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E5CF7" w:rsidRDefault="003E5CF7" w:rsidP="003E5CF7">
      <w:pPr>
        <w:jc w:val="center"/>
        <w:rPr>
          <w:b/>
          <w:color w:val="FF0000"/>
          <w:sz w:val="36"/>
          <w:szCs w:val="36"/>
        </w:rPr>
      </w:pPr>
      <w:r>
        <w:rPr>
          <w:b/>
          <w:color w:val="FF0000"/>
          <w:sz w:val="36"/>
          <w:szCs w:val="36"/>
        </w:rPr>
        <w:t>3_LE MISSIONI NEI BALCANI</w:t>
      </w:r>
    </w:p>
    <w:p w:rsidR="003E5CF7" w:rsidRDefault="003E5CF7" w:rsidP="003E5CF7">
      <w:pPr>
        <w:rPr>
          <w:b/>
          <w:sz w:val="28"/>
          <w:szCs w:val="28"/>
        </w:rPr>
      </w:pPr>
    </w:p>
    <w:p w:rsidR="003E5CF7" w:rsidRDefault="003E5CF7" w:rsidP="003E5CF7">
      <w:pPr>
        <w:rPr>
          <w:b/>
          <w:sz w:val="28"/>
          <w:szCs w:val="28"/>
        </w:rPr>
      </w:pPr>
    </w:p>
    <w:p w:rsidR="003E5CF7" w:rsidRDefault="003E5CF7" w:rsidP="003E5CF7">
      <w:pPr>
        <w:rPr>
          <w:b/>
          <w:sz w:val="28"/>
          <w:szCs w:val="28"/>
        </w:rPr>
      </w:pPr>
      <w:r>
        <w:rPr>
          <w:b/>
          <w:sz w:val="28"/>
          <w:szCs w:val="28"/>
        </w:rPr>
        <w:tab/>
      </w:r>
    </w:p>
    <w:p w:rsidR="003E5CF7" w:rsidRPr="008C3CE8" w:rsidRDefault="003E5CF7" w:rsidP="003E5CF7">
      <w:pPr>
        <w:rPr>
          <w:b/>
          <w:color w:val="E36C0A"/>
          <w:sz w:val="36"/>
          <w:szCs w:val="36"/>
        </w:rPr>
      </w:pPr>
      <w:r>
        <w:rPr>
          <w:b/>
          <w:color w:val="E36C0A"/>
          <w:sz w:val="36"/>
          <w:szCs w:val="36"/>
        </w:rPr>
        <w:t xml:space="preserve">EX </w:t>
      </w:r>
      <w:r w:rsidRPr="008C3CE8">
        <w:rPr>
          <w:b/>
          <w:color w:val="E36C0A"/>
          <w:sz w:val="36"/>
          <w:szCs w:val="36"/>
        </w:rPr>
        <w:t>JUGOSLAVIA</w:t>
      </w:r>
    </w:p>
    <w:p w:rsidR="003E5CF7" w:rsidRDefault="003E5CF7" w:rsidP="003E5CF7">
      <w:pPr>
        <w:rPr>
          <w:b/>
          <w:sz w:val="28"/>
          <w:szCs w:val="28"/>
        </w:rPr>
      </w:pPr>
    </w:p>
    <w:p w:rsidR="003E5CF7" w:rsidRDefault="003E5CF7" w:rsidP="003E5CF7">
      <w:r>
        <w:rPr>
          <w:b/>
          <w:sz w:val="28"/>
          <w:szCs w:val="28"/>
        </w:rPr>
        <w:t xml:space="preserve">Jugoslavia </w:t>
      </w:r>
      <w:r w:rsidRPr="006D2EC3">
        <w:t>18.11</w:t>
      </w:r>
      <w:r w:rsidRPr="00E76E32">
        <w:t>.1991</w:t>
      </w:r>
      <w:r>
        <w:t xml:space="preserve">-27.11.1991 </w:t>
      </w:r>
      <w:r w:rsidRPr="001B3B25">
        <w:rPr>
          <w:color w:val="FC12E5"/>
        </w:rPr>
        <w:t>Operazione "Margherita"</w:t>
      </w:r>
      <w:r>
        <w:t xml:space="preserve"> </w:t>
      </w:r>
    </w:p>
    <w:p w:rsidR="003E5CF7" w:rsidRPr="00F96A56" w:rsidRDefault="003E5CF7" w:rsidP="003E5CF7">
      <w:pPr>
        <w:rPr>
          <w:color w:val="0538FF"/>
        </w:rPr>
      </w:pPr>
      <w:r w:rsidRPr="00F96A56">
        <w:rPr>
          <w:color w:val="0538FF"/>
        </w:rPr>
        <w:t>Aiuti ed evacuazione profughi italiani da Ragusa (Croazia) sotto assedio jugoslavo</w:t>
      </w:r>
    </w:p>
    <w:p w:rsidR="003E5CF7" w:rsidRDefault="003E5CF7" w:rsidP="003E5CF7">
      <w:r>
        <w:t>Squadra navale anglo-franco-italiana</w:t>
      </w:r>
    </w:p>
    <w:p w:rsidR="003E5CF7" w:rsidRDefault="003E5CF7" w:rsidP="003E5CF7">
      <w:r>
        <w:t>Navi: Euro - Driade - Urania</w:t>
      </w:r>
    </w:p>
    <w:p w:rsidR="003E5CF7" w:rsidRDefault="003E5CF7" w:rsidP="003E5CF7">
      <w:r>
        <w:t>- San Marco (nave ospedale)</w:t>
      </w:r>
    </w:p>
    <w:p w:rsidR="003E5CF7" w:rsidRDefault="003E5CF7" w:rsidP="003E5CF7">
      <w:r>
        <w:t xml:space="preserve">- </w:t>
      </w:r>
      <w:proofErr w:type="spellStart"/>
      <w:r>
        <w:t>Simeto</w:t>
      </w:r>
      <w:proofErr w:type="spellEnd"/>
      <w:r>
        <w:t xml:space="preserve"> (nave cisterna per trasporto acqua)</w:t>
      </w:r>
    </w:p>
    <w:p w:rsidR="003E5CF7" w:rsidRDefault="003E5CF7" w:rsidP="003E5CF7">
      <w:r>
        <w:t>- mercantile Palladio (per trasporto viveri)</w:t>
      </w:r>
    </w:p>
    <w:p w:rsidR="003E5CF7" w:rsidRDefault="003E5CF7" w:rsidP="003E5CF7"/>
    <w:p w:rsidR="003E5CF7" w:rsidRPr="0074554C" w:rsidRDefault="003E5CF7" w:rsidP="003E5CF7">
      <w:pPr>
        <w:rPr>
          <w:color w:val="00B050"/>
        </w:rPr>
      </w:pPr>
      <w:r w:rsidRPr="0074554C">
        <w:rPr>
          <w:color w:val="00B050"/>
        </w:rPr>
        <w:t>Dato il breve periodo non esiste posta inviata dalle navi</w:t>
      </w:r>
    </w:p>
    <w:p w:rsidR="003E5CF7" w:rsidRDefault="003E5CF7" w:rsidP="003E5CF7">
      <w:pPr>
        <w:rPr>
          <w:b/>
          <w:sz w:val="28"/>
          <w:szCs w:val="28"/>
        </w:rPr>
      </w:pPr>
    </w:p>
    <w:p w:rsidR="003E5CF7" w:rsidRPr="00956E06" w:rsidRDefault="003E5CF7" w:rsidP="003E5CF7">
      <w:pPr>
        <w:rPr>
          <w:lang w:val="en-US"/>
        </w:rPr>
      </w:pPr>
      <w:proofErr w:type="spellStart"/>
      <w:r w:rsidRPr="00956E06">
        <w:rPr>
          <w:b/>
          <w:sz w:val="28"/>
          <w:szCs w:val="28"/>
          <w:lang w:val="en-US"/>
        </w:rPr>
        <w:t>Jugoslavia</w:t>
      </w:r>
      <w:proofErr w:type="spellEnd"/>
      <w:r w:rsidRPr="00956E06">
        <w:rPr>
          <w:lang w:val="en-US"/>
        </w:rPr>
        <w:t xml:space="preserve"> 21.02.1992-31.03.1995 </w:t>
      </w:r>
      <w:proofErr w:type="spellStart"/>
      <w:r w:rsidRPr="00956E06">
        <w:rPr>
          <w:color w:val="FF00FF"/>
          <w:lang w:val="en-US"/>
        </w:rPr>
        <w:t>Missione</w:t>
      </w:r>
      <w:proofErr w:type="spellEnd"/>
      <w:r w:rsidRPr="00956E06">
        <w:rPr>
          <w:color w:val="FF00FF"/>
          <w:lang w:val="en-US"/>
        </w:rPr>
        <w:t xml:space="preserve"> UNPROFOR</w:t>
      </w:r>
      <w:r w:rsidRPr="00956E06">
        <w:rPr>
          <w:lang w:val="en-US"/>
        </w:rPr>
        <w:t xml:space="preserve"> (United Nations Protection Force)</w:t>
      </w:r>
    </w:p>
    <w:p w:rsidR="003E5CF7" w:rsidRDefault="003E5CF7" w:rsidP="003E5CF7">
      <w:pPr>
        <w:rPr>
          <w:color w:val="0549FF"/>
          <w:sz w:val="18"/>
          <w:szCs w:val="18"/>
        </w:rPr>
      </w:pPr>
      <w:r w:rsidRPr="00C70413">
        <w:rPr>
          <w:color w:val="0549FF"/>
          <w:sz w:val="18"/>
          <w:szCs w:val="18"/>
        </w:rPr>
        <w:t>Istituita dal Consiglio di Sicurezza delle N.U. con la risoluzione n.743 del 21.02.1992 col compito di creare le condizioni di pace e sicurezza necessarie a raggiungere una soluzione della crisi jugoslava.</w:t>
      </w:r>
    </w:p>
    <w:p w:rsidR="003E5CF7" w:rsidRPr="00C70413" w:rsidRDefault="003E5CF7" w:rsidP="003E5CF7">
      <w:pPr>
        <w:rPr>
          <w:color w:val="0549FF"/>
          <w:sz w:val="18"/>
          <w:szCs w:val="18"/>
        </w:rPr>
      </w:pPr>
    </w:p>
    <w:p w:rsidR="003E5CF7" w:rsidRPr="00E406FD" w:rsidRDefault="003E5CF7" w:rsidP="003E5CF7">
      <w:r w:rsidRPr="00E406FD">
        <w:t>Osservatori ONU italiani</w:t>
      </w:r>
    </w:p>
    <w:p w:rsidR="003E5CF7" w:rsidRPr="00E406FD" w:rsidRDefault="003E5CF7" w:rsidP="003E5CF7">
      <w:pPr>
        <w:rPr>
          <w:sz w:val="20"/>
          <w:szCs w:val="20"/>
        </w:rPr>
      </w:pPr>
    </w:p>
    <w:p w:rsidR="003E5CF7" w:rsidRDefault="003E5CF7" w:rsidP="003E5CF7">
      <w:r>
        <w:t>il 31.03.1995 fu divisa in tre operazioni di pace:</w:t>
      </w:r>
    </w:p>
    <w:p w:rsidR="003E5CF7" w:rsidRDefault="003E5CF7" w:rsidP="003E5CF7">
      <w:r>
        <w:t xml:space="preserve">UNCRO-UNMOP-UNPREDEP </w:t>
      </w:r>
    </w:p>
    <w:p w:rsidR="003E5CF7" w:rsidRDefault="003E5CF7" w:rsidP="003E5CF7">
      <w:r>
        <w:t>il 20.12.1995 confluì nell’ IFOR</w:t>
      </w:r>
    </w:p>
    <w:p w:rsidR="003E5CF7" w:rsidRDefault="003E5CF7" w:rsidP="003E5CF7"/>
    <w:p w:rsidR="003E5CF7" w:rsidRPr="00956E06" w:rsidRDefault="003E5CF7" w:rsidP="003E5CF7">
      <w:pPr>
        <w:rPr>
          <w:lang w:val="en-US"/>
        </w:rPr>
      </w:pPr>
      <w:r w:rsidRPr="00956E06">
        <w:rPr>
          <w:lang w:val="en-US"/>
        </w:rPr>
        <w:t xml:space="preserve">..........93-..........96 Press Officer - Andrea </w:t>
      </w:r>
      <w:proofErr w:type="spellStart"/>
      <w:r w:rsidRPr="00956E06">
        <w:rPr>
          <w:lang w:val="en-US"/>
        </w:rPr>
        <w:t>Angeli</w:t>
      </w:r>
      <w:proofErr w:type="spellEnd"/>
    </w:p>
    <w:p w:rsidR="003E5CF7" w:rsidRPr="00956E06" w:rsidRDefault="003E5CF7" w:rsidP="003E5CF7">
      <w:pPr>
        <w:rPr>
          <w:lang w:val="en-US"/>
        </w:rPr>
      </w:pPr>
    </w:p>
    <w:p w:rsidR="003E5CF7" w:rsidRPr="00956E06" w:rsidRDefault="003E5CF7" w:rsidP="003E5CF7">
      <w:pPr>
        <w:rPr>
          <w:lang w:val="en-US"/>
        </w:rPr>
      </w:pPr>
    </w:p>
    <w:p w:rsidR="003E5CF7" w:rsidRPr="00956E06" w:rsidRDefault="003E5CF7" w:rsidP="003E5CF7">
      <w:pPr>
        <w:rPr>
          <w:b/>
          <w:color w:val="FF0000"/>
          <w:sz w:val="18"/>
          <w:szCs w:val="18"/>
          <w:lang w:val="en-US"/>
        </w:rPr>
      </w:pPr>
      <w:proofErr w:type="spellStart"/>
      <w:r w:rsidRPr="00956E06">
        <w:rPr>
          <w:b/>
          <w:color w:val="FF0000"/>
          <w:sz w:val="18"/>
          <w:szCs w:val="18"/>
          <w:lang w:val="en-US"/>
        </w:rPr>
        <w:t>Lettere</w:t>
      </w:r>
      <w:proofErr w:type="spellEnd"/>
      <w:r w:rsidRPr="00956E06">
        <w:rPr>
          <w:b/>
          <w:color w:val="FF0000"/>
          <w:sz w:val="18"/>
          <w:szCs w:val="18"/>
          <w:lang w:val="en-US"/>
        </w:rPr>
        <w:t xml:space="preserve"> Intestate:</w:t>
      </w:r>
    </w:p>
    <w:p w:rsidR="003E5CF7" w:rsidRPr="00956E06" w:rsidRDefault="003E5CF7" w:rsidP="003E5CF7">
      <w:pPr>
        <w:rPr>
          <w:sz w:val="18"/>
          <w:szCs w:val="18"/>
          <w:lang w:val="en-US"/>
        </w:rPr>
      </w:pPr>
      <w:r w:rsidRPr="00956E06">
        <w:rPr>
          <w:sz w:val="18"/>
          <w:szCs w:val="18"/>
          <w:lang w:val="en-US"/>
        </w:rPr>
        <w:t>UNPROFOR United Nations Protection Force</w:t>
      </w:r>
    </w:p>
    <w:p w:rsidR="003E5CF7" w:rsidRPr="00956E06" w:rsidRDefault="003E5CF7" w:rsidP="003E5CF7">
      <w:pPr>
        <w:rPr>
          <w:sz w:val="18"/>
          <w:szCs w:val="18"/>
          <w:lang w:val="en-US"/>
        </w:rPr>
      </w:pPr>
      <w:r w:rsidRPr="00956E06">
        <w:rPr>
          <w:sz w:val="18"/>
          <w:szCs w:val="18"/>
          <w:lang w:val="en-US"/>
        </w:rPr>
        <w:t xml:space="preserve">UNPROFOR FORPRONU United Nations Protection Force   </w:t>
      </w:r>
      <w:proofErr w:type="spellStart"/>
      <w:r w:rsidRPr="00956E06">
        <w:rPr>
          <w:sz w:val="18"/>
          <w:szCs w:val="18"/>
          <w:lang w:val="en-US"/>
        </w:rPr>
        <w:t>Force</w:t>
      </w:r>
      <w:proofErr w:type="spellEnd"/>
      <w:r w:rsidRPr="00956E06">
        <w:rPr>
          <w:sz w:val="18"/>
          <w:szCs w:val="18"/>
          <w:lang w:val="en-US"/>
        </w:rPr>
        <w:t xml:space="preserve"> de Protection des Nations </w:t>
      </w:r>
      <w:proofErr w:type="spellStart"/>
      <w:r w:rsidRPr="00956E06">
        <w:rPr>
          <w:sz w:val="18"/>
          <w:szCs w:val="18"/>
          <w:lang w:val="en-US"/>
        </w:rPr>
        <w:t>Unies</w:t>
      </w:r>
      <w:proofErr w:type="spellEnd"/>
    </w:p>
    <w:p w:rsidR="003E5CF7" w:rsidRPr="00956E06" w:rsidRDefault="003E5CF7" w:rsidP="003E5CF7">
      <w:pPr>
        <w:rPr>
          <w:sz w:val="18"/>
          <w:szCs w:val="18"/>
          <w:lang w:val="en-US"/>
        </w:rPr>
      </w:pPr>
      <w:r w:rsidRPr="00956E06">
        <w:rPr>
          <w:sz w:val="18"/>
          <w:szCs w:val="18"/>
          <w:lang w:val="en-US"/>
        </w:rPr>
        <w:t xml:space="preserve">United Nations  </w:t>
      </w:r>
      <w:proofErr w:type="spellStart"/>
      <w:r w:rsidRPr="00956E06">
        <w:rPr>
          <w:sz w:val="18"/>
          <w:szCs w:val="18"/>
          <w:lang w:val="en-US"/>
        </w:rPr>
        <w:t>Nations</w:t>
      </w:r>
      <w:proofErr w:type="spellEnd"/>
      <w:r w:rsidRPr="00956E06">
        <w:rPr>
          <w:sz w:val="18"/>
          <w:szCs w:val="18"/>
          <w:lang w:val="en-US"/>
        </w:rPr>
        <w:t xml:space="preserve"> </w:t>
      </w:r>
      <w:proofErr w:type="spellStart"/>
      <w:r w:rsidRPr="00956E06">
        <w:rPr>
          <w:sz w:val="18"/>
          <w:szCs w:val="18"/>
          <w:lang w:val="en-US"/>
        </w:rPr>
        <w:t>Unies</w:t>
      </w:r>
      <w:proofErr w:type="spellEnd"/>
      <w:r w:rsidRPr="00956E06">
        <w:rPr>
          <w:sz w:val="18"/>
          <w:szCs w:val="18"/>
          <w:lang w:val="en-US"/>
        </w:rPr>
        <w:t xml:space="preserve"> UNPROFOR</w:t>
      </w:r>
    </w:p>
    <w:p w:rsidR="003E5CF7" w:rsidRPr="00956E06" w:rsidRDefault="003E5CF7" w:rsidP="003E5CF7">
      <w:pPr>
        <w:rPr>
          <w:b/>
          <w:color w:val="FF0000"/>
          <w:sz w:val="18"/>
          <w:szCs w:val="18"/>
          <w:lang w:val="en-US"/>
        </w:rPr>
      </w:pPr>
      <w:proofErr w:type="spellStart"/>
      <w:r w:rsidRPr="00956E06">
        <w:rPr>
          <w:b/>
          <w:color w:val="FF0000"/>
          <w:sz w:val="18"/>
          <w:szCs w:val="18"/>
          <w:lang w:val="en-US"/>
        </w:rPr>
        <w:t>Timbri</w:t>
      </w:r>
      <w:proofErr w:type="spellEnd"/>
      <w:r w:rsidRPr="00956E06">
        <w:rPr>
          <w:b/>
          <w:color w:val="FF0000"/>
          <w:sz w:val="18"/>
          <w:szCs w:val="18"/>
          <w:lang w:val="en-US"/>
        </w:rPr>
        <w:t xml:space="preserve"> </w:t>
      </w:r>
      <w:proofErr w:type="spellStart"/>
      <w:r w:rsidRPr="00956E06">
        <w:rPr>
          <w:b/>
          <w:color w:val="FF0000"/>
          <w:sz w:val="18"/>
          <w:szCs w:val="18"/>
          <w:lang w:val="en-US"/>
        </w:rPr>
        <w:t>amministrativi</w:t>
      </w:r>
      <w:proofErr w:type="spellEnd"/>
      <w:r w:rsidRPr="00956E06">
        <w:rPr>
          <w:b/>
          <w:color w:val="FF0000"/>
          <w:sz w:val="18"/>
          <w:szCs w:val="18"/>
          <w:lang w:val="en-US"/>
        </w:rPr>
        <w:t>:</w:t>
      </w:r>
    </w:p>
    <w:p w:rsidR="003E5CF7" w:rsidRPr="002701DF" w:rsidRDefault="003E5CF7" w:rsidP="003E5CF7">
      <w:pPr>
        <w:rPr>
          <w:sz w:val="18"/>
          <w:szCs w:val="18"/>
          <w:lang w:val="en-US"/>
        </w:rPr>
      </w:pPr>
      <w:r w:rsidRPr="002701DF">
        <w:rPr>
          <w:sz w:val="18"/>
          <w:szCs w:val="18"/>
          <w:lang w:val="en-US"/>
        </w:rPr>
        <w:t xml:space="preserve">United Nations ..(data) .. Nations </w:t>
      </w:r>
      <w:proofErr w:type="spellStart"/>
      <w:r w:rsidRPr="002701DF">
        <w:rPr>
          <w:sz w:val="18"/>
          <w:szCs w:val="18"/>
          <w:lang w:val="en-US"/>
        </w:rPr>
        <w:t>Unies</w:t>
      </w:r>
      <w:proofErr w:type="spellEnd"/>
    </w:p>
    <w:p w:rsidR="003E5CF7" w:rsidRPr="002701DF" w:rsidRDefault="003E5CF7" w:rsidP="003E5CF7">
      <w:pPr>
        <w:rPr>
          <w:sz w:val="18"/>
          <w:szCs w:val="18"/>
          <w:lang w:val="en-US"/>
        </w:rPr>
      </w:pPr>
    </w:p>
    <w:p w:rsidR="003E5CF7" w:rsidRPr="00FA7775" w:rsidRDefault="003E5CF7" w:rsidP="003E5CF7">
      <w:pPr>
        <w:rPr>
          <w:b/>
          <w:lang w:val="en-US"/>
        </w:rPr>
      </w:pPr>
      <w:proofErr w:type="spellStart"/>
      <w:r w:rsidRPr="00DB66F1">
        <w:rPr>
          <w:color w:val="00B050"/>
          <w:lang w:val="en-US"/>
        </w:rPr>
        <w:t>Annulli</w:t>
      </w:r>
      <w:proofErr w:type="spellEnd"/>
      <w:r w:rsidRPr="00DB66F1">
        <w:rPr>
          <w:color w:val="00B050"/>
          <w:lang w:val="en-US"/>
        </w:rPr>
        <w:t xml:space="preserve"> di </w:t>
      </w:r>
      <w:proofErr w:type="spellStart"/>
      <w:r w:rsidRPr="00DB66F1">
        <w:rPr>
          <w:color w:val="00B050"/>
          <w:lang w:val="en-US"/>
        </w:rPr>
        <w:t>franchigia</w:t>
      </w:r>
      <w:proofErr w:type="spellEnd"/>
      <w:r w:rsidRPr="00DB66F1">
        <w:rPr>
          <w:color w:val="00B050"/>
          <w:lang w:val="en-US"/>
        </w:rPr>
        <w:t xml:space="preserve"> "United Nations Protection Force" - United Nations-</w:t>
      </w:r>
      <w:proofErr w:type="spellStart"/>
      <w:r w:rsidRPr="00DB66F1">
        <w:rPr>
          <w:color w:val="00B050"/>
          <w:lang w:val="en-US"/>
        </w:rPr>
        <w:t>Unies</w:t>
      </w:r>
      <w:proofErr w:type="spellEnd"/>
      <w:r w:rsidRPr="00DB66F1">
        <w:rPr>
          <w:color w:val="00B050"/>
          <w:lang w:val="en-US"/>
        </w:rPr>
        <w:t xml:space="preserve"> UNPROFOR</w:t>
      </w:r>
      <w:r>
        <w:rPr>
          <w:b/>
          <w:lang w:val="en-US"/>
        </w:rPr>
        <w:t>”</w:t>
      </w:r>
    </w:p>
    <w:p w:rsidR="003E5CF7" w:rsidRPr="0074554C" w:rsidRDefault="003E5CF7" w:rsidP="003E5CF7">
      <w:pPr>
        <w:rPr>
          <w:color w:val="00B050"/>
        </w:rPr>
      </w:pPr>
      <w:r w:rsidRPr="0074554C">
        <w:rPr>
          <w:color w:val="00B050"/>
        </w:rPr>
        <w:t>Uso poste militari dei vari contingenti</w:t>
      </w:r>
    </w:p>
    <w:p w:rsidR="003E5CF7" w:rsidRPr="0074554C" w:rsidRDefault="003E5CF7" w:rsidP="003E5CF7">
      <w:pPr>
        <w:rPr>
          <w:color w:val="00B050"/>
        </w:rPr>
      </w:pPr>
      <w:r w:rsidRPr="0074554C">
        <w:rPr>
          <w:color w:val="00B050"/>
        </w:rPr>
        <w:t>1^ data postale conosciuta 24.11.93</w:t>
      </w:r>
    </w:p>
    <w:p w:rsidR="003E5CF7" w:rsidRPr="00557961" w:rsidRDefault="003E5CF7" w:rsidP="003E5CF7">
      <w:pPr>
        <w:rPr>
          <w:sz w:val="18"/>
          <w:szCs w:val="18"/>
        </w:rPr>
      </w:pPr>
    </w:p>
    <w:p w:rsidR="003E5CF7" w:rsidRPr="00557961" w:rsidRDefault="003E5CF7" w:rsidP="003E5CF7">
      <w:r w:rsidRPr="00557961">
        <w:t>------------------------------------------------------------------------------------------------------------------</w:t>
      </w:r>
    </w:p>
    <w:p w:rsidR="003E5CF7" w:rsidRDefault="003E5CF7" w:rsidP="003E5CF7">
      <w:pPr>
        <w:rPr>
          <w:color w:val="0000FF"/>
        </w:rPr>
      </w:pPr>
      <w:r w:rsidRPr="003D0E7C">
        <w:rPr>
          <w:b/>
          <w:sz w:val="28"/>
          <w:szCs w:val="28"/>
        </w:rPr>
        <w:t>Jugoslavia</w:t>
      </w:r>
      <w:r>
        <w:t xml:space="preserve"> 03.07.1992 -03.09.1992</w:t>
      </w:r>
      <w:r>
        <w:rPr>
          <w:b/>
        </w:rPr>
        <w:t xml:space="preserve"> </w:t>
      </w:r>
      <w:r w:rsidRPr="006862C8">
        <w:rPr>
          <w:color w:val="0000FF"/>
          <w:sz w:val="18"/>
          <w:szCs w:val="18"/>
        </w:rPr>
        <w:t>Aiuti alla popolazione di Sarajevo ambito N.U.</w:t>
      </w:r>
    </w:p>
    <w:p w:rsidR="003E5CF7" w:rsidRDefault="003E5CF7" w:rsidP="003E5CF7">
      <w:r>
        <w:t>Ponte aereo Pisa-Sarajevo 46^ Aerobrigata</w:t>
      </w:r>
    </w:p>
    <w:p w:rsidR="003E5CF7" w:rsidRDefault="003E5CF7" w:rsidP="003E5CF7">
      <w:pPr>
        <w:ind w:left="1416" w:hanging="1416"/>
      </w:pPr>
      <w:r>
        <w:t>------------------------------------------------------------------------------</w:t>
      </w:r>
    </w:p>
    <w:p w:rsidR="003E5CF7" w:rsidRDefault="003E5CF7" w:rsidP="003E5CF7">
      <w:r w:rsidRPr="003D0E7C">
        <w:rPr>
          <w:b/>
          <w:sz w:val="28"/>
          <w:szCs w:val="28"/>
        </w:rPr>
        <w:t>Adriatico meridionale, canale d’Otranto</w:t>
      </w:r>
      <w:r>
        <w:tab/>
        <w:t xml:space="preserve">16.07.1992-19.06.1996 MM,AM  </w:t>
      </w:r>
    </w:p>
    <w:p w:rsidR="003E5CF7" w:rsidRPr="00C70413" w:rsidRDefault="003E5CF7" w:rsidP="003E5CF7">
      <w:pPr>
        <w:jc w:val="both"/>
        <w:rPr>
          <w:color w:val="0549FF"/>
          <w:sz w:val="18"/>
          <w:szCs w:val="18"/>
        </w:rPr>
      </w:pPr>
      <w:r w:rsidRPr="00C70413">
        <w:rPr>
          <w:color w:val="0549FF"/>
          <w:sz w:val="18"/>
          <w:szCs w:val="18"/>
          <w:shd w:val="clear" w:color="auto" w:fill="FFFFFF"/>
        </w:rPr>
        <w:t>Missioni NATO</w:t>
      </w:r>
      <w:r w:rsidRPr="00C70413">
        <w:rPr>
          <w:color w:val="0549FF"/>
          <w:sz w:val="18"/>
          <w:szCs w:val="18"/>
        </w:rPr>
        <w:t>/UE</w:t>
      </w:r>
      <w:r w:rsidRPr="00C70413">
        <w:rPr>
          <w:color w:val="0549FF"/>
          <w:sz w:val="18"/>
          <w:szCs w:val="18"/>
          <w:shd w:val="clear" w:color="auto" w:fill="FFFFFF"/>
        </w:rPr>
        <w:t> svolte durante la guerra in Bosnia per verificare l'effettivo rispetto delle sanzioni imposte alla ex Jugoslavia dalle risoluzioni 713 (1991) e 757 (1992) del Consiglio di sicurezza delle Nazioni Unite.</w:t>
      </w:r>
    </w:p>
    <w:p w:rsidR="003E5CF7" w:rsidRPr="006862C8" w:rsidRDefault="003E5CF7" w:rsidP="003E5CF7">
      <w:pPr>
        <w:rPr>
          <w:color w:val="0000FF"/>
          <w:sz w:val="18"/>
          <w:szCs w:val="18"/>
        </w:rPr>
      </w:pPr>
    </w:p>
    <w:p w:rsidR="003E5CF7" w:rsidRPr="006862C8" w:rsidRDefault="003E5CF7" w:rsidP="003E5CF7">
      <w:pPr>
        <w:ind w:firstLine="2"/>
        <w:rPr>
          <w:sz w:val="18"/>
          <w:szCs w:val="18"/>
        </w:rPr>
      </w:pPr>
    </w:p>
    <w:p w:rsidR="003E5CF7" w:rsidRDefault="003E5CF7" w:rsidP="003E5CF7">
      <w:pPr>
        <w:ind w:firstLine="2"/>
      </w:pPr>
      <w:r>
        <w:t>16.07.92-22.11.92</w:t>
      </w:r>
      <w:r>
        <w:tab/>
      </w:r>
      <w:proofErr w:type="spellStart"/>
      <w:r w:rsidRPr="003D0E7C">
        <w:rPr>
          <w:color w:val="FF00FF"/>
        </w:rPr>
        <w:t>Operation</w:t>
      </w:r>
      <w:proofErr w:type="spellEnd"/>
      <w:r w:rsidRPr="003D0E7C">
        <w:rPr>
          <w:color w:val="FF00FF"/>
        </w:rPr>
        <w:t xml:space="preserve"> Marittime Monitor</w:t>
      </w:r>
      <w:r>
        <w:t xml:space="preserve"> a guida Nato e </w:t>
      </w:r>
      <w:proofErr w:type="spellStart"/>
      <w:r w:rsidRPr="003D0E7C">
        <w:rPr>
          <w:color w:val="FF00FF"/>
        </w:rPr>
        <w:t>Operation</w:t>
      </w:r>
      <w:proofErr w:type="spellEnd"/>
      <w:r w:rsidRPr="003D0E7C">
        <w:rPr>
          <w:color w:val="FF00FF"/>
        </w:rPr>
        <w:t xml:space="preserve"> Sharp </w:t>
      </w:r>
      <w:proofErr w:type="spellStart"/>
      <w:r w:rsidRPr="003D0E7C">
        <w:rPr>
          <w:color w:val="FF00FF"/>
        </w:rPr>
        <w:t>Vigilance</w:t>
      </w:r>
      <w:proofErr w:type="spellEnd"/>
      <w:r>
        <w:t xml:space="preserve"> a guida EU</w:t>
      </w:r>
    </w:p>
    <w:p w:rsidR="003E5CF7" w:rsidRDefault="003E5CF7" w:rsidP="003E5CF7">
      <w:pPr>
        <w:ind w:left="1416" w:hanging="1416"/>
      </w:pPr>
      <w:r>
        <w:t>Navi UEO (WEUCONMARFOR):</w:t>
      </w:r>
    </w:p>
    <w:p w:rsidR="003E5CF7" w:rsidRDefault="003E5CF7" w:rsidP="003E5CF7">
      <w:pPr>
        <w:ind w:left="1416" w:hanging="1416"/>
      </w:pPr>
      <w:r>
        <w:t>22.07.92-04.08.92 Maestrale</w:t>
      </w:r>
    </w:p>
    <w:p w:rsidR="003E5CF7" w:rsidRDefault="003E5CF7" w:rsidP="003E5CF7">
      <w:pPr>
        <w:ind w:left="1416" w:hanging="1416"/>
      </w:pPr>
      <w:r>
        <w:lastRenderedPageBreak/>
        <w:t>16.07.92-23.07.92 Espero</w:t>
      </w:r>
    </w:p>
    <w:p w:rsidR="003E5CF7" w:rsidRDefault="003E5CF7" w:rsidP="003E5CF7">
      <w:pPr>
        <w:ind w:left="1416" w:hanging="1416"/>
      </w:pPr>
      <w:r>
        <w:t>05.08.92-12.08.92 Sagittario</w:t>
      </w:r>
    </w:p>
    <w:p w:rsidR="003E5CF7" w:rsidRDefault="003E5CF7" w:rsidP="003E5CF7">
      <w:pPr>
        <w:ind w:left="1416" w:hanging="1416"/>
      </w:pPr>
      <w:r>
        <w:t>16.08.92-20.08.92 Sagittario</w:t>
      </w:r>
    </w:p>
    <w:p w:rsidR="003E5CF7" w:rsidRDefault="003E5CF7" w:rsidP="003E5CF7">
      <w:pPr>
        <w:ind w:left="1416" w:hanging="1416"/>
      </w:pPr>
      <w:r>
        <w:t>03.08.92-08.08.92 Driade</w:t>
      </w:r>
    </w:p>
    <w:p w:rsidR="003E5CF7" w:rsidRDefault="003E5CF7" w:rsidP="003E5CF7">
      <w:pPr>
        <w:ind w:left="1416" w:hanging="1416"/>
      </w:pPr>
      <w:r>
        <w:t>13.08.92-15.08.92 Fenice</w:t>
      </w:r>
    </w:p>
    <w:p w:rsidR="003E5CF7" w:rsidRDefault="003E5CF7" w:rsidP="003E5CF7">
      <w:pPr>
        <w:ind w:left="1416" w:hanging="1416"/>
      </w:pPr>
      <w:r>
        <w:t>19.08.92-27.08.92 Fenice</w:t>
      </w:r>
    </w:p>
    <w:p w:rsidR="003E5CF7" w:rsidRDefault="003E5CF7" w:rsidP="003E5CF7">
      <w:pPr>
        <w:ind w:left="1416" w:hanging="1416"/>
      </w:pPr>
      <w:r>
        <w:t>30.08.92-07.09.92 Fenice</w:t>
      </w:r>
    </w:p>
    <w:p w:rsidR="003E5CF7" w:rsidRDefault="003E5CF7" w:rsidP="003E5CF7">
      <w:pPr>
        <w:ind w:left="1416" w:hanging="1416"/>
      </w:pPr>
      <w:r>
        <w:t>21.08.92-31.08.92 Scirocco</w:t>
      </w:r>
    </w:p>
    <w:p w:rsidR="003E5CF7" w:rsidRDefault="003E5CF7" w:rsidP="003E5CF7">
      <w:pPr>
        <w:ind w:left="1416" w:hanging="1416"/>
      </w:pPr>
      <w:r>
        <w:t>01.09.92-08.09.92 Sagittario</w:t>
      </w:r>
    </w:p>
    <w:p w:rsidR="003E5CF7" w:rsidRDefault="003E5CF7" w:rsidP="003E5CF7">
      <w:pPr>
        <w:ind w:left="1416" w:hanging="1416"/>
      </w:pPr>
      <w:r>
        <w:t>14.09.92-20.09.92 Scirocco</w:t>
      </w:r>
    </w:p>
    <w:p w:rsidR="003E5CF7" w:rsidRDefault="003E5CF7" w:rsidP="003E5CF7">
      <w:pPr>
        <w:ind w:left="1416" w:hanging="1416"/>
      </w:pPr>
      <w:r>
        <w:t>24.09.92-05.10.92 Scirocco</w:t>
      </w:r>
    </w:p>
    <w:p w:rsidR="003E5CF7" w:rsidRDefault="003E5CF7" w:rsidP="003E5CF7">
      <w:pPr>
        <w:ind w:left="1416" w:hanging="1416"/>
      </w:pPr>
      <w:r>
        <w:t>08.09.92-14.09.92 Minerva</w:t>
      </w:r>
    </w:p>
    <w:p w:rsidR="003E5CF7" w:rsidRDefault="003E5CF7" w:rsidP="003E5CF7">
      <w:pPr>
        <w:ind w:left="1416" w:hanging="1416"/>
      </w:pPr>
      <w:r>
        <w:t>21.09.92-02.10.92 Minerva</w:t>
      </w:r>
    </w:p>
    <w:p w:rsidR="003E5CF7" w:rsidRDefault="003E5CF7" w:rsidP="003E5CF7">
      <w:pPr>
        <w:ind w:left="1416" w:hanging="1416"/>
      </w:pPr>
      <w:r>
        <w:t>11.10.92-23.10.92 Perseo</w:t>
      </w:r>
    </w:p>
    <w:p w:rsidR="003E5CF7" w:rsidRDefault="003E5CF7" w:rsidP="003E5CF7">
      <w:pPr>
        <w:ind w:left="1416" w:hanging="1416"/>
      </w:pPr>
      <w:r>
        <w:t>26.10.92-05.11.92 Perseo</w:t>
      </w:r>
    </w:p>
    <w:p w:rsidR="003E5CF7" w:rsidRDefault="003E5CF7" w:rsidP="003E5CF7">
      <w:pPr>
        <w:ind w:left="1416" w:hanging="1416"/>
      </w:pPr>
      <w:r>
        <w:t>05.10.92-07.10.92 Minerva</w:t>
      </w:r>
    </w:p>
    <w:p w:rsidR="003E5CF7" w:rsidRDefault="003E5CF7" w:rsidP="003E5CF7">
      <w:pPr>
        <w:ind w:left="1416" w:hanging="1416"/>
      </w:pPr>
      <w:r>
        <w:t>07.10.92-11.10.92 Sfinge</w:t>
      </w:r>
    </w:p>
    <w:p w:rsidR="003E5CF7" w:rsidRDefault="003E5CF7" w:rsidP="003E5CF7">
      <w:pPr>
        <w:ind w:left="1416" w:hanging="1416"/>
      </w:pPr>
      <w:r>
        <w:t>14.10.92-28.10.92 Sfinge</w:t>
      </w:r>
    </w:p>
    <w:p w:rsidR="003E5CF7" w:rsidRDefault="003E5CF7" w:rsidP="003E5CF7">
      <w:pPr>
        <w:ind w:left="1416" w:hanging="1416"/>
      </w:pPr>
      <w:r>
        <w:t>04.11.92-07.11.92 Sfinge</w:t>
      </w:r>
    </w:p>
    <w:p w:rsidR="003E5CF7" w:rsidRDefault="003E5CF7" w:rsidP="003E5CF7">
      <w:pPr>
        <w:ind w:left="1416" w:hanging="1416"/>
      </w:pPr>
      <w:r>
        <w:t>05.11.92-12.11.92 Zeffiro</w:t>
      </w:r>
    </w:p>
    <w:p w:rsidR="003E5CF7" w:rsidRDefault="003E5CF7" w:rsidP="003E5CF7">
      <w:pPr>
        <w:ind w:left="1416" w:hanging="1416"/>
      </w:pPr>
      <w:r>
        <w:t>12.11.92-17.11.92 Driade</w:t>
      </w:r>
    </w:p>
    <w:p w:rsidR="003E5CF7" w:rsidRDefault="003E5CF7" w:rsidP="003E5CF7">
      <w:pPr>
        <w:ind w:left="1416" w:hanging="1416"/>
      </w:pPr>
    </w:p>
    <w:p w:rsidR="003E5CF7" w:rsidRDefault="003E5CF7" w:rsidP="003E5CF7">
      <w:pPr>
        <w:ind w:left="1416" w:hanging="1416"/>
      </w:pPr>
      <w:r>
        <w:t>Navi NATO (STANAVFORMED):</w:t>
      </w:r>
    </w:p>
    <w:p w:rsidR="003E5CF7" w:rsidRDefault="003E5CF7" w:rsidP="003E5CF7">
      <w:pPr>
        <w:ind w:left="1416" w:hanging="1416"/>
      </w:pPr>
      <w:r>
        <w:t>….07.92-….07.92 Aliseo</w:t>
      </w:r>
    </w:p>
    <w:p w:rsidR="003E5CF7" w:rsidRDefault="003E5CF7" w:rsidP="003E5CF7">
      <w:pPr>
        <w:ind w:left="1416" w:hanging="1416"/>
      </w:pPr>
      <w:r>
        <w:t>01.08.92-08.08.92 Aliseo</w:t>
      </w:r>
    </w:p>
    <w:p w:rsidR="003E5CF7" w:rsidRDefault="003E5CF7" w:rsidP="003E5CF7">
      <w:pPr>
        <w:ind w:left="1416" w:hanging="1416"/>
      </w:pPr>
      <w:r>
        <w:t>01.09.92-08.09.92 Aliseo</w:t>
      </w:r>
    </w:p>
    <w:p w:rsidR="003E5CF7" w:rsidRDefault="003E5CF7" w:rsidP="003E5CF7">
      <w:pPr>
        <w:ind w:left="1416" w:hanging="1416"/>
      </w:pPr>
      <w:r>
        <w:t>26.09.92-30.09.92 Audace</w:t>
      </w:r>
    </w:p>
    <w:p w:rsidR="003E5CF7" w:rsidRDefault="003E5CF7" w:rsidP="003E5CF7">
      <w:pPr>
        <w:ind w:left="1416" w:hanging="1416"/>
      </w:pPr>
      <w:r>
        <w:t>….10.92-….10.92 Audace</w:t>
      </w:r>
    </w:p>
    <w:p w:rsidR="003E5CF7" w:rsidRDefault="003E5CF7" w:rsidP="003E5CF7">
      <w:pPr>
        <w:ind w:left="1416" w:hanging="1416"/>
      </w:pPr>
      <w:r>
        <w:t>….11.92-22.11.92 Audace</w:t>
      </w:r>
    </w:p>
    <w:p w:rsidR="003E5CF7" w:rsidRDefault="003E5CF7" w:rsidP="003E5CF7">
      <w:pPr>
        <w:ind w:left="1416" w:hanging="1416"/>
      </w:pPr>
    </w:p>
    <w:p w:rsidR="003E5CF7" w:rsidRDefault="003E5CF7" w:rsidP="003E5CF7">
      <w:pPr>
        <w:ind w:left="1416" w:hanging="1416"/>
      </w:pPr>
      <w:r>
        <w:t xml:space="preserve">Aerei </w:t>
      </w:r>
      <w:proofErr w:type="spellStart"/>
      <w:r>
        <w:t>Awacs</w:t>
      </w:r>
      <w:proofErr w:type="spellEnd"/>
    </w:p>
    <w:p w:rsidR="003E5CF7" w:rsidRDefault="003E5CF7" w:rsidP="003E5CF7">
      <w:pPr>
        <w:ind w:left="1416" w:hanging="1416"/>
      </w:pPr>
    </w:p>
    <w:p w:rsidR="003E5CF7" w:rsidRDefault="003E5CF7" w:rsidP="003E5CF7">
      <w:r w:rsidRPr="00EF5EFF">
        <w:t>22.11.92-15.06.93</w:t>
      </w:r>
      <w:r>
        <w:rPr>
          <w:color w:val="FF00FF"/>
        </w:rPr>
        <w:t xml:space="preserve"> </w:t>
      </w:r>
      <w:proofErr w:type="spellStart"/>
      <w:r w:rsidRPr="003D0E7C">
        <w:rPr>
          <w:color w:val="FF00FF"/>
        </w:rPr>
        <w:t>Operation</w:t>
      </w:r>
      <w:proofErr w:type="spellEnd"/>
      <w:r w:rsidRPr="003D0E7C">
        <w:rPr>
          <w:color w:val="FF00FF"/>
        </w:rPr>
        <w:t xml:space="preserve"> Marittime Guard</w:t>
      </w:r>
      <w:r>
        <w:t xml:space="preserve"> a guida Nato e a guida UE</w:t>
      </w:r>
    </w:p>
    <w:p w:rsidR="003E5CF7" w:rsidRDefault="003E5CF7" w:rsidP="003E5CF7">
      <w:r>
        <w:t>Navi UEO:</w:t>
      </w:r>
    </w:p>
    <w:p w:rsidR="003E5CF7" w:rsidRDefault="003E5CF7" w:rsidP="003E5CF7">
      <w:r>
        <w:t>25.11.92-01.12.92 Driade</w:t>
      </w:r>
    </w:p>
    <w:p w:rsidR="003E5CF7" w:rsidRDefault="003E5CF7" w:rsidP="003E5CF7">
      <w:r>
        <w:t>18.11.92-03.12.92 Zeffiro</w:t>
      </w:r>
    </w:p>
    <w:p w:rsidR="003E5CF7" w:rsidRDefault="003E5CF7" w:rsidP="003E5CF7">
      <w:r>
        <w:t>03.12.92-12.12.92 Aliseo</w:t>
      </w:r>
    </w:p>
    <w:p w:rsidR="003E5CF7" w:rsidRDefault="003E5CF7" w:rsidP="003E5CF7">
      <w:r>
        <w:t>22.12.92-28.12.92 Aliseo</w:t>
      </w:r>
    </w:p>
    <w:p w:rsidR="003E5CF7" w:rsidRDefault="003E5CF7" w:rsidP="003E5CF7">
      <w:r>
        <w:t>28.12.92-05.01.93 Lupo</w:t>
      </w:r>
    </w:p>
    <w:p w:rsidR="003E5CF7" w:rsidRDefault="003E5CF7" w:rsidP="003E5CF7">
      <w:r>
        <w:t xml:space="preserve">08.12.92-10.12.92 </w:t>
      </w:r>
      <w:proofErr w:type="spellStart"/>
      <w:r>
        <w:t>Danaide</w:t>
      </w:r>
      <w:proofErr w:type="spellEnd"/>
    </w:p>
    <w:p w:rsidR="003E5CF7" w:rsidRDefault="003E5CF7" w:rsidP="003E5CF7">
      <w:r>
        <w:t>14.12.92-21.12.92 Orsa</w:t>
      </w:r>
    </w:p>
    <w:p w:rsidR="003E5CF7" w:rsidRDefault="003E5CF7" w:rsidP="003E5CF7">
      <w:r>
        <w:t>11.01.93-17.01.93 Lupo</w:t>
      </w:r>
    </w:p>
    <w:p w:rsidR="003E5CF7" w:rsidRDefault="003E5CF7" w:rsidP="003E5CF7">
      <w:r>
        <w:t>25.01.93-25.01.93 Lupo</w:t>
      </w:r>
    </w:p>
    <w:p w:rsidR="003E5CF7" w:rsidRDefault="003E5CF7" w:rsidP="003E5CF7">
      <w:r>
        <w:t>06.01.93-10.01.93 Fenice</w:t>
      </w:r>
    </w:p>
    <w:p w:rsidR="003E5CF7" w:rsidRDefault="003E5CF7" w:rsidP="003E5CF7">
      <w:r>
        <w:t>18.01.93-26.01.93 Fenice</w:t>
      </w:r>
    </w:p>
    <w:p w:rsidR="003E5CF7" w:rsidRDefault="003E5CF7" w:rsidP="003E5CF7">
      <w:r>
        <w:t>25.01.93-31.01.93 Perseo</w:t>
      </w:r>
    </w:p>
    <w:p w:rsidR="003E5CF7" w:rsidRDefault="003E5CF7" w:rsidP="003E5CF7">
      <w:r>
        <w:t>22.02.93-26.02.93 Lupo</w:t>
      </w:r>
    </w:p>
    <w:p w:rsidR="003E5CF7" w:rsidRDefault="003E5CF7" w:rsidP="003E5CF7">
      <w:r>
        <w:t>25.02.93-04.03.93 Euro</w:t>
      </w:r>
    </w:p>
    <w:p w:rsidR="003E5CF7" w:rsidRDefault="003E5CF7" w:rsidP="003E5CF7">
      <w:r>
        <w:t>01.02.93-07.02.93 Espero</w:t>
      </w:r>
    </w:p>
    <w:p w:rsidR="003E5CF7" w:rsidRDefault="003E5CF7" w:rsidP="003E5CF7">
      <w:r>
        <w:t>11.02.93-13.02.93 Espero</w:t>
      </w:r>
    </w:p>
    <w:p w:rsidR="003E5CF7" w:rsidRDefault="003E5CF7" w:rsidP="003E5CF7">
      <w:r>
        <w:t>16.02.93-22.02.93 Espero</w:t>
      </w:r>
    </w:p>
    <w:p w:rsidR="003E5CF7" w:rsidRDefault="003E5CF7" w:rsidP="003E5CF7">
      <w:r>
        <w:lastRenderedPageBreak/>
        <w:t>08.02.93-10.02.93 Perseo</w:t>
      </w:r>
    </w:p>
    <w:p w:rsidR="003E5CF7" w:rsidRDefault="003E5CF7" w:rsidP="003E5CF7">
      <w:r>
        <w:t>13.02.93-15.02.93 Perseo</w:t>
      </w:r>
    </w:p>
    <w:p w:rsidR="003E5CF7" w:rsidRDefault="003E5CF7" w:rsidP="003E5CF7">
      <w:r>
        <w:t>22.02.93-25.02.93 Perseo</w:t>
      </w:r>
    </w:p>
    <w:p w:rsidR="003E5CF7" w:rsidRDefault="003E5CF7" w:rsidP="003E5CF7">
      <w:r>
        <w:t>05.03.93-10.03.93 Lupo</w:t>
      </w:r>
    </w:p>
    <w:p w:rsidR="003E5CF7" w:rsidRDefault="003E5CF7" w:rsidP="003E5CF7">
      <w:r>
        <w:t>11.03.93-17.03.93 Euro</w:t>
      </w:r>
    </w:p>
    <w:p w:rsidR="003E5CF7" w:rsidRDefault="003E5CF7" w:rsidP="003E5CF7">
      <w:r>
        <w:t>17.03.93-23.03.93 Lupo</w:t>
      </w:r>
    </w:p>
    <w:p w:rsidR="003E5CF7" w:rsidRDefault="003E5CF7" w:rsidP="003E5CF7">
      <w:r>
        <w:t>22.03.93-24.03.93 Maestrale</w:t>
      </w:r>
    </w:p>
    <w:p w:rsidR="003E5CF7" w:rsidRDefault="003E5CF7" w:rsidP="003E5CF7">
      <w:r>
        <w:t>24.03.93-30.03.93 Euro</w:t>
      </w:r>
    </w:p>
    <w:p w:rsidR="003E5CF7" w:rsidRDefault="003E5CF7" w:rsidP="003E5CF7">
      <w:r>
        <w:t>30.03.93-24.04.93 Maestrale</w:t>
      </w:r>
    </w:p>
    <w:p w:rsidR="003E5CF7" w:rsidRDefault="003E5CF7" w:rsidP="003E5CF7">
      <w:r>
        <w:t>05.04.93-16.04.93 Chimera</w:t>
      </w:r>
    </w:p>
    <w:p w:rsidR="003E5CF7" w:rsidRDefault="003E5CF7" w:rsidP="003E5CF7">
      <w:r>
        <w:t>13.04.93-16.04.93 Zeffiro</w:t>
      </w:r>
    </w:p>
    <w:p w:rsidR="003E5CF7" w:rsidRDefault="003E5CF7" w:rsidP="003E5CF7">
      <w:r>
        <w:t>19.04.93-27.04.93 Zeffiro</w:t>
      </w:r>
    </w:p>
    <w:p w:rsidR="003E5CF7" w:rsidRDefault="003E5CF7" w:rsidP="003E5CF7">
      <w:r>
        <w:t>30.04.93-04.05.93 Zeffiro</w:t>
      </w:r>
    </w:p>
    <w:p w:rsidR="003E5CF7" w:rsidRDefault="003E5CF7" w:rsidP="003E5CF7">
      <w:r>
        <w:t>26.04.93-29.04.93 Espero</w:t>
      </w:r>
    </w:p>
    <w:p w:rsidR="003E5CF7" w:rsidRDefault="003E5CF7" w:rsidP="003E5CF7">
      <w:r>
        <w:t>30.04.93-31.04.93 Maestrale</w:t>
      </w:r>
    </w:p>
    <w:p w:rsidR="003E5CF7" w:rsidRDefault="003E5CF7" w:rsidP="003E5CF7">
      <w:r>
        <w:t>04.05.93-14.05.93 Espero</w:t>
      </w:r>
    </w:p>
    <w:p w:rsidR="003E5CF7" w:rsidRDefault="003E5CF7" w:rsidP="003E5CF7">
      <w:r>
        <w:t>10.05.93-11.05.93 Sibilla</w:t>
      </w:r>
    </w:p>
    <w:p w:rsidR="003E5CF7" w:rsidRDefault="003E5CF7" w:rsidP="003E5CF7">
      <w:r>
        <w:t>10.05.93-12.07.93 Stromboli</w:t>
      </w:r>
    </w:p>
    <w:p w:rsidR="003E5CF7" w:rsidRDefault="003E5CF7" w:rsidP="003E5CF7">
      <w:r>
        <w:t>15,05.93-19.05.93 Orsa</w:t>
      </w:r>
    </w:p>
    <w:p w:rsidR="003E5CF7" w:rsidRDefault="003E5CF7" w:rsidP="003E5CF7">
      <w:r>
        <w:t>16.05.93-22.05.93 Sibilla</w:t>
      </w:r>
    </w:p>
    <w:p w:rsidR="003E5CF7" w:rsidRDefault="003E5CF7" w:rsidP="003E5CF7">
      <w:r>
        <w:t>20.05.93-24.05.93 Espero</w:t>
      </w:r>
    </w:p>
    <w:p w:rsidR="003E5CF7" w:rsidRDefault="003E5CF7" w:rsidP="003E5CF7">
      <w:r>
        <w:t>25.05.93-29.05.93 Orsa</w:t>
      </w:r>
    </w:p>
    <w:p w:rsidR="003E5CF7" w:rsidRDefault="003E5CF7" w:rsidP="003E5CF7">
      <w:r>
        <w:t>30.05.93-09.06.93 Espero</w:t>
      </w:r>
    </w:p>
    <w:p w:rsidR="003E5CF7" w:rsidRDefault="003E5CF7" w:rsidP="003E5CF7">
      <w:r>
        <w:t>31.05.93-03.06.93 Sibilla</w:t>
      </w:r>
    </w:p>
    <w:p w:rsidR="003E5CF7" w:rsidRDefault="003E5CF7" w:rsidP="003E5CF7">
      <w:r>
        <w:t>07.06.93-09.06.93 Sibilla</w:t>
      </w:r>
    </w:p>
    <w:p w:rsidR="003E5CF7" w:rsidRDefault="003E5CF7" w:rsidP="003E5CF7">
      <w:r>
        <w:t>11.06.93-14.06.93 Espero</w:t>
      </w:r>
    </w:p>
    <w:p w:rsidR="003E5CF7" w:rsidRDefault="003E5CF7" w:rsidP="003E5CF7">
      <w:r>
        <w:t>10.06.93-11.06.93 Orsa</w:t>
      </w:r>
    </w:p>
    <w:p w:rsidR="003E5CF7" w:rsidRPr="00F96A56" w:rsidRDefault="003E5CF7" w:rsidP="003E5CF7">
      <w:r w:rsidRPr="00F96A56">
        <w:rPr>
          <w:color w:val="333333"/>
          <w:shd w:val="clear" w:color="auto" w:fill="FFFFFF"/>
        </w:rPr>
        <w:t>11.06.93-14.06.93 Espero</w:t>
      </w:r>
    </w:p>
    <w:p w:rsidR="003E5CF7" w:rsidRDefault="003E5CF7" w:rsidP="003E5CF7"/>
    <w:p w:rsidR="003E5CF7" w:rsidRDefault="003E5CF7" w:rsidP="003E5CF7">
      <w:r>
        <w:t>Navi NATO:</w:t>
      </w:r>
    </w:p>
    <w:p w:rsidR="003E5CF7" w:rsidRDefault="003E5CF7" w:rsidP="003E5CF7">
      <w:r>
        <w:t>.....11.92-.....03.93 Audace</w:t>
      </w:r>
    </w:p>
    <w:p w:rsidR="003E5CF7" w:rsidRDefault="003E5CF7" w:rsidP="003E5CF7">
      <w:r>
        <w:t>.....03.93-15.06.93 V. Veneto</w:t>
      </w:r>
    </w:p>
    <w:p w:rsidR="003E5CF7" w:rsidRDefault="003E5CF7" w:rsidP="003E5CF7"/>
    <w:p w:rsidR="003E5CF7" w:rsidRDefault="003E5CF7" w:rsidP="003E5CF7">
      <w:r>
        <w:t>A.M.: 86° Gruppo Antisommergibili</w:t>
      </w:r>
    </w:p>
    <w:p w:rsidR="003E5CF7" w:rsidRDefault="003E5CF7" w:rsidP="003E5CF7">
      <w:pPr>
        <w:ind w:left="1410"/>
      </w:pPr>
    </w:p>
    <w:p w:rsidR="003E5CF7" w:rsidRDefault="003E5CF7" w:rsidP="003E5CF7">
      <w:r>
        <w:t>15.06.93-19.06.96</w:t>
      </w:r>
      <w:r>
        <w:tab/>
      </w:r>
      <w:proofErr w:type="spellStart"/>
      <w:r w:rsidRPr="003D0E7C">
        <w:rPr>
          <w:color w:val="FF00FF"/>
        </w:rPr>
        <w:t>Operation</w:t>
      </w:r>
      <w:proofErr w:type="spellEnd"/>
      <w:r w:rsidRPr="003D0E7C">
        <w:rPr>
          <w:color w:val="FF00FF"/>
        </w:rPr>
        <w:t xml:space="preserve"> Sharp Guard</w:t>
      </w:r>
      <w:r>
        <w:t xml:space="preserve"> a guida Nato/UE sotto controllo operativo italiano</w:t>
      </w:r>
    </w:p>
    <w:p w:rsidR="003E5CF7" w:rsidRDefault="003E5CF7" w:rsidP="003E5CF7">
      <w:r>
        <w:t xml:space="preserve">Comandante: </w:t>
      </w:r>
      <w:proofErr w:type="spellStart"/>
      <w:r>
        <w:t>Amm</w:t>
      </w:r>
      <w:proofErr w:type="spellEnd"/>
      <w:r>
        <w:t>. Mario Angeli</w:t>
      </w:r>
    </w:p>
    <w:p w:rsidR="003E5CF7" w:rsidRDefault="003E5CF7" w:rsidP="003E5CF7">
      <w:proofErr w:type="spellStart"/>
      <w:r>
        <w:t>V.Comandante</w:t>
      </w:r>
      <w:proofErr w:type="spellEnd"/>
      <w:r>
        <w:t xml:space="preserve">: </w:t>
      </w:r>
      <w:proofErr w:type="spellStart"/>
      <w:r>
        <w:t>Amm</w:t>
      </w:r>
      <w:proofErr w:type="spellEnd"/>
      <w:r>
        <w:t>. Gianfranco Coviello</w:t>
      </w:r>
    </w:p>
    <w:p w:rsidR="003E5CF7" w:rsidRDefault="003E5CF7" w:rsidP="003E5CF7">
      <w:r>
        <w:t xml:space="preserve">Le unità della forza multinazionale (Task Force 440) sotto il comando di COMNAVSOUTH operarono articolate in tre Task Group 440.1 , 440.2 </w:t>
      </w:r>
      <w:proofErr w:type="spellStart"/>
      <w:r>
        <w:t>Amm</w:t>
      </w:r>
      <w:proofErr w:type="spellEnd"/>
      <w:r>
        <w:t xml:space="preserve">. Franco D'Agostino  e 440.3 operanti rispettivamente in Montenegro davanti ai porti di Dubrovnik e </w:t>
      </w:r>
      <w:proofErr w:type="spellStart"/>
      <w:r>
        <w:t>Cattaro</w:t>
      </w:r>
      <w:proofErr w:type="spellEnd"/>
      <w:r>
        <w:t xml:space="preserve"> e a Brindisi per il canale d'Otranto.</w:t>
      </w:r>
    </w:p>
    <w:p w:rsidR="003E5CF7" w:rsidRDefault="003E5CF7" w:rsidP="003E5CF7">
      <w:r>
        <w:t>Le unità navali appartenevano a STANAVFORLANT, STANAVFORMED e WEUCONMARFOR</w:t>
      </w:r>
    </w:p>
    <w:p w:rsidR="003E5CF7" w:rsidRDefault="003E5CF7" w:rsidP="003E5CF7"/>
    <w:p w:rsidR="003E5CF7" w:rsidRDefault="003E5CF7" w:rsidP="003E5CF7">
      <w:r>
        <w:t>Navi:</w:t>
      </w:r>
    </w:p>
    <w:p w:rsidR="003E5CF7" w:rsidRDefault="003E5CF7" w:rsidP="003E5CF7">
      <w:r>
        <w:t>15.06.93-30.06.93 Euro</w:t>
      </w:r>
    </w:p>
    <w:p w:rsidR="003E5CF7" w:rsidRDefault="003E5CF7" w:rsidP="003E5CF7">
      <w:r>
        <w:t>15.06.93-30.06.93 Fenice</w:t>
      </w:r>
    </w:p>
    <w:p w:rsidR="003E5CF7" w:rsidRDefault="003E5CF7" w:rsidP="003E5CF7">
      <w:r>
        <w:t xml:space="preserve">….07.93-09.09.93 </w:t>
      </w:r>
      <w:proofErr w:type="spellStart"/>
      <w:r>
        <w:t>V.Veneto</w:t>
      </w:r>
      <w:proofErr w:type="spellEnd"/>
    </w:p>
    <w:p w:rsidR="003E5CF7" w:rsidRDefault="003E5CF7" w:rsidP="003E5CF7">
      <w:r>
        <w:t>….07.93-….08.93 Euro</w:t>
      </w:r>
    </w:p>
    <w:p w:rsidR="003E5CF7" w:rsidRDefault="003E5CF7" w:rsidP="003E5CF7">
      <w:r>
        <w:t>….07.93-13.09.93 Scirocco</w:t>
      </w:r>
    </w:p>
    <w:p w:rsidR="003E5CF7" w:rsidRDefault="003E5CF7" w:rsidP="003E5CF7">
      <w:r>
        <w:t>….07.93-….08.93 Fenice</w:t>
      </w:r>
    </w:p>
    <w:p w:rsidR="003E5CF7" w:rsidRDefault="003E5CF7" w:rsidP="003E5CF7">
      <w:r>
        <w:lastRenderedPageBreak/>
        <w:t>….07.93-01.09.93 Sfinge</w:t>
      </w:r>
    </w:p>
    <w:p w:rsidR="003E5CF7" w:rsidRDefault="003E5CF7" w:rsidP="003E5CF7">
      <w:r>
        <w:t>01.09.93-10.10.93 Garibaldi</w:t>
      </w:r>
    </w:p>
    <w:p w:rsidR="003E5CF7" w:rsidRDefault="003E5CF7" w:rsidP="003E5CF7">
      <w:r>
        <w:t>09.09.93-28.12.93 Espero</w:t>
      </w:r>
    </w:p>
    <w:p w:rsidR="003E5CF7" w:rsidRDefault="003E5CF7" w:rsidP="003E5CF7">
      <w:r>
        <w:t xml:space="preserve">11.10.93-11.11.93 </w:t>
      </w:r>
      <w:proofErr w:type="spellStart"/>
      <w:r>
        <w:t>Danaide</w:t>
      </w:r>
      <w:proofErr w:type="spellEnd"/>
    </w:p>
    <w:p w:rsidR="003E5CF7" w:rsidRDefault="003E5CF7" w:rsidP="003E5CF7">
      <w:r>
        <w:t>….10.93-27.10.93 Scirocco</w:t>
      </w:r>
    </w:p>
    <w:p w:rsidR="003E5CF7" w:rsidRDefault="003E5CF7" w:rsidP="003E5CF7">
      <w:r>
        <w:t>28.10.93-28.12.93 Grecale</w:t>
      </w:r>
    </w:p>
    <w:p w:rsidR="003E5CF7" w:rsidRDefault="003E5CF7" w:rsidP="003E5CF7">
      <w:r>
        <w:t>11.11.93-22.11.93 Alpino</w:t>
      </w:r>
    </w:p>
    <w:p w:rsidR="003E5CF7" w:rsidRDefault="003E5CF7" w:rsidP="003E5CF7">
      <w:r>
        <w:t>22.11.93-22.12.93 Audace</w:t>
      </w:r>
    </w:p>
    <w:p w:rsidR="003E5CF7" w:rsidRDefault="003E5CF7" w:rsidP="003E5CF7">
      <w:r>
        <w:t>….12.93-29.12.93 Minerva</w:t>
      </w:r>
    </w:p>
    <w:p w:rsidR="003E5CF7" w:rsidRDefault="003E5CF7" w:rsidP="003E5CF7">
      <w:r>
        <w:t>….12.93-28.12.93 Orsa</w:t>
      </w:r>
    </w:p>
    <w:p w:rsidR="003E5CF7" w:rsidRDefault="003E5CF7" w:rsidP="003E5CF7">
      <w:r>
        <w:t>….12.93-28.12.93 Aliseo</w:t>
      </w:r>
    </w:p>
    <w:p w:rsidR="003E5CF7" w:rsidRDefault="003E5CF7" w:rsidP="003E5CF7">
      <w:r>
        <w:t>dal 01.01.94 le navi hanno alternato periodi diversi in mare e soste in vari porti del mediterraneo</w:t>
      </w:r>
    </w:p>
    <w:p w:rsidR="003E5CF7" w:rsidRDefault="003E5CF7" w:rsidP="003E5CF7">
      <w:r>
        <w:t xml:space="preserve">01.01.94-16.05.94 Aliseo </w:t>
      </w:r>
    </w:p>
    <w:p w:rsidR="003E5CF7" w:rsidRDefault="003E5CF7" w:rsidP="003E5CF7">
      <w:r>
        <w:t xml:space="preserve">01.01.94-28.01.94 Minerva </w:t>
      </w:r>
    </w:p>
    <w:p w:rsidR="003E5CF7" w:rsidRDefault="003E5CF7" w:rsidP="003E5CF7">
      <w:r>
        <w:t xml:space="preserve">01.01.94-30.01.94 Orsa </w:t>
      </w:r>
    </w:p>
    <w:p w:rsidR="003E5CF7" w:rsidRDefault="003E5CF7" w:rsidP="003E5CF7">
      <w:r>
        <w:t xml:space="preserve">28.01.94-22.03.94 Alpino </w:t>
      </w:r>
    </w:p>
    <w:p w:rsidR="003E5CF7" w:rsidRDefault="003E5CF7" w:rsidP="003E5CF7">
      <w:r>
        <w:t xml:space="preserve">28.01.94-12.03.94 Zeffiro </w:t>
      </w:r>
    </w:p>
    <w:p w:rsidR="003E5CF7" w:rsidRDefault="003E5CF7" w:rsidP="003E5CF7">
      <w:r>
        <w:t>25.01.94-05.02.94 Stromboli</w:t>
      </w:r>
    </w:p>
    <w:p w:rsidR="003E5CF7" w:rsidRDefault="003E5CF7" w:rsidP="003E5CF7">
      <w:r>
        <w:t xml:space="preserve">12.03.94-05.05.94 Lupo </w:t>
      </w:r>
    </w:p>
    <w:p w:rsidR="003E5CF7" w:rsidRDefault="003E5CF7" w:rsidP="003E5CF7">
      <w:r>
        <w:t xml:space="preserve">21.03.94-03.05.94 Chimera </w:t>
      </w:r>
    </w:p>
    <w:p w:rsidR="003E5CF7" w:rsidRDefault="003E5CF7" w:rsidP="003E5CF7">
      <w:r>
        <w:t xml:space="preserve">05.05.94-12.07.94 Sfinge </w:t>
      </w:r>
    </w:p>
    <w:p w:rsidR="003E5CF7" w:rsidRDefault="003E5CF7" w:rsidP="003E5CF7">
      <w:r>
        <w:t>16.05.94-05.08.94 Libeccio</w:t>
      </w:r>
    </w:p>
    <w:p w:rsidR="003E5CF7" w:rsidRDefault="003E5CF7" w:rsidP="003E5CF7">
      <w:r>
        <w:t>03.05.94.08.06.94 Audace</w:t>
      </w:r>
    </w:p>
    <w:p w:rsidR="003E5CF7" w:rsidRDefault="003E5CF7" w:rsidP="003E5CF7">
      <w:r>
        <w:t>08.06.94-03.08.94 Sagittario</w:t>
      </w:r>
    </w:p>
    <w:p w:rsidR="003E5CF7" w:rsidRDefault="003E5CF7" w:rsidP="003E5CF7">
      <w:r>
        <w:t>12.07.94-04.08.94 Sibilla</w:t>
      </w:r>
    </w:p>
    <w:p w:rsidR="003E5CF7" w:rsidRDefault="003E5CF7" w:rsidP="003E5CF7">
      <w:r>
        <w:t>03.08.94-08.10.94 Zeffiro</w:t>
      </w:r>
    </w:p>
    <w:p w:rsidR="003E5CF7" w:rsidRDefault="003E5CF7" w:rsidP="003E5CF7">
      <w:r>
        <w:t>04.08.94-06.10.94 Alpino</w:t>
      </w:r>
    </w:p>
    <w:p w:rsidR="003E5CF7" w:rsidRDefault="003E5CF7" w:rsidP="003E5CF7">
      <w:r>
        <w:t>05.08.94-….12.94 Euro</w:t>
      </w:r>
    </w:p>
    <w:p w:rsidR="003E5CF7" w:rsidRDefault="003E5CF7" w:rsidP="003E5CF7">
      <w:r>
        <w:t>22.09.94-17.10.94 Stromboli</w:t>
      </w:r>
    </w:p>
    <w:p w:rsidR="003E5CF7" w:rsidRDefault="003E5CF7" w:rsidP="003E5CF7">
      <w:r>
        <w:t>08.10.94-…..…94 Perseo</w:t>
      </w:r>
    </w:p>
    <w:p w:rsidR="003E5CF7" w:rsidRDefault="003E5CF7" w:rsidP="003E5CF7">
      <w:r>
        <w:t>.....11.94-.....12.94 Maestrale</w:t>
      </w:r>
    </w:p>
    <w:p w:rsidR="003E5CF7" w:rsidRDefault="003E5CF7" w:rsidP="003E5CF7">
      <w:r>
        <w:t xml:space="preserve">..........94-..........95 </w:t>
      </w:r>
      <w:proofErr w:type="spellStart"/>
      <w:r>
        <w:t>Danaide</w:t>
      </w:r>
      <w:proofErr w:type="spellEnd"/>
    </w:p>
    <w:p w:rsidR="003E5CF7" w:rsidRDefault="003E5CF7" w:rsidP="003E5CF7">
      <w:r>
        <w:t>04.02.95-13.03.95 Espero</w:t>
      </w:r>
    </w:p>
    <w:p w:rsidR="003E5CF7" w:rsidRDefault="003E5CF7" w:rsidP="003E5CF7">
      <w:r>
        <w:t>.....08.95-.....12.95 Euro</w:t>
      </w:r>
    </w:p>
    <w:p w:rsidR="003E5CF7" w:rsidRDefault="003E5CF7" w:rsidP="003E5CF7">
      <w:r>
        <w:t>02.01.96-24.04.96 Espero</w:t>
      </w:r>
    </w:p>
    <w:p w:rsidR="003E5CF7" w:rsidRDefault="003E5CF7" w:rsidP="003E5CF7"/>
    <w:p w:rsidR="003E5CF7" w:rsidRDefault="003E5CF7" w:rsidP="003E5CF7">
      <w:r>
        <w:t>A.M : 86° Gruppo Antisommergibili</w:t>
      </w:r>
    </w:p>
    <w:p w:rsidR="003E5CF7" w:rsidRDefault="003E5CF7" w:rsidP="003E5CF7"/>
    <w:p w:rsidR="003E5CF7" w:rsidRDefault="003E5CF7" w:rsidP="003E5CF7">
      <w:r w:rsidRPr="006E6921">
        <w:t>.....04.93-.....12.95 All' operazione hanno partecipato anche 8 Tornado</w:t>
      </w:r>
    </w:p>
    <w:p w:rsidR="003E5CF7" w:rsidRDefault="003E5CF7" w:rsidP="003E5CF7"/>
    <w:p w:rsidR="003E5CF7" w:rsidRDefault="003E5CF7" w:rsidP="003E5CF7">
      <w:r>
        <w:t>Le basi logistiche dell'operazione si trovavano nelle basi navali italiane meridionali. Presso la base aeronavale di Grottaglie-Taranto venne costituito un centro congiunto di sostegno logistico (</w:t>
      </w:r>
      <w:proofErr w:type="spellStart"/>
      <w:r>
        <w:t>FLS:Forward</w:t>
      </w:r>
      <w:proofErr w:type="spellEnd"/>
      <w:r>
        <w:t xml:space="preserve"> </w:t>
      </w:r>
      <w:proofErr w:type="spellStart"/>
      <w:r>
        <w:t>Logistic</w:t>
      </w:r>
      <w:proofErr w:type="spellEnd"/>
      <w:r>
        <w:t xml:space="preserve"> Side) per le componenti NATO e UEO della TF 440. In questo quadro le nostre navi avevano il compito di assicurare il trasferimento del contingente terrestre nazionale e le successive rotazioni di personale, oltre ai regolari rifornimenti. </w:t>
      </w:r>
    </w:p>
    <w:p w:rsidR="003E5CF7" w:rsidRDefault="003E5CF7" w:rsidP="003E5CF7">
      <w:r>
        <w:t>Velivoli delle portaerei e navi concorsero inoltre alle operazioni «</w:t>
      </w:r>
      <w:proofErr w:type="spellStart"/>
      <w:r>
        <w:t>Deny</w:t>
      </w:r>
      <w:proofErr w:type="spellEnd"/>
      <w:r>
        <w:t xml:space="preserve"> Flight» e «Deliberate Force»</w:t>
      </w:r>
    </w:p>
    <w:p w:rsidR="003E5CF7" w:rsidRPr="006E6921" w:rsidRDefault="003E5CF7" w:rsidP="003E5CF7"/>
    <w:p w:rsidR="003E5CF7" w:rsidRPr="00D749E7" w:rsidRDefault="003E5CF7" w:rsidP="003E5CF7">
      <w:pPr>
        <w:ind w:left="1416" w:hanging="1416"/>
        <w:rPr>
          <w:color w:val="FF0000"/>
        </w:rPr>
      </w:pPr>
    </w:p>
    <w:p w:rsidR="003E5CF7" w:rsidRDefault="003E5CF7" w:rsidP="003E5CF7">
      <w:pPr>
        <w:rPr>
          <w:color w:val="339966"/>
        </w:rPr>
      </w:pPr>
      <w:r>
        <w:rPr>
          <w:color w:val="339966"/>
        </w:rPr>
        <w:lastRenderedPageBreak/>
        <w:t>Annulli postali su corrispondenza partita in acque extraterritoriali adriatiche o mediterranee sono pochissime, mentre corrispondenze ufficiali con bolli di franchigia e lineari delle navi esistono in quantità maggiore ma quasi tutte portano l’annullo del porto di attracco italiano.</w:t>
      </w:r>
    </w:p>
    <w:p w:rsidR="003E5CF7" w:rsidRDefault="003E5CF7" w:rsidP="003E5CF7">
      <w:pPr>
        <w:ind w:left="1416" w:hanging="1416"/>
        <w:rPr>
          <w:color w:val="339966"/>
        </w:rPr>
      </w:pPr>
    </w:p>
    <w:p w:rsidR="003E5CF7" w:rsidRDefault="003E5CF7" w:rsidP="003E5CF7">
      <w:r w:rsidRPr="006E6921">
        <w:t>12.04.93-</w:t>
      </w:r>
      <w:r>
        <w:t xml:space="preserve">20.12.95 </w:t>
      </w:r>
      <w:r w:rsidRPr="00AF0C18">
        <w:rPr>
          <w:color w:val="FF00FF"/>
        </w:rPr>
        <w:t>Operazione “</w:t>
      </w:r>
      <w:proofErr w:type="spellStart"/>
      <w:r w:rsidRPr="00AF0C18">
        <w:rPr>
          <w:color w:val="FF00FF"/>
        </w:rPr>
        <w:t>Deny</w:t>
      </w:r>
      <w:proofErr w:type="spellEnd"/>
      <w:r w:rsidRPr="00AF0C18">
        <w:rPr>
          <w:color w:val="FF00FF"/>
        </w:rPr>
        <w:t xml:space="preserve"> Flight</w:t>
      </w:r>
    </w:p>
    <w:p w:rsidR="003E5CF7" w:rsidRPr="00B83738" w:rsidRDefault="003E5CF7" w:rsidP="003E5CF7">
      <w:pPr>
        <w:rPr>
          <w:color w:val="0549FF"/>
          <w:sz w:val="18"/>
          <w:szCs w:val="18"/>
        </w:rPr>
      </w:pPr>
      <w:r w:rsidRPr="00B83738">
        <w:rPr>
          <w:bCs/>
          <w:color w:val="0549FF"/>
          <w:sz w:val="18"/>
          <w:szCs w:val="18"/>
          <w:shd w:val="clear" w:color="auto" w:fill="FFFFFF"/>
        </w:rPr>
        <w:t xml:space="preserve">Operazione </w:t>
      </w:r>
      <w:proofErr w:type="spellStart"/>
      <w:r w:rsidRPr="00B83738">
        <w:rPr>
          <w:bCs/>
          <w:color w:val="0549FF"/>
          <w:sz w:val="18"/>
          <w:szCs w:val="18"/>
          <w:shd w:val="clear" w:color="auto" w:fill="FFFFFF"/>
        </w:rPr>
        <w:t>Deny</w:t>
      </w:r>
      <w:proofErr w:type="spellEnd"/>
      <w:r w:rsidRPr="00B83738">
        <w:rPr>
          <w:bCs/>
          <w:color w:val="0549FF"/>
          <w:sz w:val="18"/>
          <w:szCs w:val="18"/>
          <w:shd w:val="clear" w:color="auto" w:fill="FFFFFF"/>
        </w:rPr>
        <w:t xml:space="preserve"> Flight</w:t>
      </w:r>
      <w:r w:rsidRPr="00B83738">
        <w:rPr>
          <w:color w:val="0549FF"/>
          <w:sz w:val="18"/>
          <w:szCs w:val="18"/>
          <w:shd w:val="clear" w:color="auto" w:fill="FFFFFF"/>
        </w:rPr>
        <w:t> era il nome in codice dell'operazione militare lanciata dalla NATO il 12 aprile 1993 in attuazione della risoluzione 816 del Consiglio di sicurezza delle Nazioni Unite, la quale istituiva una zona d'interdizione al volo estesa sull'intero spazio aereo della Bosnia ed Erzegovina in quel momento sconvolta da un sanguinoso conflitto. Il mandato della missione NATO, inizialmente comprendente solo il blocco dei voli militari non autorizzati sui cieli della Bosnia ed Erzegovina, fu poi ampliato con la risoluzione 836 del 4 giugno 1993: i velivoli dell'alleanza atlantica furono autorizzati a condurre raid armati contro obiettivi al suolo onde fornire protezione alle unità della missione dei caschi blu in Bosnia (UNPROFOR), in particolare nelle sei "zone di sicurezza" istituite attorno ad altrettante città assediate dalle forze dei serbo-bosniaci (Sarajevo, Srebrenica, </w:t>
      </w:r>
      <w:proofErr w:type="spellStart"/>
      <w:r w:rsidRPr="00B83738">
        <w:rPr>
          <w:color w:val="0549FF"/>
          <w:sz w:val="18"/>
          <w:szCs w:val="18"/>
          <w:shd w:val="clear" w:color="auto" w:fill="FFFFFF"/>
        </w:rPr>
        <w:t>Žepa</w:t>
      </w:r>
      <w:proofErr w:type="spellEnd"/>
      <w:r w:rsidRPr="00B83738">
        <w:rPr>
          <w:color w:val="0549FF"/>
          <w:sz w:val="18"/>
          <w:szCs w:val="18"/>
          <w:shd w:val="clear" w:color="auto" w:fill="FFFFFF"/>
        </w:rPr>
        <w:t>, </w:t>
      </w:r>
      <w:proofErr w:type="spellStart"/>
      <w:r w:rsidRPr="00B83738">
        <w:rPr>
          <w:color w:val="0549FF"/>
          <w:sz w:val="18"/>
          <w:szCs w:val="18"/>
          <w:shd w:val="clear" w:color="auto" w:fill="FFFFFF"/>
        </w:rPr>
        <w:t>Goražde</w:t>
      </w:r>
      <w:proofErr w:type="spellEnd"/>
      <w:r w:rsidRPr="00B83738">
        <w:rPr>
          <w:color w:val="0549FF"/>
          <w:sz w:val="18"/>
          <w:szCs w:val="18"/>
          <w:shd w:val="clear" w:color="auto" w:fill="FFFFFF"/>
        </w:rPr>
        <w:t>, Tuzla e </w:t>
      </w:r>
      <w:proofErr w:type="spellStart"/>
      <w:r w:rsidRPr="00B83738">
        <w:rPr>
          <w:color w:val="0549FF"/>
          <w:sz w:val="18"/>
          <w:szCs w:val="18"/>
          <w:shd w:val="clear" w:color="auto" w:fill="FFFFFF"/>
        </w:rPr>
        <w:t>Bihać</w:t>
      </w:r>
      <w:proofErr w:type="spellEnd"/>
      <w:r w:rsidRPr="00B83738">
        <w:rPr>
          <w:color w:val="0549FF"/>
          <w:sz w:val="18"/>
          <w:szCs w:val="18"/>
          <w:shd w:val="clear" w:color="auto" w:fill="FFFFFF"/>
        </w:rPr>
        <w:t>).</w:t>
      </w:r>
    </w:p>
    <w:p w:rsidR="003E5CF7" w:rsidRPr="006862C8" w:rsidRDefault="003E5CF7" w:rsidP="003E5CF7">
      <w:pPr>
        <w:rPr>
          <w:color w:val="0000FF"/>
          <w:sz w:val="18"/>
          <w:szCs w:val="18"/>
        </w:rPr>
      </w:pPr>
    </w:p>
    <w:p w:rsidR="003E5CF7" w:rsidRDefault="003E5CF7" w:rsidP="003E5CF7"/>
    <w:p w:rsidR="003E5CF7" w:rsidRPr="006E6921" w:rsidRDefault="003E5CF7" w:rsidP="003E5CF7">
      <w:r w:rsidRPr="006E6921">
        <w:t>Partecipazione italiana:</w:t>
      </w:r>
    </w:p>
    <w:p w:rsidR="003E5CF7" w:rsidRPr="006E6921" w:rsidRDefault="003E5CF7" w:rsidP="003E5CF7">
      <w:r w:rsidRPr="006E6921">
        <w:t>Tornado - AMX</w:t>
      </w:r>
    </w:p>
    <w:p w:rsidR="003E5CF7" w:rsidRPr="006E6921" w:rsidRDefault="003E5CF7" w:rsidP="003E5CF7">
      <w:r w:rsidRPr="006E6921">
        <w:t>Supporto Logistico a:</w:t>
      </w:r>
    </w:p>
    <w:p w:rsidR="003E5CF7" w:rsidRDefault="003E5CF7" w:rsidP="003E5CF7">
      <w:r>
        <w:t>Francia: Aeroporto di Cervia-Trapani-Istrana</w:t>
      </w:r>
    </w:p>
    <w:p w:rsidR="003E5CF7" w:rsidRDefault="003E5CF7" w:rsidP="003E5CF7">
      <w:r>
        <w:t>Gran Bretagna: Aeroporto di Gioia del Colle</w:t>
      </w:r>
    </w:p>
    <w:p w:rsidR="003E5CF7" w:rsidRDefault="003E5CF7" w:rsidP="003E5CF7">
      <w:r>
        <w:t>Olanda: Aeroporto di Villafranca</w:t>
      </w:r>
    </w:p>
    <w:p w:rsidR="003E5CF7" w:rsidRDefault="003E5CF7" w:rsidP="003E5CF7">
      <w:r>
        <w:t>Spagna: Aeroporto di Aviano e Vicenza</w:t>
      </w:r>
    </w:p>
    <w:p w:rsidR="003E5CF7" w:rsidRDefault="003E5CF7" w:rsidP="003E5CF7">
      <w:r>
        <w:t>Stati Uniti: Aeroporto di Aviano e Brindisi</w:t>
      </w:r>
    </w:p>
    <w:p w:rsidR="003E5CF7" w:rsidRDefault="003E5CF7" w:rsidP="003E5CF7">
      <w:r>
        <w:t>Turchia: Aeroporto di Ghedi</w:t>
      </w:r>
    </w:p>
    <w:p w:rsidR="003E5CF7" w:rsidRDefault="003E5CF7" w:rsidP="003E5CF7">
      <w:r>
        <w:t>totale 170 aerei + 26 a disposizione</w:t>
      </w:r>
    </w:p>
    <w:p w:rsidR="003E5CF7" w:rsidRDefault="003E5CF7" w:rsidP="003E5CF7"/>
    <w:p w:rsidR="003E5CF7" w:rsidRDefault="003E5CF7" w:rsidP="003E5CF7">
      <w:pPr>
        <w:ind w:left="1416" w:hanging="1416"/>
        <w:rPr>
          <w:color w:val="339966"/>
        </w:rPr>
      </w:pPr>
      <w:r w:rsidRPr="000C1B7E">
        <w:rPr>
          <w:color w:val="339966"/>
        </w:rPr>
        <w:t>Solo posta dagli aeroporti militari</w:t>
      </w:r>
    </w:p>
    <w:p w:rsidR="003E5CF7" w:rsidRDefault="003E5CF7" w:rsidP="003E5CF7">
      <w:pPr>
        <w:ind w:left="1416" w:hanging="1416"/>
        <w:rPr>
          <w:color w:val="339966"/>
        </w:rPr>
      </w:pPr>
      <w:r>
        <w:rPr>
          <w:color w:val="339966"/>
        </w:rPr>
        <w:t>1^ data conosciuta 09.03.95</w:t>
      </w:r>
    </w:p>
    <w:p w:rsidR="003E5CF7" w:rsidRPr="000C1B7E" w:rsidRDefault="003E5CF7" w:rsidP="003E5CF7">
      <w:pPr>
        <w:ind w:left="1416" w:hanging="1416"/>
        <w:rPr>
          <w:color w:val="339966"/>
        </w:rPr>
      </w:pPr>
      <w:r>
        <w:rPr>
          <w:color w:val="339966"/>
        </w:rPr>
        <w:t>Ultima data conosciuta 11.10.95</w:t>
      </w:r>
    </w:p>
    <w:p w:rsidR="003E5CF7" w:rsidRDefault="003E5CF7" w:rsidP="003E5CF7"/>
    <w:p w:rsidR="003E5CF7" w:rsidRDefault="003E5CF7" w:rsidP="003E5CF7">
      <w:r w:rsidRPr="00CB3B0E">
        <w:rPr>
          <w:b/>
          <w:sz w:val="28"/>
          <w:szCs w:val="28"/>
        </w:rPr>
        <w:t xml:space="preserve">Bosnia </w:t>
      </w:r>
      <w:r>
        <w:t xml:space="preserve">30.08.95-21.09.95 </w:t>
      </w:r>
      <w:r w:rsidRPr="00CB3B0E">
        <w:rPr>
          <w:color w:val="E425FF"/>
        </w:rPr>
        <w:t>Operazione Deliberate Force</w:t>
      </w:r>
    </w:p>
    <w:p w:rsidR="003E5CF7" w:rsidRDefault="003E5CF7" w:rsidP="003E5CF7">
      <w:pPr>
        <w:jc w:val="both"/>
        <w:rPr>
          <w:color w:val="000000" w:themeColor="text1"/>
          <w:shd w:val="clear" w:color="auto" w:fill="FFFFFF"/>
        </w:rPr>
      </w:pPr>
      <w:r w:rsidRPr="00D61B8B">
        <w:rPr>
          <w:color w:val="0549FF"/>
          <w:sz w:val="18"/>
          <w:szCs w:val="18"/>
          <w:shd w:val="clear" w:color="auto" w:fill="FFFFFF"/>
        </w:rPr>
        <w:t>Campagna militare aerea condotta dalla NATO contro le forze della Repubblica Serba di Bosnia ed Erzegovina. Attuata formalmente con il richiamo alla Risoluzione n. 836 delle Nazioni Unite</w:t>
      </w:r>
      <w:r>
        <w:rPr>
          <w:color w:val="0549FF"/>
          <w:sz w:val="18"/>
          <w:szCs w:val="18"/>
          <w:shd w:val="clear" w:color="auto" w:fill="FFFFFF"/>
        </w:rPr>
        <w:t>, l</w:t>
      </w:r>
      <w:r w:rsidRPr="00D61B8B">
        <w:rPr>
          <w:color w:val="0549FF"/>
          <w:sz w:val="18"/>
          <w:szCs w:val="18"/>
          <w:shd w:val="clear" w:color="auto" w:fill="FFFFFF"/>
        </w:rPr>
        <w:t>a campagna comprese 3.515 attacchi contro 338 obiettivi.</w:t>
      </w:r>
      <w:r w:rsidRPr="00D61B8B">
        <w:rPr>
          <w:color w:val="0549FF"/>
          <w:shd w:val="clear" w:color="auto" w:fill="FFFFFF"/>
        </w:rPr>
        <w:t xml:space="preserve"> </w:t>
      </w:r>
    </w:p>
    <w:p w:rsidR="003E5CF7" w:rsidRPr="004444DC" w:rsidRDefault="003E5CF7" w:rsidP="003E5CF7">
      <w:pPr>
        <w:jc w:val="both"/>
        <w:rPr>
          <w:color w:val="000000" w:themeColor="text1"/>
          <w:shd w:val="clear" w:color="auto" w:fill="FFFFFF"/>
        </w:rPr>
      </w:pPr>
    </w:p>
    <w:p w:rsidR="003E5CF7" w:rsidRPr="00162C7B" w:rsidRDefault="003E5CF7" w:rsidP="003E5CF7">
      <w:r w:rsidRPr="00162C7B">
        <w:t xml:space="preserve">HQ Base Dal </w:t>
      </w:r>
      <w:proofErr w:type="spellStart"/>
      <w:r w:rsidRPr="00162C7B">
        <w:t>Molin</w:t>
      </w:r>
      <w:proofErr w:type="spellEnd"/>
      <w:r w:rsidRPr="00162C7B">
        <w:t xml:space="preserve"> Vicenza - CAOC Combined Air Operations Centre</w:t>
      </w:r>
    </w:p>
    <w:p w:rsidR="003E5CF7" w:rsidRPr="004444DC" w:rsidRDefault="003E5CF7" w:rsidP="003E5CF7">
      <w:pPr>
        <w:jc w:val="both"/>
        <w:rPr>
          <w:color w:val="000000" w:themeColor="text1"/>
        </w:rPr>
      </w:pPr>
      <w:r w:rsidRPr="004444DC">
        <w:rPr>
          <w:color w:val="000000" w:themeColor="text1"/>
          <w:shd w:val="clear" w:color="auto" w:fill="FFFFFF"/>
        </w:rPr>
        <w:t>Gli aerei partivano dalle basi italiane (</w:t>
      </w:r>
      <w:r w:rsidRPr="004444DC">
        <w:rPr>
          <w:color w:val="000000" w:themeColor="text1"/>
        </w:rPr>
        <w:t xml:space="preserve">Aviano - Istrana - Piacenza - Trapani - Villafranca - Gioia del Colle - Ghedi) </w:t>
      </w:r>
      <w:r w:rsidRPr="004444DC">
        <w:rPr>
          <w:color w:val="000000" w:themeColor="text1"/>
          <w:shd w:val="clear" w:color="auto" w:fill="FFFFFF"/>
        </w:rPr>
        <w:t>o dalla portaerei statunitense USS Theodore Roosevelt.</w:t>
      </w:r>
    </w:p>
    <w:p w:rsidR="003E5CF7" w:rsidRDefault="003E5CF7" w:rsidP="003E5CF7"/>
    <w:p w:rsidR="003E5CF7" w:rsidRPr="00162C7B" w:rsidRDefault="003E5CF7" w:rsidP="003E5CF7">
      <w:r w:rsidRPr="00162C7B">
        <w:t>Partecipazione italiana:</w:t>
      </w:r>
    </w:p>
    <w:p w:rsidR="003E5CF7" w:rsidRPr="00162C7B" w:rsidRDefault="003E5CF7" w:rsidP="003E5CF7">
      <w:r w:rsidRPr="00162C7B">
        <w:t>8 tornado - Ghedi</w:t>
      </w:r>
    </w:p>
    <w:p w:rsidR="003E5CF7" w:rsidRPr="00162C7B" w:rsidRDefault="003E5CF7" w:rsidP="003E5CF7">
      <w:r w:rsidRPr="00162C7B">
        <w:t>6 AMX - Istrana</w:t>
      </w:r>
    </w:p>
    <w:p w:rsidR="003E5CF7" w:rsidRPr="00162C7B" w:rsidRDefault="003E5CF7" w:rsidP="003E5CF7">
      <w:r w:rsidRPr="00162C7B">
        <w:t xml:space="preserve">1 Boeing 707 </w:t>
      </w:r>
      <w:proofErr w:type="spellStart"/>
      <w:r w:rsidRPr="00162C7B">
        <w:t>Tanker</w:t>
      </w:r>
      <w:proofErr w:type="spellEnd"/>
      <w:r w:rsidRPr="00162C7B">
        <w:t xml:space="preserve"> - Pisa</w:t>
      </w:r>
    </w:p>
    <w:p w:rsidR="003E5CF7" w:rsidRPr="00162C7B" w:rsidRDefault="003E5CF7" w:rsidP="003E5CF7">
      <w:r w:rsidRPr="00162C7B">
        <w:t>1 C130 - Pisa</w:t>
      </w:r>
    </w:p>
    <w:p w:rsidR="003E5CF7" w:rsidRDefault="003E5CF7" w:rsidP="003E5CF7">
      <w:r w:rsidRPr="00162C7B">
        <w:t>4 G222 - Pisa</w:t>
      </w:r>
    </w:p>
    <w:p w:rsidR="003E5CF7" w:rsidRDefault="003E5CF7" w:rsidP="003E5CF7"/>
    <w:p w:rsidR="003E5CF7" w:rsidRPr="0074554C" w:rsidRDefault="003E5CF7" w:rsidP="003E5CF7">
      <w:pPr>
        <w:rPr>
          <w:color w:val="00B050"/>
        </w:rPr>
      </w:pPr>
      <w:r w:rsidRPr="0074554C">
        <w:rPr>
          <w:color w:val="00B050"/>
        </w:rPr>
        <w:t>Non esiste posta</w:t>
      </w:r>
    </w:p>
    <w:p w:rsidR="003E5CF7" w:rsidRDefault="003E5CF7" w:rsidP="003E5CF7"/>
    <w:p w:rsidR="003E5CF7" w:rsidRDefault="003E5CF7" w:rsidP="003E5CF7">
      <w:pPr>
        <w:ind w:left="1416" w:hanging="1416"/>
        <w:rPr>
          <w:color w:val="E508FF"/>
        </w:rPr>
      </w:pPr>
      <w:r w:rsidRPr="0054130B">
        <w:rPr>
          <w:b/>
          <w:sz w:val="28"/>
          <w:szCs w:val="28"/>
        </w:rPr>
        <w:t>Adriatico</w:t>
      </w:r>
      <w:r>
        <w:rPr>
          <w:b/>
        </w:rPr>
        <w:tab/>
      </w:r>
      <w:r>
        <w:t xml:space="preserve">20.12.95-19.06.96 MM –AM </w:t>
      </w:r>
      <w:r w:rsidRPr="000375A3">
        <w:rPr>
          <w:color w:val="E508FF"/>
        </w:rPr>
        <w:t>Operazione Decisive Enhancement</w:t>
      </w:r>
    </w:p>
    <w:p w:rsidR="003E5CF7" w:rsidRPr="00403552" w:rsidRDefault="003E5CF7" w:rsidP="003E5CF7">
      <w:pPr>
        <w:rPr>
          <w:color w:val="0549FF"/>
          <w:sz w:val="18"/>
          <w:szCs w:val="18"/>
        </w:rPr>
      </w:pPr>
      <w:r w:rsidRPr="00403552">
        <w:rPr>
          <w:bCs/>
          <w:color w:val="0549FF"/>
          <w:sz w:val="18"/>
          <w:szCs w:val="18"/>
        </w:rPr>
        <w:t>Controllo del traffico mercantile e supporto ai trasporti via mare di uomini e mezzi del dispositivo NATO-IFOR.</w:t>
      </w:r>
    </w:p>
    <w:p w:rsidR="003E5CF7" w:rsidRDefault="003E5CF7" w:rsidP="003E5CF7">
      <w:pPr>
        <w:ind w:left="1416" w:hanging="1416"/>
      </w:pPr>
    </w:p>
    <w:p w:rsidR="003E5CF7" w:rsidRPr="00956E06" w:rsidRDefault="003E5CF7" w:rsidP="003E5CF7">
      <w:pPr>
        <w:ind w:left="1416" w:hanging="1416"/>
        <w:rPr>
          <w:lang w:val="en-US"/>
        </w:rPr>
      </w:pPr>
      <w:r w:rsidRPr="00956E06">
        <w:rPr>
          <w:lang w:val="en-US"/>
        </w:rPr>
        <w:t xml:space="preserve">Task Force 436 (COMNAVSOUTH) </w:t>
      </w:r>
      <w:proofErr w:type="spellStart"/>
      <w:r w:rsidRPr="00956E06">
        <w:rPr>
          <w:lang w:val="en-US"/>
        </w:rPr>
        <w:t>articolata</w:t>
      </w:r>
      <w:proofErr w:type="spellEnd"/>
      <w:r w:rsidRPr="00956E06">
        <w:rPr>
          <w:lang w:val="en-US"/>
        </w:rPr>
        <w:t xml:space="preserve"> in due Task Group:</w:t>
      </w:r>
    </w:p>
    <w:p w:rsidR="003E5CF7" w:rsidRDefault="003E5CF7" w:rsidP="003E5CF7">
      <w:pPr>
        <w:ind w:left="1416" w:hanging="1416"/>
      </w:pPr>
      <w:r>
        <w:t>436.1:  2 fregate classe "</w:t>
      </w:r>
      <w:proofErr w:type="spellStart"/>
      <w:r>
        <w:t>Maestale</w:t>
      </w:r>
      <w:proofErr w:type="spellEnd"/>
      <w:r>
        <w:t xml:space="preserve"> e Lupo"</w:t>
      </w:r>
    </w:p>
    <w:p w:rsidR="003E5CF7" w:rsidRDefault="003E5CF7" w:rsidP="003E5CF7">
      <w:pPr>
        <w:ind w:left="1416" w:hanging="1416"/>
      </w:pPr>
    </w:p>
    <w:p w:rsidR="003E5CF7" w:rsidRDefault="003E5CF7" w:rsidP="003E5CF7">
      <w:pPr>
        <w:ind w:left="1416" w:hanging="1416"/>
      </w:pPr>
      <w:r>
        <w:t>…12.95-.....03.96 Zeffiro</w:t>
      </w:r>
    </w:p>
    <w:p w:rsidR="003E5CF7" w:rsidRDefault="003E5CF7" w:rsidP="003E5CF7">
      <w:pPr>
        <w:ind w:left="1416" w:hanging="1416"/>
      </w:pPr>
      <w:r>
        <w:t>…….96-……..96 Scirocco</w:t>
      </w:r>
    </w:p>
    <w:p w:rsidR="003E5CF7" w:rsidRPr="00A40ED4" w:rsidRDefault="003E5CF7" w:rsidP="003E5CF7">
      <w:pPr>
        <w:ind w:left="1416" w:hanging="1416"/>
      </w:pPr>
      <w:r w:rsidRPr="00A40ED4">
        <w:lastRenderedPageBreak/>
        <w:tab/>
      </w:r>
      <w:r w:rsidRPr="00A40ED4">
        <w:tab/>
      </w:r>
      <w:r w:rsidRPr="00A40ED4">
        <w:tab/>
      </w:r>
    </w:p>
    <w:p w:rsidR="003E5CF7" w:rsidRDefault="003E5CF7" w:rsidP="003E5CF7">
      <w:pPr>
        <w:ind w:left="1416" w:hanging="1416"/>
      </w:pPr>
      <w:r>
        <w:t>436.2:  4 Cacciamine classe  "Lerici e Gaeta"</w:t>
      </w:r>
    </w:p>
    <w:p w:rsidR="003E5CF7" w:rsidRDefault="003E5CF7" w:rsidP="003E5CF7">
      <w:pPr>
        <w:ind w:left="1416" w:hanging="1416"/>
      </w:pPr>
      <w:r>
        <w:t xml:space="preserve">            1 nave appoggio</w:t>
      </w:r>
    </w:p>
    <w:p w:rsidR="003E5CF7" w:rsidRDefault="003E5CF7" w:rsidP="003E5CF7">
      <w:pPr>
        <w:ind w:left="1416" w:hanging="1416"/>
      </w:pPr>
    </w:p>
    <w:p w:rsidR="003E5CF7" w:rsidRDefault="003E5CF7" w:rsidP="003E5CF7">
      <w:pPr>
        <w:ind w:left="1416" w:hanging="1416"/>
      </w:pPr>
      <w:r>
        <w:t>20.12.95-.....01.96 Crotone</w:t>
      </w:r>
    </w:p>
    <w:p w:rsidR="003E5CF7" w:rsidRDefault="003E5CF7" w:rsidP="003E5CF7">
      <w:pPr>
        <w:ind w:left="1416" w:hanging="1416"/>
      </w:pPr>
      <w:r>
        <w:t>22.04.96-12.06.96 Sapri</w:t>
      </w:r>
    </w:p>
    <w:p w:rsidR="003E5CF7" w:rsidRDefault="003E5CF7" w:rsidP="003E5CF7">
      <w:pPr>
        <w:ind w:left="1416" w:hanging="1416"/>
      </w:pPr>
      <w:r>
        <w:t>1995-1996 Vieste</w:t>
      </w:r>
    </w:p>
    <w:p w:rsidR="003E5CF7" w:rsidRDefault="003E5CF7" w:rsidP="003E5CF7">
      <w:pPr>
        <w:ind w:left="1416" w:hanging="1416"/>
      </w:pPr>
      <w:r>
        <w:t>1996 Numana</w:t>
      </w:r>
    </w:p>
    <w:p w:rsidR="003E5CF7" w:rsidRDefault="003E5CF7" w:rsidP="003E5CF7">
      <w:pPr>
        <w:ind w:left="1416" w:hanging="1416"/>
      </w:pPr>
      <w:r>
        <w:t>1996 Cassiopea (nave appoggio)</w:t>
      </w:r>
    </w:p>
    <w:p w:rsidR="003E5CF7" w:rsidRDefault="003E5CF7" w:rsidP="003E5CF7">
      <w:pPr>
        <w:ind w:left="1416" w:hanging="1416"/>
      </w:pPr>
    </w:p>
    <w:p w:rsidR="003E5CF7" w:rsidRDefault="003E5CF7" w:rsidP="003E5CF7">
      <w:pPr>
        <w:ind w:left="1416" w:hanging="1416"/>
      </w:pPr>
    </w:p>
    <w:p w:rsidR="003E5CF7" w:rsidRDefault="003E5CF7" w:rsidP="003E5CF7">
      <w:pPr>
        <w:ind w:left="1416" w:hanging="1416"/>
      </w:pPr>
      <w:r>
        <w:t>AM: 86° Gruppo Antisommergibili</w:t>
      </w:r>
    </w:p>
    <w:p w:rsidR="003E5CF7" w:rsidRDefault="003E5CF7" w:rsidP="003E5CF7">
      <w:pPr>
        <w:ind w:left="1416" w:hanging="1416"/>
      </w:pPr>
    </w:p>
    <w:p w:rsidR="003E5CF7" w:rsidRPr="00E27CB7" w:rsidRDefault="003E5CF7" w:rsidP="003E5CF7">
      <w:pPr>
        <w:ind w:left="1416" w:hanging="1416"/>
        <w:rPr>
          <w:color w:val="E917FF"/>
        </w:rPr>
      </w:pPr>
      <w:r w:rsidRPr="00E27CB7">
        <w:rPr>
          <w:color w:val="E917FF"/>
        </w:rPr>
        <w:t xml:space="preserve">Operazione </w:t>
      </w:r>
      <w:proofErr w:type="spellStart"/>
      <w:r w:rsidRPr="00E27CB7">
        <w:rPr>
          <w:color w:val="E917FF"/>
        </w:rPr>
        <w:t>Determined</w:t>
      </w:r>
      <w:proofErr w:type="spellEnd"/>
      <w:r w:rsidRPr="00E27CB7">
        <w:rPr>
          <w:color w:val="E917FF"/>
        </w:rPr>
        <w:t xml:space="preserve"> Guard</w:t>
      </w:r>
    </w:p>
    <w:p w:rsidR="003E5CF7" w:rsidRDefault="003E5CF7" w:rsidP="003E5CF7">
      <w:pPr>
        <w:ind w:left="1416" w:hanging="1416"/>
      </w:pPr>
      <w:r>
        <w:t xml:space="preserve">navi classe "San Giorgio" con a bordo aliquote </w:t>
      </w:r>
      <w:proofErr w:type="spellStart"/>
      <w:r>
        <w:t>Btg</w:t>
      </w:r>
      <w:proofErr w:type="spellEnd"/>
      <w:r>
        <w:t xml:space="preserve"> San Marco e </w:t>
      </w:r>
      <w:proofErr w:type="spellStart"/>
      <w:r>
        <w:t>Comsubin</w:t>
      </w:r>
      <w:proofErr w:type="spellEnd"/>
    </w:p>
    <w:p w:rsidR="003E5CF7" w:rsidRDefault="003E5CF7" w:rsidP="003E5CF7">
      <w:pPr>
        <w:ind w:left="1416" w:hanging="1416"/>
      </w:pPr>
    </w:p>
    <w:p w:rsidR="003E5CF7" w:rsidRDefault="003E5CF7" w:rsidP="003E5CF7">
      <w:pPr>
        <w:ind w:left="1416" w:hanging="1416"/>
      </w:pPr>
      <w:r>
        <w:t>T.G. 436.1 : 2 fregate + 2 di riserva a rotazione</w:t>
      </w:r>
    </w:p>
    <w:p w:rsidR="003E5CF7" w:rsidRDefault="003E5CF7" w:rsidP="003E5CF7">
      <w:pPr>
        <w:ind w:left="1416" w:hanging="1416"/>
      </w:pPr>
      <w:r>
        <w:t>T.G. 436.2 : 2 cacciamine + 2 di riserva a rotazione</w:t>
      </w:r>
    </w:p>
    <w:p w:rsidR="003E5CF7" w:rsidRDefault="003E5CF7" w:rsidP="003E5CF7">
      <w:pPr>
        <w:ind w:left="1416" w:hanging="1416"/>
      </w:pPr>
      <w:r>
        <w:t>Comando COMNAVSOUTH</w:t>
      </w:r>
    </w:p>
    <w:p w:rsidR="003E5CF7" w:rsidRDefault="003E5CF7" w:rsidP="003E5CF7">
      <w:pPr>
        <w:ind w:left="1416" w:hanging="1416"/>
      </w:pPr>
    </w:p>
    <w:p w:rsidR="003E5CF7" w:rsidRDefault="003E5CF7" w:rsidP="003E5CF7">
      <w:pPr>
        <w:ind w:left="1416" w:hanging="1416"/>
      </w:pPr>
      <w:r>
        <w:t>STANAVFORMED distaccò una fregata in Adriatico</w:t>
      </w:r>
    </w:p>
    <w:p w:rsidR="003E5CF7" w:rsidRDefault="003E5CF7" w:rsidP="003E5CF7">
      <w:pPr>
        <w:ind w:left="1416" w:hanging="1416"/>
      </w:pPr>
    </w:p>
    <w:p w:rsidR="003E5CF7" w:rsidRDefault="003E5CF7" w:rsidP="003E5CF7">
      <w:pPr>
        <w:ind w:left="1416" w:hanging="1416"/>
      </w:pPr>
      <w:r w:rsidRPr="00384731">
        <w:rPr>
          <w:color w:val="FF2FDA"/>
        </w:rPr>
        <w:t xml:space="preserve">Operazione </w:t>
      </w:r>
      <w:proofErr w:type="spellStart"/>
      <w:r w:rsidRPr="00384731">
        <w:rPr>
          <w:color w:val="FF2FDA"/>
        </w:rPr>
        <w:t>Diligence</w:t>
      </w:r>
      <w:proofErr w:type="spellEnd"/>
      <w:r w:rsidRPr="00384731">
        <w:rPr>
          <w:color w:val="FF2FDA"/>
        </w:rPr>
        <w:t xml:space="preserve"> Force</w:t>
      </w:r>
      <w:r>
        <w:t xml:space="preserve"> a protezione TF 436</w:t>
      </w:r>
    </w:p>
    <w:p w:rsidR="003E5CF7" w:rsidRDefault="003E5CF7" w:rsidP="003E5CF7">
      <w:pPr>
        <w:ind w:left="1416" w:hanging="1416"/>
      </w:pPr>
      <w:r>
        <w:t xml:space="preserve">navi classe "San Giorgio" con a bordo aliquote </w:t>
      </w:r>
      <w:proofErr w:type="spellStart"/>
      <w:r>
        <w:t>Btg</w:t>
      </w:r>
      <w:proofErr w:type="spellEnd"/>
      <w:r>
        <w:t xml:space="preserve"> San Marco e </w:t>
      </w:r>
      <w:proofErr w:type="spellStart"/>
      <w:r>
        <w:t>Comsubin</w:t>
      </w:r>
      <w:proofErr w:type="spellEnd"/>
    </w:p>
    <w:p w:rsidR="003E5CF7" w:rsidRDefault="003E5CF7" w:rsidP="003E5CF7">
      <w:pPr>
        <w:ind w:left="1416" w:hanging="1416"/>
      </w:pPr>
    </w:p>
    <w:p w:rsidR="003E5CF7" w:rsidRPr="0074554C" w:rsidRDefault="003E5CF7" w:rsidP="003E5CF7">
      <w:pPr>
        <w:ind w:left="1410" w:hanging="1410"/>
        <w:rPr>
          <w:color w:val="00B050"/>
        </w:rPr>
      </w:pPr>
      <w:r w:rsidRPr="0074554C">
        <w:rPr>
          <w:color w:val="00B050"/>
        </w:rPr>
        <w:t>Al momento non si conosce posta spedita in Italia</w:t>
      </w:r>
    </w:p>
    <w:p w:rsidR="003E5CF7" w:rsidRDefault="003E5CF7" w:rsidP="003E5CF7">
      <w:pPr>
        <w:ind w:left="1416" w:hanging="1416"/>
      </w:pPr>
    </w:p>
    <w:p w:rsidR="003E5CF7" w:rsidRDefault="003E5CF7" w:rsidP="003E5CF7">
      <w:pPr>
        <w:ind w:left="1416" w:hanging="1416"/>
      </w:pPr>
    </w:p>
    <w:p w:rsidR="003E5CF7" w:rsidRDefault="003E5CF7" w:rsidP="003E5CF7">
      <w:r w:rsidRPr="0054130B">
        <w:rPr>
          <w:b/>
          <w:sz w:val="28"/>
          <w:szCs w:val="28"/>
        </w:rPr>
        <w:t>Adriatico</w:t>
      </w:r>
      <w:r>
        <w:rPr>
          <w:b/>
        </w:rPr>
        <w:t xml:space="preserve"> </w:t>
      </w:r>
      <w:r>
        <w:t xml:space="preserve">07.03.1999-21.06.1999 </w:t>
      </w:r>
      <w:r w:rsidRPr="00B645FB">
        <w:t>AM</w:t>
      </w:r>
      <w:r>
        <w:rPr>
          <w:b/>
        </w:rPr>
        <w:t>-</w:t>
      </w:r>
      <w:r>
        <w:t xml:space="preserve">MM </w:t>
      </w:r>
      <w:r w:rsidRPr="003D0E7C">
        <w:rPr>
          <w:color w:val="FF00FF"/>
        </w:rPr>
        <w:t>Op</w:t>
      </w:r>
      <w:r>
        <w:rPr>
          <w:color w:val="FF00FF"/>
        </w:rPr>
        <w:t xml:space="preserve">erazione </w:t>
      </w:r>
      <w:proofErr w:type="spellStart"/>
      <w:r>
        <w:rPr>
          <w:color w:val="FF00FF"/>
        </w:rPr>
        <w:t>Dinak</w:t>
      </w:r>
      <w:proofErr w:type="spellEnd"/>
      <w:r>
        <w:rPr>
          <w:color w:val="FF00FF"/>
        </w:rPr>
        <w:t xml:space="preserve">  </w:t>
      </w:r>
    </w:p>
    <w:p w:rsidR="003E5CF7" w:rsidRPr="006862C8" w:rsidRDefault="003E5CF7" w:rsidP="003E5CF7">
      <w:pPr>
        <w:rPr>
          <w:color w:val="0000FF"/>
          <w:sz w:val="18"/>
          <w:szCs w:val="18"/>
        </w:rPr>
      </w:pPr>
      <w:r>
        <w:rPr>
          <w:color w:val="0000FF"/>
          <w:sz w:val="18"/>
          <w:szCs w:val="18"/>
        </w:rPr>
        <w:t xml:space="preserve">Collegata con l’Operazione </w:t>
      </w:r>
      <w:proofErr w:type="spellStart"/>
      <w:r>
        <w:rPr>
          <w:color w:val="0000FF"/>
          <w:sz w:val="18"/>
          <w:szCs w:val="18"/>
        </w:rPr>
        <w:t>Allied</w:t>
      </w:r>
      <w:proofErr w:type="spellEnd"/>
      <w:r>
        <w:rPr>
          <w:color w:val="0000FF"/>
          <w:sz w:val="18"/>
          <w:szCs w:val="18"/>
        </w:rPr>
        <w:t xml:space="preserve"> Force - S</w:t>
      </w:r>
      <w:r w:rsidRPr="006862C8">
        <w:rPr>
          <w:color w:val="0000FF"/>
          <w:sz w:val="18"/>
          <w:szCs w:val="18"/>
        </w:rPr>
        <w:t>icurezza nazionale in Puglia</w:t>
      </w:r>
      <w:r>
        <w:rPr>
          <w:color w:val="0000FF"/>
          <w:sz w:val="18"/>
          <w:szCs w:val="18"/>
        </w:rPr>
        <w:t xml:space="preserve"> - </w:t>
      </w:r>
    </w:p>
    <w:p w:rsidR="003E5CF7" w:rsidRDefault="003E5CF7" w:rsidP="003E5CF7">
      <w:pPr>
        <w:rPr>
          <w:color w:val="0000FF"/>
        </w:rPr>
      </w:pPr>
    </w:p>
    <w:p w:rsidR="003E5CF7" w:rsidRPr="00D35F53" w:rsidRDefault="003E5CF7" w:rsidP="003E5CF7">
      <w:pPr>
        <w:rPr>
          <w:b/>
          <w:color w:val="538135" w:themeColor="accent6" w:themeShade="BF"/>
        </w:rPr>
      </w:pPr>
      <w:r w:rsidRPr="00D35F53">
        <w:rPr>
          <w:b/>
          <w:color w:val="538135" w:themeColor="accent6" w:themeShade="BF"/>
        </w:rPr>
        <w:t>1^ Linea difensiva:</w:t>
      </w:r>
    </w:p>
    <w:p w:rsidR="003E5CF7" w:rsidRDefault="003E5CF7" w:rsidP="003E5CF7">
      <w:r>
        <w:t xml:space="preserve">4° </w:t>
      </w:r>
      <w:proofErr w:type="spellStart"/>
      <w:r>
        <w:t>Rgt</w:t>
      </w:r>
      <w:proofErr w:type="spellEnd"/>
      <w:r>
        <w:t xml:space="preserve"> Contraerea “Peschiera” di Mantova</w:t>
      </w:r>
    </w:p>
    <w:p w:rsidR="003E5CF7" w:rsidRDefault="003E5CF7" w:rsidP="003E5CF7">
      <w:r>
        <w:t xml:space="preserve">Sistema </w:t>
      </w:r>
      <w:proofErr w:type="spellStart"/>
      <w:r>
        <w:t>Hawak</w:t>
      </w:r>
      <w:proofErr w:type="spellEnd"/>
      <w:r>
        <w:t xml:space="preserve"> schierato a Bari, Monopoli, Punta Contessa e Torre Veneri</w:t>
      </w:r>
    </w:p>
    <w:p w:rsidR="003E5CF7" w:rsidRPr="00D35F53" w:rsidRDefault="003E5CF7" w:rsidP="003E5CF7">
      <w:pPr>
        <w:rPr>
          <w:b/>
          <w:color w:val="538135" w:themeColor="accent6" w:themeShade="BF"/>
        </w:rPr>
      </w:pPr>
      <w:r w:rsidRPr="00D35F53">
        <w:rPr>
          <w:b/>
          <w:color w:val="538135" w:themeColor="accent6" w:themeShade="BF"/>
        </w:rPr>
        <w:t>2^ Linea difensiva:</w:t>
      </w:r>
    </w:p>
    <w:p w:rsidR="003E5CF7" w:rsidRDefault="003E5CF7" w:rsidP="003E5CF7">
      <w:r>
        <w:t xml:space="preserve">1° Brigata Aerea </w:t>
      </w:r>
    </w:p>
    <w:p w:rsidR="003E5CF7" w:rsidRDefault="003E5CF7" w:rsidP="003E5CF7">
      <w:r>
        <w:t>Sistema Spada (radar e rampe Aspide) schierato a: Gioia del Colle, Brindisi e Galatina</w:t>
      </w:r>
    </w:p>
    <w:p w:rsidR="003E5CF7" w:rsidRDefault="003E5CF7" w:rsidP="003E5CF7"/>
    <w:p w:rsidR="003E5CF7" w:rsidRDefault="003E5CF7" w:rsidP="003E5CF7">
      <w:r>
        <w:t>Marina Militare:</w:t>
      </w:r>
    </w:p>
    <w:p w:rsidR="003E5CF7" w:rsidRPr="00A6289D" w:rsidRDefault="003E5CF7" w:rsidP="003E5CF7">
      <w:pPr>
        <w:rPr>
          <w:color w:val="1548FF"/>
          <w:sz w:val="20"/>
          <w:szCs w:val="20"/>
        </w:rPr>
      </w:pPr>
      <w:r w:rsidRPr="00A6289D">
        <w:rPr>
          <w:color w:val="1548FF"/>
          <w:sz w:val="20"/>
          <w:szCs w:val="20"/>
        </w:rPr>
        <w:t>Missione nazionale</w:t>
      </w:r>
    </w:p>
    <w:p w:rsidR="003E5CF7" w:rsidRDefault="003E5CF7" w:rsidP="003E5CF7">
      <w:r>
        <w:t>…..02.99-…..05.99 Audace</w:t>
      </w:r>
    </w:p>
    <w:p w:rsidR="003E5CF7" w:rsidRDefault="003E5CF7" w:rsidP="003E5CF7"/>
    <w:p w:rsidR="003E5CF7" w:rsidRPr="0074554C" w:rsidRDefault="003E5CF7" w:rsidP="003E5CF7">
      <w:pPr>
        <w:ind w:left="1410" w:hanging="1410"/>
        <w:rPr>
          <w:color w:val="00B050"/>
        </w:rPr>
      </w:pPr>
      <w:r w:rsidRPr="0074554C">
        <w:rPr>
          <w:color w:val="00B050"/>
        </w:rPr>
        <w:t>Al momento non si conosce posta spedita in Italia</w:t>
      </w:r>
    </w:p>
    <w:p w:rsidR="003E5CF7" w:rsidRPr="00617B2F" w:rsidRDefault="003E5CF7" w:rsidP="003E5CF7">
      <w:pPr>
        <w:ind w:left="1416" w:hanging="1416"/>
        <w:rPr>
          <w:color w:val="339966"/>
          <w:sz w:val="20"/>
          <w:szCs w:val="20"/>
        </w:rPr>
      </w:pPr>
    </w:p>
    <w:p w:rsidR="003E5CF7" w:rsidRDefault="003E5CF7" w:rsidP="003E5CF7"/>
    <w:p w:rsidR="003E5CF7" w:rsidRPr="001A2EA1" w:rsidRDefault="003E5CF7" w:rsidP="003E5CF7">
      <w:r w:rsidRPr="001A2EA1">
        <w:rPr>
          <w:b/>
          <w:sz w:val="28"/>
          <w:szCs w:val="28"/>
        </w:rPr>
        <w:t xml:space="preserve">Adriatico </w:t>
      </w:r>
      <w:r w:rsidRPr="001A2EA1">
        <w:t>24.03.1999-10.06.1999 AM</w:t>
      </w:r>
      <w:r w:rsidRPr="001A2EA1">
        <w:rPr>
          <w:b/>
        </w:rPr>
        <w:t>-</w:t>
      </w:r>
      <w:r w:rsidRPr="001A2EA1">
        <w:t xml:space="preserve">MM </w:t>
      </w:r>
      <w:r w:rsidRPr="001A2EA1">
        <w:rPr>
          <w:color w:val="FF00FF"/>
        </w:rPr>
        <w:t xml:space="preserve">Operazione </w:t>
      </w:r>
      <w:proofErr w:type="spellStart"/>
      <w:r w:rsidRPr="001A2EA1">
        <w:rPr>
          <w:color w:val="FF00FF"/>
        </w:rPr>
        <w:t>Allied</w:t>
      </w:r>
      <w:proofErr w:type="spellEnd"/>
      <w:r w:rsidRPr="001A2EA1">
        <w:rPr>
          <w:color w:val="FF00FF"/>
        </w:rPr>
        <w:t xml:space="preserve"> Force </w:t>
      </w:r>
    </w:p>
    <w:p w:rsidR="003E5CF7" w:rsidRPr="000D1966" w:rsidRDefault="003E5CF7" w:rsidP="003E5CF7">
      <w:pPr>
        <w:autoSpaceDE w:val="0"/>
        <w:autoSpaceDN w:val="0"/>
        <w:adjustRightInd w:val="0"/>
        <w:jc w:val="both"/>
        <w:rPr>
          <w:rFonts w:eastAsiaTheme="minorHAnsi"/>
          <w:iCs/>
          <w:color w:val="0549FF"/>
          <w:sz w:val="18"/>
          <w:szCs w:val="18"/>
          <w:lang w:eastAsia="en-US"/>
        </w:rPr>
      </w:pPr>
      <w:r w:rsidRPr="000D1966">
        <w:rPr>
          <w:rFonts w:eastAsiaTheme="minorHAnsi"/>
          <w:iCs/>
          <w:color w:val="0549FF"/>
          <w:sz w:val="18"/>
          <w:szCs w:val="18"/>
          <w:lang w:eastAsia="en-US"/>
        </w:rPr>
        <w:t xml:space="preserve">In seguito all’acuirsi, all’interno della Federazione della Repubblica </w:t>
      </w:r>
      <w:proofErr w:type="spellStart"/>
      <w:r w:rsidRPr="000D1966">
        <w:rPr>
          <w:rFonts w:eastAsiaTheme="minorHAnsi"/>
          <w:iCs/>
          <w:color w:val="0549FF"/>
          <w:sz w:val="18"/>
          <w:szCs w:val="18"/>
          <w:lang w:eastAsia="en-US"/>
        </w:rPr>
        <w:t>Yugoslava</w:t>
      </w:r>
      <w:proofErr w:type="spellEnd"/>
      <w:r w:rsidRPr="000D1966">
        <w:rPr>
          <w:rFonts w:eastAsiaTheme="minorHAnsi"/>
          <w:iCs/>
          <w:color w:val="0549FF"/>
          <w:sz w:val="18"/>
          <w:szCs w:val="18"/>
          <w:lang w:eastAsia="en-US"/>
        </w:rPr>
        <w:t xml:space="preserve"> (FRY), del conflitto tra gli insorti dell’UCK che rivendicavano l’indipendenza del Kosovo e la polizia serba supportata dall'Esercito, il Consiglio di sicurezza dell’ONU, con le risoluzioni 1160 del 31 marzo 1998 e 1199 del 23 settembre 1998, si era espresso per una risoluzione pacifica del problema Kosovo.  A seguito del perdurare di continui e violenti combattimenti e visti gli inutili tentativi di risolvere politicamente la crisi, la NATO aveva avviato, il 24 settembre 1998, l'operazione "</w:t>
      </w:r>
      <w:proofErr w:type="spellStart"/>
      <w:r w:rsidRPr="000D1966">
        <w:rPr>
          <w:rFonts w:eastAsiaTheme="minorHAnsi"/>
          <w:iCs/>
          <w:color w:val="0549FF"/>
          <w:sz w:val="18"/>
          <w:szCs w:val="18"/>
          <w:lang w:eastAsia="en-US"/>
        </w:rPr>
        <w:t>Determined</w:t>
      </w:r>
      <w:proofErr w:type="spellEnd"/>
      <w:r w:rsidRPr="000D1966">
        <w:rPr>
          <w:rFonts w:eastAsiaTheme="minorHAnsi"/>
          <w:iCs/>
          <w:color w:val="0549FF"/>
          <w:sz w:val="18"/>
          <w:szCs w:val="18"/>
          <w:lang w:eastAsia="en-US"/>
        </w:rPr>
        <w:t xml:space="preserve"> Force" che prevedeva un graduale intervento militare aereo. La minaccia dell'intervento aereo aveva portato all’accettazione della presenza di verificatori OSCE nel Kosovo, sancita dalla risoluzione del Consiglio di sicurezza dell’ONU 1203 del 24 ottobre 1998. Dopo il fallimento dei negoziati di </w:t>
      </w:r>
      <w:proofErr w:type="spellStart"/>
      <w:r w:rsidRPr="000D1966">
        <w:rPr>
          <w:rFonts w:eastAsiaTheme="minorHAnsi"/>
          <w:iCs/>
          <w:color w:val="0549FF"/>
          <w:sz w:val="18"/>
          <w:szCs w:val="18"/>
          <w:lang w:eastAsia="en-US"/>
        </w:rPr>
        <w:t>Rambouillet</w:t>
      </w:r>
      <w:proofErr w:type="spellEnd"/>
      <w:r w:rsidRPr="000D1966">
        <w:rPr>
          <w:rFonts w:eastAsiaTheme="minorHAnsi"/>
          <w:iCs/>
          <w:color w:val="0549FF"/>
          <w:sz w:val="18"/>
          <w:szCs w:val="18"/>
          <w:lang w:eastAsia="en-US"/>
        </w:rPr>
        <w:t xml:space="preserve">, nel febbraio-marzo 1999, </w:t>
      </w:r>
      <w:r w:rsidRPr="000D1966">
        <w:rPr>
          <w:rFonts w:eastAsiaTheme="minorHAnsi"/>
          <w:iCs/>
          <w:color w:val="0549FF"/>
          <w:sz w:val="18"/>
          <w:szCs w:val="18"/>
          <w:lang w:eastAsia="en-US"/>
        </w:rPr>
        <w:lastRenderedPageBreak/>
        <w:t>è iniziata, il 24 marzo 1999 l’operazione “</w:t>
      </w:r>
      <w:proofErr w:type="spellStart"/>
      <w:r w:rsidRPr="000D1966">
        <w:rPr>
          <w:rFonts w:eastAsiaTheme="minorHAnsi"/>
          <w:iCs/>
          <w:color w:val="0549FF"/>
          <w:sz w:val="18"/>
          <w:szCs w:val="18"/>
          <w:lang w:eastAsia="en-US"/>
        </w:rPr>
        <w:t>Allied</w:t>
      </w:r>
      <w:proofErr w:type="spellEnd"/>
      <w:r w:rsidRPr="000D1966">
        <w:rPr>
          <w:rFonts w:eastAsiaTheme="minorHAnsi"/>
          <w:iCs/>
          <w:color w:val="0549FF"/>
          <w:sz w:val="18"/>
          <w:szCs w:val="18"/>
          <w:lang w:eastAsia="en-US"/>
        </w:rPr>
        <w:t xml:space="preserve"> Force”, con attacchi aerei e missilistici contro gli obiettivi militari serbi in Kosovo, estesisi rapidamente ad una serie di obiettivi strategici in tutta la Federazione </w:t>
      </w:r>
      <w:proofErr w:type="spellStart"/>
      <w:r w:rsidRPr="000D1966">
        <w:rPr>
          <w:rFonts w:eastAsiaTheme="minorHAnsi"/>
          <w:iCs/>
          <w:color w:val="0549FF"/>
          <w:sz w:val="18"/>
          <w:szCs w:val="18"/>
          <w:lang w:eastAsia="en-US"/>
        </w:rPr>
        <w:t>yugoslava</w:t>
      </w:r>
      <w:proofErr w:type="spellEnd"/>
      <w:r w:rsidRPr="000D1966">
        <w:rPr>
          <w:rFonts w:eastAsiaTheme="minorHAnsi"/>
          <w:iCs/>
          <w:color w:val="0549FF"/>
          <w:sz w:val="18"/>
          <w:szCs w:val="18"/>
          <w:lang w:eastAsia="en-US"/>
        </w:rPr>
        <w:t>.</w:t>
      </w:r>
    </w:p>
    <w:p w:rsidR="003E5CF7" w:rsidRPr="00302B24" w:rsidRDefault="003E5CF7" w:rsidP="003E5CF7"/>
    <w:p w:rsidR="003E5CF7" w:rsidRDefault="003E5CF7" w:rsidP="003E5CF7"/>
    <w:p w:rsidR="003E5CF7" w:rsidRPr="000F1660" w:rsidRDefault="003E5CF7" w:rsidP="003E5CF7">
      <w:pPr>
        <w:rPr>
          <w:b/>
        </w:rPr>
      </w:pPr>
      <w:r w:rsidRPr="000F1660">
        <w:rPr>
          <w:b/>
        </w:rPr>
        <w:t>Marina Militare:</w:t>
      </w:r>
    </w:p>
    <w:p w:rsidR="003E5CF7" w:rsidRDefault="003E5CF7" w:rsidP="003E5CF7">
      <w:r>
        <w:t xml:space="preserve">26.03.99-20.06.99 </w:t>
      </w:r>
      <w:proofErr w:type="spellStart"/>
      <w:r>
        <w:t>Amm.Squadra</w:t>
      </w:r>
      <w:proofErr w:type="spellEnd"/>
      <w:r>
        <w:t xml:space="preserve"> Luciano Zappata Comandante 2^ Divisione Navale - Task Group 621.01</w:t>
      </w:r>
    </w:p>
    <w:p w:rsidR="003E5CF7" w:rsidRDefault="003E5CF7" w:rsidP="003E5CF7">
      <w:r>
        <w:t xml:space="preserve">26.04.99-17.06.99 Incrociatore Garibaldi con a bordo 4 </w:t>
      </w:r>
      <w:proofErr w:type="spellStart"/>
      <w:r>
        <w:t>Harrier</w:t>
      </w:r>
      <w:proofErr w:type="spellEnd"/>
      <w:r>
        <w:t xml:space="preserve"> II AV-8B e 5 elicotteri SH-3D</w:t>
      </w:r>
    </w:p>
    <w:p w:rsidR="003E5CF7" w:rsidRDefault="003E5CF7" w:rsidP="003E5CF7">
      <w:r>
        <w:t>26.04.99-…..…99  Perseo</w:t>
      </w:r>
    </w:p>
    <w:p w:rsidR="003E5CF7" w:rsidRDefault="003E5CF7" w:rsidP="003E5CF7">
      <w:r>
        <w:t>….05.99-….07.99 Audace</w:t>
      </w:r>
    </w:p>
    <w:p w:rsidR="003E5CF7" w:rsidRDefault="003E5CF7" w:rsidP="003E5CF7">
      <w:r>
        <w:t>….03.99-21.06.99 Ardito</w:t>
      </w:r>
    </w:p>
    <w:p w:rsidR="003E5CF7" w:rsidRDefault="003E5CF7" w:rsidP="003E5CF7">
      <w:r>
        <w:t>03.05.99-10.06.99 Stromboli</w:t>
      </w:r>
    </w:p>
    <w:p w:rsidR="003E5CF7" w:rsidRDefault="003E5CF7" w:rsidP="003E5CF7">
      <w:r>
        <w:t xml:space="preserve">sulle navi classe "San Giorgio" aliquote del </w:t>
      </w:r>
      <w:proofErr w:type="spellStart"/>
      <w:r>
        <w:t>Btg</w:t>
      </w:r>
      <w:proofErr w:type="spellEnd"/>
      <w:r>
        <w:t xml:space="preserve"> San Marco</w:t>
      </w:r>
    </w:p>
    <w:p w:rsidR="003E5CF7" w:rsidRDefault="003E5CF7" w:rsidP="003E5CF7"/>
    <w:p w:rsidR="003E5CF7" w:rsidRDefault="003E5CF7" w:rsidP="003E5CF7"/>
    <w:p w:rsidR="003E5CF7" w:rsidRDefault="003E5CF7" w:rsidP="003E5CF7">
      <w:pPr>
        <w:rPr>
          <w:b/>
        </w:rPr>
      </w:pPr>
      <w:r w:rsidRPr="00DE67E6">
        <w:rPr>
          <w:b/>
        </w:rPr>
        <w:t>Aviazione Militare:</w:t>
      </w:r>
    </w:p>
    <w:p w:rsidR="003E5CF7" w:rsidRPr="00DE67E6" w:rsidRDefault="003E5CF7" w:rsidP="003E5CF7">
      <w:r w:rsidRPr="00DE67E6">
        <w:t xml:space="preserve">5°  </w:t>
      </w:r>
      <w:r>
        <w:t xml:space="preserve"> </w:t>
      </w:r>
      <w:r w:rsidRPr="00DE67E6">
        <w:t>Stormo</w:t>
      </w:r>
      <w:r>
        <w:t xml:space="preserve"> di Cervia - F-104S</w:t>
      </w:r>
    </w:p>
    <w:p w:rsidR="003E5CF7" w:rsidRPr="00DE67E6" w:rsidRDefault="003E5CF7" w:rsidP="003E5CF7">
      <w:r w:rsidRPr="00DE67E6">
        <w:t>36° Stormo</w:t>
      </w:r>
      <w:r>
        <w:t xml:space="preserve"> di Gioia del Colle - Tornado ADV</w:t>
      </w:r>
    </w:p>
    <w:p w:rsidR="003E5CF7" w:rsidRPr="00DE67E6" w:rsidRDefault="003E5CF7" w:rsidP="003E5CF7">
      <w:r w:rsidRPr="00DE67E6">
        <w:t>50° Stormo</w:t>
      </w:r>
      <w:r>
        <w:t xml:space="preserve"> di Piacenza - Tornado ECR - Tornado IDS</w:t>
      </w:r>
    </w:p>
    <w:p w:rsidR="003E5CF7" w:rsidRDefault="003E5CF7" w:rsidP="003E5CF7">
      <w:r w:rsidRPr="00DE67E6">
        <w:t>51° Stormo</w:t>
      </w:r>
      <w:r>
        <w:t xml:space="preserve"> di Istrana - AMX</w:t>
      </w:r>
    </w:p>
    <w:p w:rsidR="003E5CF7" w:rsidRPr="00DE67E6" w:rsidRDefault="003E5CF7" w:rsidP="003E5CF7">
      <w:r>
        <w:t>32° Stormo di Amendola - AMX Ghibli</w:t>
      </w:r>
    </w:p>
    <w:p w:rsidR="003E5CF7" w:rsidRDefault="003E5CF7" w:rsidP="003E5CF7">
      <w:r>
        <w:t xml:space="preserve">B707/7 </w:t>
      </w:r>
      <w:proofErr w:type="spellStart"/>
      <w:r>
        <w:t>Tanker</w:t>
      </w:r>
      <w:proofErr w:type="spellEnd"/>
      <w:r>
        <w:t xml:space="preserve"> - G222 - C130H</w:t>
      </w:r>
    </w:p>
    <w:p w:rsidR="003E5CF7" w:rsidRDefault="003E5CF7" w:rsidP="003E5CF7"/>
    <w:p w:rsidR="003E5CF7" w:rsidRDefault="003E5CF7" w:rsidP="003E5CF7">
      <w:r>
        <w:t>10.06.99 termine dei bombardamenti</w:t>
      </w:r>
    </w:p>
    <w:p w:rsidR="003E5CF7" w:rsidRDefault="003E5CF7" w:rsidP="003E5CF7"/>
    <w:p w:rsidR="003E5CF7" w:rsidRPr="001D4868" w:rsidRDefault="003E5CF7" w:rsidP="003E5CF7">
      <w:pPr>
        <w:rPr>
          <w:b/>
          <w:color w:val="FF0000"/>
          <w:sz w:val="20"/>
          <w:szCs w:val="20"/>
        </w:rPr>
      </w:pPr>
      <w:r w:rsidRPr="001D4868">
        <w:rPr>
          <w:b/>
          <w:color w:val="FF0000"/>
          <w:sz w:val="20"/>
          <w:szCs w:val="20"/>
        </w:rPr>
        <w:t>Timbri amministrativi:</w:t>
      </w:r>
    </w:p>
    <w:p w:rsidR="003E5CF7" w:rsidRDefault="003E5CF7" w:rsidP="003E5CF7">
      <w:pPr>
        <w:rPr>
          <w:sz w:val="20"/>
          <w:szCs w:val="20"/>
        </w:rPr>
      </w:pPr>
      <w:r w:rsidRPr="001D4868">
        <w:rPr>
          <w:sz w:val="20"/>
          <w:szCs w:val="20"/>
        </w:rPr>
        <w:t>Raggruppamento Anfibio San Marco</w:t>
      </w:r>
    </w:p>
    <w:p w:rsidR="003E5CF7" w:rsidRDefault="003E5CF7" w:rsidP="003E5CF7">
      <w:pPr>
        <w:rPr>
          <w:sz w:val="20"/>
          <w:szCs w:val="20"/>
        </w:rPr>
      </w:pPr>
    </w:p>
    <w:p w:rsidR="003E5CF7" w:rsidRPr="001D4868" w:rsidRDefault="003E5CF7" w:rsidP="003E5CF7">
      <w:pPr>
        <w:rPr>
          <w:color w:val="00B050"/>
        </w:rPr>
      </w:pPr>
      <w:r w:rsidRPr="001D4868">
        <w:rPr>
          <w:color w:val="00B050"/>
        </w:rPr>
        <w:t>Rarissima posta spedita dall’Italia</w:t>
      </w:r>
    </w:p>
    <w:p w:rsidR="003E5CF7" w:rsidRDefault="003E5CF7" w:rsidP="003E5CF7">
      <w:pPr>
        <w:ind w:left="1416" w:hanging="1416"/>
        <w:rPr>
          <w:color w:val="339966"/>
        </w:rPr>
      </w:pPr>
    </w:p>
    <w:p w:rsidR="003E5CF7" w:rsidRDefault="003E5CF7" w:rsidP="003E5CF7">
      <w:r w:rsidRPr="008F380C">
        <w:rPr>
          <w:b/>
          <w:sz w:val="28"/>
          <w:szCs w:val="28"/>
        </w:rPr>
        <w:t>Adriatico</w:t>
      </w:r>
      <w:r>
        <w:t xml:space="preserve"> 16.05.1999-08.06.1999   Bonifica delle “</w:t>
      </w:r>
      <w:proofErr w:type="spellStart"/>
      <w:r>
        <w:rPr>
          <w:color w:val="FF00FF"/>
        </w:rPr>
        <w:t>Jettison</w:t>
      </w:r>
      <w:proofErr w:type="spellEnd"/>
      <w:r>
        <w:rPr>
          <w:color w:val="FF00FF"/>
        </w:rPr>
        <w:t xml:space="preserve"> </w:t>
      </w:r>
      <w:proofErr w:type="spellStart"/>
      <w:r>
        <w:rPr>
          <w:color w:val="FF00FF"/>
        </w:rPr>
        <w:t>Areas</w:t>
      </w:r>
      <w:proofErr w:type="spellEnd"/>
      <w:r>
        <w:t>” in Adriatico</w:t>
      </w:r>
    </w:p>
    <w:p w:rsidR="003E5CF7" w:rsidRDefault="003E5CF7" w:rsidP="003E5CF7"/>
    <w:p w:rsidR="003E5CF7" w:rsidRDefault="003E5CF7" w:rsidP="003E5CF7">
      <w:r>
        <w:t xml:space="preserve">Team Comando </w:t>
      </w:r>
      <w:proofErr w:type="spellStart"/>
      <w:r>
        <w:t>Subaquei</w:t>
      </w:r>
      <w:proofErr w:type="spellEnd"/>
      <w:r>
        <w:t xml:space="preserve"> ed Incursori della Marina Militare COMSUBIN</w:t>
      </w:r>
    </w:p>
    <w:p w:rsidR="003E5CF7" w:rsidRPr="00DD2D3B" w:rsidRDefault="003E5CF7" w:rsidP="003E5CF7">
      <w:pPr>
        <w:rPr>
          <w:color w:val="FF08FF"/>
        </w:rPr>
      </w:pPr>
      <w:r w:rsidRPr="00DD2D3B">
        <w:rPr>
          <w:color w:val="FF08FF"/>
        </w:rPr>
        <w:t>Operazione Profeta</w:t>
      </w:r>
    </w:p>
    <w:p w:rsidR="003E5CF7" w:rsidRDefault="003E5CF7" w:rsidP="003E5CF7">
      <w:r>
        <w:t xml:space="preserve">Comando operazione: </w:t>
      </w:r>
      <w:proofErr w:type="spellStart"/>
      <w:r>
        <w:t>Cap.F</w:t>
      </w:r>
      <w:proofErr w:type="spellEnd"/>
      <w:r>
        <w:t>. Manca Giuseppe</w:t>
      </w:r>
    </w:p>
    <w:p w:rsidR="003E5CF7" w:rsidRDefault="003E5CF7" w:rsidP="003E5CF7">
      <w:r>
        <w:t xml:space="preserve">Cacciamine della 54^ Squadriglia - </w:t>
      </w:r>
      <w:proofErr w:type="spellStart"/>
      <w:r>
        <w:t>Cap.F</w:t>
      </w:r>
      <w:proofErr w:type="spellEnd"/>
      <w:r>
        <w:t xml:space="preserve">. Andrea </w:t>
      </w:r>
      <w:proofErr w:type="spellStart"/>
      <w:r>
        <w:t>Mucedola</w:t>
      </w:r>
      <w:proofErr w:type="spellEnd"/>
    </w:p>
    <w:p w:rsidR="003E5CF7" w:rsidRPr="00037937" w:rsidRDefault="003E5CF7" w:rsidP="003E5CF7">
      <w:r w:rsidRPr="00037937">
        <w:t>Gaeta-Termoli-Alghero-Numana-Crotone-Viareggio-Chioggia-Rimini</w:t>
      </w:r>
    </w:p>
    <w:p w:rsidR="003E5CF7" w:rsidRPr="00037937" w:rsidRDefault="003E5CF7" w:rsidP="003E5CF7">
      <w:r w:rsidRPr="00037937">
        <w:t xml:space="preserve">Cacciamine 57^ Squadriglia - </w:t>
      </w:r>
      <w:proofErr w:type="spellStart"/>
      <w:r w:rsidRPr="00037937">
        <w:t>Cap.F</w:t>
      </w:r>
      <w:proofErr w:type="spellEnd"/>
      <w:r w:rsidRPr="00037937">
        <w:t>. Manca Giuseppe</w:t>
      </w:r>
    </w:p>
    <w:p w:rsidR="003E5CF7" w:rsidRPr="00037937" w:rsidRDefault="003E5CF7" w:rsidP="003E5CF7">
      <w:r w:rsidRPr="00037937">
        <w:t>Lerici-Sapri-Milazzo-Vieste</w:t>
      </w:r>
    </w:p>
    <w:p w:rsidR="003E5CF7" w:rsidRDefault="003E5CF7" w:rsidP="003E5CF7"/>
    <w:p w:rsidR="003E5CF7" w:rsidRDefault="003E5CF7" w:rsidP="003E5CF7"/>
    <w:p w:rsidR="003E5CF7" w:rsidRDefault="003E5CF7" w:rsidP="003E5CF7">
      <w:pPr>
        <w:rPr>
          <w:color w:val="FF00FF"/>
        </w:rPr>
      </w:pPr>
      <w:r w:rsidRPr="00C44901">
        <w:rPr>
          <w:b/>
          <w:sz w:val="28"/>
          <w:szCs w:val="28"/>
        </w:rPr>
        <w:t>Adriatico</w:t>
      </w:r>
      <w:r>
        <w:t xml:space="preserve"> 12.06.1999-26.08.99 </w:t>
      </w:r>
      <w:r w:rsidRPr="008F380C">
        <w:rPr>
          <w:color w:val="FF00FF"/>
        </w:rPr>
        <w:t xml:space="preserve">Operazione </w:t>
      </w:r>
      <w:proofErr w:type="spellStart"/>
      <w:r w:rsidRPr="008F380C">
        <w:rPr>
          <w:color w:val="FF00FF"/>
        </w:rPr>
        <w:t>Allied</w:t>
      </w:r>
      <w:proofErr w:type="spellEnd"/>
      <w:r w:rsidRPr="008F380C">
        <w:rPr>
          <w:color w:val="FF00FF"/>
        </w:rPr>
        <w:t xml:space="preserve"> </w:t>
      </w:r>
      <w:proofErr w:type="spellStart"/>
      <w:r w:rsidRPr="008F380C">
        <w:rPr>
          <w:color w:val="FF00FF"/>
        </w:rPr>
        <w:t>Harvest</w:t>
      </w:r>
      <w:proofErr w:type="spellEnd"/>
    </w:p>
    <w:p w:rsidR="003E5CF7" w:rsidRPr="00C84186" w:rsidRDefault="003E5CF7" w:rsidP="003E5CF7">
      <w:pPr>
        <w:autoSpaceDE w:val="0"/>
        <w:autoSpaceDN w:val="0"/>
        <w:adjustRightInd w:val="0"/>
        <w:jc w:val="both"/>
        <w:rPr>
          <w:rFonts w:eastAsiaTheme="minorHAnsi"/>
          <w:iCs/>
          <w:color w:val="0549FF"/>
          <w:sz w:val="18"/>
          <w:szCs w:val="18"/>
          <w:lang w:eastAsia="en-US"/>
        </w:rPr>
      </w:pPr>
      <w:r w:rsidRPr="00C84186">
        <w:rPr>
          <w:rFonts w:eastAsiaTheme="minorHAnsi"/>
          <w:iCs/>
          <w:color w:val="0549FF"/>
          <w:sz w:val="18"/>
          <w:szCs w:val="18"/>
          <w:lang w:eastAsia="en-US"/>
        </w:rPr>
        <w:t>L’operazione “</w:t>
      </w:r>
      <w:proofErr w:type="spellStart"/>
      <w:r w:rsidRPr="00C84186">
        <w:rPr>
          <w:rFonts w:eastAsiaTheme="minorHAnsi"/>
          <w:iCs/>
          <w:color w:val="0549FF"/>
          <w:sz w:val="18"/>
          <w:szCs w:val="18"/>
          <w:lang w:eastAsia="en-US"/>
        </w:rPr>
        <w:t>Allied</w:t>
      </w:r>
      <w:proofErr w:type="spellEnd"/>
      <w:r w:rsidRPr="00C84186">
        <w:rPr>
          <w:rFonts w:eastAsiaTheme="minorHAnsi"/>
          <w:iCs/>
          <w:color w:val="0549FF"/>
          <w:sz w:val="18"/>
          <w:szCs w:val="18"/>
          <w:lang w:eastAsia="en-US"/>
        </w:rPr>
        <w:t xml:space="preserve"> </w:t>
      </w:r>
      <w:proofErr w:type="spellStart"/>
      <w:r w:rsidRPr="00C84186">
        <w:rPr>
          <w:rFonts w:eastAsiaTheme="minorHAnsi"/>
          <w:iCs/>
          <w:color w:val="0549FF"/>
          <w:sz w:val="18"/>
          <w:szCs w:val="18"/>
          <w:lang w:eastAsia="en-US"/>
        </w:rPr>
        <w:t>Harvest</w:t>
      </w:r>
      <w:proofErr w:type="spellEnd"/>
      <w:r w:rsidRPr="00C84186">
        <w:rPr>
          <w:rFonts w:eastAsiaTheme="minorHAnsi"/>
          <w:iCs/>
          <w:color w:val="0549FF"/>
          <w:sz w:val="18"/>
          <w:szCs w:val="18"/>
          <w:lang w:eastAsia="en-US"/>
        </w:rPr>
        <w:t>” per la bonifica dell’Adriatico, è stata avviata in seguito agli incidenti occorsi ad alcuni pescherecci a causa della permanenza nei fondali di ordigni rilasciati da parte di velivoli NATO impiegati durante il conflitto nei Balcani.</w:t>
      </w:r>
    </w:p>
    <w:p w:rsidR="003E5CF7" w:rsidRDefault="003E5CF7" w:rsidP="003E5CF7">
      <w:pPr>
        <w:autoSpaceDE w:val="0"/>
        <w:autoSpaceDN w:val="0"/>
        <w:adjustRightInd w:val="0"/>
        <w:jc w:val="both"/>
        <w:rPr>
          <w:rFonts w:eastAsiaTheme="minorHAnsi"/>
          <w:iCs/>
          <w:lang w:eastAsia="en-US"/>
        </w:rPr>
      </w:pPr>
    </w:p>
    <w:p w:rsidR="003E5CF7" w:rsidRDefault="003E5CF7" w:rsidP="003E5CF7"/>
    <w:p w:rsidR="003E5CF7" w:rsidRDefault="003E5CF7" w:rsidP="003E5CF7">
      <w:r>
        <w:t xml:space="preserve">Ai Cacciamine dell’Operazione Profeta si aggiungono 11 unità della NATO </w:t>
      </w:r>
      <w:r w:rsidRPr="007874B1">
        <w:rPr>
          <w:b/>
        </w:rPr>
        <w:t>MCMFORMED</w:t>
      </w:r>
      <w:r w:rsidRPr="007874B1">
        <w:t xml:space="preserve"> (Mine </w:t>
      </w:r>
      <w:proofErr w:type="spellStart"/>
      <w:r w:rsidRPr="007874B1">
        <w:t>Counter</w:t>
      </w:r>
      <w:proofErr w:type="spellEnd"/>
      <w:r w:rsidRPr="007874B1">
        <w:t xml:space="preserve"> </w:t>
      </w:r>
      <w:proofErr w:type="spellStart"/>
      <w:r w:rsidRPr="007874B1">
        <w:t>M</w:t>
      </w:r>
      <w:r>
        <w:t>e</w:t>
      </w:r>
      <w:r w:rsidRPr="007874B1">
        <w:t>asures</w:t>
      </w:r>
      <w:proofErr w:type="spellEnd"/>
      <w:r w:rsidRPr="007874B1">
        <w:t xml:space="preserve"> Force in </w:t>
      </w:r>
      <w:proofErr w:type="spellStart"/>
      <w:r w:rsidRPr="007874B1">
        <w:t>Mediterranean</w:t>
      </w:r>
      <w:proofErr w:type="spellEnd"/>
      <w:r w:rsidRPr="007874B1">
        <w:t>)</w:t>
      </w:r>
      <w:r>
        <w:t xml:space="preserve"> e della NATO </w:t>
      </w:r>
      <w:r w:rsidRPr="00DD3413">
        <w:rPr>
          <w:b/>
        </w:rPr>
        <w:t>MCMFORNORTH</w:t>
      </w:r>
      <w:r>
        <w:t xml:space="preserve"> (</w:t>
      </w:r>
      <w:r w:rsidRPr="007874B1">
        <w:t xml:space="preserve">Mine </w:t>
      </w:r>
      <w:proofErr w:type="spellStart"/>
      <w:r w:rsidRPr="007874B1">
        <w:t>Counter</w:t>
      </w:r>
      <w:proofErr w:type="spellEnd"/>
      <w:r w:rsidRPr="007874B1">
        <w:t xml:space="preserve"> </w:t>
      </w:r>
      <w:proofErr w:type="spellStart"/>
      <w:r w:rsidRPr="007874B1">
        <w:t>M</w:t>
      </w:r>
      <w:r>
        <w:t>e</w:t>
      </w:r>
      <w:r w:rsidRPr="007874B1">
        <w:t>asures</w:t>
      </w:r>
      <w:proofErr w:type="spellEnd"/>
      <w:r w:rsidRPr="007874B1">
        <w:t xml:space="preserve"> Force </w:t>
      </w:r>
      <w:proofErr w:type="spellStart"/>
      <w:r>
        <w:t>Noth</w:t>
      </w:r>
      <w:proofErr w:type="spellEnd"/>
      <w:r>
        <w:t xml:space="preserve"> Western Europe) che formano due Gruppi Navali distinti.</w:t>
      </w:r>
    </w:p>
    <w:p w:rsidR="003E5CF7" w:rsidRDefault="003E5CF7" w:rsidP="003E5CF7"/>
    <w:p w:rsidR="003E5CF7" w:rsidRDefault="003E5CF7" w:rsidP="003E5CF7">
      <w:r>
        <w:t xml:space="preserve">Comando: </w:t>
      </w:r>
      <w:proofErr w:type="spellStart"/>
      <w:r>
        <w:t>Amm</w:t>
      </w:r>
      <w:proofErr w:type="spellEnd"/>
      <w:r>
        <w:t xml:space="preserve">. Giuseppe </w:t>
      </w:r>
      <w:proofErr w:type="spellStart"/>
      <w:r>
        <w:t>Spinozzi</w:t>
      </w:r>
      <w:proofErr w:type="spellEnd"/>
    </w:p>
    <w:p w:rsidR="003E5CF7" w:rsidRDefault="003E5CF7" w:rsidP="003E5CF7"/>
    <w:p w:rsidR="003E5CF7" w:rsidRPr="00B9635F" w:rsidRDefault="003E5CF7" w:rsidP="003E5CF7">
      <w:r>
        <w:lastRenderedPageBreak/>
        <w:t xml:space="preserve">NATO </w:t>
      </w:r>
      <w:r w:rsidRPr="00B9635F">
        <w:t>MCMFORMED:</w:t>
      </w:r>
    </w:p>
    <w:p w:rsidR="003E5CF7" w:rsidRDefault="003E5CF7" w:rsidP="003E5CF7">
      <w:r>
        <w:t>Nave Alpino (nave comando) - Numana</w:t>
      </w:r>
    </w:p>
    <w:p w:rsidR="003E5CF7" w:rsidRDefault="003E5CF7" w:rsidP="003E5CF7"/>
    <w:p w:rsidR="003E5CF7" w:rsidRDefault="003E5CF7" w:rsidP="003E5CF7"/>
    <w:p w:rsidR="003E5CF7" w:rsidRDefault="003E5CF7" w:rsidP="003E5CF7">
      <w:pPr>
        <w:rPr>
          <w:color w:val="E508FF"/>
        </w:rPr>
      </w:pPr>
      <w:r>
        <w:t xml:space="preserve">08.04.2000-04.09.2000 nuove opere di bonifica - </w:t>
      </w:r>
      <w:r w:rsidRPr="0050346F">
        <w:rPr>
          <w:color w:val="E508FF"/>
        </w:rPr>
        <w:t xml:space="preserve">Operazione </w:t>
      </w:r>
      <w:proofErr w:type="spellStart"/>
      <w:r w:rsidRPr="0050346F">
        <w:rPr>
          <w:color w:val="E508FF"/>
        </w:rPr>
        <w:t>Allied</w:t>
      </w:r>
      <w:proofErr w:type="spellEnd"/>
      <w:r w:rsidRPr="0050346F">
        <w:rPr>
          <w:color w:val="E508FF"/>
        </w:rPr>
        <w:t xml:space="preserve"> </w:t>
      </w:r>
      <w:proofErr w:type="spellStart"/>
      <w:r w:rsidRPr="0050346F">
        <w:rPr>
          <w:color w:val="E508FF"/>
        </w:rPr>
        <w:t>Harvest</w:t>
      </w:r>
      <w:proofErr w:type="spellEnd"/>
      <w:r w:rsidRPr="0050346F">
        <w:rPr>
          <w:color w:val="E508FF"/>
        </w:rPr>
        <w:t xml:space="preserve"> II</w:t>
      </w:r>
    </w:p>
    <w:p w:rsidR="003E5CF7" w:rsidRDefault="003E5CF7" w:rsidP="003E5CF7"/>
    <w:p w:rsidR="003E5CF7" w:rsidRDefault="003E5CF7" w:rsidP="003E5CF7">
      <w:r>
        <w:t xml:space="preserve">Comando: </w:t>
      </w:r>
      <w:proofErr w:type="spellStart"/>
      <w:r>
        <w:t>V.Amm</w:t>
      </w:r>
      <w:proofErr w:type="spellEnd"/>
      <w:r>
        <w:t>. Luigi Lillo</w:t>
      </w:r>
    </w:p>
    <w:p w:rsidR="003E5CF7" w:rsidRDefault="003E5CF7" w:rsidP="003E5CF7"/>
    <w:p w:rsidR="003E5CF7" w:rsidRDefault="003E5CF7" w:rsidP="003E5CF7">
      <w:r>
        <w:t xml:space="preserve">NATO </w:t>
      </w:r>
      <w:r w:rsidRPr="00B54E91">
        <w:t>MCMFORMED</w:t>
      </w:r>
      <w:r>
        <w:t>:</w:t>
      </w:r>
    </w:p>
    <w:p w:rsidR="003E5CF7" w:rsidRPr="00B54E91" w:rsidRDefault="003E5CF7" w:rsidP="003E5CF7">
      <w:r w:rsidRPr="00B54E91">
        <w:t xml:space="preserve">Nave Alpino </w:t>
      </w:r>
      <w:r>
        <w:t>(</w:t>
      </w:r>
      <w:r w:rsidRPr="00B54E91">
        <w:t>nave comando</w:t>
      </w:r>
      <w:r>
        <w:t xml:space="preserve">) - </w:t>
      </w:r>
      <w:r w:rsidRPr="00B54E91">
        <w:t xml:space="preserve"> </w:t>
      </w:r>
      <w:r>
        <w:t>Alghero</w:t>
      </w:r>
    </w:p>
    <w:p w:rsidR="003E5CF7" w:rsidRDefault="003E5CF7" w:rsidP="003E5CF7"/>
    <w:p w:rsidR="003E5CF7" w:rsidRPr="00AF253E" w:rsidRDefault="003E5CF7" w:rsidP="003E5CF7">
      <w:pPr>
        <w:ind w:left="1410" w:hanging="1410"/>
        <w:rPr>
          <w:color w:val="00B050"/>
        </w:rPr>
      </w:pPr>
      <w:r w:rsidRPr="00AF253E">
        <w:rPr>
          <w:color w:val="00B050"/>
        </w:rPr>
        <w:t>Al momento non si conosce posta spedita in Italia</w:t>
      </w:r>
    </w:p>
    <w:p w:rsidR="003E5CF7" w:rsidRPr="00617B2F" w:rsidRDefault="003E5CF7" w:rsidP="003E5CF7">
      <w:pPr>
        <w:ind w:left="1416" w:hanging="1416"/>
        <w:rPr>
          <w:color w:val="339966"/>
          <w:sz w:val="20"/>
          <w:szCs w:val="20"/>
        </w:rPr>
      </w:pPr>
    </w:p>
    <w:p w:rsidR="003E5CF7" w:rsidRDefault="003E5CF7" w:rsidP="003E5CF7"/>
    <w:p w:rsidR="003E5CF7" w:rsidRDefault="003E5CF7" w:rsidP="003E5CF7"/>
    <w:p w:rsidR="003E5CF7" w:rsidRDefault="003E5CF7" w:rsidP="003E5CF7">
      <w:r w:rsidRPr="0054130B">
        <w:rPr>
          <w:b/>
          <w:sz w:val="28"/>
          <w:szCs w:val="28"/>
        </w:rPr>
        <w:t>Jugoslavia</w:t>
      </w:r>
      <w:r>
        <w:t xml:space="preserve"> 07.07.1991-31.12.2000 </w:t>
      </w:r>
      <w:r>
        <w:rPr>
          <w:color w:val="FF00FF"/>
        </w:rPr>
        <w:t>Missione ECMM</w:t>
      </w:r>
      <w:r>
        <w:t xml:space="preserve"> (</w:t>
      </w:r>
      <w:proofErr w:type="spellStart"/>
      <w:r>
        <w:t>European</w:t>
      </w:r>
      <w:proofErr w:type="spellEnd"/>
      <w:r>
        <w:t xml:space="preserve"> Community </w:t>
      </w:r>
      <w:proofErr w:type="spellStart"/>
      <w:r>
        <w:t>Monitoring</w:t>
      </w:r>
      <w:proofErr w:type="spellEnd"/>
      <w:r>
        <w:t xml:space="preserve"> </w:t>
      </w:r>
      <w:proofErr w:type="spellStart"/>
      <w:r>
        <w:t>Mission</w:t>
      </w:r>
      <w:proofErr w:type="spellEnd"/>
      <w:r>
        <w:t>)</w:t>
      </w:r>
    </w:p>
    <w:p w:rsidR="003E5CF7" w:rsidRPr="00C70413" w:rsidRDefault="003E5CF7" w:rsidP="003E5CF7">
      <w:pPr>
        <w:pStyle w:val="NormaleWeb"/>
        <w:shd w:val="clear" w:color="auto" w:fill="FFFFFF"/>
        <w:spacing w:before="0" w:after="0"/>
        <w:jc w:val="both"/>
        <w:rPr>
          <w:color w:val="222222"/>
          <w:sz w:val="18"/>
          <w:szCs w:val="18"/>
        </w:rPr>
      </w:pPr>
      <w:r w:rsidRPr="00C70413">
        <w:rPr>
          <w:color w:val="0549FF"/>
          <w:sz w:val="18"/>
          <w:szCs w:val="18"/>
        </w:rPr>
        <w:t xml:space="preserve">Fu creata a seguito degli Accordi di </w:t>
      </w:r>
      <w:proofErr w:type="spellStart"/>
      <w:r w:rsidRPr="00C70413">
        <w:rPr>
          <w:color w:val="0549FF"/>
          <w:sz w:val="18"/>
          <w:szCs w:val="18"/>
        </w:rPr>
        <w:t>Brioni</w:t>
      </w:r>
      <w:proofErr w:type="spellEnd"/>
      <w:r w:rsidRPr="00C70413">
        <w:rPr>
          <w:color w:val="0549FF"/>
          <w:sz w:val="18"/>
          <w:szCs w:val="18"/>
        </w:rPr>
        <w:t> del 7 luglio 1991 come "missione di monitoraggio della Comunità europea" o (ECMM) ovvero, al fine di monitorare i confini, le relazioni inter-etniche, gli spostamenti dei rifugiati e gli sviluppi politici e di sicurezza nell'area già Jugoslava dei Balcani occidentali. Dal 22 dicembre 2000 la missione ha assunto il nome di </w:t>
      </w:r>
      <w:proofErr w:type="spellStart"/>
      <w:r w:rsidRPr="00C70413">
        <w:rPr>
          <w:iCs/>
          <w:color w:val="0549FF"/>
          <w:sz w:val="18"/>
          <w:szCs w:val="18"/>
        </w:rPr>
        <w:t>European</w:t>
      </w:r>
      <w:proofErr w:type="spellEnd"/>
      <w:r w:rsidRPr="00C70413">
        <w:rPr>
          <w:iCs/>
          <w:color w:val="0549FF"/>
          <w:sz w:val="18"/>
          <w:szCs w:val="18"/>
        </w:rPr>
        <w:t xml:space="preserve"> Union </w:t>
      </w:r>
      <w:proofErr w:type="spellStart"/>
      <w:r w:rsidRPr="00C70413">
        <w:rPr>
          <w:iCs/>
          <w:color w:val="0549FF"/>
          <w:sz w:val="18"/>
          <w:szCs w:val="18"/>
        </w:rPr>
        <w:t>Monitoring</w:t>
      </w:r>
      <w:proofErr w:type="spellEnd"/>
      <w:r w:rsidRPr="00C70413">
        <w:rPr>
          <w:iCs/>
          <w:color w:val="0549FF"/>
          <w:sz w:val="18"/>
          <w:szCs w:val="18"/>
        </w:rPr>
        <w:t xml:space="preserve"> </w:t>
      </w:r>
      <w:proofErr w:type="spellStart"/>
      <w:r w:rsidRPr="00C70413">
        <w:rPr>
          <w:iCs/>
          <w:color w:val="0549FF"/>
          <w:sz w:val="18"/>
          <w:szCs w:val="18"/>
        </w:rPr>
        <w:t>Mission</w:t>
      </w:r>
      <w:proofErr w:type="spellEnd"/>
      <w:r w:rsidRPr="00C70413">
        <w:rPr>
          <w:color w:val="0549FF"/>
          <w:sz w:val="18"/>
          <w:szCs w:val="18"/>
        </w:rPr>
        <w:t xml:space="preserve">. </w:t>
      </w:r>
    </w:p>
    <w:p w:rsidR="003E5CF7" w:rsidRDefault="003E5CF7" w:rsidP="003E5CF7"/>
    <w:p w:rsidR="003E5CF7" w:rsidRDefault="003E5CF7" w:rsidP="003E5CF7">
      <w:r>
        <w:t>sede Sarajevo</w:t>
      </w:r>
    </w:p>
    <w:p w:rsidR="003E5CF7" w:rsidRDefault="003E5CF7" w:rsidP="003E5CF7">
      <w:pPr>
        <w:rPr>
          <w:color w:val="0000FF"/>
        </w:rPr>
      </w:pPr>
    </w:p>
    <w:p w:rsidR="003E5CF7" w:rsidRDefault="003E5CF7" w:rsidP="003E5CF7">
      <w:r w:rsidRPr="00D87AFA">
        <w:t>Capo Missione:</w:t>
      </w:r>
    </w:p>
    <w:p w:rsidR="003E5CF7" w:rsidRDefault="003E5CF7" w:rsidP="003E5CF7">
      <w:r w:rsidRPr="00D87AFA">
        <w:t>1995-1996 Mar. Torsiello Antonio</w:t>
      </w:r>
    </w:p>
    <w:p w:rsidR="003E5CF7" w:rsidRDefault="003E5CF7" w:rsidP="003E5CF7"/>
    <w:p w:rsidR="003E5CF7" w:rsidRDefault="003E5CF7" w:rsidP="003E5CF7">
      <w:r>
        <w:t>ITSNR:</w:t>
      </w:r>
    </w:p>
    <w:p w:rsidR="003E5CF7" w:rsidRDefault="003E5CF7" w:rsidP="003E5CF7">
      <w:r>
        <w:t>1992 Col. Gianni Monti</w:t>
      </w:r>
    </w:p>
    <w:p w:rsidR="003E5CF7" w:rsidRPr="00D87AFA" w:rsidRDefault="003E5CF7" w:rsidP="003E5CF7">
      <w:r>
        <w:t>………94-31.12.2000 Col. Santi Ciccarello</w:t>
      </w:r>
    </w:p>
    <w:p w:rsidR="003E5CF7" w:rsidRDefault="003E5CF7" w:rsidP="003E5CF7">
      <w:pPr>
        <w:rPr>
          <w:color w:val="0000FF"/>
        </w:rPr>
      </w:pPr>
    </w:p>
    <w:p w:rsidR="003E5CF7" w:rsidRDefault="003E5CF7" w:rsidP="003E5CF7">
      <w:proofErr w:type="spellStart"/>
      <w:r w:rsidRPr="00496693">
        <w:t>Italian</w:t>
      </w:r>
      <w:proofErr w:type="spellEnd"/>
      <w:r w:rsidRPr="00496693">
        <w:t xml:space="preserve"> </w:t>
      </w:r>
      <w:proofErr w:type="spellStart"/>
      <w:r w:rsidRPr="00496693">
        <w:t>Hely</w:t>
      </w:r>
      <w:proofErr w:type="spellEnd"/>
      <w:r w:rsidRPr="00496693">
        <w:t xml:space="preserve"> Team 2 AB206 e 1 AB205:</w:t>
      </w:r>
    </w:p>
    <w:p w:rsidR="003E5CF7" w:rsidRPr="00496693" w:rsidRDefault="003E5CF7" w:rsidP="003E5CF7">
      <w:r w:rsidRPr="00BB37FF">
        <w:t>25° G</w:t>
      </w:r>
      <w:r>
        <w:t>.</w:t>
      </w:r>
      <w:r w:rsidRPr="00BB37FF">
        <w:t>S</w:t>
      </w:r>
      <w:r>
        <w:t>.</w:t>
      </w:r>
      <w:r w:rsidRPr="00BB37FF">
        <w:t xml:space="preserve"> AVES "Cigno" del 5° </w:t>
      </w:r>
      <w:proofErr w:type="spellStart"/>
      <w:r w:rsidRPr="00BB37FF">
        <w:t>Rgt</w:t>
      </w:r>
      <w:proofErr w:type="spellEnd"/>
      <w:r w:rsidRPr="00BB37FF">
        <w:t xml:space="preserve"> </w:t>
      </w:r>
      <w:proofErr w:type="spellStart"/>
      <w:r w:rsidRPr="00BB37FF">
        <w:t>Rigel</w:t>
      </w:r>
      <w:proofErr w:type="spellEnd"/>
      <w:r>
        <w:t xml:space="preserve"> di Casarsa</w:t>
      </w:r>
    </w:p>
    <w:p w:rsidR="003E5CF7" w:rsidRDefault="003E5CF7" w:rsidP="003E5CF7">
      <w:r>
        <w:t>01.10</w:t>
      </w:r>
      <w:r w:rsidRPr="00BB37FF">
        <w:t>.91-</w:t>
      </w:r>
      <w:r>
        <w:t>07.01.92</w:t>
      </w:r>
      <w:r w:rsidRPr="00BB37FF">
        <w:t xml:space="preserve"> </w:t>
      </w:r>
      <w:r>
        <w:t xml:space="preserve"> </w:t>
      </w:r>
      <w:proofErr w:type="spellStart"/>
      <w:r>
        <w:t>T.Col</w:t>
      </w:r>
      <w:proofErr w:type="spellEnd"/>
      <w:r>
        <w:t>. Enzo Venturini deceduto in missione il 7.01.92</w:t>
      </w:r>
    </w:p>
    <w:p w:rsidR="003E5CF7" w:rsidRDefault="003E5CF7" w:rsidP="003E5CF7">
      <w:r>
        <w:t xml:space="preserve">08.01.92-30.07.93  </w:t>
      </w:r>
      <w:proofErr w:type="spellStart"/>
      <w:r>
        <w:t>T.Col</w:t>
      </w:r>
      <w:proofErr w:type="spellEnd"/>
      <w:r>
        <w:t>. Venuti Ilio</w:t>
      </w:r>
    </w:p>
    <w:p w:rsidR="003E5CF7" w:rsidRDefault="003E5CF7" w:rsidP="003E5CF7"/>
    <w:p w:rsidR="003E5CF7" w:rsidRPr="00563A3F" w:rsidRDefault="003E5CF7" w:rsidP="003E5CF7">
      <w:pPr>
        <w:pStyle w:val="NormaleWeb"/>
        <w:shd w:val="clear" w:color="auto" w:fill="FFFFFF"/>
        <w:spacing w:before="0" w:after="0"/>
        <w:rPr>
          <w:color w:val="222222"/>
        </w:rPr>
      </w:pPr>
      <w:r w:rsidRPr="00563A3F">
        <w:rPr>
          <w:color w:val="222222"/>
        </w:rPr>
        <w:t>Dal 22 dicembre 2000 la missione ha assunto il nome di </w:t>
      </w:r>
      <w:proofErr w:type="spellStart"/>
      <w:r w:rsidRPr="005F26FF">
        <w:rPr>
          <w:iCs/>
          <w:color w:val="222222"/>
        </w:rPr>
        <w:t>European</w:t>
      </w:r>
      <w:proofErr w:type="spellEnd"/>
      <w:r w:rsidRPr="005F26FF">
        <w:rPr>
          <w:iCs/>
          <w:color w:val="222222"/>
        </w:rPr>
        <w:t xml:space="preserve"> Union </w:t>
      </w:r>
      <w:proofErr w:type="spellStart"/>
      <w:r w:rsidRPr="005F26FF">
        <w:rPr>
          <w:iCs/>
          <w:color w:val="222222"/>
        </w:rPr>
        <w:t>Monitoring</w:t>
      </w:r>
      <w:proofErr w:type="spellEnd"/>
      <w:r w:rsidRPr="005F26FF">
        <w:rPr>
          <w:iCs/>
          <w:color w:val="222222"/>
        </w:rPr>
        <w:t xml:space="preserve"> </w:t>
      </w:r>
      <w:proofErr w:type="spellStart"/>
      <w:r w:rsidRPr="005F26FF">
        <w:rPr>
          <w:iCs/>
          <w:color w:val="222222"/>
        </w:rPr>
        <w:t>Mission</w:t>
      </w:r>
      <w:proofErr w:type="spellEnd"/>
      <w:r w:rsidRPr="00563A3F">
        <w:rPr>
          <w:color w:val="222222"/>
        </w:rPr>
        <w:t xml:space="preserve">. </w:t>
      </w:r>
    </w:p>
    <w:p w:rsidR="003E5CF7" w:rsidRDefault="003E5CF7" w:rsidP="003E5CF7"/>
    <w:p w:rsidR="003E5CF7" w:rsidRPr="00F16763" w:rsidRDefault="003E5CF7" w:rsidP="003E5CF7">
      <w:pPr>
        <w:rPr>
          <w:b/>
          <w:color w:val="FF0000"/>
          <w:sz w:val="18"/>
          <w:szCs w:val="18"/>
        </w:rPr>
      </w:pPr>
      <w:r w:rsidRPr="00F16763">
        <w:rPr>
          <w:b/>
          <w:color w:val="FF0000"/>
          <w:sz w:val="18"/>
          <w:szCs w:val="18"/>
        </w:rPr>
        <w:t>Buste intestate:</w:t>
      </w:r>
    </w:p>
    <w:p w:rsidR="003E5CF7" w:rsidRPr="002B0AF1" w:rsidRDefault="003E5CF7" w:rsidP="003E5CF7">
      <w:pPr>
        <w:rPr>
          <w:sz w:val="18"/>
          <w:szCs w:val="18"/>
        </w:rPr>
      </w:pPr>
      <w:proofErr w:type="spellStart"/>
      <w:r w:rsidRPr="002B0AF1">
        <w:rPr>
          <w:sz w:val="18"/>
          <w:szCs w:val="18"/>
        </w:rPr>
        <w:t>Auropean</w:t>
      </w:r>
      <w:proofErr w:type="spellEnd"/>
      <w:r w:rsidRPr="002B0AF1">
        <w:rPr>
          <w:sz w:val="18"/>
          <w:szCs w:val="18"/>
        </w:rPr>
        <w:t xml:space="preserve"> Community Monitor </w:t>
      </w:r>
      <w:proofErr w:type="spellStart"/>
      <w:r w:rsidRPr="002B0AF1">
        <w:rPr>
          <w:sz w:val="18"/>
          <w:szCs w:val="18"/>
        </w:rPr>
        <w:t>Mission</w:t>
      </w:r>
      <w:proofErr w:type="spellEnd"/>
      <w:r w:rsidRPr="002B0AF1">
        <w:rPr>
          <w:sz w:val="18"/>
          <w:szCs w:val="18"/>
        </w:rPr>
        <w:t xml:space="preserve"> </w:t>
      </w:r>
      <w:proofErr w:type="spellStart"/>
      <w:r w:rsidRPr="002B0AF1">
        <w:rPr>
          <w:sz w:val="18"/>
          <w:szCs w:val="18"/>
        </w:rPr>
        <w:t>Italian</w:t>
      </w:r>
      <w:proofErr w:type="spellEnd"/>
      <w:r w:rsidRPr="002B0AF1">
        <w:rPr>
          <w:sz w:val="18"/>
          <w:szCs w:val="18"/>
        </w:rPr>
        <w:t xml:space="preserve"> </w:t>
      </w:r>
      <w:proofErr w:type="spellStart"/>
      <w:r w:rsidRPr="002B0AF1">
        <w:rPr>
          <w:sz w:val="18"/>
          <w:szCs w:val="18"/>
        </w:rPr>
        <w:t>Delegation</w:t>
      </w:r>
      <w:proofErr w:type="spellEnd"/>
    </w:p>
    <w:p w:rsidR="003E5CF7" w:rsidRPr="006862C8" w:rsidRDefault="003E5CF7" w:rsidP="003E5CF7">
      <w:pPr>
        <w:rPr>
          <w:b/>
          <w:color w:val="FF0000"/>
          <w:sz w:val="18"/>
          <w:szCs w:val="18"/>
        </w:rPr>
      </w:pPr>
      <w:r w:rsidRPr="006862C8">
        <w:rPr>
          <w:b/>
          <w:color w:val="FF0000"/>
          <w:sz w:val="18"/>
          <w:szCs w:val="18"/>
        </w:rPr>
        <w:t>Timbri amministrativi:</w:t>
      </w:r>
    </w:p>
    <w:p w:rsidR="003E5CF7" w:rsidRPr="00F16763" w:rsidRDefault="003E5CF7" w:rsidP="003E5CF7">
      <w:pPr>
        <w:ind w:firstLine="3"/>
        <w:rPr>
          <w:sz w:val="18"/>
          <w:szCs w:val="18"/>
          <w:lang w:val="en-US"/>
        </w:rPr>
      </w:pPr>
      <w:r w:rsidRPr="00F16763">
        <w:rPr>
          <w:sz w:val="18"/>
          <w:szCs w:val="18"/>
          <w:lang w:val="en-US"/>
        </w:rPr>
        <w:t>EC Monitor Mission to Yugoslavia</w:t>
      </w:r>
    </w:p>
    <w:p w:rsidR="003E5CF7" w:rsidRPr="00956E06" w:rsidRDefault="003E5CF7" w:rsidP="003E5CF7">
      <w:pPr>
        <w:rPr>
          <w:sz w:val="18"/>
          <w:szCs w:val="18"/>
          <w:lang w:val="en-US"/>
        </w:rPr>
      </w:pPr>
      <w:r w:rsidRPr="00956E06">
        <w:rPr>
          <w:sz w:val="18"/>
          <w:szCs w:val="18"/>
          <w:lang w:val="en-US"/>
        </w:rPr>
        <w:t>EC Monitor Mission Headquarters</w:t>
      </w:r>
    </w:p>
    <w:p w:rsidR="003E5CF7" w:rsidRPr="006862C8" w:rsidRDefault="003E5CF7" w:rsidP="003E5CF7">
      <w:pPr>
        <w:rPr>
          <w:sz w:val="18"/>
          <w:szCs w:val="18"/>
          <w:lang w:val="en-GB"/>
        </w:rPr>
      </w:pPr>
      <w:r w:rsidRPr="006862C8">
        <w:rPr>
          <w:sz w:val="18"/>
          <w:szCs w:val="18"/>
          <w:lang w:val="en-GB"/>
        </w:rPr>
        <w:t>EC Monitor Mission Forward Logistic Group Transport Cell Split</w:t>
      </w:r>
    </w:p>
    <w:p w:rsidR="003E5CF7" w:rsidRPr="006862C8" w:rsidRDefault="003E5CF7" w:rsidP="003E5CF7">
      <w:pPr>
        <w:rPr>
          <w:sz w:val="18"/>
          <w:szCs w:val="18"/>
          <w:lang w:val="en-GB"/>
        </w:rPr>
      </w:pPr>
      <w:r w:rsidRPr="006862C8">
        <w:rPr>
          <w:sz w:val="18"/>
          <w:szCs w:val="18"/>
          <w:lang w:val="en-GB"/>
        </w:rPr>
        <w:t>EC Monitor Mission Transport Cell RC-Zagreb</w:t>
      </w:r>
    </w:p>
    <w:p w:rsidR="003E5CF7" w:rsidRPr="006862C8" w:rsidRDefault="003E5CF7" w:rsidP="003E5CF7">
      <w:pPr>
        <w:rPr>
          <w:sz w:val="18"/>
          <w:szCs w:val="18"/>
          <w:lang w:val="en-GB"/>
        </w:rPr>
      </w:pPr>
      <w:r w:rsidRPr="006862C8">
        <w:rPr>
          <w:sz w:val="18"/>
          <w:szCs w:val="18"/>
          <w:lang w:val="en-GB"/>
        </w:rPr>
        <w:t>EC Monitor Mission Mov Cell</w:t>
      </w:r>
    </w:p>
    <w:p w:rsidR="003E5CF7" w:rsidRPr="00956E06" w:rsidRDefault="003E5CF7" w:rsidP="003E5CF7">
      <w:pPr>
        <w:rPr>
          <w:sz w:val="18"/>
          <w:szCs w:val="18"/>
          <w:lang w:val="en-US"/>
        </w:rPr>
      </w:pPr>
      <w:r w:rsidRPr="00956E06">
        <w:rPr>
          <w:sz w:val="18"/>
          <w:szCs w:val="18"/>
          <w:lang w:val="en-US"/>
        </w:rPr>
        <w:t>EC Monitor Mission</w:t>
      </w:r>
    </w:p>
    <w:p w:rsidR="003E5CF7" w:rsidRPr="006862C8" w:rsidRDefault="003E5CF7" w:rsidP="003E5CF7">
      <w:pPr>
        <w:rPr>
          <w:sz w:val="18"/>
          <w:szCs w:val="18"/>
          <w:lang w:val="en-GB"/>
        </w:rPr>
      </w:pPr>
      <w:r w:rsidRPr="006862C8">
        <w:rPr>
          <w:sz w:val="18"/>
          <w:szCs w:val="18"/>
          <w:lang w:val="en-GB"/>
        </w:rPr>
        <w:t>EC Monitor Mission Admin Cell</w:t>
      </w:r>
    </w:p>
    <w:p w:rsidR="003E5CF7" w:rsidRPr="006862C8" w:rsidRDefault="003E5CF7" w:rsidP="003E5CF7">
      <w:pPr>
        <w:rPr>
          <w:sz w:val="18"/>
          <w:szCs w:val="18"/>
          <w:lang w:val="en-GB"/>
        </w:rPr>
      </w:pPr>
      <w:r w:rsidRPr="006862C8">
        <w:rPr>
          <w:sz w:val="18"/>
          <w:szCs w:val="18"/>
          <w:lang w:val="en-GB"/>
        </w:rPr>
        <w:t xml:space="preserve">ECMM </w:t>
      </w:r>
      <w:proofErr w:type="spellStart"/>
      <w:r w:rsidRPr="006862C8">
        <w:rPr>
          <w:sz w:val="18"/>
          <w:szCs w:val="18"/>
          <w:lang w:val="en-GB"/>
        </w:rPr>
        <w:t>Hq</w:t>
      </w:r>
      <w:proofErr w:type="spellEnd"/>
      <w:r w:rsidRPr="006862C8">
        <w:rPr>
          <w:sz w:val="18"/>
          <w:szCs w:val="18"/>
          <w:lang w:val="en-GB"/>
        </w:rPr>
        <w:t xml:space="preserve"> Humanitarian Section</w:t>
      </w:r>
    </w:p>
    <w:p w:rsidR="003E5CF7" w:rsidRPr="006862C8" w:rsidRDefault="003E5CF7" w:rsidP="003E5CF7">
      <w:pPr>
        <w:rPr>
          <w:sz w:val="18"/>
          <w:szCs w:val="18"/>
        </w:rPr>
      </w:pPr>
      <w:proofErr w:type="spellStart"/>
      <w:r w:rsidRPr="006862C8">
        <w:rPr>
          <w:sz w:val="18"/>
          <w:szCs w:val="18"/>
        </w:rPr>
        <w:t>European</w:t>
      </w:r>
      <w:proofErr w:type="spellEnd"/>
      <w:r w:rsidRPr="006862C8">
        <w:rPr>
          <w:sz w:val="18"/>
          <w:szCs w:val="18"/>
        </w:rPr>
        <w:t xml:space="preserve"> Union </w:t>
      </w:r>
      <w:proofErr w:type="spellStart"/>
      <w:r w:rsidRPr="006862C8">
        <w:rPr>
          <w:sz w:val="18"/>
          <w:szCs w:val="18"/>
        </w:rPr>
        <w:t>Monitoring</w:t>
      </w:r>
      <w:proofErr w:type="spellEnd"/>
      <w:r w:rsidRPr="006862C8">
        <w:rPr>
          <w:sz w:val="18"/>
          <w:szCs w:val="18"/>
        </w:rPr>
        <w:t xml:space="preserve"> </w:t>
      </w:r>
      <w:proofErr w:type="spellStart"/>
      <w:r w:rsidRPr="006862C8">
        <w:rPr>
          <w:sz w:val="18"/>
          <w:szCs w:val="18"/>
        </w:rPr>
        <w:t>Mission</w:t>
      </w:r>
      <w:proofErr w:type="spellEnd"/>
      <w:r w:rsidRPr="006862C8">
        <w:rPr>
          <w:sz w:val="18"/>
          <w:szCs w:val="18"/>
        </w:rPr>
        <w:t xml:space="preserve"> Delegazione Italiana Sarajevo</w:t>
      </w:r>
    </w:p>
    <w:p w:rsidR="003E5CF7" w:rsidRPr="006862C8" w:rsidRDefault="003E5CF7" w:rsidP="003E5CF7">
      <w:pPr>
        <w:rPr>
          <w:sz w:val="18"/>
          <w:szCs w:val="18"/>
          <w:lang w:val="en-GB"/>
        </w:rPr>
      </w:pPr>
      <w:r w:rsidRPr="006862C8">
        <w:rPr>
          <w:sz w:val="18"/>
          <w:szCs w:val="18"/>
          <w:lang w:val="en-GB"/>
        </w:rPr>
        <w:t>European Community Monitor Mission Italian Delegation</w:t>
      </w:r>
    </w:p>
    <w:p w:rsidR="003E5CF7" w:rsidRDefault="003E5CF7" w:rsidP="003E5CF7">
      <w:pPr>
        <w:rPr>
          <w:sz w:val="18"/>
          <w:szCs w:val="18"/>
        </w:rPr>
      </w:pPr>
      <w:proofErr w:type="spellStart"/>
      <w:r w:rsidRPr="00956E06">
        <w:rPr>
          <w:sz w:val="18"/>
          <w:szCs w:val="18"/>
        </w:rPr>
        <w:t>European</w:t>
      </w:r>
      <w:proofErr w:type="spellEnd"/>
      <w:r w:rsidRPr="00956E06">
        <w:rPr>
          <w:sz w:val="18"/>
          <w:szCs w:val="18"/>
        </w:rPr>
        <w:t xml:space="preserve"> Community Monitor </w:t>
      </w:r>
      <w:proofErr w:type="spellStart"/>
      <w:r w:rsidRPr="00956E06">
        <w:rPr>
          <w:sz w:val="18"/>
          <w:szCs w:val="18"/>
        </w:rPr>
        <w:t>Mission</w:t>
      </w:r>
      <w:proofErr w:type="spellEnd"/>
      <w:r w:rsidRPr="00956E06">
        <w:rPr>
          <w:sz w:val="18"/>
          <w:szCs w:val="18"/>
        </w:rPr>
        <w:t xml:space="preserve"> Delegazione Militare Italiana Sarajevo Comando</w:t>
      </w:r>
    </w:p>
    <w:p w:rsidR="003E5CF7" w:rsidRPr="006862C8" w:rsidRDefault="003E5CF7" w:rsidP="003E5CF7">
      <w:pPr>
        <w:rPr>
          <w:sz w:val="18"/>
          <w:szCs w:val="18"/>
        </w:rPr>
      </w:pPr>
      <w:proofErr w:type="spellStart"/>
      <w:r w:rsidRPr="00956E06">
        <w:rPr>
          <w:sz w:val="18"/>
          <w:szCs w:val="18"/>
        </w:rPr>
        <w:t>European</w:t>
      </w:r>
      <w:proofErr w:type="spellEnd"/>
      <w:r w:rsidRPr="00956E06">
        <w:rPr>
          <w:sz w:val="18"/>
          <w:szCs w:val="18"/>
        </w:rPr>
        <w:t xml:space="preserve"> Community Monitor </w:t>
      </w:r>
      <w:proofErr w:type="spellStart"/>
      <w:r w:rsidRPr="00956E06">
        <w:rPr>
          <w:sz w:val="18"/>
          <w:szCs w:val="18"/>
        </w:rPr>
        <w:t>Mission</w:t>
      </w:r>
      <w:proofErr w:type="spellEnd"/>
      <w:r w:rsidRPr="00956E06">
        <w:rPr>
          <w:sz w:val="18"/>
          <w:szCs w:val="18"/>
        </w:rPr>
        <w:t xml:space="preserve"> Delegazione Militare Italiana Sarajevo</w:t>
      </w:r>
    </w:p>
    <w:p w:rsidR="003E5CF7" w:rsidRPr="006862C8" w:rsidRDefault="003E5CF7" w:rsidP="003E5CF7">
      <w:pPr>
        <w:rPr>
          <w:sz w:val="18"/>
          <w:szCs w:val="18"/>
        </w:rPr>
      </w:pPr>
      <w:r w:rsidRPr="006862C8">
        <w:rPr>
          <w:sz w:val="18"/>
          <w:szCs w:val="18"/>
        </w:rPr>
        <w:t xml:space="preserve">Missione Europea di Osservazione in </w:t>
      </w:r>
      <w:proofErr w:type="spellStart"/>
      <w:r w:rsidRPr="006862C8">
        <w:rPr>
          <w:sz w:val="18"/>
          <w:szCs w:val="18"/>
        </w:rPr>
        <w:t>Yugoslavia</w:t>
      </w:r>
      <w:proofErr w:type="spellEnd"/>
    </w:p>
    <w:p w:rsidR="003E5CF7" w:rsidRPr="006862C8" w:rsidRDefault="003E5CF7" w:rsidP="003E5CF7">
      <w:pPr>
        <w:rPr>
          <w:sz w:val="18"/>
          <w:szCs w:val="18"/>
        </w:rPr>
      </w:pPr>
      <w:r w:rsidRPr="006862C8">
        <w:rPr>
          <w:sz w:val="18"/>
          <w:szCs w:val="18"/>
        </w:rPr>
        <w:t xml:space="preserve">Missione Europea di Osservazione in </w:t>
      </w:r>
      <w:proofErr w:type="spellStart"/>
      <w:r w:rsidRPr="006862C8">
        <w:rPr>
          <w:sz w:val="18"/>
          <w:szCs w:val="18"/>
        </w:rPr>
        <w:t>Yugoslavia</w:t>
      </w:r>
      <w:proofErr w:type="spellEnd"/>
      <w:r w:rsidRPr="006862C8">
        <w:rPr>
          <w:sz w:val="18"/>
          <w:szCs w:val="18"/>
        </w:rPr>
        <w:t xml:space="preserve"> </w:t>
      </w:r>
      <w:proofErr w:type="spellStart"/>
      <w:r w:rsidRPr="006862C8">
        <w:rPr>
          <w:sz w:val="18"/>
          <w:szCs w:val="18"/>
        </w:rPr>
        <w:t>R.c.</w:t>
      </w:r>
      <w:proofErr w:type="spellEnd"/>
      <w:r w:rsidRPr="006862C8">
        <w:rPr>
          <w:sz w:val="18"/>
          <w:szCs w:val="18"/>
        </w:rPr>
        <w:t xml:space="preserve"> Belgrado</w:t>
      </w:r>
    </w:p>
    <w:p w:rsidR="003E5CF7" w:rsidRDefault="003E5CF7" w:rsidP="003E5CF7">
      <w:pPr>
        <w:rPr>
          <w:sz w:val="18"/>
          <w:szCs w:val="18"/>
        </w:rPr>
      </w:pPr>
      <w:r w:rsidRPr="006862C8">
        <w:rPr>
          <w:sz w:val="18"/>
          <w:szCs w:val="18"/>
        </w:rPr>
        <w:t>Comunità Europea Missione di Osservazione Delegazione Italiana</w:t>
      </w:r>
    </w:p>
    <w:p w:rsidR="003E5CF7" w:rsidRPr="006862C8" w:rsidRDefault="003E5CF7" w:rsidP="003E5CF7">
      <w:pPr>
        <w:rPr>
          <w:sz w:val="18"/>
          <w:szCs w:val="18"/>
        </w:rPr>
      </w:pPr>
      <w:r>
        <w:rPr>
          <w:sz w:val="18"/>
          <w:szCs w:val="18"/>
        </w:rPr>
        <w:t>Unione Europea di Osservazione in Jugoslavia</w:t>
      </w:r>
    </w:p>
    <w:p w:rsidR="003E5CF7" w:rsidRPr="00E406FD" w:rsidRDefault="003E5CF7" w:rsidP="003E5CF7"/>
    <w:p w:rsidR="003E5CF7" w:rsidRPr="0074554C" w:rsidRDefault="003E5CF7" w:rsidP="003E5CF7">
      <w:pPr>
        <w:rPr>
          <w:color w:val="00B050"/>
        </w:rPr>
      </w:pPr>
      <w:r w:rsidRPr="0074554C">
        <w:rPr>
          <w:color w:val="00B050"/>
        </w:rPr>
        <w:t xml:space="preserve">Bollo “Bosnia </w:t>
      </w:r>
      <w:proofErr w:type="spellStart"/>
      <w:r w:rsidRPr="0074554C">
        <w:rPr>
          <w:color w:val="00B050"/>
        </w:rPr>
        <w:t>Italfor</w:t>
      </w:r>
      <w:proofErr w:type="spellEnd"/>
      <w:r w:rsidRPr="0074554C">
        <w:rPr>
          <w:color w:val="00B050"/>
        </w:rPr>
        <w:t>”</w:t>
      </w:r>
    </w:p>
    <w:p w:rsidR="003E5CF7" w:rsidRPr="0074554C" w:rsidRDefault="003E5CF7" w:rsidP="003E5CF7">
      <w:pPr>
        <w:rPr>
          <w:color w:val="00B050"/>
        </w:rPr>
      </w:pPr>
      <w:r w:rsidRPr="0074554C">
        <w:rPr>
          <w:color w:val="00B050"/>
        </w:rPr>
        <w:lastRenderedPageBreak/>
        <w:t>Uso di posta olandese “</w:t>
      </w:r>
      <w:proofErr w:type="spellStart"/>
      <w:r w:rsidRPr="0074554C">
        <w:rPr>
          <w:color w:val="00B050"/>
        </w:rPr>
        <w:t>Napo</w:t>
      </w:r>
      <w:proofErr w:type="spellEnd"/>
      <w:r w:rsidRPr="0074554C">
        <w:rPr>
          <w:color w:val="00B050"/>
        </w:rPr>
        <w:t xml:space="preserve"> 500”, poste locali</w:t>
      </w:r>
      <w:r>
        <w:rPr>
          <w:color w:val="00B050"/>
        </w:rPr>
        <w:t xml:space="preserve"> Sarajevo e </w:t>
      </w:r>
      <w:proofErr w:type="spellStart"/>
      <w:r>
        <w:rPr>
          <w:color w:val="00B050"/>
        </w:rPr>
        <w:t>Zagreb</w:t>
      </w:r>
      <w:proofErr w:type="spellEnd"/>
      <w:r w:rsidRPr="0074554C">
        <w:rPr>
          <w:color w:val="00B050"/>
        </w:rPr>
        <w:t>, postalizzazione in Italia</w:t>
      </w:r>
    </w:p>
    <w:p w:rsidR="003E5CF7" w:rsidRDefault="003E5CF7" w:rsidP="003E5CF7">
      <w:pPr>
        <w:rPr>
          <w:color w:val="00B050"/>
        </w:rPr>
      </w:pPr>
      <w:r w:rsidRPr="0074554C">
        <w:rPr>
          <w:color w:val="00B050"/>
        </w:rPr>
        <w:t>I Comandi usarono il Bollo di Franchigia ONU</w:t>
      </w:r>
    </w:p>
    <w:p w:rsidR="003E5CF7" w:rsidRDefault="003E5CF7" w:rsidP="003E5CF7">
      <w:pPr>
        <w:rPr>
          <w:color w:val="00B050"/>
        </w:rPr>
      </w:pPr>
      <w:r>
        <w:rPr>
          <w:color w:val="00B050"/>
        </w:rPr>
        <w:t>1^ data postale conosciuta 26.05.92 annullo poste olandesi</w:t>
      </w:r>
    </w:p>
    <w:p w:rsidR="003E5CF7" w:rsidRPr="0074554C" w:rsidRDefault="003E5CF7" w:rsidP="003E5CF7">
      <w:pPr>
        <w:rPr>
          <w:color w:val="00B050"/>
        </w:rPr>
      </w:pPr>
      <w:r>
        <w:rPr>
          <w:color w:val="00B050"/>
        </w:rPr>
        <w:t xml:space="preserve">Ultima data postale conosciuta 30.12.98 annullo “Bosnia </w:t>
      </w:r>
      <w:proofErr w:type="spellStart"/>
      <w:r>
        <w:rPr>
          <w:color w:val="00B050"/>
        </w:rPr>
        <w:t>Italfor</w:t>
      </w:r>
      <w:proofErr w:type="spellEnd"/>
      <w:r>
        <w:rPr>
          <w:color w:val="00B050"/>
        </w:rPr>
        <w:t>”</w:t>
      </w:r>
    </w:p>
    <w:p w:rsidR="003E5CF7" w:rsidRPr="0074554C" w:rsidRDefault="003E5CF7" w:rsidP="003E5CF7">
      <w:pPr>
        <w:rPr>
          <w:color w:val="00B050"/>
        </w:rPr>
      </w:pPr>
    </w:p>
    <w:p w:rsidR="003E5CF7" w:rsidRDefault="003E5CF7" w:rsidP="003E5CF7">
      <w:pPr>
        <w:rPr>
          <w:color w:val="FF00FF"/>
        </w:rPr>
      </w:pPr>
      <w:r w:rsidRPr="00471730">
        <w:rPr>
          <w:b/>
          <w:sz w:val="28"/>
          <w:szCs w:val="28"/>
        </w:rPr>
        <w:t>Balcani</w:t>
      </w:r>
      <w:r>
        <w:rPr>
          <w:b/>
          <w:sz w:val="28"/>
          <w:szCs w:val="28"/>
        </w:rPr>
        <w:t xml:space="preserve">  </w:t>
      </w:r>
      <w:r>
        <w:t xml:space="preserve"> settembre 1992 </w:t>
      </w:r>
      <w:r>
        <w:tab/>
        <w:t xml:space="preserve">opera nell’area balcanica </w:t>
      </w:r>
      <w:r w:rsidRPr="004C5E49">
        <w:t>l’</w:t>
      </w:r>
      <w:r>
        <w:rPr>
          <w:b/>
        </w:rPr>
        <w:t xml:space="preserve"> </w:t>
      </w:r>
      <w:r>
        <w:rPr>
          <w:b/>
          <w:color w:val="FF00FF"/>
        </w:rPr>
        <w:t>OSCE</w:t>
      </w:r>
      <w:r>
        <w:rPr>
          <w:color w:val="FF00FF"/>
        </w:rPr>
        <w:t xml:space="preserve">  </w:t>
      </w:r>
    </w:p>
    <w:p w:rsidR="003E5CF7" w:rsidRDefault="003E5CF7" w:rsidP="003E5CF7">
      <w:pPr>
        <w:rPr>
          <w:lang w:val="en-GB"/>
        </w:rPr>
      </w:pPr>
      <w:r>
        <w:rPr>
          <w:lang w:val="en-GB"/>
        </w:rPr>
        <w:t>Organization for Security and Co-operation in Europa</w:t>
      </w:r>
    </w:p>
    <w:p w:rsidR="003E5CF7" w:rsidRDefault="003E5CF7" w:rsidP="003E5CF7">
      <w:pPr>
        <w:rPr>
          <w:lang w:val="en-GB"/>
        </w:rPr>
      </w:pPr>
    </w:p>
    <w:p w:rsidR="003E5CF7" w:rsidRDefault="003E5CF7" w:rsidP="003E5CF7">
      <w:bookmarkStart w:id="0" w:name="OLE_LINK63"/>
      <w:bookmarkStart w:id="1" w:name="OLE_LINK64"/>
      <w:r w:rsidRPr="00956E06">
        <w:t>Capo missione:</w:t>
      </w:r>
    </w:p>
    <w:p w:rsidR="003E5CF7" w:rsidRDefault="003E5CF7" w:rsidP="003E5CF7">
      <w:r>
        <w:t xml:space="preserve">17.01.01-…..08.02 </w:t>
      </w:r>
      <w:proofErr w:type="spellStart"/>
      <w:r>
        <w:t>Sannino</w:t>
      </w:r>
      <w:proofErr w:type="spellEnd"/>
      <w:r>
        <w:t xml:space="preserve"> Stefano - FRY</w:t>
      </w:r>
    </w:p>
    <w:p w:rsidR="003E5CF7" w:rsidRPr="00956E06" w:rsidRDefault="003E5CF7" w:rsidP="003E5CF7">
      <w:r>
        <w:t>05.12.02-……...06</w:t>
      </w:r>
      <w:r w:rsidRPr="00F40077">
        <w:t xml:space="preserve"> </w:t>
      </w:r>
      <w:r>
        <w:t>Massari Maurizio - Serbia Montenegro</w:t>
      </w:r>
    </w:p>
    <w:p w:rsidR="003E5CF7" w:rsidRDefault="003E5CF7" w:rsidP="003E5CF7">
      <w:r w:rsidRPr="00956E06">
        <w:t xml:space="preserve">01.10.16-  attuale  </w:t>
      </w:r>
      <w:r>
        <w:t xml:space="preserve"> </w:t>
      </w:r>
      <w:r w:rsidRPr="00956E06">
        <w:t xml:space="preserve">Andrea </w:t>
      </w:r>
      <w:proofErr w:type="spellStart"/>
      <w:r w:rsidRPr="00956E06">
        <w:t>Orizio</w:t>
      </w:r>
      <w:proofErr w:type="spellEnd"/>
      <w:r>
        <w:t xml:space="preserve"> - Serbia Montenegro</w:t>
      </w:r>
    </w:p>
    <w:p w:rsidR="003E5CF7" w:rsidRDefault="003E5CF7" w:rsidP="003E5CF7"/>
    <w:p w:rsidR="003E5CF7" w:rsidRPr="00460979" w:rsidRDefault="003E5CF7" w:rsidP="003E5CF7">
      <w:r w:rsidRPr="00460979">
        <w:t>1</w:t>
      </w:r>
      <w:r>
        <w:t>9</w:t>
      </w:r>
      <w:r w:rsidRPr="00460979">
        <w:t xml:space="preserve">98-1999 </w:t>
      </w:r>
      <w:proofErr w:type="spellStart"/>
      <w:r w:rsidRPr="00460979">
        <w:t>Spokesman</w:t>
      </w:r>
      <w:proofErr w:type="spellEnd"/>
      <w:r w:rsidRPr="00460979">
        <w:t xml:space="preserve"> Andrea Angeli a Tirana</w:t>
      </w:r>
    </w:p>
    <w:bookmarkEnd w:id="0"/>
    <w:bookmarkEnd w:id="1"/>
    <w:p w:rsidR="003E5CF7" w:rsidRPr="00460979" w:rsidRDefault="003E5CF7" w:rsidP="003E5CF7"/>
    <w:p w:rsidR="003E5CF7" w:rsidRPr="00460979" w:rsidRDefault="003E5CF7" w:rsidP="003E5CF7">
      <w:pPr>
        <w:rPr>
          <w:b/>
          <w:color w:val="FF0000"/>
          <w:sz w:val="18"/>
          <w:szCs w:val="18"/>
          <w:lang w:val="en-US"/>
        </w:rPr>
      </w:pPr>
      <w:proofErr w:type="spellStart"/>
      <w:r w:rsidRPr="00460979">
        <w:rPr>
          <w:b/>
          <w:color w:val="FF0000"/>
          <w:sz w:val="18"/>
          <w:szCs w:val="18"/>
          <w:lang w:val="en-US"/>
        </w:rPr>
        <w:t>Timbri</w:t>
      </w:r>
      <w:proofErr w:type="spellEnd"/>
      <w:r w:rsidRPr="00460979">
        <w:rPr>
          <w:b/>
          <w:color w:val="FF0000"/>
          <w:sz w:val="18"/>
          <w:szCs w:val="18"/>
          <w:lang w:val="en-US"/>
        </w:rPr>
        <w:t xml:space="preserve"> </w:t>
      </w:r>
      <w:proofErr w:type="spellStart"/>
      <w:r w:rsidRPr="00460979">
        <w:rPr>
          <w:b/>
          <w:color w:val="FF0000"/>
          <w:sz w:val="18"/>
          <w:szCs w:val="18"/>
          <w:lang w:val="en-US"/>
        </w:rPr>
        <w:t>amministrativi</w:t>
      </w:r>
      <w:proofErr w:type="spellEnd"/>
      <w:r w:rsidRPr="00460979">
        <w:rPr>
          <w:b/>
          <w:color w:val="FF0000"/>
          <w:sz w:val="18"/>
          <w:szCs w:val="18"/>
          <w:lang w:val="en-US"/>
        </w:rPr>
        <w:t>:</w:t>
      </w:r>
    </w:p>
    <w:p w:rsidR="003E5CF7" w:rsidRPr="00956E06" w:rsidRDefault="003E5CF7" w:rsidP="003E5CF7">
      <w:pPr>
        <w:rPr>
          <w:sz w:val="18"/>
          <w:szCs w:val="18"/>
          <w:lang w:val="en-US"/>
        </w:rPr>
      </w:pPr>
      <w:r w:rsidRPr="00B234B7">
        <w:rPr>
          <w:sz w:val="18"/>
          <w:szCs w:val="18"/>
          <w:lang w:val="en-US"/>
        </w:rPr>
        <w:t xml:space="preserve">Organization for Security and Co-operation in Europe </w:t>
      </w:r>
      <w:r w:rsidRPr="00B234B7">
        <w:rPr>
          <w:color w:val="FFFFFF" w:themeColor="background1"/>
          <w:sz w:val="18"/>
          <w:szCs w:val="18"/>
          <w:highlight w:val="black"/>
          <w:lang w:val="en-US"/>
        </w:rPr>
        <w:t>OSCE</w:t>
      </w:r>
      <w:r w:rsidRPr="00B234B7">
        <w:rPr>
          <w:sz w:val="18"/>
          <w:szCs w:val="18"/>
          <w:lang w:val="en-US"/>
        </w:rPr>
        <w:t xml:space="preserve"> Presence in </w:t>
      </w:r>
      <w:r w:rsidRPr="00956E06">
        <w:rPr>
          <w:sz w:val="18"/>
          <w:szCs w:val="18"/>
          <w:lang w:val="en-US"/>
        </w:rPr>
        <w:t>Albania</w:t>
      </w:r>
    </w:p>
    <w:p w:rsidR="003E5CF7" w:rsidRPr="00956E06" w:rsidRDefault="003E5CF7" w:rsidP="003E5CF7">
      <w:pPr>
        <w:rPr>
          <w:sz w:val="18"/>
          <w:szCs w:val="18"/>
          <w:lang w:val="en-US"/>
        </w:rPr>
      </w:pPr>
      <w:r w:rsidRPr="00956E06">
        <w:rPr>
          <w:sz w:val="18"/>
          <w:szCs w:val="18"/>
          <w:lang w:val="en-US"/>
        </w:rPr>
        <w:t xml:space="preserve">Mission To Bosnia &amp; </w:t>
      </w:r>
      <w:proofErr w:type="spellStart"/>
      <w:r w:rsidRPr="00956E06">
        <w:rPr>
          <w:sz w:val="18"/>
          <w:szCs w:val="18"/>
          <w:lang w:val="en-US"/>
        </w:rPr>
        <w:t>Bih</w:t>
      </w:r>
      <w:proofErr w:type="spellEnd"/>
      <w:r w:rsidRPr="00956E06">
        <w:rPr>
          <w:sz w:val="18"/>
          <w:szCs w:val="18"/>
          <w:lang w:val="en-US"/>
        </w:rPr>
        <w:t xml:space="preserve"> OSCE</w:t>
      </w:r>
    </w:p>
    <w:p w:rsidR="003E5CF7" w:rsidRPr="00956E06" w:rsidRDefault="003E5CF7" w:rsidP="003E5CF7">
      <w:pPr>
        <w:rPr>
          <w:sz w:val="18"/>
          <w:szCs w:val="18"/>
          <w:lang w:val="en-US"/>
        </w:rPr>
      </w:pPr>
      <w:r w:rsidRPr="00956E06">
        <w:rPr>
          <w:sz w:val="18"/>
          <w:szCs w:val="18"/>
          <w:lang w:val="en-US"/>
        </w:rPr>
        <w:t xml:space="preserve">Organization for Security and Co-operation in Europe </w:t>
      </w:r>
      <w:r w:rsidRPr="00956E06">
        <w:rPr>
          <w:color w:val="FFFFFF" w:themeColor="background1"/>
          <w:sz w:val="18"/>
          <w:szCs w:val="18"/>
          <w:highlight w:val="black"/>
          <w:lang w:val="en-US"/>
        </w:rPr>
        <w:t>OSCE</w:t>
      </w:r>
      <w:r w:rsidRPr="00956E06">
        <w:rPr>
          <w:sz w:val="18"/>
          <w:szCs w:val="18"/>
          <w:lang w:val="en-US"/>
        </w:rPr>
        <w:t xml:space="preserve"> Mission in Kosovo</w:t>
      </w:r>
    </w:p>
    <w:p w:rsidR="003E5CF7" w:rsidRPr="00664C06" w:rsidRDefault="003E5CF7" w:rsidP="003E5CF7">
      <w:pPr>
        <w:rPr>
          <w:color w:val="FFFFFF" w:themeColor="background1"/>
          <w:sz w:val="18"/>
          <w:szCs w:val="18"/>
        </w:rPr>
      </w:pPr>
      <w:r w:rsidRPr="00664C06">
        <w:rPr>
          <w:color w:val="FFFFFF" w:themeColor="background1"/>
          <w:sz w:val="18"/>
          <w:szCs w:val="18"/>
          <w:highlight w:val="black"/>
        </w:rPr>
        <w:t>OSCE</w:t>
      </w:r>
    </w:p>
    <w:p w:rsidR="003E5CF7" w:rsidRDefault="003E5CF7" w:rsidP="003E5CF7">
      <w:pPr>
        <w:rPr>
          <w:sz w:val="18"/>
          <w:szCs w:val="18"/>
          <w:highlight w:val="lightGray"/>
        </w:rPr>
      </w:pPr>
      <w:r w:rsidRPr="007D0E6D">
        <w:rPr>
          <w:sz w:val="18"/>
          <w:szCs w:val="18"/>
        </w:rPr>
        <w:t xml:space="preserve">OSCE </w:t>
      </w:r>
      <w:proofErr w:type="spellStart"/>
      <w:r w:rsidRPr="007D0E6D">
        <w:rPr>
          <w:sz w:val="18"/>
          <w:szCs w:val="18"/>
        </w:rPr>
        <w:t>Mission</w:t>
      </w:r>
      <w:proofErr w:type="spellEnd"/>
      <w:r w:rsidRPr="007D0E6D">
        <w:rPr>
          <w:sz w:val="18"/>
          <w:szCs w:val="18"/>
        </w:rPr>
        <w:t xml:space="preserve"> to Bosnia and </w:t>
      </w:r>
      <w:proofErr w:type="spellStart"/>
      <w:r>
        <w:rPr>
          <w:sz w:val="18"/>
          <w:szCs w:val="18"/>
        </w:rPr>
        <w:t>Herzegovina</w:t>
      </w:r>
      <w:proofErr w:type="spellEnd"/>
      <w:r>
        <w:rPr>
          <w:sz w:val="18"/>
          <w:szCs w:val="18"/>
        </w:rPr>
        <w:t xml:space="preserve"> </w:t>
      </w:r>
      <w:r w:rsidRPr="00D44912">
        <w:rPr>
          <w:color w:val="FFFFFF" w:themeColor="background1"/>
          <w:sz w:val="18"/>
          <w:szCs w:val="18"/>
          <w:highlight w:val="black"/>
        </w:rPr>
        <w:t>OSCE</w:t>
      </w:r>
    </w:p>
    <w:p w:rsidR="003E5CF7" w:rsidRDefault="003E5CF7" w:rsidP="003E5CF7">
      <w:pPr>
        <w:rPr>
          <w:sz w:val="18"/>
          <w:szCs w:val="18"/>
        </w:rPr>
      </w:pPr>
      <w:r w:rsidRPr="00D44912">
        <w:rPr>
          <w:color w:val="FFFFFF" w:themeColor="background1"/>
          <w:sz w:val="18"/>
          <w:szCs w:val="18"/>
          <w:highlight w:val="black"/>
        </w:rPr>
        <w:t>OSCE</w:t>
      </w:r>
      <w:r>
        <w:rPr>
          <w:sz w:val="18"/>
          <w:szCs w:val="18"/>
        </w:rPr>
        <w:t xml:space="preserve"> </w:t>
      </w:r>
      <w:proofErr w:type="spellStart"/>
      <w:r>
        <w:rPr>
          <w:sz w:val="18"/>
          <w:szCs w:val="18"/>
        </w:rPr>
        <w:t>Mission</w:t>
      </w:r>
      <w:proofErr w:type="spellEnd"/>
      <w:r>
        <w:rPr>
          <w:sz w:val="18"/>
          <w:szCs w:val="18"/>
        </w:rPr>
        <w:t xml:space="preserve"> to Bosnia and </w:t>
      </w:r>
      <w:proofErr w:type="spellStart"/>
      <w:r>
        <w:rPr>
          <w:sz w:val="18"/>
          <w:szCs w:val="18"/>
        </w:rPr>
        <w:t>Herzegovina</w:t>
      </w:r>
      <w:proofErr w:type="spellEnd"/>
      <w:r>
        <w:rPr>
          <w:sz w:val="18"/>
          <w:szCs w:val="18"/>
        </w:rPr>
        <w:t xml:space="preserve"> </w:t>
      </w:r>
      <w:proofErr w:type="spellStart"/>
      <w:r>
        <w:rPr>
          <w:sz w:val="18"/>
          <w:szCs w:val="18"/>
        </w:rPr>
        <w:t>Regional</w:t>
      </w:r>
      <w:proofErr w:type="spellEnd"/>
      <w:r>
        <w:rPr>
          <w:sz w:val="18"/>
          <w:szCs w:val="18"/>
        </w:rPr>
        <w:t xml:space="preserve"> Centre Banja Luka</w:t>
      </w:r>
    </w:p>
    <w:p w:rsidR="003E5CF7" w:rsidRDefault="003E5CF7" w:rsidP="003E5CF7">
      <w:pPr>
        <w:rPr>
          <w:color w:val="FFFFFF" w:themeColor="background1"/>
          <w:sz w:val="18"/>
          <w:szCs w:val="18"/>
        </w:rPr>
      </w:pPr>
      <w:proofErr w:type="spellStart"/>
      <w:r>
        <w:rPr>
          <w:sz w:val="18"/>
          <w:szCs w:val="18"/>
        </w:rPr>
        <w:t>Mission</w:t>
      </w:r>
      <w:proofErr w:type="spellEnd"/>
      <w:r>
        <w:rPr>
          <w:sz w:val="18"/>
          <w:szCs w:val="18"/>
        </w:rPr>
        <w:t xml:space="preserve"> to Skopje </w:t>
      </w:r>
      <w:r w:rsidRPr="00266CFE">
        <w:rPr>
          <w:color w:val="FFFFFF" w:themeColor="background1"/>
          <w:sz w:val="18"/>
          <w:szCs w:val="18"/>
          <w:highlight w:val="black"/>
        </w:rPr>
        <w:t>OSCE</w:t>
      </w:r>
    </w:p>
    <w:p w:rsidR="003E5CF7" w:rsidRDefault="003E5CF7" w:rsidP="003E5CF7">
      <w:pPr>
        <w:rPr>
          <w:sz w:val="18"/>
          <w:szCs w:val="18"/>
        </w:rPr>
      </w:pPr>
      <w:r w:rsidRPr="00B234B7">
        <w:rPr>
          <w:sz w:val="18"/>
          <w:szCs w:val="18"/>
        </w:rPr>
        <w:t xml:space="preserve"> </w:t>
      </w:r>
      <w:r w:rsidRPr="00B234B7">
        <w:rPr>
          <w:color w:val="FFFFFF" w:themeColor="background1"/>
          <w:sz w:val="18"/>
          <w:szCs w:val="18"/>
          <w:highlight w:val="black"/>
        </w:rPr>
        <w:t>OSCE</w:t>
      </w:r>
      <w:r w:rsidRPr="00B234B7">
        <w:rPr>
          <w:color w:val="FFFFFF" w:themeColor="background1"/>
          <w:sz w:val="18"/>
          <w:szCs w:val="18"/>
        </w:rPr>
        <w:t xml:space="preserve"> </w:t>
      </w:r>
      <w:proofErr w:type="spellStart"/>
      <w:r w:rsidRPr="00B234B7">
        <w:rPr>
          <w:sz w:val="18"/>
          <w:szCs w:val="18"/>
        </w:rPr>
        <w:t>Swiss</w:t>
      </w:r>
      <w:proofErr w:type="spellEnd"/>
      <w:r w:rsidRPr="00B234B7">
        <w:rPr>
          <w:color w:val="FFFFFF" w:themeColor="background1"/>
          <w:sz w:val="18"/>
          <w:szCs w:val="18"/>
        </w:rPr>
        <w:t xml:space="preserve"> </w:t>
      </w:r>
      <w:proofErr w:type="spellStart"/>
      <w:r w:rsidRPr="00B234B7">
        <w:rPr>
          <w:sz w:val="18"/>
          <w:szCs w:val="18"/>
        </w:rPr>
        <w:t>Hq</w:t>
      </w:r>
      <w:proofErr w:type="spellEnd"/>
      <w:r w:rsidRPr="00B234B7">
        <w:rPr>
          <w:color w:val="FFFFFF" w:themeColor="background1"/>
          <w:sz w:val="18"/>
          <w:szCs w:val="18"/>
        </w:rPr>
        <w:t xml:space="preserve"> </w:t>
      </w:r>
      <w:proofErr w:type="spellStart"/>
      <w:r w:rsidRPr="00B234B7">
        <w:rPr>
          <w:sz w:val="18"/>
          <w:szCs w:val="18"/>
        </w:rPr>
        <w:t>Support</w:t>
      </w:r>
      <w:proofErr w:type="spellEnd"/>
      <w:r w:rsidRPr="00B234B7">
        <w:rPr>
          <w:color w:val="FFFFFF" w:themeColor="background1"/>
          <w:sz w:val="18"/>
          <w:szCs w:val="18"/>
        </w:rPr>
        <w:t xml:space="preserve"> </w:t>
      </w:r>
      <w:r w:rsidRPr="00B234B7">
        <w:rPr>
          <w:sz w:val="18"/>
          <w:szCs w:val="18"/>
        </w:rPr>
        <w:t>Unit</w:t>
      </w:r>
      <w:r w:rsidRPr="00B234B7">
        <w:rPr>
          <w:color w:val="FFFFFF" w:themeColor="background1"/>
          <w:sz w:val="18"/>
          <w:szCs w:val="18"/>
        </w:rPr>
        <w:t xml:space="preserve"> </w:t>
      </w:r>
      <w:r w:rsidRPr="00B234B7">
        <w:rPr>
          <w:sz w:val="18"/>
          <w:szCs w:val="18"/>
        </w:rPr>
        <w:t>Mail</w:t>
      </w:r>
      <w:r w:rsidRPr="00B234B7">
        <w:rPr>
          <w:color w:val="FFFFFF" w:themeColor="background1"/>
          <w:sz w:val="18"/>
          <w:szCs w:val="18"/>
        </w:rPr>
        <w:t xml:space="preserve"> </w:t>
      </w:r>
      <w:r w:rsidRPr="00B234B7">
        <w:rPr>
          <w:sz w:val="18"/>
          <w:szCs w:val="18"/>
        </w:rPr>
        <w:t>Service</w:t>
      </w:r>
    </w:p>
    <w:p w:rsidR="003E5CF7" w:rsidRDefault="003E5CF7" w:rsidP="003E5CF7">
      <w:pPr>
        <w:rPr>
          <w:sz w:val="18"/>
          <w:szCs w:val="18"/>
        </w:rPr>
      </w:pPr>
    </w:p>
    <w:p w:rsidR="003E5CF7" w:rsidRPr="00D44912" w:rsidRDefault="003E5CF7" w:rsidP="003E5CF7">
      <w:pPr>
        <w:rPr>
          <w:sz w:val="18"/>
          <w:szCs w:val="18"/>
        </w:rPr>
      </w:pPr>
    </w:p>
    <w:p w:rsidR="003E5CF7" w:rsidRPr="008F0A6D" w:rsidRDefault="003E5CF7" w:rsidP="003E5CF7">
      <w:pPr>
        <w:rPr>
          <w:b/>
          <w:color w:val="FF00FF"/>
        </w:rPr>
      </w:pPr>
      <w:r w:rsidRPr="00471730">
        <w:rPr>
          <w:b/>
          <w:sz w:val="28"/>
          <w:szCs w:val="28"/>
        </w:rPr>
        <w:t>Balcani</w:t>
      </w:r>
      <w:r>
        <w:t xml:space="preserve"> </w:t>
      </w:r>
      <w:r w:rsidRPr="008F0A6D">
        <w:t>15.02.1993-09.01.1996</w:t>
      </w:r>
      <w:r w:rsidRPr="008F0A6D">
        <w:tab/>
      </w:r>
      <w:r w:rsidRPr="008F0A6D">
        <w:rPr>
          <w:b/>
          <w:color w:val="FF00FF"/>
        </w:rPr>
        <w:t>Operazione IRMA</w:t>
      </w:r>
    </w:p>
    <w:p w:rsidR="003E5CF7" w:rsidRPr="006862C8" w:rsidRDefault="003E5CF7" w:rsidP="003E5CF7">
      <w:pPr>
        <w:rPr>
          <w:color w:val="0000FF"/>
          <w:sz w:val="18"/>
          <w:szCs w:val="18"/>
        </w:rPr>
      </w:pPr>
      <w:r w:rsidRPr="006862C8">
        <w:rPr>
          <w:color w:val="0000FF"/>
          <w:sz w:val="18"/>
          <w:szCs w:val="18"/>
        </w:rPr>
        <w:t>Sostegno e Assistenza ai Profughi dei Balcani</w:t>
      </w:r>
    </w:p>
    <w:p w:rsidR="003E5CF7" w:rsidRDefault="003E5CF7" w:rsidP="003E5CF7">
      <w:pPr>
        <w:rPr>
          <w:b/>
        </w:rPr>
      </w:pPr>
    </w:p>
    <w:p w:rsidR="003E5CF7" w:rsidRPr="000E63F4" w:rsidRDefault="003E5CF7" w:rsidP="003E5CF7">
      <w:pPr>
        <w:spacing w:line="336" w:lineRule="atLeast"/>
        <w:rPr>
          <w:rStyle w:val="Enfasicorsivo"/>
          <w:i w:val="0"/>
          <w:iCs w:val="0"/>
          <w:color w:val="000000"/>
        </w:rPr>
      </w:pPr>
      <w:r w:rsidRPr="000E63F4">
        <w:rPr>
          <w:rStyle w:val="Enfasicorsivo"/>
          <w:i w:val="0"/>
          <w:iCs w:val="0"/>
          <w:color w:val="000000"/>
        </w:rPr>
        <w:t xml:space="preserve">Per dare sostegno ed assistenza ai profughi, fu aperto un </w:t>
      </w:r>
      <w:r w:rsidRPr="000E63F4">
        <w:rPr>
          <w:rStyle w:val="Enfasicorsivo"/>
          <w:i w:val="0"/>
          <w:iCs w:val="0"/>
          <w:color w:val="000000"/>
          <w:u w:val="single"/>
        </w:rPr>
        <w:t>Centro Sanitario Mobile N° 68</w:t>
      </w:r>
      <w:r w:rsidRPr="000E63F4">
        <w:rPr>
          <w:rStyle w:val="Enfasicorsivo"/>
          <w:i w:val="0"/>
          <w:iCs w:val="0"/>
          <w:color w:val="000000"/>
        </w:rPr>
        <w:t xml:space="preserve"> del </w:t>
      </w:r>
      <w:r w:rsidRPr="000E63F4">
        <w:rPr>
          <w:rStyle w:val="Enfasigrassetto"/>
          <w:color w:val="000000"/>
        </w:rPr>
        <w:t>Corpo militare della Croce Rossa</w:t>
      </w:r>
      <w:r w:rsidRPr="000E63F4">
        <w:rPr>
          <w:rStyle w:val="Enfasicorsivo"/>
          <w:i w:val="0"/>
          <w:iCs w:val="0"/>
          <w:color w:val="000000"/>
        </w:rPr>
        <w:t>, dislocato nell'area dell'aeroporto di Falconara (Ancona).</w:t>
      </w:r>
    </w:p>
    <w:p w:rsidR="003E5CF7" w:rsidRPr="000E63F4" w:rsidRDefault="003E5CF7" w:rsidP="003E5CF7">
      <w:pPr>
        <w:spacing w:line="336" w:lineRule="atLeast"/>
        <w:rPr>
          <w:rStyle w:val="Enfasicorsivo"/>
          <w:i w:val="0"/>
          <w:iCs w:val="0"/>
          <w:color w:val="000000"/>
        </w:rPr>
      </w:pPr>
      <w:r w:rsidRPr="000E63F4">
        <w:rPr>
          <w:rStyle w:val="Enfasicorsivo"/>
          <w:i w:val="0"/>
          <w:iCs w:val="0"/>
          <w:color w:val="000000"/>
        </w:rPr>
        <w:t>Furono attivati collegamenti aerei giornalieri con Spalato e Sarajevo. Primo volo Falconara/Spalato 13.03.1993</w:t>
      </w:r>
    </w:p>
    <w:p w:rsidR="003E5CF7" w:rsidRPr="000E63F4" w:rsidRDefault="003E5CF7" w:rsidP="003E5CF7">
      <w:pPr>
        <w:spacing w:line="336" w:lineRule="atLeast"/>
        <w:rPr>
          <w:rStyle w:val="Enfasicorsivo"/>
          <w:i w:val="0"/>
          <w:iCs w:val="0"/>
          <w:color w:val="000000"/>
        </w:rPr>
      </w:pPr>
      <w:r w:rsidRPr="000E63F4">
        <w:rPr>
          <w:rStyle w:val="Enfasicorsivo"/>
          <w:i w:val="0"/>
          <w:iCs w:val="0"/>
          <w:color w:val="000000"/>
        </w:rPr>
        <w:t>Oltre a questo specialissimo Corpo Militare, fu presente l'</w:t>
      </w:r>
      <w:r w:rsidRPr="000E63F4">
        <w:rPr>
          <w:rStyle w:val="Enfasigrassetto"/>
          <w:color w:val="000000"/>
        </w:rPr>
        <w:t>Alto Commissariato ONU per i Rifugiati</w:t>
      </w:r>
      <w:r w:rsidRPr="000E63F4">
        <w:rPr>
          <w:rStyle w:val="Enfasicorsivo"/>
          <w:i w:val="0"/>
          <w:iCs w:val="0"/>
          <w:color w:val="000000"/>
        </w:rPr>
        <w:t>.</w:t>
      </w:r>
    </w:p>
    <w:p w:rsidR="003E5CF7" w:rsidRPr="000E63F4" w:rsidRDefault="003E5CF7" w:rsidP="003E5CF7">
      <w:pPr>
        <w:spacing w:line="336" w:lineRule="atLeast"/>
        <w:rPr>
          <w:rStyle w:val="Enfasicorsivo"/>
          <w:i w:val="0"/>
          <w:iCs w:val="0"/>
          <w:color w:val="000000"/>
        </w:rPr>
      </w:pPr>
      <w:r w:rsidRPr="000E63F4">
        <w:rPr>
          <w:rStyle w:val="Enfasicorsivo"/>
          <w:i w:val="0"/>
          <w:iCs w:val="0"/>
          <w:color w:val="008000"/>
        </w:rPr>
        <w:t xml:space="preserve">La </w:t>
      </w:r>
      <w:r w:rsidRPr="000E63F4">
        <w:rPr>
          <w:rStyle w:val="Enfasigrassetto"/>
          <w:color w:val="008000"/>
        </w:rPr>
        <w:t>Corrispondenza</w:t>
      </w:r>
      <w:r w:rsidRPr="000E63F4">
        <w:rPr>
          <w:rStyle w:val="Enfasicorsivo"/>
          <w:i w:val="0"/>
          <w:iCs w:val="0"/>
          <w:color w:val="008000"/>
        </w:rPr>
        <w:t xml:space="preserve"> del Corpo Militare della CRI fu quasi sempre inoltrata dall'Ufficio Postale di Castelferretti (An); mentre, rara è la Corrispondenza inviata, pure da quell'Ufficio Postale, dall'Alto Commissariato ONU per i Rifugiati.</w:t>
      </w:r>
      <w:r w:rsidRPr="000E63F4">
        <w:rPr>
          <w:color w:val="000000"/>
        </w:rPr>
        <w:br/>
      </w:r>
      <w:r w:rsidRPr="000E63F4">
        <w:rPr>
          <w:color w:val="000000"/>
        </w:rPr>
        <w:br/>
      </w:r>
      <w:r w:rsidRPr="000E63F4">
        <w:rPr>
          <w:rStyle w:val="Enfasicorsivo"/>
          <w:i w:val="0"/>
          <w:iCs w:val="0"/>
          <w:color w:val="000000"/>
        </w:rPr>
        <w:t>I </w:t>
      </w:r>
      <w:r w:rsidRPr="000E63F4">
        <w:rPr>
          <w:rStyle w:val="Enfasigrassetto"/>
          <w:color w:val="000000"/>
        </w:rPr>
        <w:t>Timbri Amministrativi</w:t>
      </w:r>
      <w:r w:rsidRPr="000E63F4">
        <w:rPr>
          <w:rStyle w:val="Enfasicorsivo"/>
          <w:i w:val="0"/>
          <w:iCs w:val="0"/>
          <w:color w:val="000000"/>
        </w:rPr>
        <w:t xml:space="preserve"> del Corpo Militare della CRI sono in inchiostro rosso vivo; mentre quello raro del Commissario ONU è in genere in blu/violetto e riporta il simbolo dell'ONU al centro.</w:t>
      </w:r>
    </w:p>
    <w:p w:rsidR="003E5CF7" w:rsidRPr="000E63F4" w:rsidRDefault="003E5CF7" w:rsidP="003E5CF7">
      <w:pPr>
        <w:rPr>
          <w:color w:val="FF0000"/>
        </w:rPr>
      </w:pPr>
    </w:p>
    <w:p w:rsidR="003E5CF7" w:rsidRPr="006862C8" w:rsidRDefault="003E5CF7" w:rsidP="003E5CF7">
      <w:pPr>
        <w:rPr>
          <w:b/>
          <w:sz w:val="18"/>
          <w:szCs w:val="18"/>
        </w:rPr>
      </w:pPr>
      <w:r w:rsidRPr="006862C8">
        <w:rPr>
          <w:b/>
          <w:color w:val="FF0000"/>
          <w:sz w:val="18"/>
          <w:szCs w:val="18"/>
        </w:rPr>
        <w:t>Timbri amministrativi</w:t>
      </w:r>
      <w:r w:rsidRPr="006862C8">
        <w:rPr>
          <w:b/>
          <w:sz w:val="18"/>
          <w:szCs w:val="18"/>
        </w:rPr>
        <w:t xml:space="preserve"> </w:t>
      </w:r>
    </w:p>
    <w:p w:rsidR="003E5CF7" w:rsidRPr="006862C8" w:rsidRDefault="003E5CF7" w:rsidP="003E5CF7">
      <w:pPr>
        <w:rPr>
          <w:sz w:val="18"/>
          <w:szCs w:val="18"/>
        </w:rPr>
      </w:pPr>
      <w:r w:rsidRPr="006862C8">
        <w:rPr>
          <w:sz w:val="18"/>
          <w:szCs w:val="18"/>
        </w:rPr>
        <w:t>Croce Rossa Italiana Corpo Militare Nucleo Quadro 68° G.S.M.S.</w:t>
      </w:r>
    </w:p>
    <w:p w:rsidR="003E5CF7" w:rsidRPr="006862C8" w:rsidRDefault="003E5CF7" w:rsidP="003E5CF7">
      <w:pPr>
        <w:rPr>
          <w:sz w:val="18"/>
          <w:szCs w:val="18"/>
        </w:rPr>
      </w:pPr>
      <w:r w:rsidRPr="006862C8">
        <w:rPr>
          <w:sz w:val="18"/>
          <w:szCs w:val="18"/>
        </w:rPr>
        <w:t>Croce Rossa Italiana Corpo Militare</w:t>
      </w:r>
    </w:p>
    <w:p w:rsidR="003E5CF7" w:rsidRPr="006862C8" w:rsidRDefault="003E5CF7" w:rsidP="003E5CF7">
      <w:pPr>
        <w:rPr>
          <w:sz w:val="18"/>
          <w:szCs w:val="18"/>
        </w:rPr>
      </w:pPr>
      <w:r w:rsidRPr="006862C8">
        <w:rPr>
          <w:sz w:val="18"/>
          <w:szCs w:val="18"/>
        </w:rPr>
        <w:t>C.R.I. – O.C.H. 68° - Il Responsabile del Pronto Soccorso</w:t>
      </w:r>
    </w:p>
    <w:p w:rsidR="003E5CF7" w:rsidRPr="006862C8" w:rsidRDefault="003E5CF7" w:rsidP="003E5CF7">
      <w:pPr>
        <w:rPr>
          <w:sz w:val="18"/>
          <w:szCs w:val="18"/>
          <w:lang w:val="en-GB"/>
        </w:rPr>
      </w:pPr>
      <w:r w:rsidRPr="006862C8">
        <w:rPr>
          <w:sz w:val="18"/>
          <w:szCs w:val="18"/>
          <w:lang w:val="en-GB"/>
        </w:rPr>
        <w:t xml:space="preserve">United Nations High Commissioner For Refugees </w:t>
      </w:r>
    </w:p>
    <w:p w:rsidR="003E5CF7" w:rsidRPr="006862C8" w:rsidRDefault="003E5CF7" w:rsidP="003E5CF7">
      <w:pPr>
        <w:rPr>
          <w:sz w:val="18"/>
          <w:szCs w:val="18"/>
        </w:rPr>
      </w:pPr>
      <w:proofErr w:type="spellStart"/>
      <w:r w:rsidRPr="006862C8">
        <w:rPr>
          <w:sz w:val="18"/>
          <w:szCs w:val="18"/>
        </w:rPr>
        <w:t>Croice</w:t>
      </w:r>
      <w:proofErr w:type="spellEnd"/>
      <w:r w:rsidRPr="006862C8">
        <w:rPr>
          <w:sz w:val="18"/>
          <w:szCs w:val="18"/>
        </w:rPr>
        <w:t xml:space="preserve"> Rossa Italiana Corpo Militare Formazione  Q  O.C.H. 68° Pronto Soccorso</w:t>
      </w:r>
    </w:p>
    <w:p w:rsidR="003E5CF7" w:rsidRPr="0039465E" w:rsidRDefault="003E5CF7" w:rsidP="003E5CF7">
      <w:pPr>
        <w:rPr>
          <w:sz w:val="20"/>
          <w:szCs w:val="20"/>
        </w:rPr>
      </w:pPr>
    </w:p>
    <w:p w:rsidR="003E5CF7" w:rsidRDefault="003E5CF7" w:rsidP="003E5CF7"/>
    <w:p w:rsidR="003E5CF7" w:rsidRDefault="003E5CF7" w:rsidP="003E5CF7">
      <w:r w:rsidRPr="00701983">
        <w:rPr>
          <w:b/>
          <w:sz w:val="28"/>
          <w:szCs w:val="28"/>
        </w:rPr>
        <w:t>Jugoslavia</w:t>
      </w:r>
      <w:r>
        <w:t xml:space="preserve"> 01.01.2001-18.10.2006 </w:t>
      </w:r>
      <w:r>
        <w:rPr>
          <w:color w:val="FF00FF"/>
        </w:rPr>
        <w:t>Missione EUMM</w:t>
      </w:r>
      <w:r>
        <w:t xml:space="preserve"> (</w:t>
      </w:r>
      <w:proofErr w:type="spellStart"/>
      <w:r>
        <w:t>European</w:t>
      </w:r>
      <w:proofErr w:type="spellEnd"/>
      <w:r>
        <w:t xml:space="preserve"> Union </w:t>
      </w:r>
      <w:proofErr w:type="spellStart"/>
      <w:r>
        <w:t>Monitoring</w:t>
      </w:r>
      <w:proofErr w:type="spellEnd"/>
      <w:r>
        <w:t xml:space="preserve"> </w:t>
      </w:r>
      <w:proofErr w:type="spellStart"/>
      <w:r>
        <w:t>Mission</w:t>
      </w:r>
      <w:proofErr w:type="spellEnd"/>
      <w:r>
        <w:t>)</w:t>
      </w:r>
    </w:p>
    <w:p w:rsidR="003E5CF7" w:rsidRPr="000A6F80" w:rsidRDefault="003E5CF7" w:rsidP="003E5CF7">
      <w:pPr>
        <w:autoSpaceDE w:val="0"/>
        <w:autoSpaceDN w:val="0"/>
        <w:adjustRightInd w:val="0"/>
        <w:jc w:val="both"/>
        <w:rPr>
          <w:rFonts w:eastAsiaTheme="minorHAnsi"/>
          <w:iCs/>
          <w:sz w:val="18"/>
          <w:szCs w:val="18"/>
          <w:lang w:eastAsia="en-US"/>
        </w:rPr>
      </w:pPr>
      <w:r w:rsidRPr="000A6F80">
        <w:rPr>
          <w:rFonts w:eastAsiaTheme="minorHAnsi"/>
          <w:iCs/>
          <w:color w:val="0549FF"/>
          <w:sz w:val="18"/>
          <w:szCs w:val="18"/>
          <w:lang w:eastAsia="en-US"/>
        </w:rPr>
        <w:t>Il funzionamento della missione EUMM è disciplinato dall’Accordo tra l’UE e la Repubblica federale di Iugoslavia, approvato con la Decisione del 9 aprile 2001 e dall’Accordo tra l’UE e l’ex Repubblica iugoslava di Macedonia, approvato con la Decisione del 30 agosto 2001, nonché da memorandum d’intesa e scambi di lettere con le altre parti ospitanti dei Balcani occidentali.</w:t>
      </w:r>
    </w:p>
    <w:p w:rsidR="003E5CF7" w:rsidRDefault="003E5CF7" w:rsidP="003E5CF7"/>
    <w:p w:rsidR="003E5CF7" w:rsidRDefault="003E5CF7" w:rsidP="003E5CF7">
      <w:r>
        <w:t>Sede presso HQ Sarajevo</w:t>
      </w:r>
    </w:p>
    <w:p w:rsidR="003E5CF7" w:rsidRDefault="003E5CF7" w:rsidP="003E5CF7">
      <w:r>
        <w:t>Uffici: Pristina-Tirana-Belgrado-</w:t>
      </w:r>
      <w:proofErr w:type="spellStart"/>
      <w:r>
        <w:t>Padgorica</w:t>
      </w:r>
      <w:proofErr w:type="spellEnd"/>
      <w:r>
        <w:t>-</w:t>
      </w:r>
      <w:proofErr w:type="spellStart"/>
      <w:r>
        <w:t>Bujanovac-Tetovo</w:t>
      </w:r>
      <w:proofErr w:type="spellEnd"/>
    </w:p>
    <w:p w:rsidR="003E5CF7" w:rsidRPr="00701983" w:rsidRDefault="003E5CF7" w:rsidP="003E5CF7">
      <w:r>
        <w:tab/>
      </w:r>
      <w:r>
        <w:tab/>
      </w:r>
      <w:r>
        <w:tab/>
      </w:r>
      <w:r w:rsidRPr="00701983">
        <w:t xml:space="preserve"> </w:t>
      </w:r>
    </w:p>
    <w:p w:rsidR="003E5CF7" w:rsidRDefault="003E5CF7" w:rsidP="003E5CF7">
      <w:r>
        <w:t>La Polizia di Stato è stata presente dal 13.02.2003 al 23.12.2005</w:t>
      </w:r>
    </w:p>
    <w:p w:rsidR="003E5CF7" w:rsidRDefault="003E5CF7" w:rsidP="003E5CF7"/>
    <w:p w:rsidR="003E5CF7" w:rsidRPr="006862C8" w:rsidRDefault="003E5CF7" w:rsidP="003E5CF7">
      <w:pPr>
        <w:rPr>
          <w:b/>
          <w:color w:val="FF0000"/>
          <w:sz w:val="18"/>
          <w:szCs w:val="18"/>
        </w:rPr>
      </w:pPr>
      <w:r w:rsidRPr="006862C8">
        <w:rPr>
          <w:b/>
          <w:color w:val="FF0000"/>
          <w:sz w:val="18"/>
          <w:szCs w:val="18"/>
        </w:rPr>
        <w:t>Timbri amministrativi:</w:t>
      </w:r>
    </w:p>
    <w:p w:rsidR="003E5CF7" w:rsidRPr="006862C8" w:rsidRDefault="003E5CF7" w:rsidP="003E5CF7">
      <w:pPr>
        <w:rPr>
          <w:sz w:val="18"/>
          <w:szCs w:val="18"/>
        </w:rPr>
      </w:pPr>
      <w:proofErr w:type="spellStart"/>
      <w:r w:rsidRPr="006862C8">
        <w:rPr>
          <w:sz w:val="18"/>
          <w:szCs w:val="18"/>
        </w:rPr>
        <w:t>European</w:t>
      </w:r>
      <w:proofErr w:type="spellEnd"/>
      <w:r w:rsidRPr="006862C8">
        <w:rPr>
          <w:sz w:val="18"/>
          <w:szCs w:val="18"/>
        </w:rPr>
        <w:t xml:space="preserve"> Union </w:t>
      </w:r>
      <w:proofErr w:type="spellStart"/>
      <w:r w:rsidRPr="006862C8">
        <w:rPr>
          <w:sz w:val="18"/>
          <w:szCs w:val="18"/>
        </w:rPr>
        <w:t>Monitoring</w:t>
      </w:r>
      <w:proofErr w:type="spellEnd"/>
      <w:r w:rsidRPr="006862C8">
        <w:rPr>
          <w:sz w:val="18"/>
          <w:szCs w:val="18"/>
        </w:rPr>
        <w:t xml:space="preserve"> </w:t>
      </w:r>
      <w:proofErr w:type="spellStart"/>
      <w:r w:rsidRPr="006862C8">
        <w:rPr>
          <w:sz w:val="18"/>
          <w:szCs w:val="18"/>
        </w:rPr>
        <w:t>Mission</w:t>
      </w:r>
      <w:proofErr w:type="spellEnd"/>
      <w:r w:rsidRPr="006862C8">
        <w:rPr>
          <w:sz w:val="18"/>
          <w:szCs w:val="18"/>
        </w:rPr>
        <w:t xml:space="preserve"> Delegazione Italiana Sarajevo</w:t>
      </w:r>
    </w:p>
    <w:p w:rsidR="003E5CF7" w:rsidRPr="00956E06" w:rsidRDefault="003E5CF7" w:rsidP="003E5CF7">
      <w:pPr>
        <w:rPr>
          <w:sz w:val="18"/>
          <w:szCs w:val="18"/>
        </w:rPr>
      </w:pPr>
      <w:r w:rsidRPr="00956E06">
        <w:rPr>
          <w:sz w:val="18"/>
          <w:szCs w:val="18"/>
        </w:rPr>
        <w:t xml:space="preserve">Head Of </w:t>
      </w:r>
      <w:proofErr w:type="spellStart"/>
      <w:r w:rsidRPr="00956E06">
        <w:rPr>
          <w:sz w:val="18"/>
          <w:szCs w:val="18"/>
        </w:rPr>
        <w:t>Italian</w:t>
      </w:r>
      <w:proofErr w:type="spellEnd"/>
      <w:r w:rsidRPr="00956E06">
        <w:rPr>
          <w:sz w:val="18"/>
          <w:szCs w:val="18"/>
        </w:rPr>
        <w:t xml:space="preserve"> </w:t>
      </w:r>
      <w:proofErr w:type="spellStart"/>
      <w:r w:rsidRPr="00956E06">
        <w:rPr>
          <w:sz w:val="18"/>
          <w:szCs w:val="18"/>
        </w:rPr>
        <w:t>Delegation</w:t>
      </w:r>
      <w:proofErr w:type="spellEnd"/>
    </w:p>
    <w:p w:rsidR="003E5CF7" w:rsidRPr="00956E06" w:rsidRDefault="003E5CF7" w:rsidP="003E5CF7"/>
    <w:p w:rsidR="003E5CF7" w:rsidRDefault="003E5CF7" w:rsidP="003E5CF7">
      <w:r>
        <w:rPr>
          <w:rFonts w:ascii="Tahoma" w:hAnsi="Tahoma" w:cs="Tahoma"/>
          <w:color w:val="008000"/>
          <w:sz w:val="18"/>
          <w:szCs w:val="18"/>
          <w:shd w:val="clear" w:color="auto" w:fill="FFFFFF"/>
        </w:rPr>
        <w:t xml:space="preserve">Uso dei </w:t>
      </w:r>
      <w:proofErr w:type="spellStart"/>
      <w:r>
        <w:rPr>
          <w:rFonts w:ascii="Tahoma" w:hAnsi="Tahoma" w:cs="Tahoma"/>
          <w:color w:val="008000"/>
          <w:sz w:val="18"/>
          <w:szCs w:val="18"/>
          <w:shd w:val="clear" w:color="auto" w:fill="FFFFFF"/>
        </w:rPr>
        <w:t>guller</w:t>
      </w:r>
      <w:proofErr w:type="spellEnd"/>
      <w:r>
        <w:rPr>
          <w:rFonts w:ascii="Tahoma" w:hAnsi="Tahoma" w:cs="Tahoma"/>
          <w:color w:val="008000"/>
          <w:sz w:val="18"/>
          <w:szCs w:val="18"/>
          <w:shd w:val="clear" w:color="auto" w:fill="FFFFFF"/>
        </w:rPr>
        <w:t xml:space="preserve"> in dotazione alla Missione IFOR, poste locali</w:t>
      </w:r>
    </w:p>
    <w:p w:rsidR="003E5CF7" w:rsidRDefault="003E5CF7" w:rsidP="003E5CF7">
      <w:pPr>
        <w:rPr>
          <w:color w:val="00B050"/>
        </w:rPr>
      </w:pPr>
    </w:p>
    <w:p w:rsidR="003E5CF7" w:rsidRPr="00AD6E96" w:rsidRDefault="003E5CF7" w:rsidP="003E5CF7">
      <w:pPr>
        <w:rPr>
          <w:b/>
        </w:rPr>
      </w:pPr>
      <w:r w:rsidRPr="00AD6E96">
        <w:rPr>
          <w:b/>
        </w:rPr>
        <w:t>======================================================================</w:t>
      </w:r>
    </w:p>
    <w:p w:rsidR="003E5CF7" w:rsidRPr="00AD6E96" w:rsidRDefault="003E5CF7" w:rsidP="003E5CF7">
      <w:pPr>
        <w:rPr>
          <w:b/>
        </w:rPr>
      </w:pPr>
      <w:r w:rsidRPr="00AD6E96">
        <w:rPr>
          <w:b/>
        </w:rPr>
        <w:t>======================================================================</w:t>
      </w:r>
    </w:p>
    <w:p w:rsidR="003E5CF7" w:rsidRPr="000458C2" w:rsidRDefault="003E5CF7" w:rsidP="003E5CF7"/>
    <w:p w:rsidR="003E5CF7" w:rsidRPr="008C3CE8" w:rsidRDefault="003E5CF7" w:rsidP="003E5CF7">
      <w:pPr>
        <w:rPr>
          <w:b/>
          <w:color w:val="E36C0A"/>
          <w:sz w:val="36"/>
          <w:szCs w:val="36"/>
        </w:rPr>
      </w:pPr>
      <w:r w:rsidRPr="008C3CE8">
        <w:rPr>
          <w:b/>
          <w:color w:val="E36C0A"/>
          <w:sz w:val="36"/>
          <w:szCs w:val="36"/>
        </w:rPr>
        <w:t>CROAZIA</w:t>
      </w:r>
    </w:p>
    <w:p w:rsidR="003E5CF7" w:rsidRPr="00685275" w:rsidRDefault="003E5CF7" w:rsidP="003E5CF7"/>
    <w:p w:rsidR="003E5CF7" w:rsidRDefault="003E5CF7" w:rsidP="003E5CF7">
      <w:r>
        <w:t xml:space="preserve">.....06.2000- 31.12.2008  EI osservatori  </w:t>
      </w:r>
      <w:r>
        <w:rPr>
          <w:color w:val="FF00FF"/>
        </w:rPr>
        <w:t>Missione RACVIAC</w:t>
      </w:r>
      <w:r>
        <w:t xml:space="preserve"> (</w:t>
      </w:r>
      <w:proofErr w:type="spellStart"/>
      <w:r>
        <w:t>Regional</w:t>
      </w:r>
      <w:proofErr w:type="spellEnd"/>
      <w:r>
        <w:t xml:space="preserve"> Arms Control </w:t>
      </w:r>
      <w:proofErr w:type="spellStart"/>
      <w:r>
        <w:t>Verification</w:t>
      </w:r>
      <w:proofErr w:type="spellEnd"/>
      <w:r>
        <w:t xml:space="preserve"> and </w:t>
      </w:r>
      <w:proofErr w:type="spellStart"/>
      <w:r>
        <w:t>Implementation</w:t>
      </w:r>
      <w:proofErr w:type="spellEnd"/>
      <w:r>
        <w:t xml:space="preserve"> Assistance Centre)</w:t>
      </w:r>
    </w:p>
    <w:p w:rsidR="003E5CF7" w:rsidRDefault="003E5CF7" w:rsidP="003E5CF7">
      <w:pPr>
        <w:rPr>
          <w:color w:val="0000FF"/>
          <w:sz w:val="18"/>
          <w:szCs w:val="18"/>
        </w:rPr>
      </w:pPr>
      <w:r w:rsidRPr="004D0318">
        <w:rPr>
          <w:color w:val="0549FF"/>
          <w:sz w:val="18"/>
          <w:szCs w:val="18"/>
          <w:shd w:val="clear" w:color="auto" w:fill="FFFFFF"/>
        </w:rPr>
        <w:t>RACVIAC è stato istituito nel 2000 come Centro regionale di assistenza per la verifica e l'attuazione del controllo degli armamenti con l'obiettivo di fornire formazione sul controllo degli armamenti, promuovere misure di sicurezza e costruzione della sicurezza e ampliare la cooperazione nell'Europa sudorientale (SEE).</w:t>
      </w:r>
      <w:r>
        <w:rPr>
          <w:color w:val="0549FF"/>
          <w:sz w:val="18"/>
          <w:szCs w:val="18"/>
          <w:shd w:val="clear" w:color="auto" w:fill="FFFFFF"/>
        </w:rPr>
        <w:t xml:space="preserve"> </w:t>
      </w:r>
      <w:r w:rsidRPr="006862C8">
        <w:rPr>
          <w:color w:val="0000FF"/>
          <w:sz w:val="18"/>
          <w:szCs w:val="18"/>
        </w:rPr>
        <w:t>Accordo tra Croazia Germania e Italia</w:t>
      </w:r>
      <w:r>
        <w:rPr>
          <w:color w:val="0000FF"/>
          <w:sz w:val="18"/>
          <w:szCs w:val="18"/>
        </w:rPr>
        <w:t>.</w:t>
      </w:r>
    </w:p>
    <w:p w:rsidR="003E5CF7" w:rsidRDefault="003E5CF7" w:rsidP="003E5CF7">
      <w:pPr>
        <w:rPr>
          <w:color w:val="0000FF"/>
        </w:rPr>
      </w:pPr>
    </w:p>
    <w:p w:rsidR="003E5CF7" w:rsidRDefault="003E5CF7" w:rsidP="003E5CF7">
      <w:r>
        <w:t>Comandante della rappresentanza italiana per circa 4 anni fino al 31.12.07 Col. Emilio Liverani</w:t>
      </w:r>
    </w:p>
    <w:p w:rsidR="003E5CF7" w:rsidRDefault="003E5CF7" w:rsidP="003E5CF7">
      <w:pPr>
        <w:ind w:left="1410"/>
        <w:rPr>
          <w:color w:val="0000FF"/>
        </w:rPr>
      </w:pPr>
    </w:p>
    <w:p w:rsidR="003E5CF7" w:rsidRDefault="003E5CF7" w:rsidP="003E5CF7">
      <w:pPr>
        <w:ind w:left="1410"/>
        <w:rPr>
          <w:b/>
        </w:rPr>
      </w:pPr>
    </w:p>
    <w:p w:rsidR="003E5CF7" w:rsidRDefault="003E5CF7" w:rsidP="003E5CF7">
      <w:pPr>
        <w:rPr>
          <w:b/>
        </w:rPr>
      </w:pPr>
    </w:p>
    <w:p w:rsidR="003E5CF7" w:rsidRPr="006862C8" w:rsidRDefault="003E5CF7" w:rsidP="003E5CF7">
      <w:pPr>
        <w:rPr>
          <w:b/>
          <w:color w:val="FF0000"/>
          <w:sz w:val="18"/>
          <w:szCs w:val="18"/>
        </w:rPr>
      </w:pPr>
      <w:r w:rsidRPr="006862C8">
        <w:rPr>
          <w:b/>
          <w:color w:val="FF0000"/>
          <w:sz w:val="18"/>
          <w:szCs w:val="18"/>
        </w:rPr>
        <w:t>Timbri amministrativi:</w:t>
      </w:r>
    </w:p>
    <w:p w:rsidR="003E5CF7" w:rsidRPr="006862C8" w:rsidRDefault="003E5CF7" w:rsidP="003E5CF7">
      <w:pPr>
        <w:rPr>
          <w:sz w:val="18"/>
          <w:szCs w:val="18"/>
        </w:rPr>
      </w:pPr>
      <w:proofErr w:type="spellStart"/>
      <w:r w:rsidRPr="006862C8">
        <w:rPr>
          <w:sz w:val="18"/>
          <w:szCs w:val="18"/>
        </w:rPr>
        <w:t>Regional</w:t>
      </w:r>
      <w:proofErr w:type="spellEnd"/>
      <w:r w:rsidRPr="006862C8">
        <w:rPr>
          <w:sz w:val="18"/>
          <w:szCs w:val="18"/>
        </w:rPr>
        <w:t xml:space="preserve"> Arms Control </w:t>
      </w:r>
      <w:proofErr w:type="spellStart"/>
      <w:r w:rsidRPr="006862C8">
        <w:rPr>
          <w:sz w:val="18"/>
          <w:szCs w:val="18"/>
        </w:rPr>
        <w:t>Verification</w:t>
      </w:r>
      <w:proofErr w:type="spellEnd"/>
      <w:r w:rsidRPr="006862C8">
        <w:rPr>
          <w:sz w:val="18"/>
          <w:szCs w:val="18"/>
        </w:rPr>
        <w:t xml:space="preserve"> and </w:t>
      </w:r>
      <w:proofErr w:type="spellStart"/>
      <w:r w:rsidRPr="006862C8">
        <w:rPr>
          <w:sz w:val="18"/>
          <w:szCs w:val="18"/>
        </w:rPr>
        <w:t>Implementation</w:t>
      </w:r>
      <w:proofErr w:type="spellEnd"/>
      <w:r w:rsidRPr="006862C8">
        <w:rPr>
          <w:sz w:val="18"/>
          <w:szCs w:val="18"/>
        </w:rPr>
        <w:t xml:space="preserve"> Assistance Center RACVIAC Se Europe</w:t>
      </w:r>
    </w:p>
    <w:p w:rsidR="003E5CF7" w:rsidRDefault="003E5CF7" w:rsidP="003E5CF7"/>
    <w:p w:rsidR="003E5CF7" w:rsidRPr="00A5412D" w:rsidRDefault="003E5CF7" w:rsidP="003E5CF7">
      <w:pPr>
        <w:rPr>
          <w:color w:val="00B050"/>
        </w:rPr>
      </w:pPr>
      <w:r w:rsidRPr="00A5412D">
        <w:rPr>
          <w:color w:val="00B050"/>
        </w:rPr>
        <w:t>Uso di Posta locale</w:t>
      </w:r>
    </w:p>
    <w:p w:rsidR="003E5CF7" w:rsidRPr="00A5412D" w:rsidRDefault="003E5CF7" w:rsidP="003E5CF7">
      <w:pPr>
        <w:rPr>
          <w:color w:val="00B050"/>
        </w:rPr>
      </w:pPr>
      <w:r w:rsidRPr="00A5412D">
        <w:rPr>
          <w:color w:val="00B050"/>
        </w:rPr>
        <w:t>1^ data postale conosciuta 10.01.08</w:t>
      </w:r>
    </w:p>
    <w:p w:rsidR="003E5CF7" w:rsidRDefault="003E5CF7" w:rsidP="003E5CF7"/>
    <w:p w:rsidR="003E5CF7" w:rsidRPr="00A129EA" w:rsidRDefault="003E5CF7" w:rsidP="003E5CF7">
      <w:r w:rsidRPr="00A129EA">
        <w:t xml:space="preserve">10.05.1999-30.11.2001 EI  </w:t>
      </w:r>
      <w:r w:rsidRPr="00A129EA">
        <w:rPr>
          <w:color w:val="FF00FF"/>
        </w:rPr>
        <w:t>Missione WEUDAM</w:t>
      </w:r>
      <w:r w:rsidRPr="00A129EA">
        <w:t xml:space="preserve"> (</w:t>
      </w:r>
      <w:proofErr w:type="spellStart"/>
      <w:r w:rsidRPr="00A129EA">
        <w:t>Weu</w:t>
      </w:r>
      <w:proofErr w:type="spellEnd"/>
      <w:r w:rsidRPr="00A129EA">
        <w:t xml:space="preserve"> </w:t>
      </w:r>
      <w:proofErr w:type="spellStart"/>
      <w:r w:rsidRPr="00A129EA">
        <w:t>Demining</w:t>
      </w:r>
      <w:proofErr w:type="spellEnd"/>
      <w:r w:rsidRPr="00A129EA">
        <w:t xml:space="preserve"> </w:t>
      </w:r>
      <w:proofErr w:type="spellStart"/>
      <w:r w:rsidRPr="00A129EA">
        <w:t>Assistence</w:t>
      </w:r>
      <w:proofErr w:type="spellEnd"/>
      <w:r w:rsidRPr="00A129EA">
        <w:t xml:space="preserve"> </w:t>
      </w:r>
      <w:proofErr w:type="spellStart"/>
      <w:r w:rsidRPr="00A129EA">
        <w:t>Mission</w:t>
      </w:r>
      <w:proofErr w:type="spellEnd"/>
      <w:r w:rsidRPr="00A129EA">
        <w:t>)</w:t>
      </w:r>
    </w:p>
    <w:p w:rsidR="003E5CF7" w:rsidRPr="006862C8" w:rsidRDefault="003E5CF7" w:rsidP="003E5CF7">
      <w:pPr>
        <w:rPr>
          <w:color w:val="0000FF"/>
          <w:sz w:val="18"/>
          <w:szCs w:val="18"/>
        </w:rPr>
      </w:pPr>
      <w:r w:rsidRPr="006862C8">
        <w:rPr>
          <w:color w:val="0000FF"/>
          <w:sz w:val="18"/>
          <w:szCs w:val="18"/>
        </w:rPr>
        <w:t>Commissione per il divieto, produzione,</w:t>
      </w:r>
      <w:r>
        <w:rPr>
          <w:color w:val="0000FF"/>
          <w:sz w:val="18"/>
          <w:szCs w:val="18"/>
        </w:rPr>
        <w:t xml:space="preserve"> </w:t>
      </w:r>
      <w:r w:rsidRPr="006862C8">
        <w:rPr>
          <w:color w:val="0000FF"/>
          <w:sz w:val="18"/>
          <w:szCs w:val="18"/>
        </w:rPr>
        <w:t>esportazione ,stoccaggio e uso delle mine antiuomo</w:t>
      </w:r>
    </w:p>
    <w:p w:rsidR="003E5CF7" w:rsidRDefault="003E5CF7" w:rsidP="003E5CF7">
      <w:pPr>
        <w:rPr>
          <w:sz w:val="18"/>
          <w:szCs w:val="18"/>
        </w:rPr>
      </w:pPr>
    </w:p>
    <w:p w:rsidR="003E5CF7" w:rsidRPr="00A5412D" w:rsidRDefault="003E5CF7" w:rsidP="003E5CF7">
      <w:r w:rsidRPr="00A5412D">
        <w:rPr>
          <w:color w:val="00B050"/>
        </w:rPr>
        <w:t>Al momento non si conosce posta spedita in Italia</w:t>
      </w:r>
    </w:p>
    <w:p w:rsidR="003E5CF7" w:rsidRPr="00A5412D" w:rsidRDefault="003E5CF7" w:rsidP="003E5CF7"/>
    <w:p w:rsidR="003E5CF7" w:rsidRPr="00DD6631" w:rsidRDefault="003E5CF7" w:rsidP="003E5CF7">
      <w:pPr>
        <w:rPr>
          <w:b/>
          <w:sz w:val="28"/>
          <w:szCs w:val="28"/>
        </w:rPr>
      </w:pPr>
      <w:r w:rsidRPr="00DD6631">
        <w:rPr>
          <w:b/>
          <w:sz w:val="28"/>
          <w:szCs w:val="28"/>
        </w:rPr>
        <w:t>============================================================</w:t>
      </w:r>
    </w:p>
    <w:p w:rsidR="003E5CF7" w:rsidRDefault="003E5CF7" w:rsidP="003E5CF7">
      <w:pPr>
        <w:rPr>
          <w:b/>
          <w:sz w:val="28"/>
          <w:szCs w:val="28"/>
        </w:rPr>
      </w:pPr>
      <w:r>
        <w:rPr>
          <w:b/>
          <w:sz w:val="28"/>
          <w:szCs w:val="28"/>
        </w:rPr>
        <w:t>============================================================</w:t>
      </w:r>
    </w:p>
    <w:p w:rsidR="003E5CF7" w:rsidRPr="003D0E7C" w:rsidRDefault="003E5CF7" w:rsidP="003E5CF7">
      <w:pPr>
        <w:rPr>
          <w:b/>
          <w:sz w:val="28"/>
          <w:szCs w:val="28"/>
        </w:rPr>
      </w:pPr>
    </w:p>
    <w:p w:rsidR="003E5CF7" w:rsidRPr="008C3CE8" w:rsidRDefault="003E5CF7" w:rsidP="003E5CF7">
      <w:pPr>
        <w:rPr>
          <w:b/>
          <w:color w:val="E36C0A"/>
          <w:sz w:val="36"/>
          <w:szCs w:val="36"/>
        </w:rPr>
      </w:pPr>
      <w:r w:rsidRPr="008C3CE8">
        <w:rPr>
          <w:b/>
          <w:color w:val="E36C0A"/>
          <w:sz w:val="36"/>
          <w:szCs w:val="36"/>
        </w:rPr>
        <w:t>BOSNIA-HERZEGOVINA</w:t>
      </w:r>
    </w:p>
    <w:p w:rsidR="003E5CF7" w:rsidRDefault="003E5CF7" w:rsidP="003E5CF7">
      <w:pPr>
        <w:rPr>
          <w:b/>
          <w:sz w:val="28"/>
          <w:szCs w:val="28"/>
        </w:rPr>
      </w:pPr>
    </w:p>
    <w:p w:rsidR="003E5CF7" w:rsidRDefault="003E5CF7" w:rsidP="003E5CF7">
      <w:pPr>
        <w:rPr>
          <w:b/>
          <w:sz w:val="28"/>
          <w:szCs w:val="28"/>
        </w:rPr>
      </w:pPr>
    </w:p>
    <w:p w:rsidR="003E5CF7" w:rsidRDefault="003E5CF7" w:rsidP="003E5CF7">
      <w:r w:rsidRPr="00817229">
        <w:rPr>
          <w:b/>
          <w:sz w:val="28"/>
          <w:szCs w:val="28"/>
        </w:rPr>
        <w:t xml:space="preserve">Mostar </w:t>
      </w:r>
      <w:r>
        <w:rPr>
          <w:b/>
        </w:rPr>
        <w:t xml:space="preserve">       </w:t>
      </w:r>
      <w:r w:rsidRPr="00A5412D">
        <w:t>0</w:t>
      </w:r>
      <w:r w:rsidRPr="004A2192">
        <w:t>8</w:t>
      </w:r>
      <w:r>
        <w:t xml:space="preserve">.03.95-31.10.1996  </w:t>
      </w:r>
      <w:r>
        <w:rPr>
          <w:color w:val="FF00FF"/>
        </w:rPr>
        <w:t>Missione</w:t>
      </w:r>
      <w:r>
        <w:t xml:space="preserve"> di Polizia Europea  </w:t>
      </w:r>
      <w:r w:rsidRPr="002064A8">
        <w:rPr>
          <w:color w:val="F44CFF"/>
        </w:rPr>
        <w:t>UPFM</w:t>
      </w:r>
      <w:r>
        <w:t xml:space="preserve"> </w:t>
      </w:r>
      <w:proofErr w:type="spellStart"/>
      <w:r w:rsidRPr="00FC1119">
        <w:rPr>
          <w:color w:val="F300FF"/>
        </w:rPr>
        <w:t>United</w:t>
      </w:r>
      <w:proofErr w:type="spellEnd"/>
      <w:r w:rsidRPr="00FC1119">
        <w:rPr>
          <w:color w:val="F300FF"/>
        </w:rPr>
        <w:t xml:space="preserve"> Police Force of Mostar detta anche WEUPOL  </w:t>
      </w:r>
      <w:r>
        <w:rPr>
          <w:color w:val="FF00FF"/>
        </w:rPr>
        <w:t xml:space="preserve">  </w:t>
      </w:r>
    </w:p>
    <w:p w:rsidR="003E5CF7" w:rsidRPr="00FF6DA6" w:rsidRDefault="003E5CF7" w:rsidP="003E5CF7">
      <w:pPr>
        <w:shd w:val="clear" w:color="auto" w:fill="FFFFFF"/>
        <w:snapToGrid w:val="0"/>
        <w:jc w:val="both"/>
        <w:rPr>
          <w:sz w:val="18"/>
          <w:szCs w:val="18"/>
        </w:rPr>
      </w:pPr>
      <w:r w:rsidRPr="00FF6DA6">
        <w:rPr>
          <w:color w:val="0549FF"/>
          <w:sz w:val="18"/>
          <w:szCs w:val="18"/>
        </w:rPr>
        <w:t>La missione UPFM (</w:t>
      </w:r>
      <w:proofErr w:type="spellStart"/>
      <w:r w:rsidRPr="00FF6DA6">
        <w:rPr>
          <w:color w:val="0549FF"/>
          <w:sz w:val="18"/>
          <w:szCs w:val="18"/>
        </w:rPr>
        <w:t>United</w:t>
      </w:r>
      <w:proofErr w:type="spellEnd"/>
      <w:r w:rsidRPr="00FF6DA6">
        <w:rPr>
          <w:color w:val="0549FF"/>
          <w:sz w:val="18"/>
          <w:szCs w:val="18"/>
        </w:rPr>
        <w:t xml:space="preserve"> Police Force of Mostar) è stata istituita a seguito di un “Memorandum d'intesa” firmato a Ginevra il 5 luglio 1994, che ha posto sotto l'amministrazione dell'Unione europea, per due anni, la città bosniaca di Mostar, teatro di un violento conflitto tra croati e musulmani durato circa un anno. La missione, nota anche con il nome di </w:t>
      </w:r>
      <w:proofErr w:type="spellStart"/>
      <w:r w:rsidRPr="00FF6DA6">
        <w:rPr>
          <w:color w:val="0549FF"/>
          <w:sz w:val="18"/>
          <w:szCs w:val="18"/>
        </w:rPr>
        <w:t>Weupol</w:t>
      </w:r>
      <w:proofErr w:type="spellEnd"/>
      <w:r w:rsidRPr="00FF6DA6">
        <w:rPr>
          <w:color w:val="0549FF"/>
          <w:sz w:val="18"/>
          <w:szCs w:val="18"/>
        </w:rPr>
        <w:t>, era coordinata dalla UEO che ha realizzato un programma per la creazione e l’addestramento di una forza di polizia unificata composta da croati e musulmani.</w:t>
      </w:r>
    </w:p>
    <w:p w:rsidR="003E5CF7" w:rsidRDefault="003E5CF7" w:rsidP="003E5CF7">
      <w:pPr>
        <w:rPr>
          <w:color w:val="FF00FF"/>
        </w:rPr>
      </w:pPr>
    </w:p>
    <w:p w:rsidR="003E5CF7" w:rsidRDefault="003E5CF7" w:rsidP="003E5CF7">
      <w:pPr>
        <w:ind w:left="1416" w:hanging="1416"/>
      </w:pPr>
      <w:r>
        <w:t xml:space="preserve">Costituzione del "Reparto Carabinieri </w:t>
      </w:r>
      <w:proofErr w:type="spellStart"/>
      <w:r>
        <w:t>Weupol</w:t>
      </w:r>
      <w:proofErr w:type="spellEnd"/>
      <w:r>
        <w:t>"</w:t>
      </w:r>
    </w:p>
    <w:p w:rsidR="003E5CF7" w:rsidRDefault="003E5CF7" w:rsidP="003E5CF7">
      <w:pPr>
        <w:ind w:left="1416" w:hanging="1416"/>
      </w:pPr>
      <w:r>
        <w:t>Comando:</w:t>
      </w:r>
    </w:p>
    <w:p w:rsidR="003E5CF7" w:rsidRDefault="003E5CF7" w:rsidP="003E5CF7">
      <w:pPr>
        <w:ind w:left="1416" w:hanging="1416"/>
      </w:pPr>
      <w:r>
        <w:lastRenderedPageBreak/>
        <w:t xml:space="preserve">Magg. Ermanno </w:t>
      </w:r>
      <w:proofErr w:type="spellStart"/>
      <w:r>
        <w:t>Fenoglietti</w:t>
      </w:r>
      <w:proofErr w:type="spellEnd"/>
      <w:r>
        <w:t xml:space="preserve"> (deceduto il 27.12.95 in un incidente stradale)</w:t>
      </w:r>
    </w:p>
    <w:p w:rsidR="003E5CF7" w:rsidRDefault="003E5CF7" w:rsidP="003E5CF7">
      <w:pPr>
        <w:ind w:left="1416" w:hanging="1416"/>
      </w:pPr>
      <w:r>
        <w:t>Mar. Guido Morello</w:t>
      </w:r>
    </w:p>
    <w:p w:rsidR="003E5CF7" w:rsidRDefault="003E5CF7" w:rsidP="003E5CF7">
      <w:pPr>
        <w:ind w:left="1416" w:hanging="1416"/>
      </w:pPr>
      <w:r>
        <w:t>M.M. Raffaele De Angelis</w:t>
      </w:r>
    </w:p>
    <w:p w:rsidR="003E5CF7" w:rsidRDefault="003E5CF7" w:rsidP="003E5CF7">
      <w:pPr>
        <w:ind w:left="1416" w:hanging="1416"/>
      </w:pPr>
    </w:p>
    <w:p w:rsidR="003E5CF7" w:rsidRPr="006862C8" w:rsidRDefault="003E5CF7" w:rsidP="003E5CF7">
      <w:pPr>
        <w:ind w:left="1416" w:hanging="1416"/>
        <w:rPr>
          <w:b/>
          <w:color w:val="FF0000"/>
          <w:sz w:val="18"/>
          <w:szCs w:val="18"/>
        </w:rPr>
      </w:pPr>
      <w:r w:rsidRPr="006862C8">
        <w:rPr>
          <w:b/>
          <w:color w:val="FF0000"/>
          <w:sz w:val="18"/>
          <w:szCs w:val="18"/>
        </w:rPr>
        <w:t>Timbri amministrativi:</w:t>
      </w:r>
    </w:p>
    <w:p w:rsidR="003E5CF7" w:rsidRPr="006862C8" w:rsidRDefault="003E5CF7" w:rsidP="003E5CF7">
      <w:pPr>
        <w:ind w:left="1416" w:hanging="1416"/>
        <w:rPr>
          <w:sz w:val="18"/>
          <w:szCs w:val="18"/>
        </w:rPr>
      </w:pPr>
      <w:proofErr w:type="spellStart"/>
      <w:r w:rsidRPr="006862C8">
        <w:rPr>
          <w:sz w:val="18"/>
          <w:szCs w:val="18"/>
        </w:rPr>
        <w:t>European</w:t>
      </w:r>
      <w:proofErr w:type="spellEnd"/>
      <w:r w:rsidRPr="006862C8">
        <w:rPr>
          <w:sz w:val="18"/>
          <w:szCs w:val="18"/>
        </w:rPr>
        <w:t xml:space="preserve"> Union Office of the Special </w:t>
      </w:r>
      <w:proofErr w:type="spellStart"/>
      <w:r w:rsidRPr="006862C8">
        <w:rPr>
          <w:sz w:val="18"/>
          <w:szCs w:val="18"/>
        </w:rPr>
        <w:t>Envoy</w:t>
      </w:r>
      <w:proofErr w:type="spellEnd"/>
      <w:r w:rsidRPr="006862C8">
        <w:rPr>
          <w:sz w:val="18"/>
          <w:szCs w:val="18"/>
        </w:rPr>
        <w:t xml:space="preserve"> in Mostar</w:t>
      </w:r>
    </w:p>
    <w:p w:rsidR="003E5CF7" w:rsidRPr="006862C8" w:rsidRDefault="003E5CF7" w:rsidP="003E5CF7">
      <w:pPr>
        <w:rPr>
          <w:sz w:val="18"/>
          <w:szCs w:val="18"/>
        </w:rPr>
      </w:pPr>
      <w:r w:rsidRPr="006862C8">
        <w:rPr>
          <w:sz w:val="18"/>
          <w:szCs w:val="18"/>
        </w:rPr>
        <w:t>1° Reggimento Paracadutisti Tuscania</w:t>
      </w:r>
    </w:p>
    <w:p w:rsidR="003E5CF7" w:rsidRPr="006862C8" w:rsidRDefault="003E5CF7" w:rsidP="003E5CF7">
      <w:pPr>
        <w:ind w:left="1416" w:hanging="1416"/>
        <w:rPr>
          <w:sz w:val="18"/>
          <w:szCs w:val="18"/>
        </w:rPr>
      </w:pPr>
      <w:proofErr w:type="spellStart"/>
      <w:r w:rsidRPr="006862C8">
        <w:rPr>
          <w:sz w:val="18"/>
          <w:szCs w:val="18"/>
        </w:rPr>
        <w:t>Italian</w:t>
      </w:r>
      <w:proofErr w:type="spellEnd"/>
      <w:r w:rsidRPr="006862C8">
        <w:rPr>
          <w:sz w:val="18"/>
          <w:szCs w:val="18"/>
        </w:rPr>
        <w:t xml:space="preserve"> </w:t>
      </w:r>
      <w:proofErr w:type="spellStart"/>
      <w:r w:rsidRPr="006862C8">
        <w:rPr>
          <w:sz w:val="18"/>
          <w:szCs w:val="18"/>
        </w:rPr>
        <w:t>Contingent</w:t>
      </w:r>
      <w:proofErr w:type="spellEnd"/>
      <w:r w:rsidRPr="006862C8">
        <w:rPr>
          <w:sz w:val="18"/>
          <w:szCs w:val="18"/>
        </w:rPr>
        <w:t xml:space="preserve"> Carabinieri Mostar UEO-WEO</w:t>
      </w:r>
    </w:p>
    <w:p w:rsidR="003E5CF7" w:rsidRPr="006862C8" w:rsidRDefault="003E5CF7" w:rsidP="003E5CF7">
      <w:pPr>
        <w:ind w:left="1416" w:hanging="1416"/>
        <w:rPr>
          <w:sz w:val="18"/>
          <w:szCs w:val="18"/>
        </w:rPr>
      </w:pPr>
      <w:r w:rsidRPr="006862C8">
        <w:rPr>
          <w:sz w:val="18"/>
          <w:szCs w:val="18"/>
        </w:rPr>
        <w:t>Reparto Carabinieri Italia Mostar UEO-WEO</w:t>
      </w:r>
    </w:p>
    <w:p w:rsidR="003E5CF7" w:rsidRDefault="003E5CF7" w:rsidP="003E5CF7">
      <w:pPr>
        <w:ind w:left="1416" w:hanging="1416"/>
        <w:rPr>
          <w:sz w:val="18"/>
          <w:szCs w:val="18"/>
        </w:rPr>
      </w:pPr>
      <w:proofErr w:type="spellStart"/>
      <w:r w:rsidRPr="006862C8">
        <w:rPr>
          <w:sz w:val="18"/>
          <w:szCs w:val="18"/>
        </w:rPr>
        <w:t>Weu</w:t>
      </w:r>
      <w:proofErr w:type="spellEnd"/>
      <w:r w:rsidRPr="006862C8">
        <w:rPr>
          <w:sz w:val="18"/>
          <w:szCs w:val="18"/>
        </w:rPr>
        <w:t xml:space="preserve"> Police Mostar</w:t>
      </w:r>
    </w:p>
    <w:p w:rsidR="003E5CF7" w:rsidRDefault="003E5CF7" w:rsidP="003E5CF7">
      <w:pPr>
        <w:ind w:left="1416" w:hanging="1416"/>
        <w:rPr>
          <w:sz w:val="18"/>
          <w:szCs w:val="18"/>
        </w:rPr>
      </w:pPr>
      <w:proofErr w:type="spellStart"/>
      <w:r w:rsidRPr="006862C8">
        <w:rPr>
          <w:sz w:val="18"/>
          <w:szCs w:val="18"/>
        </w:rPr>
        <w:t>Weu</w:t>
      </w:r>
      <w:proofErr w:type="spellEnd"/>
      <w:r w:rsidRPr="006862C8">
        <w:rPr>
          <w:sz w:val="18"/>
          <w:szCs w:val="18"/>
        </w:rPr>
        <w:t xml:space="preserve"> Police Mostar</w:t>
      </w:r>
      <w:r>
        <w:rPr>
          <w:sz w:val="18"/>
          <w:szCs w:val="18"/>
        </w:rPr>
        <w:t xml:space="preserve"> </w:t>
      </w:r>
      <w:proofErr w:type="spellStart"/>
      <w:r>
        <w:rPr>
          <w:sz w:val="18"/>
          <w:szCs w:val="18"/>
        </w:rPr>
        <w:t>Personnel</w:t>
      </w:r>
      <w:proofErr w:type="spellEnd"/>
      <w:r>
        <w:rPr>
          <w:sz w:val="18"/>
          <w:szCs w:val="18"/>
        </w:rPr>
        <w:t xml:space="preserve"> </w:t>
      </w:r>
      <w:proofErr w:type="spellStart"/>
      <w:r>
        <w:rPr>
          <w:sz w:val="18"/>
          <w:szCs w:val="18"/>
        </w:rPr>
        <w:t>Branch</w:t>
      </w:r>
      <w:proofErr w:type="spellEnd"/>
    </w:p>
    <w:p w:rsidR="003E5CF7" w:rsidRPr="00956E06" w:rsidRDefault="003E5CF7" w:rsidP="003E5CF7">
      <w:pPr>
        <w:ind w:left="1416" w:hanging="1416"/>
        <w:rPr>
          <w:sz w:val="18"/>
          <w:szCs w:val="18"/>
          <w:lang w:val="en-US"/>
        </w:rPr>
      </w:pPr>
      <w:r w:rsidRPr="00956E06">
        <w:rPr>
          <w:sz w:val="18"/>
          <w:szCs w:val="18"/>
          <w:lang w:val="en-US"/>
        </w:rPr>
        <w:t>EUAM Mostar - WEU Police - Admin/Log - Mostar</w:t>
      </w:r>
    </w:p>
    <w:p w:rsidR="003E5CF7" w:rsidRDefault="003E5CF7" w:rsidP="003E5CF7">
      <w:pPr>
        <w:ind w:left="1416" w:hanging="1416"/>
        <w:rPr>
          <w:sz w:val="18"/>
          <w:szCs w:val="18"/>
        </w:rPr>
      </w:pPr>
      <w:r>
        <w:rPr>
          <w:sz w:val="18"/>
          <w:szCs w:val="18"/>
        </w:rPr>
        <w:t>Distaccamento 1° Reggimento Carabinieri Paracadutisti "Tuscania" Comando</w:t>
      </w:r>
    </w:p>
    <w:p w:rsidR="003E5CF7" w:rsidRPr="006862C8" w:rsidRDefault="003E5CF7" w:rsidP="003E5CF7">
      <w:pPr>
        <w:ind w:left="1416" w:hanging="1416"/>
        <w:rPr>
          <w:sz w:val="18"/>
          <w:szCs w:val="18"/>
        </w:rPr>
      </w:pPr>
      <w:proofErr w:type="spellStart"/>
      <w:r>
        <w:rPr>
          <w:sz w:val="18"/>
          <w:szCs w:val="18"/>
        </w:rPr>
        <w:t>Multinational</w:t>
      </w:r>
      <w:proofErr w:type="spellEnd"/>
      <w:r>
        <w:rPr>
          <w:sz w:val="18"/>
          <w:szCs w:val="18"/>
        </w:rPr>
        <w:t xml:space="preserve"> </w:t>
      </w:r>
      <w:proofErr w:type="spellStart"/>
      <w:r>
        <w:rPr>
          <w:sz w:val="18"/>
          <w:szCs w:val="18"/>
        </w:rPr>
        <w:t>Advisory</w:t>
      </w:r>
      <w:proofErr w:type="spellEnd"/>
      <w:r>
        <w:rPr>
          <w:sz w:val="18"/>
          <w:szCs w:val="18"/>
        </w:rPr>
        <w:t xml:space="preserve"> Police </w:t>
      </w:r>
      <w:proofErr w:type="spellStart"/>
      <w:r>
        <w:rPr>
          <w:sz w:val="18"/>
          <w:szCs w:val="18"/>
        </w:rPr>
        <w:t>Element</w:t>
      </w:r>
      <w:proofErr w:type="spellEnd"/>
      <w:r>
        <w:rPr>
          <w:sz w:val="18"/>
          <w:szCs w:val="18"/>
        </w:rPr>
        <w:t xml:space="preserve"> Tirana Albania - UEO WEU</w:t>
      </w:r>
    </w:p>
    <w:p w:rsidR="003E5CF7" w:rsidRDefault="003E5CF7" w:rsidP="003E5CF7">
      <w:pPr>
        <w:ind w:left="1416" w:hanging="1416"/>
      </w:pPr>
    </w:p>
    <w:p w:rsidR="003E5CF7" w:rsidRDefault="003E5CF7" w:rsidP="003E5CF7">
      <w:pPr>
        <w:rPr>
          <w:color w:val="339966"/>
        </w:rPr>
      </w:pPr>
      <w:r>
        <w:rPr>
          <w:color w:val="339966"/>
        </w:rPr>
        <w:t>posta locale con francobolli serbi o croati, corrieri ambasciata o P.M. altri stati: Olanda (</w:t>
      </w:r>
      <w:proofErr w:type="spellStart"/>
      <w:r>
        <w:rPr>
          <w:color w:val="339966"/>
        </w:rPr>
        <w:t>Napo</w:t>
      </w:r>
      <w:proofErr w:type="spellEnd"/>
      <w:r>
        <w:rPr>
          <w:color w:val="339966"/>
        </w:rPr>
        <w:t xml:space="preserve"> 90-92)-Francia (n.660)-Inghilterra (n.544)</w:t>
      </w:r>
    </w:p>
    <w:p w:rsidR="003E5CF7" w:rsidRDefault="003E5CF7" w:rsidP="003E5CF7">
      <w:pPr>
        <w:rPr>
          <w:color w:val="339966"/>
        </w:rPr>
      </w:pPr>
      <w:r>
        <w:rPr>
          <w:color w:val="339966"/>
        </w:rPr>
        <w:t xml:space="preserve">nel 1996 furono prodotte con stampante laser 200 cartoline postali </w:t>
      </w:r>
    </w:p>
    <w:p w:rsidR="003E5CF7" w:rsidRDefault="003E5CF7" w:rsidP="003E5CF7">
      <w:pPr>
        <w:tabs>
          <w:tab w:val="left" w:pos="2124"/>
          <w:tab w:val="left" w:pos="2832"/>
          <w:tab w:val="left" w:pos="3540"/>
          <w:tab w:val="left" w:pos="4248"/>
          <w:tab w:val="left" w:pos="4956"/>
          <w:tab w:val="left" w:pos="5664"/>
          <w:tab w:val="left" w:pos="6372"/>
          <w:tab w:val="left" w:pos="9651"/>
        </w:tabs>
        <w:ind w:left="1416" w:hanging="1416"/>
        <w:rPr>
          <w:color w:val="339966"/>
        </w:rPr>
      </w:pPr>
      <w:r>
        <w:rPr>
          <w:color w:val="339966"/>
        </w:rPr>
        <w:t>1^ data postale conosciuta 23.03.95 - ultima data 31.10.96 poste francesi</w:t>
      </w:r>
    </w:p>
    <w:p w:rsidR="003E5CF7" w:rsidRDefault="003E5CF7" w:rsidP="003E5CF7">
      <w:pPr>
        <w:ind w:left="1416" w:hanging="1416"/>
        <w:rPr>
          <w:b/>
        </w:rPr>
      </w:pPr>
    </w:p>
    <w:p w:rsidR="003E5CF7" w:rsidRDefault="003E5CF7" w:rsidP="003E5CF7">
      <w:r>
        <w:t xml:space="preserve">12.11.95-07.03.96 </w:t>
      </w:r>
      <w:r w:rsidRPr="00DB3D8E">
        <w:rPr>
          <w:color w:val="F118FF"/>
        </w:rPr>
        <w:t>Missione ICFY</w:t>
      </w:r>
      <w:r>
        <w:t xml:space="preserve"> International Conference </w:t>
      </w:r>
      <w:proofErr w:type="spellStart"/>
      <w:r>
        <w:t>Former</w:t>
      </w:r>
      <w:proofErr w:type="spellEnd"/>
      <w:r>
        <w:t xml:space="preserve"> </w:t>
      </w:r>
      <w:proofErr w:type="spellStart"/>
      <w:r>
        <w:t>Yugoslavia</w:t>
      </w:r>
      <w:proofErr w:type="spellEnd"/>
    </w:p>
    <w:p w:rsidR="003E5CF7" w:rsidRDefault="003E5CF7" w:rsidP="003E5CF7">
      <w:r>
        <w:t>personale G. di F. monitoraggio al confine tra Serbia e Montenegro</w:t>
      </w:r>
    </w:p>
    <w:p w:rsidR="003E5CF7" w:rsidRDefault="003E5CF7" w:rsidP="003E5CF7"/>
    <w:p w:rsidR="003E5CF7" w:rsidRPr="00FC1119" w:rsidRDefault="003E5CF7" w:rsidP="003E5CF7">
      <w:pPr>
        <w:ind w:left="1416" w:hanging="1416"/>
        <w:rPr>
          <w:color w:val="00B050"/>
        </w:rPr>
      </w:pPr>
      <w:r w:rsidRPr="00FC1119">
        <w:rPr>
          <w:color w:val="00B050"/>
        </w:rPr>
        <w:t>Al momento non si conosce posta spedita in Italia</w:t>
      </w:r>
    </w:p>
    <w:p w:rsidR="003E5CF7" w:rsidRPr="00831F39" w:rsidRDefault="003E5CF7" w:rsidP="003E5CF7">
      <w:pPr>
        <w:rPr>
          <w:color w:val="0050FF"/>
          <w:sz w:val="20"/>
          <w:szCs w:val="20"/>
        </w:rPr>
      </w:pPr>
    </w:p>
    <w:p w:rsidR="003E5CF7" w:rsidRDefault="003E5CF7" w:rsidP="003E5CF7"/>
    <w:p w:rsidR="003E5CF7" w:rsidRDefault="003E5CF7" w:rsidP="003E5CF7">
      <w:r w:rsidRPr="00447AEE">
        <w:t>06.12.95-20.12.96</w:t>
      </w:r>
      <w:r>
        <w:t xml:space="preserve"> </w:t>
      </w:r>
      <w:r w:rsidRPr="0082541D">
        <w:rPr>
          <w:color w:val="E618FF"/>
        </w:rPr>
        <w:t xml:space="preserve">Missione Decisive </w:t>
      </w:r>
      <w:proofErr w:type="spellStart"/>
      <w:r w:rsidRPr="0082541D">
        <w:rPr>
          <w:color w:val="E618FF"/>
        </w:rPr>
        <w:t>Endeavour</w:t>
      </w:r>
      <w:proofErr w:type="spellEnd"/>
    </w:p>
    <w:p w:rsidR="003E5CF7" w:rsidRPr="00403552" w:rsidRDefault="003E5CF7" w:rsidP="003E5CF7">
      <w:pPr>
        <w:rPr>
          <w:color w:val="0000FF"/>
          <w:sz w:val="18"/>
          <w:szCs w:val="18"/>
        </w:rPr>
      </w:pPr>
      <w:r w:rsidRPr="00403552">
        <w:rPr>
          <w:color w:val="0549FF"/>
          <w:sz w:val="18"/>
          <w:szCs w:val="18"/>
        </w:rPr>
        <w:t xml:space="preserve">Supporto aereo alle forze delle Nazioni Unite schierate come parte della Forza di attuazione in </w:t>
      </w:r>
      <w:proofErr w:type="spellStart"/>
      <w:r w:rsidRPr="00403552">
        <w:rPr>
          <w:color w:val="0549FF"/>
          <w:sz w:val="18"/>
          <w:szCs w:val="18"/>
        </w:rPr>
        <w:t>Bosnia-Herzegovina</w:t>
      </w:r>
      <w:proofErr w:type="spellEnd"/>
    </w:p>
    <w:p w:rsidR="003E5CF7" w:rsidRDefault="003E5CF7" w:rsidP="003E5CF7">
      <w:pPr>
        <w:rPr>
          <w:color w:val="444444"/>
          <w:shd w:val="clear" w:color="auto" w:fill="FFFFFF"/>
        </w:rPr>
      </w:pPr>
      <w:r w:rsidRPr="003C5961">
        <w:t xml:space="preserve">L'Italia contribuisce </w:t>
      </w:r>
      <w:r w:rsidRPr="003C5961">
        <w:rPr>
          <w:color w:val="444444"/>
          <w:shd w:val="clear" w:color="auto" w:fill="FFFFFF"/>
        </w:rPr>
        <w:t>otto Tornado</w:t>
      </w:r>
      <w:r>
        <w:rPr>
          <w:color w:val="444444"/>
          <w:shd w:val="clear" w:color="auto" w:fill="FFFFFF"/>
        </w:rPr>
        <w:t xml:space="preserve"> (6° stormo di Ghedi)</w:t>
      </w:r>
      <w:r w:rsidRPr="003C5961">
        <w:rPr>
          <w:color w:val="444444"/>
          <w:shd w:val="clear" w:color="auto" w:fill="FFFFFF"/>
        </w:rPr>
        <w:t>, sei AMX</w:t>
      </w:r>
      <w:r>
        <w:rPr>
          <w:color w:val="444444"/>
          <w:shd w:val="clear" w:color="auto" w:fill="FFFFFF"/>
        </w:rPr>
        <w:t xml:space="preserve"> (3° Stormo Villafranca) dislocati a Trapani Birgi.</w:t>
      </w:r>
    </w:p>
    <w:p w:rsidR="003E5CF7" w:rsidRPr="003C5961" w:rsidRDefault="003E5CF7" w:rsidP="003E5CF7">
      <w:r>
        <w:rPr>
          <w:color w:val="444444"/>
          <w:shd w:val="clear" w:color="auto" w:fill="FFFFFF"/>
        </w:rPr>
        <w:t>Q</w:t>
      </w:r>
      <w:r w:rsidRPr="003C5961">
        <w:rPr>
          <w:color w:val="444444"/>
          <w:shd w:val="clear" w:color="auto" w:fill="FFFFFF"/>
        </w:rPr>
        <w:t>uattro G-222, un C-130 e un B-707 per il rifornimento in volo.</w:t>
      </w:r>
    </w:p>
    <w:p w:rsidR="003E5CF7" w:rsidRDefault="003E5CF7" w:rsidP="003E5CF7"/>
    <w:p w:rsidR="003E5CF7" w:rsidRDefault="003E5CF7" w:rsidP="003E5CF7"/>
    <w:p w:rsidR="003E5CF7" w:rsidRPr="00FC1119" w:rsidRDefault="003E5CF7" w:rsidP="003E5CF7">
      <w:pPr>
        <w:rPr>
          <w:color w:val="00B050"/>
        </w:rPr>
      </w:pPr>
      <w:r w:rsidRPr="00FC1119">
        <w:rPr>
          <w:color w:val="00B050"/>
        </w:rPr>
        <w:t>Non esiste posta</w:t>
      </w:r>
    </w:p>
    <w:p w:rsidR="003E5CF7" w:rsidRDefault="003E5CF7" w:rsidP="003E5CF7"/>
    <w:p w:rsidR="003E5CF7" w:rsidRDefault="003E5CF7" w:rsidP="003E5CF7"/>
    <w:p w:rsidR="003E5CF7" w:rsidRDefault="003E5CF7" w:rsidP="003E5CF7">
      <w:r>
        <w:t>19.05.97-31.12.2002</w:t>
      </w:r>
      <w:r>
        <w:tab/>
      </w:r>
      <w:r>
        <w:rPr>
          <w:color w:val="FF00FF"/>
        </w:rPr>
        <w:t>Missione UNMIBH</w:t>
      </w:r>
      <w:r>
        <w:t xml:space="preserve"> (UN </w:t>
      </w:r>
      <w:proofErr w:type="spellStart"/>
      <w:r>
        <w:t>Mission</w:t>
      </w:r>
      <w:proofErr w:type="spellEnd"/>
      <w:r>
        <w:t xml:space="preserve"> in Bosnia and </w:t>
      </w:r>
      <w:proofErr w:type="spellStart"/>
      <w:r>
        <w:t>Herzegovina</w:t>
      </w:r>
      <w:proofErr w:type="spellEnd"/>
      <w:r>
        <w:t xml:space="preserve">)  </w:t>
      </w:r>
      <w:r w:rsidRPr="00862AA2">
        <w:rPr>
          <w:color w:val="F118FF"/>
        </w:rPr>
        <w:t xml:space="preserve">IPTF </w:t>
      </w:r>
      <w:r>
        <w:t>(International Police Task Force) in cooperazione con SFOR</w:t>
      </w:r>
    </w:p>
    <w:p w:rsidR="003E5CF7" w:rsidRPr="002B7222" w:rsidRDefault="003E5CF7" w:rsidP="003E5CF7">
      <w:pPr>
        <w:pStyle w:val="NormaleWeb"/>
        <w:shd w:val="clear" w:color="auto" w:fill="FFFFFF"/>
        <w:spacing w:before="120" w:after="120"/>
        <w:jc w:val="both"/>
        <w:rPr>
          <w:color w:val="0549FF"/>
          <w:sz w:val="18"/>
          <w:szCs w:val="18"/>
        </w:rPr>
      </w:pPr>
      <w:r w:rsidRPr="002B7222">
        <w:rPr>
          <w:color w:val="0549FF"/>
          <w:sz w:val="18"/>
          <w:szCs w:val="18"/>
        </w:rPr>
        <w:t>La </w:t>
      </w:r>
      <w:r w:rsidRPr="002B7222">
        <w:rPr>
          <w:bCs/>
          <w:color w:val="0549FF"/>
          <w:sz w:val="18"/>
          <w:szCs w:val="18"/>
        </w:rPr>
        <w:t>Missione delle Nazioni Unite in Bosnia ed Erzegovina</w:t>
      </w:r>
      <w:r w:rsidRPr="002B7222">
        <w:rPr>
          <w:color w:val="0549FF"/>
          <w:sz w:val="18"/>
          <w:szCs w:val="18"/>
        </w:rPr>
        <w:t>  è stata una missione i </w:t>
      </w:r>
      <w:r w:rsidRPr="002B7222">
        <w:rPr>
          <w:iCs/>
          <w:color w:val="0549FF"/>
          <w:sz w:val="18"/>
          <w:szCs w:val="18"/>
        </w:rPr>
        <w:t>peacekeeping</w:t>
      </w:r>
      <w:r w:rsidRPr="002B7222">
        <w:rPr>
          <w:color w:val="0549FF"/>
          <w:sz w:val="18"/>
          <w:szCs w:val="18"/>
        </w:rPr>
        <w:t> delle Nazioni Unite, autorizzata dal Consiglio di Sicurezza con la risoluzione 1035 del 21.12.1995 e ampliata con la risoluzione 1357. Compito della missione, era quello di stabilizzare la neonata Repubblica bosniaca dopo le guerre balcaniche degli anni novanta, riformare e addestrare la polizia bosniaca, garantire il rispetto della legge ed il rispetto dei diritti umani, favorire il democratizzazione del paese e l'assistenza ai rifugiati.</w:t>
      </w:r>
    </w:p>
    <w:p w:rsidR="003E5CF7" w:rsidRDefault="003E5CF7" w:rsidP="003E5CF7"/>
    <w:p w:rsidR="003E5CF7" w:rsidRPr="00817229" w:rsidRDefault="003E5CF7" w:rsidP="003E5CF7">
      <w:pPr>
        <w:rPr>
          <w:b/>
        </w:rPr>
      </w:pPr>
      <w:r w:rsidRPr="00817229">
        <w:rPr>
          <w:b/>
        </w:rPr>
        <w:t>Carabinieri:</w:t>
      </w:r>
    </w:p>
    <w:p w:rsidR="003E5CF7" w:rsidRDefault="003E5CF7" w:rsidP="003E5CF7">
      <w:r>
        <w:t>19.05.97-19.12.97 Col. Bruno Tammaro</w:t>
      </w:r>
    </w:p>
    <w:p w:rsidR="003E5CF7" w:rsidRDefault="003E5CF7" w:rsidP="003E5CF7"/>
    <w:p w:rsidR="003E5CF7" w:rsidRPr="00EA2230" w:rsidRDefault="003E5CF7" w:rsidP="003E5CF7">
      <w:r w:rsidRPr="00EA2230">
        <w:t xml:space="preserve">1996-1998 Press </w:t>
      </w:r>
      <w:proofErr w:type="spellStart"/>
      <w:r w:rsidRPr="00EA2230">
        <w:t>Officer</w:t>
      </w:r>
      <w:proofErr w:type="spellEnd"/>
      <w:r w:rsidRPr="00EA2230">
        <w:t xml:space="preserve"> Andrea </w:t>
      </w:r>
      <w:proofErr w:type="spellStart"/>
      <w:r w:rsidRPr="00EA2230">
        <w:t>Angelia</w:t>
      </w:r>
      <w:proofErr w:type="spellEnd"/>
      <w:r w:rsidRPr="00EA2230">
        <w:t xml:space="preserve"> Tuzla</w:t>
      </w:r>
      <w:r w:rsidRPr="00EA2230">
        <w:tab/>
      </w:r>
      <w:r w:rsidRPr="00EA2230">
        <w:tab/>
      </w:r>
      <w:r w:rsidRPr="00EA2230">
        <w:tab/>
      </w:r>
      <w:r w:rsidRPr="00EA2230">
        <w:tab/>
      </w:r>
    </w:p>
    <w:p w:rsidR="003E5CF7" w:rsidRPr="00EA2230" w:rsidRDefault="003E5CF7" w:rsidP="003E5CF7">
      <w:pPr>
        <w:ind w:left="2832"/>
      </w:pPr>
    </w:p>
    <w:p w:rsidR="003E5CF7" w:rsidRPr="00460979" w:rsidRDefault="003E5CF7" w:rsidP="003E5CF7">
      <w:pPr>
        <w:rPr>
          <w:b/>
          <w:color w:val="FF0000"/>
          <w:sz w:val="18"/>
          <w:szCs w:val="18"/>
          <w:lang w:val="en-US"/>
        </w:rPr>
      </w:pPr>
      <w:proofErr w:type="spellStart"/>
      <w:r w:rsidRPr="00460979">
        <w:rPr>
          <w:b/>
          <w:color w:val="FF0000"/>
          <w:sz w:val="18"/>
          <w:szCs w:val="18"/>
          <w:lang w:val="en-US"/>
        </w:rPr>
        <w:t>Buste</w:t>
      </w:r>
      <w:proofErr w:type="spellEnd"/>
      <w:r w:rsidRPr="00460979">
        <w:rPr>
          <w:b/>
          <w:color w:val="FF0000"/>
          <w:sz w:val="18"/>
          <w:szCs w:val="18"/>
          <w:lang w:val="en-US"/>
        </w:rPr>
        <w:t xml:space="preserve"> intestate:</w:t>
      </w:r>
    </w:p>
    <w:p w:rsidR="003E5CF7" w:rsidRDefault="003E5CF7" w:rsidP="003E5CF7">
      <w:pPr>
        <w:rPr>
          <w:sz w:val="18"/>
          <w:szCs w:val="18"/>
          <w:lang w:val="en-US"/>
        </w:rPr>
      </w:pPr>
      <w:r w:rsidRPr="003F2383">
        <w:rPr>
          <w:sz w:val="18"/>
          <w:szCs w:val="18"/>
          <w:lang w:val="en-US"/>
        </w:rPr>
        <w:t xml:space="preserve">UNITED NATIONS United </w:t>
      </w:r>
      <w:r>
        <w:rPr>
          <w:sz w:val="18"/>
          <w:szCs w:val="18"/>
          <w:lang w:val="en-US"/>
        </w:rPr>
        <w:t>N</w:t>
      </w:r>
      <w:r w:rsidRPr="003F2383">
        <w:rPr>
          <w:sz w:val="18"/>
          <w:szCs w:val="18"/>
          <w:lang w:val="en-US"/>
        </w:rPr>
        <w:t xml:space="preserve">ations Mission in Bosnia and </w:t>
      </w:r>
      <w:proofErr w:type="spellStart"/>
      <w:r w:rsidRPr="003F2383">
        <w:rPr>
          <w:sz w:val="18"/>
          <w:szCs w:val="18"/>
          <w:lang w:val="en-US"/>
        </w:rPr>
        <w:t>Herzegovinaa</w:t>
      </w:r>
      <w:proofErr w:type="spellEnd"/>
      <w:r w:rsidRPr="003F2383">
        <w:rPr>
          <w:sz w:val="18"/>
          <w:szCs w:val="18"/>
          <w:lang w:val="en-US"/>
        </w:rPr>
        <w:t xml:space="preserve"> </w:t>
      </w:r>
      <w:r>
        <w:rPr>
          <w:sz w:val="18"/>
          <w:szCs w:val="18"/>
          <w:lang w:val="en-US"/>
        </w:rPr>
        <w:t xml:space="preserve">- </w:t>
      </w:r>
      <w:r w:rsidRPr="003F2383">
        <w:rPr>
          <w:sz w:val="18"/>
          <w:szCs w:val="18"/>
          <w:lang w:val="en-US"/>
        </w:rPr>
        <w:t>UNMIBH</w:t>
      </w:r>
      <w:r>
        <w:rPr>
          <w:sz w:val="18"/>
          <w:szCs w:val="18"/>
          <w:lang w:val="en-US"/>
        </w:rPr>
        <w:t xml:space="preserve"> -</w:t>
      </w:r>
      <w:r w:rsidRPr="003F2383">
        <w:rPr>
          <w:sz w:val="18"/>
          <w:szCs w:val="18"/>
          <w:lang w:val="en-US"/>
        </w:rPr>
        <w:t xml:space="preserve">  </w:t>
      </w:r>
      <w:r>
        <w:rPr>
          <w:sz w:val="18"/>
          <w:szCs w:val="18"/>
          <w:lang w:val="en-US"/>
        </w:rPr>
        <w:t xml:space="preserve">NATIONS UNIES </w:t>
      </w:r>
      <w:r w:rsidRPr="003F2383">
        <w:rPr>
          <w:sz w:val="18"/>
          <w:szCs w:val="18"/>
          <w:lang w:val="en-US"/>
        </w:rPr>
        <w:t xml:space="preserve">Mission des Nations </w:t>
      </w:r>
      <w:proofErr w:type="spellStart"/>
      <w:r w:rsidRPr="003F2383">
        <w:rPr>
          <w:sz w:val="18"/>
          <w:szCs w:val="18"/>
          <w:lang w:val="en-US"/>
        </w:rPr>
        <w:t>Unies</w:t>
      </w:r>
      <w:proofErr w:type="spellEnd"/>
      <w:r w:rsidRPr="003F2383">
        <w:rPr>
          <w:sz w:val="18"/>
          <w:szCs w:val="18"/>
          <w:lang w:val="en-US"/>
        </w:rPr>
        <w:t xml:space="preserve"> </w:t>
      </w:r>
      <w:proofErr w:type="spellStart"/>
      <w:r w:rsidRPr="003F2383">
        <w:rPr>
          <w:sz w:val="18"/>
          <w:szCs w:val="18"/>
          <w:lang w:val="en-US"/>
        </w:rPr>
        <w:t>en</w:t>
      </w:r>
      <w:proofErr w:type="spellEnd"/>
      <w:r w:rsidRPr="003F2383">
        <w:rPr>
          <w:sz w:val="18"/>
          <w:szCs w:val="18"/>
          <w:lang w:val="en-US"/>
        </w:rPr>
        <w:t xml:space="preserve"> </w:t>
      </w:r>
      <w:proofErr w:type="spellStart"/>
      <w:r w:rsidRPr="003F2383">
        <w:rPr>
          <w:sz w:val="18"/>
          <w:szCs w:val="18"/>
          <w:lang w:val="en-US"/>
        </w:rPr>
        <w:t>Bosnie-Herzegovine</w:t>
      </w:r>
      <w:proofErr w:type="spellEnd"/>
    </w:p>
    <w:p w:rsidR="003E5CF7" w:rsidRPr="003F2383" w:rsidRDefault="003E5CF7" w:rsidP="003E5CF7">
      <w:pPr>
        <w:rPr>
          <w:sz w:val="18"/>
          <w:szCs w:val="18"/>
          <w:lang w:val="en-US"/>
        </w:rPr>
      </w:pPr>
      <w:r w:rsidRPr="003F2383">
        <w:rPr>
          <w:sz w:val="18"/>
          <w:szCs w:val="18"/>
          <w:lang w:val="en-US"/>
        </w:rPr>
        <w:t xml:space="preserve">UNITED NATIONS United </w:t>
      </w:r>
      <w:r>
        <w:rPr>
          <w:sz w:val="18"/>
          <w:szCs w:val="18"/>
          <w:lang w:val="en-US"/>
        </w:rPr>
        <w:t>N</w:t>
      </w:r>
      <w:r w:rsidRPr="003F2383">
        <w:rPr>
          <w:sz w:val="18"/>
          <w:szCs w:val="18"/>
          <w:lang w:val="en-US"/>
        </w:rPr>
        <w:t xml:space="preserve">ations Mission in Bosnia and </w:t>
      </w:r>
      <w:proofErr w:type="spellStart"/>
      <w:r w:rsidRPr="003F2383">
        <w:rPr>
          <w:sz w:val="18"/>
          <w:szCs w:val="18"/>
          <w:lang w:val="en-US"/>
        </w:rPr>
        <w:t>Herzegovinaa</w:t>
      </w:r>
      <w:proofErr w:type="spellEnd"/>
      <w:r w:rsidRPr="003F2383">
        <w:rPr>
          <w:sz w:val="18"/>
          <w:szCs w:val="18"/>
          <w:lang w:val="en-US"/>
        </w:rPr>
        <w:t xml:space="preserve"> </w:t>
      </w:r>
      <w:r>
        <w:rPr>
          <w:sz w:val="18"/>
          <w:szCs w:val="18"/>
          <w:lang w:val="en-US"/>
        </w:rPr>
        <w:t xml:space="preserve">- INTERNATIONAL POLICE TASK FORCE -  NATIONS UNIES </w:t>
      </w:r>
      <w:r w:rsidRPr="003F2383">
        <w:rPr>
          <w:sz w:val="18"/>
          <w:szCs w:val="18"/>
          <w:lang w:val="en-US"/>
        </w:rPr>
        <w:t xml:space="preserve">Mission des Nations </w:t>
      </w:r>
      <w:proofErr w:type="spellStart"/>
      <w:r w:rsidRPr="003F2383">
        <w:rPr>
          <w:sz w:val="18"/>
          <w:szCs w:val="18"/>
          <w:lang w:val="en-US"/>
        </w:rPr>
        <w:t>Unies</w:t>
      </w:r>
      <w:proofErr w:type="spellEnd"/>
      <w:r w:rsidRPr="003F2383">
        <w:rPr>
          <w:sz w:val="18"/>
          <w:szCs w:val="18"/>
          <w:lang w:val="en-US"/>
        </w:rPr>
        <w:t xml:space="preserve"> </w:t>
      </w:r>
      <w:proofErr w:type="spellStart"/>
      <w:r w:rsidRPr="003F2383">
        <w:rPr>
          <w:sz w:val="18"/>
          <w:szCs w:val="18"/>
          <w:lang w:val="en-US"/>
        </w:rPr>
        <w:t>en</w:t>
      </w:r>
      <w:proofErr w:type="spellEnd"/>
      <w:r w:rsidRPr="003F2383">
        <w:rPr>
          <w:sz w:val="18"/>
          <w:szCs w:val="18"/>
          <w:lang w:val="en-US"/>
        </w:rPr>
        <w:t xml:space="preserve"> </w:t>
      </w:r>
      <w:proofErr w:type="spellStart"/>
      <w:r w:rsidRPr="003F2383">
        <w:rPr>
          <w:sz w:val="18"/>
          <w:szCs w:val="18"/>
          <w:lang w:val="en-US"/>
        </w:rPr>
        <w:t>Bosnie-Herzegovine</w:t>
      </w:r>
      <w:proofErr w:type="spellEnd"/>
    </w:p>
    <w:p w:rsidR="003E5CF7" w:rsidRPr="003F2383" w:rsidRDefault="003E5CF7" w:rsidP="003E5CF7">
      <w:pPr>
        <w:rPr>
          <w:b/>
          <w:color w:val="FF0000"/>
          <w:sz w:val="18"/>
          <w:szCs w:val="18"/>
        </w:rPr>
      </w:pPr>
      <w:r w:rsidRPr="003F2383">
        <w:rPr>
          <w:b/>
          <w:color w:val="FF0000"/>
          <w:sz w:val="18"/>
          <w:szCs w:val="18"/>
        </w:rPr>
        <w:t>Timbri amministrativi:</w:t>
      </w:r>
    </w:p>
    <w:p w:rsidR="003E5CF7" w:rsidRPr="006862C8" w:rsidRDefault="003E5CF7" w:rsidP="003E5CF7">
      <w:pPr>
        <w:rPr>
          <w:sz w:val="18"/>
          <w:szCs w:val="18"/>
        </w:rPr>
      </w:pPr>
      <w:proofErr w:type="spellStart"/>
      <w:r w:rsidRPr="006862C8">
        <w:rPr>
          <w:sz w:val="18"/>
          <w:szCs w:val="18"/>
        </w:rPr>
        <w:t>United</w:t>
      </w:r>
      <w:proofErr w:type="spellEnd"/>
      <w:r w:rsidRPr="006862C8">
        <w:rPr>
          <w:sz w:val="18"/>
          <w:szCs w:val="18"/>
        </w:rPr>
        <w:t xml:space="preserve"> Nations in Bosnia and </w:t>
      </w:r>
      <w:proofErr w:type="spellStart"/>
      <w:r w:rsidRPr="006862C8">
        <w:rPr>
          <w:sz w:val="18"/>
          <w:szCs w:val="18"/>
        </w:rPr>
        <w:t>Herzegovina</w:t>
      </w:r>
      <w:proofErr w:type="spellEnd"/>
      <w:r w:rsidRPr="006862C8">
        <w:rPr>
          <w:sz w:val="18"/>
          <w:szCs w:val="18"/>
        </w:rPr>
        <w:t xml:space="preserve"> International Police Task Force Contingente Italiano Carabinieri</w:t>
      </w:r>
    </w:p>
    <w:p w:rsidR="003E5CF7" w:rsidRDefault="003E5CF7" w:rsidP="003E5CF7">
      <w:pPr>
        <w:rPr>
          <w:sz w:val="18"/>
          <w:szCs w:val="18"/>
        </w:rPr>
      </w:pPr>
      <w:r>
        <w:rPr>
          <w:sz w:val="18"/>
          <w:szCs w:val="18"/>
        </w:rPr>
        <w:t>Distaccamento 1° Reggimento Carabinieri Paracadutisti “Tuscania” Comando</w:t>
      </w:r>
    </w:p>
    <w:p w:rsidR="003E5CF7" w:rsidRDefault="003E5CF7" w:rsidP="003E5CF7">
      <w:pPr>
        <w:rPr>
          <w:sz w:val="18"/>
          <w:szCs w:val="18"/>
        </w:rPr>
      </w:pPr>
    </w:p>
    <w:p w:rsidR="003E5CF7" w:rsidRPr="002234F1" w:rsidRDefault="003E5CF7" w:rsidP="003E5CF7">
      <w:pPr>
        <w:rPr>
          <w:color w:val="00B050"/>
        </w:rPr>
      </w:pPr>
      <w:proofErr w:type="spellStart"/>
      <w:r w:rsidRPr="002234F1">
        <w:rPr>
          <w:color w:val="00B050"/>
        </w:rPr>
        <w:lastRenderedPageBreak/>
        <w:t>Guller</w:t>
      </w:r>
      <w:proofErr w:type="spellEnd"/>
      <w:r w:rsidRPr="002234F1">
        <w:rPr>
          <w:color w:val="00B050"/>
        </w:rPr>
        <w:t xml:space="preserve"> “</w:t>
      </w:r>
      <w:proofErr w:type="spellStart"/>
      <w:r w:rsidRPr="002234F1">
        <w:rPr>
          <w:color w:val="00B050"/>
        </w:rPr>
        <w:t>Italfor</w:t>
      </w:r>
      <w:proofErr w:type="spellEnd"/>
      <w:r w:rsidRPr="002234F1">
        <w:rPr>
          <w:color w:val="00B050"/>
        </w:rPr>
        <w:t xml:space="preserve"> Bosnia” - 1^ data conosci</w:t>
      </w:r>
      <w:r>
        <w:rPr>
          <w:color w:val="00B050"/>
        </w:rPr>
        <w:t>uta 30.04.98</w:t>
      </w:r>
    </w:p>
    <w:p w:rsidR="003E5CF7" w:rsidRDefault="003E5CF7" w:rsidP="003E5CF7">
      <w:pPr>
        <w:rPr>
          <w:color w:val="00B050"/>
        </w:rPr>
      </w:pPr>
      <w:r w:rsidRPr="003A6EE6">
        <w:rPr>
          <w:color w:val="00B050"/>
        </w:rPr>
        <w:t>Uso di Posta locale</w:t>
      </w:r>
      <w:r>
        <w:rPr>
          <w:color w:val="00B050"/>
        </w:rPr>
        <w:t xml:space="preserve"> - 1^ data conosciuta 23.04.98</w:t>
      </w:r>
    </w:p>
    <w:p w:rsidR="003E5CF7" w:rsidRPr="003A6EE6" w:rsidRDefault="003E5CF7" w:rsidP="003E5CF7">
      <w:pPr>
        <w:rPr>
          <w:color w:val="00B050"/>
        </w:rPr>
      </w:pPr>
      <w:r>
        <w:rPr>
          <w:color w:val="00B050"/>
        </w:rPr>
        <w:t>Uso poste militari altre nazioni - 1^ data conosciuta 07.01.98 (Germania)</w:t>
      </w:r>
    </w:p>
    <w:p w:rsidR="003E5CF7" w:rsidRDefault="003E5CF7" w:rsidP="003E5CF7"/>
    <w:p w:rsidR="003E5CF7" w:rsidRDefault="003E5CF7" w:rsidP="003E5CF7"/>
    <w:p w:rsidR="003E5CF7" w:rsidRDefault="003E5CF7" w:rsidP="003E5CF7">
      <w:r>
        <w:t>01.01.03-30.06.12</w:t>
      </w:r>
      <w:r>
        <w:tab/>
      </w:r>
      <w:r>
        <w:rPr>
          <w:color w:val="FF00FF"/>
        </w:rPr>
        <w:t>Missione EUPM</w:t>
      </w:r>
      <w:r>
        <w:t xml:space="preserve"> (</w:t>
      </w:r>
      <w:proofErr w:type="spellStart"/>
      <w:r>
        <w:t>European</w:t>
      </w:r>
      <w:proofErr w:type="spellEnd"/>
      <w:r>
        <w:t xml:space="preserve"> Union Police </w:t>
      </w:r>
      <w:proofErr w:type="spellStart"/>
      <w:r>
        <w:t>Mission</w:t>
      </w:r>
      <w:proofErr w:type="spellEnd"/>
      <w:r>
        <w:t>)</w:t>
      </w:r>
    </w:p>
    <w:p w:rsidR="003E5CF7" w:rsidRDefault="003E5CF7" w:rsidP="003E5CF7">
      <w:r>
        <w:t>Succede alla Missione ONU IPTF</w:t>
      </w:r>
    </w:p>
    <w:p w:rsidR="003E5CF7" w:rsidRPr="00161885" w:rsidRDefault="003E5CF7" w:rsidP="003E5CF7">
      <w:pPr>
        <w:autoSpaceDE w:val="0"/>
        <w:autoSpaceDN w:val="0"/>
        <w:adjustRightInd w:val="0"/>
        <w:jc w:val="both"/>
        <w:rPr>
          <w:rFonts w:eastAsiaTheme="minorHAnsi"/>
          <w:iCs/>
          <w:color w:val="1A55FF"/>
          <w:sz w:val="18"/>
          <w:szCs w:val="18"/>
          <w:lang w:eastAsia="en-US"/>
        </w:rPr>
      </w:pPr>
      <w:r w:rsidRPr="00161885">
        <w:rPr>
          <w:rFonts w:eastAsiaTheme="minorHAnsi"/>
          <w:iCs/>
          <w:color w:val="1A55FF"/>
          <w:sz w:val="18"/>
          <w:szCs w:val="18"/>
          <w:lang w:eastAsia="en-US"/>
        </w:rPr>
        <w:t>L'EUPM è stata istituita con una decisione del Consiglio dell'11 marzo 2002. La missione è stata approvata sia dal Comitato direttivo del Consiglio per l'attuazione della pace (PIC) che dal  Consiglio di Sicurezza dell'ONU (Risoluzione 1396/2002).</w:t>
      </w:r>
    </w:p>
    <w:p w:rsidR="003E5CF7" w:rsidRDefault="003E5CF7" w:rsidP="003E5CF7">
      <w:pPr>
        <w:rPr>
          <w:color w:val="1A55FF"/>
          <w:sz w:val="18"/>
          <w:szCs w:val="18"/>
        </w:rPr>
      </w:pPr>
      <w:r w:rsidRPr="00161885">
        <w:rPr>
          <w:color w:val="1A55FF"/>
          <w:sz w:val="18"/>
          <w:szCs w:val="18"/>
        </w:rPr>
        <w:t>Lotta contro il crimine e organizzazione riforma polizia</w:t>
      </w:r>
      <w:r>
        <w:rPr>
          <w:color w:val="1A55FF"/>
          <w:sz w:val="18"/>
          <w:szCs w:val="18"/>
        </w:rPr>
        <w:t>.</w:t>
      </w:r>
    </w:p>
    <w:p w:rsidR="003E5CF7" w:rsidRPr="006862C8" w:rsidRDefault="003E5CF7" w:rsidP="003E5CF7">
      <w:pPr>
        <w:rPr>
          <w:color w:val="0000FF"/>
          <w:sz w:val="18"/>
          <w:szCs w:val="18"/>
        </w:rPr>
      </w:pPr>
    </w:p>
    <w:p w:rsidR="003E5CF7" w:rsidRDefault="003E5CF7" w:rsidP="003E5CF7">
      <w:r>
        <w:t xml:space="preserve">01.01.06-01.11.08  Comando italiano </w:t>
      </w:r>
      <w:proofErr w:type="spellStart"/>
      <w:r>
        <w:t>Gen.Vincenzo</w:t>
      </w:r>
      <w:proofErr w:type="spellEnd"/>
      <w:r>
        <w:t xml:space="preserve"> Coppola</w:t>
      </w:r>
    </w:p>
    <w:p w:rsidR="003E5CF7" w:rsidRDefault="003E5CF7" w:rsidP="003E5CF7">
      <w:r>
        <w:t>………..-..............  Col. CC Domenico Paterna Vice Comandante della Missione</w:t>
      </w:r>
      <w:r>
        <w:tab/>
      </w:r>
    </w:p>
    <w:p w:rsidR="003E5CF7" w:rsidRDefault="003E5CF7" w:rsidP="003E5CF7">
      <w:pPr>
        <w:rPr>
          <w:color w:val="0000FF"/>
        </w:rPr>
      </w:pPr>
      <w:r>
        <w:tab/>
      </w:r>
    </w:p>
    <w:p w:rsidR="003E5CF7" w:rsidRPr="00FE2EA5" w:rsidRDefault="003E5CF7" w:rsidP="003E5CF7">
      <w:pPr>
        <w:rPr>
          <w:b/>
        </w:rPr>
      </w:pPr>
      <w:r w:rsidRPr="00FE2EA5">
        <w:rPr>
          <w:b/>
        </w:rPr>
        <w:t>Carabinieri:</w:t>
      </w:r>
    </w:p>
    <w:p w:rsidR="003E5CF7" w:rsidRDefault="003E5CF7" w:rsidP="003E5CF7">
      <w:proofErr w:type="spellStart"/>
      <w:r>
        <w:t>European</w:t>
      </w:r>
      <w:proofErr w:type="spellEnd"/>
      <w:r>
        <w:t xml:space="preserve"> Union Police </w:t>
      </w:r>
      <w:proofErr w:type="spellStart"/>
      <w:r>
        <w:t>Mission</w:t>
      </w:r>
      <w:proofErr w:type="spellEnd"/>
      <w:r>
        <w:t xml:space="preserve"> a </w:t>
      </w:r>
      <w:proofErr w:type="spellStart"/>
      <w:r>
        <w:t>Brcko</w:t>
      </w:r>
      <w:proofErr w:type="spellEnd"/>
    </w:p>
    <w:p w:rsidR="003E5CF7" w:rsidRDefault="003E5CF7" w:rsidP="003E5CF7"/>
    <w:p w:rsidR="003E5CF7" w:rsidRDefault="003E5CF7" w:rsidP="003E5CF7">
      <w:pPr>
        <w:rPr>
          <w:b/>
        </w:rPr>
      </w:pPr>
      <w:r w:rsidRPr="00FE2EA5">
        <w:rPr>
          <w:b/>
        </w:rPr>
        <w:t>Polizia Stato</w:t>
      </w:r>
    </w:p>
    <w:p w:rsidR="003E5CF7" w:rsidRPr="00905F9E" w:rsidRDefault="003E5CF7" w:rsidP="003E5CF7">
      <w:r w:rsidRPr="00905F9E">
        <w:t>2009</w:t>
      </w:r>
      <w:r>
        <w:t xml:space="preserve"> </w:t>
      </w:r>
      <w:proofErr w:type="spellStart"/>
      <w:r>
        <w:t>Sost.Comm</w:t>
      </w:r>
      <w:proofErr w:type="spellEnd"/>
      <w:r>
        <w:t xml:space="preserve">. Michele </w:t>
      </w:r>
      <w:proofErr w:type="spellStart"/>
      <w:r>
        <w:t>Tarlao</w:t>
      </w:r>
      <w:proofErr w:type="spellEnd"/>
    </w:p>
    <w:p w:rsidR="003E5CF7" w:rsidRDefault="003E5CF7" w:rsidP="003E5CF7">
      <w:pPr>
        <w:rPr>
          <w:b/>
        </w:rPr>
      </w:pPr>
    </w:p>
    <w:p w:rsidR="003E5CF7" w:rsidRDefault="003E5CF7" w:rsidP="003E5CF7">
      <w:pPr>
        <w:rPr>
          <w:b/>
        </w:rPr>
      </w:pPr>
      <w:r>
        <w:rPr>
          <w:b/>
        </w:rPr>
        <w:t>Marina Militare:</w:t>
      </w:r>
    </w:p>
    <w:p w:rsidR="003E5CF7" w:rsidRDefault="003E5CF7" w:rsidP="003E5CF7">
      <w:r>
        <w:t>Nave San Marco</w:t>
      </w:r>
    </w:p>
    <w:p w:rsidR="003E5CF7" w:rsidRDefault="003E5CF7" w:rsidP="003E5CF7"/>
    <w:p w:rsidR="003E5CF7" w:rsidRPr="00122E48" w:rsidRDefault="003E5CF7" w:rsidP="003E5CF7">
      <w:pPr>
        <w:rPr>
          <w:b/>
          <w:color w:val="FF0000"/>
          <w:sz w:val="18"/>
          <w:szCs w:val="18"/>
        </w:rPr>
      </w:pPr>
      <w:r w:rsidRPr="00122E48">
        <w:rPr>
          <w:b/>
          <w:color w:val="FF0000"/>
          <w:sz w:val="18"/>
          <w:szCs w:val="18"/>
        </w:rPr>
        <w:t>Buste intestate:</w:t>
      </w:r>
    </w:p>
    <w:p w:rsidR="003E5CF7" w:rsidRDefault="003E5CF7" w:rsidP="003E5CF7">
      <w:proofErr w:type="spellStart"/>
      <w:r w:rsidRPr="006862C8">
        <w:rPr>
          <w:sz w:val="18"/>
          <w:szCs w:val="18"/>
        </w:rPr>
        <w:t>European</w:t>
      </w:r>
      <w:proofErr w:type="spellEnd"/>
      <w:r w:rsidRPr="006862C8">
        <w:rPr>
          <w:sz w:val="18"/>
          <w:szCs w:val="18"/>
        </w:rPr>
        <w:t xml:space="preserve"> Union Police </w:t>
      </w:r>
      <w:proofErr w:type="spellStart"/>
      <w:r w:rsidRPr="006862C8">
        <w:rPr>
          <w:sz w:val="18"/>
          <w:szCs w:val="18"/>
        </w:rPr>
        <w:t>Mission</w:t>
      </w:r>
      <w:proofErr w:type="spellEnd"/>
    </w:p>
    <w:p w:rsidR="003E5CF7" w:rsidRPr="006862C8" w:rsidRDefault="003E5CF7" w:rsidP="003E5CF7">
      <w:pPr>
        <w:rPr>
          <w:b/>
          <w:color w:val="FF0000"/>
          <w:sz w:val="18"/>
          <w:szCs w:val="18"/>
        </w:rPr>
      </w:pPr>
      <w:r w:rsidRPr="006862C8">
        <w:rPr>
          <w:b/>
          <w:color w:val="FF0000"/>
          <w:sz w:val="18"/>
          <w:szCs w:val="18"/>
        </w:rPr>
        <w:t>Timbri amministrativi:</w:t>
      </w:r>
    </w:p>
    <w:p w:rsidR="003E5CF7" w:rsidRPr="00956E06" w:rsidRDefault="003E5CF7" w:rsidP="003E5CF7">
      <w:pPr>
        <w:rPr>
          <w:sz w:val="18"/>
          <w:szCs w:val="18"/>
          <w:lang w:val="en-US"/>
        </w:rPr>
      </w:pPr>
      <w:r w:rsidRPr="00956E06">
        <w:rPr>
          <w:sz w:val="18"/>
          <w:szCs w:val="18"/>
          <w:lang w:val="en-US"/>
        </w:rPr>
        <w:t>European Union Police Mission Mail Office</w:t>
      </w:r>
    </w:p>
    <w:p w:rsidR="003E5CF7" w:rsidRPr="006862C8" w:rsidRDefault="003E5CF7" w:rsidP="003E5CF7">
      <w:pPr>
        <w:autoSpaceDE w:val="0"/>
        <w:rPr>
          <w:sz w:val="18"/>
          <w:szCs w:val="18"/>
          <w:lang w:val="en-GB"/>
        </w:rPr>
      </w:pPr>
      <w:r w:rsidRPr="006862C8">
        <w:rPr>
          <w:sz w:val="18"/>
          <w:szCs w:val="18"/>
          <w:lang w:val="en-GB"/>
        </w:rPr>
        <w:t>European Union Police Mission  Head of Mission Office EUPM</w:t>
      </w:r>
    </w:p>
    <w:p w:rsidR="003E5CF7" w:rsidRPr="0039465E" w:rsidRDefault="003E5CF7" w:rsidP="003E5CF7">
      <w:pPr>
        <w:rPr>
          <w:sz w:val="20"/>
          <w:szCs w:val="20"/>
          <w:lang w:val="en-GB"/>
        </w:rPr>
      </w:pPr>
    </w:p>
    <w:p w:rsidR="003E5CF7" w:rsidRPr="002162AF" w:rsidRDefault="003E5CF7" w:rsidP="003E5CF7">
      <w:pPr>
        <w:rPr>
          <w:color w:val="00B050"/>
        </w:rPr>
      </w:pPr>
      <w:r w:rsidRPr="002162AF">
        <w:rPr>
          <w:color w:val="00B050"/>
        </w:rPr>
        <w:t>Annullo “Joint Forge Bosnia”</w:t>
      </w:r>
    </w:p>
    <w:p w:rsidR="003E5CF7" w:rsidRPr="002162AF" w:rsidRDefault="003E5CF7" w:rsidP="003E5CF7">
      <w:pPr>
        <w:rPr>
          <w:color w:val="00B050"/>
        </w:rPr>
      </w:pPr>
      <w:r w:rsidRPr="002162AF">
        <w:rPr>
          <w:color w:val="00B050"/>
        </w:rPr>
        <w:t>Postalizzazioni in Italia</w:t>
      </w:r>
    </w:p>
    <w:p w:rsidR="003E5CF7" w:rsidRPr="002162AF" w:rsidRDefault="003E5CF7" w:rsidP="003E5CF7">
      <w:pPr>
        <w:shd w:val="clear" w:color="auto" w:fill="FFFFFF"/>
        <w:rPr>
          <w:color w:val="00B050"/>
        </w:rPr>
      </w:pPr>
      <w:r w:rsidRPr="002162AF">
        <w:rPr>
          <w:color w:val="00B050"/>
        </w:rPr>
        <w:t>Poste locali bosniache</w:t>
      </w:r>
      <w:r w:rsidRPr="002162AF">
        <w:rPr>
          <w:color w:val="00B050"/>
        </w:rPr>
        <w:br/>
        <w:t>1^ data conosciuta 27.07.04</w:t>
      </w:r>
      <w:r>
        <w:rPr>
          <w:color w:val="00B050"/>
        </w:rPr>
        <w:t xml:space="preserve"> - ultima data 09.09.09</w:t>
      </w:r>
    </w:p>
    <w:p w:rsidR="003E5CF7" w:rsidRPr="00FC1119" w:rsidRDefault="003E5CF7" w:rsidP="003E5CF7">
      <w:pPr>
        <w:rPr>
          <w:color w:val="00B050"/>
        </w:rPr>
      </w:pPr>
    </w:p>
    <w:p w:rsidR="003E5CF7" w:rsidRDefault="003E5CF7" w:rsidP="003E5CF7"/>
    <w:p w:rsidR="003E5CF7" w:rsidRPr="00956E06" w:rsidRDefault="003E5CF7" w:rsidP="003E5CF7">
      <w:pPr>
        <w:rPr>
          <w:lang w:val="en-US"/>
        </w:rPr>
      </w:pPr>
      <w:r w:rsidRPr="00956E06">
        <w:rPr>
          <w:lang w:val="en-US"/>
        </w:rPr>
        <w:t>=========================================================</w:t>
      </w:r>
    </w:p>
    <w:p w:rsidR="003E5CF7" w:rsidRPr="00956E06" w:rsidRDefault="003E5CF7" w:rsidP="003E5CF7">
      <w:pPr>
        <w:rPr>
          <w:lang w:val="en-US"/>
        </w:rPr>
      </w:pPr>
    </w:p>
    <w:p w:rsidR="003E5CF7" w:rsidRDefault="003E5CF7" w:rsidP="003E5CF7">
      <w:pPr>
        <w:rPr>
          <w:lang w:val="en-GB"/>
        </w:rPr>
      </w:pPr>
      <w:r w:rsidRPr="00DE2D50">
        <w:rPr>
          <w:lang w:val="en-GB"/>
        </w:rPr>
        <w:t>20.12.95-02.12.04</w:t>
      </w:r>
      <w:r>
        <w:rPr>
          <w:color w:val="FF00FF"/>
          <w:lang w:val="en-GB"/>
        </w:rPr>
        <w:t xml:space="preserve"> </w:t>
      </w:r>
      <w:proofErr w:type="spellStart"/>
      <w:r>
        <w:rPr>
          <w:color w:val="FF00FF"/>
          <w:lang w:val="en-GB"/>
        </w:rPr>
        <w:t>Missione</w:t>
      </w:r>
      <w:proofErr w:type="spellEnd"/>
      <w:r>
        <w:rPr>
          <w:color w:val="FF00FF"/>
          <w:lang w:val="en-GB"/>
        </w:rPr>
        <w:t xml:space="preserve"> IFOR/SFOR</w:t>
      </w:r>
      <w:r>
        <w:rPr>
          <w:lang w:val="en-GB"/>
        </w:rPr>
        <w:t xml:space="preserve"> (Implementation Force/Stabilization Force)</w:t>
      </w:r>
    </w:p>
    <w:p w:rsidR="003E5CF7" w:rsidRPr="00403552" w:rsidRDefault="003E5CF7" w:rsidP="003E5CF7">
      <w:pPr>
        <w:autoSpaceDE w:val="0"/>
        <w:autoSpaceDN w:val="0"/>
        <w:adjustRightInd w:val="0"/>
        <w:jc w:val="both"/>
        <w:rPr>
          <w:rFonts w:eastAsiaTheme="minorHAnsi"/>
          <w:iCs/>
          <w:color w:val="0549FF"/>
          <w:sz w:val="18"/>
          <w:szCs w:val="18"/>
          <w:lang w:eastAsia="en-US"/>
        </w:rPr>
      </w:pPr>
      <w:r w:rsidRPr="00403552">
        <w:rPr>
          <w:rFonts w:eastAsiaTheme="minorHAnsi"/>
          <w:iCs/>
          <w:color w:val="0549FF"/>
          <w:sz w:val="18"/>
          <w:szCs w:val="18"/>
          <w:lang w:eastAsia="en-US"/>
        </w:rPr>
        <w:t>Dopo la firma degli Accordi di Dayton, avvenuta a Parigi il 14 dicembre 1995, il Consiglio di sicurezza dell'ONU, con la risoluzione 1031 del 15 dicembre, ha autorizzato la costituzione dell’IFOR (</w:t>
      </w:r>
      <w:proofErr w:type="spellStart"/>
      <w:r w:rsidRPr="00403552">
        <w:rPr>
          <w:rFonts w:eastAsiaTheme="minorHAnsi"/>
          <w:iCs/>
          <w:color w:val="0549FF"/>
          <w:sz w:val="18"/>
          <w:szCs w:val="18"/>
          <w:lang w:eastAsia="en-US"/>
        </w:rPr>
        <w:t>Implementation</w:t>
      </w:r>
      <w:proofErr w:type="spellEnd"/>
      <w:r w:rsidRPr="00403552">
        <w:rPr>
          <w:rFonts w:eastAsiaTheme="minorHAnsi"/>
          <w:iCs/>
          <w:color w:val="0549FF"/>
          <w:sz w:val="18"/>
          <w:szCs w:val="18"/>
          <w:lang w:eastAsia="en-US"/>
        </w:rPr>
        <w:t xml:space="preserve"> Force), con il compito di garantire il rispetto degli Accordi di pace, la libera circolazione di tutte le etnie nella zona assegnata e la cooperazione con la popolazione per aiuti sociali.</w:t>
      </w:r>
    </w:p>
    <w:p w:rsidR="003E5CF7" w:rsidRPr="00403552" w:rsidRDefault="003E5CF7" w:rsidP="003E5CF7"/>
    <w:p w:rsidR="003E5CF7" w:rsidRDefault="003E5CF7" w:rsidP="003E5CF7">
      <w:pPr>
        <w:ind w:firstLine="2"/>
        <w:rPr>
          <w:lang w:val="en-GB"/>
        </w:rPr>
      </w:pPr>
      <w:r>
        <w:rPr>
          <w:lang w:val="en-GB"/>
        </w:rPr>
        <w:t xml:space="preserve">20.12.95-20.12.96 </w:t>
      </w:r>
      <w:proofErr w:type="spellStart"/>
      <w:r>
        <w:rPr>
          <w:lang w:val="en-GB"/>
        </w:rPr>
        <w:t>Operazione</w:t>
      </w:r>
      <w:proofErr w:type="spellEnd"/>
      <w:r>
        <w:rPr>
          <w:lang w:val="en-GB"/>
        </w:rPr>
        <w:t xml:space="preserve"> Joint Endeavour (IFOR)</w:t>
      </w:r>
      <w:r>
        <w:rPr>
          <w:lang w:val="en-GB"/>
        </w:rPr>
        <w:tab/>
      </w:r>
      <w:r>
        <w:rPr>
          <w:lang w:val="en-GB"/>
        </w:rPr>
        <w:tab/>
      </w:r>
    </w:p>
    <w:p w:rsidR="003E5CF7" w:rsidRDefault="003E5CF7" w:rsidP="003E5CF7">
      <w:pPr>
        <w:ind w:firstLine="3"/>
        <w:rPr>
          <w:lang w:val="en-GB"/>
        </w:rPr>
      </w:pPr>
      <w:r>
        <w:rPr>
          <w:lang w:val="en-GB"/>
        </w:rPr>
        <w:t>21.12.96-19.06.98 Joint Guard (SFOR)</w:t>
      </w:r>
      <w:r>
        <w:rPr>
          <w:lang w:val="en-GB"/>
        </w:rPr>
        <w:tab/>
      </w:r>
      <w:r>
        <w:rPr>
          <w:lang w:val="en-GB"/>
        </w:rPr>
        <w:tab/>
      </w:r>
      <w:r>
        <w:rPr>
          <w:lang w:val="en-GB"/>
        </w:rPr>
        <w:tab/>
      </w:r>
    </w:p>
    <w:p w:rsidR="003E5CF7" w:rsidRDefault="003E5CF7" w:rsidP="003E5CF7">
      <w:pPr>
        <w:ind w:firstLine="3"/>
      </w:pPr>
      <w:r w:rsidRPr="008F0A6D">
        <w:t>20.06.98-02.12.04</w:t>
      </w:r>
      <w:r>
        <w:t xml:space="preserve"> </w:t>
      </w:r>
      <w:r w:rsidRPr="008F0A6D">
        <w:t>Joint Forge</w:t>
      </w:r>
    </w:p>
    <w:p w:rsidR="003E5CF7" w:rsidRDefault="003E5CF7" w:rsidP="003E5CF7">
      <w:pPr>
        <w:ind w:firstLine="3"/>
      </w:pPr>
    </w:p>
    <w:p w:rsidR="003E5CF7" w:rsidRPr="00AF23B7" w:rsidRDefault="003E5CF7" w:rsidP="003E5CF7">
      <w:pPr>
        <w:ind w:firstLine="3"/>
        <w:rPr>
          <w:b/>
          <w:color w:val="538135" w:themeColor="accent6" w:themeShade="BF"/>
        </w:rPr>
      </w:pPr>
      <w:r w:rsidRPr="00AF23B7">
        <w:rPr>
          <w:b/>
          <w:color w:val="538135" w:themeColor="accent6" w:themeShade="BF"/>
        </w:rPr>
        <w:t xml:space="preserve">La componente terrestre </w:t>
      </w:r>
      <w:r>
        <w:rPr>
          <w:b/>
          <w:color w:val="538135" w:themeColor="accent6" w:themeShade="BF"/>
        </w:rPr>
        <w:t xml:space="preserve">IFOR </w:t>
      </w:r>
      <w:r w:rsidRPr="00AF23B7">
        <w:rPr>
          <w:b/>
          <w:color w:val="538135" w:themeColor="accent6" w:themeShade="BF"/>
        </w:rPr>
        <w:t>si divide in 3 Divisioni Multi Nazionali:</w:t>
      </w:r>
    </w:p>
    <w:p w:rsidR="003E5CF7" w:rsidRPr="00605CA8" w:rsidRDefault="003E5CF7" w:rsidP="003E5CF7">
      <w:pPr>
        <w:ind w:firstLine="3"/>
      </w:pPr>
      <w:r w:rsidRPr="00605CA8">
        <w:t xml:space="preserve">- Multi-National </w:t>
      </w:r>
      <w:proofErr w:type="spellStart"/>
      <w:r w:rsidRPr="00605CA8">
        <w:t>Division</w:t>
      </w:r>
      <w:proofErr w:type="spellEnd"/>
      <w:r w:rsidRPr="00605CA8">
        <w:t xml:space="preserve"> Nord (MND-N) a Tuzia a comando Americano:</w:t>
      </w:r>
    </w:p>
    <w:p w:rsidR="003E5CF7" w:rsidRPr="00605CA8" w:rsidRDefault="003E5CF7" w:rsidP="003E5CF7">
      <w:pPr>
        <w:ind w:firstLine="3"/>
      </w:pPr>
      <w:r w:rsidRPr="00605CA8">
        <w:tab/>
        <w:t>2 Brigate USA - 1 Brigata Russa - 1 Brigata Turca e 1 Brigata Polacca</w:t>
      </w:r>
    </w:p>
    <w:p w:rsidR="003E5CF7" w:rsidRPr="00605CA8" w:rsidRDefault="003E5CF7" w:rsidP="003E5CF7">
      <w:pPr>
        <w:ind w:firstLine="3"/>
      </w:pPr>
      <w:r w:rsidRPr="00605CA8">
        <w:t xml:space="preserve">- Multi-National </w:t>
      </w:r>
      <w:proofErr w:type="spellStart"/>
      <w:r w:rsidRPr="00605CA8">
        <w:t>Division</w:t>
      </w:r>
      <w:proofErr w:type="spellEnd"/>
      <w:r w:rsidRPr="00605CA8">
        <w:t xml:space="preserve"> Sud/Ovest a Banja Luca a comando Inglese</w:t>
      </w:r>
    </w:p>
    <w:p w:rsidR="003E5CF7" w:rsidRPr="00605CA8" w:rsidRDefault="003E5CF7" w:rsidP="003E5CF7">
      <w:pPr>
        <w:ind w:firstLine="3"/>
      </w:pPr>
      <w:r w:rsidRPr="00605CA8">
        <w:tab/>
        <w:t>1 Brigata inglese - 1 Brigata Canadese - Unità Olandesi</w:t>
      </w:r>
    </w:p>
    <w:p w:rsidR="003E5CF7" w:rsidRPr="00605CA8" w:rsidRDefault="003E5CF7" w:rsidP="003E5CF7">
      <w:pPr>
        <w:ind w:firstLine="3"/>
      </w:pPr>
      <w:r w:rsidRPr="00605CA8">
        <w:t xml:space="preserve">- Multi-National </w:t>
      </w:r>
      <w:proofErr w:type="spellStart"/>
      <w:r w:rsidRPr="00605CA8">
        <w:t>Division</w:t>
      </w:r>
      <w:proofErr w:type="spellEnd"/>
      <w:r w:rsidRPr="00605CA8">
        <w:t xml:space="preserve"> Sud/Est (DMNSE) a Mostar a comando Francese (Divisione Salamandre):</w:t>
      </w:r>
    </w:p>
    <w:p w:rsidR="003E5CF7" w:rsidRPr="00605CA8" w:rsidRDefault="003E5CF7" w:rsidP="003E5CF7">
      <w:pPr>
        <w:ind w:firstLine="3"/>
      </w:pPr>
      <w:r w:rsidRPr="00605CA8">
        <w:lastRenderedPageBreak/>
        <w:tab/>
        <w:t>2 Brigate Francesi - 1 Brigata Spagnola - 1 Brigata Italiana (Brigata Multinazionale del Nord) - Unità Egiziane, Giordane, Ukraine - Task Force Marocco</w:t>
      </w:r>
    </w:p>
    <w:p w:rsidR="003E5CF7" w:rsidRPr="00605CA8" w:rsidRDefault="003E5CF7" w:rsidP="003E5CF7">
      <w:pPr>
        <w:ind w:firstLine="3"/>
      </w:pPr>
    </w:p>
    <w:p w:rsidR="003E5CF7" w:rsidRDefault="003E5CF7" w:rsidP="003E5CF7">
      <w:pPr>
        <w:ind w:firstLine="3"/>
      </w:pPr>
    </w:p>
    <w:p w:rsidR="003E5CF7" w:rsidRDefault="003E5CF7" w:rsidP="003E5CF7">
      <w:pPr>
        <w:ind w:firstLine="3"/>
        <w:rPr>
          <w:b/>
        </w:rPr>
      </w:pPr>
      <w:r w:rsidRPr="00746FC9">
        <w:rPr>
          <w:b/>
        </w:rPr>
        <w:t>Capo di Stato Maggiore B.M.N.</w:t>
      </w:r>
      <w:r w:rsidRPr="00746FC9">
        <w:rPr>
          <w:b/>
        </w:rPr>
        <w:tab/>
      </w:r>
      <w:r>
        <w:rPr>
          <w:b/>
        </w:rPr>
        <w:t>:</w:t>
      </w:r>
    </w:p>
    <w:p w:rsidR="003E5CF7" w:rsidRPr="00560CF9" w:rsidRDefault="003E5CF7" w:rsidP="003E5CF7">
      <w:pPr>
        <w:ind w:firstLine="3"/>
      </w:pPr>
      <w:r w:rsidRPr="00560CF9">
        <w:t>18.12.95-02.07.96</w:t>
      </w:r>
      <w:r>
        <w:t xml:space="preserve"> </w:t>
      </w:r>
      <w:proofErr w:type="spellStart"/>
      <w:r>
        <w:t>T.Col</w:t>
      </w:r>
      <w:proofErr w:type="spellEnd"/>
      <w:r>
        <w:t>. Vincenzo Santo</w:t>
      </w:r>
    </w:p>
    <w:p w:rsidR="003E5CF7" w:rsidRPr="0035264E" w:rsidRDefault="003E5CF7" w:rsidP="003E5CF7">
      <w:pPr>
        <w:ind w:firstLine="3"/>
      </w:pPr>
      <w:r w:rsidRPr="0035264E">
        <w:t xml:space="preserve">02.07.96-19.03.97 </w:t>
      </w:r>
      <w:proofErr w:type="spellStart"/>
      <w:r w:rsidRPr="0035264E">
        <w:t>T.Col</w:t>
      </w:r>
      <w:proofErr w:type="spellEnd"/>
      <w:r w:rsidRPr="0035264E">
        <w:t>. Marco Bertolini</w:t>
      </w:r>
    </w:p>
    <w:p w:rsidR="003E5CF7" w:rsidRPr="0035264E" w:rsidRDefault="003E5CF7" w:rsidP="003E5CF7">
      <w:pPr>
        <w:ind w:firstLine="3"/>
      </w:pPr>
      <w:r w:rsidRPr="0035264E">
        <w:t xml:space="preserve">19.03.97-14.10.97 </w:t>
      </w:r>
      <w:proofErr w:type="spellStart"/>
      <w:r w:rsidRPr="0035264E">
        <w:t>T.Col</w:t>
      </w:r>
      <w:proofErr w:type="spellEnd"/>
      <w:r w:rsidRPr="0035264E">
        <w:t>. Vincenzo Santo</w:t>
      </w:r>
    </w:p>
    <w:p w:rsidR="003E5CF7" w:rsidRDefault="003E5CF7" w:rsidP="003E5CF7">
      <w:pPr>
        <w:ind w:firstLine="3"/>
      </w:pPr>
      <w:r>
        <w:t xml:space="preserve">15.10.97-07.04.98 </w:t>
      </w:r>
      <w:proofErr w:type="spellStart"/>
      <w:r>
        <w:t>T.Col</w:t>
      </w:r>
      <w:proofErr w:type="spellEnd"/>
      <w:r>
        <w:t xml:space="preserve">. Fausto </w:t>
      </w:r>
      <w:proofErr w:type="spellStart"/>
      <w:r>
        <w:t>Macor</w:t>
      </w:r>
      <w:proofErr w:type="spellEnd"/>
    </w:p>
    <w:p w:rsidR="003E5CF7" w:rsidRDefault="003E5CF7" w:rsidP="003E5CF7">
      <w:r>
        <w:t xml:space="preserve">18.06.98-06.10.98 </w:t>
      </w:r>
      <w:proofErr w:type="spellStart"/>
      <w:r>
        <w:t>T.Col</w:t>
      </w:r>
      <w:proofErr w:type="spellEnd"/>
      <w:r>
        <w:t>. D'</w:t>
      </w:r>
      <w:proofErr w:type="spellStart"/>
      <w:r>
        <w:t>Apuzzo</w:t>
      </w:r>
      <w:proofErr w:type="spellEnd"/>
      <w:r>
        <w:t xml:space="preserve"> Federico </w:t>
      </w:r>
    </w:p>
    <w:p w:rsidR="003E5CF7" w:rsidRDefault="003E5CF7" w:rsidP="003E5CF7">
      <w:r>
        <w:t xml:space="preserve">06.10.98-23.03.99 </w:t>
      </w:r>
      <w:proofErr w:type="spellStart"/>
      <w:r>
        <w:t>T.Col</w:t>
      </w:r>
      <w:proofErr w:type="spellEnd"/>
      <w:r>
        <w:t xml:space="preserve">. </w:t>
      </w:r>
      <w:proofErr w:type="spellStart"/>
      <w:r>
        <w:t>Bizzari</w:t>
      </w:r>
      <w:proofErr w:type="spellEnd"/>
      <w:r>
        <w:t xml:space="preserve"> Osvaldo</w:t>
      </w:r>
    </w:p>
    <w:p w:rsidR="003E5CF7" w:rsidRDefault="003E5CF7" w:rsidP="003E5CF7">
      <w:pPr>
        <w:rPr>
          <w:b/>
        </w:rPr>
      </w:pPr>
      <w:r>
        <w:t xml:space="preserve">23.03.99-07.10.99 </w:t>
      </w:r>
      <w:proofErr w:type="spellStart"/>
      <w:r>
        <w:t>T.Col</w:t>
      </w:r>
      <w:proofErr w:type="spellEnd"/>
      <w:r>
        <w:t>. Fioravanti Maurizio</w:t>
      </w:r>
      <w:r w:rsidRPr="00746FC9">
        <w:rPr>
          <w:b/>
        </w:rPr>
        <w:tab/>
      </w:r>
    </w:p>
    <w:p w:rsidR="003E5CF7" w:rsidRPr="00134610" w:rsidRDefault="003E5CF7" w:rsidP="003E5CF7">
      <w:pPr>
        <w:ind w:firstLine="3"/>
      </w:pPr>
      <w:r w:rsidRPr="00134610">
        <w:t xml:space="preserve">25.02.00-03.07.00 </w:t>
      </w:r>
      <w:proofErr w:type="spellStart"/>
      <w:r w:rsidRPr="00134610">
        <w:t>T.Col</w:t>
      </w:r>
      <w:proofErr w:type="spellEnd"/>
      <w:r w:rsidRPr="00134610">
        <w:t xml:space="preserve">. Giovanni </w:t>
      </w:r>
      <w:proofErr w:type="spellStart"/>
      <w:r w:rsidRPr="00134610">
        <w:t>Savarese</w:t>
      </w:r>
      <w:proofErr w:type="spellEnd"/>
    </w:p>
    <w:p w:rsidR="003E5CF7" w:rsidRDefault="003E5CF7" w:rsidP="003E5CF7">
      <w:pPr>
        <w:ind w:firstLine="3"/>
        <w:rPr>
          <w:b/>
        </w:rPr>
      </w:pPr>
    </w:p>
    <w:p w:rsidR="003E5CF7" w:rsidRDefault="003E5CF7" w:rsidP="003E5CF7">
      <w:pPr>
        <w:ind w:firstLine="3"/>
        <w:rPr>
          <w:b/>
        </w:rPr>
      </w:pPr>
      <w:r>
        <w:rPr>
          <w:b/>
        </w:rPr>
        <w:t>IT-SNR:</w:t>
      </w:r>
    </w:p>
    <w:p w:rsidR="003E5CF7" w:rsidRDefault="003E5CF7" w:rsidP="003E5CF7">
      <w:pPr>
        <w:ind w:firstLine="3"/>
      </w:pPr>
      <w:r>
        <w:t xml:space="preserve">08.08.98-31.01.99 </w:t>
      </w:r>
      <w:proofErr w:type="spellStart"/>
      <w:r>
        <w:t>Brig.Gen</w:t>
      </w:r>
      <w:proofErr w:type="spellEnd"/>
      <w:r>
        <w:t>. Marcello Cataldi</w:t>
      </w:r>
    </w:p>
    <w:p w:rsidR="003E5CF7" w:rsidRDefault="003E5CF7" w:rsidP="003E5CF7">
      <w:pPr>
        <w:ind w:firstLine="3"/>
      </w:pPr>
      <w:r>
        <w:t xml:space="preserve">01.02.99-19.09.99 </w:t>
      </w:r>
      <w:proofErr w:type="spellStart"/>
      <w:r>
        <w:t>Brig.Gen</w:t>
      </w:r>
      <w:proofErr w:type="spellEnd"/>
      <w:r>
        <w:t xml:space="preserve"> Marcello </w:t>
      </w:r>
      <w:proofErr w:type="spellStart"/>
      <w:r>
        <w:t>Pirotti</w:t>
      </w:r>
      <w:proofErr w:type="spellEnd"/>
    </w:p>
    <w:p w:rsidR="003E5CF7" w:rsidRDefault="003E5CF7" w:rsidP="003E5CF7">
      <w:pPr>
        <w:ind w:firstLine="3"/>
      </w:pPr>
      <w:r>
        <w:t xml:space="preserve">2003 </w:t>
      </w:r>
      <w:proofErr w:type="spellStart"/>
      <w:r>
        <w:t>Brig.Gen</w:t>
      </w:r>
      <w:proofErr w:type="spellEnd"/>
      <w:r>
        <w:t>. Ugo Di Napoli</w:t>
      </w:r>
    </w:p>
    <w:p w:rsidR="003E5CF7" w:rsidRDefault="003E5CF7" w:rsidP="003E5CF7">
      <w:pPr>
        <w:ind w:firstLine="3"/>
      </w:pPr>
    </w:p>
    <w:p w:rsidR="003E5CF7" w:rsidRPr="00215335" w:rsidRDefault="003E5CF7" w:rsidP="003E5CF7">
      <w:pPr>
        <w:ind w:firstLine="3"/>
        <w:rPr>
          <w:b/>
        </w:rPr>
      </w:pPr>
      <w:r w:rsidRPr="00215335">
        <w:rPr>
          <w:b/>
        </w:rPr>
        <w:t>Rappresentante Nazionale presso Divisione Francese Multinazionale Sud-Est DMNSE</w:t>
      </w:r>
    </w:p>
    <w:p w:rsidR="003E5CF7" w:rsidRPr="00215335" w:rsidRDefault="003E5CF7" w:rsidP="003E5CF7">
      <w:pPr>
        <w:ind w:firstLine="3"/>
      </w:pPr>
      <w:r w:rsidRPr="00215335">
        <w:t xml:space="preserve">28.11.97-08.04.98 </w:t>
      </w:r>
      <w:proofErr w:type="spellStart"/>
      <w:r w:rsidRPr="00215335">
        <w:t>Brig.Gen</w:t>
      </w:r>
      <w:proofErr w:type="spellEnd"/>
      <w:r w:rsidRPr="00215335">
        <w:t>. Natalino Vivaldi</w:t>
      </w:r>
    </w:p>
    <w:p w:rsidR="003E5CF7" w:rsidRDefault="003E5CF7" w:rsidP="003E5CF7">
      <w:pPr>
        <w:ind w:firstLine="3"/>
      </w:pPr>
      <w:r w:rsidRPr="00215335">
        <w:t xml:space="preserve">09.04.98-07.08.98 </w:t>
      </w:r>
      <w:proofErr w:type="spellStart"/>
      <w:r w:rsidRPr="00215335">
        <w:t>Brig.Gen</w:t>
      </w:r>
      <w:proofErr w:type="spellEnd"/>
      <w:r w:rsidRPr="00215335">
        <w:t xml:space="preserve">. Gianni </w:t>
      </w:r>
      <w:proofErr w:type="spellStart"/>
      <w:r w:rsidRPr="00215335">
        <w:t>Botondi</w:t>
      </w:r>
      <w:proofErr w:type="spellEnd"/>
    </w:p>
    <w:p w:rsidR="003E5CF7" w:rsidRDefault="003E5CF7" w:rsidP="003E5CF7">
      <w:pPr>
        <w:ind w:firstLine="3"/>
      </w:pPr>
    </w:p>
    <w:p w:rsidR="003E5CF7" w:rsidRPr="00FA36F8" w:rsidRDefault="003E5CF7" w:rsidP="003E5CF7">
      <w:pPr>
        <w:ind w:firstLine="3"/>
      </w:pPr>
      <w:r w:rsidRPr="00FA36F8">
        <w:t>05.12.95 arrivano i primi mil</w:t>
      </w:r>
      <w:r>
        <w:t>i</w:t>
      </w:r>
      <w:r w:rsidRPr="00FA36F8">
        <w:t>tari dello Stato Maggiore della "Forza di Reazione Rapida" -  ARRC</w:t>
      </w:r>
    </w:p>
    <w:p w:rsidR="003E5CF7" w:rsidRPr="00FA36F8" w:rsidRDefault="003E5CF7" w:rsidP="003E5CF7">
      <w:pPr>
        <w:ind w:firstLine="3"/>
      </w:pPr>
      <w:r w:rsidRPr="00FA36F8">
        <w:t xml:space="preserve">20.12.95 l' ARRC assume il comando delle operazione terrestri </w:t>
      </w:r>
    </w:p>
    <w:p w:rsidR="003E5CF7" w:rsidRPr="00FA36F8" w:rsidRDefault="003E5CF7" w:rsidP="003E5CF7">
      <w:pPr>
        <w:ind w:firstLine="3"/>
      </w:pPr>
      <w:proofErr w:type="spellStart"/>
      <w:r w:rsidRPr="00FA36F8">
        <w:t>Hq</w:t>
      </w:r>
      <w:proofErr w:type="spellEnd"/>
      <w:r w:rsidRPr="00FA36F8">
        <w:t xml:space="preserve">  ARRC dal 20.12.95 a fine gennaio 96 a </w:t>
      </w:r>
      <w:proofErr w:type="spellStart"/>
      <w:r w:rsidRPr="00FA36F8">
        <w:t>Kisellijak</w:t>
      </w:r>
      <w:proofErr w:type="spellEnd"/>
      <w:r w:rsidRPr="00FA36F8">
        <w:t xml:space="preserve"> - dopo a </w:t>
      </w:r>
      <w:proofErr w:type="spellStart"/>
      <w:r w:rsidRPr="00FA36F8">
        <w:t>Ilidza</w:t>
      </w:r>
      <w:proofErr w:type="spellEnd"/>
    </w:p>
    <w:p w:rsidR="003E5CF7" w:rsidRPr="00FA36F8" w:rsidRDefault="003E5CF7" w:rsidP="003E5CF7">
      <w:pPr>
        <w:ind w:firstLine="3"/>
      </w:pPr>
      <w:r w:rsidRPr="00FA36F8">
        <w:t xml:space="preserve">14.12.95-15.09.96 Ufficiale di Collegamento con ARRC - </w:t>
      </w:r>
      <w:proofErr w:type="spellStart"/>
      <w:r w:rsidRPr="00FA36F8">
        <w:t>T.Col</w:t>
      </w:r>
      <w:proofErr w:type="spellEnd"/>
      <w:r w:rsidRPr="00FA36F8">
        <w:t xml:space="preserve">. </w:t>
      </w:r>
      <w:proofErr w:type="spellStart"/>
      <w:r w:rsidRPr="00FA36F8">
        <w:t>Tongiorgi</w:t>
      </w:r>
      <w:proofErr w:type="spellEnd"/>
      <w:r w:rsidRPr="00FA36F8">
        <w:t xml:space="preserve"> Gian Paolo</w:t>
      </w:r>
    </w:p>
    <w:p w:rsidR="003E5CF7" w:rsidRPr="00FA36F8" w:rsidRDefault="003E5CF7" w:rsidP="003E5CF7">
      <w:pPr>
        <w:ind w:firstLine="3"/>
      </w:pPr>
      <w:r w:rsidRPr="00FA36F8">
        <w:t xml:space="preserve">12.01.96-05.11.96 Vice Comandante ARRC - </w:t>
      </w:r>
      <w:proofErr w:type="spellStart"/>
      <w:r w:rsidRPr="00FA36F8">
        <w:t>Ten.Gen</w:t>
      </w:r>
      <w:proofErr w:type="spellEnd"/>
      <w:r w:rsidRPr="00FA36F8">
        <w:t xml:space="preserve">. Carlo </w:t>
      </w:r>
      <w:proofErr w:type="spellStart"/>
      <w:r w:rsidRPr="00FA36F8">
        <w:t>Cabigiosu</w:t>
      </w:r>
      <w:proofErr w:type="spellEnd"/>
    </w:p>
    <w:p w:rsidR="003E5CF7" w:rsidRPr="00FA36F8" w:rsidRDefault="003E5CF7" w:rsidP="003E5CF7">
      <w:pPr>
        <w:ind w:firstLine="3"/>
      </w:pPr>
    </w:p>
    <w:p w:rsidR="003E5CF7" w:rsidRDefault="003E5CF7" w:rsidP="003E5CF7">
      <w:pPr>
        <w:ind w:firstLine="3"/>
      </w:pPr>
    </w:p>
    <w:p w:rsidR="003E5CF7" w:rsidRPr="00D31F3B" w:rsidRDefault="003E5CF7" w:rsidP="003E5CF7">
      <w:pPr>
        <w:ind w:firstLine="3"/>
      </w:pPr>
      <w:r w:rsidRPr="00D31F3B">
        <w:tab/>
      </w:r>
      <w:r w:rsidRPr="00D31F3B">
        <w:tab/>
      </w:r>
      <w:r w:rsidRPr="00D31F3B">
        <w:tab/>
      </w:r>
    </w:p>
    <w:p w:rsidR="003E5CF7" w:rsidRDefault="003E5CF7" w:rsidP="003E5CF7">
      <w:pPr>
        <w:ind w:left="2124" w:firstLine="708"/>
      </w:pPr>
    </w:p>
    <w:p w:rsidR="003E5CF7" w:rsidRDefault="003E5CF7" w:rsidP="003E5CF7">
      <w:r>
        <w:rPr>
          <w:b/>
        </w:rPr>
        <w:t>Brigata Multinazionale del Nord</w:t>
      </w:r>
      <w:r>
        <w:t>:</w:t>
      </w:r>
    </w:p>
    <w:p w:rsidR="003E5CF7" w:rsidRDefault="003E5CF7" w:rsidP="003E5CF7"/>
    <w:p w:rsidR="003E5CF7" w:rsidRDefault="003E5CF7" w:rsidP="003E5CF7">
      <w:r w:rsidRPr="005E0C49">
        <w:t>18.12.95 Distaccamento</w:t>
      </w:r>
      <w:r>
        <w:t xml:space="preserve"> Avanzato</w:t>
      </w:r>
    </w:p>
    <w:p w:rsidR="003E5CF7" w:rsidRPr="00385810" w:rsidRDefault="003E5CF7" w:rsidP="003E5CF7">
      <w:pPr>
        <w:rPr>
          <w:color w:val="FF6600"/>
        </w:rPr>
      </w:pPr>
      <w:r w:rsidRPr="00385810">
        <w:rPr>
          <w:color w:val="FF6600"/>
        </w:rPr>
        <w:t>ITALFOR 1</w:t>
      </w:r>
    </w:p>
    <w:p w:rsidR="003E5CF7" w:rsidRDefault="003E5CF7" w:rsidP="003E5CF7">
      <w:r>
        <w:t xml:space="preserve">27.12.95-03.07.96 B. Garibaldi - </w:t>
      </w:r>
      <w:proofErr w:type="spellStart"/>
      <w:r>
        <w:t>Gen.B</w:t>
      </w:r>
      <w:proofErr w:type="spellEnd"/>
      <w:r>
        <w:t>. Agostino Pedone - IFOR</w:t>
      </w:r>
    </w:p>
    <w:p w:rsidR="003E5CF7" w:rsidRDefault="003E5CF7" w:rsidP="003E5CF7">
      <w:r>
        <w:t>- Comando B. Garibaldi</w:t>
      </w:r>
    </w:p>
    <w:p w:rsidR="003E5CF7" w:rsidRDefault="003E5CF7" w:rsidP="003E5CF7">
      <w:r>
        <w:t xml:space="preserve">- Reparto Comando e Supporti Tattici Garibaldi – </w:t>
      </w:r>
      <w:proofErr w:type="spellStart"/>
      <w:r>
        <w:t>T.Col</w:t>
      </w:r>
      <w:proofErr w:type="spellEnd"/>
      <w:r>
        <w:t xml:space="preserve">. Mario </w:t>
      </w:r>
      <w:proofErr w:type="spellStart"/>
      <w:r>
        <w:t>Marrese</w:t>
      </w:r>
      <w:proofErr w:type="spellEnd"/>
      <w:r>
        <w:t xml:space="preserve"> (13.01.96-03.07.96)</w:t>
      </w:r>
    </w:p>
    <w:p w:rsidR="003E5CF7" w:rsidRDefault="003E5CF7" w:rsidP="003E5CF7">
      <w:r>
        <w:t xml:space="preserve">- </w:t>
      </w:r>
      <w:proofErr w:type="spellStart"/>
      <w:r>
        <w:t>Btg</w:t>
      </w:r>
      <w:proofErr w:type="spellEnd"/>
      <w:r>
        <w:t xml:space="preserve"> Logistico Garibaldi – </w:t>
      </w:r>
      <w:proofErr w:type="spellStart"/>
      <w:r>
        <w:t>T.Col</w:t>
      </w:r>
      <w:proofErr w:type="spellEnd"/>
      <w:r>
        <w:t xml:space="preserve">. Vitaliano </w:t>
      </w:r>
      <w:proofErr w:type="spellStart"/>
      <w:r>
        <w:t>Staglianò</w:t>
      </w:r>
      <w:proofErr w:type="spellEnd"/>
      <w:r>
        <w:t xml:space="preserve"> (20.01.96-03.07.96)</w:t>
      </w:r>
    </w:p>
    <w:p w:rsidR="003E5CF7" w:rsidRDefault="003E5CF7" w:rsidP="003E5CF7">
      <w:r>
        <w:t xml:space="preserve">- 8° </w:t>
      </w:r>
      <w:proofErr w:type="spellStart"/>
      <w:r>
        <w:t>Rgt</w:t>
      </w:r>
      <w:proofErr w:type="spellEnd"/>
      <w:r>
        <w:t xml:space="preserve"> Bersaglieri di Caserta – Col. Sandro </w:t>
      </w:r>
      <w:proofErr w:type="spellStart"/>
      <w:r>
        <w:t>Santroni</w:t>
      </w:r>
      <w:proofErr w:type="spellEnd"/>
    </w:p>
    <w:p w:rsidR="003E5CF7" w:rsidRDefault="003E5CF7" w:rsidP="003E5CF7">
      <w:r w:rsidRPr="00215335">
        <w:t xml:space="preserve">- 18° </w:t>
      </w:r>
      <w:proofErr w:type="spellStart"/>
      <w:r w:rsidRPr="00215335">
        <w:t>Rtg</w:t>
      </w:r>
      <w:proofErr w:type="spellEnd"/>
      <w:r w:rsidRPr="00215335">
        <w:t xml:space="preserve"> Bersaglieri - Col. Vincenzo Lops (dal 08.05.96)</w:t>
      </w:r>
    </w:p>
    <w:p w:rsidR="003E5CF7" w:rsidRPr="00215335" w:rsidRDefault="003E5CF7" w:rsidP="003E5CF7">
      <w:r>
        <w:t>**</w:t>
      </w:r>
      <w:proofErr w:type="spellStart"/>
      <w:r>
        <w:t>Btg</w:t>
      </w:r>
      <w:proofErr w:type="spellEnd"/>
      <w:r>
        <w:t xml:space="preserve"> Fagare </w:t>
      </w:r>
      <w:proofErr w:type="spellStart"/>
      <w:r>
        <w:t>T.Col</w:t>
      </w:r>
      <w:proofErr w:type="spellEnd"/>
      <w:r>
        <w:t xml:space="preserve">. Raffaele De </w:t>
      </w:r>
      <w:proofErr w:type="spellStart"/>
      <w:r>
        <w:t>Feo</w:t>
      </w:r>
      <w:proofErr w:type="spellEnd"/>
      <w:r>
        <w:t xml:space="preserve"> (15.05.96-02.10.06)</w:t>
      </w:r>
    </w:p>
    <w:p w:rsidR="003E5CF7" w:rsidRDefault="003E5CF7" w:rsidP="003E5CF7">
      <w:r>
        <w:t xml:space="preserve">-11° </w:t>
      </w:r>
      <w:proofErr w:type="spellStart"/>
      <w:r>
        <w:t>Rgt</w:t>
      </w:r>
      <w:proofErr w:type="spellEnd"/>
      <w:r>
        <w:t xml:space="preserve"> Artiglieria da Campagna “Teramo” di Persano - </w:t>
      </w:r>
      <w:proofErr w:type="spellStart"/>
      <w:r>
        <w:t>T.Col</w:t>
      </w:r>
      <w:proofErr w:type="spellEnd"/>
      <w:r>
        <w:t xml:space="preserve">. </w:t>
      </w:r>
      <w:proofErr w:type="spellStart"/>
      <w:r>
        <w:t>Pierro</w:t>
      </w:r>
      <w:proofErr w:type="spellEnd"/>
      <w:r>
        <w:t xml:space="preserve"> Guglielmo (18.12.95-22.05.96)</w:t>
      </w:r>
    </w:p>
    <w:p w:rsidR="003E5CF7" w:rsidRDefault="003E5CF7" w:rsidP="003E5CF7">
      <w:r>
        <w:t xml:space="preserve">- 31° </w:t>
      </w:r>
      <w:proofErr w:type="spellStart"/>
      <w:r>
        <w:t>Btg</w:t>
      </w:r>
      <w:proofErr w:type="spellEnd"/>
      <w:r>
        <w:t xml:space="preserve"> Carri M.O. Andreani del 131° </w:t>
      </w:r>
      <w:proofErr w:type="spellStart"/>
      <w:r>
        <w:t>Rgt</w:t>
      </w:r>
      <w:proofErr w:type="spellEnd"/>
      <w:r>
        <w:t xml:space="preserve"> Carri di Persano</w:t>
      </w:r>
    </w:p>
    <w:p w:rsidR="003E5CF7" w:rsidRDefault="003E5CF7" w:rsidP="003E5CF7">
      <w:r>
        <w:t xml:space="preserve">- 9° </w:t>
      </w:r>
      <w:proofErr w:type="spellStart"/>
      <w:r>
        <w:t>Rgt</w:t>
      </w:r>
      <w:proofErr w:type="spellEnd"/>
      <w:r>
        <w:t xml:space="preserve"> Par. “Col </w:t>
      </w:r>
      <w:proofErr w:type="spellStart"/>
      <w:r>
        <w:t>Moschin</w:t>
      </w:r>
      <w:proofErr w:type="spellEnd"/>
      <w:r>
        <w:t>” di Livorno – Col. Enrico Nardi (05.01.96-24.04.96)</w:t>
      </w:r>
    </w:p>
    <w:p w:rsidR="003E5CF7" w:rsidRDefault="003E5CF7" w:rsidP="003E5CF7">
      <w:r>
        <w:t xml:space="preserve">- 19° </w:t>
      </w:r>
      <w:proofErr w:type="spellStart"/>
      <w:r>
        <w:t>Rgt</w:t>
      </w:r>
      <w:proofErr w:type="spellEnd"/>
      <w:r>
        <w:t xml:space="preserve"> Cavalleggeri Guide di Salerno</w:t>
      </w:r>
    </w:p>
    <w:p w:rsidR="003E5CF7" w:rsidRDefault="003E5CF7" w:rsidP="003E5CF7">
      <w:r>
        <w:t xml:space="preserve">- Reparto Sanità Centauro – </w:t>
      </w:r>
      <w:proofErr w:type="spellStart"/>
      <w:r>
        <w:t>T.Col</w:t>
      </w:r>
      <w:proofErr w:type="spellEnd"/>
      <w:r>
        <w:t>. Vincenzo Russo (13.04.96-02.07.96)</w:t>
      </w:r>
    </w:p>
    <w:p w:rsidR="003E5CF7" w:rsidRDefault="003E5CF7" w:rsidP="003E5CF7">
      <w:r>
        <w:t xml:space="preserve">-  </w:t>
      </w:r>
      <w:proofErr w:type="spellStart"/>
      <w:r>
        <w:t>Cp</w:t>
      </w:r>
      <w:proofErr w:type="spellEnd"/>
      <w:r>
        <w:t xml:space="preserve"> 11° </w:t>
      </w:r>
      <w:proofErr w:type="spellStart"/>
      <w:r>
        <w:t>Rgt</w:t>
      </w:r>
      <w:proofErr w:type="spellEnd"/>
      <w:r>
        <w:t xml:space="preserve"> Trasmissioni Leonessa di Civitavecchia (Cap. Gagliano Giovanni 10.06.96-05.12.96)</w:t>
      </w:r>
    </w:p>
    <w:p w:rsidR="003E5CF7" w:rsidRDefault="003E5CF7" w:rsidP="003E5CF7">
      <w:r>
        <w:t xml:space="preserve">- 5° </w:t>
      </w:r>
      <w:proofErr w:type="spellStart"/>
      <w:r>
        <w:t>Btg</w:t>
      </w:r>
      <w:proofErr w:type="spellEnd"/>
      <w:r>
        <w:t xml:space="preserve"> Logistico di Manovra “Euganeo” di Treviso (RELOCO)</w:t>
      </w:r>
    </w:p>
    <w:p w:rsidR="003E5CF7" w:rsidRDefault="003E5CF7" w:rsidP="003E5CF7">
      <w:r>
        <w:lastRenderedPageBreak/>
        <w:t xml:space="preserve">- 21° </w:t>
      </w:r>
      <w:proofErr w:type="spellStart"/>
      <w:r>
        <w:t>Rgt</w:t>
      </w:r>
      <w:proofErr w:type="spellEnd"/>
      <w:r>
        <w:t xml:space="preserve"> Genio Guastatori di Caserta – Cap. Giulio Milone (27.12.95-05.04.96)</w:t>
      </w:r>
    </w:p>
    <w:p w:rsidR="003E5CF7" w:rsidRDefault="003E5CF7" w:rsidP="003E5CF7">
      <w:r>
        <w:t xml:space="preserve">- 1° </w:t>
      </w:r>
      <w:proofErr w:type="spellStart"/>
      <w:r>
        <w:t>Btg</w:t>
      </w:r>
      <w:proofErr w:type="spellEnd"/>
      <w:r>
        <w:t xml:space="preserve"> Incursori Paracadutisti - </w:t>
      </w:r>
      <w:proofErr w:type="spellStart"/>
      <w:r>
        <w:t>T.Col</w:t>
      </w:r>
      <w:proofErr w:type="spellEnd"/>
      <w:r>
        <w:t xml:space="preserve">. Michele </w:t>
      </w:r>
      <w:proofErr w:type="spellStart"/>
      <w:r>
        <w:t>Brandonisio</w:t>
      </w:r>
      <w:proofErr w:type="spellEnd"/>
      <w:r>
        <w:t xml:space="preserve"> (19.04.96-03.07.96)</w:t>
      </w:r>
    </w:p>
    <w:p w:rsidR="003E5CF7" w:rsidRDefault="003E5CF7" w:rsidP="003E5CF7">
      <w:r>
        <w:t xml:space="preserve">- </w:t>
      </w:r>
      <w:r w:rsidRPr="007F7AF5">
        <w:t>Cellula S2: Cap. Franco Merlino</w:t>
      </w:r>
    </w:p>
    <w:p w:rsidR="003E5CF7" w:rsidRDefault="003E5CF7" w:rsidP="003E5CF7"/>
    <w:p w:rsidR="003E5CF7" w:rsidRPr="00385810" w:rsidRDefault="003E5CF7" w:rsidP="003E5CF7">
      <w:pPr>
        <w:rPr>
          <w:color w:val="FF6600"/>
        </w:rPr>
      </w:pPr>
      <w:r w:rsidRPr="00385810">
        <w:rPr>
          <w:color w:val="FF6600"/>
        </w:rPr>
        <w:t>ITALFOR 2</w:t>
      </w:r>
    </w:p>
    <w:p w:rsidR="003E5CF7" w:rsidRDefault="003E5CF7" w:rsidP="003E5CF7">
      <w:r>
        <w:t xml:space="preserve">03.07.96-15.11.96 B. Folgore - </w:t>
      </w:r>
      <w:proofErr w:type="spellStart"/>
      <w:r>
        <w:t>Gen.B</w:t>
      </w:r>
      <w:proofErr w:type="spellEnd"/>
      <w:r>
        <w:t>. Bruno Viva - IFOR</w:t>
      </w:r>
    </w:p>
    <w:p w:rsidR="003E5CF7" w:rsidRDefault="003E5CF7" w:rsidP="003E5CF7">
      <w:r>
        <w:t xml:space="preserve">- Reparto Comando e Supporti Tattici Folgore - </w:t>
      </w:r>
      <w:proofErr w:type="spellStart"/>
      <w:r>
        <w:t>T.Col</w:t>
      </w:r>
      <w:proofErr w:type="spellEnd"/>
      <w:r>
        <w:t>. Claudio Mandelli (20.06.96-07.10.96)</w:t>
      </w:r>
    </w:p>
    <w:p w:rsidR="003E5CF7" w:rsidRPr="00EC590C" w:rsidRDefault="003E5CF7" w:rsidP="003E5CF7">
      <w:r w:rsidRPr="00EC590C">
        <w:t xml:space="preserve">- 18° </w:t>
      </w:r>
      <w:proofErr w:type="spellStart"/>
      <w:r w:rsidRPr="00EC590C">
        <w:t>Rtg</w:t>
      </w:r>
      <w:proofErr w:type="spellEnd"/>
      <w:r w:rsidRPr="00EC590C">
        <w:t xml:space="preserve"> Bersaglieri - Col. Vincenzo Lops (fino al 12.10.96)</w:t>
      </w:r>
    </w:p>
    <w:p w:rsidR="003E5CF7" w:rsidRPr="00EC590C" w:rsidRDefault="003E5CF7" w:rsidP="003E5CF7">
      <w:r w:rsidRPr="00EC590C">
        <w:t xml:space="preserve">** </w:t>
      </w:r>
      <w:proofErr w:type="spellStart"/>
      <w:r w:rsidRPr="00EC590C">
        <w:t>Btg</w:t>
      </w:r>
      <w:proofErr w:type="spellEnd"/>
      <w:r w:rsidRPr="00EC590C">
        <w:t xml:space="preserve"> </w:t>
      </w:r>
      <w:r>
        <w:t xml:space="preserve">Fagare </w:t>
      </w:r>
      <w:r w:rsidRPr="00EC590C">
        <w:t xml:space="preserve">- </w:t>
      </w:r>
      <w:proofErr w:type="spellStart"/>
      <w:r w:rsidRPr="00EC590C">
        <w:t>T.Col</w:t>
      </w:r>
      <w:proofErr w:type="spellEnd"/>
      <w:r w:rsidRPr="00EC590C">
        <w:t xml:space="preserve">. Raffaele De </w:t>
      </w:r>
      <w:proofErr w:type="spellStart"/>
      <w:r w:rsidRPr="00EC590C">
        <w:t>Feo</w:t>
      </w:r>
      <w:proofErr w:type="spellEnd"/>
      <w:r w:rsidRPr="00EC590C">
        <w:t xml:space="preserve"> (15.05.96-02.10.96)</w:t>
      </w:r>
    </w:p>
    <w:p w:rsidR="003E5CF7" w:rsidRPr="00EC590C" w:rsidRDefault="003E5CF7" w:rsidP="003E5CF7">
      <w:r w:rsidRPr="00EC590C">
        <w:t xml:space="preserve">** </w:t>
      </w:r>
      <w:proofErr w:type="spellStart"/>
      <w:r w:rsidRPr="00EC590C">
        <w:t>Cp</w:t>
      </w:r>
      <w:proofErr w:type="spellEnd"/>
      <w:r w:rsidRPr="00EC590C">
        <w:t xml:space="preserve"> - Cap. Fabrizio </w:t>
      </w:r>
      <w:proofErr w:type="spellStart"/>
      <w:r w:rsidRPr="00EC590C">
        <w:t>Arconi</w:t>
      </w:r>
      <w:proofErr w:type="spellEnd"/>
    </w:p>
    <w:p w:rsidR="003E5CF7" w:rsidRPr="00EC590C" w:rsidRDefault="003E5CF7" w:rsidP="003E5CF7">
      <w:r w:rsidRPr="00EC590C">
        <w:t xml:space="preserve">- 187° </w:t>
      </w:r>
      <w:proofErr w:type="spellStart"/>
      <w:r w:rsidRPr="00EC590C">
        <w:t>Rgt</w:t>
      </w:r>
      <w:proofErr w:type="spellEnd"/>
      <w:r w:rsidRPr="00EC590C">
        <w:t xml:space="preserve"> Par. Folgore di Livorno - Col. Costantino Pietro (30.09.96-31.01.97)</w:t>
      </w:r>
    </w:p>
    <w:p w:rsidR="003E5CF7" w:rsidRPr="00EC590C" w:rsidRDefault="003E5CF7" w:rsidP="003E5CF7">
      <w:r w:rsidRPr="00EC590C">
        <w:t xml:space="preserve">** </w:t>
      </w:r>
      <w:proofErr w:type="spellStart"/>
      <w:r w:rsidRPr="00EC590C">
        <w:t>Cp</w:t>
      </w:r>
      <w:proofErr w:type="spellEnd"/>
      <w:r w:rsidRPr="00EC590C">
        <w:t xml:space="preserve"> - Cap. Alessandro Borghesi</w:t>
      </w:r>
    </w:p>
    <w:p w:rsidR="003E5CF7" w:rsidRPr="00EC590C" w:rsidRDefault="003E5CF7" w:rsidP="003E5CF7">
      <w:r w:rsidRPr="00EC590C">
        <w:t xml:space="preserve">- </w:t>
      </w:r>
      <w:proofErr w:type="spellStart"/>
      <w:r w:rsidRPr="00EC590C">
        <w:t>Btg</w:t>
      </w:r>
      <w:proofErr w:type="spellEnd"/>
      <w:r w:rsidRPr="00EC590C">
        <w:t xml:space="preserve"> Logistico Folgore – </w:t>
      </w:r>
      <w:proofErr w:type="spellStart"/>
      <w:r w:rsidRPr="00EC590C">
        <w:t>T.Col</w:t>
      </w:r>
      <w:proofErr w:type="spellEnd"/>
      <w:r w:rsidRPr="00EC590C">
        <w:t xml:space="preserve">. Ferdinando </w:t>
      </w:r>
      <w:proofErr w:type="spellStart"/>
      <w:r w:rsidRPr="00EC590C">
        <w:t>Guarnieri</w:t>
      </w:r>
      <w:proofErr w:type="spellEnd"/>
    </w:p>
    <w:p w:rsidR="003E5CF7" w:rsidRPr="00EC590C" w:rsidRDefault="003E5CF7" w:rsidP="003E5CF7">
      <w:r w:rsidRPr="00EC590C">
        <w:t xml:space="preserve">- Cp11° </w:t>
      </w:r>
      <w:proofErr w:type="spellStart"/>
      <w:r w:rsidRPr="00EC590C">
        <w:t>Rgt</w:t>
      </w:r>
      <w:proofErr w:type="spellEnd"/>
      <w:r w:rsidRPr="00EC590C">
        <w:t xml:space="preserve"> Trasmissioni "Leonessa" di Civitavecchia - Cap. Giovanni Gagliano</w:t>
      </w:r>
    </w:p>
    <w:p w:rsidR="003E5CF7" w:rsidRPr="00EC590C" w:rsidRDefault="003E5CF7" w:rsidP="003E5CF7">
      <w:r w:rsidRPr="00EC590C">
        <w:t xml:space="preserve">- 9° </w:t>
      </w:r>
      <w:proofErr w:type="spellStart"/>
      <w:r w:rsidRPr="00EC590C">
        <w:t>Rgt</w:t>
      </w:r>
      <w:proofErr w:type="spellEnd"/>
      <w:r w:rsidRPr="00EC590C">
        <w:t xml:space="preserve"> d'Assalto Col </w:t>
      </w:r>
      <w:proofErr w:type="spellStart"/>
      <w:r w:rsidRPr="00EC590C">
        <w:t>Moschin</w:t>
      </w:r>
      <w:proofErr w:type="spellEnd"/>
      <w:r w:rsidRPr="00EC590C">
        <w:t xml:space="preserve"> (03.07.96-24.03.97)</w:t>
      </w:r>
    </w:p>
    <w:p w:rsidR="003E5CF7" w:rsidRPr="00EC590C" w:rsidRDefault="003E5CF7" w:rsidP="003E5CF7">
      <w:r w:rsidRPr="00EC590C">
        <w:t xml:space="preserve">- Cellula G5: </w:t>
      </w:r>
      <w:proofErr w:type="spellStart"/>
      <w:r w:rsidRPr="00EC590C">
        <w:t>T.Col</w:t>
      </w:r>
      <w:proofErr w:type="spellEnd"/>
      <w:r w:rsidRPr="00EC590C">
        <w:t>. Renato Perrotti</w:t>
      </w:r>
    </w:p>
    <w:p w:rsidR="003E5CF7" w:rsidRPr="008B51CB" w:rsidRDefault="003E5CF7" w:rsidP="003E5CF7">
      <w:pPr>
        <w:rPr>
          <w:color w:val="FF0000"/>
        </w:rPr>
      </w:pPr>
    </w:p>
    <w:p w:rsidR="003E5CF7" w:rsidRPr="000E0E45" w:rsidRDefault="003E5CF7" w:rsidP="003E5CF7">
      <w:pPr>
        <w:rPr>
          <w:color w:val="FF6600"/>
        </w:rPr>
      </w:pPr>
      <w:r w:rsidRPr="000E0E45">
        <w:rPr>
          <w:color w:val="FF6600"/>
        </w:rPr>
        <w:t>ITALFOR 3</w:t>
      </w:r>
    </w:p>
    <w:p w:rsidR="003E5CF7" w:rsidRDefault="003E5CF7" w:rsidP="003E5CF7">
      <w:r>
        <w:t xml:space="preserve">15.11.96-25.03.97 B. Folgore - </w:t>
      </w:r>
      <w:proofErr w:type="spellStart"/>
      <w:r>
        <w:t>Gen.B</w:t>
      </w:r>
      <w:proofErr w:type="spellEnd"/>
      <w:r>
        <w:t>. Luigi Cantone - SFOR</w:t>
      </w:r>
    </w:p>
    <w:p w:rsidR="003E5CF7" w:rsidRDefault="003E5CF7" w:rsidP="003E5CF7">
      <w:r>
        <w:t xml:space="preserve">- Vice Comandante: Col. </w:t>
      </w:r>
      <w:proofErr w:type="spellStart"/>
      <w:r>
        <w:t>Edy</w:t>
      </w:r>
      <w:proofErr w:type="spellEnd"/>
      <w:r>
        <w:t xml:space="preserve"> </w:t>
      </w:r>
      <w:proofErr w:type="spellStart"/>
      <w:r>
        <w:t>Zagonel</w:t>
      </w:r>
      <w:proofErr w:type="spellEnd"/>
      <w:r>
        <w:t xml:space="preserve"> (dal 08.11.96)</w:t>
      </w:r>
    </w:p>
    <w:p w:rsidR="003E5CF7" w:rsidRDefault="003E5CF7" w:rsidP="003E5CF7">
      <w:r>
        <w:t>- Comando B. Folgore</w:t>
      </w:r>
    </w:p>
    <w:p w:rsidR="003E5CF7" w:rsidRDefault="003E5CF7" w:rsidP="003E5CF7">
      <w:r>
        <w:t xml:space="preserve">- Reparto Comando e Supporti Tattici Folgore - </w:t>
      </w:r>
      <w:proofErr w:type="spellStart"/>
      <w:r>
        <w:t>T.Col</w:t>
      </w:r>
      <w:proofErr w:type="spellEnd"/>
      <w:r>
        <w:t xml:space="preserve">. Costantino </w:t>
      </w:r>
      <w:proofErr w:type="spellStart"/>
      <w:r>
        <w:t>Iuliani</w:t>
      </w:r>
      <w:proofErr w:type="spellEnd"/>
    </w:p>
    <w:p w:rsidR="003E5CF7" w:rsidRPr="00EC590C" w:rsidRDefault="003E5CF7" w:rsidP="003E5CF7">
      <w:r w:rsidRPr="00EC590C">
        <w:t xml:space="preserve">- Cellula G1: </w:t>
      </w:r>
      <w:proofErr w:type="spellStart"/>
      <w:r w:rsidRPr="00EC590C">
        <w:t>T.Col</w:t>
      </w:r>
      <w:proofErr w:type="spellEnd"/>
      <w:r w:rsidRPr="00EC590C">
        <w:t>. Sandro Leoni</w:t>
      </w:r>
    </w:p>
    <w:p w:rsidR="003E5CF7" w:rsidRPr="00EC590C" w:rsidRDefault="003E5CF7" w:rsidP="003E5CF7">
      <w:r w:rsidRPr="00EC590C">
        <w:t xml:space="preserve">- Cellula G2: </w:t>
      </w:r>
      <w:proofErr w:type="spellStart"/>
      <w:r w:rsidRPr="00EC590C">
        <w:t>T.Col</w:t>
      </w:r>
      <w:proofErr w:type="spellEnd"/>
      <w:r w:rsidRPr="00EC590C">
        <w:t xml:space="preserve">. Vito </w:t>
      </w:r>
      <w:proofErr w:type="spellStart"/>
      <w:r w:rsidRPr="00EC590C">
        <w:t>Squicciarini</w:t>
      </w:r>
      <w:proofErr w:type="spellEnd"/>
    </w:p>
    <w:p w:rsidR="003E5CF7" w:rsidRPr="00EC590C" w:rsidRDefault="003E5CF7" w:rsidP="003E5CF7">
      <w:r w:rsidRPr="00EC590C">
        <w:t xml:space="preserve">- Cellula G3: </w:t>
      </w:r>
      <w:proofErr w:type="spellStart"/>
      <w:r w:rsidRPr="00EC590C">
        <w:t>T.Col</w:t>
      </w:r>
      <w:proofErr w:type="spellEnd"/>
      <w:r w:rsidRPr="00EC590C">
        <w:t xml:space="preserve">. Emanuele </w:t>
      </w:r>
      <w:proofErr w:type="spellStart"/>
      <w:r w:rsidRPr="00EC590C">
        <w:t>Sblendorio</w:t>
      </w:r>
      <w:proofErr w:type="spellEnd"/>
    </w:p>
    <w:p w:rsidR="003E5CF7" w:rsidRPr="00EC590C" w:rsidRDefault="003E5CF7" w:rsidP="003E5CF7">
      <w:r w:rsidRPr="00EC590C">
        <w:t xml:space="preserve">- Cellula G5: </w:t>
      </w:r>
      <w:proofErr w:type="spellStart"/>
      <w:r w:rsidRPr="00EC590C">
        <w:t>T.Col</w:t>
      </w:r>
      <w:proofErr w:type="spellEnd"/>
      <w:r w:rsidRPr="00EC590C">
        <w:t>. Renato Perrotti</w:t>
      </w:r>
    </w:p>
    <w:p w:rsidR="003E5CF7" w:rsidRPr="00EC590C" w:rsidRDefault="003E5CF7" w:rsidP="003E5CF7">
      <w:r w:rsidRPr="00EC590C">
        <w:t xml:space="preserve">. Cellula G6: </w:t>
      </w:r>
      <w:proofErr w:type="spellStart"/>
      <w:r w:rsidRPr="00EC590C">
        <w:t>T.Col</w:t>
      </w:r>
      <w:proofErr w:type="spellEnd"/>
      <w:r w:rsidRPr="00EC590C">
        <w:t>. Ettore Ruggeri</w:t>
      </w:r>
    </w:p>
    <w:p w:rsidR="003E5CF7" w:rsidRPr="00EC590C" w:rsidRDefault="003E5CF7" w:rsidP="003E5CF7">
      <w:r w:rsidRPr="00EC590C">
        <w:t xml:space="preserve">- Cellula G7: </w:t>
      </w:r>
      <w:proofErr w:type="spellStart"/>
      <w:r w:rsidRPr="00EC590C">
        <w:t>T.Col</w:t>
      </w:r>
      <w:proofErr w:type="spellEnd"/>
      <w:r w:rsidRPr="00EC590C">
        <w:t>. Salvatore Barone</w:t>
      </w:r>
    </w:p>
    <w:p w:rsidR="003E5CF7" w:rsidRPr="00EC590C" w:rsidRDefault="003E5CF7" w:rsidP="003E5CF7">
      <w:r w:rsidRPr="00EC590C">
        <w:t xml:space="preserve">- </w:t>
      </w:r>
      <w:proofErr w:type="spellStart"/>
      <w:r w:rsidRPr="00EC590C">
        <w:t>Btg</w:t>
      </w:r>
      <w:proofErr w:type="spellEnd"/>
      <w:r w:rsidRPr="00EC590C">
        <w:t xml:space="preserve"> Logistico Folgore – </w:t>
      </w:r>
      <w:proofErr w:type="spellStart"/>
      <w:r w:rsidRPr="00EC590C">
        <w:t>T.Col</w:t>
      </w:r>
      <w:proofErr w:type="spellEnd"/>
      <w:r w:rsidRPr="00EC590C">
        <w:t xml:space="preserve">. Ferdinando </w:t>
      </w:r>
      <w:proofErr w:type="spellStart"/>
      <w:r w:rsidRPr="00EC590C">
        <w:t>Guarnieri</w:t>
      </w:r>
      <w:proofErr w:type="spellEnd"/>
    </w:p>
    <w:p w:rsidR="003E5CF7" w:rsidRPr="00EC590C" w:rsidRDefault="003E5CF7" w:rsidP="003E5CF7">
      <w:r w:rsidRPr="00EC590C">
        <w:t xml:space="preserve">- 187° </w:t>
      </w:r>
      <w:proofErr w:type="spellStart"/>
      <w:r w:rsidRPr="00EC590C">
        <w:t>Rgt</w:t>
      </w:r>
      <w:proofErr w:type="spellEnd"/>
      <w:r w:rsidRPr="00EC590C">
        <w:t xml:space="preserve"> Par. Folgore di Livorno – Col. Luigi Chiavarelli</w:t>
      </w:r>
    </w:p>
    <w:p w:rsidR="003E5CF7" w:rsidRPr="00EC590C" w:rsidRDefault="003E5CF7" w:rsidP="003E5CF7">
      <w:r w:rsidRPr="00EC590C">
        <w:t xml:space="preserve">** 2° </w:t>
      </w:r>
      <w:proofErr w:type="spellStart"/>
      <w:r w:rsidRPr="00EC590C">
        <w:t>Btg</w:t>
      </w:r>
      <w:proofErr w:type="spellEnd"/>
      <w:r w:rsidRPr="00EC590C">
        <w:t xml:space="preserve"> - </w:t>
      </w:r>
      <w:proofErr w:type="spellStart"/>
      <w:r w:rsidRPr="00EC590C">
        <w:t>T.Col</w:t>
      </w:r>
      <w:proofErr w:type="spellEnd"/>
      <w:r w:rsidRPr="00EC590C">
        <w:t xml:space="preserve">. </w:t>
      </w:r>
      <w:proofErr w:type="spellStart"/>
      <w:r w:rsidRPr="00EC590C">
        <w:t>Pitro</w:t>
      </w:r>
      <w:proofErr w:type="spellEnd"/>
      <w:r w:rsidRPr="00EC590C">
        <w:t xml:space="preserve"> Costantino</w:t>
      </w:r>
    </w:p>
    <w:p w:rsidR="003E5CF7" w:rsidRPr="00EC590C" w:rsidRDefault="003E5CF7" w:rsidP="003E5CF7">
      <w:r w:rsidRPr="00EC590C">
        <w:t xml:space="preserve">- 185° </w:t>
      </w:r>
      <w:proofErr w:type="spellStart"/>
      <w:r w:rsidRPr="00EC590C">
        <w:t>Rgt</w:t>
      </w:r>
      <w:proofErr w:type="spellEnd"/>
      <w:r w:rsidRPr="00EC590C">
        <w:t xml:space="preserve"> Par. RAO Folgore di Livorno</w:t>
      </w:r>
    </w:p>
    <w:p w:rsidR="003E5CF7" w:rsidRPr="00EC590C" w:rsidRDefault="003E5CF7" w:rsidP="003E5CF7">
      <w:r w:rsidRPr="00EC590C">
        <w:t xml:space="preserve">- 186° </w:t>
      </w:r>
      <w:proofErr w:type="spellStart"/>
      <w:r w:rsidRPr="00EC590C">
        <w:t>Rgt</w:t>
      </w:r>
      <w:proofErr w:type="spellEnd"/>
      <w:r w:rsidRPr="00EC590C">
        <w:t xml:space="preserve"> Par. Folgore di Siena</w:t>
      </w:r>
    </w:p>
    <w:p w:rsidR="003E5CF7" w:rsidRPr="00EC590C" w:rsidRDefault="003E5CF7" w:rsidP="003E5CF7">
      <w:r w:rsidRPr="00EC590C">
        <w:t xml:space="preserve">- 183° </w:t>
      </w:r>
      <w:proofErr w:type="spellStart"/>
      <w:r w:rsidRPr="00EC590C">
        <w:t>Rgt</w:t>
      </w:r>
      <w:proofErr w:type="spellEnd"/>
      <w:r w:rsidRPr="00EC590C">
        <w:t xml:space="preserve"> Par. Nembo di Pistoia</w:t>
      </w:r>
    </w:p>
    <w:p w:rsidR="003E5CF7" w:rsidRPr="00EC590C" w:rsidRDefault="003E5CF7" w:rsidP="003E5CF7">
      <w:r w:rsidRPr="00EC590C">
        <w:t xml:space="preserve">- 151° </w:t>
      </w:r>
      <w:proofErr w:type="spellStart"/>
      <w:r w:rsidRPr="00EC590C">
        <w:t>Rgt</w:t>
      </w:r>
      <w:proofErr w:type="spellEnd"/>
      <w:r w:rsidRPr="00EC590C">
        <w:t xml:space="preserve"> Fanteria “Sassari” di Cagliari</w:t>
      </w:r>
    </w:p>
    <w:p w:rsidR="003E5CF7" w:rsidRPr="00EC590C" w:rsidRDefault="003E5CF7" w:rsidP="003E5CF7">
      <w:r w:rsidRPr="00EC590C">
        <w:t xml:space="preserve">- 11° </w:t>
      </w:r>
      <w:proofErr w:type="spellStart"/>
      <w:r w:rsidRPr="00EC590C">
        <w:t>Rgt</w:t>
      </w:r>
      <w:proofErr w:type="spellEnd"/>
      <w:r w:rsidRPr="00EC590C">
        <w:t xml:space="preserve"> Artiglieria da Campagna “Teramo” di Persano</w:t>
      </w:r>
    </w:p>
    <w:p w:rsidR="003E5CF7" w:rsidRPr="00EC590C" w:rsidRDefault="003E5CF7" w:rsidP="003E5CF7">
      <w:r w:rsidRPr="00EC590C">
        <w:t xml:space="preserve">- 9° </w:t>
      </w:r>
      <w:proofErr w:type="spellStart"/>
      <w:r w:rsidRPr="00EC590C">
        <w:t>Rgt</w:t>
      </w:r>
      <w:proofErr w:type="spellEnd"/>
      <w:r w:rsidRPr="00EC590C">
        <w:t xml:space="preserve"> Par. “Col </w:t>
      </w:r>
      <w:proofErr w:type="spellStart"/>
      <w:r w:rsidRPr="00EC590C">
        <w:t>Moschin</w:t>
      </w:r>
      <w:proofErr w:type="spellEnd"/>
      <w:r w:rsidRPr="00EC590C">
        <w:t xml:space="preserve">” di Livorno – Col. Michele </w:t>
      </w:r>
      <w:proofErr w:type="spellStart"/>
      <w:r w:rsidRPr="00EC590C">
        <w:t>Brandonisio</w:t>
      </w:r>
      <w:proofErr w:type="spellEnd"/>
    </w:p>
    <w:p w:rsidR="003E5CF7" w:rsidRPr="00EC590C" w:rsidRDefault="003E5CF7" w:rsidP="003E5CF7">
      <w:r w:rsidRPr="00EC590C">
        <w:t xml:space="preserve">** </w:t>
      </w:r>
      <w:proofErr w:type="spellStart"/>
      <w:r w:rsidRPr="00EC590C">
        <w:t>Cp</w:t>
      </w:r>
      <w:proofErr w:type="spellEnd"/>
      <w:r w:rsidRPr="00EC590C">
        <w:t xml:space="preserve"> - Cap. Pietro Addis</w:t>
      </w:r>
    </w:p>
    <w:p w:rsidR="003E5CF7" w:rsidRPr="00EC590C" w:rsidRDefault="003E5CF7" w:rsidP="003E5CF7">
      <w:r w:rsidRPr="00EC590C">
        <w:t xml:space="preserve">- </w:t>
      </w:r>
      <w:proofErr w:type="spellStart"/>
      <w:r w:rsidRPr="00EC590C">
        <w:t>Sq</w:t>
      </w:r>
      <w:proofErr w:type="spellEnd"/>
      <w:r w:rsidRPr="00EC590C">
        <w:t xml:space="preserve"> 19° </w:t>
      </w:r>
      <w:proofErr w:type="spellStart"/>
      <w:r w:rsidRPr="00EC590C">
        <w:t>Rgt</w:t>
      </w:r>
      <w:proofErr w:type="spellEnd"/>
      <w:r w:rsidRPr="00EC590C">
        <w:t xml:space="preserve"> Cavalleggeri Guide di Salerno</w:t>
      </w:r>
    </w:p>
    <w:p w:rsidR="003E5CF7" w:rsidRPr="00EC590C" w:rsidRDefault="003E5CF7" w:rsidP="003E5CF7">
      <w:r w:rsidRPr="00EC590C">
        <w:t xml:space="preserve">- Reparto Sanità Centauro – </w:t>
      </w:r>
      <w:proofErr w:type="spellStart"/>
      <w:r w:rsidRPr="00EC590C">
        <w:t>T.Col</w:t>
      </w:r>
      <w:proofErr w:type="spellEnd"/>
      <w:r w:rsidRPr="00EC590C">
        <w:t>. Antonello Pellegrino (dal 14.09.96)</w:t>
      </w:r>
    </w:p>
    <w:p w:rsidR="003E5CF7" w:rsidRPr="00EC590C" w:rsidRDefault="003E5CF7" w:rsidP="003E5CF7">
      <w:r w:rsidRPr="00EC590C">
        <w:t>- RE.LO.CO</w:t>
      </w:r>
    </w:p>
    <w:p w:rsidR="003E5CF7" w:rsidRPr="00EC590C" w:rsidRDefault="003E5CF7" w:rsidP="003E5CF7">
      <w:r w:rsidRPr="00EC590C">
        <w:t xml:space="preserve">- 3° </w:t>
      </w:r>
      <w:proofErr w:type="spellStart"/>
      <w:r w:rsidRPr="00EC590C">
        <w:t>Rgt</w:t>
      </w:r>
      <w:proofErr w:type="spellEnd"/>
      <w:r w:rsidRPr="00EC590C">
        <w:t xml:space="preserve"> Alpini di Pinerolo – Col. Giuseppe Vaccino (dal 03.02.97)</w:t>
      </w:r>
    </w:p>
    <w:p w:rsidR="003E5CF7" w:rsidRPr="00EC590C" w:rsidRDefault="003E5CF7" w:rsidP="003E5CF7">
      <w:r w:rsidRPr="00EC590C">
        <w:t xml:space="preserve">** </w:t>
      </w:r>
      <w:proofErr w:type="spellStart"/>
      <w:r w:rsidRPr="00EC590C">
        <w:t>Cp</w:t>
      </w:r>
      <w:proofErr w:type="spellEnd"/>
      <w:r w:rsidRPr="00EC590C">
        <w:t xml:space="preserve"> </w:t>
      </w:r>
      <w:proofErr w:type="spellStart"/>
      <w:r w:rsidRPr="00EC590C">
        <w:t>Btg</w:t>
      </w:r>
      <w:proofErr w:type="spellEnd"/>
      <w:r w:rsidRPr="00EC590C">
        <w:t xml:space="preserve"> San Marco di Brindisi – </w:t>
      </w:r>
      <w:proofErr w:type="spellStart"/>
      <w:r w:rsidRPr="00EC590C">
        <w:t>T.Vas</w:t>
      </w:r>
      <w:proofErr w:type="spellEnd"/>
      <w:r w:rsidRPr="00EC590C">
        <w:t>. Massimiliano Grazioso (dal 31.01.97)</w:t>
      </w:r>
    </w:p>
    <w:p w:rsidR="003E5CF7" w:rsidRPr="00EC590C" w:rsidRDefault="003E5CF7" w:rsidP="003E5CF7">
      <w:r w:rsidRPr="00EC590C">
        <w:t xml:space="preserve">- </w:t>
      </w:r>
      <w:proofErr w:type="spellStart"/>
      <w:r w:rsidRPr="00EC590C">
        <w:t>Cp</w:t>
      </w:r>
      <w:proofErr w:type="spellEnd"/>
      <w:r w:rsidRPr="00EC590C">
        <w:t xml:space="preserve"> </w:t>
      </w:r>
      <w:proofErr w:type="spellStart"/>
      <w:r w:rsidRPr="00EC590C">
        <w:t>Rgt</w:t>
      </w:r>
      <w:proofErr w:type="spellEnd"/>
      <w:r w:rsidRPr="00EC590C">
        <w:t xml:space="preserve"> Genio Ferrovieri di Bologna 1° </w:t>
      </w:r>
      <w:proofErr w:type="spellStart"/>
      <w:r w:rsidRPr="00EC590C">
        <w:t>Btg</w:t>
      </w:r>
      <w:proofErr w:type="spellEnd"/>
      <w:r w:rsidRPr="00EC590C">
        <w:t xml:space="preserve"> a </w:t>
      </w:r>
      <w:proofErr w:type="spellStart"/>
      <w:r w:rsidRPr="00EC590C">
        <w:t>Zvornik-Bih</w:t>
      </w:r>
      <w:proofErr w:type="spellEnd"/>
      <w:r w:rsidRPr="00EC590C">
        <w:t xml:space="preserve"> - Cap. Luca </w:t>
      </w:r>
      <w:proofErr w:type="spellStart"/>
      <w:r w:rsidRPr="00EC590C">
        <w:t>Apolloni</w:t>
      </w:r>
      <w:proofErr w:type="spellEnd"/>
    </w:p>
    <w:p w:rsidR="003E5CF7" w:rsidRPr="00EC590C" w:rsidRDefault="003E5CF7" w:rsidP="003E5CF7">
      <w:r w:rsidRPr="00EC590C">
        <w:t xml:space="preserve">- Cp11° </w:t>
      </w:r>
      <w:proofErr w:type="spellStart"/>
      <w:r w:rsidRPr="00EC590C">
        <w:t>Rgt</w:t>
      </w:r>
      <w:proofErr w:type="spellEnd"/>
      <w:r w:rsidRPr="00EC590C">
        <w:t xml:space="preserve"> Trasmissioni "Leonessa" di Civitavecchia - (Cap. Giovanni Gagliano fino al 05.12.96)</w:t>
      </w:r>
    </w:p>
    <w:p w:rsidR="003E5CF7" w:rsidRPr="00EC590C" w:rsidRDefault="003E5CF7" w:rsidP="003E5CF7">
      <w:r w:rsidRPr="00EC590C">
        <w:t xml:space="preserve">- </w:t>
      </w:r>
      <w:proofErr w:type="spellStart"/>
      <w:r w:rsidRPr="00EC590C">
        <w:t>Cp</w:t>
      </w:r>
      <w:proofErr w:type="spellEnd"/>
      <w:r w:rsidRPr="00EC590C">
        <w:t xml:space="preserve"> Guerra Elettronica - Cap. Calabrese Antonio</w:t>
      </w:r>
    </w:p>
    <w:p w:rsidR="003E5CF7" w:rsidRDefault="003E5CF7" w:rsidP="003E5CF7"/>
    <w:p w:rsidR="003E5CF7" w:rsidRPr="00385810" w:rsidRDefault="003E5CF7" w:rsidP="003E5CF7">
      <w:pPr>
        <w:rPr>
          <w:color w:val="FF6600"/>
        </w:rPr>
      </w:pPr>
      <w:r w:rsidRPr="00385810">
        <w:rPr>
          <w:color w:val="FF6600"/>
        </w:rPr>
        <w:t xml:space="preserve">ITALFOR </w:t>
      </w:r>
      <w:r>
        <w:rPr>
          <w:color w:val="FF6600"/>
        </w:rPr>
        <w:t>4</w:t>
      </w:r>
    </w:p>
    <w:p w:rsidR="003E5CF7" w:rsidRDefault="003E5CF7" w:rsidP="003E5CF7">
      <w:r>
        <w:t xml:space="preserve">25.03.97-15.10.97 B. Garibaldi </w:t>
      </w:r>
      <w:proofErr w:type="spellStart"/>
      <w:r>
        <w:t>Gen.B</w:t>
      </w:r>
      <w:proofErr w:type="spellEnd"/>
      <w:r>
        <w:t>. Mauro Del Vecchio</w:t>
      </w:r>
    </w:p>
    <w:p w:rsidR="003E5CF7" w:rsidRPr="00677927" w:rsidRDefault="003E5CF7" w:rsidP="003E5CF7">
      <w:r w:rsidRPr="00677927">
        <w:t xml:space="preserve">- Vice Comandante: Col. Raimondo </w:t>
      </w:r>
      <w:proofErr w:type="spellStart"/>
      <w:r w:rsidRPr="00677927">
        <w:t>Fanara</w:t>
      </w:r>
      <w:proofErr w:type="spellEnd"/>
    </w:p>
    <w:p w:rsidR="003E5CF7" w:rsidRPr="00677927" w:rsidRDefault="003E5CF7" w:rsidP="003E5CF7">
      <w:r w:rsidRPr="00677927">
        <w:t>- Comando B. Garibaldi</w:t>
      </w:r>
    </w:p>
    <w:p w:rsidR="003E5CF7" w:rsidRPr="00677927" w:rsidRDefault="003E5CF7" w:rsidP="003E5CF7">
      <w:r w:rsidRPr="00677927">
        <w:lastRenderedPageBreak/>
        <w:t xml:space="preserve">- Cellula G1: </w:t>
      </w:r>
      <w:proofErr w:type="spellStart"/>
      <w:r w:rsidRPr="00677927">
        <w:t>T.Col</w:t>
      </w:r>
      <w:proofErr w:type="spellEnd"/>
      <w:r w:rsidRPr="00677927">
        <w:t>. Pietro D'Amico</w:t>
      </w:r>
    </w:p>
    <w:p w:rsidR="003E5CF7" w:rsidRPr="00677927" w:rsidRDefault="003E5CF7" w:rsidP="003E5CF7">
      <w:r w:rsidRPr="00677927">
        <w:t xml:space="preserve">- Cellula G3: </w:t>
      </w:r>
      <w:proofErr w:type="spellStart"/>
      <w:r w:rsidRPr="00677927">
        <w:t>T.Col</w:t>
      </w:r>
      <w:proofErr w:type="spellEnd"/>
      <w:r w:rsidRPr="00677927">
        <w:t xml:space="preserve">. Giovanni </w:t>
      </w:r>
      <w:proofErr w:type="spellStart"/>
      <w:r w:rsidRPr="00677927">
        <w:t>Savarese</w:t>
      </w:r>
      <w:proofErr w:type="spellEnd"/>
    </w:p>
    <w:p w:rsidR="003E5CF7" w:rsidRPr="00677927" w:rsidRDefault="003E5CF7" w:rsidP="003E5CF7">
      <w:r w:rsidRPr="00677927">
        <w:t xml:space="preserve">- Cellula G4: </w:t>
      </w:r>
      <w:proofErr w:type="spellStart"/>
      <w:r w:rsidRPr="00677927">
        <w:t>T.Col</w:t>
      </w:r>
      <w:proofErr w:type="spellEnd"/>
      <w:r w:rsidRPr="00677927">
        <w:t xml:space="preserve">. Salvatore </w:t>
      </w:r>
      <w:proofErr w:type="spellStart"/>
      <w:r w:rsidRPr="00677927">
        <w:t>Cincimino</w:t>
      </w:r>
      <w:proofErr w:type="spellEnd"/>
    </w:p>
    <w:p w:rsidR="003E5CF7" w:rsidRPr="00677927" w:rsidRDefault="003E5CF7" w:rsidP="003E5CF7">
      <w:r w:rsidRPr="00677927">
        <w:t xml:space="preserve">- Cellula G6: </w:t>
      </w:r>
      <w:proofErr w:type="spellStart"/>
      <w:r w:rsidRPr="00677927">
        <w:t>T.Col</w:t>
      </w:r>
      <w:proofErr w:type="spellEnd"/>
      <w:r w:rsidRPr="00677927">
        <w:t>. Augusto Del Pistoia</w:t>
      </w:r>
    </w:p>
    <w:p w:rsidR="003E5CF7" w:rsidRPr="00677927" w:rsidRDefault="003E5CF7" w:rsidP="003E5CF7">
      <w:r w:rsidRPr="00677927">
        <w:t xml:space="preserve">- Cellula G7: </w:t>
      </w:r>
      <w:proofErr w:type="spellStart"/>
      <w:r w:rsidRPr="00677927">
        <w:t>T.Col</w:t>
      </w:r>
      <w:proofErr w:type="spellEnd"/>
      <w:r w:rsidRPr="00677927">
        <w:t>. Aldo Di Nardo</w:t>
      </w:r>
    </w:p>
    <w:p w:rsidR="003E5CF7" w:rsidRPr="00677927" w:rsidRDefault="003E5CF7" w:rsidP="003E5CF7">
      <w:r w:rsidRPr="00677927">
        <w:t xml:space="preserve">- Reparto Comando e Supporti Tattici Garibaldi - </w:t>
      </w:r>
      <w:proofErr w:type="spellStart"/>
      <w:r w:rsidRPr="00677927">
        <w:t>T.Col</w:t>
      </w:r>
      <w:proofErr w:type="spellEnd"/>
      <w:r w:rsidRPr="00677927">
        <w:t xml:space="preserve">. Nicola </w:t>
      </w:r>
      <w:proofErr w:type="spellStart"/>
      <w:r w:rsidRPr="00677927">
        <w:t>Belluomo</w:t>
      </w:r>
      <w:proofErr w:type="spellEnd"/>
    </w:p>
    <w:p w:rsidR="003E5CF7" w:rsidRPr="00677927" w:rsidRDefault="003E5CF7" w:rsidP="003E5CF7">
      <w:r w:rsidRPr="00677927">
        <w:t xml:space="preserve">- </w:t>
      </w:r>
      <w:proofErr w:type="spellStart"/>
      <w:r w:rsidRPr="00677927">
        <w:t>Btg</w:t>
      </w:r>
      <w:proofErr w:type="spellEnd"/>
      <w:r w:rsidRPr="00677927">
        <w:t xml:space="preserve"> Logistico Garibaldi - </w:t>
      </w:r>
      <w:proofErr w:type="spellStart"/>
      <w:r w:rsidRPr="00677927">
        <w:t>T.Col</w:t>
      </w:r>
      <w:proofErr w:type="spellEnd"/>
      <w:r w:rsidRPr="00677927">
        <w:t>. Arnaldo Della Sala</w:t>
      </w:r>
    </w:p>
    <w:p w:rsidR="003E5CF7" w:rsidRPr="00677927" w:rsidRDefault="003E5CF7" w:rsidP="003E5CF7">
      <w:r w:rsidRPr="00677927">
        <w:t xml:space="preserve">** </w:t>
      </w:r>
      <w:proofErr w:type="spellStart"/>
      <w:r w:rsidRPr="00677927">
        <w:t>Cp</w:t>
      </w:r>
      <w:proofErr w:type="spellEnd"/>
      <w:r w:rsidRPr="00677927">
        <w:t xml:space="preserve"> Trasporti -  Cap. Sabato Nello</w:t>
      </w:r>
    </w:p>
    <w:p w:rsidR="003E5CF7" w:rsidRPr="00677927" w:rsidRDefault="003E5CF7" w:rsidP="003E5CF7">
      <w:r w:rsidRPr="00677927">
        <w:t xml:space="preserve">** </w:t>
      </w:r>
      <w:proofErr w:type="spellStart"/>
      <w:r w:rsidRPr="00677927">
        <w:t>Cp</w:t>
      </w:r>
      <w:proofErr w:type="spellEnd"/>
      <w:r w:rsidRPr="00677927">
        <w:t xml:space="preserve"> Mantenimento - Cap. Francesco Saverio </w:t>
      </w:r>
      <w:proofErr w:type="spellStart"/>
      <w:r w:rsidRPr="00677927">
        <w:t>Saiardi</w:t>
      </w:r>
      <w:proofErr w:type="spellEnd"/>
    </w:p>
    <w:p w:rsidR="003E5CF7" w:rsidRPr="00677927" w:rsidRDefault="003E5CF7" w:rsidP="003E5CF7">
      <w:r w:rsidRPr="00677927">
        <w:t xml:space="preserve">- 9° </w:t>
      </w:r>
      <w:proofErr w:type="spellStart"/>
      <w:r w:rsidRPr="00677927">
        <w:t>Rgt</w:t>
      </w:r>
      <w:proofErr w:type="spellEnd"/>
      <w:r w:rsidRPr="00677927">
        <w:t xml:space="preserve"> Alpini dell’Aquila - Col. Giovanni Di Federico</w:t>
      </w:r>
    </w:p>
    <w:p w:rsidR="003E5CF7" w:rsidRPr="00677927" w:rsidRDefault="003E5CF7" w:rsidP="003E5CF7">
      <w:r w:rsidRPr="00677927">
        <w:t xml:space="preserve">** </w:t>
      </w:r>
      <w:proofErr w:type="spellStart"/>
      <w:r w:rsidRPr="00677927">
        <w:t>Pl</w:t>
      </w:r>
      <w:proofErr w:type="spellEnd"/>
      <w:r w:rsidRPr="00677927">
        <w:t xml:space="preserve"> 36^ </w:t>
      </w:r>
      <w:proofErr w:type="spellStart"/>
      <w:r w:rsidRPr="00677927">
        <w:t>Cp</w:t>
      </w:r>
      <w:proofErr w:type="spellEnd"/>
      <w:r w:rsidRPr="00677927">
        <w:t xml:space="preserve"> Ten. Gianmarco Di Leo</w:t>
      </w:r>
    </w:p>
    <w:p w:rsidR="003E5CF7" w:rsidRPr="00677927" w:rsidRDefault="003E5CF7" w:rsidP="003E5CF7">
      <w:r w:rsidRPr="00677927">
        <w:t xml:space="preserve">- </w:t>
      </w:r>
      <w:proofErr w:type="spellStart"/>
      <w:r w:rsidRPr="00677927">
        <w:t>Cp</w:t>
      </w:r>
      <w:proofErr w:type="spellEnd"/>
      <w:r w:rsidRPr="00677927">
        <w:t xml:space="preserve"> </w:t>
      </w:r>
      <w:proofErr w:type="spellStart"/>
      <w:r w:rsidRPr="00677927">
        <w:t>Btg</w:t>
      </w:r>
      <w:proofErr w:type="spellEnd"/>
      <w:r w:rsidRPr="00677927">
        <w:t xml:space="preserve"> Alpini Par. Monte Cervino - Cap. Carlo Sardi (</w:t>
      </w:r>
      <w:proofErr w:type="spellStart"/>
      <w:r w:rsidRPr="00677927">
        <w:t>giu</w:t>
      </w:r>
      <w:proofErr w:type="spellEnd"/>
      <w:r w:rsidRPr="00677927">
        <w:t>/ago)</w:t>
      </w:r>
    </w:p>
    <w:p w:rsidR="003E5CF7" w:rsidRPr="00677927" w:rsidRDefault="003E5CF7" w:rsidP="003E5CF7">
      <w:r w:rsidRPr="00677927">
        <w:t xml:space="preserve">- 19° </w:t>
      </w:r>
      <w:proofErr w:type="spellStart"/>
      <w:r w:rsidRPr="00677927">
        <w:t>Rgt</w:t>
      </w:r>
      <w:proofErr w:type="spellEnd"/>
      <w:r w:rsidRPr="00677927">
        <w:t xml:space="preserve"> Cavalleggeri Guide di Salerno</w:t>
      </w:r>
    </w:p>
    <w:p w:rsidR="003E5CF7" w:rsidRPr="00677927" w:rsidRDefault="003E5CF7" w:rsidP="003E5CF7">
      <w:r w:rsidRPr="00677927">
        <w:t xml:space="preserve">- 11° </w:t>
      </w:r>
      <w:proofErr w:type="spellStart"/>
      <w:r w:rsidRPr="00677927">
        <w:t>Rgt</w:t>
      </w:r>
      <w:proofErr w:type="spellEnd"/>
      <w:r w:rsidRPr="00677927">
        <w:t xml:space="preserve"> Artiglieria da Campagna “Teramo” di Persano</w:t>
      </w:r>
    </w:p>
    <w:p w:rsidR="003E5CF7" w:rsidRPr="00677927" w:rsidRDefault="003E5CF7" w:rsidP="003E5CF7">
      <w:r w:rsidRPr="00677927">
        <w:t xml:space="preserve">- 8° </w:t>
      </w:r>
      <w:proofErr w:type="spellStart"/>
      <w:r w:rsidRPr="00677927">
        <w:t>Rgt</w:t>
      </w:r>
      <w:proofErr w:type="spellEnd"/>
      <w:r w:rsidRPr="00677927">
        <w:t xml:space="preserve"> Bersaglieri di Caserta</w:t>
      </w:r>
    </w:p>
    <w:p w:rsidR="003E5CF7" w:rsidRPr="00677927" w:rsidRDefault="003E5CF7" w:rsidP="003E5CF7">
      <w:r w:rsidRPr="00677927">
        <w:t xml:space="preserve">** Vice Comandante Magg. Sergio </w:t>
      </w:r>
      <w:proofErr w:type="spellStart"/>
      <w:r w:rsidRPr="00677927">
        <w:t>Cuofano</w:t>
      </w:r>
      <w:proofErr w:type="spellEnd"/>
    </w:p>
    <w:p w:rsidR="003E5CF7" w:rsidRPr="00677927" w:rsidRDefault="003E5CF7" w:rsidP="003E5CF7">
      <w:r w:rsidRPr="00677927">
        <w:t xml:space="preserve">** </w:t>
      </w:r>
      <w:proofErr w:type="spellStart"/>
      <w:r w:rsidRPr="00677927">
        <w:t>Cp</w:t>
      </w:r>
      <w:proofErr w:type="spellEnd"/>
      <w:r w:rsidRPr="00677927">
        <w:t xml:space="preserve">  Cap. Alessandro Perrotta (20.08.97-16.10.97)</w:t>
      </w:r>
    </w:p>
    <w:p w:rsidR="003E5CF7" w:rsidRPr="00677927" w:rsidRDefault="003E5CF7" w:rsidP="003E5CF7">
      <w:r w:rsidRPr="00677927">
        <w:t xml:space="preserve">** </w:t>
      </w:r>
      <w:proofErr w:type="spellStart"/>
      <w:r w:rsidRPr="00677927">
        <w:t>Cp</w:t>
      </w:r>
      <w:proofErr w:type="spellEnd"/>
      <w:r w:rsidRPr="00677927">
        <w:t xml:space="preserve">  Cap. Domenico Ciotti (20.08.97-20.11.97)</w:t>
      </w:r>
    </w:p>
    <w:p w:rsidR="003E5CF7" w:rsidRPr="00677927" w:rsidRDefault="003E5CF7" w:rsidP="003E5CF7">
      <w:r w:rsidRPr="00677927">
        <w:t xml:space="preserve">- 9° </w:t>
      </w:r>
      <w:proofErr w:type="spellStart"/>
      <w:r w:rsidRPr="00677927">
        <w:t>Rgt</w:t>
      </w:r>
      <w:proofErr w:type="spellEnd"/>
      <w:r w:rsidRPr="00677927">
        <w:t xml:space="preserve"> Par. “Col </w:t>
      </w:r>
      <w:proofErr w:type="spellStart"/>
      <w:r w:rsidRPr="00677927">
        <w:t>Moschin</w:t>
      </w:r>
      <w:proofErr w:type="spellEnd"/>
      <w:r w:rsidRPr="00677927">
        <w:t>” di Livorno - Cap. Enrico Di Napoli</w:t>
      </w:r>
    </w:p>
    <w:p w:rsidR="003E5CF7" w:rsidRPr="00677927" w:rsidRDefault="003E5CF7" w:rsidP="003E5CF7">
      <w:r w:rsidRPr="00677927">
        <w:t>** Col. Gennaro Fusco (Comandante B.O.I.)</w:t>
      </w:r>
    </w:p>
    <w:p w:rsidR="003E5CF7" w:rsidRPr="00677927" w:rsidRDefault="003E5CF7" w:rsidP="003E5CF7">
      <w:r w:rsidRPr="00677927">
        <w:t xml:space="preserve">- 3° </w:t>
      </w:r>
      <w:proofErr w:type="spellStart"/>
      <w:r w:rsidRPr="00677927">
        <w:t>Rgt</w:t>
      </w:r>
      <w:proofErr w:type="spellEnd"/>
      <w:r w:rsidRPr="00677927">
        <w:t xml:space="preserve"> Alpini di Pinerolo - Col. Giuseppino Vaccino (fino al 18.08.97)</w:t>
      </w:r>
    </w:p>
    <w:p w:rsidR="003E5CF7" w:rsidRPr="00677927" w:rsidRDefault="003E5CF7" w:rsidP="003E5CF7">
      <w:r w:rsidRPr="00677927">
        <w:t xml:space="preserve">** </w:t>
      </w:r>
      <w:proofErr w:type="spellStart"/>
      <w:r w:rsidRPr="00677927">
        <w:t>Btg</w:t>
      </w:r>
      <w:proofErr w:type="spellEnd"/>
      <w:r w:rsidRPr="00677927">
        <w:t xml:space="preserve"> "Susa" - </w:t>
      </w:r>
      <w:proofErr w:type="spellStart"/>
      <w:r w:rsidRPr="00677927">
        <w:t>T.Col</w:t>
      </w:r>
      <w:proofErr w:type="spellEnd"/>
      <w:r w:rsidRPr="00677927">
        <w:t>. Claudio Stefano Berto (23.01.97-23.06.97)</w:t>
      </w:r>
    </w:p>
    <w:p w:rsidR="003E5CF7" w:rsidRPr="00677927" w:rsidRDefault="003E5CF7" w:rsidP="003E5CF7">
      <w:r w:rsidRPr="00677927">
        <w:t xml:space="preserve">** </w:t>
      </w:r>
      <w:proofErr w:type="spellStart"/>
      <w:r w:rsidRPr="00677927">
        <w:t>Cp</w:t>
      </w:r>
      <w:proofErr w:type="spellEnd"/>
      <w:r w:rsidRPr="00677927">
        <w:t xml:space="preserve"> </w:t>
      </w:r>
      <w:proofErr w:type="spellStart"/>
      <w:r w:rsidRPr="00677927">
        <w:t>Btg</w:t>
      </w:r>
      <w:proofErr w:type="spellEnd"/>
      <w:r w:rsidRPr="00677927">
        <w:t xml:space="preserve"> San Marco di Brindisi – </w:t>
      </w:r>
      <w:proofErr w:type="spellStart"/>
      <w:r w:rsidRPr="00677927">
        <w:t>T</w:t>
      </w:r>
      <w:r>
        <w:t>en</w:t>
      </w:r>
      <w:r w:rsidRPr="00677927">
        <w:t>.</w:t>
      </w:r>
      <w:r>
        <w:t>v</w:t>
      </w:r>
      <w:proofErr w:type="spellEnd"/>
      <w:r>
        <w:t>.</w:t>
      </w:r>
      <w:r w:rsidRPr="00677927">
        <w:t xml:space="preserve"> Massimiliano Grazioso (fino al 12.06.97)</w:t>
      </w:r>
    </w:p>
    <w:p w:rsidR="003E5CF7" w:rsidRPr="00677927" w:rsidRDefault="003E5CF7" w:rsidP="003E5CF7">
      <w:r w:rsidRPr="00677927">
        <w:t xml:space="preserve">- 14° </w:t>
      </w:r>
      <w:proofErr w:type="spellStart"/>
      <w:r w:rsidRPr="00677927">
        <w:t>Rgt</w:t>
      </w:r>
      <w:proofErr w:type="spellEnd"/>
      <w:r w:rsidRPr="00677927">
        <w:t xml:space="preserve"> Alpini di Venzone - Col. Paolo </w:t>
      </w:r>
      <w:proofErr w:type="spellStart"/>
      <w:r w:rsidRPr="00677927">
        <w:t>Plazzotta</w:t>
      </w:r>
      <w:proofErr w:type="spellEnd"/>
      <w:r w:rsidRPr="00677927">
        <w:t xml:space="preserve"> (19.06.97-22.08.97 )</w:t>
      </w:r>
    </w:p>
    <w:p w:rsidR="003E5CF7" w:rsidRPr="00677927" w:rsidRDefault="003E5CF7" w:rsidP="003E5CF7">
      <w:r w:rsidRPr="00677927">
        <w:t xml:space="preserve">** </w:t>
      </w:r>
      <w:proofErr w:type="spellStart"/>
      <w:r w:rsidRPr="00677927">
        <w:t>Btg</w:t>
      </w:r>
      <w:proofErr w:type="spellEnd"/>
      <w:r w:rsidRPr="00677927">
        <w:t xml:space="preserve">: </w:t>
      </w:r>
      <w:proofErr w:type="spellStart"/>
      <w:r w:rsidRPr="00677927">
        <w:t>T.Col</w:t>
      </w:r>
      <w:proofErr w:type="spellEnd"/>
      <w:r w:rsidRPr="00677927">
        <w:t>. Rossi Gianfranco Pio</w:t>
      </w:r>
    </w:p>
    <w:p w:rsidR="003E5CF7" w:rsidRPr="00677927" w:rsidRDefault="003E5CF7" w:rsidP="003E5CF7">
      <w:r w:rsidRPr="00677927">
        <w:t xml:space="preserve">- Reparto Sanità Centauro </w:t>
      </w:r>
    </w:p>
    <w:p w:rsidR="003E5CF7" w:rsidRPr="00677927" w:rsidRDefault="003E5CF7" w:rsidP="003E5CF7">
      <w:r w:rsidRPr="00677927">
        <w:t xml:space="preserve">- </w:t>
      </w:r>
      <w:proofErr w:type="spellStart"/>
      <w:r w:rsidRPr="00677927">
        <w:t>Cp</w:t>
      </w:r>
      <w:proofErr w:type="spellEnd"/>
      <w:r w:rsidRPr="00677927">
        <w:t xml:space="preserve"> 10° </w:t>
      </w:r>
      <w:proofErr w:type="spellStart"/>
      <w:r w:rsidRPr="00677927">
        <w:t>Rgt</w:t>
      </w:r>
      <w:proofErr w:type="spellEnd"/>
      <w:r w:rsidRPr="00677927">
        <w:t xml:space="preserve"> Genio Guastatori di Cremona - Ten. Cioffi Ivan</w:t>
      </w:r>
    </w:p>
    <w:p w:rsidR="003E5CF7" w:rsidRPr="00677927" w:rsidRDefault="003E5CF7" w:rsidP="003E5CF7">
      <w:r w:rsidRPr="00677927">
        <w:t xml:space="preserve">** Nucleo EOD - Cap. Alberto </w:t>
      </w:r>
      <w:proofErr w:type="spellStart"/>
      <w:r w:rsidRPr="00677927">
        <w:t>Guaccio</w:t>
      </w:r>
      <w:proofErr w:type="spellEnd"/>
    </w:p>
    <w:p w:rsidR="003E5CF7" w:rsidRPr="00677927" w:rsidRDefault="003E5CF7" w:rsidP="003E5CF7">
      <w:r w:rsidRPr="00677927">
        <w:t xml:space="preserve">- </w:t>
      </w:r>
      <w:proofErr w:type="spellStart"/>
      <w:r w:rsidRPr="00677927">
        <w:t>Cp</w:t>
      </w:r>
      <w:proofErr w:type="spellEnd"/>
      <w:r w:rsidRPr="00677927">
        <w:t xml:space="preserve"> </w:t>
      </w:r>
      <w:proofErr w:type="spellStart"/>
      <w:r w:rsidRPr="00677927">
        <w:t>Rgt</w:t>
      </w:r>
      <w:proofErr w:type="spellEnd"/>
      <w:r w:rsidRPr="00677927">
        <w:t xml:space="preserve"> Genio Ferrovieri di Bologna 1° </w:t>
      </w:r>
      <w:proofErr w:type="spellStart"/>
      <w:r w:rsidRPr="00677927">
        <w:t>Btg</w:t>
      </w:r>
      <w:proofErr w:type="spellEnd"/>
      <w:r w:rsidRPr="00677927">
        <w:t xml:space="preserve"> a </w:t>
      </w:r>
      <w:proofErr w:type="spellStart"/>
      <w:r w:rsidRPr="00677927">
        <w:t>Bukovak</w:t>
      </w:r>
      <w:proofErr w:type="spellEnd"/>
    </w:p>
    <w:p w:rsidR="003E5CF7" w:rsidRPr="00677927" w:rsidRDefault="003E5CF7" w:rsidP="003E5CF7">
      <w:r w:rsidRPr="00677927">
        <w:t>- Consulente Giuridico del Comandante - Cap. CC Marco Filoni</w:t>
      </w:r>
    </w:p>
    <w:p w:rsidR="003E5CF7" w:rsidRPr="00677927" w:rsidRDefault="003E5CF7" w:rsidP="003E5CF7">
      <w:r w:rsidRPr="00677927">
        <w:t xml:space="preserve">- PIO </w:t>
      </w:r>
      <w:proofErr w:type="spellStart"/>
      <w:r w:rsidRPr="00677927">
        <w:t>T.Col</w:t>
      </w:r>
      <w:proofErr w:type="spellEnd"/>
      <w:r w:rsidRPr="00677927">
        <w:t>. Palmas Angelo</w:t>
      </w:r>
    </w:p>
    <w:p w:rsidR="003E5CF7" w:rsidRDefault="003E5CF7" w:rsidP="003E5CF7"/>
    <w:p w:rsidR="003E5CF7" w:rsidRPr="00385810" w:rsidRDefault="003E5CF7" w:rsidP="003E5CF7">
      <w:pPr>
        <w:rPr>
          <w:color w:val="FF6600"/>
        </w:rPr>
      </w:pPr>
      <w:r w:rsidRPr="00385810">
        <w:rPr>
          <w:color w:val="FF6600"/>
        </w:rPr>
        <w:t xml:space="preserve">ITALFOR </w:t>
      </w:r>
      <w:r>
        <w:rPr>
          <w:color w:val="FF6600"/>
        </w:rPr>
        <w:t>5</w:t>
      </w:r>
    </w:p>
    <w:p w:rsidR="003E5CF7" w:rsidRDefault="003E5CF7" w:rsidP="003E5CF7">
      <w:r>
        <w:t xml:space="preserve">15.10.97-07.04.98 B. </w:t>
      </w:r>
      <w:proofErr w:type="spellStart"/>
      <w:r>
        <w:t>Taurinense</w:t>
      </w:r>
      <w:proofErr w:type="spellEnd"/>
      <w:r>
        <w:t xml:space="preserve"> </w:t>
      </w:r>
      <w:proofErr w:type="spellStart"/>
      <w:r>
        <w:t>Gen.B</w:t>
      </w:r>
      <w:proofErr w:type="spellEnd"/>
      <w:r>
        <w:t>. Armando Novelli</w:t>
      </w:r>
    </w:p>
    <w:p w:rsidR="003E5CF7" w:rsidRDefault="003E5CF7" w:rsidP="003E5CF7">
      <w:proofErr w:type="spellStart"/>
      <w:r>
        <w:t>V.Comandante</w:t>
      </w:r>
      <w:proofErr w:type="spellEnd"/>
      <w:r>
        <w:t xml:space="preserve"> Col. Biondi Vittorio</w:t>
      </w:r>
    </w:p>
    <w:p w:rsidR="003E5CF7" w:rsidRDefault="003E5CF7" w:rsidP="003E5CF7">
      <w:r>
        <w:t xml:space="preserve">- Comando B. Alpina </w:t>
      </w:r>
      <w:proofErr w:type="spellStart"/>
      <w:r>
        <w:t>Taurinense</w:t>
      </w:r>
      <w:proofErr w:type="spellEnd"/>
    </w:p>
    <w:p w:rsidR="003E5CF7" w:rsidRPr="00677927" w:rsidRDefault="003E5CF7" w:rsidP="003E5CF7">
      <w:r w:rsidRPr="00677927">
        <w:t xml:space="preserve">- Cellula G4: </w:t>
      </w:r>
      <w:proofErr w:type="spellStart"/>
      <w:r w:rsidRPr="00677927">
        <w:t>T.Col</w:t>
      </w:r>
      <w:proofErr w:type="spellEnd"/>
      <w:r w:rsidRPr="00677927">
        <w:t xml:space="preserve">. Guido </w:t>
      </w:r>
      <w:proofErr w:type="spellStart"/>
      <w:r w:rsidRPr="00677927">
        <w:t>Depuis</w:t>
      </w:r>
      <w:proofErr w:type="spellEnd"/>
    </w:p>
    <w:p w:rsidR="003E5CF7" w:rsidRPr="006276AB" w:rsidRDefault="003E5CF7" w:rsidP="003E5CF7">
      <w:pPr>
        <w:rPr>
          <w:color w:val="FF0000"/>
        </w:rPr>
      </w:pPr>
      <w:r w:rsidRPr="00677927">
        <w:t xml:space="preserve">- Cellula G7: </w:t>
      </w:r>
      <w:proofErr w:type="spellStart"/>
      <w:r w:rsidRPr="00677927">
        <w:t>T.Col</w:t>
      </w:r>
      <w:proofErr w:type="spellEnd"/>
      <w:r w:rsidRPr="00677927">
        <w:t>. Vincenzo De Cesare</w:t>
      </w:r>
    </w:p>
    <w:p w:rsidR="003E5CF7" w:rsidRDefault="003E5CF7" w:rsidP="003E5CF7">
      <w:r>
        <w:t xml:space="preserve">- Reparto Comando e Supporti Tattici </w:t>
      </w:r>
      <w:proofErr w:type="spellStart"/>
      <w:r>
        <w:t>Taurinense</w:t>
      </w:r>
      <w:proofErr w:type="spellEnd"/>
      <w:r>
        <w:t xml:space="preserve"> - </w:t>
      </w:r>
      <w:proofErr w:type="spellStart"/>
      <w:r>
        <w:t>T.Col</w:t>
      </w:r>
      <w:proofErr w:type="spellEnd"/>
      <w:r>
        <w:t>. Giuseppe Lamberto</w:t>
      </w:r>
    </w:p>
    <w:p w:rsidR="003E5CF7" w:rsidRDefault="003E5CF7" w:rsidP="003E5CF7">
      <w:r>
        <w:t xml:space="preserve">- </w:t>
      </w:r>
      <w:proofErr w:type="spellStart"/>
      <w:r>
        <w:t>Btg</w:t>
      </w:r>
      <w:proofErr w:type="spellEnd"/>
      <w:r>
        <w:t xml:space="preserve"> Logistico </w:t>
      </w:r>
      <w:proofErr w:type="spellStart"/>
      <w:r>
        <w:t>Taurinense</w:t>
      </w:r>
      <w:proofErr w:type="spellEnd"/>
      <w:r>
        <w:t xml:space="preserve"> - </w:t>
      </w:r>
      <w:proofErr w:type="spellStart"/>
      <w:r>
        <w:t>T.Col</w:t>
      </w:r>
      <w:proofErr w:type="spellEnd"/>
      <w:r>
        <w:t xml:space="preserve">. Guido </w:t>
      </w:r>
      <w:proofErr w:type="spellStart"/>
      <w:r>
        <w:t>Dupuis</w:t>
      </w:r>
      <w:proofErr w:type="spellEnd"/>
    </w:p>
    <w:p w:rsidR="003E5CF7" w:rsidRPr="003E36EC" w:rsidRDefault="003E5CF7" w:rsidP="003E5CF7">
      <w:r w:rsidRPr="003E36EC">
        <w:t xml:space="preserve">- 1° </w:t>
      </w:r>
      <w:proofErr w:type="spellStart"/>
      <w:r w:rsidRPr="003E36EC">
        <w:t>Btg</w:t>
      </w:r>
      <w:proofErr w:type="spellEnd"/>
      <w:r w:rsidRPr="003E36EC">
        <w:t xml:space="preserve"> 9° </w:t>
      </w:r>
      <w:proofErr w:type="spellStart"/>
      <w:r w:rsidRPr="003E36EC">
        <w:t>Rgt</w:t>
      </w:r>
      <w:proofErr w:type="spellEnd"/>
      <w:r w:rsidRPr="003E36EC">
        <w:t xml:space="preserve"> Par. Col </w:t>
      </w:r>
      <w:proofErr w:type="spellStart"/>
      <w:r w:rsidRPr="003E36EC">
        <w:t>Moschin</w:t>
      </w:r>
      <w:proofErr w:type="spellEnd"/>
      <w:r w:rsidRPr="003E36EC">
        <w:t xml:space="preserve"> di Livorno – </w:t>
      </w:r>
      <w:proofErr w:type="spellStart"/>
      <w:r w:rsidRPr="003E36EC">
        <w:t>T.Col</w:t>
      </w:r>
      <w:proofErr w:type="spellEnd"/>
      <w:r w:rsidRPr="003E36EC">
        <w:t xml:space="preserve">. Michele </w:t>
      </w:r>
      <w:proofErr w:type="spellStart"/>
      <w:r w:rsidRPr="003E36EC">
        <w:t>Brandonisio</w:t>
      </w:r>
      <w:proofErr w:type="spellEnd"/>
      <w:r w:rsidRPr="003E36EC">
        <w:t xml:space="preserve"> (Comandante B.O.I.)</w:t>
      </w:r>
    </w:p>
    <w:p w:rsidR="003E5CF7" w:rsidRPr="003E36EC" w:rsidRDefault="003E5CF7" w:rsidP="003E5CF7">
      <w:r w:rsidRPr="003E36EC">
        <w:t xml:space="preserve">- 9° </w:t>
      </w:r>
      <w:proofErr w:type="spellStart"/>
      <w:r w:rsidRPr="003E36EC">
        <w:t>Rgt</w:t>
      </w:r>
      <w:proofErr w:type="spellEnd"/>
      <w:r w:rsidRPr="003E36EC">
        <w:t xml:space="preserve"> Alpini dell’Aquila - Col. Giovanni Di Federico</w:t>
      </w:r>
    </w:p>
    <w:p w:rsidR="003E5CF7" w:rsidRDefault="003E5CF7" w:rsidP="003E5CF7">
      <w:r>
        <w:t xml:space="preserve">- 3° </w:t>
      </w:r>
      <w:proofErr w:type="spellStart"/>
      <w:r>
        <w:t>Rgt</w:t>
      </w:r>
      <w:proofErr w:type="spellEnd"/>
      <w:r>
        <w:t xml:space="preserve"> Alpini di Pinerolo </w:t>
      </w:r>
      <w:r w:rsidRPr="00677927">
        <w:t>- Col. Vincenzo Cardo (18.08.97-17.02.98)</w:t>
      </w:r>
    </w:p>
    <w:p w:rsidR="003E5CF7" w:rsidRDefault="003E5CF7" w:rsidP="003E5CF7">
      <w:r>
        <w:t xml:space="preserve">- </w:t>
      </w:r>
      <w:proofErr w:type="spellStart"/>
      <w:r>
        <w:t>Cp</w:t>
      </w:r>
      <w:proofErr w:type="spellEnd"/>
      <w:r>
        <w:t xml:space="preserve"> 11° </w:t>
      </w:r>
      <w:proofErr w:type="spellStart"/>
      <w:r>
        <w:t>Rgt</w:t>
      </w:r>
      <w:proofErr w:type="spellEnd"/>
      <w:r>
        <w:t xml:space="preserve"> Trasmissioni “Leonessa” di Civitavecchia - Cap. Ferdinando </w:t>
      </w:r>
      <w:proofErr w:type="spellStart"/>
      <w:r>
        <w:t>Munno</w:t>
      </w:r>
      <w:proofErr w:type="spellEnd"/>
    </w:p>
    <w:p w:rsidR="003E5CF7" w:rsidRDefault="003E5CF7" w:rsidP="003E5CF7">
      <w:r>
        <w:t xml:space="preserve">- 1° </w:t>
      </w:r>
      <w:proofErr w:type="spellStart"/>
      <w:r>
        <w:t>Rgt</w:t>
      </w:r>
      <w:proofErr w:type="spellEnd"/>
      <w:r>
        <w:t xml:space="preserve"> Carabinieri Par. Tuscania di Livorno – Cap. Stefano </w:t>
      </w:r>
      <w:proofErr w:type="spellStart"/>
      <w:r>
        <w:t>Iasson</w:t>
      </w:r>
      <w:proofErr w:type="spellEnd"/>
    </w:p>
    <w:p w:rsidR="003E5CF7" w:rsidRDefault="003E5CF7" w:rsidP="003E5CF7">
      <w:r>
        <w:t xml:space="preserve">- 11° </w:t>
      </w:r>
      <w:proofErr w:type="spellStart"/>
      <w:r>
        <w:t>Rgt</w:t>
      </w:r>
      <w:proofErr w:type="spellEnd"/>
      <w:r>
        <w:t xml:space="preserve"> Artiglieria Semovente “Teramo” di Persano</w:t>
      </w:r>
    </w:p>
    <w:p w:rsidR="003E5CF7" w:rsidRDefault="003E5CF7" w:rsidP="003E5CF7">
      <w:r>
        <w:t xml:space="preserve">- </w:t>
      </w:r>
      <w:proofErr w:type="spellStart"/>
      <w:r>
        <w:t>Cp</w:t>
      </w:r>
      <w:proofErr w:type="spellEnd"/>
      <w:r>
        <w:t xml:space="preserve"> 6° </w:t>
      </w:r>
      <w:proofErr w:type="spellStart"/>
      <w:r>
        <w:t>Rgt</w:t>
      </w:r>
      <w:proofErr w:type="spellEnd"/>
      <w:r>
        <w:t xml:space="preserve"> Genio Pionieri di Roma - Cap. </w:t>
      </w:r>
      <w:proofErr w:type="spellStart"/>
      <w:r>
        <w:t>Cacciagrano</w:t>
      </w:r>
      <w:proofErr w:type="spellEnd"/>
      <w:r>
        <w:t xml:space="preserve"> Pier Francesco</w:t>
      </w:r>
    </w:p>
    <w:p w:rsidR="003E5CF7" w:rsidRDefault="003E5CF7" w:rsidP="003E5CF7">
      <w:r>
        <w:t>- Reparto Sanità Centauro</w:t>
      </w:r>
    </w:p>
    <w:p w:rsidR="003E5CF7" w:rsidRDefault="003E5CF7" w:rsidP="003E5CF7">
      <w:r>
        <w:t xml:space="preserve">- </w:t>
      </w:r>
      <w:proofErr w:type="spellStart"/>
      <w:r>
        <w:t>Sq</w:t>
      </w:r>
      <w:proofErr w:type="spellEnd"/>
      <w:r>
        <w:t xml:space="preserve"> Blindo Guide 19° </w:t>
      </w:r>
      <w:proofErr w:type="spellStart"/>
      <w:r>
        <w:t>Rgt</w:t>
      </w:r>
      <w:proofErr w:type="spellEnd"/>
      <w:r>
        <w:t xml:space="preserve"> Cavalleggeri Guide di Salerno - Cap. Valentino </w:t>
      </w:r>
      <w:proofErr w:type="spellStart"/>
      <w:r>
        <w:t>Scotillo</w:t>
      </w:r>
      <w:proofErr w:type="spellEnd"/>
    </w:p>
    <w:p w:rsidR="003E5CF7" w:rsidRDefault="003E5CF7" w:rsidP="003E5CF7">
      <w:r>
        <w:t xml:space="preserve">- 151° </w:t>
      </w:r>
      <w:proofErr w:type="spellStart"/>
      <w:r>
        <w:t>Rgt</w:t>
      </w:r>
      <w:proofErr w:type="spellEnd"/>
      <w:r>
        <w:t xml:space="preserve"> Fanteria “Sassari” di Cagliari</w:t>
      </w:r>
    </w:p>
    <w:p w:rsidR="003E5CF7" w:rsidRPr="003E36EC" w:rsidRDefault="003E5CF7" w:rsidP="003E5CF7">
      <w:r w:rsidRPr="003E36EC">
        <w:t>- Centro Amministrativo d'Intendenza - Col. Vincenzo De Cesare</w:t>
      </w:r>
    </w:p>
    <w:p w:rsidR="003E5CF7" w:rsidRDefault="003E5CF7" w:rsidP="003E5CF7"/>
    <w:p w:rsidR="003E5CF7" w:rsidRPr="00385810" w:rsidRDefault="003E5CF7" w:rsidP="003E5CF7">
      <w:pPr>
        <w:rPr>
          <w:color w:val="FF6600"/>
        </w:rPr>
      </w:pPr>
      <w:r w:rsidRPr="00385810">
        <w:rPr>
          <w:color w:val="FF6600"/>
        </w:rPr>
        <w:t xml:space="preserve">ITALFOR </w:t>
      </w:r>
      <w:r>
        <w:rPr>
          <w:color w:val="FF6600"/>
        </w:rPr>
        <w:t>6</w:t>
      </w:r>
    </w:p>
    <w:p w:rsidR="003E5CF7" w:rsidRDefault="003E5CF7" w:rsidP="003E5CF7">
      <w:r>
        <w:t xml:space="preserve">07.04.98-07.10.98 B. Friuli </w:t>
      </w:r>
      <w:proofErr w:type="spellStart"/>
      <w:r>
        <w:t>Gen.B</w:t>
      </w:r>
      <w:proofErr w:type="spellEnd"/>
      <w:r>
        <w:t xml:space="preserve">. Girolamo Giglio - </w:t>
      </w:r>
      <w:proofErr w:type="spellStart"/>
      <w:r>
        <w:t>Brig.Gen</w:t>
      </w:r>
      <w:proofErr w:type="spellEnd"/>
      <w:r>
        <w:t xml:space="preserve">. Luigi </w:t>
      </w:r>
      <w:proofErr w:type="spellStart"/>
      <w:r>
        <w:t>Chiaravelli</w:t>
      </w:r>
      <w:proofErr w:type="spellEnd"/>
    </w:p>
    <w:p w:rsidR="003E5CF7" w:rsidRDefault="003E5CF7" w:rsidP="003E5CF7">
      <w:r>
        <w:t>- Comando B. Friuli</w:t>
      </w:r>
    </w:p>
    <w:p w:rsidR="003E5CF7" w:rsidRPr="00677927" w:rsidRDefault="003E5CF7" w:rsidP="003E5CF7">
      <w:r w:rsidRPr="00677927">
        <w:t xml:space="preserve">- Cellula G1: </w:t>
      </w:r>
      <w:proofErr w:type="spellStart"/>
      <w:r w:rsidRPr="00677927">
        <w:t>T.Col</w:t>
      </w:r>
      <w:proofErr w:type="spellEnd"/>
      <w:r w:rsidRPr="00677927">
        <w:t>. Sebastiano Giuliano</w:t>
      </w:r>
    </w:p>
    <w:p w:rsidR="003E5CF7" w:rsidRPr="00677927" w:rsidRDefault="003E5CF7" w:rsidP="003E5CF7">
      <w:r w:rsidRPr="00677927">
        <w:t>- Cellula G2: Col. Vito Castellaneta (anche Consigliere giuridico del Comandante)</w:t>
      </w:r>
    </w:p>
    <w:p w:rsidR="003E5CF7" w:rsidRPr="00677927" w:rsidRDefault="003E5CF7" w:rsidP="003E5CF7">
      <w:r w:rsidRPr="00677927">
        <w:t xml:space="preserve">- Cellula G3: </w:t>
      </w:r>
      <w:proofErr w:type="spellStart"/>
      <w:r w:rsidRPr="00677927">
        <w:t>T.Col</w:t>
      </w:r>
      <w:proofErr w:type="spellEnd"/>
      <w:r w:rsidRPr="00677927">
        <w:t>. Giovanni Meloni</w:t>
      </w:r>
    </w:p>
    <w:p w:rsidR="003E5CF7" w:rsidRPr="00677927" w:rsidRDefault="003E5CF7" w:rsidP="003E5CF7">
      <w:r w:rsidRPr="00677927">
        <w:t xml:space="preserve">- Cellula G4: </w:t>
      </w:r>
      <w:proofErr w:type="spellStart"/>
      <w:r w:rsidRPr="00677927">
        <w:t>T.Col</w:t>
      </w:r>
      <w:proofErr w:type="spellEnd"/>
      <w:r w:rsidRPr="00677927">
        <w:t>. Andrea Prandi</w:t>
      </w:r>
    </w:p>
    <w:p w:rsidR="003E5CF7" w:rsidRPr="00677927" w:rsidRDefault="003E5CF7" w:rsidP="003E5CF7">
      <w:r w:rsidRPr="00677927">
        <w:t xml:space="preserve">- Cellula G6: </w:t>
      </w:r>
      <w:proofErr w:type="spellStart"/>
      <w:r w:rsidRPr="00677927">
        <w:t>T.Col</w:t>
      </w:r>
      <w:proofErr w:type="spellEnd"/>
      <w:r w:rsidRPr="00677927">
        <w:t xml:space="preserve">. Mauro </w:t>
      </w:r>
      <w:proofErr w:type="spellStart"/>
      <w:r w:rsidRPr="00677927">
        <w:t>Venezian</w:t>
      </w:r>
      <w:proofErr w:type="spellEnd"/>
    </w:p>
    <w:p w:rsidR="003E5CF7" w:rsidRPr="00677927" w:rsidRDefault="003E5CF7" w:rsidP="003E5CF7">
      <w:r w:rsidRPr="00677927">
        <w:t xml:space="preserve">- Reparto Comando e Supporti Tattici Friuli - </w:t>
      </w:r>
      <w:proofErr w:type="spellStart"/>
      <w:r w:rsidRPr="00677927">
        <w:t>T.Col</w:t>
      </w:r>
      <w:proofErr w:type="spellEnd"/>
      <w:r w:rsidRPr="00677927">
        <w:t xml:space="preserve">. </w:t>
      </w:r>
      <w:proofErr w:type="spellStart"/>
      <w:r w:rsidRPr="00677927">
        <w:t>Bonaga</w:t>
      </w:r>
      <w:proofErr w:type="spellEnd"/>
      <w:r w:rsidRPr="00677927">
        <w:t xml:space="preserve"> Alessandro</w:t>
      </w:r>
    </w:p>
    <w:p w:rsidR="003E5CF7" w:rsidRPr="00677927" w:rsidRDefault="003E5CF7" w:rsidP="003E5CF7">
      <w:r w:rsidRPr="00677927">
        <w:t xml:space="preserve">- </w:t>
      </w:r>
      <w:proofErr w:type="spellStart"/>
      <w:r w:rsidRPr="00677927">
        <w:t>Btg</w:t>
      </w:r>
      <w:proofErr w:type="spellEnd"/>
      <w:r w:rsidRPr="00677927">
        <w:t xml:space="preserve"> Logistico Friuli - </w:t>
      </w:r>
      <w:proofErr w:type="spellStart"/>
      <w:r w:rsidRPr="00677927">
        <w:t>T.Col</w:t>
      </w:r>
      <w:proofErr w:type="spellEnd"/>
      <w:r w:rsidRPr="00677927">
        <w:t>. Monaco Antonio</w:t>
      </w:r>
    </w:p>
    <w:p w:rsidR="003E5CF7" w:rsidRPr="00677927" w:rsidRDefault="003E5CF7" w:rsidP="003E5CF7">
      <w:r w:rsidRPr="00677927">
        <w:t xml:space="preserve">- 9° </w:t>
      </w:r>
      <w:proofErr w:type="spellStart"/>
      <w:r w:rsidRPr="00677927">
        <w:t>Rgt</w:t>
      </w:r>
      <w:proofErr w:type="spellEnd"/>
      <w:r w:rsidRPr="00677927">
        <w:t xml:space="preserve"> Par. “Col </w:t>
      </w:r>
      <w:proofErr w:type="spellStart"/>
      <w:r w:rsidRPr="00677927">
        <w:t>Moschin</w:t>
      </w:r>
      <w:proofErr w:type="spellEnd"/>
      <w:r w:rsidRPr="00677927">
        <w:t>” di Livorno</w:t>
      </w:r>
    </w:p>
    <w:p w:rsidR="003E5CF7" w:rsidRPr="00677927" w:rsidRDefault="003E5CF7" w:rsidP="003E5CF7">
      <w:r w:rsidRPr="00677927">
        <w:t xml:space="preserve">- 66° </w:t>
      </w:r>
      <w:proofErr w:type="spellStart"/>
      <w:r w:rsidRPr="00677927">
        <w:t>Rgt</w:t>
      </w:r>
      <w:proofErr w:type="spellEnd"/>
      <w:r w:rsidRPr="00677927">
        <w:t xml:space="preserve"> Fanteria “Trieste” di Forlì - Col. Antonio </w:t>
      </w:r>
      <w:proofErr w:type="spellStart"/>
      <w:r w:rsidRPr="00677927">
        <w:t>Trogu</w:t>
      </w:r>
      <w:proofErr w:type="spellEnd"/>
    </w:p>
    <w:p w:rsidR="003E5CF7" w:rsidRDefault="003E5CF7" w:rsidP="003E5CF7">
      <w:r>
        <w:t xml:space="preserve">- 9° </w:t>
      </w:r>
      <w:proofErr w:type="spellStart"/>
      <w:r>
        <w:t>Rgt</w:t>
      </w:r>
      <w:proofErr w:type="spellEnd"/>
      <w:r>
        <w:t xml:space="preserve"> Guerra Elettronica “Rombo” di Treviso</w:t>
      </w:r>
    </w:p>
    <w:p w:rsidR="003E5CF7" w:rsidRDefault="003E5CF7" w:rsidP="003E5CF7">
      <w:r>
        <w:t xml:space="preserve">- 11° </w:t>
      </w:r>
      <w:proofErr w:type="spellStart"/>
      <w:r>
        <w:t>Rgt</w:t>
      </w:r>
      <w:proofErr w:type="spellEnd"/>
      <w:r>
        <w:t xml:space="preserve"> Artiglieria Semovente “Teramo” di Persano</w:t>
      </w:r>
    </w:p>
    <w:p w:rsidR="003E5CF7" w:rsidRDefault="003E5CF7" w:rsidP="003E5CF7">
      <w:r>
        <w:t xml:space="preserve">- 19° </w:t>
      </w:r>
      <w:proofErr w:type="spellStart"/>
      <w:r>
        <w:t>Rgt</w:t>
      </w:r>
      <w:proofErr w:type="spellEnd"/>
      <w:r>
        <w:t xml:space="preserve"> Cavalleggeri Guide di Salerno</w:t>
      </w:r>
    </w:p>
    <w:p w:rsidR="003E5CF7" w:rsidRDefault="003E5CF7" w:rsidP="003E5CF7">
      <w:r>
        <w:t xml:space="preserve">- </w:t>
      </w:r>
      <w:proofErr w:type="spellStart"/>
      <w:r>
        <w:t>Cp</w:t>
      </w:r>
      <w:proofErr w:type="spellEnd"/>
      <w:r>
        <w:t xml:space="preserve"> Genio Pionieri - Cap. </w:t>
      </w:r>
      <w:proofErr w:type="spellStart"/>
      <w:r>
        <w:t>Chiarvesio</w:t>
      </w:r>
      <w:proofErr w:type="spellEnd"/>
      <w:r>
        <w:t xml:space="preserve"> </w:t>
      </w:r>
      <w:proofErr w:type="spellStart"/>
      <w:r>
        <w:t>Ardemio</w:t>
      </w:r>
      <w:proofErr w:type="spellEnd"/>
    </w:p>
    <w:p w:rsidR="003E5CF7" w:rsidRDefault="003E5CF7" w:rsidP="003E5CF7">
      <w:r>
        <w:t xml:space="preserve">- </w:t>
      </w:r>
      <w:proofErr w:type="spellStart"/>
      <w:r>
        <w:t>Cp</w:t>
      </w:r>
      <w:proofErr w:type="spellEnd"/>
      <w:r>
        <w:t xml:space="preserve"> Fucilieri </w:t>
      </w:r>
      <w:proofErr w:type="spellStart"/>
      <w:r>
        <w:t>Rgt</w:t>
      </w:r>
      <w:proofErr w:type="spellEnd"/>
      <w:r>
        <w:t xml:space="preserve"> Lagunari “Serenissima” di Venezia</w:t>
      </w:r>
    </w:p>
    <w:p w:rsidR="003E5CF7" w:rsidRDefault="003E5CF7" w:rsidP="003E5CF7">
      <w:r>
        <w:t xml:space="preserve">- 1° </w:t>
      </w:r>
      <w:proofErr w:type="spellStart"/>
      <w:r>
        <w:t>Rgt</w:t>
      </w:r>
      <w:proofErr w:type="spellEnd"/>
      <w:r>
        <w:t xml:space="preserve"> Genio Ferrovieri di Bologna</w:t>
      </w:r>
    </w:p>
    <w:p w:rsidR="003E5CF7" w:rsidRDefault="003E5CF7" w:rsidP="003E5CF7"/>
    <w:p w:rsidR="003E5CF7" w:rsidRPr="00385810" w:rsidRDefault="003E5CF7" w:rsidP="003E5CF7">
      <w:pPr>
        <w:rPr>
          <w:color w:val="FF6600"/>
        </w:rPr>
      </w:pPr>
      <w:r w:rsidRPr="00385810">
        <w:rPr>
          <w:color w:val="FF6600"/>
        </w:rPr>
        <w:t xml:space="preserve">ITALFOR </w:t>
      </w:r>
      <w:r>
        <w:rPr>
          <w:color w:val="FF6600"/>
        </w:rPr>
        <w:t>7</w:t>
      </w:r>
    </w:p>
    <w:p w:rsidR="003E5CF7" w:rsidRDefault="003E5CF7" w:rsidP="003E5CF7">
      <w:r>
        <w:t xml:space="preserve">07.10.98-09.04.99 B. Ariete </w:t>
      </w:r>
      <w:proofErr w:type="spellStart"/>
      <w:r>
        <w:t>Brig.Gen</w:t>
      </w:r>
      <w:proofErr w:type="spellEnd"/>
      <w:r>
        <w:t xml:space="preserve">. Giuseppe </w:t>
      </w:r>
      <w:proofErr w:type="spellStart"/>
      <w:r>
        <w:t>Valotto</w:t>
      </w:r>
      <w:proofErr w:type="spellEnd"/>
    </w:p>
    <w:p w:rsidR="003E5CF7" w:rsidRDefault="003E5CF7" w:rsidP="003E5CF7">
      <w:r>
        <w:t xml:space="preserve">- Vice Comandante Col. </w:t>
      </w:r>
      <w:proofErr w:type="spellStart"/>
      <w:r>
        <w:t>Staccioli</w:t>
      </w:r>
      <w:proofErr w:type="spellEnd"/>
      <w:r>
        <w:t xml:space="preserve"> Augusto</w:t>
      </w:r>
    </w:p>
    <w:p w:rsidR="003E5CF7" w:rsidRDefault="003E5CF7" w:rsidP="003E5CF7">
      <w:r>
        <w:t>- Comando B. Ariete</w:t>
      </w:r>
    </w:p>
    <w:p w:rsidR="003E5CF7" w:rsidRPr="007A3FDF" w:rsidRDefault="003E5CF7" w:rsidP="003E5CF7">
      <w:r w:rsidRPr="007A3FDF">
        <w:t xml:space="preserve">- Cellula G2: </w:t>
      </w:r>
      <w:proofErr w:type="spellStart"/>
      <w:r w:rsidRPr="007A3FDF">
        <w:t>T.Col</w:t>
      </w:r>
      <w:proofErr w:type="spellEnd"/>
      <w:r w:rsidRPr="007A3FDF">
        <w:t>. Dino Marconi</w:t>
      </w:r>
    </w:p>
    <w:p w:rsidR="003E5CF7" w:rsidRPr="007A3FDF" w:rsidRDefault="003E5CF7" w:rsidP="003E5CF7">
      <w:r w:rsidRPr="007A3FDF">
        <w:t xml:space="preserve">- Cellula G3: </w:t>
      </w:r>
      <w:proofErr w:type="spellStart"/>
      <w:r w:rsidRPr="007A3FDF">
        <w:t>T.Col</w:t>
      </w:r>
      <w:proofErr w:type="spellEnd"/>
      <w:r w:rsidRPr="007A3FDF">
        <w:t>. Giacomo Gallo</w:t>
      </w:r>
    </w:p>
    <w:p w:rsidR="003E5CF7" w:rsidRPr="007A3FDF" w:rsidRDefault="003E5CF7" w:rsidP="003E5CF7">
      <w:r w:rsidRPr="007A3FDF">
        <w:t xml:space="preserve">- Cellula G3 OPS: Cap. Giorgio </w:t>
      </w:r>
      <w:proofErr w:type="spellStart"/>
      <w:r w:rsidRPr="007A3FDF">
        <w:t>Fambrini</w:t>
      </w:r>
      <w:proofErr w:type="spellEnd"/>
    </w:p>
    <w:p w:rsidR="003E5CF7" w:rsidRPr="007A3FDF" w:rsidRDefault="003E5CF7" w:rsidP="003E5CF7">
      <w:r w:rsidRPr="007A3FDF">
        <w:t xml:space="preserve">- Cellula G4: </w:t>
      </w:r>
      <w:proofErr w:type="spellStart"/>
      <w:r w:rsidRPr="007A3FDF">
        <w:t>T.Col</w:t>
      </w:r>
      <w:proofErr w:type="spellEnd"/>
      <w:r w:rsidRPr="007A3FDF">
        <w:t>. Francesco Miccoli</w:t>
      </w:r>
    </w:p>
    <w:p w:rsidR="003E5CF7" w:rsidRPr="007A3FDF" w:rsidRDefault="003E5CF7" w:rsidP="003E5CF7">
      <w:r w:rsidRPr="007A3FDF">
        <w:t>- Reparto Comando e Supporti Tattici Ariete</w:t>
      </w:r>
    </w:p>
    <w:p w:rsidR="003E5CF7" w:rsidRPr="007A3FDF" w:rsidRDefault="003E5CF7" w:rsidP="003E5CF7">
      <w:r w:rsidRPr="007A3FDF">
        <w:t xml:space="preserve">- </w:t>
      </w:r>
      <w:proofErr w:type="spellStart"/>
      <w:r w:rsidRPr="007A3FDF">
        <w:t>Btg</w:t>
      </w:r>
      <w:proofErr w:type="spellEnd"/>
      <w:r w:rsidRPr="007A3FDF">
        <w:t xml:space="preserve"> Logistico Ariete</w:t>
      </w:r>
    </w:p>
    <w:p w:rsidR="003E5CF7" w:rsidRPr="007A3FDF" w:rsidRDefault="003E5CF7" w:rsidP="003E5CF7">
      <w:r w:rsidRPr="007A3FDF">
        <w:t xml:space="preserve">** Centro Logistico - </w:t>
      </w:r>
      <w:proofErr w:type="spellStart"/>
      <w:r w:rsidRPr="007A3FDF">
        <w:t>T.Col</w:t>
      </w:r>
      <w:proofErr w:type="spellEnd"/>
      <w:r w:rsidRPr="007A3FDF">
        <w:t xml:space="preserve">. Silvio </w:t>
      </w:r>
      <w:proofErr w:type="spellStart"/>
      <w:r w:rsidRPr="007A3FDF">
        <w:t>Iaconis</w:t>
      </w:r>
      <w:proofErr w:type="spellEnd"/>
    </w:p>
    <w:p w:rsidR="003E5CF7" w:rsidRPr="007A3FDF" w:rsidRDefault="003E5CF7" w:rsidP="003E5CF7">
      <w:r w:rsidRPr="007A3FDF">
        <w:t xml:space="preserve">- 9° </w:t>
      </w:r>
      <w:proofErr w:type="spellStart"/>
      <w:r w:rsidRPr="007A3FDF">
        <w:t>Rgt</w:t>
      </w:r>
      <w:proofErr w:type="spellEnd"/>
      <w:r w:rsidRPr="007A3FDF">
        <w:t xml:space="preserve"> Par. “Col </w:t>
      </w:r>
      <w:proofErr w:type="spellStart"/>
      <w:r w:rsidRPr="007A3FDF">
        <w:t>Moschin</w:t>
      </w:r>
      <w:proofErr w:type="spellEnd"/>
      <w:r w:rsidRPr="007A3FDF">
        <w:t>” di Livorno</w:t>
      </w:r>
    </w:p>
    <w:p w:rsidR="003E5CF7" w:rsidRPr="007A3FDF" w:rsidRDefault="003E5CF7" w:rsidP="003E5CF7">
      <w:r w:rsidRPr="007A3FDF">
        <w:t xml:space="preserve">- 66° </w:t>
      </w:r>
      <w:proofErr w:type="spellStart"/>
      <w:r w:rsidRPr="007A3FDF">
        <w:t>Rgt</w:t>
      </w:r>
      <w:proofErr w:type="spellEnd"/>
      <w:r w:rsidRPr="007A3FDF">
        <w:t xml:space="preserve"> Fanteria “Trieste” di Forlì</w:t>
      </w:r>
    </w:p>
    <w:p w:rsidR="003E5CF7" w:rsidRPr="007A3FDF" w:rsidRDefault="003E5CF7" w:rsidP="003E5CF7">
      <w:r w:rsidRPr="007A3FDF">
        <w:t xml:space="preserve">-151° </w:t>
      </w:r>
      <w:proofErr w:type="spellStart"/>
      <w:r w:rsidRPr="007A3FDF">
        <w:t>Rgt</w:t>
      </w:r>
      <w:proofErr w:type="spellEnd"/>
      <w:r w:rsidRPr="007A3FDF">
        <w:t xml:space="preserve"> Fanteria “Sassari” di Cagliari - Task Force Orione - Col. Bruno Stano</w:t>
      </w:r>
    </w:p>
    <w:p w:rsidR="003E5CF7" w:rsidRPr="007A3FDF" w:rsidRDefault="003E5CF7" w:rsidP="003E5CF7">
      <w:r w:rsidRPr="007A3FDF">
        <w:t xml:space="preserve">** Comandante </w:t>
      </w:r>
      <w:proofErr w:type="spellStart"/>
      <w:r w:rsidRPr="007A3FDF">
        <w:t>Btg</w:t>
      </w:r>
      <w:proofErr w:type="spellEnd"/>
      <w:r w:rsidRPr="007A3FDF">
        <w:t xml:space="preserve"> - </w:t>
      </w:r>
      <w:proofErr w:type="spellStart"/>
      <w:r w:rsidRPr="007A3FDF">
        <w:t>T.Col</w:t>
      </w:r>
      <w:proofErr w:type="spellEnd"/>
      <w:r w:rsidRPr="007A3FDF">
        <w:t xml:space="preserve">. </w:t>
      </w:r>
      <w:proofErr w:type="spellStart"/>
      <w:r w:rsidRPr="007A3FDF">
        <w:t>Scarchilli</w:t>
      </w:r>
      <w:proofErr w:type="spellEnd"/>
      <w:r w:rsidRPr="007A3FDF">
        <w:t xml:space="preserve"> Giorgio</w:t>
      </w:r>
    </w:p>
    <w:p w:rsidR="003E5CF7" w:rsidRPr="007A3FDF" w:rsidRDefault="003E5CF7" w:rsidP="003E5CF7">
      <w:r w:rsidRPr="007A3FDF">
        <w:t xml:space="preserve">** Cellula S3: Cap. Mauro </w:t>
      </w:r>
      <w:proofErr w:type="spellStart"/>
      <w:r w:rsidRPr="007A3FDF">
        <w:t>Cabiddu</w:t>
      </w:r>
      <w:proofErr w:type="spellEnd"/>
    </w:p>
    <w:p w:rsidR="003E5CF7" w:rsidRDefault="003E5CF7" w:rsidP="003E5CF7">
      <w:r>
        <w:t xml:space="preserve">- 11° </w:t>
      </w:r>
      <w:proofErr w:type="spellStart"/>
      <w:r>
        <w:t>Rgt</w:t>
      </w:r>
      <w:proofErr w:type="spellEnd"/>
      <w:r>
        <w:t xml:space="preserve"> Trasmissioni “Leonessa” di Civitavecchia</w:t>
      </w:r>
    </w:p>
    <w:p w:rsidR="003E5CF7" w:rsidRDefault="003E5CF7" w:rsidP="003E5CF7">
      <w:r>
        <w:t xml:space="preserve">- 11° </w:t>
      </w:r>
      <w:proofErr w:type="spellStart"/>
      <w:r>
        <w:t>Rgt</w:t>
      </w:r>
      <w:proofErr w:type="spellEnd"/>
      <w:r>
        <w:t xml:space="preserve"> Artiglieria Semovente “Teramo” di Persano</w:t>
      </w:r>
    </w:p>
    <w:p w:rsidR="003E5CF7" w:rsidRDefault="003E5CF7" w:rsidP="003E5CF7">
      <w:r>
        <w:t xml:space="preserve">-  </w:t>
      </w:r>
      <w:proofErr w:type="spellStart"/>
      <w:r>
        <w:t>Cp</w:t>
      </w:r>
      <w:proofErr w:type="spellEnd"/>
      <w:r>
        <w:t xml:space="preserve"> Genio Pionieri - Cap. Vigorita Emiliano</w:t>
      </w:r>
    </w:p>
    <w:p w:rsidR="003E5CF7" w:rsidRDefault="003E5CF7" w:rsidP="003E5CF7">
      <w:r>
        <w:t xml:space="preserve">- 19° </w:t>
      </w:r>
      <w:proofErr w:type="spellStart"/>
      <w:r>
        <w:t>Rgt</w:t>
      </w:r>
      <w:proofErr w:type="spellEnd"/>
      <w:r>
        <w:t xml:space="preserve"> Cavalleria Guide di Salerno</w:t>
      </w:r>
    </w:p>
    <w:p w:rsidR="003E5CF7" w:rsidRDefault="003E5CF7" w:rsidP="003E5CF7">
      <w:r>
        <w:t xml:space="preserve">- </w:t>
      </w:r>
      <w:proofErr w:type="spellStart"/>
      <w:r>
        <w:t>Cp</w:t>
      </w:r>
      <w:proofErr w:type="spellEnd"/>
      <w:r>
        <w:t xml:space="preserve"> Fucilieri </w:t>
      </w:r>
      <w:proofErr w:type="spellStart"/>
      <w:r>
        <w:t>Rgt</w:t>
      </w:r>
      <w:proofErr w:type="spellEnd"/>
      <w:r>
        <w:t xml:space="preserve"> Lagunari “Serenissima” di Venezia - Cap. Pier Francesco </w:t>
      </w:r>
      <w:proofErr w:type="spellStart"/>
      <w:r>
        <w:t>Cacciagrano</w:t>
      </w:r>
      <w:proofErr w:type="spellEnd"/>
    </w:p>
    <w:p w:rsidR="003E5CF7" w:rsidRDefault="003E5CF7" w:rsidP="003E5CF7"/>
    <w:p w:rsidR="003E5CF7" w:rsidRPr="00385810" w:rsidRDefault="003E5CF7" w:rsidP="003E5CF7">
      <w:pPr>
        <w:rPr>
          <w:color w:val="FF6600"/>
        </w:rPr>
      </w:pPr>
      <w:r w:rsidRPr="00385810">
        <w:rPr>
          <w:color w:val="FF6600"/>
        </w:rPr>
        <w:t xml:space="preserve">ITALFOR </w:t>
      </w:r>
      <w:r>
        <w:rPr>
          <w:color w:val="FF6600"/>
        </w:rPr>
        <w:t>8</w:t>
      </w:r>
    </w:p>
    <w:p w:rsidR="003E5CF7" w:rsidRDefault="003E5CF7" w:rsidP="003E5CF7">
      <w:r>
        <w:t xml:space="preserve">09.04.99-07.10.99 B. Folgore </w:t>
      </w:r>
      <w:proofErr w:type="spellStart"/>
      <w:r>
        <w:t>Brig.Gen</w:t>
      </w:r>
      <w:proofErr w:type="spellEnd"/>
      <w:r>
        <w:t>. Pierluigi Torelli</w:t>
      </w:r>
    </w:p>
    <w:p w:rsidR="003E5CF7" w:rsidRDefault="003E5CF7" w:rsidP="003E5CF7">
      <w:r>
        <w:t>Vice Comandante: Col. Enrico Nardi Ansano</w:t>
      </w:r>
    </w:p>
    <w:p w:rsidR="003E5CF7" w:rsidRDefault="003E5CF7" w:rsidP="003E5CF7">
      <w:r>
        <w:t>- Comando B. Folgore</w:t>
      </w:r>
    </w:p>
    <w:p w:rsidR="003E5CF7" w:rsidRDefault="003E5CF7" w:rsidP="003E5CF7">
      <w:r>
        <w:t xml:space="preserve">- Reparto Comando e Supporti Tattici Folgore - </w:t>
      </w:r>
      <w:proofErr w:type="spellStart"/>
      <w:r>
        <w:t>T.Col</w:t>
      </w:r>
      <w:proofErr w:type="spellEnd"/>
      <w:r>
        <w:t>. Pier Angelo Viglietti</w:t>
      </w:r>
    </w:p>
    <w:p w:rsidR="003E5CF7" w:rsidRPr="007A3FDF" w:rsidRDefault="003E5CF7" w:rsidP="003E5CF7">
      <w:r w:rsidRPr="007A3FDF">
        <w:t xml:space="preserve">- Capo di Stato Maggiore: </w:t>
      </w:r>
      <w:proofErr w:type="spellStart"/>
      <w:r w:rsidRPr="007A3FDF">
        <w:t>T.Col</w:t>
      </w:r>
      <w:proofErr w:type="spellEnd"/>
      <w:r w:rsidRPr="007A3FDF">
        <w:t>. Maurizio Fioravanti</w:t>
      </w:r>
    </w:p>
    <w:p w:rsidR="003E5CF7" w:rsidRPr="007A3FDF" w:rsidRDefault="003E5CF7" w:rsidP="003E5CF7">
      <w:r w:rsidRPr="007A3FDF">
        <w:t xml:space="preserve">- Cellula G2: </w:t>
      </w:r>
      <w:proofErr w:type="spellStart"/>
      <w:r w:rsidRPr="007A3FDF">
        <w:t>T.Col</w:t>
      </w:r>
      <w:proofErr w:type="spellEnd"/>
      <w:r w:rsidRPr="007A3FDF">
        <w:t>. Felice Scotto</w:t>
      </w:r>
    </w:p>
    <w:p w:rsidR="003E5CF7" w:rsidRPr="007A3FDF" w:rsidRDefault="003E5CF7" w:rsidP="003E5CF7">
      <w:r w:rsidRPr="007A3FDF">
        <w:t xml:space="preserve">- Cellula G3: </w:t>
      </w:r>
      <w:proofErr w:type="spellStart"/>
      <w:r w:rsidRPr="007A3FDF">
        <w:t>T.Col</w:t>
      </w:r>
      <w:proofErr w:type="spellEnd"/>
      <w:r w:rsidRPr="007A3FDF">
        <w:t xml:space="preserve">. Franco </w:t>
      </w:r>
      <w:proofErr w:type="spellStart"/>
      <w:r w:rsidRPr="007A3FDF">
        <w:t>Pieroni</w:t>
      </w:r>
      <w:proofErr w:type="spellEnd"/>
    </w:p>
    <w:p w:rsidR="003E5CF7" w:rsidRPr="007A3FDF" w:rsidRDefault="003E5CF7" w:rsidP="003E5CF7">
      <w:r w:rsidRPr="007A3FDF">
        <w:t xml:space="preserve">- Cellula G4: </w:t>
      </w:r>
      <w:proofErr w:type="spellStart"/>
      <w:r w:rsidRPr="007A3FDF">
        <w:t>T.Col</w:t>
      </w:r>
      <w:proofErr w:type="spellEnd"/>
      <w:r w:rsidRPr="007A3FDF">
        <w:t xml:space="preserve">. Ferdinando </w:t>
      </w:r>
      <w:proofErr w:type="spellStart"/>
      <w:r w:rsidRPr="007A3FDF">
        <w:t>Guarnieri</w:t>
      </w:r>
      <w:proofErr w:type="spellEnd"/>
    </w:p>
    <w:p w:rsidR="003E5CF7" w:rsidRPr="007A3FDF" w:rsidRDefault="003E5CF7" w:rsidP="003E5CF7">
      <w:r w:rsidRPr="007A3FDF">
        <w:lastRenderedPageBreak/>
        <w:t xml:space="preserve">- Cellula G5: </w:t>
      </w:r>
      <w:proofErr w:type="spellStart"/>
      <w:r w:rsidRPr="007A3FDF">
        <w:t>T.Col</w:t>
      </w:r>
      <w:proofErr w:type="spellEnd"/>
      <w:r w:rsidRPr="007A3FDF">
        <w:t>. Lupini Luigi</w:t>
      </w:r>
    </w:p>
    <w:p w:rsidR="003E5CF7" w:rsidRPr="007A3FDF" w:rsidRDefault="003E5CF7" w:rsidP="003E5CF7">
      <w:r w:rsidRPr="007A3FDF">
        <w:t xml:space="preserve">- Cellula G7: </w:t>
      </w:r>
      <w:proofErr w:type="spellStart"/>
      <w:r w:rsidRPr="007A3FDF">
        <w:t>T.Col</w:t>
      </w:r>
      <w:proofErr w:type="spellEnd"/>
      <w:r w:rsidRPr="007A3FDF">
        <w:t>. Salvatore Barone</w:t>
      </w:r>
    </w:p>
    <w:p w:rsidR="003E5CF7" w:rsidRDefault="003E5CF7" w:rsidP="003E5CF7">
      <w:r>
        <w:t xml:space="preserve">- </w:t>
      </w:r>
      <w:proofErr w:type="spellStart"/>
      <w:r>
        <w:t>Btg</w:t>
      </w:r>
      <w:proofErr w:type="spellEnd"/>
      <w:r>
        <w:t xml:space="preserve"> Logistico Folgore - </w:t>
      </w:r>
      <w:proofErr w:type="spellStart"/>
      <w:r>
        <w:t>T.Col</w:t>
      </w:r>
      <w:proofErr w:type="spellEnd"/>
      <w:r>
        <w:t>. Giovanni Dalfino</w:t>
      </w:r>
    </w:p>
    <w:p w:rsidR="003E5CF7" w:rsidRDefault="003E5CF7" w:rsidP="003E5CF7">
      <w:r>
        <w:t xml:space="preserve">- 5° </w:t>
      </w:r>
      <w:proofErr w:type="spellStart"/>
      <w:r>
        <w:t>Btg</w:t>
      </w:r>
      <w:proofErr w:type="spellEnd"/>
      <w:r>
        <w:t xml:space="preserve"> del 186° </w:t>
      </w:r>
      <w:proofErr w:type="spellStart"/>
      <w:r>
        <w:t>Rgt</w:t>
      </w:r>
      <w:proofErr w:type="spellEnd"/>
      <w:r>
        <w:t xml:space="preserve"> Par. Folgore - Task Force Orione - </w:t>
      </w:r>
      <w:proofErr w:type="spellStart"/>
      <w:r>
        <w:t>T.Col</w:t>
      </w:r>
      <w:proofErr w:type="spellEnd"/>
      <w:r>
        <w:t>. Castellano Rosario</w:t>
      </w:r>
    </w:p>
    <w:p w:rsidR="003E5CF7" w:rsidRPr="002F4870" w:rsidRDefault="003E5CF7" w:rsidP="003E5CF7">
      <w:pPr>
        <w:rPr>
          <w:lang w:val="en-US"/>
        </w:rPr>
      </w:pPr>
      <w:r w:rsidRPr="002F4870">
        <w:rPr>
          <w:lang w:val="en-US"/>
        </w:rPr>
        <w:t xml:space="preserve">- 187° </w:t>
      </w:r>
      <w:proofErr w:type="spellStart"/>
      <w:r w:rsidRPr="002F4870">
        <w:rPr>
          <w:lang w:val="en-US"/>
        </w:rPr>
        <w:t>Rgt</w:t>
      </w:r>
      <w:proofErr w:type="spellEnd"/>
      <w:r w:rsidRPr="002F4870">
        <w:rPr>
          <w:lang w:val="en-US"/>
        </w:rPr>
        <w:t xml:space="preserve"> Par. </w:t>
      </w:r>
      <w:proofErr w:type="spellStart"/>
      <w:r w:rsidRPr="002F4870">
        <w:rPr>
          <w:lang w:val="en-US"/>
        </w:rPr>
        <w:t>Folgore</w:t>
      </w:r>
      <w:proofErr w:type="spellEnd"/>
    </w:p>
    <w:p w:rsidR="003E5CF7" w:rsidRDefault="003E5CF7" w:rsidP="003E5CF7">
      <w:r w:rsidRPr="002F4870">
        <w:rPr>
          <w:lang w:val="en-US"/>
        </w:rPr>
        <w:t xml:space="preserve">- 9° </w:t>
      </w:r>
      <w:proofErr w:type="spellStart"/>
      <w:r w:rsidRPr="002F4870">
        <w:rPr>
          <w:lang w:val="en-US"/>
        </w:rPr>
        <w:t>Rgt</w:t>
      </w:r>
      <w:proofErr w:type="spellEnd"/>
      <w:r w:rsidRPr="002F4870">
        <w:rPr>
          <w:lang w:val="en-US"/>
        </w:rPr>
        <w:t xml:space="preserve"> Par. </w:t>
      </w:r>
      <w:r>
        <w:t xml:space="preserve">“Col </w:t>
      </w:r>
      <w:proofErr w:type="spellStart"/>
      <w:r>
        <w:t>Moschin</w:t>
      </w:r>
      <w:proofErr w:type="spellEnd"/>
      <w:r>
        <w:t>” di Livorno</w:t>
      </w:r>
    </w:p>
    <w:p w:rsidR="003E5CF7" w:rsidRDefault="003E5CF7" w:rsidP="003E5CF7">
      <w:r>
        <w:t xml:space="preserve">- 11° </w:t>
      </w:r>
      <w:proofErr w:type="spellStart"/>
      <w:r>
        <w:t>Rgt</w:t>
      </w:r>
      <w:proofErr w:type="spellEnd"/>
      <w:r>
        <w:t xml:space="preserve"> Trasmissioni “Leonessa” di Civitavecchia</w:t>
      </w:r>
    </w:p>
    <w:p w:rsidR="003E5CF7" w:rsidRDefault="003E5CF7" w:rsidP="003E5CF7">
      <w:r>
        <w:t xml:space="preserve">- 1° </w:t>
      </w:r>
      <w:proofErr w:type="spellStart"/>
      <w:r>
        <w:t>Rgt</w:t>
      </w:r>
      <w:proofErr w:type="spellEnd"/>
      <w:r>
        <w:t xml:space="preserve"> Trasporti di Bellinzago</w:t>
      </w:r>
    </w:p>
    <w:p w:rsidR="003E5CF7" w:rsidRDefault="003E5CF7" w:rsidP="003E5CF7">
      <w:r>
        <w:t xml:space="preserve">- 3° Squadrone Blindo del 4° </w:t>
      </w:r>
      <w:proofErr w:type="spellStart"/>
      <w:r>
        <w:t>Rgt</w:t>
      </w:r>
      <w:proofErr w:type="spellEnd"/>
      <w:r>
        <w:t xml:space="preserve"> “Genova Cavalleria” di Palmanova - Cap. Marco Longo</w:t>
      </w:r>
    </w:p>
    <w:p w:rsidR="003E5CF7" w:rsidRDefault="003E5CF7" w:rsidP="003E5CF7">
      <w:r>
        <w:t xml:space="preserve">- Centro Amministrativo d’Intendenza - Col. Gabriele </w:t>
      </w:r>
      <w:proofErr w:type="spellStart"/>
      <w:r>
        <w:t>Guidoboni</w:t>
      </w:r>
      <w:proofErr w:type="spellEnd"/>
      <w:r>
        <w:t xml:space="preserve"> (fino al 16.08.99)</w:t>
      </w:r>
    </w:p>
    <w:p w:rsidR="003E5CF7" w:rsidRPr="007A3FDF" w:rsidRDefault="003E5CF7" w:rsidP="003E5CF7">
      <w:r w:rsidRPr="007A3FDF">
        <w:t>- Cappellano Militare: Don Mauro Cappello</w:t>
      </w:r>
    </w:p>
    <w:p w:rsidR="003E5CF7" w:rsidRPr="007A3FDF" w:rsidRDefault="003E5CF7" w:rsidP="003E5CF7">
      <w:r w:rsidRPr="007A3FDF">
        <w:t xml:space="preserve">- PIO: </w:t>
      </w:r>
      <w:proofErr w:type="spellStart"/>
      <w:r w:rsidRPr="007A3FDF">
        <w:t>T.Col</w:t>
      </w:r>
      <w:proofErr w:type="spellEnd"/>
      <w:r w:rsidRPr="007A3FDF">
        <w:t xml:space="preserve">. Angelo Palmas </w:t>
      </w:r>
    </w:p>
    <w:p w:rsidR="003E5CF7" w:rsidRDefault="003E5CF7" w:rsidP="003E5CF7"/>
    <w:p w:rsidR="003E5CF7" w:rsidRPr="00385810" w:rsidRDefault="003E5CF7" w:rsidP="003E5CF7">
      <w:pPr>
        <w:rPr>
          <w:color w:val="FF6600"/>
        </w:rPr>
      </w:pPr>
      <w:r>
        <w:rPr>
          <w:color w:val="FF6600"/>
        </w:rPr>
        <w:t xml:space="preserve"> </w:t>
      </w:r>
    </w:p>
    <w:p w:rsidR="003E5CF7" w:rsidRDefault="003E5CF7" w:rsidP="003E5CF7">
      <w:r>
        <w:t>07.10.99-15.03.00 B. Sassari</w:t>
      </w:r>
      <w:r>
        <w:tab/>
      </w:r>
      <w:proofErr w:type="spellStart"/>
      <w:r>
        <w:t>Brig.Gen</w:t>
      </w:r>
      <w:proofErr w:type="spellEnd"/>
      <w:r>
        <w:t>. Giuseppe Sabatelli</w:t>
      </w:r>
    </w:p>
    <w:p w:rsidR="003E5CF7" w:rsidRDefault="003E5CF7" w:rsidP="003E5CF7">
      <w:r>
        <w:t>- Comando B. Sassari</w:t>
      </w:r>
    </w:p>
    <w:p w:rsidR="003E5CF7" w:rsidRDefault="003E5CF7" w:rsidP="003E5CF7">
      <w:r>
        <w:t>- Reparto Comando e Supporti Tattici Sassari</w:t>
      </w:r>
    </w:p>
    <w:p w:rsidR="003E5CF7" w:rsidRDefault="003E5CF7" w:rsidP="003E5CF7">
      <w:r>
        <w:t xml:space="preserve">- </w:t>
      </w:r>
      <w:proofErr w:type="spellStart"/>
      <w:r>
        <w:t>Btg</w:t>
      </w:r>
      <w:proofErr w:type="spellEnd"/>
      <w:r>
        <w:t xml:space="preserve"> Logistico Sassari</w:t>
      </w:r>
    </w:p>
    <w:p w:rsidR="003E5CF7" w:rsidRDefault="003E5CF7" w:rsidP="003E5CF7">
      <w:r>
        <w:t xml:space="preserve">- 186° </w:t>
      </w:r>
      <w:proofErr w:type="spellStart"/>
      <w:r>
        <w:t>Rgt</w:t>
      </w:r>
      <w:proofErr w:type="spellEnd"/>
      <w:r>
        <w:t xml:space="preserve"> Par. Folgore di Siena</w:t>
      </w:r>
    </w:p>
    <w:p w:rsidR="003E5CF7" w:rsidRDefault="003E5CF7" w:rsidP="003E5CF7">
      <w:r>
        <w:t xml:space="preserve">- 187° </w:t>
      </w:r>
      <w:proofErr w:type="spellStart"/>
      <w:r>
        <w:t>Rgt</w:t>
      </w:r>
      <w:proofErr w:type="spellEnd"/>
      <w:r>
        <w:t xml:space="preserve"> Par. Folgore di Livorno</w:t>
      </w:r>
    </w:p>
    <w:p w:rsidR="003E5CF7" w:rsidRDefault="003E5CF7" w:rsidP="003E5CF7">
      <w:r>
        <w:t xml:space="preserve">- </w:t>
      </w:r>
      <w:proofErr w:type="spellStart"/>
      <w:r>
        <w:t>Cp</w:t>
      </w:r>
      <w:proofErr w:type="spellEnd"/>
      <w:r>
        <w:t xml:space="preserve"> Trasmissioni</w:t>
      </w:r>
    </w:p>
    <w:p w:rsidR="003E5CF7" w:rsidRDefault="003E5CF7" w:rsidP="003E5CF7">
      <w:r>
        <w:t xml:space="preserve">- </w:t>
      </w:r>
      <w:proofErr w:type="spellStart"/>
      <w:r>
        <w:t>Rgt</w:t>
      </w:r>
      <w:proofErr w:type="spellEnd"/>
      <w:r>
        <w:t xml:space="preserve"> Genio </w:t>
      </w:r>
    </w:p>
    <w:p w:rsidR="003E5CF7" w:rsidRPr="002F4870" w:rsidRDefault="003E5CF7" w:rsidP="003E5CF7">
      <w:pPr>
        <w:rPr>
          <w:lang w:val="en-US"/>
        </w:rPr>
      </w:pPr>
      <w:r w:rsidRPr="002F4870">
        <w:rPr>
          <w:lang w:val="en-US"/>
        </w:rPr>
        <w:t>- Italian CIMIC Unit</w:t>
      </w:r>
    </w:p>
    <w:p w:rsidR="003E5CF7" w:rsidRPr="002F4870" w:rsidRDefault="003E5CF7" w:rsidP="003E5CF7">
      <w:pPr>
        <w:ind w:left="2832"/>
        <w:rPr>
          <w:lang w:val="en-US"/>
        </w:rPr>
      </w:pPr>
    </w:p>
    <w:p w:rsidR="003E5CF7" w:rsidRPr="002F4870" w:rsidRDefault="003E5CF7" w:rsidP="003E5CF7">
      <w:pPr>
        <w:rPr>
          <w:lang w:val="en-US"/>
        </w:rPr>
      </w:pPr>
      <w:r w:rsidRPr="002F4870">
        <w:rPr>
          <w:b/>
          <w:lang w:val="en-US"/>
        </w:rPr>
        <w:t>Italian Battle Group:</w:t>
      </w:r>
      <w:r w:rsidRPr="002F4870">
        <w:rPr>
          <w:lang w:val="en-US"/>
        </w:rPr>
        <w:tab/>
      </w:r>
      <w:r w:rsidRPr="002F4870">
        <w:rPr>
          <w:lang w:val="en-US"/>
        </w:rPr>
        <w:tab/>
      </w:r>
      <w:r w:rsidRPr="002F4870">
        <w:rPr>
          <w:lang w:val="en-US"/>
        </w:rPr>
        <w:tab/>
      </w:r>
    </w:p>
    <w:p w:rsidR="003E5CF7" w:rsidRPr="002F4870" w:rsidRDefault="003E5CF7" w:rsidP="003E5CF7">
      <w:pPr>
        <w:rPr>
          <w:lang w:val="en-US"/>
        </w:rPr>
      </w:pPr>
    </w:p>
    <w:p w:rsidR="003E5CF7" w:rsidRPr="00C02E87" w:rsidRDefault="003E5CF7" w:rsidP="003E5CF7">
      <w:pPr>
        <w:rPr>
          <w:color w:val="FF6600"/>
        </w:rPr>
      </w:pPr>
      <w:r w:rsidRPr="00C02E87">
        <w:rPr>
          <w:color w:val="FF6600"/>
        </w:rPr>
        <w:t xml:space="preserve">ITALFOR </w:t>
      </w:r>
      <w:r>
        <w:rPr>
          <w:color w:val="FF6600"/>
        </w:rPr>
        <w:t>10</w:t>
      </w:r>
    </w:p>
    <w:p w:rsidR="003E5CF7" w:rsidRDefault="003E5CF7" w:rsidP="003E5CF7">
      <w:r>
        <w:t xml:space="preserve">15.03.00-14.07.00  3° </w:t>
      </w:r>
      <w:proofErr w:type="spellStart"/>
      <w:r>
        <w:t>Rgt</w:t>
      </w:r>
      <w:proofErr w:type="spellEnd"/>
      <w:r>
        <w:t xml:space="preserve"> Alpini di Pinerolo - Col. Fausto </w:t>
      </w:r>
      <w:proofErr w:type="spellStart"/>
      <w:r>
        <w:t>Macor</w:t>
      </w:r>
      <w:proofErr w:type="spellEnd"/>
    </w:p>
    <w:p w:rsidR="003E5CF7" w:rsidRDefault="003E5CF7" w:rsidP="003E5CF7">
      <w:r>
        <w:t xml:space="preserve">- Comando </w:t>
      </w:r>
      <w:proofErr w:type="spellStart"/>
      <w:r>
        <w:t>Italian</w:t>
      </w:r>
      <w:proofErr w:type="spellEnd"/>
      <w:r>
        <w:t xml:space="preserve"> Battle Group</w:t>
      </w:r>
    </w:p>
    <w:p w:rsidR="003E5CF7" w:rsidRDefault="003E5CF7" w:rsidP="003E5CF7">
      <w:r>
        <w:t xml:space="preserve">- </w:t>
      </w:r>
      <w:proofErr w:type="spellStart"/>
      <w:r>
        <w:t>Cp</w:t>
      </w:r>
      <w:proofErr w:type="spellEnd"/>
      <w:r>
        <w:t xml:space="preserve"> </w:t>
      </w:r>
      <w:proofErr w:type="spellStart"/>
      <w:r>
        <w:t>Btg</w:t>
      </w:r>
      <w:proofErr w:type="spellEnd"/>
      <w:r>
        <w:t xml:space="preserve"> Alpini Paracadutisti "Monte Cervino" - Cap. Renzo Martini</w:t>
      </w:r>
    </w:p>
    <w:p w:rsidR="003E5CF7" w:rsidRDefault="003E5CF7" w:rsidP="003E5CF7">
      <w:r>
        <w:t>- Centro Amministrativo d'Intendenza</w:t>
      </w:r>
    </w:p>
    <w:p w:rsidR="003E5CF7" w:rsidRDefault="003E5CF7" w:rsidP="003E5CF7"/>
    <w:p w:rsidR="003E5CF7" w:rsidRPr="00C02E87" w:rsidRDefault="003E5CF7" w:rsidP="003E5CF7">
      <w:pPr>
        <w:rPr>
          <w:color w:val="FF6600"/>
        </w:rPr>
      </w:pPr>
      <w:r>
        <w:rPr>
          <w:color w:val="FF6600"/>
        </w:rPr>
        <w:t>ITALFOR 11</w:t>
      </w:r>
      <w:r w:rsidRPr="00C02E87">
        <w:rPr>
          <w:color w:val="FF6600"/>
        </w:rPr>
        <w:tab/>
      </w:r>
      <w:r w:rsidRPr="00C02E87">
        <w:rPr>
          <w:color w:val="FF6600"/>
        </w:rPr>
        <w:tab/>
      </w:r>
      <w:r w:rsidRPr="00C02E87">
        <w:rPr>
          <w:color w:val="FF6600"/>
        </w:rPr>
        <w:tab/>
      </w:r>
    </w:p>
    <w:p w:rsidR="003E5CF7" w:rsidRDefault="003E5CF7" w:rsidP="003E5CF7">
      <w:r>
        <w:t xml:space="preserve">14.07.00-….10.00  2° </w:t>
      </w:r>
      <w:proofErr w:type="spellStart"/>
      <w:r>
        <w:t>Rgt</w:t>
      </w:r>
      <w:proofErr w:type="spellEnd"/>
      <w:r>
        <w:t xml:space="preserve"> Alpini di Cuneo - Col. Celeste Rossi</w:t>
      </w:r>
    </w:p>
    <w:p w:rsidR="003E5CF7" w:rsidRDefault="003E5CF7" w:rsidP="003E5CF7">
      <w:r>
        <w:t xml:space="preserve">- Comando </w:t>
      </w:r>
      <w:proofErr w:type="spellStart"/>
      <w:r>
        <w:t>Italian</w:t>
      </w:r>
      <w:proofErr w:type="spellEnd"/>
      <w:r>
        <w:t xml:space="preserve"> Battle Group</w:t>
      </w:r>
    </w:p>
    <w:p w:rsidR="003E5CF7" w:rsidRDefault="003E5CF7" w:rsidP="003E5CF7">
      <w:r>
        <w:t xml:space="preserve">- </w:t>
      </w:r>
      <w:proofErr w:type="spellStart"/>
      <w:r>
        <w:t>Btg</w:t>
      </w:r>
      <w:proofErr w:type="spellEnd"/>
      <w:r>
        <w:t xml:space="preserve"> Saluzzo del 2° </w:t>
      </w:r>
      <w:proofErr w:type="spellStart"/>
      <w:r>
        <w:t>Rgt</w:t>
      </w:r>
      <w:proofErr w:type="spellEnd"/>
      <w:r>
        <w:t xml:space="preserve"> Alpini Cuneo - Task Force Saluzzo - Magg. Vito Zingarello</w:t>
      </w:r>
      <w:r>
        <w:tab/>
      </w:r>
      <w:r>
        <w:tab/>
        <w:t xml:space="preserve">  </w:t>
      </w:r>
    </w:p>
    <w:p w:rsidR="003E5CF7" w:rsidRDefault="003E5CF7" w:rsidP="003E5CF7">
      <w:r>
        <w:t xml:space="preserve">- 69° </w:t>
      </w:r>
      <w:proofErr w:type="spellStart"/>
      <w:r>
        <w:t>Cp</w:t>
      </w:r>
      <w:proofErr w:type="spellEnd"/>
      <w:r>
        <w:t xml:space="preserve">  </w:t>
      </w:r>
      <w:proofErr w:type="spellStart"/>
      <w:r>
        <w:t>Btg</w:t>
      </w:r>
      <w:proofErr w:type="spellEnd"/>
      <w:r>
        <w:t xml:space="preserve"> "Cremona" 8° </w:t>
      </w:r>
      <w:proofErr w:type="spellStart"/>
      <w:r>
        <w:t>Rgt</w:t>
      </w:r>
      <w:proofErr w:type="spellEnd"/>
      <w:r>
        <w:t xml:space="preserve"> Alpini di Cividale - Ten. Riccardo Bassani</w:t>
      </w:r>
    </w:p>
    <w:p w:rsidR="003E5CF7" w:rsidRDefault="003E5CF7" w:rsidP="003E5CF7">
      <w:r>
        <w:t xml:space="preserve">- Logistica - </w:t>
      </w:r>
      <w:proofErr w:type="spellStart"/>
      <w:r>
        <w:t>T.Col</w:t>
      </w:r>
      <w:proofErr w:type="spellEnd"/>
      <w:r>
        <w:t>. Paolo Corazzi</w:t>
      </w:r>
    </w:p>
    <w:p w:rsidR="003E5CF7" w:rsidRDefault="003E5CF7" w:rsidP="003E5CF7">
      <w:r>
        <w:t>- GSA - Cap. Silvio Monini</w:t>
      </w:r>
    </w:p>
    <w:p w:rsidR="003E5CF7" w:rsidRDefault="003E5CF7" w:rsidP="003E5CF7">
      <w:r>
        <w:t>- Centro Amministrativo d'Intendenza</w:t>
      </w:r>
    </w:p>
    <w:p w:rsidR="003E5CF7" w:rsidRDefault="003E5CF7" w:rsidP="003E5CF7">
      <w:r>
        <w:t xml:space="preserve"> </w:t>
      </w:r>
    </w:p>
    <w:p w:rsidR="003E5CF7" w:rsidRPr="00A40FAD" w:rsidRDefault="003E5CF7" w:rsidP="003E5CF7">
      <w:pPr>
        <w:rPr>
          <w:color w:val="FF6600"/>
        </w:rPr>
      </w:pPr>
      <w:r>
        <w:rPr>
          <w:color w:val="FF6600"/>
        </w:rPr>
        <w:t>ITALFOR 12</w:t>
      </w:r>
    </w:p>
    <w:p w:rsidR="003E5CF7" w:rsidRDefault="003E5CF7" w:rsidP="003E5CF7">
      <w:r>
        <w:t xml:space="preserve">….11.00-23.03.01 14° </w:t>
      </w:r>
      <w:proofErr w:type="spellStart"/>
      <w:r>
        <w:t>Rgt</w:t>
      </w:r>
      <w:proofErr w:type="spellEnd"/>
      <w:r>
        <w:t xml:space="preserve"> Alpini di Venzone - </w:t>
      </w:r>
      <w:proofErr w:type="spellStart"/>
      <w:r>
        <w:t>Btg</w:t>
      </w:r>
      <w:proofErr w:type="spellEnd"/>
      <w:r>
        <w:t xml:space="preserve"> Tolmezzo - Col. Gianfranco </w:t>
      </w:r>
      <w:proofErr w:type="spellStart"/>
      <w:r>
        <w:t>Beraldo</w:t>
      </w:r>
      <w:proofErr w:type="spellEnd"/>
    </w:p>
    <w:p w:rsidR="003E5CF7" w:rsidRDefault="003E5CF7" w:rsidP="003E5CF7">
      <w:r>
        <w:t xml:space="preserve">- Comando </w:t>
      </w:r>
      <w:proofErr w:type="spellStart"/>
      <w:r>
        <w:t>Italian</w:t>
      </w:r>
      <w:proofErr w:type="spellEnd"/>
      <w:r>
        <w:t xml:space="preserve"> Battle Group</w:t>
      </w:r>
    </w:p>
    <w:p w:rsidR="003E5CF7" w:rsidRDefault="003E5CF7" w:rsidP="003E5CF7">
      <w:r>
        <w:t xml:space="preserve">- </w:t>
      </w:r>
      <w:proofErr w:type="spellStart"/>
      <w:r>
        <w:t>Pl</w:t>
      </w:r>
      <w:proofErr w:type="spellEnd"/>
      <w:r>
        <w:t xml:space="preserve"> Genio - Ten. Giuseppe Di Maggio</w:t>
      </w:r>
    </w:p>
    <w:p w:rsidR="003E5CF7" w:rsidRDefault="003E5CF7" w:rsidP="003E5CF7">
      <w:r>
        <w:t xml:space="preserve">- Logistica - </w:t>
      </w:r>
      <w:proofErr w:type="spellStart"/>
      <w:r>
        <w:t>T.Col</w:t>
      </w:r>
      <w:proofErr w:type="spellEnd"/>
      <w:r>
        <w:t>. Mario Quaglieri</w:t>
      </w:r>
    </w:p>
    <w:p w:rsidR="003E5CF7" w:rsidRDefault="003E5CF7" w:rsidP="003E5CF7">
      <w:r>
        <w:t xml:space="preserve">- 5° </w:t>
      </w:r>
      <w:proofErr w:type="spellStart"/>
      <w:r>
        <w:t>Rgt</w:t>
      </w:r>
      <w:proofErr w:type="spellEnd"/>
      <w:r>
        <w:t xml:space="preserve"> "Lancieri di Novara" </w:t>
      </w:r>
      <w:proofErr w:type="spellStart"/>
      <w:r>
        <w:t>Sq</w:t>
      </w:r>
      <w:proofErr w:type="spellEnd"/>
      <w:r>
        <w:t xml:space="preserve"> Blindo di Codroipo</w:t>
      </w:r>
    </w:p>
    <w:p w:rsidR="003E5CF7" w:rsidRDefault="003E5CF7" w:rsidP="003E5CF7">
      <w:r>
        <w:t>- Centro Amministrativo d'Intendenza - Col. Valentino Martone</w:t>
      </w:r>
    </w:p>
    <w:p w:rsidR="003E5CF7" w:rsidRDefault="003E5CF7" w:rsidP="003E5CF7"/>
    <w:p w:rsidR="003E5CF7" w:rsidRPr="00A40FAD" w:rsidRDefault="003E5CF7" w:rsidP="003E5CF7">
      <w:pPr>
        <w:rPr>
          <w:color w:val="FF6600"/>
        </w:rPr>
      </w:pPr>
      <w:r>
        <w:rPr>
          <w:color w:val="FF6600"/>
        </w:rPr>
        <w:t>ITALFOR 13</w:t>
      </w:r>
    </w:p>
    <w:p w:rsidR="003E5CF7" w:rsidRDefault="003E5CF7" w:rsidP="003E5CF7">
      <w:r>
        <w:t xml:space="preserve">23.03.01-….07.01 5° </w:t>
      </w:r>
      <w:proofErr w:type="spellStart"/>
      <w:r>
        <w:t>Rgt</w:t>
      </w:r>
      <w:proofErr w:type="spellEnd"/>
      <w:r>
        <w:t xml:space="preserve"> Alpini di Vipiteno - Col. Guido </w:t>
      </w:r>
      <w:proofErr w:type="spellStart"/>
      <w:r>
        <w:t>Dupuis</w:t>
      </w:r>
      <w:proofErr w:type="spellEnd"/>
    </w:p>
    <w:p w:rsidR="003E5CF7" w:rsidRDefault="003E5CF7" w:rsidP="003E5CF7">
      <w:r>
        <w:lastRenderedPageBreak/>
        <w:t xml:space="preserve">- Comando </w:t>
      </w:r>
      <w:proofErr w:type="spellStart"/>
      <w:r>
        <w:t>Italian</w:t>
      </w:r>
      <w:proofErr w:type="spellEnd"/>
      <w:r>
        <w:t xml:space="preserve"> Battle Group </w:t>
      </w:r>
    </w:p>
    <w:p w:rsidR="003E5CF7" w:rsidRDefault="003E5CF7" w:rsidP="003E5CF7">
      <w:r>
        <w:t xml:space="preserve">- 4° </w:t>
      </w:r>
      <w:proofErr w:type="spellStart"/>
      <w:r>
        <w:t>Rgt</w:t>
      </w:r>
      <w:proofErr w:type="spellEnd"/>
      <w:r>
        <w:t xml:space="preserve"> Genio Guastatori di Palermo</w:t>
      </w:r>
    </w:p>
    <w:p w:rsidR="003E5CF7" w:rsidRPr="005A6254" w:rsidRDefault="003E5CF7" w:rsidP="003E5CF7">
      <w:r w:rsidRPr="005A6254">
        <w:t xml:space="preserve">- Cellula S2: </w:t>
      </w:r>
      <w:proofErr w:type="spellStart"/>
      <w:r w:rsidRPr="005A6254">
        <w:t>T.Col</w:t>
      </w:r>
      <w:proofErr w:type="spellEnd"/>
      <w:r w:rsidRPr="005A6254">
        <w:t>. Massimo Iacobucci</w:t>
      </w:r>
    </w:p>
    <w:p w:rsidR="003E5CF7" w:rsidRDefault="003E5CF7" w:rsidP="003E5CF7">
      <w:r>
        <w:t xml:space="preserve">- </w:t>
      </w:r>
      <w:proofErr w:type="spellStart"/>
      <w:r>
        <w:t>Cp</w:t>
      </w:r>
      <w:proofErr w:type="spellEnd"/>
      <w:r>
        <w:t xml:space="preserve"> B. Sassari</w:t>
      </w:r>
    </w:p>
    <w:p w:rsidR="003E5CF7" w:rsidRDefault="003E5CF7" w:rsidP="003E5CF7">
      <w:r>
        <w:t xml:space="preserve">- </w:t>
      </w:r>
      <w:proofErr w:type="spellStart"/>
      <w:r>
        <w:t>Sq</w:t>
      </w:r>
      <w:proofErr w:type="spellEnd"/>
      <w:r>
        <w:t xml:space="preserve"> Guide Blindo Centauro</w:t>
      </w:r>
    </w:p>
    <w:p w:rsidR="003E5CF7" w:rsidRDefault="003E5CF7" w:rsidP="003E5CF7">
      <w:r>
        <w:t xml:space="preserve">- </w:t>
      </w:r>
      <w:proofErr w:type="spellStart"/>
      <w:r>
        <w:t>Pl</w:t>
      </w:r>
      <w:proofErr w:type="spellEnd"/>
      <w:r>
        <w:t xml:space="preserve"> 7° </w:t>
      </w:r>
      <w:proofErr w:type="spellStart"/>
      <w:r>
        <w:t>Rgt</w:t>
      </w:r>
      <w:proofErr w:type="spellEnd"/>
      <w:r>
        <w:t xml:space="preserve"> NBC "Cremona" di Civitavecchia - Ten. Luca Napoli fino al 31.05.01</w:t>
      </w:r>
    </w:p>
    <w:p w:rsidR="003E5CF7" w:rsidRDefault="003E5CF7" w:rsidP="003E5CF7">
      <w:r>
        <w:t xml:space="preserve">- </w:t>
      </w:r>
      <w:proofErr w:type="spellStart"/>
      <w:r>
        <w:t>Pl</w:t>
      </w:r>
      <w:proofErr w:type="spellEnd"/>
      <w:r>
        <w:t xml:space="preserve"> 7° </w:t>
      </w:r>
      <w:proofErr w:type="spellStart"/>
      <w:r>
        <w:t>Rgt</w:t>
      </w:r>
      <w:proofErr w:type="spellEnd"/>
      <w:r>
        <w:t xml:space="preserve"> NBC "Cremona" di Civitavecchia - Ten. Leonardo Gnocchi</w:t>
      </w:r>
    </w:p>
    <w:p w:rsidR="003E5CF7" w:rsidRDefault="003E5CF7" w:rsidP="003E5CF7">
      <w:r>
        <w:t>- RE.LO.CO</w:t>
      </w:r>
    </w:p>
    <w:p w:rsidR="003E5CF7" w:rsidRDefault="003E5CF7" w:rsidP="003E5CF7">
      <w:r>
        <w:t xml:space="preserve">- 11° </w:t>
      </w:r>
      <w:proofErr w:type="spellStart"/>
      <w:r>
        <w:t>Rgt</w:t>
      </w:r>
      <w:proofErr w:type="spellEnd"/>
      <w:r>
        <w:t xml:space="preserve"> Trasmissioni “Leonessa” di Civitavecchia - Ten. Domenico </w:t>
      </w:r>
      <w:proofErr w:type="spellStart"/>
      <w:r>
        <w:t>Luordo</w:t>
      </w:r>
      <w:proofErr w:type="spellEnd"/>
    </w:p>
    <w:p w:rsidR="003E5CF7" w:rsidRDefault="003E5CF7" w:rsidP="003E5CF7">
      <w:r>
        <w:t>- Centro Amministrativo d’Intendenza - Col. Berardino Quinto</w:t>
      </w:r>
    </w:p>
    <w:p w:rsidR="003E5CF7" w:rsidRDefault="003E5CF7" w:rsidP="003E5CF7">
      <w:r>
        <w:t xml:space="preserve">- Gruppo Supporto Aderenza - Cap. Edmondo </w:t>
      </w:r>
      <w:proofErr w:type="spellStart"/>
      <w:r>
        <w:t>Dotoli</w:t>
      </w:r>
      <w:proofErr w:type="spellEnd"/>
    </w:p>
    <w:p w:rsidR="003E5CF7" w:rsidRDefault="003E5CF7" w:rsidP="003E5CF7"/>
    <w:p w:rsidR="003E5CF7" w:rsidRPr="00A40FAD" w:rsidRDefault="003E5CF7" w:rsidP="003E5CF7">
      <w:pPr>
        <w:rPr>
          <w:color w:val="FF6600"/>
        </w:rPr>
      </w:pPr>
      <w:r>
        <w:rPr>
          <w:color w:val="FF6600"/>
        </w:rPr>
        <w:t>ITALFOR 14</w:t>
      </w:r>
    </w:p>
    <w:p w:rsidR="003E5CF7" w:rsidRDefault="003E5CF7" w:rsidP="003E5CF7">
      <w:r>
        <w:t xml:space="preserve">….08.01-23.11.01 7° </w:t>
      </w:r>
      <w:proofErr w:type="spellStart"/>
      <w:r>
        <w:t>Rgt</w:t>
      </w:r>
      <w:proofErr w:type="spellEnd"/>
      <w:r>
        <w:t xml:space="preserve"> Alpini di Belluno - Col. Luigi Epifanio</w:t>
      </w:r>
    </w:p>
    <w:p w:rsidR="003E5CF7" w:rsidRDefault="003E5CF7" w:rsidP="003E5CF7">
      <w:r>
        <w:t xml:space="preserve">- Comando </w:t>
      </w:r>
      <w:proofErr w:type="spellStart"/>
      <w:r>
        <w:t>Italian</w:t>
      </w:r>
      <w:proofErr w:type="spellEnd"/>
      <w:r>
        <w:t xml:space="preserve"> Battle Group</w:t>
      </w:r>
    </w:p>
    <w:p w:rsidR="003E5CF7" w:rsidRDefault="003E5CF7" w:rsidP="003E5CF7">
      <w:r>
        <w:t xml:space="preserve">- Comando </w:t>
      </w:r>
      <w:proofErr w:type="spellStart"/>
      <w:r>
        <w:t>Anderlog</w:t>
      </w:r>
      <w:proofErr w:type="spellEnd"/>
      <w:r>
        <w:t xml:space="preserve"> FW</w:t>
      </w:r>
    </w:p>
    <w:p w:rsidR="003E5CF7" w:rsidRDefault="003E5CF7" w:rsidP="003E5CF7">
      <w:r>
        <w:t xml:space="preserve">- </w:t>
      </w:r>
      <w:proofErr w:type="spellStart"/>
      <w:r>
        <w:t>Rgt</w:t>
      </w:r>
      <w:proofErr w:type="spellEnd"/>
      <w:r>
        <w:t xml:space="preserve"> Alpini Par. “Monte Cervino” di Bolzano</w:t>
      </w:r>
    </w:p>
    <w:p w:rsidR="003E5CF7" w:rsidRDefault="003E5CF7" w:rsidP="003E5CF7">
      <w:r>
        <w:t xml:space="preserve">- Centro Amministrativo d’Intendenza </w:t>
      </w:r>
    </w:p>
    <w:p w:rsidR="003E5CF7" w:rsidRDefault="003E5CF7" w:rsidP="003E5CF7">
      <w:r>
        <w:t xml:space="preserve">- 9° </w:t>
      </w:r>
      <w:proofErr w:type="spellStart"/>
      <w:r>
        <w:t>Rgt</w:t>
      </w:r>
      <w:proofErr w:type="spellEnd"/>
      <w:r>
        <w:t xml:space="preserve"> Par. “Col </w:t>
      </w:r>
      <w:proofErr w:type="spellStart"/>
      <w:r>
        <w:t>Moschin</w:t>
      </w:r>
      <w:proofErr w:type="spellEnd"/>
      <w:r>
        <w:t>” di Livorno</w:t>
      </w:r>
    </w:p>
    <w:p w:rsidR="003E5CF7" w:rsidRDefault="003E5CF7" w:rsidP="003E5CF7">
      <w:r>
        <w:t>- Nucleo Supporto Nazionale Italia Mostar-</w:t>
      </w:r>
      <w:proofErr w:type="spellStart"/>
      <w:r>
        <w:t>Ortijes</w:t>
      </w:r>
      <w:proofErr w:type="spellEnd"/>
      <w:r>
        <w:t xml:space="preserve"> </w:t>
      </w:r>
    </w:p>
    <w:p w:rsidR="003E5CF7" w:rsidRPr="00EF3505" w:rsidRDefault="003E5CF7" w:rsidP="003E5CF7">
      <w:r w:rsidRPr="00EF3505">
        <w:t xml:space="preserve">- </w:t>
      </w:r>
      <w:r>
        <w:t xml:space="preserve">5° </w:t>
      </w:r>
      <w:proofErr w:type="spellStart"/>
      <w:r>
        <w:t>Rgt</w:t>
      </w:r>
      <w:proofErr w:type="spellEnd"/>
      <w:r>
        <w:t xml:space="preserve"> Alpini di Vipiteno </w:t>
      </w:r>
      <w:r w:rsidRPr="00EF3505">
        <w:t xml:space="preserve">Task Force Morbegno </w:t>
      </w:r>
    </w:p>
    <w:p w:rsidR="003E5CF7" w:rsidRDefault="003E5CF7" w:rsidP="003E5CF7">
      <w:r>
        <w:t xml:space="preserve">- 4° </w:t>
      </w:r>
      <w:proofErr w:type="spellStart"/>
      <w:r>
        <w:t>Rgt</w:t>
      </w:r>
      <w:proofErr w:type="spellEnd"/>
      <w:r>
        <w:t xml:space="preserve"> Genio Guastatori di Palermo</w:t>
      </w:r>
    </w:p>
    <w:p w:rsidR="003E5CF7" w:rsidRDefault="003E5CF7" w:rsidP="003E5CF7">
      <w:r>
        <w:t xml:space="preserve">- 7° </w:t>
      </w:r>
      <w:proofErr w:type="spellStart"/>
      <w:r>
        <w:t>Rgt</w:t>
      </w:r>
      <w:proofErr w:type="spellEnd"/>
      <w:r>
        <w:t xml:space="preserve"> Trasmissioni di Sacile</w:t>
      </w:r>
    </w:p>
    <w:p w:rsidR="003E5CF7" w:rsidRDefault="003E5CF7" w:rsidP="003E5CF7"/>
    <w:p w:rsidR="003E5CF7" w:rsidRPr="00A40FAD" w:rsidRDefault="003E5CF7" w:rsidP="003E5CF7">
      <w:pPr>
        <w:rPr>
          <w:color w:val="FF6600"/>
        </w:rPr>
      </w:pPr>
      <w:r>
        <w:rPr>
          <w:color w:val="FF6600"/>
        </w:rPr>
        <w:t>ITALFOR 15</w:t>
      </w:r>
    </w:p>
    <w:p w:rsidR="003E5CF7" w:rsidRDefault="003E5CF7" w:rsidP="003E5CF7">
      <w:r w:rsidRPr="008258C2">
        <w:t xml:space="preserve">23.11.01-10.03.02 8° </w:t>
      </w:r>
      <w:proofErr w:type="spellStart"/>
      <w:r w:rsidRPr="008258C2">
        <w:t>Rgt</w:t>
      </w:r>
      <w:proofErr w:type="spellEnd"/>
      <w:r w:rsidRPr="008258C2">
        <w:t xml:space="preserve"> Alpini di Cividale - Col. Willy Lenzini</w:t>
      </w:r>
    </w:p>
    <w:p w:rsidR="003E5CF7" w:rsidRDefault="003E5CF7" w:rsidP="003E5CF7">
      <w:r>
        <w:t xml:space="preserve">- Comando </w:t>
      </w:r>
      <w:proofErr w:type="spellStart"/>
      <w:r>
        <w:t>Italian</w:t>
      </w:r>
      <w:proofErr w:type="spellEnd"/>
      <w:r>
        <w:t xml:space="preserve"> Battle Group</w:t>
      </w:r>
    </w:p>
    <w:p w:rsidR="003E5CF7" w:rsidRDefault="003E5CF7" w:rsidP="003E5CF7">
      <w:r>
        <w:t xml:space="preserve">- </w:t>
      </w:r>
      <w:proofErr w:type="spellStart"/>
      <w:r>
        <w:t>Cp</w:t>
      </w:r>
      <w:proofErr w:type="spellEnd"/>
      <w:r>
        <w:t xml:space="preserve"> 11° </w:t>
      </w:r>
      <w:proofErr w:type="spellStart"/>
      <w:r>
        <w:t>Rgt</w:t>
      </w:r>
      <w:proofErr w:type="spellEnd"/>
      <w:r>
        <w:t xml:space="preserve"> Trasmissioni “Leonessa” di Civitavecchia - Cap. Domenico </w:t>
      </w:r>
      <w:proofErr w:type="spellStart"/>
      <w:r>
        <w:t>Luordo</w:t>
      </w:r>
      <w:proofErr w:type="spellEnd"/>
    </w:p>
    <w:p w:rsidR="003E5CF7" w:rsidRDefault="003E5CF7" w:rsidP="003E5CF7">
      <w:r>
        <w:t xml:space="preserve">- Centro Amministrativo d’Intendenza </w:t>
      </w:r>
    </w:p>
    <w:p w:rsidR="003E5CF7" w:rsidRDefault="003E5CF7" w:rsidP="003E5CF7">
      <w:r>
        <w:t xml:space="preserve">- 4° </w:t>
      </w:r>
      <w:proofErr w:type="spellStart"/>
      <w:r>
        <w:t>Rgt</w:t>
      </w:r>
      <w:proofErr w:type="spellEnd"/>
      <w:r>
        <w:t xml:space="preserve"> Genio Guastatori di Palermo</w:t>
      </w:r>
    </w:p>
    <w:p w:rsidR="003E5CF7" w:rsidRDefault="003E5CF7" w:rsidP="003E5CF7"/>
    <w:p w:rsidR="003E5CF7" w:rsidRPr="00A40FAD" w:rsidRDefault="003E5CF7" w:rsidP="003E5CF7">
      <w:pPr>
        <w:rPr>
          <w:color w:val="FF6600"/>
        </w:rPr>
      </w:pPr>
      <w:r>
        <w:rPr>
          <w:color w:val="FF6600"/>
        </w:rPr>
        <w:t>ITALFOR 16</w:t>
      </w:r>
    </w:p>
    <w:p w:rsidR="003E5CF7" w:rsidRDefault="003E5CF7" w:rsidP="003E5CF7">
      <w:r>
        <w:t xml:space="preserve">10.03.02-….07.02 14° </w:t>
      </w:r>
      <w:proofErr w:type="spellStart"/>
      <w:r>
        <w:t>Rgt</w:t>
      </w:r>
      <w:proofErr w:type="spellEnd"/>
      <w:r>
        <w:t xml:space="preserve"> Alpini di Venzone - Col. Franco </w:t>
      </w:r>
      <w:proofErr w:type="spellStart"/>
      <w:r>
        <w:t>Prumicerj</w:t>
      </w:r>
      <w:proofErr w:type="spellEnd"/>
    </w:p>
    <w:p w:rsidR="003E5CF7" w:rsidRDefault="003E5CF7" w:rsidP="003E5CF7">
      <w:r>
        <w:t xml:space="preserve">- Comando </w:t>
      </w:r>
      <w:proofErr w:type="spellStart"/>
      <w:r>
        <w:t>Italian</w:t>
      </w:r>
      <w:proofErr w:type="spellEnd"/>
      <w:r>
        <w:t xml:space="preserve"> Battle Group</w:t>
      </w:r>
    </w:p>
    <w:p w:rsidR="003E5CF7" w:rsidRDefault="003E5CF7" w:rsidP="003E5CF7">
      <w:r>
        <w:t xml:space="preserve">- 4° </w:t>
      </w:r>
      <w:proofErr w:type="spellStart"/>
      <w:r>
        <w:t>Rgt</w:t>
      </w:r>
      <w:proofErr w:type="spellEnd"/>
      <w:r>
        <w:t xml:space="preserve"> Genio Guastatori di Palermo</w:t>
      </w:r>
    </w:p>
    <w:p w:rsidR="003E5CF7" w:rsidRDefault="003E5CF7" w:rsidP="003E5CF7">
      <w:r>
        <w:t xml:space="preserve">- 11° </w:t>
      </w:r>
      <w:proofErr w:type="spellStart"/>
      <w:r>
        <w:t>Rgt</w:t>
      </w:r>
      <w:proofErr w:type="spellEnd"/>
      <w:r>
        <w:t xml:space="preserve"> Trasmissioni “Leonessa” di Civitavecchia</w:t>
      </w:r>
    </w:p>
    <w:p w:rsidR="003E5CF7" w:rsidRDefault="003E5CF7" w:rsidP="003E5CF7">
      <w:r>
        <w:t xml:space="preserve">- Centro Amministrativo d’Intendenza </w:t>
      </w:r>
    </w:p>
    <w:p w:rsidR="003E5CF7" w:rsidRDefault="003E5CF7" w:rsidP="003E5CF7"/>
    <w:p w:rsidR="003E5CF7" w:rsidRPr="00A40FAD" w:rsidRDefault="003E5CF7" w:rsidP="003E5CF7">
      <w:pPr>
        <w:rPr>
          <w:color w:val="FF6600"/>
        </w:rPr>
      </w:pPr>
      <w:r>
        <w:rPr>
          <w:color w:val="FF6600"/>
        </w:rPr>
        <w:t>ITALFOR 17</w:t>
      </w:r>
    </w:p>
    <w:p w:rsidR="003E5CF7" w:rsidRDefault="003E5CF7" w:rsidP="003E5CF7">
      <w:r>
        <w:t xml:space="preserve">….07.02-02.12.02  7° </w:t>
      </w:r>
      <w:proofErr w:type="spellStart"/>
      <w:r>
        <w:t>Rgt</w:t>
      </w:r>
      <w:proofErr w:type="spellEnd"/>
      <w:r>
        <w:t xml:space="preserve"> Alpini di Belluno - Col. Gianfranco Rossi</w:t>
      </w:r>
    </w:p>
    <w:p w:rsidR="003E5CF7" w:rsidRDefault="003E5CF7" w:rsidP="003E5CF7">
      <w:r>
        <w:t xml:space="preserve">- Comando </w:t>
      </w:r>
      <w:proofErr w:type="spellStart"/>
      <w:r>
        <w:t>Italian</w:t>
      </w:r>
      <w:proofErr w:type="spellEnd"/>
      <w:r>
        <w:t xml:space="preserve"> Battle Group</w:t>
      </w:r>
    </w:p>
    <w:p w:rsidR="003E5CF7" w:rsidRPr="00462979" w:rsidRDefault="003E5CF7" w:rsidP="003E5CF7">
      <w:r w:rsidRPr="00462979">
        <w:t xml:space="preserve">- Compagnia Comando e Supporti </w:t>
      </w:r>
      <w:r>
        <w:t>T</w:t>
      </w:r>
      <w:r w:rsidRPr="00462979">
        <w:t>attici</w:t>
      </w:r>
    </w:p>
    <w:p w:rsidR="003E5CF7" w:rsidRDefault="003E5CF7" w:rsidP="003E5CF7">
      <w:r>
        <w:t xml:space="preserve">- 1° Squadrone Blindo del 8° </w:t>
      </w:r>
      <w:proofErr w:type="spellStart"/>
      <w:r>
        <w:t>Rgt</w:t>
      </w:r>
      <w:proofErr w:type="spellEnd"/>
      <w:r>
        <w:t xml:space="preserve"> "Lancieri di Montebello di Roma - Task Force "Feltre"</w:t>
      </w:r>
    </w:p>
    <w:p w:rsidR="003E5CF7" w:rsidRDefault="003E5CF7" w:rsidP="003E5CF7">
      <w:r>
        <w:t xml:space="preserve">- 11° </w:t>
      </w:r>
      <w:proofErr w:type="spellStart"/>
      <w:r>
        <w:t>Rgt</w:t>
      </w:r>
      <w:proofErr w:type="spellEnd"/>
      <w:r>
        <w:t xml:space="preserve"> Trasmissioni “Leonessa” di Civitavecchia</w:t>
      </w:r>
    </w:p>
    <w:p w:rsidR="003E5CF7" w:rsidRDefault="003E5CF7" w:rsidP="003E5CF7">
      <w:r>
        <w:t xml:space="preserve">- 2° </w:t>
      </w:r>
      <w:proofErr w:type="spellStart"/>
      <w:r>
        <w:t>Rgt</w:t>
      </w:r>
      <w:proofErr w:type="spellEnd"/>
      <w:r>
        <w:t xml:space="preserve"> Trasmissioni 4^ Compagnia </w:t>
      </w:r>
      <w:proofErr w:type="spellStart"/>
      <w:r>
        <w:t>Btg</w:t>
      </w:r>
      <w:proofErr w:type="spellEnd"/>
      <w:r>
        <w:t xml:space="preserve"> "</w:t>
      </w:r>
      <w:proofErr w:type="spellStart"/>
      <w:r>
        <w:t>Pordoi</w:t>
      </w:r>
      <w:proofErr w:type="spellEnd"/>
      <w:r>
        <w:t>" - Cap Michele Gagliardi</w:t>
      </w:r>
    </w:p>
    <w:p w:rsidR="003E5CF7" w:rsidRDefault="003E5CF7" w:rsidP="003E5CF7">
      <w:r>
        <w:t xml:space="preserve">- 4° </w:t>
      </w:r>
      <w:proofErr w:type="spellStart"/>
      <w:r>
        <w:t>Rgt</w:t>
      </w:r>
      <w:proofErr w:type="spellEnd"/>
      <w:r>
        <w:t xml:space="preserve"> Genio Guastatori di Palermo</w:t>
      </w:r>
    </w:p>
    <w:p w:rsidR="003E5CF7" w:rsidRDefault="003E5CF7" w:rsidP="003E5CF7">
      <w:r>
        <w:t xml:space="preserve">- Plotone NBC 7° </w:t>
      </w:r>
      <w:proofErr w:type="spellStart"/>
      <w:r>
        <w:t>Rgt</w:t>
      </w:r>
      <w:proofErr w:type="spellEnd"/>
      <w:r>
        <w:t xml:space="preserve"> NBC di Civitavecchia</w:t>
      </w:r>
    </w:p>
    <w:p w:rsidR="003E5CF7" w:rsidRDefault="003E5CF7" w:rsidP="003E5CF7">
      <w:r>
        <w:t xml:space="preserve">- </w:t>
      </w:r>
      <w:proofErr w:type="spellStart"/>
      <w:r>
        <w:t>Anderlog</w:t>
      </w:r>
      <w:proofErr w:type="spellEnd"/>
      <w:r>
        <w:t xml:space="preserve"> </w:t>
      </w:r>
      <w:proofErr w:type="spellStart"/>
      <w:r>
        <w:t>Forward</w:t>
      </w:r>
      <w:proofErr w:type="spellEnd"/>
      <w:r>
        <w:t xml:space="preserve"> 24° </w:t>
      </w:r>
      <w:proofErr w:type="spellStart"/>
      <w:r>
        <w:t>Rgt</w:t>
      </w:r>
      <w:proofErr w:type="spellEnd"/>
      <w:r>
        <w:t xml:space="preserve"> Alpini Manovra di Merano</w:t>
      </w:r>
    </w:p>
    <w:p w:rsidR="003E5CF7" w:rsidRDefault="003E5CF7" w:rsidP="003E5CF7">
      <w:r>
        <w:t xml:space="preserve">- 14° </w:t>
      </w:r>
      <w:proofErr w:type="spellStart"/>
      <w:r>
        <w:t>Rgt</w:t>
      </w:r>
      <w:proofErr w:type="spellEnd"/>
      <w:r>
        <w:t xml:space="preserve"> Alpini Julia di Venzone</w:t>
      </w:r>
    </w:p>
    <w:p w:rsidR="003E5CF7" w:rsidRDefault="003E5CF7" w:rsidP="003E5CF7">
      <w:r>
        <w:t xml:space="preserve">- J.C.O. Joint </w:t>
      </w:r>
      <w:proofErr w:type="spellStart"/>
      <w:r>
        <w:t>Commad</w:t>
      </w:r>
      <w:proofErr w:type="spellEnd"/>
      <w:r>
        <w:t xml:space="preserve"> </w:t>
      </w:r>
      <w:proofErr w:type="spellStart"/>
      <w:r>
        <w:t>Operation</w:t>
      </w:r>
      <w:proofErr w:type="spellEnd"/>
      <w:r>
        <w:t xml:space="preserve"> – Comando Operativo Interforze</w:t>
      </w:r>
    </w:p>
    <w:p w:rsidR="003E5CF7" w:rsidRDefault="003E5CF7" w:rsidP="003E5CF7">
      <w:r>
        <w:t xml:space="preserve">- 9° </w:t>
      </w:r>
      <w:proofErr w:type="spellStart"/>
      <w:r>
        <w:t>Rgt</w:t>
      </w:r>
      <w:proofErr w:type="spellEnd"/>
      <w:r>
        <w:t xml:space="preserve"> Par. “Col </w:t>
      </w:r>
      <w:proofErr w:type="spellStart"/>
      <w:r>
        <w:t>Moschin</w:t>
      </w:r>
      <w:proofErr w:type="spellEnd"/>
      <w:r>
        <w:t>” di Livorno</w:t>
      </w:r>
    </w:p>
    <w:p w:rsidR="003E5CF7" w:rsidRDefault="003E5CF7" w:rsidP="003E5CF7">
      <w:r>
        <w:lastRenderedPageBreak/>
        <w:t xml:space="preserve">- 7° </w:t>
      </w:r>
      <w:proofErr w:type="spellStart"/>
      <w:r>
        <w:t>Rgt</w:t>
      </w:r>
      <w:proofErr w:type="spellEnd"/>
      <w:r>
        <w:t xml:space="preserve"> Alpini di Belluno</w:t>
      </w:r>
    </w:p>
    <w:p w:rsidR="003E5CF7" w:rsidRDefault="003E5CF7" w:rsidP="003E5CF7">
      <w:r>
        <w:t xml:space="preserve">- 8° </w:t>
      </w:r>
      <w:proofErr w:type="spellStart"/>
      <w:r>
        <w:t>Rgt</w:t>
      </w:r>
      <w:proofErr w:type="spellEnd"/>
      <w:r>
        <w:t xml:space="preserve"> Alpini di Cividale </w:t>
      </w:r>
    </w:p>
    <w:p w:rsidR="003E5CF7" w:rsidRDefault="003E5CF7" w:rsidP="003E5CF7">
      <w:r>
        <w:t xml:space="preserve">- Centro Amministrativo d’Intendenza </w:t>
      </w:r>
    </w:p>
    <w:p w:rsidR="003E5CF7" w:rsidRPr="00462979" w:rsidRDefault="003E5CF7" w:rsidP="003E5CF7"/>
    <w:p w:rsidR="003E5CF7" w:rsidRDefault="003E5CF7" w:rsidP="003E5CF7">
      <w:pPr>
        <w:ind w:left="2832"/>
      </w:pPr>
    </w:p>
    <w:p w:rsidR="003E5CF7" w:rsidRDefault="003E5CF7" w:rsidP="003E5CF7">
      <w:proofErr w:type="spellStart"/>
      <w:r>
        <w:rPr>
          <w:b/>
        </w:rPr>
        <w:t>Italian-German</w:t>
      </w:r>
      <w:proofErr w:type="spellEnd"/>
      <w:r>
        <w:rPr>
          <w:b/>
        </w:rPr>
        <w:t xml:space="preserve"> Battle Group</w:t>
      </w:r>
      <w:r>
        <w:t xml:space="preserve">: </w:t>
      </w:r>
    </w:p>
    <w:p w:rsidR="003E5CF7" w:rsidRDefault="003E5CF7" w:rsidP="003E5CF7"/>
    <w:p w:rsidR="003E5CF7" w:rsidRPr="00A40FAD" w:rsidRDefault="003E5CF7" w:rsidP="003E5CF7">
      <w:pPr>
        <w:rPr>
          <w:color w:val="FF6600"/>
        </w:rPr>
      </w:pPr>
      <w:r>
        <w:rPr>
          <w:color w:val="FF6600"/>
        </w:rPr>
        <w:t>ITALFOR 18</w:t>
      </w:r>
    </w:p>
    <w:p w:rsidR="003E5CF7" w:rsidRDefault="003E5CF7" w:rsidP="003E5CF7">
      <w:r>
        <w:t xml:space="preserve">02.12.02-05.06.03    2° </w:t>
      </w:r>
      <w:proofErr w:type="spellStart"/>
      <w:r>
        <w:t>Rgt</w:t>
      </w:r>
      <w:proofErr w:type="spellEnd"/>
      <w:r>
        <w:t xml:space="preserve"> Alpini di Cuneo - Col. Marcello </w:t>
      </w:r>
      <w:proofErr w:type="spellStart"/>
      <w:r>
        <w:t>Bellacicco</w:t>
      </w:r>
      <w:proofErr w:type="spellEnd"/>
      <w:r>
        <w:t xml:space="preserve"> – Comandante IT-GE</w:t>
      </w:r>
    </w:p>
    <w:p w:rsidR="003E5CF7" w:rsidRDefault="003E5CF7" w:rsidP="003E5CF7">
      <w:r>
        <w:t xml:space="preserve">- 4° </w:t>
      </w:r>
      <w:proofErr w:type="spellStart"/>
      <w:r>
        <w:t>Rgt</w:t>
      </w:r>
      <w:proofErr w:type="spellEnd"/>
      <w:r>
        <w:t xml:space="preserve"> Genio Guastatori di Palermo</w:t>
      </w:r>
    </w:p>
    <w:p w:rsidR="003E5CF7" w:rsidRDefault="003E5CF7" w:rsidP="003E5CF7">
      <w:r>
        <w:t xml:space="preserve">- 6° </w:t>
      </w:r>
      <w:proofErr w:type="spellStart"/>
      <w:r>
        <w:t>Rgt</w:t>
      </w:r>
      <w:proofErr w:type="spellEnd"/>
      <w:r>
        <w:t xml:space="preserve"> Manovra di Pisa </w:t>
      </w:r>
    </w:p>
    <w:p w:rsidR="003E5CF7" w:rsidRDefault="003E5CF7" w:rsidP="003E5CF7">
      <w:r>
        <w:t xml:space="preserve">- Centro Amministrativo d’Intendenza </w:t>
      </w:r>
    </w:p>
    <w:p w:rsidR="003E5CF7" w:rsidRDefault="003E5CF7" w:rsidP="003E5CF7">
      <w:r>
        <w:t xml:space="preserve">- </w:t>
      </w:r>
      <w:proofErr w:type="spellStart"/>
      <w:r>
        <w:t>Pl</w:t>
      </w:r>
      <w:proofErr w:type="spellEnd"/>
      <w:r>
        <w:t xml:space="preserve"> NBC 7° </w:t>
      </w:r>
      <w:proofErr w:type="spellStart"/>
      <w:r>
        <w:t>Rgt</w:t>
      </w:r>
      <w:proofErr w:type="spellEnd"/>
      <w:r>
        <w:t xml:space="preserve"> Difesa NBC di Civitavecchia - Mar. Massimiliano </w:t>
      </w:r>
      <w:proofErr w:type="spellStart"/>
      <w:r>
        <w:t>Molinas</w:t>
      </w:r>
      <w:proofErr w:type="spellEnd"/>
    </w:p>
    <w:p w:rsidR="003E5CF7" w:rsidRDefault="003E5CF7" w:rsidP="003E5CF7"/>
    <w:p w:rsidR="003E5CF7" w:rsidRPr="00A40FAD" w:rsidRDefault="003E5CF7" w:rsidP="003E5CF7">
      <w:pPr>
        <w:rPr>
          <w:color w:val="FF6600"/>
        </w:rPr>
      </w:pPr>
      <w:r>
        <w:rPr>
          <w:color w:val="FF6600"/>
        </w:rPr>
        <w:t>ITALFOR 19</w:t>
      </w:r>
    </w:p>
    <w:p w:rsidR="003E5CF7" w:rsidRDefault="003E5CF7" w:rsidP="003E5CF7">
      <w:r>
        <w:t xml:space="preserve">05.06.03-02.12.03   5° </w:t>
      </w:r>
      <w:proofErr w:type="spellStart"/>
      <w:r>
        <w:t>Rgt</w:t>
      </w:r>
      <w:proofErr w:type="spellEnd"/>
      <w:r>
        <w:t xml:space="preserve"> Alpini di Vipiteno - Col. Luigi </w:t>
      </w:r>
      <w:proofErr w:type="spellStart"/>
      <w:r>
        <w:t>Vivona</w:t>
      </w:r>
      <w:proofErr w:type="spellEnd"/>
      <w:r>
        <w:t xml:space="preserve"> – Comandante IT-GE</w:t>
      </w:r>
    </w:p>
    <w:p w:rsidR="003E5CF7" w:rsidRDefault="003E5CF7" w:rsidP="003E5CF7">
      <w:r>
        <w:t xml:space="preserve">- 4° </w:t>
      </w:r>
      <w:proofErr w:type="spellStart"/>
      <w:r>
        <w:t>Rgt</w:t>
      </w:r>
      <w:proofErr w:type="spellEnd"/>
      <w:r>
        <w:t xml:space="preserve"> Genio Guastatori di Palermo </w:t>
      </w:r>
    </w:p>
    <w:p w:rsidR="003E5CF7" w:rsidRDefault="003E5CF7" w:rsidP="003E5CF7">
      <w:r>
        <w:t>- Centro Amministrativo d’Intendenza – Col. Vittorio Tagliavini – fino al 9.10.03</w:t>
      </w:r>
    </w:p>
    <w:p w:rsidR="003E5CF7" w:rsidRDefault="003E5CF7" w:rsidP="003E5CF7"/>
    <w:p w:rsidR="003E5CF7" w:rsidRPr="00A40FAD" w:rsidRDefault="003E5CF7" w:rsidP="003E5CF7">
      <w:pPr>
        <w:rPr>
          <w:color w:val="FF6600"/>
        </w:rPr>
      </w:pPr>
      <w:r>
        <w:rPr>
          <w:color w:val="FF6600"/>
        </w:rPr>
        <w:t>ITALFOR 20</w:t>
      </w:r>
    </w:p>
    <w:p w:rsidR="003E5CF7" w:rsidRDefault="003E5CF7" w:rsidP="003E5CF7">
      <w:r>
        <w:t xml:space="preserve">02.12.03-24.06.04   52° </w:t>
      </w:r>
      <w:proofErr w:type="spellStart"/>
      <w:r>
        <w:t>Rgt</w:t>
      </w:r>
      <w:proofErr w:type="spellEnd"/>
      <w:r>
        <w:t xml:space="preserve"> Artiglieria Terrestre “Torino” di Vercelli - Col. Marco </w:t>
      </w:r>
      <w:proofErr w:type="spellStart"/>
      <w:r>
        <w:t>Bedina</w:t>
      </w:r>
      <w:proofErr w:type="spellEnd"/>
      <w:r>
        <w:t xml:space="preserve"> – Vice Comandante IT-GE fino a maggio e poi della TF-SE</w:t>
      </w:r>
    </w:p>
    <w:p w:rsidR="003E5CF7" w:rsidRDefault="003E5CF7" w:rsidP="003E5CF7">
      <w:r>
        <w:t xml:space="preserve">- 1° </w:t>
      </w:r>
      <w:proofErr w:type="spellStart"/>
      <w:r>
        <w:t>Rgt</w:t>
      </w:r>
      <w:proofErr w:type="spellEnd"/>
      <w:r>
        <w:t xml:space="preserve"> Trasmissioni Milano - Task Force C4</w:t>
      </w:r>
    </w:p>
    <w:p w:rsidR="003E5CF7" w:rsidRDefault="003E5CF7" w:rsidP="003E5CF7">
      <w:r>
        <w:t xml:space="preserve">- 4° </w:t>
      </w:r>
      <w:proofErr w:type="spellStart"/>
      <w:r>
        <w:t>Rgt</w:t>
      </w:r>
      <w:proofErr w:type="spellEnd"/>
      <w:r>
        <w:t xml:space="preserve"> Genio Guastatori di Palermo</w:t>
      </w:r>
    </w:p>
    <w:p w:rsidR="003E5CF7" w:rsidRPr="00620533" w:rsidRDefault="003E5CF7" w:rsidP="003E5CF7">
      <w:r w:rsidRPr="00620533">
        <w:t xml:space="preserve">- 24° </w:t>
      </w:r>
      <w:proofErr w:type="spellStart"/>
      <w:r w:rsidRPr="00620533">
        <w:t>Rgt</w:t>
      </w:r>
      <w:proofErr w:type="spellEnd"/>
      <w:r w:rsidRPr="00620533">
        <w:t xml:space="preserve"> Alpini Manovra di Merano</w:t>
      </w:r>
    </w:p>
    <w:p w:rsidR="003E5CF7" w:rsidRDefault="003E5CF7" w:rsidP="003E5CF7">
      <w:r>
        <w:t xml:space="preserve">- Centro Amministrativo d’Intendenza </w:t>
      </w:r>
    </w:p>
    <w:p w:rsidR="003E5CF7" w:rsidRDefault="003E5CF7" w:rsidP="003E5CF7"/>
    <w:p w:rsidR="003E5CF7" w:rsidRPr="00A40FAD" w:rsidRDefault="003E5CF7" w:rsidP="003E5CF7">
      <w:pPr>
        <w:rPr>
          <w:color w:val="FF6600"/>
        </w:rPr>
      </w:pPr>
      <w:r>
        <w:rPr>
          <w:color w:val="FF6600"/>
        </w:rPr>
        <w:t>ITALFOR 21</w:t>
      </w:r>
    </w:p>
    <w:p w:rsidR="003E5CF7" w:rsidRDefault="003E5CF7" w:rsidP="003E5CF7">
      <w:r>
        <w:t xml:space="preserve">24.06.04-02.12.04   3° </w:t>
      </w:r>
      <w:proofErr w:type="spellStart"/>
      <w:r>
        <w:t>Rgt</w:t>
      </w:r>
      <w:proofErr w:type="spellEnd"/>
      <w:r>
        <w:t xml:space="preserve"> Artiglieria da Montagna di Tolmezzo - Col. Silvio </w:t>
      </w:r>
      <w:proofErr w:type="spellStart"/>
      <w:r>
        <w:t>Biagini</w:t>
      </w:r>
      <w:proofErr w:type="spellEnd"/>
      <w:r>
        <w:t xml:space="preserve"> – Vice Comandante TF-SE</w:t>
      </w:r>
    </w:p>
    <w:p w:rsidR="003E5CF7" w:rsidRDefault="003E5CF7" w:rsidP="003E5CF7">
      <w:r>
        <w:t xml:space="preserve">- 4° </w:t>
      </w:r>
      <w:proofErr w:type="spellStart"/>
      <w:r>
        <w:t>Rgt</w:t>
      </w:r>
      <w:proofErr w:type="spellEnd"/>
      <w:r>
        <w:t xml:space="preserve"> Genio Guastatori di Palermo</w:t>
      </w:r>
    </w:p>
    <w:p w:rsidR="003E5CF7" w:rsidRDefault="003E5CF7" w:rsidP="003E5CF7">
      <w:r>
        <w:t xml:space="preserve">- 1° </w:t>
      </w:r>
      <w:proofErr w:type="spellStart"/>
      <w:r>
        <w:t>Rgt</w:t>
      </w:r>
      <w:proofErr w:type="spellEnd"/>
      <w:r>
        <w:t xml:space="preserve"> Trasmissioni Milano - Task Force C4</w:t>
      </w:r>
    </w:p>
    <w:p w:rsidR="003E5CF7" w:rsidRDefault="003E5CF7" w:rsidP="003E5CF7">
      <w:r>
        <w:t xml:space="preserve">- Centro Amministrativo d’Intendenza </w:t>
      </w:r>
    </w:p>
    <w:p w:rsidR="003E5CF7" w:rsidRDefault="003E5CF7" w:rsidP="003E5CF7"/>
    <w:p w:rsidR="003E5CF7" w:rsidRDefault="003E5CF7" w:rsidP="003E5CF7"/>
    <w:p w:rsidR="003E5CF7" w:rsidRPr="0082551E" w:rsidRDefault="003E5CF7" w:rsidP="003E5CF7">
      <w:pPr>
        <w:rPr>
          <w:color w:val="FF6600"/>
        </w:rPr>
      </w:pPr>
      <w:r>
        <w:rPr>
          <w:color w:val="FF6600"/>
        </w:rPr>
        <w:t xml:space="preserve">segue </w:t>
      </w:r>
      <w:r w:rsidRPr="0082551E">
        <w:rPr>
          <w:color w:val="FF6600"/>
        </w:rPr>
        <w:t>ITALFOR 22 / 33 nella Missione EUFOR Althea</w:t>
      </w:r>
    </w:p>
    <w:p w:rsidR="003E5CF7" w:rsidRDefault="003E5CF7" w:rsidP="003E5CF7"/>
    <w:p w:rsidR="003E5CF7" w:rsidRDefault="003E5CF7" w:rsidP="003E5CF7">
      <w:pPr>
        <w:rPr>
          <w:b/>
        </w:rPr>
      </w:pPr>
      <w:r w:rsidRPr="00E86363">
        <w:rPr>
          <w:b/>
        </w:rPr>
        <w:t>Brigata Multinazionale Sud-Est (MNB-SE)</w:t>
      </w:r>
      <w:r>
        <w:rPr>
          <w:b/>
        </w:rPr>
        <w:t xml:space="preserve"> a Comando Italiano:</w:t>
      </w:r>
    </w:p>
    <w:p w:rsidR="003E5CF7" w:rsidRDefault="003E5CF7" w:rsidP="003E5CF7">
      <w:pPr>
        <w:rPr>
          <w:b/>
        </w:rPr>
      </w:pPr>
      <w:r>
        <w:rPr>
          <w:b/>
        </w:rPr>
        <w:t>Mostar Task Force “Salamandra”</w:t>
      </w:r>
    </w:p>
    <w:p w:rsidR="003E5CF7" w:rsidRDefault="003E5CF7" w:rsidP="003E5CF7">
      <w:r>
        <w:t xml:space="preserve">01.03.03-01.09.03 </w:t>
      </w:r>
      <w:proofErr w:type="spellStart"/>
      <w:r>
        <w:t>Brig.Gen.Gian</w:t>
      </w:r>
      <w:proofErr w:type="spellEnd"/>
      <w:r>
        <w:t xml:space="preserve"> Marco Chiarini</w:t>
      </w:r>
    </w:p>
    <w:p w:rsidR="003E5CF7" w:rsidRDefault="003E5CF7" w:rsidP="003E5CF7"/>
    <w:p w:rsidR="003E5CF7" w:rsidRDefault="003E5CF7" w:rsidP="003E5CF7"/>
    <w:p w:rsidR="003E5CF7" w:rsidRDefault="003E5CF7" w:rsidP="003E5CF7">
      <w:r w:rsidRPr="005E0AC5">
        <w:t>Vice Comandanti Italiani:</w:t>
      </w:r>
    </w:p>
    <w:p w:rsidR="003E5CF7" w:rsidRPr="00620533" w:rsidRDefault="003E5CF7" w:rsidP="003E5CF7">
      <w:r w:rsidRPr="00620533">
        <w:t xml:space="preserve">28.11.97-08.04.98 </w:t>
      </w:r>
      <w:proofErr w:type="spellStart"/>
      <w:r w:rsidRPr="00620533">
        <w:t>Gen.B</w:t>
      </w:r>
      <w:proofErr w:type="spellEnd"/>
      <w:r w:rsidRPr="00620533">
        <w:t>. Natalino Vivaldi</w:t>
      </w:r>
    </w:p>
    <w:p w:rsidR="003E5CF7" w:rsidRPr="00230FE3" w:rsidRDefault="003E5CF7" w:rsidP="003E5CF7">
      <w:r w:rsidRPr="00230FE3">
        <w:t>27.02.00</w:t>
      </w:r>
      <w:r>
        <w:t xml:space="preserve">-19.06.00 </w:t>
      </w:r>
      <w:proofErr w:type="spellStart"/>
      <w:r>
        <w:t>Brig.Gen</w:t>
      </w:r>
      <w:proofErr w:type="spellEnd"/>
      <w:r>
        <w:t xml:space="preserve">. Terzano Paolo </w:t>
      </w:r>
      <w:r w:rsidRPr="00230FE3">
        <w:t xml:space="preserve"> </w:t>
      </w:r>
    </w:p>
    <w:p w:rsidR="003E5CF7" w:rsidRDefault="003E5CF7" w:rsidP="003E5CF7">
      <w:r w:rsidRPr="00230FE3">
        <w:t xml:space="preserve">19.06.00-07.11.00 </w:t>
      </w:r>
      <w:proofErr w:type="spellStart"/>
      <w:r w:rsidRPr="00230FE3">
        <w:t>Brig.Gen</w:t>
      </w:r>
      <w:proofErr w:type="spellEnd"/>
      <w:r w:rsidRPr="00230FE3">
        <w:t xml:space="preserve">. Guida Antonio </w:t>
      </w:r>
    </w:p>
    <w:p w:rsidR="003E5CF7" w:rsidRDefault="003E5CF7" w:rsidP="003E5CF7"/>
    <w:p w:rsidR="003E5CF7" w:rsidRPr="005A6254" w:rsidRDefault="003E5CF7" w:rsidP="003E5CF7">
      <w:pPr>
        <w:rPr>
          <w:b/>
        </w:rPr>
      </w:pPr>
      <w:r w:rsidRPr="005A6254">
        <w:rPr>
          <w:b/>
        </w:rPr>
        <w:t>Gruppo Tattico:</w:t>
      </w:r>
    </w:p>
    <w:p w:rsidR="003E5CF7" w:rsidRPr="005A6254" w:rsidRDefault="003E5CF7" w:rsidP="003E5CF7">
      <w:r w:rsidRPr="005A6254">
        <w:t xml:space="preserve">01.03.03-01.09.03 Col. Gianfranco </w:t>
      </w:r>
      <w:proofErr w:type="spellStart"/>
      <w:r w:rsidRPr="005A6254">
        <w:t>Beraldo</w:t>
      </w:r>
      <w:proofErr w:type="spellEnd"/>
    </w:p>
    <w:p w:rsidR="003E5CF7" w:rsidRPr="00230FE3" w:rsidRDefault="003E5CF7" w:rsidP="003E5CF7"/>
    <w:p w:rsidR="003E5CF7" w:rsidRDefault="003E5CF7" w:rsidP="003E5CF7">
      <w:pPr>
        <w:rPr>
          <w:b/>
        </w:rPr>
      </w:pPr>
      <w:r w:rsidRPr="002802B2">
        <w:rPr>
          <w:b/>
        </w:rPr>
        <w:t>Aviazione Militare:</w:t>
      </w:r>
    </w:p>
    <w:p w:rsidR="003E5CF7" w:rsidRPr="001602FE" w:rsidRDefault="003E5CF7" w:rsidP="003E5CF7">
      <w:r w:rsidRPr="001602FE">
        <w:lastRenderedPageBreak/>
        <w:t>Comando Operativo Forze Aeree</w:t>
      </w:r>
      <w:r>
        <w:t xml:space="preserve"> C.O.F.A. - </w:t>
      </w:r>
      <w:proofErr w:type="spellStart"/>
      <w:r>
        <w:t>Gen.B</w:t>
      </w:r>
      <w:proofErr w:type="spellEnd"/>
      <w:r>
        <w:t>. Antonio Pilotto</w:t>
      </w:r>
    </w:p>
    <w:p w:rsidR="003E5CF7" w:rsidRDefault="003E5CF7" w:rsidP="003E5CF7">
      <w:r>
        <w:t>8 Tornado - 6 AMX - 4 G222 - 1 C130 - 1 B707</w:t>
      </w:r>
    </w:p>
    <w:p w:rsidR="003E5CF7" w:rsidRDefault="003E5CF7" w:rsidP="003E5CF7"/>
    <w:p w:rsidR="003E5CF7" w:rsidRDefault="003E5CF7" w:rsidP="003E5CF7">
      <w:pPr>
        <w:rPr>
          <w:b/>
        </w:rPr>
      </w:pPr>
      <w:r w:rsidRPr="006E7492">
        <w:rPr>
          <w:b/>
        </w:rPr>
        <w:t>Aviazione Esercito:</w:t>
      </w:r>
    </w:p>
    <w:p w:rsidR="003E5CF7" w:rsidRDefault="003E5CF7" w:rsidP="003E5CF7">
      <w:r>
        <w:t xml:space="preserve">16.12.95- ………. G.S.  AVES - 4° </w:t>
      </w:r>
      <w:proofErr w:type="spellStart"/>
      <w:r>
        <w:t>Rgt</w:t>
      </w:r>
      <w:proofErr w:type="spellEnd"/>
      <w:r>
        <w:t xml:space="preserve"> Altair  di Bolzano</w:t>
      </w:r>
    </w:p>
    <w:p w:rsidR="003E5CF7" w:rsidRPr="006E7492" w:rsidRDefault="003E5CF7" w:rsidP="003E5CF7">
      <w:r>
        <w:t>……..95-……….. 26° G.S. AVES Giove di Pisa</w:t>
      </w:r>
    </w:p>
    <w:p w:rsidR="003E5CF7" w:rsidRDefault="003E5CF7" w:rsidP="003E5CF7">
      <w:pPr>
        <w:ind w:left="2832"/>
      </w:pPr>
    </w:p>
    <w:p w:rsidR="003E5CF7" w:rsidRDefault="003E5CF7" w:rsidP="003E5CF7">
      <w:r w:rsidRPr="00E86363">
        <w:rPr>
          <w:b/>
        </w:rPr>
        <w:t>Gruppo Elicotteristico</w:t>
      </w:r>
      <w:r>
        <w:t xml:space="preserve"> “</w:t>
      </w:r>
      <w:proofErr w:type="spellStart"/>
      <w:r>
        <w:t>Italian</w:t>
      </w:r>
      <w:proofErr w:type="spellEnd"/>
      <w:r>
        <w:t xml:space="preserve"> </w:t>
      </w:r>
      <w:proofErr w:type="spellStart"/>
      <w:r>
        <w:t>Helygroup</w:t>
      </w:r>
      <w:proofErr w:type="spellEnd"/>
      <w:r>
        <w:t xml:space="preserve">” di </w:t>
      </w:r>
      <w:proofErr w:type="spellStart"/>
      <w:r>
        <w:t>Rajlovac</w:t>
      </w:r>
      <w:proofErr w:type="spellEnd"/>
      <w:r>
        <w:t xml:space="preserve"> 28.01.1997-16.10.07</w:t>
      </w:r>
    </w:p>
    <w:p w:rsidR="003E5CF7" w:rsidRDefault="003E5CF7" w:rsidP="003E5CF7">
      <w:r>
        <w:t xml:space="preserve">28.01.97-04.07.97 26° G.S. AVES Giove di Pisa - </w:t>
      </w:r>
      <w:proofErr w:type="spellStart"/>
      <w:r>
        <w:t>T.Col</w:t>
      </w:r>
      <w:proofErr w:type="spellEnd"/>
      <w:r>
        <w:t>. Arena Francesco</w:t>
      </w:r>
    </w:p>
    <w:p w:rsidR="003E5CF7" w:rsidRDefault="003E5CF7" w:rsidP="003E5CF7">
      <w:r>
        <w:t xml:space="preserve">04.07.97-14.10.97 28° G.S. AVES Tucano - 5° </w:t>
      </w:r>
      <w:proofErr w:type="spellStart"/>
      <w:r>
        <w:t>Rgt</w:t>
      </w:r>
      <w:proofErr w:type="spellEnd"/>
      <w:r>
        <w:t xml:space="preserve"> </w:t>
      </w:r>
      <w:proofErr w:type="spellStart"/>
      <w:r>
        <w:t>Rigel</w:t>
      </w:r>
      <w:proofErr w:type="spellEnd"/>
      <w:r>
        <w:t xml:space="preserve"> di Casarza</w:t>
      </w:r>
    </w:p>
    <w:p w:rsidR="003E5CF7" w:rsidRPr="00620533" w:rsidRDefault="003E5CF7" w:rsidP="003E5CF7">
      <w:r w:rsidRPr="00620533">
        <w:t xml:space="preserve">03.07.97-16.12.97 51° G.S. AVES Leone - 1° </w:t>
      </w:r>
      <w:proofErr w:type="spellStart"/>
      <w:r w:rsidRPr="00620533">
        <w:t>Rgt</w:t>
      </w:r>
      <w:proofErr w:type="spellEnd"/>
      <w:r w:rsidRPr="00620533">
        <w:t xml:space="preserve"> </w:t>
      </w:r>
      <w:proofErr w:type="spellStart"/>
      <w:r w:rsidRPr="00620533">
        <w:t>Antares</w:t>
      </w:r>
      <w:proofErr w:type="spellEnd"/>
      <w:r w:rsidRPr="00620533">
        <w:t xml:space="preserve"> di Viterbo – </w:t>
      </w:r>
      <w:proofErr w:type="spellStart"/>
      <w:r w:rsidRPr="00620533">
        <w:t>T.Col</w:t>
      </w:r>
      <w:proofErr w:type="spellEnd"/>
      <w:r w:rsidRPr="00620533">
        <w:t>. Enrico Gigante</w:t>
      </w:r>
    </w:p>
    <w:p w:rsidR="003E5CF7" w:rsidRDefault="003E5CF7" w:rsidP="003E5CF7">
      <w:r w:rsidRPr="00620533">
        <w:t>11.12.97-07.04.98 1</w:t>
      </w:r>
      <w:r>
        <w:t>1</w:t>
      </w:r>
      <w:r w:rsidRPr="00620533">
        <w:t>° G.S.</w:t>
      </w:r>
      <w:r>
        <w:t xml:space="preserve"> AVES Ercole - 1° </w:t>
      </w:r>
      <w:proofErr w:type="spellStart"/>
      <w:r>
        <w:t>Rgt</w:t>
      </w:r>
      <w:proofErr w:type="spellEnd"/>
      <w:r>
        <w:t xml:space="preserve"> </w:t>
      </w:r>
      <w:proofErr w:type="spellStart"/>
      <w:r>
        <w:t>Antares</w:t>
      </w:r>
      <w:proofErr w:type="spellEnd"/>
      <w:r>
        <w:t xml:space="preserve"> di Viterbo – </w:t>
      </w:r>
      <w:proofErr w:type="spellStart"/>
      <w:r>
        <w:t>T.Col</w:t>
      </w:r>
      <w:proofErr w:type="spellEnd"/>
      <w:r>
        <w:t>. Federico Ralli</w:t>
      </w:r>
    </w:p>
    <w:p w:rsidR="003E5CF7" w:rsidRDefault="003E5CF7" w:rsidP="003E5CF7">
      <w:r>
        <w:t xml:space="preserve">04.06.98-..........98 49° G.S. AVES Capricorno - 5° </w:t>
      </w:r>
      <w:proofErr w:type="spellStart"/>
      <w:r>
        <w:t>Rgt</w:t>
      </w:r>
      <w:proofErr w:type="spellEnd"/>
      <w:r>
        <w:t xml:space="preserve"> </w:t>
      </w:r>
      <w:proofErr w:type="spellStart"/>
      <w:r>
        <w:t>Rigel</w:t>
      </w:r>
      <w:proofErr w:type="spellEnd"/>
      <w:r>
        <w:t xml:space="preserve"> di Casarsa</w:t>
      </w:r>
    </w:p>
    <w:p w:rsidR="003E5CF7" w:rsidRDefault="003E5CF7" w:rsidP="003E5CF7">
      <w:r>
        <w:t>..........98-14.03.99 21° G.S. AVES Orsa Maggiore di Elmas</w:t>
      </w:r>
    </w:p>
    <w:p w:rsidR="003E5CF7" w:rsidRPr="007860FE" w:rsidRDefault="003E5CF7" w:rsidP="003E5CF7">
      <w:r w:rsidRPr="007860FE">
        <w:t xml:space="preserve">14.03.99-..........99 34° G.S. AVES Toro - 4° </w:t>
      </w:r>
      <w:proofErr w:type="spellStart"/>
      <w:r w:rsidRPr="007860FE">
        <w:t>Rgt</w:t>
      </w:r>
      <w:proofErr w:type="spellEnd"/>
      <w:r w:rsidRPr="007860FE">
        <w:t xml:space="preserve"> Altair di Venaria Reale - </w:t>
      </w:r>
      <w:proofErr w:type="spellStart"/>
      <w:r w:rsidRPr="007860FE">
        <w:t>T.Col</w:t>
      </w:r>
      <w:proofErr w:type="spellEnd"/>
      <w:r w:rsidRPr="007860FE">
        <w:t>. Massimo Giraudo</w:t>
      </w:r>
    </w:p>
    <w:p w:rsidR="003E5CF7" w:rsidRDefault="003E5CF7" w:rsidP="003E5CF7">
      <w:r>
        <w:t xml:space="preserve">15.03.00-23.11.01 34° G.S. AVES Toro - 4° </w:t>
      </w:r>
      <w:proofErr w:type="spellStart"/>
      <w:r>
        <w:t>Rgt</w:t>
      </w:r>
      <w:proofErr w:type="spellEnd"/>
      <w:r>
        <w:t xml:space="preserve"> Altair di Venaria Reale - </w:t>
      </w:r>
      <w:proofErr w:type="spellStart"/>
      <w:r>
        <w:t>T.Col</w:t>
      </w:r>
      <w:proofErr w:type="spellEnd"/>
      <w:r>
        <w:t>. Roberto Vallazza</w:t>
      </w:r>
    </w:p>
    <w:p w:rsidR="003E5CF7" w:rsidRDefault="003E5CF7" w:rsidP="003E5CF7">
      <w:r>
        <w:t xml:space="preserve">.....02.01-23.11.01 54° G.S. AVES  </w:t>
      </w:r>
      <w:proofErr w:type="spellStart"/>
      <w:r>
        <w:t>Cefeo</w:t>
      </w:r>
      <w:proofErr w:type="spellEnd"/>
      <w:r>
        <w:t xml:space="preserve"> - 4° </w:t>
      </w:r>
      <w:proofErr w:type="spellStart"/>
      <w:r>
        <w:t>Rgt</w:t>
      </w:r>
      <w:proofErr w:type="spellEnd"/>
      <w:r>
        <w:t xml:space="preserve"> Altair di Bolzano - </w:t>
      </w:r>
      <w:proofErr w:type="spellStart"/>
      <w:r>
        <w:t>T.Col</w:t>
      </w:r>
      <w:proofErr w:type="spellEnd"/>
      <w:r>
        <w:t>. Giovanni Di Fazio</w:t>
      </w:r>
    </w:p>
    <w:p w:rsidR="003E5CF7" w:rsidRDefault="003E5CF7" w:rsidP="003E5CF7">
      <w:r>
        <w:t>23.11.01-10.03.02 51°G.S.  SOATCC Dragoni di Padova</w:t>
      </w:r>
    </w:p>
    <w:p w:rsidR="003E5CF7" w:rsidRDefault="003E5CF7" w:rsidP="003E5CF7">
      <w:r>
        <w:t xml:space="preserve">dal 2002 </w:t>
      </w:r>
      <w:proofErr w:type="spellStart"/>
      <w:r>
        <w:t>Heligrup</w:t>
      </w:r>
      <w:proofErr w:type="spellEnd"/>
      <w:r>
        <w:t xml:space="preserve"> è ordinato come distaccamento permanente del 4° </w:t>
      </w:r>
      <w:proofErr w:type="spellStart"/>
      <w:r>
        <w:t>Rgt</w:t>
      </w:r>
      <w:proofErr w:type="spellEnd"/>
      <w:r>
        <w:t xml:space="preserve"> Altair di Bolzano</w:t>
      </w:r>
    </w:p>
    <w:p w:rsidR="003E5CF7" w:rsidRDefault="003E5CF7" w:rsidP="003E5CF7">
      <w:r>
        <w:t xml:space="preserve">10.03.02-28.11.02 21° G.S. AVES Orsa Maggiore di Elmas - </w:t>
      </w:r>
      <w:proofErr w:type="spellStart"/>
      <w:r>
        <w:t>T.Col</w:t>
      </w:r>
      <w:proofErr w:type="spellEnd"/>
      <w:r>
        <w:t xml:space="preserve">. Eros </w:t>
      </w:r>
      <w:proofErr w:type="spellStart"/>
      <w:r>
        <w:t>Imbimbo</w:t>
      </w:r>
      <w:proofErr w:type="spellEnd"/>
    </w:p>
    <w:p w:rsidR="003E5CF7" w:rsidRDefault="003E5CF7" w:rsidP="003E5CF7">
      <w:r>
        <w:t xml:space="preserve">28.11.02-.........03  54° G.S. AVES </w:t>
      </w:r>
      <w:proofErr w:type="spellStart"/>
      <w:r>
        <w:t>Cefeo</w:t>
      </w:r>
      <w:proofErr w:type="spellEnd"/>
      <w:r>
        <w:t xml:space="preserve"> - 4° </w:t>
      </w:r>
      <w:proofErr w:type="spellStart"/>
      <w:r>
        <w:t>Rgt</w:t>
      </w:r>
      <w:proofErr w:type="spellEnd"/>
      <w:r>
        <w:t xml:space="preserve"> Altair di Bolzano - Col. Giovanni Di Fazio</w:t>
      </w:r>
    </w:p>
    <w:p w:rsidR="003E5CF7" w:rsidRPr="008258C2" w:rsidRDefault="003E5CF7" w:rsidP="003E5CF7">
      <w:r w:rsidRPr="008258C2">
        <w:t>02.12.03-…06.04</w:t>
      </w:r>
      <w:r>
        <w:t xml:space="preserve">  G.S. AVES - 7° </w:t>
      </w:r>
      <w:proofErr w:type="spellStart"/>
      <w:r>
        <w:t>Rgt</w:t>
      </w:r>
      <w:proofErr w:type="spellEnd"/>
      <w:r>
        <w:t xml:space="preserve"> Vega di Rimini</w:t>
      </w:r>
    </w:p>
    <w:p w:rsidR="003E5CF7" w:rsidRDefault="003E5CF7" w:rsidP="003E5CF7"/>
    <w:p w:rsidR="003E5CF7" w:rsidRDefault="003E5CF7" w:rsidP="003E5CF7">
      <w:pPr>
        <w:ind w:left="2832"/>
      </w:pPr>
    </w:p>
    <w:p w:rsidR="003E5CF7" w:rsidRDefault="003E5CF7" w:rsidP="003E5CF7">
      <w:r>
        <w:t xml:space="preserve">Cellula </w:t>
      </w:r>
      <w:r w:rsidRPr="00E86363">
        <w:rPr>
          <w:b/>
        </w:rPr>
        <w:t>CIMIC</w:t>
      </w:r>
      <w:r>
        <w:rPr>
          <w:b/>
        </w:rPr>
        <w:t xml:space="preserve"> </w:t>
      </w:r>
      <w:r>
        <w:t>1998-02.12.04 Task Force Livenza</w:t>
      </w:r>
    </w:p>
    <w:p w:rsidR="003E5CF7" w:rsidRPr="005A6254" w:rsidRDefault="003E5CF7" w:rsidP="003E5CF7">
      <w:r w:rsidRPr="005A6254">
        <w:t xml:space="preserve">07.10.98-09.04.99 Col. Filippo </w:t>
      </w:r>
      <w:proofErr w:type="spellStart"/>
      <w:r w:rsidRPr="005A6254">
        <w:t>Petrera</w:t>
      </w:r>
      <w:proofErr w:type="spellEnd"/>
    </w:p>
    <w:p w:rsidR="003E5CF7" w:rsidRDefault="003E5CF7" w:rsidP="003E5CF7">
      <w:r>
        <w:t xml:space="preserve">..............-..........00 LTN Carlo </w:t>
      </w:r>
      <w:proofErr w:type="spellStart"/>
      <w:r>
        <w:t>Gibelli</w:t>
      </w:r>
      <w:proofErr w:type="spellEnd"/>
    </w:p>
    <w:p w:rsidR="003E5CF7" w:rsidRDefault="003E5CF7" w:rsidP="003E5CF7">
      <w:r>
        <w:t xml:space="preserve">….11.00-23.03.01 LTN Giuseppe </w:t>
      </w:r>
      <w:proofErr w:type="spellStart"/>
      <w:r>
        <w:t>Manzari</w:t>
      </w:r>
      <w:proofErr w:type="spellEnd"/>
    </w:p>
    <w:p w:rsidR="003E5CF7" w:rsidRDefault="003E5CF7" w:rsidP="003E5CF7">
      <w:r>
        <w:t xml:space="preserve">….04.04-23.07.04 </w:t>
      </w:r>
      <w:proofErr w:type="spellStart"/>
      <w:r>
        <w:t>T.Col</w:t>
      </w:r>
      <w:proofErr w:type="spellEnd"/>
      <w:r>
        <w:t xml:space="preserve">. Danilo </w:t>
      </w:r>
      <w:proofErr w:type="spellStart"/>
      <w:r>
        <w:t>Prestia</w:t>
      </w:r>
      <w:proofErr w:type="spellEnd"/>
    </w:p>
    <w:p w:rsidR="003E5CF7" w:rsidRDefault="003E5CF7" w:rsidP="003E5CF7">
      <w:r>
        <w:t xml:space="preserve">23.07.04-02.12.04 </w:t>
      </w:r>
      <w:proofErr w:type="spellStart"/>
      <w:r>
        <w:t>T.Col</w:t>
      </w:r>
      <w:proofErr w:type="spellEnd"/>
      <w:r>
        <w:t>. Agostino Ferrari</w:t>
      </w:r>
    </w:p>
    <w:p w:rsidR="003E5CF7" w:rsidRDefault="003E5CF7" w:rsidP="003E5CF7"/>
    <w:p w:rsidR="003E5CF7" w:rsidRDefault="003E5CF7" w:rsidP="003E5CF7">
      <w:pPr>
        <w:rPr>
          <w:b/>
        </w:rPr>
      </w:pPr>
      <w:r w:rsidRPr="00E86363">
        <w:rPr>
          <w:b/>
        </w:rPr>
        <w:t>Marina Militare:</w:t>
      </w:r>
    </w:p>
    <w:p w:rsidR="003E5CF7" w:rsidRDefault="003E5CF7" w:rsidP="003E5CF7">
      <w:r>
        <w:t>Componente Navale NATO STANAVFORMED</w:t>
      </w:r>
    </w:p>
    <w:p w:rsidR="003E5CF7" w:rsidRDefault="003E5CF7" w:rsidP="003E5CF7">
      <w:r>
        <w:t>Navi:</w:t>
      </w:r>
    </w:p>
    <w:p w:rsidR="003E5CF7" w:rsidRDefault="003E5CF7" w:rsidP="003E5CF7">
      <w:r>
        <w:t>Fregate:</w:t>
      </w:r>
    </w:p>
    <w:p w:rsidR="003E5CF7" w:rsidRDefault="003E5CF7" w:rsidP="003E5CF7">
      <w:r>
        <w:t>..........96-..............  Libeccio</w:t>
      </w:r>
    </w:p>
    <w:p w:rsidR="003E5CF7" w:rsidRDefault="003E5CF7" w:rsidP="003E5CF7">
      <w:r>
        <w:t xml:space="preserve">12.09.97-15.01.98  Orsa - Zeffiro - Artigliere </w:t>
      </w:r>
    </w:p>
    <w:p w:rsidR="003E5CF7" w:rsidRDefault="003E5CF7" w:rsidP="003E5CF7">
      <w:r>
        <w:t>..............-..............  Maestrale</w:t>
      </w:r>
    </w:p>
    <w:p w:rsidR="003E5CF7" w:rsidRDefault="003E5CF7" w:rsidP="003E5CF7">
      <w:r>
        <w:t>.....01.97-.....05.97  Euro</w:t>
      </w:r>
    </w:p>
    <w:p w:rsidR="003E5CF7" w:rsidRDefault="003E5CF7" w:rsidP="003E5CF7">
      <w:r>
        <w:t>..........97-..........98  Scirocco</w:t>
      </w:r>
    </w:p>
    <w:p w:rsidR="003E5CF7" w:rsidRDefault="003E5CF7" w:rsidP="003E5CF7">
      <w:r>
        <w:t>.....09.99-.....12.99  Euro</w:t>
      </w:r>
    </w:p>
    <w:p w:rsidR="003E5CF7" w:rsidRDefault="003E5CF7" w:rsidP="003E5CF7">
      <w:r>
        <w:t>Anfibie:</w:t>
      </w:r>
    </w:p>
    <w:p w:rsidR="003E5CF7" w:rsidRDefault="003E5CF7" w:rsidP="003E5CF7">
      <w:r>
        <w:t>..........96-..............  San Marco</w:t>
      </w:r>
    </w:p>
    <w:p w:rsidR="003E5CF7" w:rsidRDefault="003E5CF7" w:rsidP="003E5CF7">
      <w:r>
        <w:t>..........96-..............  San Giusto</w:t>
      </w:r>
    </w:p>
    <w:p w:rsidR="003E5CF7" w:rsidRDefault="003E5CF7" w:rsidP="003E5CF7">
      <w:r>
        <w:t>.....01.97-..............  San Giorgio</w:t>
      </w:r>
    </w:p>
    <w:p w:rsidR="003E5CF7" w:rsidRDefault="003E5CF7" w:rsidP="003E5CF7">
      <w:r>
        <w:t>Cacciamine:</w:t>
      </w:r>
    </w:p>
    <w:p w:rsidR="003E5CF7" w:rsidRDefault="003E5CF7" w:rsidP="003E5CF7">
      <w:r>
        <w:t>..............-..............  Crotone - Vieste - Lerici</w:t>
      </w:r>
    </w:p>
    <w:p w:rsidR="003E5CF7" w:rsidRDefault="003E5CF7" w:rsidP="003E5CF7">
      <w:r>
        <w:t>.....12.95-.....01.96  Alghero</w:t>
      </w:r>
    </w:p>
    <w:p w:rsidR="003E5CF7" w:rsidRDefault="003E5CF7" w:rsidP="003E5CF7">
      <w:r>
        <w:t>.....02.96-..............  Numana - Milazzo - Viareggio</w:t>
      </w:r>
    </w:p>
    <w:p w:rsidR="003E5CF7" w:rsidRDefault="003E5CF7" w:rsidP="003E5CF7">
      <w:r>
        <w:t>08.11.96-06.12.96  Sapri</w:t>
      </w:r>
    </w:p>
    <w:p w:rsidR="003E5CF7" w:rsidRDefault="003E5CF7" w:rsidP="003E5CF7">
      <w:r>
        <w:t>..........96-..........96  Termoli</w:t>
      </w:r>
    </w:p>
    <w:p w:rsidR="003E5CF7" w:rsidRDefault="003E5CF7" w:rsidP="003E5CF7">
      <w:r>
        <w:lastRenderedPageBreak/>
        <w:t>..............-14.04.97  Tremiti</w:t>
      </w:r>
    </w:p>
    <w:p w:rsidR="003E5CF7" w:rsidRDefault="003E5CF7" w:rsidP="003E5CF7">
      <w:r>
        <w:t>Pattugliamento:</w:t>
      </w:r>
    </w:p>
    <w:p w:rsidR="003E5CF7" w:rsidRDefault="003E5CF7" w:rsidP="003E5CF7">
      <w:r>
        <w:t>Vega - Libra - Cassiopea</w:t>
      </w:r>
    </w:p>
    <w:p w:rsidR="003E5CF7" w:rsidRDefault="003E5CF7" w:rsidP="003E5CF7">
      <w:r>
        <w:t>Trasporto costiero:</w:t>
      </w:r>
    </w:p>
    <w:p w:rsidR="003E5CF7" w:rsidRDefault="003E5CF7" w:rsidP="003E5CF7">
      <w:proofErr w:type="spellStart"/>
      <w:r>
        <w:t>Gorgona</w:t>
      </w:r>
      <w:proofErr w:type="spellEnd"/>
      <w:r>
        <w:t xml:space="preserve"> - Pantelleria</w:t>
      </w:r>
    </w:p>
    <w:p w:rsidR="003E5CF7" w:rsidRDefault="003E5CF7" w:rsidP="003E5CF7"/>
    <w:p w:rsidR="003E5CF7" w:rsidRDefault="003E5CF7" w:rsidP="003E5CF7">
      <w:proofErr w:type="spellStart"/>
      <w:r>
        <w:t>Btg</w:t>
      </w:r>
      <w:proofErr w:type="spellEnd"/>
      <w:r>
        <w:t xml:space="preserve">  San Marco di Brindisi</w:t>
      </w:r>
    </w:p>
    <w:p w:rsidR="003E5CF7" w:rsidRDefault="003E5CF7" w:rsidP="003E5CF7">
      <w:r>
        <w:t xml:space="preserve">1° </w:t>
      </w:r>
      <w:proofErr w:type="spellStart"/>
      <w:r>
        <w:t>Rgt</w:t>
      </w:r>
      <w:proofErr w:type="spellEnd"/>
      <w:r>
        <w:t xml:space="preserve"> Lagunari “Serenissima” di Venezia</w:t>
      </w:r>
    </w:p>
    <w:p w:rsidR="003E5CF7" w:rsidRDefault="003E5CF7" w:rsidP="003E5CF7"/>
    <w:p w:rsidR="003E5CF7" w:rsidRDefault="003E5CF7" w:rsidP="003E5CF7">
      <w:pPr>
        <w:rPr>
          <w:b/>
        </w:rPr>
      </w:pPr>
      <w:r w:rsidRPr="001436D3">
        <w:rPr>
          <w:b/>
        </w:rPr>
        <w:t>C.R.I.</w:t>
      </w:r>
    </w:p>
    <w:p w:rsidR="003E5CF7" w:rsidRDefault="003E5CF7" w:rsidP="003E5CF7">
      <w:pPr>
        <w:rPr>
          <w:b/>
        </w:rPr>
      </w:pPr>
    </w:p>
    <w:p w:rsidR="003E5CF7" w:rsidRDefault="003E5CF7" w:rsidP="003E5CF7">
      <w:pPr>
        <w:rPr>
          <w:b/>
        </w:rPr>
      </w:pPr>
      <w:r>
        <w:rPr>
          <w:b/>
        </w:rPr>
        <w:t>Marina Civile:</w:t>
      </w:r>
    </w:p>
    <w:p w:rsidR="003E5CF7" w:rsidRPr="004318A7" w:rsidRDefault="003E5CF7" w:rsidP="003E5CF7">
      <w:r w:rsidRPr="004318A7">
        <w:t>27.03.98 e 06.04.98 im</w:t>
      </w:r>
      <w:r>
        <w:t>b</w:t>
      </w:r>
      <w:r w:rsidRPr="004318A7">
        <w:t xml:space="preserve">arco da Ravenna della </w:t>
      </w:r>
      <w:proofErr w:type="spellStart"/>
      <w:r w:rsidRPr="004318A7">
        <w:t>Bgt</w:t>
      </w:r>
      <w:proofErr w:type="spellEnd"/>
      <w:r w:rsidRPr="004318A7">
        <w:t xml:space="preserve"> Julia sulla  "MN Maior - Levantina Trasporti </w:t>
      </w:r>
      <w:proofErr w:type="spellStart"/>
      <w:r w:rsidRPr="004318A7">
        <w:t>Srl</w:t>
      </w:r>
      <w:proofErr w:type="spellEnd"/>
      <w:r w:rsidRPr="004318A7">
        <w:t>"</w:t>
      </w:r>
    </w:p>
    <w:p w:rsidR="003E5CF7" w:rsidRDefault="003E5CF7" w:rsidP="003E5CF7">
      <w:pPr>
        <w:rPr>
          <w:b/>
        </w:rPr>
      </w:pPr>
    </w:p>
    <w:p w:rsidR="003E5CF7" w:rsidRDefault="003E5CF7" w:rsidP="003E5CF7">
      <w:pPr>
        <w:rPr>
          <w:b/>
        </w:rPr>
      </w:pPr>
      <w:r>
        <w:rPr>
          <w:b/>
        </w:rPr>
        <w:t>Carabinieri M.P.</w:t>
      </w:r>
    </w:p>
    <w:p w:rsidR="003E5CF7" w:rsidRPr="005E0C49" w:rsidRDefault="003E5CF7" w:rsidP="003E5CF7">
      <w:r w:rsidRPr="005E0C49">
        <w:t xml:space="preserve">10.12.95-02.12.04 </w:t>
      </w:r>
    </w:p>
    <w:p w:rsidR="003E5CF7" w:rsidRPr="005E0C49" w:rsidRDefault="003E5CF7" w:rsidP="003E5CF7">
      <w:r w:rsidRPr="005E0C49">
        <w:t xml:space="preserve"> </w:t>
      </w:r>
    </w:p>
    <w:p w:rsidR="003E5CF7" w:rsidRPr="005E0C49" w:rsidRDefault="003E5CF7" w:rsidP="003E5CF7">
      <w:r w:rsidRPr="005E0C49">
        <w:t>dal:</w:t>
      </w:r>
    </w:p>
    <w:p w:rsidR="003E5CF7" w:rsidRPr="005E0C49" w:rsidRDefault="003E5CF7" w:rsidP="003E5CF7">
      <w:r w:rsidRPr="005E0C49">
        <w:t>10.12.95  23 CC destinati alla difesa  HQ NATO IFOR</w:t>
      </w:r>
    </w:p>
    <w:p w:rsidR="003E5CF7" w:rsidRPr="005E0C49" w:rsidRDefault="003E5CF7" w:rsidP="003E5CF7">
      <w:r w:rsidRPr="005E0C49">
        <w:t xml:space="preserve">08.01.96  1° </w:t>
      </w:r>
      <w:proofErr w:type="spellStart"/>
      <w:r w:rsidRPr="005E0C49">
        <w:t>Rgt</w:t>
      </w:r>
      <w:proofErr w:type="spellEnd"/>
      <w:r w:rsidRPr="005E0C49">
        <w:t xml:space="preserve"> Carabinieri Par. Tuscania di Livorno</w:t>
      </w:r>
    </w:p>
    <w:p w:rsidR="003E5CF7" w:rsidRPr="005E0C49" w:rsidRDefault="003E5CF7" w:rsidP="003E5CF7">
      <w:r w:rsidRPr="005E0C49">
        <w:t xml:space="preserve">19.06.96  13° </w:t>
      </w:r>
      <w:proofErr w:type="spellStart"/>
      <w:r w:rsidRPr="005E0C49">
        <w:t>Btg</w:t>
      </w:r>
      <w:proofErr w:type="spellEnd"/>
      <w:r w:rsidRPr="005E0C49">
        <w:t xml:space="preserve"> CC Friuli Venezia Giulia</w:t>
      </w:r>
    </w:p>
    <w:p w:rsidR="003E5CF7" w:rsidRDefault="003E5CF7" w:rsidP="003E5CF7"/>
    <w:p w:rsidR="003E5CF7" w:rsidRDefault="003E5CF7" w:rsidP="003E5CF7">
      <w:r>
        <w:t>24.06.96-16.09.96 Col. Leonardo Leso</w:t>
      </w:r>
    </w:p>
    <w:p w:rsidR="003E5CF7" w:rsidRDefault="003E5CF7" w:rsidP="003E5CF7">
      <w:r>
        <w:t xml:space="preserve">28.10.96-27.12.96 Magg. Sebastiano </w:t>
      </w:r>
      <w:proofErr w:type="spellStart"/>
      <w:r>
        <w:t>Cominiti</w:t>
      </w:r>
      <w:proofErr w:type="spellEnd"/>
    </w:p>
    <w:p w:rsidR="003E5CF7" w:rsidRDefault="003E5CF7" w:rsidP="003E5CF7">
      <w:r>
        <w:t xml:space="preserve">27.12.96-05.02.97 </w:t>
      </w:r>
      <w:proofErr w:type="spellStart"/>
      <w:r>
        <w:t>T.Col</w:t>
      </w:r>
      <w:proofErr w:type="spellEnd"/>
      <w:r>
        <w:t>. Carmelo Burgio</w:t>
      </w:r>
    </w:p>
    <w:p w:rsidR="003E5CF7" w:rsidRDefault="003E5CF7" w:rsidP="003E5CF7">
      <w:r>
        <w:t xml:space="preserve">03.02.97-14.04.97 Magg. Paolo </w:t>
      </w:r>
      <w:proofErr w:type="spellStart"/>
      <w:r>
        <w:t>Nardone</w:t>
      </w:r>
      <w:proofErr w:type="spellEnd"/>
    </w:p>
    <w:p w:rsidR="003E5CF7" w:rsidRDefault="003E5CF7" w:rsidP="003E5CF7">
      <w:r>
        <w:t>09.06.97-26.08.97 Cap. Marra Francesco</w:t>
      </w:r>
    </w:p>
    <w:p w:rsidR="003E5CF7" w:rsidRPr="008E765E" w:rsidRDefault="003E5CF7" w:rsidP="003E5CF7">
      <w:r w:rsidRPr="008E765E">
        <w:t xml:space="preserve">21.08.97-14.10.97 Cap. Marco Filoni </w:t>
      </w:r>
    </w:p>
    <w:p w:rsidR="003E5CF7" w:rsidRPr="008E765E" w:rsidRDefault="003E5CF7" w:rsidP="003E5CF7">
      <w:r w:rsidRPr="008E765E">
        <w:t xml:space="preserve">03.02.98-07.04.98 Col. </w:t>
      </w:r>
      <w:proofErr w:type="spellStart"/>
      <w:r w:rsidRPr="008E765E">
        <w:t>Isson</w:t>
      </w:r>
      <w:proofErr w:type="spellEnd"/>
      <w:r w:rsidRPr="008E765E">
        <w:t xml:space="preserve"> Stefano</w:t>
      </w:r>
    </w:p>
    <w:p w:rsidR="003E5CF7" w:rsidRPr="008E765E" w:rsidRDefault="003E5CF7" w:rsidP="003E5CF7">
      <w:r w:rsidRPr="008E765E">
        <w:t>19.04.99-26.07.99 Cap. Guido Ruggeri</w:t>
      </w:r>
    </w:p>
    <w:p w:rsidR="003E5CF7" w:rsidRPr="008E765E" w:rsidRDefault="003E5CF7" w:rsidP="003E5CF7">
      <w:r w:rsidRPr="008E765E">
        <w:t xml:space="preserve">06.12.99-27.04.00 Cap. Salvatore </w:t>
      </w:r>
      <w:proofErr w:type="spellStart"/>
      <w:r w:rsidRPr="008E765E">
        <w:t>Cirafici</w:t>
      </w:r>
      <w:proofErr w:type="spellEnd"/>
    </w:p>
    <w:p w:rsidR="003E5CF7" w:rsidRPr="008E765E" w:rsidRDefault="003E5CF7" w:rsidP="003E5CF7">
      <w:r w:rsidRPr="008E765E">
        <w:t>.....08.01-23.11.01 Mar. Marcello Betti</w:t>
      </w:r>
    </w:p>
    <w:p w:rsidR="003E5CF7" w:rsidRDefault="003E5CF7" w:rsidP="003E5CF7"/>
    <w:p w:rsidR="003E5CF7" w:rsidRDefault="003E5CF7" w:rsidP="003E5CF7"/>
    <w:p w:rsidR="003E5CF7" w:rsidRPr="00C26539" w:rsidRDefault="003E5CF7" w:rsidP="003E5CF7">
      <w:pPr>
        <w:rPr>
          <w:b/>
        </w:rPr>
      </w:pPr>
      <w:r w:rsidRPr="00C26539">
        <w:rPr>
          <w:b/>
        </w:rPr>
        <w:t>Carabinieri M.S.U.</w:t>
      </w:r>
    </w:p>
    <w:p w:rsidR="003E5CF7" w:rsidRDefault="003E5CF7" w:rsidP="003E5CF7">
      <w:r>
        <w:t>23.04.98-02.12.04  Nucleo Carabinieri M.S.U.  (a Sarajevo)</w:t>
      </w:r>
    </w:p>
    <w:p w:rsidR="003E5CF7" w:rsidRDefault="003E5CF7" w:rsidP="003E5CF7">
      <w:r>
        <w:t xml:space="preserve">23.04.98-02.08.98 13° </w:t>
      </w:r>
      <w:proofErr w:type="spellStart"/>
      <w:r>
        <w:t>Btg</w:t>
      </w:r>
      <w:proofErr w:type="spellEnd"/>
      <w:r>
        <w:t xml:space="preserve"> Carabinieri “Friuli Venezia Giulia” - Nucleo avanzato </w:t>
      </w:r>
      <w:r w:rsidRPr="001139EC">
        <w:t xml:space="preserve">- Ten. Ciro </w:t>
      </w:r>
      <w:proofErr w:type="spellStart"/>
      <w:r w:rsidRPr="001139EC">
        <w:t>Niglio</w:t>
      </w:r>
      <w:proofErr w:type="spellEnd"/>
    </w:p>
    <w:p w:rsidR="003E5CF7" w:rsidRDefault="003E5CF7" w:rsidP="003E5CF7">
      <w:r>
        <w:t xml:space="preserve">02.08.98-02.12.04  i CC si installano al Campo </w:t>
      </w:r>
      <w:proofErr w:type="spellStart"/>
      <w:r>
        <w:t>Butmir</w:t>
      </w:r>
      <w:proofErr w:type="spellEnd"/>
      <w:r>
        <w:t xml:space="preserve"> a Sarajevo</w:t>
      </w:r>
    </w:p>
    <w:p w:rsidR="003E5CF7" w:rsidRDefault="003E5CF7" w:rsidP="003E5CF7"/>
    <w:p w:rsidR="003E5CF7" w:rsidRDefault="003E5CF7" w:rsidP="003E5CF7">
      <w:r>
        <w:t>23.04.98-17.12.98 Col Coppola Vincenzo</w:t>
      </w:r>
    </w:p>
    <w:p w:rsidR="003E5CF7" w:rsidRDefault="003E5CF7" w:rsidP="003E5CF7">
      <w:r>
        <w:t xml:space="preserve">19.04.01-15.05.02 Col. </w:t>
      </w:r>
      <w:proofErr w:type="spellStart"/>
      <w:r>
        <w:t>Cotticelli</w:t>
      </w:r>
      <w:proofErr w:type="spellEnd"/>
      <w:r>
        <w:t xml:space="preserve"> Saverio</w:t>
      </w:r>
    </w:p>
    <w:p w:rsidR="003E5CF7" w:rsidRDefault="003E5CF7" w:rsidP="003E5CF7">
      <w:r>
        <w:t xml:space="preserve">15.05.02-29.09.03 Col. Antonio </w:t>
      </w:r>
      <w:proofErr w:type="spellStart"/>
      <w:r>
        <w:t>Colacicco</w:t>
      </w:r>
      <w:proofErr w:type="spellEnd"/>
    </w:p>
    <w:p w:rsidR="003E5CF7" w:rsidRDefault="003E5CF7" w:rsidP="003E5CF7">
      <w:r>
        <w:t xml:space="preserve">29.09.03-.............. Col. Maurizio </w:t>
      </w:r>
      <w:proofErr w:type="spellStart"/>
      <w:r>
        <w:t>Detalmo</w:t>
      </w:r>
      <w:proofErr w:type="spellEnd"/>
      <w:r>
        <w:t xml:space="preserve"> </w:t>
      </w:r>
      <w:proofErr w:type="spellStart"/>
      <w:r>
        <w:t>Mezzavilla</w:t>
      </w:r>
      <w:proofErr w:type="spellEnd"/>
    </w:p>
    <w:p w:rsidR="003E5CF7" w:rsidRDefault="003E5CF7" w:rsidP="003E5CF7">
      <w:r w:rsidRPr="006771D4">
        <w:t>….09.04-</w:t>
      </w:r>
      <w:r>
        <w:t>02</w:t>
      </w:r>
      <w:r w:rsidRPr="006771D4">
        <w:t>.12.0</w:t>
      </w:r>
      <w:r>
        <w:t>4</w:t>
      </w:r>
      <w:r w:rsidRPr="006771D4">
        <w:t xml:space="preserve"> </w:t>
      </w:r>
      <w:r>
        <w:t xml:space="preserve">Col. Giovanni Truglio </w:t>
      </w:r>
    </w:p>
    <w:p w:rsidR="003E5CF7" w:rsidRDefault="003E5CF7" w:rsidP="003E5CF7"/>
    <w:p w:rsidR="003E5CF7" w:rsidRPr="00D6533D" w:rsidRDefault="003E5CF7" w:rsidP="003E5CF7">
      <w:pPr>
        <w:rPr>
          <w:b/>
        </w:rPr>
      </w:pPr>
      <w:r w:rsidRPr="00D6533D">
        <w:rPr>
          <w:b/>
        </w:rPr>
        <w:t>Genio Ferrovieri:</w:t>
      </w:r>
    </w:p>
    <w:p w:rsidR="003E5CF7" w:rsidRDefault="003E5CF7" w:rsidP="003E5CF7">
      <w:r>
        <w:t xml:space="preserve">09.08.96-06.11.96  1° </w:t>
      </w:r>
      <w:proofErr w:type="spellStart"/>
      <w:r>
        <w:t>Btg</w:t>
      </w:r>
      <w:proofErr w:type="spellEnd"/>
      <w:r>
        <w:t xml:space="preserve"> Genio Ferrovieri di Castelmaggiore</w:t>
      </w:r>
    </w:p>
    <w:p w:rsidR="003E5CF7" w:rsidRDefault="003E5CF7" w:rsidP="003E5CF7">
      <w:r>
        <w:t>22.07.96-….05.97  “”””””””””””””””””””””””””””””””””</w:t>
      </w:r>
    </w:p>
    <w:p w:rsidR="003E5CF7" w:rsidRDefault="003E5CF7" w:rsidP="003E5CF7">
      <w:r>
        <w:t>10.07.97-….10.98  “”””””””””””””””””””””””””””””””””</w:t>
      </w:r>
    </w:p>
    <w:p w:rsidR="003E5CF7" w:rsidRDefault="003E5CF7" w:rsidP="003E5CF7">
      <w:r>
        <w:t>01.08.98-15.10.98  “”””””””””””””””””””””””””””””””””</w:t>
      </w:r>
    </w:p>
    <w:p w:rsidR="003E5CF7" w:rsidRDefault="003E5CF7" w:rsidP="003E5CF7">
      <w:r>
        <w:lastRenderedPageBreak/>
        <w:t xml:space="preserve">01.09.99-20.12.99  2° </w:t>
      </w:r>
      <w:proofErr w:type="spellStart"/>
      <w:r>
        <w:t>Btg</w:t>
      </w:r>
      <w:proofErr w:type="spellEnd"/>
      <w:r>
        <w:t xml:space="preserve"> Genio Ferrovieri di Torino – 1° </w:t>
      </w:r>
      <w:proofErr w:type="spellStart"/>
      <w:r>
        <w:t>Btg</w:t>
      </w:r>
      <w:proofErr w:type="spellEnd"/>
      <w:r>
        <w:t xml:space="preserve"> G.F. Castelmaggiore</w:t>
      </w:r>
    </w:p>
    <w:p w:rsidR="003E5CF7" w:rsidRDefault="003E5CF7" w:rsidP="003E5CF7"/>
    <w:p w:rsidR="003E5CF7" w:rsidRDefault="003E5CF7" w:rsidP="003E5CF7">
      <w:r w:rsidRPr="007D47DB">
        <w:rPr>
          <w:b/>
        </w:rPr>
        <w:t>Aviazione Militare</w:t>
      </w:r>
      <w:r>
        <w:t xml:space="preserve">: </w:t>
      </w:r>
      <w:r w:rsidRPr="007D47DB">
        <w:rPr>
          <w:color w:val="F11CFF"/>
        </w:rPr>
        <w:t>Operazione Deliberate Guard</w:t>
      </w:r>
    </w:p>
    <w:p w:rsidR="003E5CF7" w:rsidRPr="007D47DB" w:rsidRDefault="003E5CF7" w:rsidP="003E5CF7">
      <w:pPr>
        <w:rPr>
          <w:color w:val="0000FF"/>
          <w:sz w:val="18"/>
          <w:szCs w:val="18"/>
        </w:rPr>
      </w:pPr>
      <w:r w:rsidRPr="007D47DB">
        <w:rPr>
          <w:color w:val="0000FF"/>
          <w:sz w:val="18"/>
          <w:szCs w:val="18"/>
        </w:rPr>
        <w:t>a sostegno Operazione Joint Guard</w:t>
      </w:r>
    </w:p>
    <w:p w:rsidR="003E5CF7" w:rsidRPr="000301FD" w:rsidRDefault="003E5CF7" w:rsidP="003E5CF7">
      <w:r w:rsidRPr="000301FD">
        <w:t>21.12.96-11.06.98 Tornado e AMX</w:t>
      </w:r>
    </w:p>
    <w:p w:rsidR="003E5CF7" w:rsidRDefault="003E5CF7" w:rsidP="003E5CF7"/>
    <w:p w:rsidR="003E5CF7" w:rsidRPr="00810344" w:rsidRDefault="003E5CF7" w:rsidP="003E5CF7">
      <w:pPr>
        <w:rPr>
          <w:b/>
          <w:color w:val="FF0000"/>
          <w:sz w:val="18"/>
          <w:szCs w:val="18"/>
        </w:rPr>
      </w:pPr>
      <w:r w:rsidRPr="00810344">
        <w:rPr>
          <w:b/>
          <w:color w:val="FF0000"/>
          <w:sz w:val="18"/>
          <w:szCs w:val="18"/>
        </w:rPr>
        <w:t>Buste intestate:</w:t>
      </w:r>
    </w:p>
    <w:p w:rsidR="003E5CF7" w:rsidRPr="00956E06" w:rsidRDefault="003E5CF7" w:rsidP="003E5CF7">
      <w:pPr>
        <w:rPr>
          <w:sz w:val="18"/>
          <w:szCs w:val="18"/>
          <w:lang w:val="en-US"/>
        </w:rPr>
      </w:pPr>
      <w:r w:rsidRPr="00956E06">
        <w:rPr>
          <w:sz w:val="18"/>
          <w:szCs w:val="18"/>
          <w:lang w:val="en-US"/>
        </w:rPr>
        <w:t>IFOR Operation Joint Endeavor Bosnia-Herzegovina 1996</w:t>
      </w:r>
    </w:p>
    <w:p w:rsidR="003E5CF7" w:rsidRPr="001139EC" w:rsidRDefault="003E5CF7" w:rsidP="003E5CF7">
      <w:pPr>
        <w:rPr>
          <w:sz w:val="18"/>
          <w:szCs w:val="18"/>
        </w:rPr>
      </w:pPr>
      <w:r>
        <w:rPr>
          <w:sz w:val="18"/>
          <w:szCs w:val="18"/>
        </w:rPr>
        <w:t>(logo ARRC con scritta "</w:t>
      </w:r>
      <w:proofErr w:type="spellStart"/>
      <w:r>
        <w:rPr>
          <w:sz w:val="18"/>
          <w:szCs w:val="18"/>
        </w:rPr>
        <w:t>Ardentis</w:t>
      </w:r>
      <w:proofErr w:type="spellEnd"/>
      <w:r>
        <w:rPr>
          <w:sz w:val="18"/>
          <w:szCs w:val="18"/>
        </w:rPr>
        <w:t xml:space="preserve"> Fortuna </w:t>
      </w:r>
      <w:proofErr w:type="spellStart"/>
      <w:r>
        <w:rPr>
          <w:sz w:val="18"/>
          <w:szCs w:val="18"/>
        </w:rPr>
        <w:t>Iuvat</w:t>
      </w:r>
      <w:proofErr w:type="spellEnd"/>
      <w:r>
        <w:rPr>
          <w:sz w:val="18"/>
          <w:szCs w:val="18"/>
        </w:rPr>
        <w:t xml:space="preserve">) (logo IFOR </w:t>
      </w:r>
      <w:r>
        <w:rPr>
          <w:sz w:val="18"/>
          <w:szCs w:val="18"/>
        </w:rPr>
        <w:sym w:font="Symbol" w:char="F04E"/>
      </w:r>
      <w:r>
        <w:rPr>
          <w:sz w:val="18"/>
          <w:szCs w:val="18"/>
        </w:rPr>
        <w:sym w:font="Symbol" w:char="F046"/>
      </w:r>
      <w:r>
        <w:rPr>
          <w:sz w:val="18"/>
          <w:szCs w:val="18"/>
        </w:rPr>
        <w:sym w:font="Symbol" w:char="F054"/>
      </w:r>
      <w:r>
        <w:rPr>
          <w:sz w:val="18"/>
          <w:szCs w:val="18"/>
        </w:rPr>
        <w:sym w:font="Symbol" w:char="F04F"/>
      </w:r>
      <w:r>
        <w:rPr>
          <w:sz w:val="18"/>
          <w:szCs w:val="18"/>
        </w:rPr>
        <w:t xml:space="preserve">) ARRC - IFOR </w:t>
      </w:r>
      <w:proofErr w:type="spellStart"/>
      <w:r>
        <w:rPr>
          <w:sz w:val="18"/>
          <w:szCs w:val="18"/>
        </w:rPr>
        <w:t>Coningente</w:t>
      </w:r>
      <w:proofErr w:type="spellEnd"/>
      <w:r>
        <w:rPr>
          <w:sz w:val="18"/>
          <w:szCs w:val="18"/>
        </w:rPr>
        <w:t xml:space="preserve"> Italiano in Bosnia Erzegovina</w:t>
      </w:r>
    </w:p>
    <w:p w:rsidR="003E5CF7" w:rsidRPr="00956E06" w:rsidRDefault="003E5CF7" w:rsidP="003E5CF7">
      <w:pPr>
        <w:rPr>
          <w:sz w:val="18"/>
          <w:szCs w:val="18"/>
          <w:lang w:val="en-US"/>
        </w:rPr>
      </w:pPr>
      <w:r w:rsidRPr="00956E06">
        <w:rPr>
          <w:sz w:val="18"/>
          <w:szCs w:val="18"/>
          <w:lang w:val="en-US"/>
        </w:rPr>
        <w:t>Operation Deliberate Force</w:t>
      </w:r>
    </w:p>
    <w:p w:rsidR="003E5CF7" w:rsidRPr="00956E06" w:rsidRDefault="003E5CF7" w:rsidP="003E5CF7">
      <w:pPr>
        <w:rPr>
          <w:sz w:val="18"/>
          <w:szCs w:val="18"/>
          <w:lang w:val="en-US"/>
        </w:rPr>
      </w:pPr>
      <w:r w:rsidRPr="00956E06">
        <w:rPr>
          <w:sz w:val="18"/>
          <w:szCs w:val="18"/>
          <w:lang w:val="en-US"/>
        </w:rPr>
        <w:t>Operation Joint Endeavor Implementation Force IFOR</w:t>
      </w:r>
    </w:p>
    <w:p w:rsidR="003E5CF7" w:rsidRPr="001139EC" w:rsidRDefault="003E5CF7" w:rsidP="003E5CF7">
      <w:pPr>
        <w:rPr>
          <w:sz w:val="18"/>
          <w:szCs w:val="18"/>
        </w:rPr>
      </w:pPr>
      <w:r w:rsidRPr="001139EC">
        <w:rPr>
          <w:sz w:val="18"/>
          <w:szCs w:val="18"/>
        </w:rPr>
        <w:t xml:space="preserve">KFOR </w:t>
      </w:r>
      <w:r w:rsidRPr="001139EC">
        <w:rPr>
          <w:rFonts w:ascii="Edwardian Script ITC" w:hAnsi="Edwardian Script ITC"/>
          <w:sz w:val="20"/>
          <w:szCs w:val="20"/>
        </w:rPr>
        <w:t>Brigata Multinazionale Nord</w:t>
      </w:r>
    </w:p>
    <w:p w:rsidR="003E5CF7" w:rsidRPr="002B565A" w:rsidRDefault="003E5CF7" w:rsidP="003E5CF7">
      <w:pPr>
        <w:rPr>
          <w:sz w:val="18"/>
          <w:szCs w:val="18"/>
        </w:rPr>
      </w:pPr>
      <w:r w:rsidRPr="002B565A">
        <w:rPr>
          <w:sz w:val="18"/>
          <w:szCs w:val="18"/>
        </w:rPr>
        <w:t xml:space="preserve">SFOR </w:t>
      </w:r>
      <w:proofErr w:type="spellStart"/>
      <w:r w:rsidRPr="002B565A">
        <w:rPr>
          <w:sz w:val="18"/>
          <w:szCs w:val="18"/>
        </w:rPr>
        <w:t>Brigade</w:t>
      </w:r>
      <w:proofErr w:type="spellEnd"/>
      <w:r w:rsidRPr="002B565A">
        <w:rPr>
          <w:sz w:val="18"/>
          <w:szCs w:val="18"/>
        </w:rPr>
        <w:t xml:space="preserve"> </w:t>
      </w:r>
      <w:proofErr w:type="spellStart"/>
      <w:r w:rsidRPr="002B565A">
        <w:rPr>
          <w:sz w:val="18"/>
          <w:szCs w:val="18"/>
        </w:rPr>
        <w:t>Multinational</w:t>
      </w:r>
      <w:proofErr w:type="spellEnd"/>
      <w:r w:rsidRPr="002B565A">
        <w:rPr>
          <w:sz w:val="18"/>
          <w:szCs w:val="18"/>
        </w:rPr>
        <w:t xml:space="preserve"> South Est National </w:t>
      </w:r>
      <w:proofErr w:type="spellStart"/>
      <w:r w:rsidRPr="002B565A">
        <w:rPr>
          <w:sz w:val="18"/>
          <w:szCs w:val="18"/>
        </w:rPr>
        <w:t>Support</w:t>
      </w:r>
      <w:proofErr w:type="spellEnd"/>
      <w:r w:rsidRPr="002B565A">
        <w:rPr>
          <w:sz w:val="18"/>
          <w:szCs w:val="18"/>
        </w:rPr>
        <w:t xml:space="preserve"> </w:t>
      </w:r>
      <w:proofErr w:type="spellStart"/>
      <w:r w:rsidRPr="002B565A">
        <w:rPr>
          <w:sz w:val="18"/>
          <w:szCs w:val="18"/>
        </w:rPr>
        <w:t>Element</w:t>
      </w:r>
      <w:proofErr w:type="spellEnd"/>
      <w:r w:rsidRPr="002B565A">
        <w:rPr>
          <w:sz w:val="18"/>
          <w:szCs w:val="18"/>
        </w:rPr>
        <w:t xml:space="preserve"> Mostar - </w:t>
      </w:r>
      <w:proofErr w:type="spellStart"/>
      <w:r w:rsidRPr="002B565A">
        <w:rPr>
          <w:sz w:val="18"/>
          <w:szCs w:val="18"/>
        </w:rPr>
        <w:t>Ortijes</w:t>
      </w:r>
      <w:proofErr w:type="spellEnd"/>
    </w:p>
    <w:p w:rsidR="003E5CF7" w:rsidRPr="002B565A" w:rsidRDefault="003E5CF7" w:rsidP="003E5CF7">
      <w:pPr>
        <w:rPr>
          <w:sz w:val="18"/>
          <w:szCs w:val="18"/>
        </w:rPr>
      </w:pPr>
      <w:r w:rsidRPr="002B565A">
        <w:rPr>
          <w:sz w:val="18"/>
          <w:szCs w:val="18"/>
        </w:rPr>
        <w:t>54° Gruppo Squadroni AVES “CEFEO” il Comandante</w:t>
      </w:r>
    </w:p>
    <w:p w:rsidR="003E5CF7" w:rsidRPr="006862C8" w:rsidRDefault="003E5CF7" w:rsidP="003E5CF7">
      <w:pPr>
        <w:ind w:firstLine="3"/>
        <w:rPr>
          <w:b/>
          <w:sz w:val="18"/>
          <w:szCs w:val="18"/>
        </w:rPr>
      </w:pPr>
      <w:r w:rsidRPr="006862C8">
        <w:rPr>
          <w:b/>
          <w:color w:val="FF0000"/>
          <w:sz w:val="18"/>
          <w:szCs w:val="18"/>
        </w:rPr>
        <w:t>Timbri Amministrativi:</w:t>
      </w:r>
      <w:r w:rsidRPr="006862C8">
        <w:rPr>
          <w:b/>
          <w:sz w:val="18"/>
          <w:szCs w:val="18"/>
        </w:rPr>
        <w:t xml:space="preserve"> </w:t>
      </w:r>
    </w:p>
    <w:p w:rsidR="003E5CF7" w:rsidRDefault="003E5CF7" w:rsidP="003E5CF7">
      <w:pPr>
        <w:rPr>
          <w:sz w:val="18"/>
          <w:szCs w:val="18"/>
        </w:rPr>
      </w:pPr>
      <w:r w:rsidRPr="00A600BE">
        <w:rPr>
          <w:sz w:val="18"/>
          <w:szCs w:val="18"/>
        </w:rPr>
        <w:t>1° Battaglione Genio Ferrovieri Armamento e Ponti Comando</w:t>
      </w:r>
    </w:p>
    <w:p w:rsidR="003E5CF7" w:rsidRPr="00A600BE" w:rsidRDefault="003E5CF7" w:rsidP="003E5CF7">
      <w:pPr>
        <w:rPr>
          <w:sz w:val="18"/>
          <w:szCs w:val="18"/>
        </w:rPr>
      </w:pPr>
      <w:r w:rsidRPr="00A600BE">
        <w:rPr>
          <w:sz w:val="18"/>
          <w:szCs w:val="18"/>
        </w:rPr>
        <w:t>1° Battaglione Genio Ferrovieri</w:t>
      </w:r>
      <w:r>
        <w:rPr>
          <w:sz w:val="18"/>
          <w:szCs w:val="18"/>
        </w:rPr>
        <w:t xml:space="preserve"> Viale Rimenbranza,1 40013 Castel Maggiore</w:t>
      </w:r>
    </w:p>
    <w:p w:rsidR="003E5CF7" w:rsidRPr="00A600BE" w:rsidRDefault="003E5CF7" w:rsidP="003E5CF7">
      <w:pPr>
        <w:rPr>
          <w:sz w:val="18"/>
          <w:szCs w:val="18"/>
        </w:rPr>
      </w:pPr>
      <w:r w:rsidRPr="00A600BE">
        <w:rPr>
          <w:sz w:val="18"/>
          <w:szCs w:val="18"/>
        </w:rPr>
        <w:t xml:space="preserve">1/11° </w:t>
      </w:r>
      <w:proofErr w:type="spellStart"/>
      <w:r w:rsidRPr="00A600BE">
        <w:rPr>
          <w:sz w:val="18"/>
          <w:szCs w:val="18"/>
        </w:rPr>
        <w:t>Rgt</w:t>
      </w:r>
      <w:proofErr w:type="spellEnd"/>
      <w:r w:rsidRPr="00A600BE">
        <w:rPr>
          <w:sz w:val="18"/>
          <w:szCs w:val="18"/>
        </w:rPr>
        <w:t xml:space="preserve"> </w:t>
      </w:r>
      <w:proofErr w:type="spellStart"/>
      <w:r w:rsidRPr="00A600BE">
        <w:rPr>
          <w:sz w:val="18"/>
          <w:szCs w:val="18"/>
        </w:rPr>
        <w:t>A.Cam.SMV</w:t>
      </w:r>
      <w:proofErr w:type="spellEnd"/>
      <w:r w:rsidRPr="00A600BE">
        <w:rPr>
          <w:sz w:val="18"/>
          <w:szCs w:val="18"/>
        </w:rPr>
        <w:t xml:space="preserve"> Teramo Comando</w:t>
      </w:r>
    </w:p>
    <w:p w:rsidR="003E5CF7" w:rsidRPr="00A600BE" w:rsidRDefault="003E5CF7" w:rsidP="003E5CF7">
      <w:pPr>
        <w:rPr>
          <w:sz w:val="18"/>
          <w:szCs w:val="18"/>
        </w:rPr>
      </w:pPr>
      <w:r w:rsidRPr="00A600BE">
        <w:rPr>
          <w:sz w:val="18"/>
          <w:szCs w:val="18"/>
        </w:rPr>
        <w:t xml:space="preserve">1/11° </w:t>
      </w:r>
      <w:proofErr w:type="spellStart"/>
      <w:r w:rsidRPr="00A600BE">
        <w:rPr>
          <w:sz w:val="18"/>
          <w:szCs w:val="18"/>
        </w:rPr>
        <w:t>Rgt</w:t>
      </w:r>
      <w:proofErr w:type="spellEnd"/>
      <w:r w:rsidRPr="00A600BE">
        <w:rPr>
          <w:sz w:val="18"/>
          <w:szCs w:val="18"/>
        </w:rPr>
        <w:t xml:space="preserve"> </w:t>
      </w:r>
      <w:proofErr w:type="spellStart"/>
      <w:r w:rsidRPr="00A600BE">
        <w:rPr>
          <w:sz w:val="18"/>
          <w:szCs w:val="18"/>
        </w:rPr>
        <w:t>A.Cam.SMV</w:t>
      </w:r>
      <w:proofErr w:type="spellEnd"/>
      <w:r w:rsidRPr="00A600BE">
        <w:rPr>
          <w:sz w:val="18"/>
          <w:szCs w:val="18"/>
        </w:rPr>
        <w:t xml:space="preserve"> Teramo Batteria</w:t>
      </w:r>
    </w:p>
    <w:p w:rsidR="003E5CF7" w:rsidRPr="00A600BE" w:rsidRDefault="003E5CF7" w:rsidP="003E5CF7">
      <w:pPr>
        <w:rPr>
          <w:sz w:val="18"/>
          <w:szCs w:val="18"/>
        </w:rPr>
      </w:pPr>
      <w:r w:rsidRPr="00A600BE">
        <w:rPr>
          <w:sz w:val="18"/>
          <w:szCs w:val="18"/>
        </w:rPr>
        <w:t xml:space="preserve">1/11° </w:t>
      </w:r>
      <w:proofErr w:type="spellStart"/>
      <w:r w:rsidRPr="00A600BE">
        <w:rPr>
          <w:sz w:val="18"/>
          <w:szCs w:val="18"/>
        </w:rPr>
        <w:t>Rgt</w:t>
      </w:r>
      <w:proofErr w:type="spellEnd"/>
      <w:r w:rsidRPr="00A600BE">
        <w:rPr>
          <w:sz w:val="18"/>
          <w:szCs w:val="18"/>
        </w:rPr>
        <w:t xml:space="preserve"> </w:t>
      </w:r>
      <w:proofErr w:type="spellStart"/>
      <w:r w:rsidRPr="00A600BE">
        <w:rPr>
          <w:sz w:val="18"/>
          <w:szCs w:val="18"/>
        </w:rPr>
        <w:t>A.Cam.SMV</w:t>
      </w:r>
      <w:proofErr w:type="spellEnd"/>
      <w:r w:rsidRPr="00A600BE">
        <w:rPr>
          <w:sz w:val="18"/>
          <w:szCs w:val="18"/>
        </w:rPr>
        <w:t xml:space="preserve"> Teramo 1^ Batteria</w:t>
      </w:r>
    </w:p>
    <w:p w:rsidR="003E5CF7" w:rsidRPr="00A600BE" w:rsidRDefault="003E5CF7" w:rsidP="003E5CF7">
      <w:pPr>
        <w:rPr>
          <w:sz w:val="18"/>
          <w:szCs w:val="18"/>
        </w:rPr>
      </w:pPr>
      <w:r w:rsidRPr="00A600BE">
        <w:rPr>
          <w:sz w:val="18"/>
          <w:szCs w:val="18"/>
        </w:rPr>
        <w:t xml:space="preserve">1/11° </w:t>
      </w:r>
      <w:proofErr w:type="spellStart"/>
      <w:r w:rsidRPr="00A600BE">
        <w:rPr>
          <w:sz w:val="18"/>
          <w:szCs w:val="18"/>
        </w:rPr>
        <w:t>Rgt</w:t>
      </w:r>
      <w:proofErr w:type="spellEnd"/>
      <w:r w:rsidRPr="00A600BE">
        <w:rPr>
          <w:sz w:val="18"/>
          <w:szCs w:val="18"/>
        </w:rPr>
        <w:t xml:space="preserve"> </w:t>
      </w:r>
      <w:proofErr w:type="spellStart"/>
      <w:r w:rsidRPr="00A600BE">
        <w:rPr>
          <w:sz w:val="18"/>
          <w:szCs w:val="18"/>
        </w:rPr>
        <w:t>A.Cam.SMV</w:t>
      </w:r>
      <w:proofErr w:type="spellEnd"/>
      <w:r w:rsidRPr="00A600BE">
        <w:rPr>
          <w:sz w:val="18"/>
          <w:szCs w:val="18"/>
        </w:rPr>
        <w:t xml:space="preserve"> Teramo 2^ Batteria</w:t>
      </w:r>
    </w:p>
    <w:p w:rsidR="003E5CF7" w:rsidRPr="00A600BE" w:rsidRDefault="003E5CF7" w:rsidP="003E5CF7">
      <w:pPr>
        <w:rPr>
          <w:sz w:val="18"/>
          <w:szCs w:val="18"/>
        </w:rPr>
      </w:pPr>
      <w:r w:rsidRPr="00A600BE">
        <w:rPr>
          <w:sz w:val="18"/>
          <w:szCs w:val="18"/>
        </w:rPr>
        <w:t xml:space="preserve">1/11° </w:t>
      </w:r>
      <w:proofErr w:type="spellStart"/>
      <w:r w:rsidRPr="00A600BE">
        <w:rPr>
          <w:sz w:val="18"/>
          <w:szCs w:val="18"/>
        </w:rPr>
        <w:t>Rgt</w:t>
      </w:r>
      <w:proofErr w:type="spellEnd"/>
      <w:r w:rsidRPr="00A600BE">
        <w:rPr>
          <w:sz w:val="18"/>
          <w:szCs w:val="18"/>
        </w:rPr>
        <w:t xml:space="preserve"> </w:t>
      </w:r>
      <w:proofErr w:type="spellStart"/>
      <w:r w:rsidRPr="00A600BE">
        <w:rPr>
          <w:sz w:val="18"/>
          <w:szCs w:val="18"/>
        </w:rPr>
        <w:t>A.Cam.SMV</w:t>
      </w:r>
      <w:proofErr w:type="spellEnd"/>
      <w:r w:rsidRPr="00A600BE">
        <w:rPr>
          <w:sz w:val="18"/>
          <w:szCs w:val="18"/>
        </w:rPr>
        <w:t xml:space="preserve"> Teramo 3^ Batteria</w:t>
      </w:r>
    </w:p>
    <w:p w:rsidR="003E5CF7" w:rsidRPr="00956E06" w:rsidRDefault="003E5CF7" w:rsidP="003E5CF7">
      <w:pPr>
        <w:ind w:left="2832" w:hanging="2832"/>
        <w:rPr>
          <w:sz w:val="18"/>
          <w:szCs w:val="18"/>
        </w:rPr>
      </w:pPr>
      <w:r w:rsidRPr="00956E06">
        <w:rPr>
          <w:sz w:val="18"/>
          <w:szCs w:val="18"/>
        </w:rPr>
        <w:t xml:space="preserve">2° </w:t>
      </w:r>
      <w:proofErr w:type="spellStart"/>
      <w:r w:rsidRPr="00956E06">
        <w:rPr>
          <w:sz w:val="18"/>
          <w:szCs w:val="18"/>
        </w:rPr>
        <w:t>BIMoto</w:t>
      </w:r>
      <w:proofErr w:type="spellEnd"/>
      <w:r w:rsidRPr="00956E06">
        <w:rPr>
          <w:sz w:val="18"/>
          <w:szCs w:val="18"/>
        </w:rPr>
        <w:t xml:space="preserve"> (Po) DESTACAMT SARAJEVO Nato </w:t>
      </w:r>
      <w:proofErr w:type="spellStart"/>
      <w:r w:rsidRPr="00956E06">
        <w:rPr>
          <w:sz w:val="18"/>
          <w:szCs w:val="18"/>
        </w:rPr>
        <w:t>Sfor</w:t>
      </w:r>
      <w:proofErr w:type="spellEnd"/>
    </w:p>
    <w:p w:rsidR="003E5CF7" w:rsidRPr="00A600BE" w:rsidRDefault="003E5CF7" w:rsidP="003E5CF7">
      <w:pPr>
        <w:rPr>
          <w:sz w:val="18"/>
          <w:szCs w:val="18"/>
        </w:rPr>
      </w:pPr>
      <w:r w:rsidRPr="00A600BE">
        <w:rPr>
          <w:sz w:val="18"/>
          <w:szCs w:val="18"/>
        </w:rPr>
        <w:t>3^ Batteria Diavoli</w:t>
      </w:r>
    </w:p>
    <w:p w:rsidR="003E5CF7" w:rsidRPr="00A600BE" w:rsidRDefault="003E5CF7" w:rsidP="003E5CF7">
      <w:pPr>
        <w:rPr>
          <w:sz w:val="18"/>
          <w:szCs w:val="18"/>
        </w:rPr>
      </w:pPr>
      <w:r w:rsidRPr="00A600BE">
        <w:rPr>
          <w:sz w:val="18"/>
          <w:szCs w:val="18"/>
        </w:rPr>
        <w:t xml:space="preserve">5° Reggimento Alpini </w:t>
      </w:r>
      <w:proofErr w:type="spellStart"/>
      <w:r w:rsidRPr="00A600BE">
        <w:rPr>
          <w:sz w:val="18"/>
          <w:szCs w:val="18"/>
        </w:rPr>
        <w:t>Bgt</w:t>
      </w:r>
      <w:proofErr w:type="spellEnd"/>
      <w:r w:rsidRPr="00A600BE">
        <w:rPr>
          <w:sz w:val="18"/>
          <w:szCs w:val="18"/>
        </w:rPr>
        <w:t xml:space="preserve"> Tridentina</w:t>
      </w:r>
    </w:p>
    <w:p w:rsidR="003E5CF7" w:rsidRPr="00A600BE" w:rsidRDefault="003E5CF7" w:rsidP="003E5CF7">
      <w:pPr>
        <w:rPr>
          <w:sz w:val="18"/>
          <w:szCs w:val="18"/>
        </w:rPr>
      </w:pPr>
      <w:r w:rsidRPr="00A600BE">
        <w:rPr>
          <w:sz w:val="18"/>
          <w:szCs w:val="18"/>
        </w:rPr>
        <w:t>3° Reggimento Alpini op. “</w:t>
      </w:r>
      <w:proofErr w:type="spellStart"/>
      <w:r w:rsidRPr="00A600BE">
        <w:rPr>
          <w:sz w:val="18"/>
          <w:szCs w:val="18"/>
        </w:rPr>
        <w:t>Costant</w:t>
      </w:r>
      <w:proofErr w:type="spellEnd"/>
      <w:r w:rsidRPr="00A600BE">
        <w:rPr>
          <w:sz w:val="18"/>
          <w:szCs w:val="18"/>
        </w:rPr>
        <w:t xml:space="preserve"> Guard” Bosnia Comando</w:t>
      </w:r>
    </w:p>
    <w:p w:rsidR="003E5CF7" w:rsidRPr="00A600BE" w:rsidRDefault="003E5CF7" w:rsidP="003E5CF7">
      <w:pPr>
        <w:rPr>
          <w:sz w:val="18"/>
          <w:szCs w:val="18"/>
        </w:rPr>
      </w:pPr>
      <w:r w:rsidRPr="00A600BE">
        <w:rPr>
          <w:sz w:val="18"/>
          <w:szCs w:val="18"/>
        </w:rPr>
        <w:t>3° Reggimento Alpini op. “</w:t>
      </w:r>
      <w:proofErr w:type="spellStart"/>
      <w:r w:rsidRPr="00A600BE">
        <w:rPr>
          <w:sz w:val="18"/>
          <w:szCs w:val="18"/>
        </w:rPr>
        <w:t>Costant</w:t>
      </w:r>
      <w:proofErr w:type="spellEnd"/>
      <w:r w:rsidRPr="00A600BE">
        <w:rPr>
          <w:sz w:val="18"/>
          <w:szCs w:val="18"/>
        </w:rPr>
        <w:t xml:space="preserve"> Guard”</w:t>
      </w:r>
    </w:p>
    <w:p w:rsidR="003E5CF7" w:rsidRPr="00A600BE" w:rsidRDefault="003E5CF7" w:rsidP="003E5CF7">
      <w:pPr>
        <w:rPr>
          <w:sz w:val="18"/>
          <w:szCs w:val="18"/>
        </w:rPr>
      </w:pPr>
      <w:r w:rsidRPr="00A600BE">
        <w:rPr>
          <w:sz w:val="18"/>
          <w:szCs w:val="18"/>
        </w:rPr>
        <w:t>3° Reggimento Alpini op. “Joint Guard”</w:t>
      </w:r>
    </w:p>
    <w:p w:rsidR="003E5CF7" w:rsidRPr="00A600BE" w:rsidRDefault="003E5CF7" w:rsidP="003E5CF7">
      <w:pPr>
        <w:rPr>
          <w:sz w:val="18"/>
          <w:szCs w:val="18"/>
        </w:rPr>
      </w:pPr>
      <w:r w:rsidRPr="00A600BE">
        <w:rPr>
          <w:sz w:val="18"/>
          <w:szCs w:val="18"/>
        </w:rPr>
        <w:t>3° Reggimento Alpini op. “Joint Guard” Bosnia Comando</w:t>
      </w:r>
    </w:p>
    <w:p w:rsidR="003E5CF7" w:rsidRPr="00A600BE" w:rsidRDefault="003E5CF7" w:rsidP="003E5CF7">
      <w:pPr>
        <w:rPr>
          <w:sz w:val="18"/>
          <w:szCs w:val="18"/>
        </w:rPr>
      </w:pPr>
      <w:r w:rsidRPr="00A600BE">
        <w:rPr>
          <w:sz w:val="18"/>
          <w:szCs w:val="18"/>
        </w:rPr>
        <w:t xml:space="preserve">3° Reggimento </w:t>
      </w:r>
      <w:proofErr w:type="spellStart"/>
      <w:r w:rsidRPr="00A600BE">
        <w:rPr>
          <w:sz w:val="18"/>
          <w:szCs w:val="18"/>
        </w:rPr>
        <w:t>Artigl</w:t>
      </w:r>
      <w:proofErr w:type="spellEnd"/>
      <w:r w:rsidRPr="00A600BE">
        <w:rPr>
          <w:sz w:val="18"/>
          <w:szCs w:val="18"/>
        </w:rPr>
        <w:t xml:space="preserve">. Montagna </w:t>
      </w:r>
      <w:proofErr w:type="spellStart"/>
      <w:r w:rsidRPr="00A600BE">
        <w:rPr>
          <w:sz w:val="18"/>
          <w:szCs w:val="18"/>
        </w:rPr>
        <w:t>Bgr</w:t>
      </w:r>
      <w:proofErr w:type="spellEnd"/>
      <w:r w:rsidRPr="00A600BE">
        <w:rPr>
          <w:sz w:val="18"/>
          <w:szCs w:val="18"/>
        </w:rPr>
        <w:t xml:space="preserve"> Julia</w:t>
      </w:r>
    </w:p>
    <w:p w:rsidR="003E5CF7" w:rsidRPr="00A600BE" w:rsidRDefault="003E5CF7" w:rsidP="003E5CF7">
      <w:pPr>
        <w:rPr>
          <w:sz w:val="18"/>
          <w:szCs w:val="18"/>
        </w:rPr>
      </w:pPr>
      <w:r w:rsidRPr="00A600BE">
        <w:rPr>
          <w:sz w:val="18"/>
          <w:szCs w:val="18"/>
        </w:rPr>
        <w:t xml:space="preserve">2° Reggimento Alpini </w:t>
      </w:r>
      <w:proofErr w:type="spellStart"/>
      <w:r w:rsidRPr="00A600BE">
        <w:rPr>
          <w:sz w:val="18"/>
          <w:szCs w:val="18"/>
        </w:rPr>
        <w:t>Brg</w:t>
      </w:r>
      <w:proofErr w:type="spellEnd"/>
      <w:r w:rsidRPr="00A600BE">
        <w:rPr>
          <w:sz w:val="18"/>
          <w:szCs w:val="18"/>
        </w:rPr>
        <w:t xml:space="preserve"> Alpina </w:t>
      </w:r>
      <w:proofErr w:type="spellStart"/>
      <w:r w:rsidRPr="00A600BE">
        <w:rPr>
          <w:sz w:val="18"/>
          <w:szCs w:val="18"/>
        </w:rPr>
        <w:t>Taurinense</w:t>
      </w:r>
      <w:proofErr w:type="spellEnd"/>
    </w:p>
    <w:p w:rsidR="003E5CF7" w:rsidRPr="00A600BE" w:rsidRDefault="003E5CF7" w:rsidP="003E5CF7">
      <w:pPr>
        <w:rPr>
          <w:sz w:val="18"/>
          <w:szCs w:val="18"/>
        </w:rPr>
      </w:pPr>
      <w:r w:rsidRPr="00A600BE">
        <w:rPr>
          <w:sz w:val="18"/>
          <w:szCs w:val="18"/>
        </w:rPr>
        <w:t>3° Reggimento Alpini Battaglione Susa</w:t>
      </w:r>
    </w:p>
    <w:p w:rsidR="003E5CF7" w:rsidRPr="00A600BE" w:rsidRDefault="003E5CF7" w:rsidP="003E5CF7">
      <w:pPr>
        <w:rPr>
          <w:sz w:val="18"/>
          <w:szCs w:val="18"/>
        </w:rPr>
      </w:pPr>
      <w:r w:rsidRPr="00A600BE">
        <w:rPr>
          <w:sz w:val="18"/>
          <w:szCs w:val="18"/>
        </w:rPr>
        <w:t>3° Reggimento Alpini Battaglione Susa 35^ Compagnia</w:t>
      </w:r>
    </w:p>
    <w:p w:rsidR="003E5CF7" w:rsidRPr="00A600BE" w:rsidRDefault="003E5CF7" w:rsidP="003E5CF7">
      <w:pPr>
        <w:rPr>
          <w:sz w:val="18"/>
          <w:szCs w:val="18"/>
        </w:rPr>
      </w:pPr>
      <w:r w:rsidRPr="00A600BE">
        <w:rPr>
          <w:sz w:val="18"/>
          <w:szCs w:val="18"/>
        </w:rPr>
        <w:t>3° Reggimento Alpini Battaglione Susa 133^ Compagnia Armi Sostegno</w:t>
      </w:r>
    </w:p>
    <w:p w:rsidR="003E5CF7" w:rsidRPr="00A600BE" w:rsidRDefault="003E5CF7" w:rsidP="003E5CF7">
      <w:pPr>
        <w:rPr>
          <w:sz w:val="18"/>
          <w:szCs w:val="18"/>
        </w:rPr>
      </w:pPr>
      <w:r w:rsidRPr="00A600BE">
        <w:rPr>
          <w:sz w:val="18"/>
          <w:szCs w:val="18"/>
        </w:rPr>
        <w:t xml:space="preserve">5° </w:t>
      </w:r>
      <w:proofErr w:type="spellStart"/>
      <w:r w:rsidRPr="00A600BE">
        <w:rPr>
          <w:sz w:val="18"/>
          <w:szCs w:val="18"/>
        </w:rPr>
        <w:t>Btg</w:t>
      </w:r>
      <w:proofErr w:type="spellEnd"/>
      <w:r w:rsidRPr="00A600BE">
        <w:rPr>
          <w:sz w:val="18"/>
          <w:szCs w:val="18"/>
        </w:rPr>
        <w:t xml:space="preserve"> Log. di Man. "Euganeo" RELOCO</w:t>
      </w:r>
    </w:p>
    <w:p w:rsidR="003E5CF7" w:rsidRPr="00A600BE" w:rsidRDefault="003E5CF7" w:rsidP="003E5CF7">
      <w:pPr>
        <w:rPr>
          <w:sz w:val="18"/>
          <w:szCs w:val="18"/>
        </w:rPr>
      </w:pPr>
      <w:r w:rsidRPr="00A600BE">
        <w:rPr>
          <w:sz w:val="18"/>
          <w:szCs w:val="18"/>
        </w:rPr>
        <w:t>6° Reggimento Genio Pionieri</w:t>
      </w:r>
    </w:p>
    <w:p w:rsidR="003E5CF7" w:rsidRPr="00A600BE" w:rsidRDefault="003E5CF7" w:rsidP="003E5CF7">
      <w:pPr>
        <w:rPr>
          <w:sz w:val="18"/>
          <w:szCs w:val="18"/>
        </w:rPr>
      </w:pPr>
      <w:r w:rsidRPr="00A600BE">
        <w:rPr>
          <w:sz w:val="18"/>
          <w:szCs w:val="18"/>
        </w:rPr>
        <w:t>8° Reggimento Bersaglieri</w:t>
      </w:r>
    </w:p>
    <w:p w:rsidR="003E5CF7" w:rsidRPr="00A600BE" w:rsidRDefault="003E5CF7" w:rsidP="003E5CF7">
      <w:pPr>
        <w:rPr>
          <w:sz w:val="18"/>
          <w:szCs w:val="18"/>
        </w:rPr>
      </w:pPr>
      <w:r w:rsidRPr="00A600BE">
        <w:rPr>
          <w:sz w:val="18"/>
          <w:szCs w:val="18"/>
        </w:rPr>
        <w:t xml:space="preserve">8° Reggimento Bersaglieri Comando – Velox ad </w:t>
      </w:r>
      <w:proofErr w:type="spellStart"/>
      <w:r w:rsidRPr="00A600BE">
        <w:rPr>
          <w:sz w:val="18"/>
          <w:szCs w:val="18"/>
        </w:rPr>
        <w:t>Impetum</w:t>
      </w:r>
      <w:proofErr w:type="spellEnd"/>
    </w:p>
    <w:p w:rsidR="003E5CF7" w:rsidRPr="00A600BE" w:rsidRDefault="003E5CF7" w:rsidP="003E5CF7">
      <w:pPr>
        <w:rPr>
          <w:sz w:val="18"/>
          <w:szCs w:val="18"/>
        </w:rPr>
      </w:pPr>
      <w:r w:rsidRPr="00A600BE">
        <w:rPr>
          <w:sz w:val="18"/>
          <w:szCs w:val="18"/>
        </w:rPr>
        <w:t xml:space="preserve">8^ Brigata </w:t>
      </w:r>
      <w:proofErr w:type="spellStart"/>
      <w:r w:rsidRPr="00A600BE">
        <w:rPr>
          <w:sz w:val="18"/>
          <w:szCs w:val="18"/>
        </w:rPr>
        <w:t>Bers</w:t>
      </w:r>
      <w:proofErr w:type="spellEnd"/>
      <w:r w:rsidRPr="00A600BE">
        <w:rPr>
          <w:sz w:val="18"/>
          <w:szCs w:val="18"/>
        </w:rPr>
        <w:t xml:space="preserve">. Garibaldi Punto Protocollo in Arrivo  ...(data)..  Classifica .... </w:t>
      </w:r>
      <w:proofErr w:type="spellStart"/>
      <w:r w:rsidRPr="00A600BE">
        <w:rPr>
          <w:sz w:val="18"/>
          <w:szCs w:val="18"/>
        </w:rPr>
        <w:t>Uff.Rap</w:t>
      </w:r>
      <w:proofErr w:type="spellEnd"/>
      <w:r w:rsidRPr="00A600BE">
        <w:rPr>
          <w:sz w:val="18"/>
          <w:szCs w:val="18"/>
        </w:rPr>
        <w:t xml:space="preserve">. .... </w:t>
      </w:r>
      <w:proofErr w:type="spellStart"/>
      <w:r w:rsidRPr="00A600BE">
        <w:rPr>
          <w:sz w:val="18"/>
          <w:szCs w:val="18"/>
        </w:rPr>
        <w:t>Prot.N</w:t>
      </w:r>
      <w:proofErr w:type="spellEnd"/>
      <w:r w:rsidRPr="00A600BE">
        <w:rPr>
          <w:sz w:val="18"/>
          <w:szCs w:val="18"/>
        </w:rPr>
        <w:t>° ....</w:t>
      </w:r>
    </w:p>
    <w:p w:rsidR="003E5CF7" w:rsidRPr="00A600BE" w:rsidRDefault="003E5CF7" w:rsidP="003E5CF7">
      <w:pPr>
        <w:rPr>
          <w:sz w:val="18"/>
          <w:szCs w:val="18"/>
        </w:rPr>
      </w:pPr>
      <w:r w:rsidRPr="00A600BE">
        <w:rPr>
          <w:sz w:val="18"/>
          <w:szCs w:val="18"/>
        </w:rPr>
        <w:t>9° Reggimento Alpini op. “</w:t>
      </w:r>
      <w:proofErr w:type="spellStart"/>
      <w:r w:rsidRPr="00A600BE">
        <w:rPr>
          <w:sz w:val="18"/>
          <w:szCs w:val="18"/>
        </w:rPr>
        <w:t>Costant</w:t>
      </w:r>
      <w:proofErr w:type="spellEnd"/>
      <w:r w:rsidRPr="00A600BE">
        <w:rPr>
          <w:sz w:val="18"/>
          <w:szCs w:val="18"/>
        </w:rPr>
        <w:t xml:space="preserve"> Guard” Bosnia Comando</w:t>
      </w:r>
    </w:p>
    <w:p w:rsidR="003E5CF7" w:rsidRPr="006862C8" w:rsidRDefault="003E5CF7" w:rsidP="003E5CF7">
      <w:pPr>
        <w:rPr>
          <w:sz w:val="18"/>
          <w:szCs w:val="18"/>
        </w:rPr>
      </w:pPr>
      <w:r w:rsidRPr="006862C8">
        <w:rPr>
          <w:sz w:val="18"/>
          <w:szCs w:val="18"/>
        </w:rPr>
        <w:t>9° Reggimento Alpini op. “</w:t>
      </w:r>
      <w:proofErr w:type="spellStart"/>
      <w:r w:rsidRPr="006862C8">
        <w:rPr>
          <w:sz w:val="18"/>
          <w:szCs w:val="18"/>
        </w:rPr>
        <w:t>Costant</w:t>
      </w:r>
      <w:proofErr w:type="spellEnd"/>
      <w:r w:rsidRPr="006862C8">
        <w:rPr>
          <w:sz w:val="18"/>
          <w:szCs w:val="18"/>
        </w:rPr>
        <w:t xml:space="preserve"> Guard”</w:t>
      </w:r>
    </w:p>
    <w:p w:rsidR="003E5CF7" w:rsidRPr="006862C8" w:rsidRDefault="003E5CF7" w:rsidP="003E5CF7">
      <w:pPr>
        <w:rPr>
          <w:sz w:val="18"/>
          <w:szCs w:val="18"/>
        </w:rPr>
      </w:pPr>
      <w:r w:rsidRPr="006862C8">
        <w:rPr>
          <w:sz w:val="18"/>
          <w:szCs w:val="18"/>
        </w:rPr>
        <w:t xml:space="preserve">9° Reggimento d’Assalto Col </w:t>
      </w:r>
      <w:proofErr w:type="spellStart"/>
      <w:r w:rsidRPr="006862C8">
        <w:rPr>
          <w:sz w:val="18"/>
          <w:szCs w:val="18"/>
        </w:rPr>
        <w:t>Moschin</w:t>
      </w:r>
      <w:proofErr w:type="spellEnd"/>
    </w:p>
    <w:p w:rsidR="003E5CF7" w:rsidRDefault="003E5CF7" w:rsidP="003E5CF7">
      <w:pPr>
        <w:rPr>
          <w:sz w:val="18"/>
          <w:szCs w:val="18"/>
        </w:rPr>
      </w:pPr>
      <w:r w:rsidRPr="006862C8">
        <w:rPr>
          <w:sz w:val="18"/>
          <w:szCs w:val="18"/>
        </w:rPr>
        <w:t xml:space="preserve">9° Reggimento d’Assalto Paracadutisti Col </w:t>
      </w:r>
      <w:proofErr w:type="spellStart"/>
      <w:r w:rsidRPr="006862C8">
        <w:rPr>
          <w:sz w:val="18"/>
          <w:szCs w:val="18"/>
        </w:rPr>
        <w:t>Moschin</w:t>
      </w:r>
      <w:proofErr w:type="spellEnd"/>
    </w:p>
    <w:p w:rsidR="003E5CF7" w:rsidRPr="006862C8" w:rsidRDefault="003E5CF7" w:rsidP="003E5CF7">
      <w:pPr>
        <w:rPr>
          <w:sz w:val="18"/>
          <w:szCs w:val="18"/>
        </w:rPr>
      </w:pPr>
      <w:r w:rsidRPr="006862C8">
        <w:rPr>
          <w:sz w:val="18"/>
          <w:szCs w:val="18"/>
        </w:rPr>
        <w:t xml:space="preserve">9° Reggimento d’Assalto Paracadutisti Col </w:t>
      </w:r>
      <w:proofErr w:type="spellStart"/>
      <w:r w:rsidRPr="006862C8">
        <w:rPr>
          <w:sz w:val="18"/>
          <w:szCs w:val="18"/>
        </w:rPr>
        <w:t>Moschin</w:t>
      </w:r>
      <w:proofErr w:type="spellEnd"/>
      <w:r>
        <w:rPr>
          <w:sz w:val="18"/>
          <w:szCs w:val="18"/>
        </w:rPr>
        <w:t xml:space="preserve"> 24-06-1995</w:t>
      </w:r>
    </w:p>
    <w:p w:rsidR="003E5CF7" w:rsidRPr="006862C8" w:rsidRDefault="003E5CF7" w:rsidP="003E5CF7">
      <w:pPr>
        <w:rPr>
          <w:sz w:val="18"/>
          <w:szCs w:val="18"/>
        </w:rPr>
      </w:pPr>
      <w:r w:rsidRPr="006862C8">
        <w:rPr>
          <w:sz w:val="18"/>
          <w:szCs w:val="18"/>
        </w:rPr>
        <w:t xml:space="preserve">9° Reggimento d’Assalto Paracadutisti Col </w:t>
      </w:r>
      <w:proofErr w:type="spellStart"/>
      <w:r w:rsidRPr="006862C8">
        <w:rPr>
          <w:sz w:val="18"/>
          <w:szCs w:val="18"/>
        </w:rPr>
        <w:t>Moschin</w:t>
      </w:r>
      <w:proofErr w:type="spellEnd"/>
      <w:r w:rsidRPr="006862C8">
        <w:rPr>
          <w:sz w:val="18"/>
          <w:szCs w:val="18"/>
        </w:rPr>
        <w:t xml:space="preserve"> Base Operativa Incursori IFOR</w:t>
      </w:r>
    </w:p>
    <w:p w:rsidR="003E5CF7" w:rsidRPr="006862C8" w:rsidRDefault="003E5CF7" w:rsidP="003E5CF7">
      <w:pPr>
        <w:rPr>
          <w:sz w:val="18"/>
          <w:szCs w:val="18"/>
        </w:rPr>
      </w:pPr>
      <w:r w:rsidRPr="006862C8">
        <w:rPr>
          <w:sz w:val="18"/>
          <w:szCs w:val="18"/>
        </w:rPr>
        <w:t xml:space="preserve">9° Reggimento d’Assalto Paracadutisti Col </w:t>
      </w:r>
      <w:proofErr w:type="spellStart"/>
      <w:r w:rsidRPr="006862C8">
        <w:rPr>
          <w:sz w:val="18"/>
          <w:szCs w:val="18"/>
        </w:rPr>
        <w:t>Moschin</w:t>
      </w:r>
      <w:proofErr w:type="spellEnd"/>
      <w:r w:rsidRPr="006862C8">
        <w:rPr>
          <w:sz w:val="18"/>
          <w:szCs w:val="18"/>
        </w:rPr>
        <w:t xml:space="preserve"> Base Operativa Incursori SFOR</w:t>
      </w:r>
    </w:p>
    <w:p w:rsidR="003E5CF7" w:rsidRPr="006862C8" w:rsidRDefault="003E5CF7" w:rsidP="003E5CF7">
      <w:pPr>
        <w:rPr>
          <w:sz w:val="18"/>
          <w:szCs w:val="18"/>
        </w:rPr>
      </w:pPr>
      <w:r w:rsidRPr="006862C8">
        <w:rPr>
          <w:sz w:val="18"/>
          <w:szCs w:val="18"/>
        </w:rPr>
        <w:t xml:space="preserve">9° Reggimento d’Assalto Paracadutisti Col </w:t>
      </w:r>
      <w:proofErr w:type="spellStart"/>
      <w:r w:rsidRPr="006862C8">
        <w:rPr>
          <w:sz w:val="18"/>
          <w:szCs w:val="18"/>
        </w:rPr>
        <w:t>Moschin</w:t>
      </w:r>
      <w:proofErr w:type="spellEnd"/>
      <w:r w:rsidRPr="006862C8">
        <w:rPr>
          <w:sz w:val="18"/>
          <w:szCs w:val="18"/>
        </w:rPr>
        <w:t xml:space="preserve"> Base Operativa Incursori </w:t>
      </w:r>
    </w:p>
    <w:p w:rsidR="003E5CF7" w:rsidRPr="006862C8" w:rsidRDefault="003E5CF7" w:rsidP="003E5CF7">
      <w:pPr>
        <w:ind w:left="2832" w:hanging="2832"/>
        <w:rPr>
          <w:sz w:val="18"/>
          <w:szCs w:val="18"/>
        </w:rPr>
      </w:pPr>
      <w:r w:rsidRPr="006862C8">
        <w:rPr>
          <w:sz w:val="18"/>
          <w:szCs w:val="18"/>
        </w:rPr>
        <w:t>9° Battaglione Guerra Elettronica Rombo</w:t>
      </w:r>
    </w:p>
    <w:p w:rsidR="003E5CF7" w:rsidRPr="006862C8" w:rsidRDefault="003E5CF7" w:rsidP="003E5CF7">
      <w:pPr>
        <w:rPr>
          <w:sz w:val="18"/>
          <w:szCs w:val="18"/>
        </w:rPr>
      </w:pPr>
      <w:r w:rsidRPr="006862C8">
        <w:rPr>
          <w:sz w:val="18"/>
          <w:szCs w:val="18"/>
        </w:rPr>
        <w:t xml:space="preserve">11° </w:t>
      </w:r>
      <w:proofErr w:type="spellStart"/>
      <w:r w:rsidRPr="006862C8">
        <w:rPr>
          <w:sz w:val="18"/>
          <w:szCs w:val="18"/>
        </w:rPr>
        <w:t>Rgt</w:t>
      </w:r>
      <w:proofErr w:type="spellEnd"/>
      <w:r w:rsidRPr="006862C8">
        <w:rPr>
          <w:sz w:val="18"/>
          <w:szCs w:val="18"/>
        </w:rPr>
        <w:t xml:space="preserve"> </w:t>
      </w:r>
      <w:proofErr w:type="spellStart"/>
      <w:r w:rsidRPr="006862C8">
        <w:rPr>
          <w:sz w:val="18"/>
          <w:szCs w:val="18"/>
        </w:rPr>
        <w:t>A.Cam.SMV</w:t>
      </w:r>
      <w:proofErr w:type="spellEnd"/>
      <w:r w:rsidRPr="006862C8">
        <w:rPr>
          <w:sz w:val="18"/>
          <w:szCs w:val="18"/>
        </w:rPr>
        <w:t xml:space="preserve"> Teramo Comando Sezione I</w:t>
      </w:r>
    </w:p>
    <w:p w:rsidR="003E5CF7" w:rsidRDefault="003E5CF7" w:rsidP="003E5CF7">
      <w:pPr>
        <w:rPr>
          <w:sz w:val="18"/>
          <w:szCs w:val="18"/>
        </w:rPr>
      </w:pPr>
      <w:r w:rsidRPr="006862C8">
        <w:rPr>
          <w:sz w:val="18"/>
          <w:szCs w:val="18"/>
        </w:rPr>
        <w:t xml:space="preserve">11° </w:t>
      </w:r>
      <w:proofErr w:type="spellStart"/>
      <w:r w:rsidRPr="006862C8">
        <w:rPr>
          <w:sz w:val="18"/>
          <w:szCs w:val="18"/>
        </w:rPr>
        <w:t>Rgt</w:t>
      </w:r>
      <w:proofErr w:type="spellEnd"/>
      <w:r w:rsidRPr="006862C8">
        <w:rPr>
          <w:sz w:val="18"/>
          <w:szCs w:val="18"/>
        </w:rPr>
        <w:t xml:space="preserve"> </w:t>
      </w:r>
      <w:proofErr w:type="spellStart"/>
      <w:r w:rsidRPr="006862C8">
        <w:rPr>
          <w:sz w:val="18"/>
          <w:szCs w:val="18"/>
        </w:rPr>
        <w:t>A.Cam.SMV</w:t>
      </w:r>
      <w:proofErr w:type="spellEnd"/>
      <w:r w:rsidRPr="006862C8">
        <w:rPr>
          <w:sz w:val="18"/>
          <w:szCs w:val="18"/>
        </w:rPr>
        <w:t xml:space="preserve"> Teramo Batteria</w:t>
      </w:r>
    </w:p>
    <w:p w:rsidR="003E5CF7" w:rsidRPr="00A600BE" w:rsidRDefault="003E5CF7" w:rsidP="003E5CF7">
      <w:pPr>
        <w:rPr>
          <w:sz w:val="18"/>
          <w:szCs w:val="18"/>
        </w:rPr>
      </w:pPr>
      <w:r w:rsidRPr="00A600BE">
        <w:rPr>
          <w:sz w:val="18"/>
          <w:szCs w:val="18"/>
        </w:rPr>
        <w:t>11° Reggimento A. CAM. SMV "Teramo" Persano</w:t>
      </w:r>
    </w:p>
    <w:p w:rsidR="003E5CF7" w:rsidRPr="00A600BE" w:rsidRDefault="003E5CF7" w:rsidP="003E5CF7">
      <w:pPr>
        <w:rPr>
          <w:sz w:val="18"/>
          <w:szCs w:val="18"/>
        </w:rPr>
      </w:pPr>
      <w:r w:rsidRPr="00A600BE">
        <w:rPr>
          <w:sz w:val="18"/>
          <w:szCs w:val="18"/>
        </w:rPr>
        <w:t xml:space="preserve">11° Reggimento A. CAM. SMV "Teramo" </w:t>
      </w:r>
    </w:p>
    <w:p w:rsidR="003E5CF7" w:rsidRPr="00A600BE" w:rsidRDefault="003E5CF7" w:rsidP="003E5CF7">
      <w:pPr>
        <w:rPr>
          <w:sz w:val="18"/>
          <w:szCs w:val="18"/>
        </w:rPr>
      </w:pPr>
      <w:r w:rsidRPr="00A600BE">
        <w:rPr>
          <w:sz w:val="18"/>
          <w:szCs w:val="18"/>
        </w:rPr>
        <w:t>11° Reggimento A. CAM. SMV "Teramo"  Batteria</w:t>
      </w:r>
    </w:p>
    <w:p w:rsidR="003E5CF7" w:rsidRPr="00A600BE" w:rsidRDefault="003E5CF7" w:rsidP="003E5CF7">
      <w:pPr>
        <w:rPr>
          <w:sz w:val="18"/>
          <w:szCs w:val="18"/>
        </w:rPr>
      </w:pPr>
      <w:r w:rsidRPr="00A600BE">
        <w:rPr>
          <w:sz w:val="18"/>
          <w:szCs w:val="18"/>
        </w:rPr>
        <w:t>11° Reggimento Trasmissioni Leonessa</w:t>
      </w:r>
    </w:p>
    <w:p w:rsidR="003E5CF7" w:rsidRPr="006862C8" w:rsidRDefault="003E5CF7" w:rsidP="003E5CF7">
      <w:pPr>
        <w:rPr>
          <w:sz w:val="18"/>
          <w:szCs w:val="18"/>
        </w:rPr>
      </w:pPr>
      <w:r w:rsidRPr="006862C8">
        <w:rPr>
          <w:sz w:val="18"/>
          <w:szCs w:val="18"/>
        </w:rPr>
        <w:t>11° Reggimento Trasmissioni Leonessa Battaglione Trasmissioni Leonessa 1^Compagnia</w:t>
      </w:r>
    </w:p>
    <w:p w:rsidR="003E5CF7" w:rsidRPr="006862C8" w:rsidRDefault="003E5CF7" w:rsidP="003E5CF7">
      <w:pPr>
        <w:rPr>
          <w:sz w:val="18"/>
          <w:szCs w:val="18"/>
        </w:rPr>
      </w:pPr>
      <w:r w:rsidRPr="006862C8">
        <w:rPr>
          <w:sz w:val="18"/>
          <w:szCs w:val="18"/>
        </w:rPr>
        <w:t>11° Reggimento Trasmissioni Leonessa Battaglione Trasmissioni Leonessa 2^Compagnia</w:t>
      </w:r>
    </w:p>
    <w:p w:rsidR="003E5CF7" w:rsidRPr="006862C8" w:rsidRDefault="003E5CF7" w:rsidP="003E5CF7">
      <w:pPr>
        <w:rPr>
          <w:sz w:val="18"/>
          <w:szCs w:val="18"/>
        </w:rPr>
      </w:pPr>
      <w:r w:rsidRPr="006862C8">
        <w:rPr>
          <w:sz w:val="18"/>
          <w:szCs w:val="18"/>
        </w:rPr>
        <w:t>11° Reggimento Trasmissioni Battaglione Trasmissioni "Leonessa" 1^ Compagnia</w:t>
      </w:r>
    </w:p>
    <w:p w:rsidR="003E5CF7" w:rsidRPr="006862C8" w:rsidRDefault="003E5CF7" w:rsidP="003E5CF7">
      <w:pPr>
        <w:rPr>
          <w:sz w:val="18"/>
          <w:szCs w:val="18"/>
        </w:rPr>
      </w:pPr>
      <w:r w:rsidRPr="006862C8">
        <w:rPr>
          <w:sz w:val="18"/>
          <w:szCs w:val="18"/>
        </w:rPr>
        <w:t>11° Reggimento Trasmissioni Battaglione Trasmissioni "Leonessa" 2^Compagnia</w:t>
      </w:r>
    </w:p>
    <w:p w:rsidR="003E5CF7" w:rsidRPr="006862C8" w:rsidRDefault="003E5CF7" w:rsidP="003E5CF7">
      <w:pPr>
        <w:rPr>
          <w:sz w:val="18"/>
          <w:szCs w:val="18"/>
        </w:rPr>
      </w:pPr>
      <w:r w:rsidRPr="006862C8">
        <w:rPr>
          <w:sz w:val="18"/>
          <w:szCs w:val="18"/>
        </w:rPr>
        <w:t>11° Reggimento Trasmissioni Comando</w:t>
      </w:r>
    </w:p>
    <w:p w:rsidR="003E5CF7" w:rsidRPr="006862C8" w:rsidRDefault="003E5CF7" w:rsidP="003E5CF7">
      <w:pPr>
        <w:rPr>
          <w:sz w:val="18"/>
          <w:szCs w:val="18"/>
        </w:rPr>
      </w:pPr>
      <w:r w:rsidRPr="006862C8">
        <w:rPr>
          <w:sz w:val="18"/>
          <w:szCs w:val="18"/>
        </w:rPr>
        <w:t>18° Reggimento Bersaglieri Squadrone Blindo-Guide</w:t>
      </w:r>
    </w:p>
    <w:p w:rsidR="003E5CF7" w:rsidRPr="006862C8" w:rsidRDefault="003E5CF7" w:rsidP="003E5CF7">
      <w:pPr>
        <w:rPr>
          <w:sz w:val="18"/>
          <w:szCs w:val="18"/>
        </w:rPr>
      </w:pPr>
      <w:r w:rsidRPr="006862C8">
        <w:rPr>
          <w:sz w:val="18"/>
          <w:szCs w:val="18"/>
        </w:rPr>
        <w:t>31° BTG. Carri M.O. Andreani Comando</w:t>
      </w:r>
    </w:p>
    <w:p w:rsidR="003E5CF7" w:rsidRPr="006862C8" w:rsidRDefault="003E5CF7" w:rsidP="003E5CF7">
      <w:pPr>
        <w:rPr>
          <w:sz w:val="18"/>
          <w:szCs w:val="18"/>
        </w:rPr>
      </w:pPr>
      <w:r w:rsidRPr="006862C8">
        <w:rPr>
          <w:sz w:val="18"/>
          <w:szCs w:val="18"/>
        </w:rPr>
        <w:t xml:space="preserve">31° </w:t>
      </w:r>
      <w:proofErr w:type="spellStart"/>
      <w:r w:rsidRPr="006862C8">
        <w:rPr>
          <w:sz w:val="18"/>
          <w:szCs w:val="18"/>
        </w:rPr>
        <w:t>Btg</w:t>
      </w:r>
      <w:proofErr w:type="spellEnd"/>
      <w:r w:rsidRPr="006862C8">
        <w:rPr>
          <w:sz w:val="18"/>
          <w:szCs w:val="18"/>
        </w:rPr>
        <w:t xml:space="preserve"> Carri  M.O. Andreani 2^ Compagnia Carri</w:t>
      </w:r>
    </w:p>
    <w:p w:rsidR="003E5CF7" w:rsidRPr="006862C8" w:rsidRDefault="003E5CF7" w:rsidP="003E5CF7">
      <w:pPr>
        <w:rPr>
          <w:sz w:val="18"/>
          <w:szCs w:val="18"/>
        </w:rPr>
      </w:pPr>
      <w:r w:rsidRPr="006862C8">
        <w:rPr>
          <w:sz w:val="18"/>
          <w:szCs w:val="18"/>
        </w:rPr>
        <w:t>31° Battaglione Carri M.O. Andreani 3^ Compagnia Carri</w:t>
      </w:r>
    </w:p>
    <w:p w:rsidR="003E5CF7" w:rsidRPr="006862C8" w:rsidRDefault="003E5CF7" w:rsidP="003E5CF7">
      <w:pPr>
        <w:rPr>
          <w:sz w:val="18"/>
          <w:szCs w:val="18"/>
        </w:rPr>
      </w:pPr>
      <w:r w:rsidRPr="006862C8">
        <w:rPr>
          <w:sz w:val="18"/>
          <w:szCs w:val="18"/>
        </w:rPr>
        <w:t xml:space="preserve">52° Reggimento </w:t>
      </w:r>
      <w:proofErr w:type="spellStart"/>
      <w:r w:rsidRPr="006862C8">
        <w:rPr>
          <w:sz w:val="18"/>
          <w:szCs w:val="18"/>
        </w:rPr>
        <w:t>Artigl.Terrestre</w:t>
      </w:r>
      <w:proofErr w:type="spellEnd"/>
      <w:r w:rsidRPr="006862C8">
        <w:rPr>
          <w:sz w:val="18"/>
          <w:szCs w:val="18"/>
        </w:rPr>
        <w:t xml:space="preserve"> </w:t>
      </w:r>
      <w:proofErr w:type="spellStart"/>
      <w:r w:rsidRPr="006862C8">
        <w:rPr>
          <w:sz w:val="18"/>
          <w:szCs w:val="18"/>
        </w:rPr>
        <w:t>Bgt</w:t>
      </w:r>
      <w:proofErr w:type="spellEnd"/>
      <w:r w:rsidRPr="006862C8">
        <w:rPr>
          <w:sz w:val="18"/>
          <w:szCs w:val="18"/>
        </w:rPr>
        <w:t xml:space="preserve"> </w:t>
      </w:r>
      <w:proofErr w:type="spellStart"/>
      <w:r w:rsidRPr="006862C8">
        <w:rPr>
          <w:sz w:val="18"/>
          <w:szCs w:val="18"/>
        </w:rPr>
        <w:t>Caval.Pozzuolo</w:t>
      </w:r>
      <w:proofErr w:type="spellEnd"/>
      <w:r w:rsidRPr="006862C8">
        <w:rPr>
          <w:sz w:val="18"/>
          <w:szCs w:val="18"/>
        </w:rPr>
        <w:t xml:space="preserve"> del Friuli</w:t>
      </w:r>
    </w:p>
    <w:p w:rsidR="003E5CF7" w:rsidRPr="006862C8" w:rsidRDefault="003E5CF7" w:rsidP="003E5CF7">
      <w:pPr>
        <w:rPr>
          <w:sz w:val="18"/>
          <w:szCs w:val="18"/>
        </w:rPr>
      </w:pPr>
      <w:r w:rsidRPr="006862C8">
        <w:rPr>
          <w:sz w:val="18"/>
          <w:szCs w:val="18"/>
        </w:rPr>
        <w:t xml:space="preserve">66° Reggimento F. (Aeromobile) Trieste "Osando Vinco" Medaglia d'Oro al </w:t>
      </w:r>
      <w:proofErr w:type="spellStart"/>
      <w:r w:rsidRPr="006862C8">
        <w:rPr>
          <w:sz w:val="18"/>
          <w:szCs w:val="18"/>
        </w:rPr>
        <w:t>v.m.</w:t>
      </w:r>
      <w:proofErr w:type="spellEnd"/>
      <w:r w:rsidRPr="006862C8">
        <w:rPr>
          <w:sz w:val="18"/>
          <w:szCs w:val="18"/>
        </w:rPr>
        <w:t xml:space="preserve"> 2^ Compagnia Aeromobile "Beirut"</w:t>
      </w:r>
    </w:p>
    <w:p w:rsidR="003E5CF7" w:rsidRPr="006862C8" w:rsidRDefault="003E5CF7" w:rsidP="003E5CF7">
      <w:pPr>
        <w:ind w:left="2832" w:hanging="2832"/>
        <w:rPr>
          <w:sz w:val="18"/>
          <w:szCs w:val="18"/>
        </w:rPr>
      </w:pPr>
      <w:r w:rsidRPr="006862C8">
        <w:rPr>
          <w:sz w:val="18"/>
          <w:szCs w:val="18"/>
        </w:rPr>
        <w:t>66° Reggimento Fanteria Trieste “Osando vinco” Medaglia d’Oro</w:t>
      </w:r>
    </w:p>
    <w:p w:rsidR="003E5CF7" w:rsidRPr="006862C8" w:rsidRDefault="003E5CF7" w:rsidP="003E5CF7">
      <w:pPr>
        <w:ind w:left="2832" w:hanging="2832"/>
        <w:rPr>
          <w:sz w:val="18"/>
          <w:szCs w:val="18"/>
        </w:rPr>
      </w:pPr>
      <w:r w:rsidRPr="006862C8">
        <w:rPr>
          <w:sz w:val="18"/>
          <w:szCs w:val="18"/>
        </w:rPr>
        <w:t xml:space="preserve">66° Reggimento Fanteria Trieste op </w:t>
      </w:r>
      <w:proofErr w:type="spellStart"/>
      <w:r w:rsidRPr="006862C8">
        <w:rPr>
          <w:sz w:val="18"/>
          <w:szCs w:val="18"/>
        </w:rPr>
        <w:t>Constant</w:t>
      </w:r>
      <w:proofErr w:type="spellEnd"/>
      <w:r w:rsidRPr="006862C8">
        <w:rPr>
          <w:sz w:val="18"/>
          <w:szCs w:val="18"/>
        </w:rPr>
        <w:t xml:space="preserve"> Forge Bosnia Comando</w:t>
      </w:r>
    </w:p>
    <w:p w:rsidR="003E5CF7" w:rsidRPr="006862C8" w:rsidRDefault="003E5CF7" w:rsidP="003E5CF7">
      <w:pPr>
        <w:ind w:left="2832" w:hanging="2832"/>
        <w:rPr>
          <w:sz w:val="18"/>
          <w:szCs w:val="18"/>
        </w:rPr>
      </w:pPr>
      <w:r w:rsidRPr="006862C8">
        <w:rPr>
          <w:sz w:val="18"/>
          <w:szCs w:val="18"/>
        </w:rPr>
        <w:lastRenderedPageBreak/>
        <w:t>66° Reggimento Fanteria Trieste</w:t>
      </w:r>
    </w:p>
    <w:p w:rsidR="003E5CF7" w:rsidRPr="006862C8" w:rsidRDefault="003E5CF7" w:rsidP="003E5CF7">
      <w:pPr>
        <w:ind w:left="2832" w:hanging="2832"/>
        <w:rPr>
          <w:sz w:val="18"/>
          <w:szCs w:val="18"/>
        </w:rPr>
      </w:pPr>
      <w:r w:rsidRPr="006862C8">
        <w:rPr>
          <w:sz w:val="18"/>
          <w:szCs w:val="18"/>
        </w:rPr>
        <w:t>69° Compagnia</w:t>
      </w:r>
    </w:p>
    <w:p w:rsidR="003E5CF7" w:rsidRPr="006862C8" w:rsidRDefault="003E5CF7" w:rsidP="003E5CF7">
      <w:pPr>
        <w:ind w:left="2832" w:hanging="2832"/>
        <w:rPr>
          <w:sz w:val="18"/>
          <w:szCs w:val="18"/>
        </w:rPr>
      </w:pPr>
      <w:r w:rsidRPr="006862C8">
        <w:rPr>
          <w:sz w:val="18"/>
          <w:szCs w:val="18"/>
        </w:rPr>
        <w:t>131° Reggimento Carri</w:t>
      </w:r>
    </w:p>
    <w:p w:rsidR="003E5CF7" w:rsidRPr="006862C8" w:rsidRDefault="003E5CF7" w:rsidP="003E5CF7">
      <w:pPr>
        <w:rPr>
          <w:sz w:val="18"/>
          <w:szCs w:val="18"/>
        </w:rPr>
      </w:pPr>
      <w:r w:rsidRPr="006862C8">
        <w:rPr>
          <w:sz w:val="18"/>
          <w:szCs w:val="18"/>
        </w:rPr>
        <w:t>132° Brigata Corazzata Ariete Sarajevo</w:t>
      </w:r>
    </w:p>
    <w:p w:rsidR="003E5CF7" w:rsidRPr="006862C8" w:rsidRDefault="003E5CF7" w:rsidP="003E5CF7">
      <w:pPr>
        <w:rPr>
          <w:sz w:val="18"/>
          <w:szCs w:val="18"/>
        </w:rPr>
      </w:pPr>
      <w:r w:rsidRPr="006862C8">
        <w:rPr>
          <w:sz w:val="18"/>
          <w:szCs w:val="18"/>
        </w:rPr>
        <w:t>151° Reggimento Fanteria Sassari</w:t>
      </w:r>
    </w:p>
    <w:p w:rsidR="003E5CF7" w:rsidRPr="006862C8" w:rsidRDefault="003E5CF7" w:rsidP="003E5CF7">
      <w:pPr>
        <w:rPr>
          <w:sz w:val="18"/>
          <w:szCs w:val="18"/>
        </w:rPr>
      </w:pPr>
      <w:r w:rsidRPr="006862C8">
        <w:rPr>
          <w:sz w:val="18"/>
          <w:szCs w:val="18"/>
        </w:rPr>
        <w:t xml:space="preserve">151° RGT.F. Sassari Operazione </w:t>
      </w:r>
      <w:proofErr w:type="spellStart"/>
      <w:r w:rsidRPr="006862C8">
        <w:rPr>
          <w:sz w:val="18"/>
          <w:szCs w:val="18"/>
        </w:rPr>
        <w:t>Costant</w:t>
      </w:r>
      <w:proofErr w:type="spellEnd"/>
      <w:r w:rsidRPr="006862C8">
        <w:rPr>
          <w:sz w:val="18"/>
          <w:szCs w:val="18"/>
        </w:rPr>
        <w:t xml:space="preserve"> Forge Bosnia </w:t>
      </w:r>
      <w:proofErr w:type="spellStart"/>
      <w:r w:rsidRPr="006862C8">
        <w:rPr>
          <w:sz w:val="18"/>
          <w:szCs w:val="18"/>
        </w:rPr>
        <w:t>Herzegovina</w:t>
      </w:r>
      <w:proofErr w:type="spellEnd"/>
      <w:r w:rsidRPr="006862C8">
        <w:rPr>
          <w:sz w:val="18"/>
          <w:szCs w:val="18"/>
        </w:rPr>
        <w:t xml:space="preserve"> Comando</w:t>
      </w:r>
    </w:p>
    <w:p w:rsidR="003E5CF7" w:rsidRPr="006862C8" w:rsidRDefault="003E5CF7" w:rsidP="003E5CF7">
      <w:pPr>
        <w:rPr>
          <w:sz w:val="18"/>
          <w:szCs w:val="18"/>
        </w:rPr>
      </w:pPr>
      <w:r w:rsidRPr="006862C8">
        <w:rPr>
          <w:sz w:val="18"/>
          <w:szCs w:val="18"/>
        </w:rPr>
        <w:t xml:space="preserve">151° </w:t>
      </w:r>
      <w:proofErr w:type="spellStart"/>
      <w:r w:rsidRPr="006862C8">
        <w:rPr>
          <w:sz w:val="18"/>
          <w:szCs w:val="18"/>
        </w:rPr>
        <w:t>Rgt</w:t>
      </w:r>
      <w:proofErr w:type="spellEnd"/>
      <w:r w:rsidRPr="006862C8">
        <w:rPr>
          <w:sz w:val="18"/>
          <w:szCs w:val="18"/>
        </w:rPr>
        <w:t xml:space="preserve"> F. "Sassari"  2 Medaglie d'oro Compagnia Meccanizzata</w:t>
      </w:r>
    </w:p>
    <w:p w:rsidR="003E5CF7" w:rsidRPr="006862C8" w:rsidRDefault="003E5CF7" w:rsidP="003E5CF7">
      <w:pPr>
        <w:rPr>
          <w:sz w:val="18"/>
          <w:szCs w:val="18"/>
        </w:rPr>
      </w:pPr>
      <w:r w:rsidRPr="006862C8">
        <w:rPr>
          <w:sz w:val="18"/>
          <w:szCs w:val="18"/>
        </w:rPr>
        <w:t xml:space="preserve">151° </w:t>
      </w:r>
      <w:proofErr w:type="spellStart"/>
      <w:r w:rsidRPr="006862C8">
        <w:rPr>
          <w:sz w:val="18"/>
          <w:szCs w:val="18"/>
        </w:rPr>
        <w:t>Rgt</w:t>
      </w:r>
      <w:proofErr w:type="spellEnd"/>
      <w:r w:rsidRPr="006862C8">
        <w:rPr>
          <w:sz w:val="18"/>
          <w:szCs w:val="18"/>
        </w:rPr>
        <w:t xml:space="preserve"> F. "Sassari" - 2 Medaglie d'oro - 2^ Compagnia Meccanizzata</w:t>
      </w:r>
    </w:p>
    <w:p w:rsidR="003E5CF7" w:rsidRPr="006862C8" w:rsidRDefault="003E5CF7" w:rsidP="003E5CF7">
      <w:pPr>
        <w:rPr>
          <w:sz w:val="18"/>
          <w:szCs w:val="18"/>
        </w:rPr>
      </w:pPr>
      <w:r w:rsidRPr="006862C8">
        <w:rPr>
          <w:sz w:val="18"/>
          <w:szCs w:val="18"/>
        </w:rPr>
        <w:t>151° Reggimento Fanteria Sassari  “2 Medaglie d’oro” Compagnia  Meccanizzata</w:t>
      </w:r>
    </w:p>
    <w:p w:rsidR="003E5CF7" w:rsidRPr="006862C8" w:rsidRDefault="003E5CF7" w:rsidP="003E5CF7">
      <w:pPr>
        <w:rPr>
          <w:sz w:val="18"/>
          <w:szCs w:val="18"/>
        </w:rPr>
      </w:pPr>
      <w:r w:rsidRPr="006862C8">
        <w:rPr>
          <w:sz w:val="18"/>
          <w:szCs w:val="18"/>
        </w:rPr>
        <w:t xml:space="preserve">186° </w:t>
      </w:r>
      <w:proofErr w:type="spellStart"/>
      <w:r w:rsidRPr="006862C8">
        <w:rPr>
          <w:sz w:val="18"/>
          <w:szCs w:val="18"/>
        </w:rPr>
        <w:t>Regg</w:t>
      </w:r>
      <w:proofErr w:type="spellEnd"/>
      <w:r w:rsidRPr="006862C8">
        <w:rPr>
          <w:sz w:val="18"/>
          <w:szCs w:val="18"/>
        </w:rPr>
        <w:t xml:space="preserve">. Par. Folgore Operazione </w:t>
      </w:r>
      <w:proofErr w:type="spellStart"/>
      <w:r w:rsidRPr="006862C8">
        <w:rPr>
          <w:sz w:val="18"/>
          <w:szCs w:val="18"/>
        </w:rPr>
        <w:t>Costant</w:t>
      </w:r>
      <w:proofErr w:type="spellEnd"/>
      <w:r w:rsidRPr="006862C8">
        <w:rPr>
          <w:sz w:val="18"/>
          <w:szCs w:val="18"/>
        </w:rPr>
        <w:t xml:space="preserve"> Forge Bosnia </w:t>
      </w:r>
      <w:proofErr w:type="spellStart"/>
      <w:r w:rsidRPr="006862C8">
        <w:rPr>
          <w:sz w:val="18"/>
          <w:szCs w:val="18"/>
        </w:rPr>
        <w:t>Herzegovina</w:t>
      </w:r>
      <w:proofErr w:type="spellEnd"/>
      <w:r w:rsidRPr="006862C8">
        <w:rPr>
          <w:sz w:val="18"/>
          <w:szCs w:val="18"/>
        </w:rPr>
        <w:t xml:space="preserve"> Comando</w:t>
      </w:r>
    </w:p>
    <w:p w:rsidR="003E5CF7" w:rsidRPr="006862C8" w:rsidRDefault="003E5CF7" w:rsidP="003E5CF7">
      <w:pPr>
        <w:rPr>
          <w:sz w:val="18"/>
          <w:szCs w:val="18"/>
        </w:rPr>
      </w:pPr>
      <w:r w:rsidRPr="006862C8">
        <w:rPr>
          <w:sz w:val="18"/>
          <w:szCs w:val="18"/>
        </w:rPr>
        <w:t>186° RGT Par "Folgore" Sarajevo</w:t>
      </w:r>
    </w:p>
    <w:p w:rsidR="003E5CF7" w:rsidRPr="006862C8" w:rsidRDefault="003E5CF7" w:rsidP="003E5CF7">
      <w:pPr>
        <w:rPr>
          <w:sz w:val="18"/>
          <w:szCs w:val="18"/>
        </w:rPr>
      </w:pPr>
      <w:r w:rsidRPr="006862C8">
        <w:rPr>
          <w:sz w:val="18"/>
          <w:szCs w:val="18"/>
        </w:rPr>
        <w:t>187° Reggimento Paracadutisti Folgore Ufficio Maggiorità e Personale</w:t>
      </w:r>
    </w:p>
    <w:p w:rsidR="003E5CF7" w:rsidRPr="006862C8" w:rsidRDefault="003E5CF7" w:rsidP="003E5CF7">
      <w:pPr>
        <w:rPr>
          <w:sz w:val="18"/>
          <w:szCs w:val="18"/>
        </w:rPr>
      </w:pPr>
      <w:r w:rsidRPr="006862C8">
        <w:rPr>
          <w:sz w:val="18"/>
          <w:szCs w:val="18"/>
        </w:rPr>
        <w:t>187° Reggimento Paracadutisti Folgore</w:t>
      </w:r>
    </w:p>
    <w:p w:rsidR="003E5CF7" w:rsidRPr="006862C8" w:rsidRDefault="003E5CF7" w:rsidP="003E5CF7">
      <w:pPr>
        <w:rPr>
          <w:sz w:val="18"/>
          <w:szCs w:val="18"/>
        </w:rPr>
      </w:pPr>
      <w:r w:rsidRPr="006862C8">
        <w:rPr>
          <w:sz w:val="18"/>
          <w:szCs w:val="18"/>
        </w:rPr>
        <w:t xml:space="preserve">187° Reggimento Paracadutisti Folgore Operazione </w:t>
      </w:r>
      <w:proofErr w:type="spellStart"/>
      <w:r w:rsidRPr="006862C8">
        <w:rPr>
          <w:sz w:val="18"/>
          <w:szCs w:val="18"/>
        </w:rPr>
        <w:t>Costant</w:t>
      </w:r>
      <w:proofErr w:type="spellEnd"/>
      <w:r w:rsidRPr="006862C8">
        <w:rPr>
          <w:sz w:val="18"/>
          <w:szCs w:val="18"/>
        </w:rPr>
        <w:t xml:space="preserve"> Forge Cellula S1</w:t>
      </w:r>
    </w:p>
    <w:p w:rsidR="003E5CF7" w:rsidRPr="006862C8" w:rsidRDefault="003E5CF7" w:rsidP="003E5CF7">
      <w:pPr>
        <w:rPr>
          <w:sz w:val="18"/>
          <w:szCs w:val="18"/>
          <w:lang w:val="en-GB"/>
        </w:rPr>
      </w:pPr>
      <w:r w:rsidRPr="006862C8">
        <w:rPr>
          <w:sz w:val="18"/>
          <w:szCs w:val="18"/>
          <w:lang w:val="en-US"/>
        </w:rPr>
        <w:t xml:space="preserve">187° RGT PAR. </w:t>
      </w:r>
      <w:proofErr w:type="spellStart"/>
      <w:r w:rsidRPr="006862C8">
        <w:rPr>
          <w:sz w:val="18"/>
          <w:szCs w:val="18"/>
          <w:lang w:val="en-GB"/>
        </w:rPr>
        <w:t>Folgore</w:t>
      </w:r>
      <w:proofErr w:type="spellEnd"/>
      <w:r w:rsidRPr="006862C8">
        <w:rPr>
          <w:sz w:val="18"/>
          <w:szCs w:val="18"/>
          <w:lang w:val="en-GB"/>
        </w:rPr>
        <w:t xml:space="preserve"> Operation Joint Endeavour Bosnia  </w:t>
      </w:r>
      <w:proofErr w:type="spellStart"/>
      <w:r w:rsidRPr="006862C8">
        <w:rPr>
          <w:sz w:val="18"/>
          <w:szCs w:val="18"/>
          <w:lang w:val="en-GB"/>
        </w:rPr>
        <w:t>ugoslavia</w:t>
      </w:r>
      <w:proofErr w:type="spellEnd"/>
    </w:p>
    <w:p w:rsidR="003E5CF7" w:rsidRPr="006862C8" w:rsidRDefault="003E5CF7" w:rsidP="003E5CF7">
      <w:pPr>
        <w:rPr>
          <w:sz w:val="18"/>
          <w:szCs w:val="18"/>
        </w:rPr>
      </w:pPr>
      <w:r w:rsidRPr="006862C8">
        <w:rPr>
          <w:sz w:val="18"/>
          <w:szCs w:val="18"/>
        </w:rPr>
        <w:t>187° RGT PAR. Folgore Sarajevo</w:t>
      </w:r>
    </w:p>
    <w:p w:rsidR="003E5CF7" w:rsidRDefault="003E5CF7" w:rsidP="003E5CF7">
      <w:pPr>
        <w:rPr>
          <w:sz w:val="18"/>
          <w:szCs w:val="18"/>
        </w:rPr>
      </w:pPr>
      <w:r w:rsidRPr="006862C8">
        <w:rPr>
          <w:sz w:val="18"/>
          <w:szCs w:val="18"/>
        </w:rPr>
        <w:t xml:space="preserve">187° Reggimento Paracadutisti Folgore Ifor </w:t>
      </w:r>
      <w:proofErr w:type="spellStart"/>
      <w:r w:rsidRPr="006862C8">
        <w:rPr>
          <w:sz w:val="18"/>
          <w:szCs w:val="18"/>
        </w:rPr>
        <w:t>Operation</w:t>
      </w:r>
      <w:proofErr w:type="spellEnd"/>
      <w:r w:rsidRPr="006862C8">
        <w:rPr>
          <w:sz w:val="18"/>
          <w:szCs w:val="18"/>
        </w:rPr>
        <w:t xml:space="preserve"> Joint </w:t>
      </w:r>
      <w:proofErr w:type="spellStart"/>
      <w:r w:rsidRPr="006862C8">
        <w:rPr>
          <w:sz w:val="18"/>
          <w:szCs w:val="18"/>
        </w:rPr>
        <w:t>Endeavour</w:t>
      </w:r>
      <w:proofErr w:type="spellEnd"/>
      <w:r w:rsidRPr="006862C8">
        <w:rPr>
          <w:sz w:val="18"/>
          <w:szCs w:val="18"/>
        </w:rPr>
        <w:t xml:space="preserve"> Bosnia </w:t>
      </w:r>
      <w:proofErr w:type="spellStart"/>
      <w:r w:rsidRPr="006862C8">
        <w:rPr>
          <w:sz w:val="18"/>
          <w:szCs w:val="18"/>
        </w:rPr>
        <w:t>Yugoslavia</w:t>
      </w:r>
      <w:proofErr w:type="spellEnd"/>
    </w:p>
    <w:p w:rsidR="003E5CF7" w:rsidRPr="00A600BE" w:rsidRDefault="003E5CF7" w:rsidP="003E5CF7">
      <w:pPr>
        <w:rPr>
          <w:sz w:val="18"/>
          <w:szCs w:val="18"/>
        </w:rPr>
      </w:pPr>
      <w:r w:rsidRPr="00A600BE">
        <w:rPr>
          <w:sz w:val="18"/>
          <w:szCs w:val="18"/>
        </w:rPr>
        <w:t xml:space="preserve">187° Reggimento Paracadutisti Folgore </w:t>
      </w:r>
      <w:proofErr w:type="spellStart"/>
      <w:r w:rsidRPr="00A600BE">
        <w:rPr>
          <w:sz w:val="18"/>
          <w:szCs w:val="18"/>
        </w:rPr>
        <w:t>Italfor</w:t>
      </w:r>
      <w:proofErr w:type="spellEnd"/>
      <w:r w:rsidRPr="00A600BE">
        <w:rPr>
          <w:sz w:val="18"/>
          <w:szCs w:val="18"/>
        </w:rPr>
        <w:t xml:space="preserve"> </w:t>
      </w:r>
      <w:proofErr w:type="spellStart"/>
      <w:r w:rsidRPr="00A600BE">
        <w:rPr>
          <w:sz w:val="18"/>
          <w:szCs w:val="18"/>
        </w:rPr>
        <w:t>Operation</w:t>
      </w:r>
      <w:proofErr w:type="spellEnd"/>
      <w:r w:rsidRPr="00A600BE">
        <w:rPr>
          <w:sz w:val="18"/>
          <w:szCs w:val="18"/>
        </w:rPr>
        <w:t xml:space="preserve"> Joint </w:t>
      </w:r>
      <w:proofErr w:type="spellStart"/>
      <w:r w:rsidRPr="00A600BE">
        <w:rPr>
          <w:sz w:val="18"/>
          <w:szCs w:val="18"/>
        </w:rPr>
        <w:t>Endeavour</w:t>
      </w:r>
      <w:proofErr w:type="spellEnd"/>
      <w:r w:rsidRPr="00A600BE">
        <w:rPr>
          <w:sz w:val="18"/>
          <w:szCs w:val="18"/>
        </w:rPr>
        <w:t xml:space="preserve"> Bosnia </w:t>
      </w:r>
      <w:proofErr w:type="spellStart"/>
      <w:r w:rsidRPr="00A600BE">
        <w:rPr>
          <w:sz w:val="18"/>
          <w:szCs w:val="18"/>
        </w:rPr>
        <w:t>Yugoslavia</w:t>
      </w:r>
      <w:proofErr w:type="spellEnd"/>
    </w:p>
    <w:p w:rsidR="003E5CF7" w:rsidRPr="006862C8" w:rsidRDefault="003E5CF7" w:rsidP="003E5CF7">
      <w:pPr>
        <w:rPr>
          <w:sz w:val="18"/>
          <w:szCs w:val="18"/>
        </w:rPr>
      </w:pPr>
      <w:r w:rsidRPr="006862C8">
        <w:rPr>
          <w:sz w:val="18"/>
          <w:szCs w:val="18"/>
        </w:rPr>
        <w:t xml:space="preserve">187° Reggimento Paracadutisti Folgore Ifor </w:t>
      </w:r>
      <w:proofErr w:type="spellStart"/>
      <w:r w:rsidRPr="006862C8">
        <w:rPr>
          <w:sz w:val="18"/>
          <w:szCs w:val="18"/>
        </w:rPr>
        <w:t>Operation</w:t>
      </w:r>
      <w:proofErr w:type="spellEnd"/>
      <w:r w:rsidRPr="006862C8">
        <w:rPr>
          <w:sz w:val="18"/>
          <w:szCs w:val="18"/>
        </w:rPr>
        <w:t xml:space="preserve"> Joint Guard Bosnia </w:t>
      </w:r>
      <w:proofErr w:type="spellStart"/>
      <w:r w:rsidRPr="006862C8">
        <w:rPr>
          <w:sz w:val="18"/>
          <w:szCs w:val="18"/>
        </w:rPr>
        <w:t>Herzegovina</w:t>
      </w:r>
      <w:proofErr w:type="spellEnd"/>
    </w:p>
    <w:p w:rsidR="003E5CF7" w:rsidRDefault="003E5CF7" w:rsidP="003E5CF7">
      <w:pPr>
        <w:rPr>
          <w:sz w:val="18"/>
          <w:szCs w:val="18"/>
        </w:rPr>
      </w:pPr>
      <w:r w:rsidRPr="006862C8">
        <w:rPr>
          <w:sz w:val="18"/>
          <w:szCs w:val="18"/>
        </w:rPr>
        <w:t xml:space="preserve">187° Reggimento Paracadutisti Folgore </w:t>
      </w:r>
      <w:proofErr w:type="spellStart"/>
      <w:r w:rsidRPr="006862C8">
        <w:rPr>
          <w:sz w:val="18"/>
          <w:szCs w:val="18"/>
        </w:rPr>
        <w:t>Sfor</w:t>
      </w:r>
      <w:proofErr w:type="spellEnd"/>
      <w:r w:rsidRPr="006862C8">
        <w:rPr>
          <w:sz w:val="18"/>
          <w:szCs w:val="18"/>
        </w:rPr>
        <w:t xml:space="preserve"> </w:t>
      </w:r>
      <w:proofErr w:type="spellStart"/>
      <w:r w:rsidRPr="006862C8">
        <w:rPr>
          <w:sz w:val="18"/>
          <w:szCs w:val="18"/>
        </w:rPr>
        <w:t>Operation</w:t>
      </w:r>
      <w:proofErr w:type="spellEnd"/>
      <w:r w:rsidRPr="006862C8">
        <w:rPr>
          <w:sz w:val="18"/>
          <w:szCs w:val="18"/>
        </w:rPr>
        <w:t xml:space="preserve"> Joint Guard Bosnia </w:t>
      </w:r>
      <w:proofErr w:type="spellStart"/>
      <w:r w:rsidRPr="006862C8">
        <w:rPr>
          <w:sz w:val="18"/>
          <w:szCs w:val="18"/>
        </w:rPr>
        <w:t>Herzegovina</w:t>
      </w:r>
      <w:proofErr w:type="spellEnd"/>
    </w:p>
    <w:p w:rsidR="003E5CF7" w:rsidRPr="006862C8" w:rsidRDefault="003E5CF7" w:rsidP="003E5CF7">
      <w:pPr>
        <w:rPr>
          <w:sz w:val="18"/>
          <w:szCs w:val="18"/>
        </w:rPr>
      </w:pPr>
      <w:r>
        <w:rPr>
          <w:sz w:val="18"/>
          <w:szCs w:val="18"/>
        </w:rPr>
        <w:t>187° Reggimento Paracadutisti Folgore 1° Battaglione Paracadutisti Tarquinia 6^ Compagnia</w:t>
      </w:r>
    </w:p>
    <w:p w:rsidR="003E5CF7" w:rsidRPr="006862C8" w:rsidRDefault="003E5CF7" w:rsidP="003E5CF7">
      <w:pPr>
        <w:rPr>
          <w:sz w:val="18"/>
          <w:szCs w:val="18"/>
        </w:rPr>
      </w:pPr>
      <w:r w:rsidRPr="006862C8">
        <w:rPr>
          <w:sz w:val="18"/>
          <w:szCs w:val="18"/>
        </w:rPr>
        <w:t>Contingente IFOR BTG.L.PAR. Folgore Comando</w:t>
      </w:r>
    </w:p>
    <w:p w:rsidR="003E5CF7" w:rsidRPr="006862C8" w:rsidRDefault="003E5CF7" w:rsidP="003E5CF7">
      <w:pPr>
        <w:rPr>
          <w:sz w:val="18"/>
          <w:szCs w:val="18"/>
        </w:rPr>
      </w:pPr>
      <w:r w:rsidRPr="006862C8">
        <w:rPr>
          <w:sz w:val="18"/>
          <w:szCs w:val="18"/>
        </w:rPr>
        <w:t xml:space="preserve">Contingente IFOR BTG.L.PAR. Folgore Comando Operazione Joint </w:t>
      </w:r>
      <w:proofErr w:type="spellStart"/>
      <w:r w:rsidRPr="006862C8">
        <w:rPr>
          <w:sz w:val="18"/>
          <w:szCs w:val="18"/>
        </w:rPr>
        <w:t>Endeavour</w:t>
      </w:r>
      <w:proofErr w:type="spellEnd"/>
    </w:p>
    <w:p w:rsidR="003E5CF7" w:rsidRPr="006862C8" w:rsidRDefault="003E5CF7" w:rsidP="003E5CF7">
      <w:pPr>
        <w:rPr>
          <w:sz w:val="18"/>
          <w:szCs w:val="18"/>
        </w:rPr>
      </w:pPr>
      <w:r w:rsidRPr="006862C8">
        <w:rPr>
          <w:sz w:val="18"/>
          <w:szCs w:val="18"/>
        </w:rPr>
        <w:t>Contingente IFOR BTG.L.PAR. Folgore Comando Operazione Joint Guard</w:t>
      </w:r>
    </w:p>
    <w:p w:rsidR="003E5CF7" w:rsidRPr="006862C8" w:rsidRDefault="003E5CF7" w:rsidP="003E5CF7">
      <w:pPr>
        <w:rPr>
          <w:sz w:val="18"/>
          <w:szCs w:val="18"/>
        </w:rPr>
      </w:pPr>
      <w:r w:rsidRPr="006862C8">
        <w:rPr>
          <w:sz w:val="18"/>
          <w:szCs w:val="18"/>
        </w:rPr>
        <w:t>Contingente IFOR Nucleo PT</w:t>
      </w:r>
    </w:p>
    <w:p w:rsidR="003E5CF7" w:rsidRPr="006862C8" w:rsidRDefault="003E5CF7" w:rsidP="003E5CF7">
      <w:pPr>
        <w:rPr>
          <w:sz w:val="18"/>
          <w:szCs w:val="18"/>
        </w:rPr>
      </w:pPr>
      <w:r w:rsidRPr="006862C8">
        <w:rPr>
          <w:sz w:val="18"/>
          <w:szCs w:val="18"/>
        </w:rPr>
        <w:t>Contingente IFOR Branca G1</w:t>
      </w:r>
    </w:p>
    <w:p w:rsidR="003E5CF7" w:rsidRPr="006862C8" w:rsidRDefault="003E5CF7" w:rsidP="003E5CF7">
      <w:pPr>
        <w:rPr>
          <w:sz w:val="18"/>
          <w:szCs w:val="18"/>
        </w:rPr>
      </w:pPr>
      <w:r w:rsidRPr="006862C8">
        <w:rPr>
          <w:sz w:val="18"/>
          <w:szCs w:val="18"/>
        </w:rPr>
        <w:t>Contingente IFOR Branca G1 Nucleo P.T.</w:t>
      </w:r>
    </w:p>
    <w:p w:rsidR="003E5CF7" w:rsidRPr="006862C8" w:rsidRDefault="003E5CF7" w:rsidP="003E5CF7">
      <w:pPr>
        <w:rPr>
          <w:sz w:val="18"/>
          <w:szCs w:val="18"/>
        </w:rPr>
      </w:pPr>
      <w:r w:rsidRPr="006862C8">
        <w:rPr>
          <w:sz w:val="18"/>
          <w:szCs w:val="18"/>
        </w:rPr>
        <w:t xml:space="preserve">Contingente IFOR Branca G1 </w:t>
      </w:r>
      <w:proofErr w:type="spellStart"/>
      <w:r w:rsidRPr="006862C8">
        <w:rPr>
          <w:sz w:val="18"/>
          <w:szCs w:val="18"/>
        </w:rPr>
        <w:t>Sez</w:t>
      </w:r>
      <w:proofErr w:type="spellEnd"/>
      <w:r w:rsidRPr="006862C8">
        <w:rPr>
          <w:sz w:val="18"/>
          <w:szCs w:val="18"/>
        </w:rPr>
        <w:t xml:space="preserve"> Pers.</w:t>
      </w:r>
    </w:p>
    <w:p w:rsidR="003E5CF7" w:rsidRPr="006862C8" w:rsidRDefault="003E5CF7" w:rsidP="003E5CF7">
      <w:pPr>
        <w:rPr>
          <w:sz w:val="18"/>
          <w:szCs w:val="18"/>
        </w:rPr>
      </w:pPr>
      <w:r w:rsidRPr="006862C8">
        <w:rPr>
          <w:sz w:val="18"/>
          <w:szCs w:val="18"/>
        </w:rPr>
        <w:t>Contingente IFOR Branca G2</w:t>
      </w:r>
    </w:p>
    <w:p w:rsidR="003E5CF7" w:rsidRPr="006862C8" w:rsidRDefault="003E5CF7" w:rsidP="003E5CF7">
      <w:pPr>
        <w:rPr>
          <w:sz w:val="18"/>
          <w:szCs w:val="18"/>
        </w:rPr>
      </w:pPr>
      <w:r w:rsidRPr="006862C8">
        <w:rPr>
          <w:sz w:val="18"/>
          <w:szCs w:val="18"/>
        </w:rPr>
        <w:t>Contingente IFOR Branca G4 Sez. SM</w:t>
      </w:r>
    </w:p>
    <w:p w:rsidR="003E5CF7" w:rsidRPr="006862C8" w:rsidRDefault="003E5CF7" w:rsidP="003E5CF7">
      <w:pPr>
        <w:rPr>
          <w:sz w:val="18"/>
          <w:szCs w:val="18"/>
        </w:rPr>
      </w:pPr>
      <w:r w:rsidRPr="006862C8">
        <w:rPr>
          <w:sz w:val="18"/>
          <w:szCs w:val="18"/>
        </w:rPr>
        <w:t>Contingente IFOR Branca G5</w:t>
      </w:r>
    </w:p>
    <w:p w:rsidR="003E5CF7" w:rsidRPr="006862C8" w:rsidRDefault="003E5CF7" w:rsidP="003E5CF7">
      <w:pPr>
        <w:ind w:left="2832" w:hanging="2832"/>
        <w:rPr>
          <w:sz w:val="18"/>
          <w:szCs w:val="18"/>
        </w:rPr>
      </w:pPr>
      <w:r w:rsidRPr="006862C8">
        <w:rPr>
          <w:sz w:val="18"/>
          <w:szCs w:val="18"/>
        </w:rPr>
        <w:t>Contingente IFOR</w:t>
      </w:r>
    </w:p>
    <w:p w:rsidR="003E5CF7" w:rsidRPr="006862C8" w:rsidRDefault="003E5CF7" w:rsidP="003E5CF7">
      <w:pPr>
        <w:rPr>
          <w:sz w:val="18"/>
          <w:szCs w:val="18"/>
        </w:rPr>
      </w:pPr>
      <w:r w:rsidRPr="006862C8">
        <w:rPr>
          <w:sz w:val="18"/>
          <w:szCs w:val="18"/>
        </w:rPr>
        <w:t>Contingente IFOR Sezione POSTA  Prot.n. ......</w:t>
      </w:r>
    </w:p>
    <w:p w:rsidR="003E5CF7" w:rsidRDefault="003E5CF7" w:rsidP="003E5CF7">
      <w:pPr>
        <w:rPr>
          <w:sz w:val="18"/>
          <w:szCs w:val="18"/>
        </w:rPr>
      </w:pPr>
      <w:r w:rsidRPr="006862C8">
        <w:rPr>
          <w:sz w:val="18"/>
          <w:szCs w:val="18"/>
        </w:rPr>
        <w:t>Contingente SFOR</w:t>
      </w:r>
    </w:p>
    <w:p w:rsidR="003E5CF7" w:rsidRPr="00A600BE" w:rsidRDefault="003E5CF7" w:rsidP="003E5CF7">
      <w:pPr>
        <w:rPr>
          <w:sz w:val="18"/>
          <w:szCs w:val="18"/>
        </w:rPr>
      </w:pPr>
      <w:r w:rsidRPr="00A600BE">
        <w:rPr>
          <w:sz w:val="18"/>
          <w:szCs w:val="18"/>
        </w:rPr>
        <w:t xml:space="preserve">Contingente SFOR Cellula G3 </w:t>
      </w:r>
    </w:p>
    <w:p w:rsidR="003E5CF7" w:rsidRPr="00A600BE" w:rsidRDefault="003E5CF7" w:rsidP="003E5CF7">
      <w:pPr>
        <w:rPr>
          <w:sz w:val="18"/>
          <w:szCs w:val="18"/>
        </w:rPr>
      </w:pPr>
      <w:r w:rsidRPr="00A600BE">
        <w:rPr>
          <w:sz w:val="18"/>
          <w:szCs w:val="18"/>
        </w:rPr>
        <w:t xml:space="preserve">Contingente SFOR Cellula G3 </w:t>
      </w:r>
      <w:proofErr w:type="spellStart"/>
      <w:r w:rsidRPr="00A600BE">
        <w:rPr>
          <w:sz w:val="18"/>
          <w:szCs w:val="18"/>
        </w:rPr>
        <w:t>Ops</w:t>
      </w:r>
      <w:proofErr w:type="spellEnd"/>
      <w:r w:rsidRPr="00A600BE">
        <w:rPr>
          <w:sz w:val="18"/>
          <w:szCs w:val="18"/>
        </w:rPr>
        <w:t>.</w:t>
      </w:r>
    </w:p>
    <w:p w:rsidR="003E5CF7" w:rsidRPr="00A600BE" w:rsidRDefault="003E5CF7" w:rsidP="003E5CF7">
      <w:pPr>
        <w:rPr>
          <w:sz w:val="18"/>
          <w:szCs w:val="18"/>
        </w:rPr>
      </w:pPr>
      <w:r w:rsidRPr="00A600BE">
        <w:rPr>
          <w:sz w:val="18"/>
          <w:szCs w:val="18"/>
        </w:rPr>
        <w:t>Contingente SFOR Branca Amministrazione</w:t>
      </w:r>
    </w:p>
    <w:p w:rsidR="003E5CF7" w:rsidRPr="00A600BE" w:rsidRDefault="003E5CF7" w:rsidP="003E5CF7">
      <w:pPr>
        <w:rPr>
          <w:sz w:val="18"/>
          <w:szCs w:val="18"/>
        </w:rPr>
      </w:pPr>
      <w:r w:rsidRPr="00A600BE">
        <w:rPr>
          <w:sz w:val="18"/>
          <w:szCs w:val="18"/>
        </w:rPr>
        <w:t xml:space="preserve">Contingente SFOR Battaglione Logistico </w:t>
      </w:r>
      <w:proofErr w:type="spellStart"/>
      <w:r w:rsidRPr="00A600BE">
        <w:rPr>
          <w:sz w:val="18"/>
          <w:szCs w:val="18"/>
        </w:rPr>
        <w:t>Taurinense</w:t>
      </w:r>
      <w:proofErr w:type="spellEnd"/>
      <w:r w:rsidRPr="00A600BE">
        <w:rPr>
          <w:sz w:val="18"/>
          <w:szCs w:val="18"/>
        </w:rPr>
        <w:t xml:space="preserve"> Branca Vettovagliamento</w:t>
      </w:r>
    </w:p>
    <w:p w:rsidR="003E5CF7" w:rsidRPr="00A600BE" w:rsidRDefault="003E5CF7" w:rsidP="003E5CF7">
      <w:pPr>
        <w:ind w:left="2832" w:hanging="2832"/>
        <w:rPr>
          <w:sz w:val="18"/>
          <w:szCs w:val="18"/>
        </w:rPr>
      </w:pPr>
      <w:r w:rsidRPr="00A600BE">
        <w:rPr>
          <w:sz w:val="18"/>
          <w:szCs w:val="18"/>
        </w:rPr>
        <w:t>Contingente Italiano SFOR Battaglione Logistico Garibaldi - Operazione Joint Guard Comando</w:t>
      </w:r>
    </w:p>
    <w:p w:rsidR="003E5CF7" w:rsidRPr="00A600BE" w:rsidRDefault="003E5CF7" w:rsidP="003E5CF7">
      <w:pPr>
        <w:rPr>
          <w:sz w:val="18"/>
          <w:szCs w:val="18"/>
        </w:rPr>
      </w:pPr>
      <w:r w:rsidRPr="00A600BE">
        <w:rPr>
          <w:sz w:val="18"/>
          <w:szCs w:val="18"/>
        </w:rPr>
        <w:t>Contingente Italiano Brigata Multinazionale Nord 186° Reggimento Paracadutisti "Folgore" 3° Squadrone Blindo -"Genova"</w:t>
      </w:r>
    </w:p>
    <w:p w:rsidR="003E5CF7" w:rsidRPr="00A600BE" w:rsidRDefault="003E5CF7" w:rsidP="003E5CF7">
      <w:pPr>
        <w:ind w:left="2832" w:hanging="2832"/>
        <w:rPr>
          <w:sz w:val="18"/>
          <w:szCs w:val="18"/>
        </w:rPr>
      </w:pPr>
      <w:r w:rsidRPr="00A600BE">
        <w:rPr>
          <w:sz w:val="18"/>
          <w:szCs w:val="18"/>
        </w:rPr>
        <w:t xml:space="preserve">Contingente Italiano in </w:t>
      </w:r>
      <w:proofErr w:type="spellStart"/>
      <w:r w:rsidRPr="00A600BE">
        <w:rPr>
          <w:sz w:val="18"/>
          <w:szCs w:val="18"/>
        </w:rPr>
        <w:t>Bih</w:t>
      </w:r>
      <w:proofErr w:type="spellEnd"/>
      <w:r w:rsidRPr="00A600BE">
        <w:rPr>
          <w:sz w:val="18"/>
          <w:szCs w:val="18"/>
        </w:rPr>
        <w:t xml:space="preserve"> “</w:t>
      </w:r>
      <w:proofErr w:type="spellStart"/>
      <w:r w:rsidRPr="00A600BE">
        <w:rPr>
          <w:sz w:val="18"/>
          <w:szCs w:val="18"/>
        </w:rPr>
        <w:t>Italfor</w:t>
      </w:r>
      <w:proofErr w:type="spellEnd"/>
      <w:r w:rsidRPr="00A600BE">
        <w:rPr>
          <w:sz w:val="18"/>
          <w:szCs w:val="18"/>
        </w:rPr>
        <w:t xml:space="preserve">” </w:t>
      </w:r>
    </w:p>
    <w:p w:rsidR="003E5CF7" w:rsidRPr="00A600BE" w:rsidRDefault="003E5CF7" w:rsidP="003E5CF7">
      <w:pPr>
        <w:rPr>
          <w:sz w:val="18"/>
          <w:szCs w:val="18"/>
        </w:rPr>
      </w:pPr>
      <w:r w:rsidRPr="00A600BE">
        <w:rPr>
          <w:sz w:val="18"/>
          <w:szCs w:val="18"/>
        </w:rPr>
        <w:t>C.do Brigata Par. Folgore Punto di Controllo Partenza</w:t>
      </w:r>
    </w:p>
    <w:p w:rsidR="003E5CF7" w:rsidRPr="00A600BE" w:rsidRDefault="003E5CF7" w:rsidP="003E5CF7">
      <w:pPr>
        <w:rPr>
          <w:sz w:val="18"/>
          <w:szCs w:val="18"/>
        </w:rPr>
      </w:pPr>
      <w:r w:rsidRPr="00A600BE">
        <w:rPr>
          <w:sz w:val="18"/>
          <w:szCs w:val="18"/>
        </w:rPr>
        <w:t>C.do Brigata Par. Folgore *Punto di Incontro* Partenza</w:t>
      </w:r>
    </w:p>
    <w:p w:rsidR="003E5CF7" w:rsidRPr="00A600BE" w:rsidRDefault="003E5CF7" w:rsidP="003E5CF7">
      <w:pPr>
        <w:rPr>
          <w:sz w:val="18"/>
          <w:szCs w:val="18"/>
        </w:rPr>
      </w:pPr>
      <w:r w:rsidRPr="00A600BE">
        <w:rPr>
          <w:sz w:val="18"/>
          <w:szCs w:val="18"/>
        </w:rPr>
        <w:t xml:space="preserve">Comando Brigata </w:t>
      </w:r>
      <w:proofErr w:type="spellStart"/>
      <w:r w:rsidRPr="00A600BE">
        <w:rPr>
          <w:sz w:val="18"/>
          <w:szCs w:val="18"/>
        </w:rPr>
        <w:t>Par.Folgore</w:t>
      </w:r>
      <w:proofErr w:type="spellEnd"/>
      <w:r w:rsidRPr="00A600BE">
        <w:rPr>
          <w:sz w:val="18"/>
          <w:szCs w:val="18"/>
        </w:rPr>
        <w:t xml:space="preserve"> IFOR Cellula G4</w:t>
      </w:r>
    </w:p>
    <w:p w:rsidR="003E5CF7" w:rsidRPr="00A600BE" w:rsidRDefault="003E5CF7" w:rsidP="003E5CF7">
      <w:pPr>
        <w:rPr>
          <w:sz w:val="18"/>
          <w:szCs w:val="18"/>
        </w:rPr>
      </w:pPr>
      <w:r w:rsidRPr="00A600BE">
        <w:rPr>
          <w:sz w:val="18"/>
          <w:szCs w:val="18"/>
        </w:rPr>
        <w:t xml:space="preserve">Comando Brigata </w:t>
      </w:r>
      <w:proofErr w:type="spellStart"/>
      <w:r w:rsidRPr="00A600BE">
        <w:rPr>
          <w:sz w:val="18"/>
          <w:szCs w:val="18"/>
        </w:rPr>
        <w:t>Mec.Friuli</w:t>
      </w:r>
      <w:proofErr w:type="spellEnd"/>
    </w:p>
    <w:p w:rsidR="003E5CF7" w:rsidRPr="00A600BE" w:rsidRDefault="003E5CF7" w:rsidP="003E5CF7">
      <w:pPr>
        <w:ind w:left="2832" w:hanging="2832"/>
        <w:rPr>
          <w:sz w:val="18"/>
          <w:szCs w:val="18"/>
        </w:rPr>
      </w:pPr>
      <w:r w:rsidRPr="00A600BE">
        <w:rPr>
          <w:sz w:val="18"/>
          <w:szCs w:val="18"/>
        </w:rPr>
        <w:t>Comando Brigata Bersaglieri Garibaldi</w:t>
      </w:r>
    </w:p>
    <w:p w:rsidR="003E5CF7" w:rsidRPr="00A600BE" w:rsidRDefault="003E5CF7" w:rsidP="003E5CF7">
      <w:pPr>
        <w:rPr>
          <w:sz w:val="18"/>
          <w:szCs w:val="18"/>
        </w:rPr>
      </w:pPr>
      <w:r w:rsidRPr="00A600BE">
        <w:rPr>
          <w:sz w:val="18"/>
          <w:szCs w:val="18"/>
        </w:rPr>
        <w:t>Comando Brigata Multinazionale Nord</w:t>
      </w:r>
    </w:p>
    <w:p w:rsidR="003E5CF7" w:rsidRPr="00A600BE" w:rsidRDefault="003E5CF7" w:rsidP="003E5CF7">
      <w:pPr>
        <w:rPr>
          <w:sz w:val="18"/>
          <w:szCs w:val="18"/>
        </w:rPr>
      </w:pPr>
      <w:r w:rsidRPr="00A600BE">
        <w:rPr>
          <w:sz w:val="18"/>
          <w:szCs w:val="18"/>
        </w:rPr>
        <w:t>Comando Brigata Multinazionale Nord Cellula G5</w:t>
      </w:r>
    </w:p>
    <w:p w:rsidR="003E5CF7" w:rsidRPr="00A600BE" w:rsidRDefault="003E5CF7" w:rsidP="003E5CF7">
      <w:pPr>
        <w:rPr>
          <w:sz w:val="18"/>
          <w:szCs w:val="18"/>
        </w:rPr>
      </w:pPr>
      <w:r w:rsidRPr="00A600BE">
        <w:rPr>
          <w:sz w:val="18"/>
          <w:szCs w:val="18"/>
        </w:rPr>
        <w:t>Comando Brigata Multinazionale Nord Cellula G6 - Nucleo COMSEC</w:t>
      </w:r>
    </w:p>
    <w:p w:rsidR="003E5CF7" w:rsidRPr="00A600BE" w:rsidRDefault="003E5CF7" w:rsidP="003E5CF7">
      <w:pPr>
        <w:rPr>
          <w:sz w:val="18"/>
          <w:szCs w:val="18"/>
        </w:rPr>
      </w:pPr>
      <w:r w:rsidRPr="00A600BE">
        <w:rPr>
          <w:sz w:val="18"/>
          <w:szCs w:val="18"/>
        </w:rPr>
        <w:t>Comando Brigata Multinazionale Nord Servizio Amministrativo Cellula G7</w:t>
      </w:r>
    </w:p>
    <w:p w:rsidR="003E5CF7" w:rsidRPr="00A600BE" w:rsidRDefault="003E5CF7" w:rsidP="003E5CF7">
      <w:pPr>
        <w:rPr>
          <w:sz w:val="18"/>
          <w:szCs w:val="18"/>
        </w:rPr>
      </w:pPr>
      <w:r w:rsidRPr="00A600BE">
        <w:rPr>
          <w:sz w:val="18"/>
          <w:szCs w:val="18"/>
        </w:rPr>
        <w:t>Comando Brigata Multinazionale Nord Centro Amministrativo d’Intendenza</w:t>
      </w:r>
    </w:p>
    <w:p w:rsidR="003E5CF7" w:rsidRPr="00A600BE" w:rsidRDefault="003E5CF7" w:rsidP="003E5CF7">
      <w:pPr>
        <w:rPr>
          <w:sz w:val="18"/>
          <w:szCs w:val="18"/>
        </w:rPr>
      </w:pPr>
      <w:r w:rsidRPr="00A600BE">
        <w:rPr>
          <w:sz w:val="18"/>
          <w:szCs w:val="18"/>
        </w:rPr>
        <w:t>Comando Brigata Multinazionale Nord Sarajevo</w:t>
      </w:r>
    </w:p>
    <w:p w:rsidR="003E5CF7" w:rsidRPr="00A600BE" w:rsidRDefault="003E5CF7" w:rsidP="003E5CF7">
      <w:pPr>
        <w:rPr>
          <w:sz w:val="18"/>
          <w:szCs w:val="18"/>
        </w:rPr>
      </w:pPr>
      <w:r w:rsidRPr="00A600BE">
        <w:rPr>
          <w:sz w:val="18"/>
          <w:szCs w:val="18"/>
        </w:rPr>
        <w:t>Comando Brigata Multinazionale Nord Sarajevo Reparto Comando e SPT TAT. "Friuli" Sezione S1</w:t>
      </w:r>
    </w:p>
    <w:p w:rsidR="003E5CF7" w:rsidRPr="00A600BE" w:rsidRDefault="003E5CF7" w:rsidP="003E5CF7">
      <w:pPr>
        <w:rPr>
          <w:sz w:val="18"/>
          <w:szCs w:val="18"/>
        </w:rPr>
      </w:pPr>
      <w:r w:rsidRPr="00A600BE">
        <w:rPr>
          <w:sz w:val="18"/>
          <w:szCs w:val="18"/>
        </w:rPr>
        <w:t>Comando Brigata Multinazionale Sarajevo Nord CELLULA</w:t>
      </w:r>
    </w:p>
    <w:p w:rsidR="003E5CF7" w:rsidRPr="006862C8" w:rsidRDefault="003E5CF7" w:rsidP="003E5CF7">
      <w:pPr>
        <w:rPr>
          <w:sz w:val="18"/>
          <w:szCs w:val="18"/>
        </w:rPr>
      </w:pPr>
      <w:r w:rsidRPr="006862C8">
        <w:rPr>
          <w:sz w:val="18"/>
          <w:szCs w:val="18"/>
        </w:rPr>
        <w:t>Comando Brigata Multinazionale Sarajevo Nord Cellula G1</w:t>
      </w:r>
    </w:p>
    <w:p w:rsidR="003E5CF7" w:rsidRPr="006862C8" w:rsidRDefault="003E5CF7" w:rsidP="003E5CF7">
      <w:pPr>
        <w:rPr>
          <w:sz w:val="18"/>
          <w:szCs w:val="18"/>
        </w:rPr>
      </w:pPr>
      <w:r w:rsidRPr="006862C8">
        <w:rPr>
          <w:sz w:val="18"/>
          <w:szCs w:val="18"/>
        </w:rPr>
        <w:t>Comando Brigata Multinazionale Sarajevo Nord</w:t>
      </w:r>
    </w:p>
    <w:p w:rsidR="003E5CF7" w:rsidRPr="006862C8" w:rsidRDefault="003E5CF7" w:rsidP="003E5CF7">
      <w:pPr>
        <w:rPr>
          <w:sz w:val="18"/>
          <w:szCs w:val="18"/>
        </w:rPr>
      </w:pPr>
      <w:r w:rsidRPr="006862C8">
        <w:rPr>
          <w:sz w:val="18"/>
          <w:szCs w:val="18"/>
        </w:rPr>
        <w:t xml:space="preserve">Comando </w:t>
      </w:r>
      <w:proofErr w:type="spellStart"/>
      <w:r w:rsidRPr="006862C8">
        <w:rPr>
          <w:sz w:val="18"/>
          <w:szCs w:val="18"/>
        </w:rPr>
        <w:t>Italfor</w:t>
      </w:r>
      <w:proofErr w:type="spellEnd"/>
      <w:r w:rsidRPr="006862C8">
        <w:rPr>
          <w:sz w:val="18"/>
          <w:szCs w:val="18"/>
        </w:rPr>
        <w:t xml:space="preserve"> Bosnia Operazione Joint Forge Cellula S1 Nazionale</w:t>
      </w:r>
    </w:p>
    <w:p w:rsidR="003E5CF7" w:rsidRDefault="003E5CF7" w:rsidP="003E5CF7">
      <w:pPr>
        <w:rPr>
          <w:sz w:val="18"/>
          <w:szCs w:val="18"/>
        </w:rPr>
      </w:pPr>
      <w:r w:rsidRPr="006862C8">
        <w:rPr>
          <w:sz w:val="18"/>
          <w:szCs w:val="18"/>
        </w:rPr>
        <w:t>Comando Divisione MN S</w:t>
      </w:r>
      <w:r>
        <w:rPr>
          <w:sz w:val="18"/>
          <w:szCs w:val="18"/>
        </w:rPr>
        <w:t>ud</w:t>
      </w:r>
      <w:r w:rsidRPr="006862C8">
        <w:rPr>
          <w:sz w:val="18"/>
          <w:szCs w:val="18"/>
        </w:rPr>
        <w:t xml:space="preserve"> E</w:t>
      </w:r>
      <w:r>
        <w:rPr>
          <w:sz w:val="18"/>
          <w:szCs w:val="18"/>
        </w:rPr>
        <w:t>st</w:t>
      </w:r>
      <w:r w:rsidRPr="006862C8">
        <w:rPr>
          <w:sz w:val="18"/>
          <w:szCs w:val="18"/>
        </w:rPr>
        <w:t xml:space="preserve"> Ufficio del DUCRAN</w:t>
      </w:r>
    </w:p>
    <w:p w:rsidR="003E5CF7" w:rsidRPr="00A600BE" w:rsidRDefault="003E5CF7" w:rsidP="003E5CF7">
      <w:pPr>
        <w:rPr>
          <w:sz w:val="18"/>
          <w:szCs w:val="18"/>
        </w:rPr>
      </w:pPr>
      <w:r w:rsidRPr="00A600BE">
        <w:rPr>
          <w:sz w:val="18"/>
          <w:szCs w:val="18"/>
        </w:rPr>
        <w:t>Comando Divisione MN Sud-Est  IT NSE</w:t>
      </w:r>
    </w:p>
    <w:p w:rsidR="003E5CF7" w:rsidRPr="00A600BE" w:rsidRDefault="003E5CF7" w:rsidP="003E5CF7">
      <w:pPr>
        <w:rPr>
          <w:sz w:val="18"/>
          <w:szCs w:val="18"/>
        </w:rPr>
      </w:pPr>
      <w:r w:rsidRPr="00A600BE">
        <w:rPr>
          <w:sz w:val="18"/>
          <w:szCs w:val="18"/>
        </w:rPr>
        <w:t>Comando Divisione MN Sud-Est  DUCRAN</w:t>
      </w:r>
    </w:p>
    <w:p w:rsidR="003E5CF7" w:rsidRPr="00A600BE" w:rsidRDefault="003E5CF7" w:rsidP="003E5CF7">
      <w:pPr>
        <w:rPr>
          <w:sz w:val="18"/>
          <w:szCs w:val="18"/>
        </w:rPr>
      </w:pPr>
      <w:r w:rsidRPr="00A600BE">
        <w:rPr>
          <w:sz w:val="18"/>
          <w:szCs w:val="18"/>
        </w:rPr>
        <w:t>Comando Divisione Sud Est - DUCRAN</w:t>
      </w:r>
    </w:p>
    <w:p w:rsidR="003E5CF7" w:rsidRPr="00A600BE" w:rsidRDefault="003E5CF7" w:rsidP="003E5CF7">
      <w:pPr>
        <w:rPr>
          <w:sz w:val="18"/>
          <w:szCs w:val="18"/>
        </w:rPr>
      </w:pPr>
      <w:r w:rsidRPr="00A600BE">
        <w:rPr>
          <w:sz w:val="18"/>
          <w:szCs w:val="18"/>
        </w:rPr>
        <w:t xml:space="preserve">Comando </w:t>
      </w:r>
      <w:proofErr w:type="spellStart"/>
      <w:r w:rsidRPr="00A600BE">
        <w:rPr>
          <w:sz w:val="18"/>
          <w:szCs w:val="18"/>
        </w:rPr>
        <w:t>Div</w:t>
      </w:r>
      <w:proofErr w:type="spellEnd"/>
      <w:r w:rsidRPr="00A600BE">
        <w:rPr>
          <w:sz w:val="18"/>
          <w:szCs w:val="18"/>
        </w:rPr>
        <w:t>. Multinazionale Sud Est DUCRAN Nucleo Supporto Nazionale Mostar</w:t>
      </w:r>
    </w:p>
    <w:p w:rsidR="003E5CF7" w:rsidRPr="00A600BE" w:rsidRDefault="003E5CF7" w:rsidP="003E5CF7">
      <w:pPr>
        <w:rPr>
          <w:sz w:val="18"/>
          <w:szCs w:val="18"/>
        </w:rPr>
      </w:pPr>
      <w:r w:rsidRPr="00A600BE">
        <w:rPr>
          <w:sz w:val="18"/>
          <w:szCs w:val="18"/>
        </w:rPr>
        <w:t xml:space="preserve">Comando </w:t>
      </w:r>
      <w:proofErr w:type="spellStart"/>
      <w:r w:rsidRPr="00A600BE">
        <w:rPr>
          <w:sz w:val="18"/>
          <w:szCs w:val="18"/>
        </w:rPr>
        <w:t>Div</w:t>
      </w:r>
      <w:proofErr w:type="spellEnd"/>
      <w:r w:rsidRPr="00A600BE">
        <w:rPr>
          <w:sz w:val="18"/>
          <w:szCs w:val="18"/>
        </w:rPr>
        <w:t>. Multinazionale Sud Est Nucleo Supporto Nazionale Mostar</w:t>
      </w:r>
    </w:p>
    <w:p w:rsidR="003E5CF7" w:rsidRPr="00A600BE" w:rsidRDefault="003E5CF7" w:rsidP="003E5CF7">
      <w:pPr>
        <w:rPr>
          <w:sz w:val="18"/>
          <w:szCs w:val="18"/>
        </w:rPr>
      </w:pPr>
      <w:r w:rsidRPr="00A600BE">
        <w:rPr>
          <w:sz w:val="18"/>
          <w:szCs w:val="18"/>
        </w:rPr>
        <w:t>Comando SFOR Nucleo di Supporto Nazionale Italiano</w:t>
      </w:r>
    </w:p>
    <w:p w:rsidR="003E5CF7" w:rsidRPr="00A600BE" w:rsidRDefault="003E5CF7" w:rsidP="003E5CF7">
      <w:pPr>
        <w:rPr>
          <w:sz w:val="18"/>
          <w:szCs w:val="18"/>
        </w:rPr>
      </w:pPr>
      <w:r w:rsidRPr="00A600BE">
        <w:rPr>
          <w:sz w:val="18"/>
          <w:szCs w:val="18"/>
        </w:rPr>
        <w:t>Comando SFOR Unità Italiana di Cooperazione Civile e Militare</w:t>
      </w:r>
    </w:p>
    <w:p w:rsidR="003E5CF7" w:rsidRPr="00956E06" w:rsidRDefault="003E5CF7" w:rsidP="003E5CF7">
      <w:pPr>
        <w:rPr>
          <w:sz w:val="18"/>
          <w:szCs w:val="18"/>
          <w:lang w:val="en-US"/>
        </w:rPr>
      </w:pPr>
      <w:proofErr w:type="spellStart"/>
      <w:r w:rsidRPr="00956E06">
        <w:rPr>
          <w:sz w:val="18"/>
          <w:szCs w:val="18"/>
          <w:lang w:val="en-US"/>
        </w:rPr>
        <w:t>Comando</w:t>
      </w:r>
      <w:proofErr w:type="spellEnd"/>
      <w:r w:rsidRPr="00956E06">
        <w:rPr>
          <w:sz w:val="18"/>
          <w:szCs w:val="18"/>
          <w:lang w:val="en-US"/>
        </w:rPr>
        <w:t xml:space="preserve"> SFOR  IT-NSE</w:t>
      </w:r>
    </w:p>
    <w:p w:rsidR="003E5CF7" w:rsidRPr="00956E06" w:rsidRDefault="003E5CF7" w:rsidP="003E5CF7">
      <w:pPr>
        <w:rPr>
          <w:sz w:val="18"/>
          <w:szCs w:val="18"/>
          <w:lang w:val="en-US"/>
        </w:rPr>
      </w:pPr>
      <w:proofErr w:type="spellStart"/>
      <w:r w:rsidRPr="00956E06">
        <w:rPr>
          <w:sz w:val="18"/>
          <w:szCs w:val="18"/>
          <w:lang w:val="en-US"/>
        </w:rPr>
        <w:t>Comando</w:t>
      </w:r>
      <w:proofErr w:type="spellEnd"/>
      <w:r w:rsidRPr="00956E06">
        <w:rPr>
          <w:sz w:val="18"/>
          <w:szCs w:val="18"/>
          <w:lang w:val="en-US"/>
        </w:rPr>
        <w:t xml:space="preserve"> Task Force</w:t>
      </w:r>
    </w:p>
    <w:p w:rsidR="003E5CF7" w:rsidRPr="00956E06" w:rsidRDefault="003E5CF7" w:rsidP="003E5CF7">
      <w:pPr>
        <w:rPr>
          <w:sz w:val="18"/>
          <w:szCs w:val="18"/>
          <w:lang w:val="en-US"/>
        </w:rPr>
      </w:pPr>
      <w:proofErr w:type="spellStart"/>
      <w:r w:rsidRPr="00956E06">
        <w:rPr>
          <w:sz w:val="18"/>
          <w:szCs w:val="18"/>
          <w:lang w:val="en-US"/>
        </w:rPr>
        <w:t>Comando</w:t>
      </w:r>
      <w:proofErr w:type="spellEnd"/>
      <w:r w:rsidRPr="00956E06">
        <w:rPr>
          <w:sz w:val="18"/>
          <w:szCs w:val="18"/>
          <w:lang w:val="en-US"/>
        </w:rPr>
        <w:t xml:space="preserve"> Task Force "</w:t>
      </w:r>
      <w:proofErr w:type="spellStart"/>
      <w:r w:rsidRPr="00956E06">
        <w:rPr>
          <w:sz w:val="18"/>
          <w:szCs w:val="18"/>
          <w:lang w:val="en-US"/>
        </w:rPr>
        <w:t>Morbegno</w:t>
      </w:r>
      <w:proofErr w:type="spellEnd"/>
      <w:r w:rsidRPr="00956E06">
        <w:rPr>
          <w:sz w:val="18"/>
          <w:szCs w:val="18"/>
          <w:lang w:val="en-US"/>
        </w:rPr>
        <w:t>"</w:t>
      </w:r>
    </w:p>
    <w:p w:rsidR="003E5CF7" w:rsidRPr="00956E06" w:rsidRDefault="003E5CF7" w:rsidP="003E5CF7">
      <w:pPr>
        <w:rPr>
          <w:sz w:val="18"/>
          <w:szCs w:val="18"/>
          <w:lang w:val="en-US"/>
        </w:rPr>
      </w:pPr>
      <w:proofErr w:type="spellStart"/>
      <w:r w:rsidRPr="00956E06">
        <w:rPr>
          <w:sz w:val="18"/>
          <w:szCs w:val="18"/>
          <w:lang w:val="en-US"/>
        </w:rPr>
        <w:t>Comando</w:t>
      </w:r>
      <w:proofErr w:type="spellEnd"/>
      <w:r w:rsidRPr="00956E06">
        <w:rPr>
          <w:sz w:val="18"/>
          <w:szCs w:val="18"/>
          <w:lang w:val="en-US"/>
        </w:rPr>
        <w:t xml:space="preserve"> </w:t>
      </w:r>
      <w:proofErr w:type="spellStart"/>
      <w:r w:rsidRPr="00956E06">
        <w:rPr>
          <w:sz w:val="18"/>
          <w:szCs w:val="18"/>
          <w:lang w:val="en-US"/>
        </w:rPr>
        <w:t>Geman</w:t>
      </w:r>
      <w:proofErr w:type="spellEnd"/>
      <w:r w:rsidRPr="00956E06">
        <w:rPr>
          <w:sz w:val="18"/>
          <w:szCs w:val="18"/>
          <w:lang w:val="en-US"/>
        </w:rPr>
        <w:t xml:space="preserve"> Italian Battle Group</w:t>
      </w:r>
    </w:p>
    <w:p w:rsidR="003E5CF7" w:rsidRPr="00956E06" w:rsidRDefault="003E5CF7" w:rsidP="003E5CF7">
      <w:pPr>
        <w:rPr>
          <w:sz w:val="18"/>
          <w:szCs w:val="18"/>
          <w:lang w:val="en-US"/>
        </w:rPr>
      </w:pPr>
      <w:proofErr w:type="spellStart"/>
      <w:r w:rsidRPr="00956E06">
        <w:rPr>
          <w:sz w:val="18"/>
          <w:szCs w:val="18"/>
          <w:lang w:val="en-US"/>
        </w:rPr>
        <w:lastRenderedPageBreak/>
        <w:t>Comando</w:t>
      </w:r>
      <w:proofErr w:type="spellEnd"/>
      <w:r w:rsidRPr="00956E06">
        <w:rPr>
          <w:sz w:val="18"/>
          <w:szCs w:val="18"/>
          <w:lang w:val="en-US"/>
        </w:rPr>
        <w:t xml:space="preserve"> Italian Battle Group</w:t>
      </w:r>
    </w:p>
    <w:p w:rsidR="003E5CF7" w:rsidRPr="00956E06" w:rsidRDefault="003E5CF7" w:rsidP="003E5CF7">
      <w:pPr>
        <w:rPr>
          <w:sz w:val="18"/>
          <w:szCs w:val="18"/>
          <w:lang w:val="en-US"/>
        </w:rPr>
      </w:pPr>
      <w:proofErr w:type="spellStart"/>
      <w:r w:rsidRPr="00956E06">
        <w:rPr>
          <w:sz w:val="18"/>
          <w:szCs w:val="18"/>
          <w:lang w:val="en-US"/>
        </w:rPr>
        <w:t>Comando</w:t>
      </w:r>
      <w:proofErr w:type="spellEnd"/>
      <w:r w:rsidRPr="00956E06">
        <w:rPr>
          <w:sz w:val="18"/>
          <w:szCs w:val="18"/>
          <w:lang w:val="en-US"/>
        </w:rPr>
        <w:t xml:space="preserve"> 1° BTG G. </w:t>
      </w:r>
      <w:proofErr w:type="spellStart"/>
      <w:r w:rsidRPr="00956E06">
        <w:rPr>
          <w:sz w:val="18"/>
          <w:szCs w:val="18"/>
          <w:lang w:val="en-US"/>
        </w:rPr>
        <w:t>Fv</w:t>
      </w:r>
      <w:proofErr w:type="spellEnd"/>
      <w:r w:rsidRPr="00956E06">
        <w:rPr>
          <w:sz w:val="18"/>
          <w:szCs w:val="18"/>
          <w:lang w:val="en-US"/>
        </w:rPr>
        <w:t xml:space="preserve">. </w:t>
      </w:r>
      <w:proofErr w:type="spellStart"/>
      <w:r w:rsidRPr="00956E06">
        <w:rPr>
          <w:sz w:val="18"/>
          <w:szCs w:val="18"/>
          <w:lang w:val="en-US"/>
        </w:rPr>
        <w:t>Bukovac</w:t>
      </w:r>
      <w:proofErr w:type="spellEnd"/>
    </w:p>
    <w:p w:rsidR="003E5CF7" w:rsidRPr="00956E06" w:rsidRDefault="003E5CF7" w:rsidP="003E5CF7">
      <w:pPr>
        <w:rPr>
          <w:sz w:val="18"/>
          <w:szCs w:val="18"/>
          <w:lang w:val="en-US"/>
        </w:rPr>
      </w:pPr>
      <w:proofErr w:type="spellStart"/>
      <w:r w:rsidRPr="00956E06">
        <w:rPr>
          <w:sz w:val="18"/>
          <w:szCs w:val="18"/>
          <w:lang w:val="en-US"/>
        </w:rPr>
        <w:t>Comando</w:t>
      </w:r>
      <w:proofErr w:type="spellEnd"/>
      <w:r w:rsidRPr="00956E06">
        <w:rPr>
          <w:sz w:val="18"/>
          <w:szCs w:val="18"/>
          <w:lang w:val="en-US"/>
        </w:rPr>
        <w:t xml:space="preserve"> </w:t>
      </w:r>
      <w:proofErr w:type="spellStart"/>
      <w:r w:rsidRPr="00956E06">
        <w:rPr>
          <w:sz w:val="18"/>
          <w:szCs w:val="18"/>
          <w:lang w:val="en-US"/>
        </w:rPr>
        <w:t>Aderlog</w:t>
      </w:r>
      <w:proofErr w:type="spellEnd"/>
      <w:r w:rsidRPr="00956E06">
        <w:rPr>
          <w:sz w:val="18"/>
          <w:szCs w:val="18"/>
          <w:lang w:val="en-US"/>
        </w:rPr>
        <w:t xml:space="preserve"> FW </w:t>
      </w:r>
      <w:proofErr w:type="spellStart"/>
      <w:r w:rsidRPr="00956E06">
        <w:rPr>
          <w:sz w:val="18"/>
          <w:szCs w:val="18"/>
          <w:lang w:val="en-US"/>
        </w:rPr>
        <w:t>Cellula</w:t>
      </w:r>
      <w:proofErr w:type="spellEnd"/>
      <w:r w:rsidRPr="00956E06">
        <w:rPr>
          <w:sz w:val="18"/>
          <w:szCs w:val="18"/>
          <w:lang w:val="en-US"/>
        </w:rPr>
        <w:t xml:space="preserve"> S4</w:t>
      </w:r>
    </w:p>
    <w:p w:rsidR="003E5CF7" w:rsidRPr="006862C8" w:rsidRDefault="003E5CF7" w:rsidP="003E5CF7">
      <w:pPr>
        <w:rPr>
          <w:sz w:val="18"/>
          <w:szCs w:val="18"/>
        </w:rPr>
      </w:pPr>
      <w:r w:rsidRPr="006862C8">
        <w:rPr>
          <w:sz w:val="18"/>
          <w:szCs w:val="18"/>
        </w:rPr>
        <w:t xml:space="preserve">Comando </w:t>
      </w:r>
      <w:proofErr w:type="spellStart"/>
      <w:r w:rsidRPr="006862C8">
        <w:rPr>
          <w:sz w:val="18"/>
          <w:szCs w:val="18"/>
        </w:rPr>
        <w:t>Aderlog</w:t>
      </w:r>
      <w:proofErr w:type="spellEnd"/>
      <w:r w:rsidRPr="006862C8">
        <w:rPr>
          <w:sz w:val="18"/>
          <w:szCs w:val="18"/>
        </w:rPr>
        <w:t xml:space="preserve"> FW S4</w:t>
      </w:r>
    </w:p>
    <w:p w:rsidR="003E5CF7" w:rsidRPr="006862C8" w:rsidRDefault="003E5CF7" w:rsidP="003E5CF7">
      <w:pPr>
        <w:rPr>
          <w:sz w:val="18"/>
          <w:szCs w:val="18"/>
        </w:rPr>
      </w:pPr>
      <w:r w:rsidRPr="006862C8">
        <w:rPr>
          <w:sz w:val="18"/>
          <w:szCs w:val="18"/>
        </w:rPr>
        <w:t>Comando Brigata Alpina Julia SM - Ufficio Personale</w:t>
      </w:r>
    </w:p>
    <w:p w:rsidR="003E5CF7" w:rsidRPr="006862C8" w:rsidRDefault="003E5CF7" w:rsidP="003E5CF7">
      <w:pPr>
        <w:rPr>
          <w:sz w:val="18"/>
          <w:szCs w:val="18"/>
        </w:rPr>
      </w:pPr>
      <w:r w:rsidRPr="006862C8">
        <w:rPr>
          <w:sz w:val="18"/>
          <w:szCs w:val="18"/>
        </w:rPr>
        <w:t xml:space="preserve">Comando </w:t>
      </w:r>
      <w:proofErr w:type="spellStart"/>
      <w:r w:rsidRPr="006862C8">
        <w:rPr>
          <w:sz w:val="18"/>
          <w:szCs w:val="18"/>
        </w:rPr>
        <w:t>Div</w:t>
      </w:r>
      <w:proofErr w:type="spellEnd"/>
      <w:r w:rsidRPr="006862C8">
        <w:rPr>
          <w:sz w:val="18"/>
          <w:szCs w:val="18"/>
        </w:rPr>
        <w:t>. Multinazionale Sud-Est Nucleo Supporto Nazionale Italiano DUCRAN</w:t>
      </w:r>
    </w:p>
    <w:p w:rsidR="003E5CF7" w:rsidRPr="006862C8" w:rsidRDefault="003E5CF7" w:rsidP="003E5CF7">
      <w:pPr>
        <w:rPr>
          <w:sz w:val="18"/>
          <w:szCs w:val="18"/>
        </w:rPr>
      </w:pPr>
      <w:r w:rsidRPr="006862C8">
        <w:rPr>
          <w:sz w:val="18"/>
          <w:szCs w:val="18"/>
        </w:rPr>
        <w:t xml:space="preserve">Battaglione Logistico </w:t>
      </w:r>
      <w:proofErr w:type="spellStart"/>
      <w:r w:rsidRPr="006862C8">
        <w:rPr>
          <w:sz w:val="18"/>
          <w:szCs w:val="18"/>
        </w:rPr>
        <w:t>Par.Folgore</w:t>
      </w:r>
      <w:proofErr w:type="spellEnd"/>
      <w:r w:rsidRPr="006862C8">
        <w:rPr>
          <w:sz w:val="18"/>
          <w:szCs w:val="18"/>
        </w:rPr>
        <w:t xml:space="preserve"> Operazione Joint Guard Comando</w:t>
      </w:r>
    </w:p>
    <w:p w:rsidR="003E5CF7" w:rsidRPr="006862C8" w:rsidRDefault="003E5CF7" w:rsidP="003E5CF7">
      <w:pPr>
        <w:rPr>
          <w:sz w:val="18"/>
          <w:szCs w:val="18"/>
        </w:rPr>
      </w:pPr>
      <w:r w:rsidRPr="006862C8">
        <w:rPr>
          <w:sz w:val="18"/>
          <w:szCs w:val="18"/>
        </w:rPr>
        <w:t>Battaglione Logistico Folgore</w:t>
      </w:r>
    </w:p>
    <w:p w:rsidR="003E5CF7" w:rsidRPr="006862C8" w:rsidRDefault="003E5CF7" w:rsidP="003E5CF7">
      <w:pPr>
        <w:rPr>
          <w:sz w:val="18"/>
          <w:szCs w:val="18"/>
        </w:rPr>
      </w:pPr>
      <w:r w:rsidRPr="006862C8">
        <w:rPr>
          <w:sz w:val="18"/>
          <w:szCs w:val="18"/>
        </w:rPr>
        <w:t xml:space="preserve">Battaglione Logistico Par. Folgore Operazione Joint </w:t>
      </w:r>
      <w:proofErr w:type="spellStart"/>
      <w:r w:rsidRPr="006862C8">
        <w:rPr>
          <w:sz w:val="18"/>
          <w:szCs w:val="18"/>
        </w:rPr>
        <w:t>Endeavour</w:t>
      </w:r>
      <w:proofErr w:type="spellEnd"/>
      <w:r w:rsidRPr="006862C8">
        <w:rPr>
          <w:sz w:val="18"/>
          <w:szCs w:val="18"/>
        </w:rPr>
        <w:t xml:space="preserve"> Comando</w:t>
      </w:r>
    </w:p>
    <w:p w:rsidR="003E5CF7" w:rsidRPr="006862C8" w:rsidRDefault="003E5CF7" w:rsidP="003E5CF7">
      <w:pPr>
        <w:rPr>
          <w:sz w:val="18"/>
          <w:szCs w:val="18"/>
        </w:rPr>
      </w:pPr>
      <w:r w:rsidRPr="006862C8">
        <w:rPr>
          <w:sz w:val="18"/>
          <w:szCs w:val="18"/>
        </w:rPr>
        <w:t xml:space="preserve">Battaglione Logistico Paracadutisti Operazione Joint </w:t>
      </w:r>
      <w:proofErr w:type="spellStart"/>
      <w:r w:rsidRPr="006862C8">
        <w:rPr>
          <w:sz w:val="18"/>
          <w:szCs w:val="18"/>
        </w:rPr>
        <w:t>Endeavour</w:t>
      </w:r>
      <w:proofErr w:type="spellEnd"/>
      <w:r w:rsidRPr="006862C8">
        <w:rPr>
          <w:sz w:val="18"/>
          <w:szCs w:val="18"/>
        </w:rPr>
        <w:t xml:space="preserve"> Comando</w:t>
      </w:r>
    </w:p>
    <w:p w:rsidR="003E5CF7" w:rsidRPr="006862C8" w:rsidRDefault="003E5CF7" w:rsidP="003E5CF7">
      <w:pPr>
        <w:rPr>
          <w:sz w:val="18"/>
          <w:szCs w:val="18"/>
        </w:rPr>
      </w:pPr>
      <w:r w:rsidRPr="006862C8">
        <w:rPr>
          <w:sz w:val="18"/>
          <w:szCs w:val="18"/>
        </w:rPr>
        <w:t>Battaglione Logistico Brigata Ariete</w:t>
      </w:r>
    </w:p>
    <w:p w:rsidR="003E5CF7" w:rsidRPr="006862C8" w:rsidRDefault="003E5CF7" w:rsidP="003E5CF7">
      <w:pPr>
        <w:rPr>
          <w:sz w:val="18"/>
          <w:szCs w:val="18"/>
        </w:rPr>
      </w:pPr>
      <w:r w:rsidRPr="006862C8">
        <w:rPr>
          <w:sz w:val="18"/>
          <w:szCs w:val="18"/>
        </w:rPr>
        <w:t>Battaglione Logistico Garibaldi</w:t>
      </w:r>
    </w:p>
    <w:p w:rsidR="003E5CF7" w:rsidRPr="006862C8" w:rsidRDefault="003E5CF7" w:rsidP="003E5CF7">
      <w:pPr>
        <w:rPr>
          <w:sz w:val="18"/>
          <w:szCs w:val="18"/>
        </w:rPr>
      </w:pPr>
      <w:r w:rsidRPr="006862C8">
        <w:rPr>
          <w:sz w:val="18"/>
          <w:szCs w:val="18"/>
        </w:rPr>
        <w:t>Battaglione Logistico Garibaldi Comando</w:t>
      </w:r>
    </w:p>
    <w:p w:rsidR="003E5CF7" w:rsidRPr="006862C8" w:rsidRDefault="003E5CF7" w:rsidP="003E5CF7">
      <w:pPr>
        <w:rPr>
          <w:sz w:val="18"/>
          <w:szCs w:val="18"/>
        </w:rPr>
      </w:pPr>
      <w:r w:rsidRPr="006862C8">
        <w:rPr>
          <w:sz w:val="18"/>
          <w:szCs w:val="18"/>
        </w:rPr>
        <w:t>Battaglione Logistico Garibaldi Centro Logistico</w:t>
      </w:r>
    </w:p>
    <w:p w:rsidR="003E5CF7" w:rsidRPr="006862C8" w:rsidRDefault="003E5CF7" w:rsidP="003E5CF7">
      <w:pPr>
        <w:rPr>
          <w:sz w:val="18"/>
          <w:szCs w:val="18"/>
        </w:rPr>
      </w:pPr>
      <w:r w:rsidRPr="006862C8">
        <w:rPr>
          <w:sz w:val="18"/>
          <w:szCs w:val="18"/>
        </w:rPr>
        <w:t>Battaglione Logistico Garibaldi Compagnia Comando e Servizi</w:t>
      </w:r>
    </w:p>
    <w:p w:rsidR="003E5CF7" w:rsidRPr="006862C8" w:rsidRDefault="003E5CF7" w:rsidP="003E5CF7">
      <w:pPr>
        <w:rPr>
          <w:sz w:val="18"/>
          <w:szCs w:val="18"/>
        </w:rPr>
      </w:pPr>
      <w:r w:rsidRPr="006862C8">
        <w:rPr>
          <w:sz w:val="18"/>
          <w:szCs w:val="18"/>
        </w:rPr>
        <w:t xml:space="preserve">Battaglione Logistico </w:t>
      </w:r>
      <w:proofErr w:type="spellStart"/>
      <w:r w:rsidRPr="006862C8">
        <w:rPr>
          <w:sz w:val="18"/>
          <w:szCs w:val="18"/>
        </w:rPr>
        <w:t>Taurinense</w:t>
      </w:r>
      <w:proofErr w:type="spellEnd"/>
    </w:p>
    <w:p w:rsidR="003E5CF7" w:rsidRPr="00A600BE" w:rsidRDefault="003E5CF7" w:rsidP="003E5CF7">
      <w:pPr>
        <w:ind w:left="2832" w:hanging="2832"/>
        <w:rPr>
          <w:sz w:val="18"/>
          <w:szCs w:val="18"/>
        </w:rPr>
      </w:pPr>
      <w:r w:rsidRPr="00A600BE">
        <w:rPr>
          <w:sz w:val="18"/>
          <w:szCs w:val="18"/>
        </w:rPr>
        <w:t xml:space="preserve">Battaglione Logistico </w:t>
      </w:r>
      <w:proofErr w:type="spellStart"/>
      <w:r w:rsidRPr="00A600BE">
        <w:rPr>
          <w:sz w:val="18"/>
          <w:szCs w:val="18"/>
        </w:rPr>
        <w:t>Taurinense</w:t>
      </w:r>
      <w:proofErr w:type="spellEnd"/>
      <w:r w:rsidRPr="00A600BE">
        <w:rPr>
          <w:sz w:val="18"/>
          <w:szCs w:val="18"/>
        </w:rPr>
        <w:t xml:space="preserve"> Compagnia Mantenimento</w:t>
      </w:r>
    </w:p>
    <w:p w:rsidR="003E5CF7" w:rsidRPr="00A600BE" w:rsidRDefault="003E5CF7" w:rsidP="003E5CF7">
      <w:pPr>
        <w:ind w:left="2832" w:hanging="2832"/>
        <w:rPr>
          <w:sz w:val="18"/>
          <w:szCs w:val="18"/>
        </w:rPr>
      </w:pPr>
      <w:r w:rsidRPr="00A600BE">
        <w:rPr>
          <w:sz w:val="18"/>
          <w:szCs w:val="18"/>
        </w:rPr>
        <w:t xml:space="preserve">Battaglione Logistico </w:t>
      </w:r>
      <w:proofErr w:type="spellStart"/>
      <w:r w:rsidRPr="00A600BE">
        <w:rPr>
          <w:sz w:val="18"/>
          <w:szCs w:val="18"/>
        </w:rPr>
        <w:t>Taurinense</w:t>
      </w:r>
      <w:proofErr w:type="spellEnd"/>
      <w:r w:rsidRPr="00A600BE">
        <w:rPr>
          <w:sz w:val="18"/>
          <w:szCs w:val="18"/>
        </w:rPr>
        <w:t xml:space="preserve"> Compagnia Mantenimento </w:t>
      </w:r>
      <w:proofErr w:type="spellStart"/>
      <w:r w:rsidRPr="00A600BE">
        <w:rPr>
          <w:sz w:val="18"/>
          <w:szCs w:val="18"/>
        </w:rPr>
        <w:t>Sq</w:t>
      </w:r>
      <w:proofErr w:type="spellEnd"/>
      <w:r w:rsidRPr="00A600BE">
        <w:rPr>
          <w:sz w:val="18"/>
          <w:szCs w:val="18"/>
        </w:rPr>
        <w:t xml:space="preserve"> Trasmissioni</w:t>
      </w:r>
    </w:p>
    <w:p w:rsidR="003E5CF7" w:rsidRPr="00A600BE" w:rsidRDefault="003E5CF7" w:rsidP="003E5CF7">
      <w:pPr>
        <w:ind w:left="2832" w:hanging="2832"/>
        <w:rPr>
          <w:sz w:val="18"/>
          <w:szCs w:val="18"/>
        </w:rPr>
      </w:pPr>
      <w:r w:rsidRPr="00A600BE">
        <w:rPr>
          <w:sz w:val="18"/>
          <w:szCs w:val="18"/>
        </w:rPr>
        <w:t xml:space="preserve">Battaglione Logistico </w:t>
      </w:r>
      <w:proofErr w:type="spellStart"/>
      <w:r w:rsidRPr="00A600BE">
        <w:rPr>
          <w:sz w:val="18"/>
          <w:szCs w:val="18"/>
        </w:rPr>
        <w:t>Taurinense</w:t>
      </w:r>
      <w:proofErr w:type="spellEnd"/>
      <w:r w:rsidRPr="00A600BE">
        <w:rPr>
          <w:sz w:val="18"/>
          <w:szCs w:val="18"/>
        </w:rPr>
        <w:t xml:space="preserve"> Compagnia Rifornimenti </w:t>
      </w:r>
    </w:p>
    <w:p w:rsidR="003E5CF7" w:rsidRPr="00A600BE" w:rsidRDefault="003E5CF7" w:rsidP="003E5CF7">
      <w:pPr>
        <w:rPr>
          <w:sz w:val="18"/>
          <w:szCs w:val="18"/>
        </w:rPr>
      </w:pPr>
      <w:r w:rsidRPr="00A600BE">
        <w:rPr>
          <w:sz w:val="18"/>
          <w:szCs w:val="18"/>
        </w:rPr>
        <w:t>Battaglione Logistico Friuli</w:t>
      </w:r>
    </w:p>
    <w:p w:rsidR="003E5CF7" w:rsidRPr="00A600BE" w:rsidRDefault="003E5CF7" w:rsidP="003E5CF7">
      <w:pPr>
        <w:rPr>
          <w:sz w:val="18"/>
          <w:szCs w:val="18"/>
        </w:rPr>
      </w:pPr>
      <w:r w:rsidRPr="00A600BE">
        <w:rPr>
          <w:sz w:val="18"/>
          <w:szCs w:val="18"/>
        </w:rPr>
        <w:t>Battaglione Alpini Paracadutisti Monte Cervino</w:t>
      </w:r>
    </w:p>
    <w:p w:rsidR="003E5CF7" w:rsidRPr="00A600BE" w:rsidRDefault="003E5CF7" w:rsidP="003E5CF7">
      <w:pPr>
        <w:rPr>
          <w:sz w:val="18"/>
          <w:szCs w:val="18"/>
        </w:rPr>
      </w:pPr>
      <w:r w:rsidRPr="00A600BE">
        <w:rPr>
          <w:sz w:val="18"/>
          <w:szCs w:val="18"/>
        </w:rPr>
        <w:t>Battaglione Alpini Paracadutisti</w:t>
      </w:r>
    </w:p>
    <w:p w:rsidR="003E5CF7" w:rsidRPr="00A600BE" w:rsidRDefault="003E5CF7" w:rsidP="003E5CF7">
      <w:pPr>
        <w:rPr>
          <w:sz w:val="18"/>
          <w:szCs w:val="18"/>
        </w:rPr>
      </w:pPr>
      <w:r w:rsidRPr="00A600BE">
        <w:rPr>
          <w:sz w:val="18"/>
          <w:szCs w:val="18"/>
        </w:rPr>
        <w:t xml:space="preserve">Battaglione Alpini Paracadutisti Monte Cervino 1^ </w:t>
      </w:r>
      <w:proofErr w:type="spellStart"/>
      <w:r w:rsidRPr="00A600BE">
        <w:rPr>
          <w:sz w:val="18"/>
          <w:szCs w:val="18"/>
        </w:rPr>
        <w:t>cp</w:t>
      </w:r>
      <w:proofErr w:type="spellEnd"/>
      <w:r w:rsidRPr="00A600BE">
        <w:rPr>
          <w:sz w:val="18"/>
          <w:szCs w:val="18"/>
        </w:rPr>
        <w:t xml:space="preserve">. </w:t>
      </w:r>
      <w:proofErr w:type="spellStart"/>
      <w:r w:rsidRPr="00A600BE">
        <w:rPr>
          <w:sz w:val="18"/>
          <w:szCs w:val="18"/>
        </w:rPr>
        <w:t>Alp</w:t>
      </w:r>
      <w:proofErr w:type="spellEnd"/>
      <w:r w:rsidRPr="00A600BE">
        <w:rPr>
          <w:sz w:val="18"/>
          <w:szCs w:val="18"/>
        </w:rPr>
        <w:t>. Par</w:t>
      </w:r>
    </w:p>
    <w:p w:rsidR="003E5CF7" w:rsidRPr="006862C8" w:rsidRDefault="003E5CF7" w:rsidP="003E5CF7">
      <w:pPr>
        <w:ind w:left="2832" w:hanging="2832"/>
        <w:rPr>
          <w:sz w:val="18"/>
          <w:szCs w:val="18"/>
        </w:rPr>
      </w:pPr>
      <w:r w:rsidRPr="006862C8">
        <w:rPr>
          <w:sz w:val="18"/>
          <w:szCs w:val="18"/>
        </w:rPr>
        <w:t>Battaglione Alpini l’Aquila Compagnia 119 Armi di Sostegno</w:t>
      </w:r>
    </w:p>
    <w:p w:rsidR="003E5CF7" w:rsidRPr="006862C8" w:rsidRDefault="003E5CF7" w:rsidP="003E5CF7">
      <w:pPr>
        <w:ind w:left="2832" w:hanging="2832"/>
        <w:rPr>
          <w:sz w:val="18"/>
          <w:szCs w:val="18"/>
        </w:rPr>
      </w:pPr>
      <w:r w:rsidRPr="006862C8">
        <w:rPr>
          <w:sz w:val="18"/>
          <w:szCs w:val="18"/>
        </w:rPr>
        <w:t xml:space="preserve">BTG Logistico </w:t>
      </w:r>
      <w:proofErr w:type="spellStart"/>
      <w:r w:rsidRPr="006862C8">
        <w:rPr>
          <w:sz w:val="18"/>
          <w:szCs w:val="18"/>
        </w:rPr>
        <w:t>Taurinense</w:t>
      </w:r>
      <w:proofErr w:type="spellEnd"/>
      <w:r w:rsidRPr="006862C8">
        <w:rPr>
          <w:sz w:val="18"/>
          <w:szCs w:val="18"/>
        </w:rPr>
        <w:t xml:space="preserve"> </w:t>
      </w:r>
      <w:proofErr w:type="spellStart"/>
      <w:r w:rsidRPr="006862C8">
        <w:rPr>
          <w:sz w:val="18"/>
          <w:szCs w:val="18"/>
        </w:rPr>
        <w:t>Comp.Mantenimento</w:t>
      </w:r>
      <w:proofErr w:type="spellEnd"/>
      <w:r w:rsidRPr="006862C8">
        <w:rPr>
          <w:sz w:val="18"/>
          <w:szCs w:val="18"/>
        </w:rPr>
        <w:t xml:space="preserve"> </w:t>
      </w:r>
      <w:proofErr w:type="spellStart"/>
      <w:r w:rsidRPr="006862C8">
        <w:rPr>
          <w:sz w:val="18"/>
          <w:szCs w:val="18"/>
        </w:rPr>
        <w:t>Sq</w:t>
      </w:r>
      <w:proofErr w:type="spellEnd"/>
      <w:r w:rsidRPr="006862C8">
        <w:rPr>
          <w:sz w:val="18"/>
          <w:szCs w:val="18"/>
        </w:rPr>
        <w:t>.</w:t>
      </w:r>
      <w:r>
        <w:rPr>
          <w:sz w:val="18"/>
          <w:szCs w:val="18"/>
        </w:rPr>
        <w:t xml:space="preserve"> </w:t>
      </w:r>
      <w:r w:rsidRPr="006862C8">
        <w:rPr>
          <w:sz w:val="18"/>
          <w:szCs w:val="18"/>
        </w:rPr>
        <w:t>Trasmissioni</w:t>
      </w:r>
    </w:p>
    <w:p w:rsidR="003E5CF7" w:rsidRPr="006862C8" w:rsidRDefault="003E5CF7" w:rsidP="003E5CF7">
      <w:pPr>
        <w:rPr>
          <w:sz w:val="18"/>
          <w:szCs w:val="18"/>
        </w:rPr>
      </w:pPr>
      <w:r w:rsidRPr="006862C8">
        <w:rPr>
          <w:sz w:val="18"/>
          <w:szCs w:val="18"/>
        </w:rPr>
        <w:t>Reparto Sanità Centauro Comando</w:t>
      </w:r>
    </w:p>
    <w:p w:rsidR="003E5CF7" w:rsidRPr="002B565A" w:rsidRDefault="003E5CF7" w:rsidP="003E5CF7">
      <w:pPr>
        <w:rPr>
          <w:sz w:val="18"/>
          <w:szCs w:val="18"/>
        </w:rPr>
      </w:pPr>
      <w:r w:rsidRPr="002B565A">
        <w:rPr>
          <w:sz w:val="18"/>
          <w:szCs w:val="18"/>
        </w:rPr>
        <w:t>Reparto Sanità Centauro</w:t>
      </w:r>
    </w:p>
    <w:p w:rsidR="003E5CF7" w:rsidRPr="006862C8" w:rsidRDefault="003E5CF7" w:rsidP="003E5CF7">
      <w:pPr>
        <w:ind w:left="2832" w:hanging="2832"/>
        <w:rPr>
          <w:sz w:val="18"/>
          <w:szCs w:val="18"/>
        </w:rPr>
      </w:pPr>
      <w:r w:rsidRPr="006862C8">
        <w:rPr>
          <w:sz w:val="18"/>
          <w:szCs w:val="18"/>
        </w:rPr>
        <w:t>Reparto Genio Brigata Multinazionale</w:t>
      </w:r>
    </w:p>
    <w:p w:rsidR="003E5CF7" w:rsidRPr="006862C8" w:rsidRDefault="003E5CF7" w:rsidP="003E5CF7">
      <w:pPr>
        <w:rPr>
          <w:sz w:val="18"/>
          <w:szCs w:val="18"/>
        </w:rPr>
      </w:pPr>
      <w:r w:rsidRPr="006862C8">
        <w:rPr>
          <w:sz w:val="18"/>
          <w:szCs w:val="18"/>
        </w:rPr>
        <w:t>Reparto Genio Arrivato il ..... protocollo ......</w:t>
      </w:r>
    </w:p>
    <w:p w:rsidR="003E5CF7" w:rsidRPr="006862C8" w:rsidRDefault="003E5CF7" w:rsidP="003E5CF7">
      <w:pPr>
        <w:ind w:left="2832" w:hanging="2832"/>
        <w:rPr>
          <w:sz w:val="18"/>
          <w:szCs w:val="18"/>
        </w:rPr>
      </w:pPr>
      <w:r w:rsidRPr="006862C8">
        <w:rPr>
          <w:sz w:val="18"/>
          <w:szCs w:val="18"/>
        </w:rPr>
        <w:t>Reparto Comando e Supporti Tattici</w:t>
      </w:r>
    </w:p>
    <w:p w:rsidR="003E5CF7" w:rsidRPr="006862C8" w:rsidRDefault="003E5CF7" w:rsidP="003E5CF7">
      <w:pPr>
        <w:rPr>
          <w:sz w:val="18"/>
          <w:szCs w:val="18"/>
        </w:rPr>
      </w:pPr>
      <w:r w:rsidRPr="006862C8">
        <w:rPr>
          <w:sz w:val="18"/>
          <w:szCs w:val="18"/>
        </w:rPr>
        <w:t>Reparto Comando e Supporti Tattici Garibaldi</w:t>
      </w:r>
    </w:p>
    <w:p w:rsidR="003E5CF7" w:rsidRPr="006862C8" w:rsidRDefault="003E5CF7" w:rsidP="003E5CF7">
      <w:pPr>
        <w:rPr>
          <w:sz w:val="18"/>
          <w:szCs w:val="18"/>
        </w:rPr>
      </w:pPr>
      <w:r w:rsidRPr="006862C8">
        <w:rPr>
          <w:sz w:val="18"/>
          <w:szCs w:val="18"/>
        </w:rPr>
        <w:t>Reparto Comando e Supporti Tattici Garibaldi Sezione Logistica</w:t>
      </w:r>
    </w:p>
    <w:p w:rsidR="003E5CF7" w:rsidRPr="006862C8" w:rsidRDefault="003E5CF7" w:rsidP="003E5CF7">
      <w:pPr>
        <w:rPr>
          <w:sz w:val="18"/>
          <w:szCs w:val="18"/>
        </w:rPr>
      </w:pPr>
      <w:r w:rsidRPr="006862C8">
        <w:rPr>
          <w:sz w:val="18"/>
          <w:szCs w:val="18"/>
        </w:rPr>
        <w:t>Reparto Comando e Supporti Tattici Garibaldi Comando</w:t>
      </w:r>
    </w:p>
    <w:p w:rsidR="003E5CF7" w:rsidRPr="006862C8" w:rsidRDefault="003E5CF7" w:rsidP="003E5CF7">
      <w:pPr>
        <w:rPr>
          <w:sz w:val="18"/>
          <w:szCs w:val="18"/>
        </w:rPr>
      </w:pPr>
      <w:r w:rsidRPr="006862C8">
        <w:rPr>
          <w:sz w:val="18"/>
          <w:szCs w:val="18"/>
        </w:rPr>
        <w:t>Reparto Comando e Supporti Tattici Paracadutisti Folgore</w:t>
      </w:r>
    </w:p>
    <w:p w:rsidR="003E5CF7" w:rsidRPr="006862C8" w:rsidRDefault="003E5CF7" w:rsidP="003E5CF7">
      <w:pPr>
        <w:rPr>
          <w:sz w:val="18"/>
          <w:szCs w:val="18"/>
        </w:rPr>
      </w:pPr>
      <w:r w:rsidRPr="006862C8">
        <w:rPr>
          <w:sz w:val="18"/>
          <w:szCs w:val="18"/>
        </w:rPr>
        <w:t>Reparto Comando e Supporti Tattici Paracadutisti Folgore Comando</w:t>
      </w:r>
    </w:p>
    <w:p w:rsidR="003E5CF7" w:rsidRPr="006862C8" w:rsidRDefault="003E5CF7" w:rsidP="003E5CF7">
      <w:pPr>
        <w:rPr>
          <w:sz w:val="18"/>
          <w:szCs w:val="18"/>
        </w:rPr>
      </w:pPr>
      <w:r w:rsidRPr="006862C8">
        <w:rPr>
          <w:sz w:val="18"/>
          <w:szCs w:val="18"/>
        </w:rPr>
        <w:t xml:space="preserve">Reparto Comando e Supporti Tattici Paracadutisti Folgore </w:t>
      </w:r>
      <w:proofErr w:type="spellStart"/>
      <w:r w:rsidRPr="006862C8">
        <w:rPr>
          <w:sz w:val="18"/>
          <w:szCs w:val="18"/>
        </w:rPr>
        <w:t>Cp</w:t>
      </w:r>
      <w:proofErr w:type="spellEnd"/>
      <w:r w:rsidRPr="006862C8">
        <w:rPr>
          <w:sz w:val="18"/>
          <w:szCs w:val="18"/>
        </w:rPr>
        <w:t xml:space="preserve"> Comando e S.</w:t>
      </w:r>
    </w:p>
    <w:p w:rsidR="003E5CF7" w:rsidRPr="006862C8" w:rsidRDefault="003E5CF7" w:rsidP="003E5CF7">
      <w:pPr>
        <w:rPr>
          <w:sz w:val="18"/>
          <w:szCs w:val="18"/>
        </w:rPr>
      </w:pPr>
      <w:r w:rsidRPr="006862C8">
        <w:rPr>
          <w:sz w:val="18"/>
          <w:szCs w:val="18"/>
        </w:rPr>
        <w:t xml:space="preserve">Reparto Comando e Supporti Tattici Paracadutisti Folgore </w:t>
      </w:r>
      <w:proofErr w:type="spellStart"/>
      <w:r w:rsidRPr="006862C8">
        <w:rPr>
          <w:sz w:val="18"/>
          <w:szCs w:val="18"/>
        </w:rPr>
        <w:t>Cp</w:t>
      </w:r>
      <w:proofErr w:type="spellEnd"/>
      <w:r w:rsidRPr="006862C8">
        <w:rPr>
          <w:sz w:val="18"/>
          <w:szCs w:val="18"/>
        </w:rPr>
        <w:t xml:space="preserve"> Trasmissioni              </w:t>
      </w:r>
    </w:p>
    <w:p w:rsidR="003E5CF7" w:rsidRPr="006862C8" w:rsidRDefault="003E5CF7" w:rsidP="003E5CF7">
      <w:pPr>
        <w:rPr>
          <w:sz w:val="18"/>
          <w:szCs w:val="18"/>
        </w:rPr>
      </w:pPr>
      <w:r w:rsidRPr="006862C8">
        <w:rPr>
          <w:sz w:val="18"/>
          <w:szCs w:val="18"/>
        </w:rPr>
        <w:t>Reparto Comando e Supporti Tattici Paracadutisti</w:t>
      </w:r>
    </w:p>
    <w:p w:rsidR="003E5CF7" w:rsidRPr="006862C8" w:rsidRDefault="003E5CF7" w:rsidP="003E5CF7">
      <w:pPr>
        <w:ind w:left="2832" w:hanging="2832"/>
        <w:rPr>
          <w:sz w:val="18"/>
          <w:szCs w:val="18"/>
        </w:rPr>
      </w:pPr>
      <w:r w:rsidRPr="006862C8">
        <w:rPr>
          <w:sz w:val="18"/>
          <w:szCs w:val="18"/>
        </w:rPr>
        <w:t>Reparto Comando e Supporti Tattici Compagnia Genio Guastatori</w:t>
      </w:r>
    </w:p>
    <w:p w:rsidR="003E5CF7" w:rsidRPr="006862C8" w:rsidRDefault="003E5CF7" w:rsidP="003E5CF7">
      <w:pPr>
        <w:ind w:left="2832" w:hanging="2832"/>
        <w:rPr>
          <w:sz w:val="18"/>
          <w:szCs w:val="18"/>
        </w:rPr>
      </w:pPr>
      <w:r w:rsidRPr="006862C8">
        <w:rPr>
          <w:sz w:val="18"/>
          <w:szCs w:val="18"/>
        </w:rPr>
        <w:t>Reparto Comando e Supporti Tattici Compagnia Comando e Servizi</w:t>
      </w:r>
    </w:p>
    <w:p w:rsidR="003E5CF7" w:rsidRPr="006862C8" w:rsidRDefault="003E5CF7" w:rsidP="003E5CF7">
      <w:pPr>
        <w:rPr>
          <w:sz w:val="18"/>
          <w:szCs w:val="18"/>
        </w:rPr>
      </w:pPr>
      <w:r w:rsidRPr="006862C8">
        <w:rPr>
          <w:sz w:val="18"/>
          <w:szCs w:val="18"/>
        </w:rPr>
        <w:t>Reparto C.do e Supporti Tattici Garibaldi Comando</w:t>
      </w:r>
    </w:p>
    <w:p w:rsidR="003E5CF7" w:rsidRPr="006862C8" w:rsidRDefault="003E5CF7" w:rsidP="003E5CF7">
      <w:pPr>
        <w:rPr>
          <w:sz w:val="18"/>
          <w:szCs w:val="18"/>
        </w:rPr>
      </w:pPr>
      <w:r w:rsidRPr="006862C8">
        <w:rPr>
          <w:sz w:val="18"/>
          <w:szCs w:val="18"/>
        </w:rPr>
        <w:t xml:space="preserve">Rep. C.do e </w:t>
      </w:r>
      <w:proofErr w:type="spellStart"/>
      <w:r w:rsidRPr="006862C8">
        <w:rPr>
          <w:sz w:val="18"/>
          <w:szCs w:val="18"/>
        </w:rPr>
        <w:t>Trasm</w:t>
      </w:r>
      <w:proofErr w:type="spellEnd"/>
      <w:r w:rsidRPr="006862C8">
        <w:rPr>
          <w:sz w:val="18"/>
          <w:szCs w:val="18"/>
        </w:rPr>
        <w:t xml:space="preserve">. "Garibaldi" </w:t>
      </w:r>
      <w:proofErr w:type="spellStart"/>
      <w:r w:rsidRPr="006862C8">
        <w:rPr>
          <w:sz w:val="18"/>
          <w:szCs w:val="18"/>
        </w:rPr>
        <w:t>Sz</w:t>
      </w:r>
      <w:proofErr w:type="spellEnd"/>
      <w:r w:rsidRPr="006862C8">
        <w:rPr>
          <w:sz w:val="18"/>
          <w:szCs w:val="18"/>
        </w:rPr>
        <w:t xml:space="preserve"> </w:t>
      </w:r>
      <w:proofErr w:type="spellStart"/>
      <w:r w:rsidRPr="006862C8">
        <w:rPr>
          <w:sz w:val="18"/>
          <w:szCs w:val="18"/>
        </w:rPr>
        <w:t>Magt</w:t>
      </w:r>
      <w:proofErr w:type="spellEnd"/>
      <w:r w:rsidRPr="006862C8">
        <w:rPr>
          <w:sz w:val="18"/>
          <w:szCs w:val="18"/>
        </w:rPr>
        <w:t xml:space="preserve">.  Comando Numero di </w:t>
      </w:r>
      <w:proofErr w:type="spellStart"/>
      <w:r w:rsidRPr="006862C8">
        <w:rPr>
          <w:sz w:val="18"/>
          <w:szCs w:val="18"/>
        </w:rPr>
        <w:t>prot</w:t>
      </w:r>
      <w:proofErr w:type="spellEnd"/>
      <w:r w:rsidRPr="006862C8">
        <w:rPr>
          <w:sz w:val="18"/>
          <w:szCs w:val="18"/>
        </w:rPr>
        <w:t>. ... Data di arrivo ...Conservato nella cartella .........</w:t>
      </w:r>
    </w:p>
    <w:p w:rsidR="003E5CF7" w:rsidRPr="006862C8" w:rsidRDefault="003E5CF7" w:rsidP="003E5CF7">
      <w:pPr>
        <w:rPr>
          <w:sz w:val="18"/>
          <w:szCs w:val="18"/>
        </w:rPr>
      </w:pPr>
      <w:r w:rsidRPr="006862C8">
        <w:rPr>
          <w:sz w:val="18"/>
          <w:szCs w:val="18"/>
        </w:rPr>
        <w:t>Reparto Comando e SPT.TAT Compagnia Comando Servizi SFOR</w:t>
      </w:r>
    </w:p>
    <w:p w:rsidR="003E5CF7" w:rsidRPr="006862C8" w:rsidRDefault="003E5CF7" w:rsidP="003E5CF7">
      <w:pPr>
        <w:ind w:left="2832" w:hanging="2832"/>
        <w:rPr>
          <w:sz w:val="18"/>
          <w:szCs w:val="18"/>
          <w:lang w:val="en-US"/>
        </w:rPr>
      </w:pPr>
      <w:r w:rsidRPr="006862C8">
        <w:rPr>
          <w:sz w:val="18"/>
          <w:szCs w:val="18"/>
          <w:lang w:val="en-US"/>
        </w:rPr>
        <w:t xml:space="preserve">R.C.S.T. Par. </w:t>
      </w:r>
      <w:proofErr w:type="spellStart"/>
      <w:r w:rsidRPr="006862C8">
        <w:rPr>
          <w:sz w:val="18"/>
          <w:szCs w:val="18"/>
          <w:lang w:val="en-US"/>
        </w:rPr>
        <w:t>Folgore</w:t>
      </w:r>
      <w:proofErr w:type="spellEnd"/>
    </w:p>
    <w:p w:rsidR="003E5CF7" w:rsidRPr="006862C8" w:rsidRDefault="003E5CF7" w:rsidP="003E5CF7">
      <w:pPr>
        <w:rPr>
          <w:sz w:val="18"/>
          <w:szCs w:val="18"/>
        </w:rPr>
      </w:pPr>
      <w:r w:rsidRPr="006862C8">
        <w:rPr>
          <w:sz w:val="18"/>
          <w:szCs w:val="18"/>
        </w:rPr>
        <w:t xml:space="preserve">RE.CO.SU TAT. Friuli Op. </w:t>
      </w:r>
      <w:proofErr w:type="spellStart"/>
      <w:r w:rsidRPr="006862C8">
        <w:rPr>
          <w:sz w:val="18"/>
          <w:szCs w:val="18"/>
        </w:rPr>
        <w:t>Costant</w:t>
      </w:r>
      <w:proofErr w:type="spellEnd"/>
      <w:r w:rsidRPr="006862C8">
        <w:rPr>
          <w:sz w:val="18"/>
          <w:szCs w:val="18"/>
        </w:rPr>
        <w:t xml:space="preserve"> Forge</w:t>
      </w:r>
    </w:p>
    <w:p w:rsidR="003E5CF7" w:rsidRPr="006862C8" w:rsidRDefault="003E5CF7" w:rsidP="003E5CF7">
      <w:pPr>
        <w:rPr>
          <w:sz w:val="18"/>
          <w:szCs w:val="18"/>
        </w:rPr>
      </w:pPr>
      <w:r w:rsidRPr="006862C8">
        <w:rPr>
          <w:sz w:val="18"/>
          <w:szCs w:val="18"/>
        </w:rPr>
        <w:t xml:space="preserve">RE.CO.SU TAT. Friuli Op. </w:t>
      </w:r>
      <w:proofErr w:type="spellStart"/>
      <w:r w:rsidRPr="006862C8">
        <w:rPr>
          <w:sz w:val="18"/>
          <w:szCs w:val="18"/>
        </w:rPr>
        <w:t>Costant</w:t>
      </w:r>
      <w:proofErr w:type="spellEnd"/>
      <w:r w:rsidRPr="006862C8">
        <w:rPr>
          <w:sz w:val="18"/>
          <w:szCs w:val="18"/>
        </w:rPr>
        <w:t xml:space="preserve"> Guard</w:t>
      </w:r>
    </w:p>
    <w:p w:rsidR="003E5CF7" w:rsidRPr="006862C8" w:rsidRDefault="003E5CF7" w:rsidP="003E5CF7">
      <w:pPr>
        <w:rPr>
          <w:sz w:val="18"/>
          <w:szCs w:val="18"/>
        </w:rPr>
      </w:pPr>
      <w:r w:rsidRPr="006862C8">
        <w:rPr>
          <w:sz w:val="18"/>
          <w:szCs w:val="18"/>
        </w:rPr>
        <w:t>RE.CO.SU.TAT. Garibaldi Operazione Joint Guard</w:t>
      </w:r>
    </w:p>
    <w:p w:rsidR="003E5CF7" w:rsidRPr="006862C8" w:rsidRDefault="003E5CF7" w:rsidP="003E5CF7">
      <w:pPr>
        <w:rPr>
          <w:sz w:val="18"/>
          <w:szCs w:val="18"/>
        </w:rPr>
      </w:pPr>
      <w:r w:rsidRPr="006862C8">
        <w:rPr>
          <w:sz w:val="18"/>
          <w:szCs w:val="18"/>
        </w:rPr>
        <w:t>RE.CO.SU.TAT. Garibaldi</w:t>
      </w:r>
    </w:p>
    <w:p w:rsidR="003E5CF7" w:rsidRPr="006862C8" w:rsidRDefault="003E5CF7" w:rsidP="003E5CF7">
      <w:pPr>
        <w:rPr>
          <w:sz w:val="18"/>
          <w:szCs w:val="18"/>
        </w:rPr>
      </w:pPr>
      <w:r w:rsidRPr="006862C8">
        <w:rPr>
          <w:sz w:val="18"/>
          <w:szCs w:val="18"/>
        </w:rPr>
        <w:t xml:space="preserve">RE.CO.SU.TA </w:t>
      </w:r>
      <w:proofErr w:type="spellStart"/>
      <w:r w:rsidRPr="006862C8">
        <w:rPr>
          <w:sz w:val="18"/>
          <w:szCs w:val="18"/>
        </w:rPr>
        <w:t>Taurinense</w:t>
      </w:r>
      <w:proofErr w:type="spellEnd"/>
      <w:r w:rsidRPr="006862C8">
        <w:rPr>
          <w:sz w:val="18"/>
          <w:szCs w:val="18"/>
        </w:rPr>
        <w:t xml:space="preserve"> Op. </w:t>
      </w:r>
      <w:proofErr w:type="spellStart"/>
      <w:r w:rsidRPr="006862C8">
        <w:rPr>
          <w:sz w:val="18"/>
          <w:szCs w:val="18"/>
        </w:rPr>
        <w:t>Costant</w:t>
      </w:r>
      <w:proofErr w:type="spellEnd"/>
      <w:r w:rsidRPr="006862C8">
        <w:rPr>
          <w:sz w:val="18"/>
          <w:szCs w:val="18"/>
        </w:rPr>
        <w:t xml:space="preserve"> Guard</w:t>
      </w:r>
    </w:p>
    <w:p w:rsidR="003E5CF7" w:rsidRPr="002B565A" w:rsidRDefault="003E5CF7" w:rsidP="003E5CF7">
      <w:pPr>
        <w:ind w:left="2832" w:hanging="2832"/>
        <w:rPr>
          <w:sz w:val="18"/>
          <w:szCs w:val="18"/>
        </w:rPr>
      </w:pPr>
      <w:r w:rsidRPr="002B565A">
        <w:rPr>
          <w:sz w:val="18"/>
          <w:szCs w:val="18"/>
        </w:rPr>
        <w:t>B. Par. “Folgore”</w:t>
      </w:r>
    </w:p>
    <w:p w:rsidR="003E5CF7" w:rsidRPr="006862C8" w:rsidRDefault="003E5CF7" w:rsidP="003E5CF7">
      <w:pPr>
        <w:rPr>
          <w:sz w:val="18"/>
          <w:szCs w:val="18"/>
        </w:rPr>
      </w:pPr>
      <w:r w:rsidRPr="006862C8">
        <w:rPr>
          <w:sz w:val="18"/>
          <w:szCs w:val="18"/>
        </w:rPr>
        <w:t>Brigata Folgore Contingente IFOR Sub Agenzia Distribuzione</w:t>
      </w:r>
    </w:p>
    <w:p w:rsidR="003E5CF7" w:rsidRPr="006862C8" w:rsidRDefault="003E5CF7" w:rsidP="003E5CF7">
      <w:pPr>
        <w:rPr>
          <w:sz w:val="18"/>
          <w:szCs w:val="18"/>
        </w:rPr>
      </w:pPr>
      <w:r w:rsidRPr="006862C8">
        <w:rPr>
          <w:sz w:val="18"/>
          <w:szCs w:val="18"/>
        </w:rPr>
        <w:t>Brigata Garibaldi</w:t>
      </w:r>
    </w:p>
    <w:p w:rsidR="003E5CF7" w:rsidRPr="006862C8" w:rsidRDefault="003E5CF7" w:rsidP="003E5CF7">
      <w:pPr>
        <w:rPr>
          <w:sz w:val="18"/>
          <w:szCs w:val="18"/>
        </w:rPr>
      </w:pPr>
      <w:r w:rsidRPr="006862C8">
        <w:rPr>
          <w:sz w:val="18"/>
          <w:szCs w:val="18"/>
        </w:rPr>
        <w:t>Brigata Bersaglieri Garibaldi</w:t>
      </w:r>
    </w:p>
    <w:p w:rsidR="003E5CF7" w:rsidRPr="006862C8" w:rsidRDefault="003E5CF7" w:rsidP="003E5CF7">
      <w:pPr>
        <w:rPr>
          <w:sz w:val="18"/>
          <w:szCs w:val="18"/>
        </w:rPr>
      </w:pPr>
      <w:r w:rsidRPr="006862C8">
        <w:rPr>
          <w:sz w:val="18"/>
          <w:szCs w:val="18"/>
        </w:rPr>
        <w:t>Brigata Bersaglieri Garibaldi Reparto Genio</w:t>
      </w:r>
    </w:p>
    <w:p w:rsidR="003E5CF7" w:rsidRPr="006862C8" w:rsidRDefault="003E5CF7" w:rsidP="003E5CF7">
      <w:pPr>
        <w:rPr>
          <w:sz w:val="18"/>
          <w:szCs w:val="18"/>
        </w:rPr>
      </w:pPr>
      <w:r w:rsidRPr="006862C8">
        <w:rPr>
          <w:sz w:val="18"/>
          <w:szCs w:val="18"/>
        </w:rPr>
        <w:t>Brigata Bersaglieri Garibaldi Compagnia Genio Guastatori</w:t>
      </w:r>
    </w:p>
    <w:p w:rsidR="003E5CF7" w:rsidRPr="006862C8" w:rsidRDefault="003E5CF7" w:rsidP="003E5CF7">
      <w:pPr>
        <w:rPr>
          <w:sz w:val="18"/>
          <w:szCs w:val="18"/>
        </w:rPr>
      </w:pPr>
      <w:r w:rsidRPr="006862C8">
        <w:rPr>
          <w:sz w:val="18"/>
          <w:szCs w:val="18"/>
        </w:rPr>
        <w:t>Brigata Bersaglieri Garibaldi Servizio Assistenza Spirituale Caserta</w:t>
      </w:r>
    </w:p>
    <w:p w:rsidR="003E5CF7" w:rsidRPr="006862C8" w:rsidRDefault="003E5CF7" w:rsidP="003E5CF7">
      <w:pPr>
        <w:ind w:left="2832" w:hanging="2832"/>
        <w:rPr>
          <w:sz w:val="18"/>
          <w:szCs w:val="18"/>
        </w:rPr>
      </w:pPr>
      <w:r w:rsidRPr="006862C8">
        <w:rPr>
          <w:sz w:val="18"/>
          <w:szCs w:val="18"/>
        </w:rPr>
        <w:t>Brigata Bersaglieri Garibaldi SM Ufficio Personale Ordinamento e Mobilitazione</w:t>
      </w:r>
    </w:p>
    <w:p w:rsidR="003E5CF7" w:rsidRPr="006862C8" w:rsidRDefault="003E5CF7" w:rsidP="003E5CF7">
      <w:pPr>
        <w:rPr>
          <w:sz w:val="18"/>
          <w:szCs w:val="18"/>
        </w:rPr>
      </w:pPr>
      <w:r w:rsidRPr="006862C8">
        <w:rPr>
          <w:sz w:val="18"/>
          <w:szCs w:val="18"/>
        </w:rPr>
        <w:t xml:space="preserve">Brigata Alpina </w:t>
      </w:r>
      <w:proofErr w:type="spellStart"/>
      <w:r w:rsidRPr="006862C8">
        <w:rPr>
          <w:sz w:val="18"/>
          <w:szCs w:val="18"/>
        </w:rPr>
        <w:t>Taurinense</w:t>
      </w:r>
      <w:proofErr w:type="spellEnd"/>
      <w:r w:rsidRPr="006862C8">
        <w:rPr>
          <w:sz w:val="18"/>
          <w:szCs w:val="18"/>
        </w:rPr>
        <w:t xml:space="preserve"> 3° Reggimento Alpini Comando</w:t>
      </w:r>
    </w:p>
    <w:p w:rsidR="003E5CF7" w:rsidRPr="006862C8" w:rsidRDefault="003E5CF7" w:rsidP="003E5CF7">
      <w:pPr>
        <w:ind w:left="2832" w:hanging="2832"/>
        <w:rPr>
          <w:sz w:val="18"/>
          <w:szCs w:val="18"/>
        </w:rPr>
      </w:pPr>
      <w:r w:rsidRPr="006862C8">
        <w:rPr>
          <w:sz w:val="18"/>
          <w:szCs w:val="18"/>
        </w:rPr>
        <w:t xml:space="preserve">Brigata Alpina </w:t>
      </w:r>
      <w:proofErr w:type="spellStart"/>
      <w:r w:rsidRPr="006862C8">
        <w:rPr>
          <w:sz w:val="18"/>
          <w:szCs w:val="18"/>
        </w:rPr>
        <w:t>Taurinense</w:t>
      </w:r>
      <w:proofErr w:type="spellEnd"/>
      <w:r w:rsidRPr="006862C8">
        <w:rPr>
          <w:sz w:val="18"/>
          <w:szCs w:val="18"/>
        </w:rPr>
        <w:t xml:space="preserve"> Battaglione Alpini Susa 133^ CP Armi di Sostegno</w:t>
      </w:r>
    </w:p>
    <w:p w:rsidR="003E5CF7" w:rsidRPr="006862C8" w:rsidRDefault="003E5CF7" w:rsidP="003E5CF7">
      <w:pPr>
        <w:rPr>
          <w:sz w:val="18"/>
          <w:szCs w:val="18"/>
        </w:rPr>
      </w:pPr>
      <w:r w:rsidRPr="006862C8">
        <w:rPr>
          <w:sz w:val="18"/>
          <w:szCs w:val="18"/>
        </w:rPr>
        <w:t>Brigata Alpina "Julia" 69^ Compagnia - Casermaggio</w:t>
      </w:r>
    </w:p>
    <w:p w:rsidR="003E5CF7" w:rsidRDefault="003E5CF7" w:rsidP="003E5CF7">
      <w:pPr>
        <w:rPr>
          <w:sz w:val="18"/>
          <w:szCs w:val="18"/>
        </w:rPr>
      </w:pPr>
      <w:r w:rsidRPr="006862C8">
        <w:rPr>
          <w:sz w:val="18"/>
          <w:szCs w:val="18"/>
        </w:rPr>
        <w:t>Brigata Alpina "Julia" 8° Reggimento Alpini Battaglione Alpini "Cremona" 69° Compagnia</w:t>
      </w:r>
    </w:p>
    <w:p w:rsidR="003E5CF7" w:rsidRPr="00A600BE" w:rsidRDefault="003E5CF7" w:rsidP="003E5CF7">
      <w:pPr>
        <w:rPr>
          <w:sz w:val="18"/>
          <w:szCs w:val="18"/>
        </w:rPr>
      </w:pPr>
      <w:r w:rsidRPr="00A600BE">
        <w:rPr>
          <w:sz w:val="18"/>
          <w:szCs w:val="18"/>
        </w:rPr>
        <w:t>Brigata Alpina "Julia" 14° Reggimento Alpini 6^ Compagnia</w:t>
      </w:r>
    </w:p>
    <w:p w:rsidR="003E5CF7" w:rsidRPr="00A600BE" w:rsidRDefault="003E5CF7" w:rsidP="003E5CF7">
      <w:pPr>
        <w:rPr>
          <w:sz w:val="18"/>
          <w:szCs w:val="18"/>
        </w:rPr>
      </w:pPr>
      <w:r w:rsidRPr="00A600BE">
        <w:rPr>
          <w:sz w:val="18"/>
          <w:szCs w:val="18"/>
        </w:rPr>
        <w:t>Brigata Alpina "Julia" 14° Reggimento Alpini 12^ Compagnia</w:t>
      </w:r>
    </w:p>
    <w:p w:rsidR="003E5CF7" w:rsidRPr="00A600BE" w:rsidRDefault="003E5CF7" w:rsidP="003E5CF7">
      <w:pPr>
        <w:rPr>
          <w:sz w:val="18"/>
          <w:szCs w:val="18"/>
        </w:rPr>
      </w:pPr>
      <w:r w:rsidRPr="00A600BE">
        <w:rPr>
          <w:sz w:val="18"/>
          <w:szCs w:val="18"/>
        </w:rPr>
        <w:t>Brigata Alpina "Julia" 3° Reggimento Artiglieria da Montagna Gruppo Conegliano - 13^ Batteria</w:t>
      </w:r>
    </w:p>
    <w:p w:rsidR="003E5CF7" w:rsidRPr="00A600BE" w:rsidRDefault="003E5CF7" w:rsidP="003E5CF7">
      <w:pPr>
        <w:rPr>
          <w:sz w:val="18"/>
          <w:szCs w:val="18"/>
        </w:rPr>
      </w:pPr>
      <w:r w:rsidRPr="00A600BE">
        <w:rPr>
          <w:sz w:val="18"/>
          <w:szCs w:val="18"/>
        </w:rPr>
        <w:t>Brigata Multinazionale Nord Comando</w:t>
      </w:r>
    </w:p>
    <w:p w:rsidR="003E5CF7" w:rsidRPr="00A600BE" w:rsidRDefault="003E5CF7" w:rsidP="003E5CF7">
      <w:pPr>
        <w:rPr>
          <w:sz w:val="18"/>
          <w:szCs w:val="18"/>
        </w:rPr>
      </w:pPr>
      <w:r w:rsidRPr="00A600BE">
        <w:rPr>
          <w:sz w:val="18"/>
          <w:szCs w:val="18"/>
        </w:rPr>
        <w:t>Brigata Multinazionale Nord Compagnia Trasmissioni Leonessa</w:t>
      </w:r>
    </w:p>
    <w:p w:rsidR="003E5CF7" w:rsidRPr="00A600BE" w:rsidRDefault="003E5CF7" w:rsidP="003E5CF7">
      <w:pPr>
        <w:rPr>
          <w:sz w:val="18"/>
          <w:szCs w:val="18"/>
        </w:rPr>
      </w:pPr>
      <w:r w:rsidRPr="00A600BE">
        <w:rPr>
          <w:sz w:val="18"/>
          <w:szCs w:val="18"/>
        </w:rPr>
        <w:t>Brigata Multinazionale Nord Sarajevo</w:t>
      </w:r>
    </w:p>
    <w:p w:rsidR="003E5CF7" w:rsidRPr="00A600BE" w:rsidRDefault="003E5CF7" w:rsidP="003E5CF7">
      <w:pPr>
        <w:rPr>
          <w:sz w:val="18"/>
          <w:szCs w:val="18"/>
        </w:rPr>
      </w:pPr>
      <w:r w:rsidRPr="00A600BE">
        <w:rPr>
          <w:sz w:val="18"/>
          <w:szCs w:val="18"/>
        </w:rPr>
        <w:t xml:space="preserve">Brigata Multinazionale Nord Sarajevo </w:t>
      </w:r>
      <w:proofErr w:type="spellStart"/>
      <w:r w:rsidRPr="00A600BE">
        <w:rPr>
          <w:sz w:val="18"/>
          <w:szCs w:val="18"/>
        </w:rPr>
        <w:t>Bgt</w:t>
      </w:r>
      <w:proofErr w:type="spellEnd"/>
      <w:r w:rsidRPr="00A600BE">
        <w:rPr>
          <w:sz w:val="18"/>
          <w:szCs w:val="18"/>
        </w:rPr>
        <w:t xml:space="preserve"> Bersaglieri Garibaldi</w:t>
      </w:r>
    </w:p>
    <w:p w:rsidR="003E5CF7" w:rsidRPr="00A600BE" w:rsidRDefault="003E5CF7" w:rsidP="003E5CF7">
      <w:pPr>
        <w:rPr>
          <w:sz w:val="18"/>
          <w:szCs w:val="18"/>
        </w:rPr>
      </w:pPr>
      <w:r w:rsidRPr="00A600BE">
        <w:rPr>
          <w:sz w:val="18"/>
          <w:szCs w:val="18"/>
        </w:rPr>
        <w:t>Brigata Multinazionale Nord Sarajevo Servizio Amministrativo</w:t>
      </w:r>
    </w:p>
    <w:p w:rsidR="003E5CF7" w:rsidRPr="00A600BE" w:rsidRDefault="003E5CF7" w:rsidP="003E5CF7">
      <w:pPr>
        <w:rPr>
          <w:sz w:val="18"/>
          <w:szCs w:val="18"/>
        </w:rPr>
      </w:pPr>
      <w:r w:rsidRPr="00A600BE">
        <w:rPr>
          <w:sz w:val="18"/>
          <w:szCs w:val="18"/>
        </w:rPr>
        <w:lastRenderedPageBreak/>
        <w:t>Brigata Multinazionale Nord Sarajevo Nucleo Posta</w:t>
      </w:r>
    </w:p>
    <w:p w:rsidR="003E5CF7" w:rsidRPr="00A600BE" w:rsidRDefault="003E5CF7" w:rsidP="003E5CF7">
      <w:pPr>
        <w:rPr>
          <w:sz w:val="18"/>
          <w:szCs w:val="18"/>
        </w:rPr>
      </w:pPr>
      <w:r w:rsidRPr="00A600BE">
        <w:rPr>
          <w:sz w:val="18"/>
          <w:szCs w:val="18"/>
        </w:rPr>
        <w:t>Brigata Multinazionale Nord Sarajevo Nucleo Posta e Viaggi</w:t>
      </w:r>
    </w:p>
    <w:p w:rsidR="003E5CF7" w:rsidRPr="00A600BE" w:rsidRDefault="003E5CF7" w:rsidP="003E5CF7">
      <w:pPr>
        <w:rPr>
          <w:sz w:val="18"/>
          <w:szCs w:val="18"/>
        </w:rPr>
      </w:pPr>
      <w:r w:rsidRPr="00A600BE">
        <w:rPr>
          <w:sz w:val="18"/>
          <w:szCs w:val="18"/>
        </w:rPr>
        <w:t>Brigata Multinazionale Nord Sarajevo Comando</w:t>
      </w:r>
    </w:p>
    <w:p w:rsidR="003E5CF7" w:rsidRPr="00A600BE" w:rsidRDefault="003E5CF7" w:rsidP="003E5CF7">
      <w:pPr>
        <w:rPr>
          <w:sz w:val="18"/>
          <w:szCs w:val="18"/>
        </w:rPr>
      </w:pPr>
      <w:r w:rsidRPr="00A600BE">
        <w:rPr>
          <w:sz w:val="18"/>
          <w:szCs w:val="18"/>
        </w:rPr>
        <w:t>Brigata Multinazionale Nord Sarajevo Reparto Comando e Supporti Tattici Ariete</w:t>
      </w:r>
    </w:p>
    <w:p w:rsidR="003E5CF7" w:rsidRPr="00A600BE" w:rsidRDefault="003E5CF7" w:rsidP="003E5CF7">
      <w:pPr>
        <w:rPr>
          <w:sz w:val="18"/>
          <w:szCs w:val="18"/>
        </w:rPr>
      </w:pPr>
      <w:r w:rsidRPr="00A600BE">
        <w:rPr>
          <w:sz w:val="18"/>
          <w:szCs w:val="18"/>
        </w:rPr>
        <w:t>Brigata Multinazionale Nord Segreteria</w:t>
      </w:r>
    </w:p>
    <w:p w:rsidR="003E5CF7" w:rsidRPr="00A600BE" w:rsidRDefault="003E5CF7" w:rsidP="003E5CF7">
      <w:pPr>
        <w:rPr>
          <w:sz w:val="18"/>
          <w:szCs w:val="18"/>
        </w:rPr>
      </w:pPr>
      <w:r w:rsidRPr="00A600BE">
        <w:rPr>
          <w:sz w:val="18"/>
          <w:szCs w:val="18"/>
        </w:rPr>
        <w:t>Brigata Multinazionale Nord Segreteria Comandante</w:t>
      </w:r>
    </w:p>
    <w:p w:rsidR="003E5CF7" w:rsidRPr="00A600BE" w:rsidRDefault="003E5CF7" w:rsidP="003E5CF7">
      <w:pPr>
        <w:rPr>
          <w:sz w:val="18"/>
          <w:szCs w:val="18"/>
        </w:rPr>
      </w:pPr>
      <w:r w:rsidRPr="00A600BE">
        <w:rPr>
          <w:sz w:val="18"/>
          <w:szCs w:val="18"/>
        </w:rPr>
        <w:t xml:space="preserve">Brigata Multinazionale Nord Cellula Corrispondenza Arrivato il ........... </w:t>
      </w:r>
      <w:proofErr w:type="spellStart"/>
      <w:r w:rsidRPr="00A600BE">
        <w:rPr>
          <w:sz w:val="18"/>
          <w:szCs w:val="18"/>
        </w:rPr>
        <w:t>Prot.n</w:t>
      </w:r>
      <w:proofErr w:type="spellEnd"/>
      <w:r w:rsidRPr="00A600BE">
        <w:rPr>
          <w:sz w:val="18"/>
          <w:szCs w:val="18"/>
        </w:rPr>
        <w:t>° ........</w:t>
      </w:r>
    </w:p>
    <w:p w:rsidR="003E5CF7" w:rsidRPr="00A600BE" w:rsidRDefault="003E5CF7" w:rsidP="003E5CF7">
      <w:pPr>
        <w:rPr>
          <w:sz w:val="18"/>
          <w:szCs w:val="18"/>
        </w:rPr>
      </w:pPr>
      <w:r w:rsidRPr="00A600BE">
        <w:rPr>
          <w:sz w:val="18"/>
          <w:szCs w:val="18"/>
        </w:rPr>
        <w:t>Brigata Multinazionale Nord Ufficio Posta e Viaggi</w:t>
      </w:r>
    </w:p>
    <w:p w:rsidR="003E5CF7" w:rsidRPr="00A600BE" w:rsidRDefault="003E5CF7" w:rsidP="003E5CF7">
      <w:pPr>
        <w:rPr>
          <w:sz w:val="18"/>
          <w:szCs w:val="18"/>
        </w:rPr>
      </w:pPr>
      <w:r w:rsidRPr="00A600BE">
        <w:rPr>
          <w:sz w:val="18"/>
          <w:szCs w:val="18"/>
        </w:rPr>
        <w:t>Brigata Multinazionale Nord Nucleo Posta e Viaggi</w:t>
      </w:r>
    </w:p>
    <w:p w:rsidR="003E5CF7" w:rsidRPr="00A600BE" w:rsidRDefault="003E5CF7" w:rsidP="003E5CF7">
      <w:pPr>
        <w:rPr>
          <w:sz w:val="18"/>
          <w:szCs w:val="18"/>
        </w:rPr>
      </w:pPr>
      <w:r w:rsidRPr="00A600BE">
        <w:rPr>
          <w:sz w:val="18"/>
          <w:szCs w:val="18"/>
        </w:rPr>
        <w:t>Brigata Multinazionale Nord Contingente Italiano IFOR</w:t>
      </w:r>
    </w:p>
    <w:p w:rsidR="003E5CF7" w:rsidRPr="00A600BE" w:rsidRDefault="003E5CF7" w:rsidP="003E5CF7">
      <w:pPr>
        <w:rPr>
          <w:sz w:val="18"/>
          <w:szCs w:val="18"/>
        </w:rPr>
      </w:pPr>
      <w:r w:rsidRPr="00A600BE">
        <w:rPr>
          <w:sz w:val="18"/>
          <w:szCs w:val="18"/>
        </w:rPr>
        <w:t>Brigata Multinazionale Nord Compagnia Trasmissioni</w:t>
      </w:r>
    </w:p>
    <w:p w:rsidR="003E5CF7" w:rsidRPr="00A600BE" w:rsidRDefault="003E5CF7" w:rsidP="003E5CF7">
      <w:pPr>
        <w:rPr>
          <w:sz w:val="18"/>
          <w:szCs w:val="18"/>
        </w:rPr>
      </w:pPr>
      <w:r w:rsidRPr="00A600BE">
        <w:rPr>
          <w:sz w:val="18"/>
          <w:szCs w:val="18"/>
        </w:rPr>
        <w:t>Brigata Multinazionale Nord Compagnia Trasmissioni "Leonessa"</w:t>
      </w:r>
    </w:p>
    <w:p w:rsidR="003E5CF7" w:rsidRPr="00A600BE" w:rsidRDefault="003E5CF7" w:rsidP="003E5CF7">
      <w:pPr>
        <w:rPr>
          <w:sz w:val="18"/>
          <w:szCs w:val="18"/>
        </w:rPr>
      </w:pPr>
      <w:r w:rsidRPr="00A600BE">
        <w:rPr>
          <w:sz w:val="18"/>
          <w:szCs w:val="18"/>
        </w:rPr>
        <w:t>Brigata Multinazionale Nord</w:t>
      </w:r>
    </w:p>
    <w:p w:rsidR="003E5CF7" w:rsidRPr="00A600BE" w:rsidRDefault="003E5CF7" w:rsidP="003E5CF7">
      <w:pPr>
        <w:rPr>
          <w:sz w:val="18"/>
          <w:szCs w:val="18"/>
        </w:rPr>
      </w:pPr>
      <w:r w:rsidRPr="00A600BE">
        <w:rPr>
          <w:sz w:val="18"/>
          <w:szCs w:val="18"/>
        </w:rPr>
        <w:t>Brigata Multinazionale Nord Il Comandante</w:t>
      </w:r>
    </w:p>
    <w:p w:rsidR="003E5CF7" w:rsidRPr="006862C8" w:rsidRDefault="003E5CF7" w:rsidP="003E5CF7">
      <w:pPr>
        <w:rPr>
          <w:sz w:val="18"/>
          <w:szCs w:val="18"/>
        </w:rPr>
      </w:pPr>
      <w:r w:rsidRPr="006862C8">
        <w:rPr>
          <w:sz w:val="18"/>
          <w:szCs w:val="18"/>
        </w:rPr>
        <w:t xml:space="preserve">Brigata Multinazionale Nord C.O.B. d'Area </w:t>
      </w:r>
      <w:proofErr w:type="spellStart"/>
      <w:r w:rsidRPr="006862C8">
        <w:rPr>
          <w:sz w:val="18"/>
          <w:szCs w:val="18"/>
        </w:rPr>
        <w:t>Italfor</w:t>
      </w:r>
      <w:proofErr w:type="spellEnd"/>
      <w:r w:rsidRPr="006862C8">
        <w:rPr>
          <w:sz w:val="18"/>
          <w:szCs w:val="18"/>
        </w:rPr>
        <w:t xml:space="preserve"> Bosnia</w:t>
      </w:r>
    </w:p>
    <w:p w:rsidR="003E5CF7" w:rsidRPr="006862C8" w:rsidRDefault="003E5CF7" w:rsidP="003E5CF7">
      <w:pPr>
        <w:rPr>
          <w:sz w:val="18"/>
          <w:szCs w:val="18"/>
        </w:rPr>
      </w:pPr>
      <w:r w:rsidRPr="006862C8">
        <w:rPr>
          <w:sz w:val="18"/>
          <w:szCs w:val="18"/>
        </w:rPr>
        <w:t>Brigata Multinazionale Nord Servizio Amministrativo Cellula G7</w:t>
      </w:r>
    </w:p>
    <w:p w:rsidR="003E5CF7" w:rsidRPr="006862C8" w:rsidRDefault="003E5CF7" w:rsidP="003E5CF7">
      <w:pPr>
        <w:rPr>
          <w:sz w:val="18"/>
          <w:szCs w:val="18"/>
        </w:rPr>
      </w:pPr>
      <w:r w:rsidRPr="006862C8">
        <w:rPr>
          <w:sz w:val="18"/>
          <w:szCs w:val="18"/>
        </w:rPr>
        <w:t>Brigata Multinazionale Nord Reparto Comando e SPT.TAT. Comando</w:t>
      </w:r>
    </w:p>
    <w:p w:rsidR="003E5CF7" w:rsidRPr="006862C8" w:rsidRDefault="003E5CF7" w:rsidP="003E5CF7">
      <w:pPr>
        <w:rPr>
          <w:sz w:val="18"/>
          <w:szCs w:val="18"/>
        </w:rPr>
      </w:pPr>
      <w:r w:rsidRPr="006862C8">
        <w:rPr>
          <w:sz w:val="18"/>
          <w:szCs w:val="18"/>
        </w:rPr>
        <w:t>Brigata Multinazionale Nord Stato Maggiore</w:t>
      </w:r>
    </w:p>
    <w:p w:rsidR="003E5CF7" w:rsidRDefault="003E5CF7" w:rsidP="003E5CF7">
      <w:pPr>
        <w:rPr>
          <w:sz w:val="18"/>
          <w:szCs w:val="18"/>
        </w:rPr>
      </w:pPr>
      <w:r w:rsidRPr="006862C8">
        <w:rPr>
          <w:sz w:val="18"/>
          <w:szCs w:val="18"/>
        </w:rPr>
        <w:t>Brigata Multinazionale Nord Reparto Genio Pionieri</w:t>
      </w:r>
    </w:p>
    <w:p w:rsidR="003E5CF7" w:rsidRPr="006862C8" w:rsidRDefault="003E5CF7" w:rsidP="003E5CF7">
      <w:pPr>
        <w:rPr>
          <w:sz w:val="18"/>
          <w:szCs w:val="18"/>
        </w:rPr>
      </w:pPr>
      <w:r w:rsidRPr="006862C8">
        <w:rPr>
          <w:sz w:val="18"/>
          <w:szCs w:val="18"/>
        </w:rPr>
        <w:t xml:space="preserve">Brigata Multinazionale Nord C.O.B. d’Area </w:t>
      </w:r>
      <w:proofErr w:type="spellStart"/>
      <w:r w:rsidRPr="006862C8">
        <w:rPr>
          <w:sz w:val="18"/>
          <w:szCs w:val="18"/>
        </w:rPr>
        <w:t>Italfor</w:t>
      </w:r>
      <w:proofErr w:type="spellEnd"/>
      <w:r w:rsidRPr="006862C8">
        <w:rPr>
          <w:sz w:val="18"/>
          <w:szCs w:val="18"/>
        </w:rPr>
        <w:t xml:space="preserve"> Bosnia</w:t>
      </w:r>
    </w:p>
    <w:p w:rsidR="003E5CF7" w:rsidRPr="006862C8" w:rsidRDefault="003E5CF7" w:rsidP="003E5CF7">
      <w:pPr>
        <w:rPr>
          <w:sz w:val="18"/>
          <w:szCs w:val="18"/>
        </w:rPr>
      </w:pPr>
      <w:r w:rsidRPr="006862C8">
        <w:rPr>
          <w:sz w:val="18"/>
          <w:szCs w:val="18"/>
        </w:rPr>
        <w:t>Brigata Multinazionale Nord Cellula G2 Punto Controllo NATO-UEO</w:t>
      </w:r>
    </w:p>
    <w:p w:rsidR="003E5CF7" w:rsidRPr="006862C8" w:rsidRDefault="003E5CF7" w:rsidP="003E5CF7">
      <w:pPr>
        <w:rPr>
          <w:sz w:val="18"/>
          <w:szCs w:val="18"/>
        </w:rPr>
      </w:pPr>
      <w:r w:rsidRPr="006862C8">
        <w:rPr>
          <w:sz w:val="18"/>
          <w:szCs w:val="18"/>
        </w:rPr>
        <w:t xml:space="preserve">Brigata Multinazionale Nord Cellula G6 Nucleo COMSEC </w:t>
      </w:r>
    </w:p>
    <w:p w:rsidR="003E5CF7" w:rsidRDefault="003E5CF7" w:rsidP="003E5CF7">
      <w:pPr>
        <w:rPr>
          <w:sz w:val="18"/>
          <w:szCs w:val="18"/>
        </w:rPr>
      </w:pPr>
      <w:r w:rsidRPr="006862C8">
        <w:rPr>
          <w:sz w:val="18"/>
          <w:szCs w:val="18"/>
        </w:rPr>
        <w:t>Brigata Multinazionale Nord Cellula Pubblica Informazione</w:t>
      </w:r>
    </w:p>
    <w:p w:rsidR="003E5CF7" w:rsidRPr="00A600BE" w:rsidRDefault="003E5CF7" w:rsidP="003E5CF7">
      <w:pPr>
        <w:rPr>
          <w:sz w:val="18"/>
          <w:szCs w:val="18"/>
        </w:rPr>
      </w:pPr>
      <w:r w:rsidRPr="00A600BE">
        <w:rPr>
          <w:sz w:val="18"/>
          <w:szCs w:val="18"/>
        </w:rPr>
        <w:t>Brigata Multinazionale Sarajevo Nord Stato Maggiore G3</w:t>
      </w:r>
    </w:p>
    <w:p w:rsidR="003E5CF7" w:rsidRPr="00A600BE" w:rsidRDefault="003E5CF7" w:rsidP="003E5CF7">
      <w:pPr>
        <w:rPr>
          <w:sz w:val="18"/>
          <w:szCs w:val="18"/>
        </w:rPr>
      </w:pPr>
      <w:r w:rsidRPr="00A600BE">
        <w:rPr>
          <w:sz w:val="18"/>
          <w:szCs w:val="18"/>
        </w:rPr>
        <w:t>Brigata Multinazionale Sarajevo Nord Stato Maggiore G4</w:t>
      </w:r>
    </w:p>
    <w:p w:rsidR="003E5CF7" w:rsidRPr="00A600BE" w:rsidRDefault="003E5CF7" w:rsidP="003E5CF7">
      <w:pPr>
        <w:rPr>
          <w:sz w:val="18"/>
          <w:szCs w:val="18"/>
        </w:rPr>
      </w:pPr>
      <w:r w:rsidRPr="00A600BE">
        <w:rPr>
          <w:sz w:val="18"/>
          <w:szCs w:val="18"/>
        </w:rPr>
        <w:t>Brigata Multinazionale Sarajevo Nord Stato Maggiore G5</w:t>
      </w:r>
    </w:p>
    <w:p w:rsidR="003E5CF7" w:rsidRPr="00A600BE" w:rsidRDefault="003E5CF7" w:rsidP="003E5CF7">
      <w:pPr>
        <w:rPr>
          <w:sz w:val="18"/>
          <w:szCs w:val="18"/>
        </w:rPr>
      </w:pPr>
      <w:r w:rsidRPr="00A600BE">
        <w:rPr>
          <w:sz w:val="18"/>
          <w:szCs w:val="18"/>
        </w:rPr>
        <w:t xml:space="preserve">Brigata Multinazionale Sarajevo Nord </w:t>
      </w:r>
      <w:proofErr w:type="spellStart"/>
      <w:r w:rsidRPr="00A600BE">
        <w:rPr>
          <w:sz w:val="18"/>
          <w:szCs w:val="18"/>
        </w:rPr>
        <w:t>B.Par</w:t>
      </w:r>
      <w:proofErr w:type="spellEnd"/>
      <w:r w:rsidRPr="00A600BE">
        <w:rPr>
          <w:sz w:val="18"/>
          <w:szCs w:val="18"/>
        </w:rPr>
        <w:t>.</w:t>
      </w:r>
      <w:r>
        <w:rPr>
          <w:sz w:val="18"/>
          <w:szCs w:val="18"/>
        </w:rPr>
        <w:t xml:space="preserve"> </w:t>
      </w:r>
      <w:r w:rsidRPr="00A600BE">
        <w:rPr>
          <w:sz w:val="18"/>
          <w:szCs w:val="18"/>
        </w:rPr>
        <w:t>Folgore</w:t>
      </w:r>
    </w:p>
    <w:p w:rsidR="003E5CF7" w:rsidRPr="00A600BE" w:rsidRDefault="003E5CF7" w:rsidP="003E5CF7">
      <w:pPr>
        <w:rPr>
          <w:sz w:val="18"/>
          <w:szCs w:val="18"/>
        </w:rPr>
      </w:pPr>
      <w:r w:rsidRPr="00A600BE">
        <w:rPr>
          <w:sz w:val="18"/>
          <w:szCs w:val="18"/>
        </w:rPr>
        <w:t>Brigata Multinazionale Sarajevo Nord</w:t>
      </w:r>
    </w:p>
    <w:p w:rsidR="003E5CF7" w:rsidRPr="00A600BE" w:rsidRDefault="003E5CF7" w:rsidP="003E5CF7">
      <w:pPr>
        <w:rPr>
          <w:sz w:val="18"/>
          <w:szCs w:val="18"/>
        </w:rPr>
      </w:pPr>
      <w:r w:rsidRPr="00A600BE">
        <w:rPr>
          <w:sz w:val="18"/>
          <w:szCs w:val="18"/>
        </w:rPr>
        <w:t>Brigata Multinazionale Sarajevo Nord Servizio Amministrativo</w:t>
      </w:r>
    </w:p>
    <w:p w:rsidR="003E5CF7" w:rsidRPr="00A600BE" w:rsidRDefault="003E5CF7" w:rsidP="003E5CF7">
      <w:pPr>
        <w:rPr>
          <w:sz w:val="18"/>
          <w:szCs w:val="18"/>
        </w:rPr>
      </w:pPr>
      <w:r w:rsidRPr="00A600BE">
        <w:rPr>
          <w:sz w:val="18"/>
          <w:szCs w:val="18"/>
        </w:rPr>
        <w:t>Brigata Multinazionale Sarajevo Nord Reparto Genio</w:t>
      </w:r>
    </w:p>
    <w:p w:rsidR="003E5CF7" w:rsidRPr="00A600BE" w:rsidRDefault="003E5CF7" w:rsidP="003E5CF7">
      <w:pPr>
        <w:rPr>
          <w:sz w:val="18"/>
          <w:szCs w:val="18"/>
        </w:rPr>
      </w:pPr>
      <w:r w:rsidRPr="00A600BE">
        <w:rPr>
          <w:sz w:val="18"/>
          <w:szCs w:val="18"/>
        </w:rPr>
        <w:t>Brigata Multinazionale Sarajevo Nord Il Capo Cellula G4</w:t>
      </w:r>
    </w:p>
    <w:p w:rsidR="003E5CF7" w:rsidRPr="00A600BE" w:rsidRDefault="003E5CF7" w:rsidP="003E5CF7">
      <w:pPr>
        <w:rPr>
          <w:sz w:val="18"/>
          <w:szCs w:val="18"/>
        </w:rPr>
      </w:pPr>
      <w:r w:rsidRPr="00A600BE">
        <w:rPr>
          <w:sz w:val="18"/>
          <w:szCs w:val="18"/>
        </w:rPr>
        <w:t>Brigata Multinazionale Nord Reparto Comando e Supporti Tecnici Friuli Comando</w:t>
      </w:r>
    </w:p>
    <w:p w:rsidR="003E5CF7" w:rsidRPr="00A600BE" w:rsidRDefault="003E5CF7" w:rsidP="003E5CF7">
      <w:pPr>
        <w:rPr>
          <w:sz w:val="18"/>
          <w:szCs w:val="18"/>
        </w:rPr>
      </w:pPr>
      <w:r w:rsidRPr="00A600BE">
        <w:rPr>
          <w:sz w:val="18"/>
          <w:szCs w:val="18"/>
        </w:rPr>
        <w:t xml:space="preserve">Brigata Multinazionale Nord Reparto Comando e Supporti Tattici Comando      </w:t>
      </w:r>
    </w:p>
    <w:p w:rsidR="003E5CF7" w:rsidRPr="00A600BE" w:rsidRDefault="003E5CF7" w:rsidP="003E5CF7">
      <w:pPr>
        <w:rPr>
          <w:sz w:val="18"/>
          <w:szCs w:val="18"/>
        </w:rPr>
      </w:pPr>
      <w:r w:rsidRPr="00A600BE">
        <w:rPr>
          <w:sz w:val="18"/>
          <w:szCs w:val="18"/>
        </w:rPr>
        <w:t>Brigata Multinazionale Nord Reparto Comando e Supporti Tattici Paracadutisti Folgore Comando</w:t>
      </w:r>
    </w:p>
    <w:p w:rsidR="003E5CF7" w:rsidRPr="00A600BE" w:rsidRDefault="003E5CF7" w:rsidP="003E5CF7">
      <w:pPr>
        <w:rPr>
          <w:sz w:val="18"/>
          <w:szCs w:val="18"/>
        </w:rPr>
      </w:pPr>
      <w:r w:rsidRPr="00A600BE">
        <w:rPr>
          <w:sz w:val="18"/>
          <w:szCs w:val="18"/>
        </w:rPr>
        <w:t xml:space="preserve">Brigata </w:t>
      </w:r>
      <w:proofErr w:type="spellStart"/>
      <w:r w:rsidRPr="00A600BE">
        <w:rPr>
          <w:sz w:val="18"/>
          <w:szCs w:val="18"/>
        </w:rPr>
        <w:t>Multinaz</w:t>
      </w:r>
      <w:proofErr w:type="spellEnd"/>
      <w:r w:rsidRPr="00A600BE">
        <w:rPr>
          <w:sz w:val="18"/>
          <w:szCs w:val="18"/>
        </w:rPr>
        <w:t xml:space="preserve">. Nord Cellula Pubblica Informazione </w:t>
      </w:r>
    </w:p>
    <w:p w:rsidR="003E5CF7" w:rsidRPr="00A600BE" w:rsidRDefault="003E5CF7" w:rsidP="003E5CF7">
      <w:pPr>
        <w:rPr>
          <w:sz w:val="18"/>
          <w:szCs w:val="18"/>
        </w:rPr>
      </w:pPr>
      <w:r w:rsidRPr="00A600BE">
        <w:rPr>
          <w:sz w:val="18"/>
          <w:szCs w:val="18"/>
        </w:rPr>
        <w:t>Brigata MN Sarajevo Nord Cellula G4</w:t>
      </w:r>
    </w:p>
    <w:p w:rsidR="003E5CF7" w:rsidRPr="00A600BE" w:rsidRDefault="003E5CF7" w:rsidP="003E5CF7">
      <w:pPr>
        <w:rPr>
          <w:sz w:val="18"/>
          <w:szCs w:val="18"/>
        </w:rPr>
      </w:pPr>
      <w:r w:rsidRPr="00A600BE">
        <w:rPr>
          <w:sz w:val="18"/>
          <w:szCs w:val="18"/>
        </w:rPr>
        <w:t>Brigata MN Sarajevo Nord Compagnia Trasmissioni Leonessa</w:t>
      </w:r>
    </w:p>
    <w:p w:rsidR="003E5CF7" w:rsidRPr="00A600BE" w:rsidRDefault="003E5CF7" w:rsidP="003E5CF7">
      <w:pPr>
        <w:rPr>
          <w:sz w:val="18"/>
          <w:szCs w:val="18"/>
        </w:rPr>
      </w:pPr>
      <w:r w:rsidRPr="00A600BE">
        <w:rPr>
          <w:sz w:val="18"/>
          <w:szCs w:val="18"/>
        </w:rPr>
        <w:t>B.MN Sarajevo Nord CP Trasmissioni Leonessa</w:t>
      </w:r>
    </w:p>
    <w:p w:rsidR="003E5CF7" w:rsidRPr="00A600BE" w:rsidRDefault="003E5CF7" w:rsidP="003E5CF7">
      <w:pPr>
        <w:rPr>
          <w:sz w:val="18"/>
          <w:szCs w:val="18"/>
        </w:rPr>
      </w:pPr>
      <w:r w:rsidRPr="00A600BE">
        <w:rPr>
          <w:sz w:val="18"/>
          <w:szCs w:val="18"/>
        </w:rPr>
        <w:t>B.MN.N. Centro Logistico Comando</w:t>
      </w:r>
    </w:p>
    <w:p w:rsidR="003E5CF7" w:rsidRPr="00A600BE" w:rsidRDefault="003E5CF7" w:rsidP="003E5CF7">
      <w:pPr>
        <w:rPr>
          <w:sz w:val="18"/>
          <w:szCs w:val="18"/>
        </w:rPr>
      </w:pPr>
      <w:r w:rsidRPr="00A600BE">
        <w:rPr>
          <w:sz w:val="18"/>
          <w:szCs w:val="18"/>
        </w:rPr>
        <w:t>B.MN.N. Centro Amministrativo d'Intendenza</w:t>
      </w:r>
    </w:p>
    <w:p w:rsidR="003E5CF7" w:rsidRPr="00956E06" w:rsidRDefault="003E5CF7" w:rsidP="003E5CF7">
      <w:pPr>
        <w:rPr>
          <w:sz w:val="18"/>
          <w:szCs w:val="18"/>
          <w:lang w:val="en-US"/>
        </w:rPr>
      </w:pPr>
      <w:r w:rsidRPr="00956E06">
        <w:rPr>
          <w:sz w:val="18"/>
          <w:szCs w:val="18"/>
          <w:lang w:val="en-US"/>
        </w:rPr>
        <w:t>Multinational Brigade South East the Commander Base Europe Mostar/</w:t>
      </w:r>
      <w:proofErr w:type="spellStart"/>
      <w:r w:rsidRPr="00956E06">
        <w:rPr>
          <w:sz w:val="18"/>
          <w:szCs w:val="18"/>
          <w:lang w:val="en-US"/>
        </w:rPr>
        <w:t>Ortijes</w:t>
      </w:r>
      <w:proofErr w:type="spellEnd"/>
    </w:p>
    <w:p w:rsidR="003E5CF7" w:rsidRPr="00956E06" w:rsidRDefault="003E5CF7" w:rsidP="003E5CF7">
      <w:pPr>
        <w:rPr>
          <w:sz w:val="18"/>
          <w:szCs w:val="18"/>
          <w:lang w:val="en-US"/>
        </w:rPr>
      </w:pPr>
      <w:r w:rsidRPr="00956E06">
        <w:rPr>
          <w:sz w:val="18"/>
          <w:szCs w:val="18"/>
          <w:lang w:val="en-US"/>
        </w:rPr>
        <w:t>SFOR</w:t>
      </w:r>
    </w:p>
    <w:p w:rsidR="003E5CF7" w:rsidRPr="00956E06" w:rsidRDefault="003E5CF7" w:rsidP="003E5CF7">
      <w:pPr>
        <w:rPr>
          <w:sz w:val="18"/>
          <w:szCs w:val="18"/>
          <w:lang w:val="en-US"/>
        </w:rPr>
      </w:pPr>
      <w:r w:rsidRPr="00956E06">
        <w:rPr>
          <w:sz w:val="18"/>
          <w:szCs w:val="18"/>
          <w:lang w:val="en-US"/>
        </w:rPr>
        <w:t>SFOR C</w:t>
      </w:r>
      <w:r w:rsidRPr="006862C8">
        <w:rPr>
          <w:sz w:val="18"/>
          <w:szCs w:val="18"/>
        </w:rPr>
        <w:t>Φ</w:t>
      </w:r>
      <w:r w:rsidRPr="00956E06">
        <w:rPr>
          <w:sz w:val="18"/>
          <w:szCs w:val="18"/>
          <w:lang w:val="en-US"/>
        </w:rPr>
        <w:t>OP</w:t>
      </w:r>
    </w:p>
    <w:p w:rsidR="003E5CF7" w:rsidRPr="00956E06" w:rsidRDefault="003E5CF7" w:rsidP="003E5CF7">
      <w:pPr>
        <w:rPr>
          <w:sz w:val="18"/>
          <w:szCs w:val="18"/>
          <w:lang w:val="en-US"/>
        </w:rPr>
      </w:pPr>
      <w:r w:rsidRPr="00956E06">
        <w:rPr>
          <w:sz w:val="18"/>
          <w:szCs w:val="18"/>
          <w:lang w:val="en-US"/>
        </w:rPr>
        <w:t>SFOR C</w:t>
      </w:r>
      <w:r w:rsidRPr="006862C8">
        <w:rPr>
          <w:sz w:val="18"/>
          <w:szCs w:val="18"/>
        </w:rPr>
        <w:t>Φ</w:t>
      </w:r>
      <w:r w:rsidRPr="00956E06">
        <w:rPr>
          <w:sz w:val="18"/>
          <w:szCs w:val="18"/>
          <w:lang w:val="en-US"/>
        </w:rPr>
        <w:t xml:space="preserve">OP Peace </w:t>
      </w:r>
      <w:proofErr w:type="spellStart"/>
      <w:r w:rsidRPr="00956E06">
        <w:rPr>
          <w:sz w:val="18"/>
          <w:szCs w:val="18"/>
          <w:lang w:val="en-US"/>
        </w:rPr>
        <w:t>Stabilisation</w:t>
      </w:r>
      <w:proofErr w:type="spellEnd"/>
      <w:r w:rsidRPr="00956E06">
        <w:rPr>
          <w:sz w:val="18"/>
          <w:szCs w:val="18"/>
          <w:lang w:val="en-US"/>
        </w:rPr>
        <w:t xml:space="preserve"> Force</w:t>
      </w:r>
    </w:p>
    <w:p w:rsidR="003E5CF7" w:rsidRPr="006862C8" w:rsidRDefault="003E5CF7" w:rsidP="003E5CF7">
      <w:pPr>
        <w:rPr>
          <w:sz w:val="18"/>
          <w:szCs w:val="18"/>
        </w:rPr>
      </w:pPr>
      <w:r w:rsidRPr="006862C8">
        <w:rPr>
          <w:sz w:val="18"/>
          <w:szCs w:val="18"/>
        </w:rPr>
        <w:t>SFOR Sarajevo</w:t>
      </w:r>
    </w:p>
    <w:p w:rsidR="003E5CF7" w:rsidRPr="006862C8" w:rsidRDefault="003E5CF7" w:rsidP="003E5CF7">
      <w:pPr>
        <w:rPr>
          <w:sz w:val="18"/>
          <w:szCs w:val="18"/>
        </w:rPr>
      </w:pPr>
      <w:r w:rsidRPr="006862C8">
        <w:rPr>
          <w:sz w:val="18"/>
          <w:szCs w:val="18"/>
        </w:rPr>
        <w:t xml:space="preserve">SFOR Sarajevo, Bosnia and </w:t>
      </w:r>
      <w:proofErr w:type="spellStart"/>
      <w:r w:rsidRPr="006862C8">
        <w:rPr>
          <w:sz w:val="18"/>
          <w:szCs w:val="18"/>
        </w:rPr>
        <w:t>Herzegovina</w:t>
      </w:r>
      <w:proofErr w:type="spellEnd"/>
      <w:r w:rsidRPr="006862C8">
        <w:rPr>
          <w:sz w:val="18"/>
          <w:szCs w:val="18"/>
        </w:rPr>
        <w:t xml:space="preserve"> </w:t>
      </w:r>
      <w:proofErr w:type="spellStart"/>
      <w:r w:rsidRPr="006862C8">
        <w:rPr>
          <w:sz w:val="18"/>
          <w:szCs w:val="18"/>
        </w:rPr>
        <w:t>Multinational</w:t>
      </w:r>
      <w:proofErr w:type="spellEnd"/>
      <w:r w:rsidRPr="006862C8">
        <w:rPr>
          <w:sz w:val="18"/>
          <w:szCs w:val="18"/>
        </w:rPr>
        <w:t xml:space="preserve"> </w:t>
      </w:r>
      <w:proofErr w:type="spellStart"/>
      <w:r w:rsidRPr="006862C8">
        <w:rPr>
          <w:sz w:val="18"/>
          <w:szCs w:val="18"/>
        </w:rPr>
        <w:t>Specialized</w:t>
      </w:r>
      <w:proofErr w:type="spellEnd"/>
      <w:r w:rsidRPr="006862C8">
        <w:rPr>
          <w:sz w:val="18"/>
          <w:szCs w:val="18"/>
        </w:rPr>
        <w:t xml:space="preserve"> Unit </w:t>
      </w:r>
      <w:proofErr w:type="spellStart"/>
      <w:r w:rsidRPr="006862C8">
        <w:rPr>
          <w:sz w:val="18"/>
          <w:szCs w:val="18"/>
        </w:rPr>
        <w:t>Regiment</w:t>
      </w:r>
      <w:proofErr w:type="spellEnd"/>
      <w:r w:rsidRPr="006862C8">
        <w:rPr>
          <w:sz w:val="18"/>
          <w:szCs w:val="18"/>
        </w:rPr>
        <w:t xml:space="preserve"> HQ - G1</w:t>
      </w:r>
    </w:p>
    <w:p w:rsidR="003E5CF7" w:rsidRPr="006862C8" w:rsidRDefault="003E5CF7" w:rsidP="003E5CF7">
      <w:pPr>
        <w:ind w:left="2832" w:hanging="2832"/>
        <w:rPr>
          <w:sz w:val="18"/>
          <w:szCs w:val="18"/>
        </w:rPr>
      </w:pPr>
      <w:r w:rsidRPr="006862C8">
        <w:rPr>
          <w:sz w:val="18"/>
          <w:szCs w:val="18"/>
        </w:rPr>
        <w:t xml:space="preserve">SFOR Contingente Italiano Reggimento Alpini Squadrone Blindo Pesanti Guide </w:t>
      </w:r>
    </w:p>
    <w:p w:rsidR="003E5CF7" w:rsidRPr="006862C8" w:rsidRDefault="003E5CF7" w:rsidP="003E5CF7">
      <w:pPr>
        <w:ind w:left="2832" w:hanging="2832"/>
        <w:rPr>
          <w:sz w:val="18"/>
          <w:szCs w:val="18"/>
        </w:rPr>
      </w:pPr>
      <w:r w:rsidRPr="006862C8">
        <w:rPr>
          <w:sz w:val="18"/>
          <w:szCs w:val="18"/>
        </w:rPr>
        <w:t xml:space="preserve">SFOR Contingente Italiano 14° Reggimento Alpini Squadrone Blindo Pesanti Guide </w:t>
      </w:r>
    </w:p>
    <w:p w:rsidR="003E5CF7" w:rsidRPr="006862C8" w:rsidRDefault="003E5CF7" w:rsidP="003E5CF7">
      <w:pPr>
        <w:ind w:firstLine="3"/>
        <w:rPr>
          <w:sz w:val="18"/>
          <w:szCs w:val="18"/>
        </w:rPr>
      </w:pPr>
      <w:r w:rsidRPr="006862C8">
        <w:rPr>
          <w:sz w:val="18"/>
          <w:szCs w:val="18"/>
        </w:rPr>
        <w:t>SFOR Contingente Italiano Brigata Multinazionale Nord 151° Reggimento Fanteria Sassari 2° Squadrone Blindo Guide</w:t>
      </w:r>
    </w:p>
    <w:p w:rsidR="003E5CF7" w:rsidRPr="006862C8" w:rsidRDefault="003E5CF7" w:rsidP="003E5CF7">
      <w:pPr>
        <w:ind w:firstLine="3"/>
        <w:rPr>
          <w:sz w:val="18"/>
          <w:szCs w:val="18"/>
        </w:rPr>
      </w:pPr>
      <w:r w:rsidRPr="006862C8">
        <w:rPr>
          <w:sz w:val="18"/>
          <w:szCs w:val="18"/>
        </w:rPr>
        <w:t>SFOR Contingente Italiano Brigata Multinazionale Nord 186° Reggimento Paracadutisti Folgore 3° Squadrone Blindo -Genova</w:t>
      </w:r>
    </w:p>
    <w:p w:rsidR="003E5CF7" w:rsidRPr="006862C8" w:rsidRDefault="003E5CF7" w:rsidP="003E5CF7">
      <w:pPr>
        <w:rPr>
          <w:sz w:val="18"/>
          <w:szCs w:val="18"/>
        </w:rPr>
      </w:pPr>
      <w:r w:rsidRPr="006862C8">
        <w:rPr>
          <w:sz w:val="18"/>
          <w:szCs w:val="18"/>
        </w:rPr>
        <w:t>SFOR Contingente Italiano Brigata Multinazionale Nord 187° Reggimento Paracadutisti Folgore 3° Squadrone Blindo -Genova</w:t>
      </w:r>
    </w:p>
    <w:p w:rsidR="003E5CF7" w:rsidRPr="006862C8" w:rsidRDefault="003E5CF7" w:rsidP="003E5CF7">
      <w:pPr>
        <w:ind w:left="2832" w:hanging="2832"/>
        <w:rPr>
          <w:sz w:val="18"/>
          <w:szCs w:val="18"/>
        </w:rPr>
      </w:pPr>
      <w:r w:rsidRPr="006862C8">
        <w:rPr>
          <w:sz w:val="18"/>
          <w:szCs w:val="18"/>
        </w:rPr>
        <w:t>IFOR Contingente Italiano Squadrone Blindo Guide</w:t>
      </w:r>
    </w:p>
    <w:p w:rsidR="003E5CF7" w:rsidRPr="00A600BE" w:rsidRDefault="003E5CF7" w:rsidP="003E5CF7">
      <w:pPr>
        <w:ind w:left="2832" w:hanging="2832"/>
        <w:rPr>
          <w:sz w:val="18"/>
          <w:szCs w:val="18"/>
        </w:rPr>
      </w:pPr>
      <w:r w:rsidRPr="00A600BE">
        <w:rPr>
          <w:sz w:val="18"/>
          <w:szCs w:val="18"/>
        </w:rPr>
        <w:t xml:space="preserve">IFOR Contingente Italiano in </w:t>
      </w:r>
      <w:proofErr w:type="spellStart"/>
      <w:r w:rsidRPr="00A600BE">
        <w:rPr>
          <w:sz w:val="18"/>
          <w:szCs w:val="18"/>
        </w:rPr>
        <w:t>Bosnia-Herzegovina</w:t>
      </w:r>
      <w:proofErr w:type="spellEnd"/>
      <w:r w:rsidRPr="00A600BE">
        <w:rPr>
          <w:sz w:val="18"/>
          <w:szCs w:val="18"/>
        </w:rPr>
        <w:t xml:space="preserve"> Squadrone Blindo Guide</w:t>
      </w:r>
    </w:p>
    <w:p w:rsidR="003E5CF7" w:rsidRPr="00A600BE" w:rsidRDefault="003E5CF7" w:rsidP="003E5CF7">
      <w:pPr>
        <w:ind w:left="2832" w:hanging="2832"/>
        <w:rPr>
          <w:sz w:val="18"/>
          <w:szCs w:val="18"/>
        </w:rPr>
      </w:pPr>
      <w:r w:rsidRPr="00A600BE">
        <w:rPr>
          <w:sz w:val="18"/>
          <w:szCs w:val="18"/>
        </w:rPr>
        <w:t xml:space="preserve">IFOR Contingente Italiano in Bosnia 8° Reggimento Bersaglieri Comando “Velox ad </w:t>
      </w:r>
      <w:proofErr w:type="spellStart"/>
      <w:r w:rsidRPr="00A600BE">
        <w:rPr>
          <w:sz w:val="18"/>
          <w:szCs w:val="18"/>
        </w:rPr>
        <w:t>Impetum</w:t>
      </w:r>
      <w:proofErr w:type="spellEnd"/>
      <w:r w:rsidRPr="00A600BE">
        <w:rPr>
          <w:sz w:val="18"/>
          <w:szCs w:val="18"/>
        </w:rPr>
        <w:t>”</w:t>
      </w:r>
    </w:p>
    <w:p w:rsidR="003E5CF7" w:rsidRPr="00A600BE" w:rsidRDefault="003E5CF7" w:rsidP="003E5CF7">
      <w:pPr>
        <w:ind w:firstLine="3"/>
        <w:rPr>
          <w:sz w:val="18"/>
          <w:szCs w:val="18"/>
        </w:rPr>
      </w:pPr>
      <w:r w:rsidRPr="00A600BE">
        <w:rPr>
          <w:sz w:val="18"/>
          <w:szCs w:val="18"/>
        </w:rPr>
        <w:t>IFOR Contingente Italiano in Bosnia Erzegovina 8° Reggimento Bersaglieri Squadrone Blindo Guide</w:t>
      </w:r>
    </w:p>
    <w:p w:rsidR="003E5CF7" w:rsidRPr="00A600BE" w:rsidRDefault="003E5CF7" w:rsidP="003E5CF7">
      <w:pPr>
        <w:ind w:left="2832" w:hanging="2832"/>
        <w:rPr>
          <w:sz w:val="18"/>
          <w:szCs w:val="18"/>
        </w:rPr>
      </w:pPr>
      <w:r w:rsidRPr="00A600BE">
        <w:rPr>
          <w:sz w:val="18"/>
          <w:szCs w:val="18"/>
        </w:rPr>
        <w:t xml:space="preserve">IFOR Contingente Italiano in Bosnia 18° Reggimento Bersaglieri Comando </w:t>
      </w:r>
    </w:p>
    <w:p w:rsidR="003E5CF7" w:rsidRPr="00A600BE" w:rsidRDefault="003E5CF7" w:rsidP="003E5CF7">
      <w:pPr>
        <w:ind w:firstLine="3"/>
        <w:rPr>
          <w:sz w:val="18"/>
          <w:szCs w:val="18"/>
        </w:rPr>
      </w:pPr>
      <w:r w:rsidRPr="00A600BE">
        <w:rPr>
          <w:sz w:val="18"/>
          <w:szCs w:val="18"/>
        </w:rPr>
        <w:t>IFOR Contingente Italiano in Bosnia Erzegovina 18° Reggimento Bersaglieri Squadrone Blindo Guide</w:t>
      </w:r>
    </w:p>
    <w:p w:rsidR="003E5CF7" w:rsidRPr="00A600BE" w:rsidRDefault="003E5CF7" w:rsidP="003E5CF7">
      <w:pPr>
        <w:rPr>
          <w:sz w:val="18"/>
          <w:szCs w:val="18"/>
        </w:rPr>
      </w:pPr>
      <w:r w:rsidRPr="00A600BE">
        <w:rPr>
          <w:sz w:val="18"/>
          <w:szCs w:val="18"/>
        </w:rPr>
        <w:t xml:space="preserve">NATO SFOR </w:t>
      </w:r>
      <w:proofErr w:type="spellStart"/>
      <w:r w:rsidRPr="00A600BE">
        <w:rPr>
          <w:sz w:val="18"/>
          <w:szCs w:val="18"/>
        </w:rPr>
        <w:t>Confidential</w:t>
      </w:r>
      <w:proofErr w:type="spellEnd"/>
    </w:p>
    <w:p w:rsidR="003E5CF7" w:rsidRPr="006862C8" w:rsidRDefault="003E5CF7" w:rsidP="003E5CF7">
      <w:pPr>
        <w:rPr>
          <w:sz w:val="18"/>
          <w:szCs w:val="18"/>
        </w:rPr>
      </w:pPr>
      <w:r w:rsidRPr="006862C8">
        <w:rPr>
          <w:sz w:val="18"/>
          <w:szCs w:val="18"/>
        </w:rPr>
        <w:t xml:space="preserve">NATO SFOR </w:t>
      </w:r>
      <w:proofErr w:type="spellStart"/>
      <w:r w:rsidRPr="006862C8">
        <w:rPr>
          <w:sz w:val="18"/>
          <w:szCs w:val="18"/>
        </w:rPr>
        <w:t>Unclassified</w:t>
      </w:r>
      <w:proofErr w:type="spellEnd"/>
    </w:p>
    <w:p w:rsidR="003E5CF7" w:rsidRPr="006862C8" w:rsidRDefault="003E5CF7" w:rsidP="003E5CF7">
      <w:pPr>
        <w:rPr>
          <w:sz w:val="18"/>
          <w:szCs w:val="18"/>
        </w:rPr>
      </w:pPr>
      <w:r w:rsidRPr="006862C8">
        <w:rPr>
          <w:sz w:val="18"/>
          <w:szCs w:val="18"/>
        </w:rPr>
        <w:t>RE.LO.CO Bosnia Comando</w:t>
      </w:r>
    </w:p>
    <w:p w:rsidR="003E5CF7" w:rsidRPr="006862C8" w:rsidRDefault="003E5CF7" w:rsidP="003E5CF7">
      <w:pPr>
        <w:rPr>
          <w:sz w:val="18"/>
          <w:szCs w:val="18"/>
        </w:rPr>
      </w:pPr>
      <w:r w:rsidRPr="006862C8">
        <w:rPr>
          <w:sz w:val="18"/>
          <w:szCs w:val="18"/>
        </w:rPr>
        <w:t>RE.LO.CO Comando</w:t>
      </w:r>
    </w:p>
    <w:p w:rsidR="003E5CF7" w:rsidRPr="00B12356" w:rsidRDefault="003E5CF7" w:rsidP="003E5CF7">
      <w:pPr>
        <w:rPr>
          <w:sz w:val="18"/>
          <w:szCs w:val="18"/>
          <w:lang w:val="en-US"/>
        </w:rPr>
      </w:pPr>
      <w:r w:rsidRPr="00B12356">
        <w:rPr>
          <w:sz w:val="18"/>
          <w:szCs w:val="18"/>
          <w:lang w:val="en-US"/>
        </w:rPr>
        <w:t>RELOCO</w:t>
      </w:r>
    </w:p>
    <w:p w:rsidR="003E5CF7" w:rsidRPr="006862C8" w:rsidRDefault="003E5CF7" w:rsidP="003E5CF7">
      <w:pPr>
        <w:rPr>
          <w:sz w:val="18"/>
          <w:szCs w:val="18"/>
          <w:lang w:val="en-GB"/>
        </w:rPr>
      </w:pPr>
      <w:r w:rsidRPr="006862C8">
        <w:rPr>
          <w:sz w:val="18"/>
          <w:szCs w:val="18"/>
          <w:lang w:val="en-GB"/>
        </w:rPr>
        <w:t xml:space="preserve">Italian Medical Unit-Field Hospital </w:t>
      </w:r>
    </w:p>
    <w:p w:rsidR="003E5CF7" w:rsidRDefault="003E5CF7" w:rsidP="003E5CF7">
      <w:pPr>
        <w:ind w:firstLine="3"/>
        <w:rPr>
          <w:sz w:val="18"/>
          <w:szCs w:val="18"/>
          <w:lang w:val="en-GB"/>
        </w:rPr>
      </w:pPr>
      <w:r w:rsidRPr="006862C8">
        <w:rPr>
          <w:sz w:val="18"/>
          <w:szCs w:val="18"/>
          <w:lang w:val="en-GB"/>
        </w:rPr>
        <w:t xml:space="preserve">Italian Medical Unit-Field Hospital </w:t>
      </w:r>
      <w:proofErr w:type="spellStart"/>
      <w:r w:rsidRPr="006862C8">
        <w:rPr>
          <w:sz w:val="18"/>
          <w:szCs w:val="18"/>
          <w:lang w:val="en-GB"/>
        </w:rPr>
        <w:t>Centauro</w:t>
      </w:r>
      <w:proofErr w:type="spellEnd"/>
    </w:p>
    <w:p w:rsidR="003E5CF7" w:rsidRPr="00A600BE" w:rsidRDefault="003E5CF7" w:rsidP="003E5CF7">
      <w:pPr>
        <w:ind w:firstLine="3"/>
        <w:rPr>
          <w:sz w:val="18"/>
          <w:szCs w:val="18"/>
          <w:lang w:val="en-GB"/>
        </w:rPr>
      </w:pPr>
      <w:r w:rsidRPr="00A600BE">
        <w:rPr>
          <w:sz w:val="18"/>
          <w:szCs w:val="18"/>
          <w:lang w:val="en-GB"/>
        </w:rPr>
        <w:t xml:space="preserve">Italian </w:t>
      </w:r>
      <w:proofErr w:type="spellStart"/>
      <w:r w:rsidRPr="00A600BE">
        <w:rPr>
          <w:sz w:val="18"/>
          <w:szCs w:val="18"/>
          <w:lang w:val="en-GB"/>
        </w:rPr>
        <w:t>Cimic</w:t>
      </w:r>
      <w:proofErr w:type="spellEnd"/>
      <w:r w:rsidRPr="00A600BE">
        <w:rPr>
          <w:sz w:val="18"/>
          <w:szCs w:val="18"/>
          <w:lang w:val="en-GB"/>
        </w:rPr>
        <w:t xml:space="preserve"> Unit</w:t>
      </w:r>
    </w:p>
    <w:p w:rsidR="003E5CF7" w:rsidRPr="00A600BE" w:rsidRDefault="003E5CF7" w:rsidP="003E5CF7">
      <w:pPr>
        <w:ind w:firstLine="3"/>
        <w:rPr>
          <w:sz w:val="18"/>
          <w:szCs w:val="18"/>
          <w:lang w:val="en-GB"/>
        </w:rPr>
      </w:pPr>
      <w:r w:rsidRPr="00A600BE">
        <w:rPr>
          <w:sz w:val="18"/>
          <w:szCs w:val="18"/>
          <w:lang w:val="en-GB"/>
        </w:rPr>
        <w:t xml:space="preserve">Italian </w:t>
      </w:r>
      <w:proofErr w:type="spellStart"/>
      <w:r w:rsidRPr="00A600BE">
        <w:rPr>
          <w:sz w:val="18"/>
          <w:szCs w:val="18"/>
          <w:lang w:val="en-GB"/>
        </w:rPr>
        <w:t>Cimic</w:t>
      </w:r>
      <w:proofErr w:type="spellEnd"/>
      <w:r w:rsidRPr="00A600BE">
        <w:rPr>
          <w:sz w:val="18"/>
          <w:szCs w:val="18"/>
          <w:lang w:val="en-GB"/>
        </w:rPr>
        <w:t xml:space="preserve"> Unit "</w:t>
      </w:r>
      <w:proofErr w:type="spellStart"/>
      <w:r w:rsidRPr="00A600BE">
        <w:rPr>
          <w:sz w:val="18"/>
          <w:szCs w:val="18"/>
          <w:lang w:val="en-GB"/>
        </w:rPr>
        <w:t>Butmir</w:t>
      </w:r>
      <w:proofErr w:type="spellEnd"/>
      <w:r w:rsidRPr="00A600BE">
        <w:rPr>
          <w:sz w:val="18"/>
          <w:szCs w:val="18"/>
          <w:lang w:val="en-GB"/>
        </w:rPr>
        <w:t xml:space="preserve"> Camp" Sarajevo - </w:t>
      </w:r>
      <w:proofErr w:type="spellStart"/>
      <w:r w:rsidRPr="00A600BE">
        <w:rPr>
          <w:sz w:val="18"/>
          <w:szCs w:val="18"/>
          <w:lang w:val="en-GB"/>
        </w:rPr>
        <w:t>Bih</w:t>
      </w:r>
      <w:proofErr w:type="spellEnd"/>
    </w:p>
    <w:p w:rsidR="003E5CF7" w:rsidRPr="00A600BE" w:rsidRDefault="003E5CF7" w:rsidP="003E5CF7">
      <w:pPr>
        <w:rPr>
          <w:sz w:val="18"/>
          <w:szCs w:val="18"/>
          <w:lang w:val="en-GB"/>
        </w:rPr>
      </w:pPr>
      <w:r w:rsidRPr="00A600BE">
        <w:rPr>
          <w:sz w:val="18"/>
          <w:szCs w:val="18"/>
          <w:lang w:val="en-US"/>
        </w:rPr>
        <w:t xml:space="preserve">Italian Battle </w:t>
      </w:r>
      <w:r w:rsidRPr="00A600BE">
        <w:rPr>
          <w:sz w:val="18"/>
          <w:szCs w:val="18"/>
          <w:lang w:val="en-GB"/>
        </w:rPr>
        <w:t xml:space="preserve">Group </w:t>
      </w:r>
      <w:proofErr w:type="spellStart"/>
      <w:r w:rsidRPr="00A600BE">
        <w:rPr>
          <w:sz w:val="18"/>
          <w:szCs w:val="18"/>
          <w:lang w:val="en-GB"/>
        </w:rPr>
        <w:t>Segr.Comandante</w:t>
      </w:r>
      <w:proofErr w:type="spellEnd"/>
    </w:p>
    <w:p w:rsidR="003E5CF7" w:rsidRPr="00A600BE" w:rsidRDefault="003E5CF7" w:rsidP="003E5CF7">
      <w:pPr>
        <w:rPr>
          <w:sz w:val="18"/>
          <w:szCs w:val="18"/>
          <w:lang w:val="en-GB"/>
        </w:rPr>
      </w:pPr>
      <w:r w:rsidRPr="00A600BE">
        <w:rPr>
          <w:sz w:val="18"/>
          <w:szCs w:val="18"/>
          <w:lang w:val="en-US"/>
        </w:rPr>
        <w:t xml:space="preserve">Italian Battle </w:t>
      </w:r>
      <w:r w:rsidRPr="00A600BE">
        <w:rPr>
          <w:sz w:val="18"/>
          <w:szCs w:val="18"/>
          <w:lang w:val="en-GB"/>
        </w:rPr>
        <w:t xml:space="preserve">Group </w:t>
      </w:r>
      <w:proofErr w:type="spellStart"/>
      <w:r w:rsidRPr="00A600BE">
        <w:rPr>
          <w:sz w:val="18"/>
          <w:szCs w:val="18"/>
          <w:lang w:val="en-GB"/>
        </w:rPr>
        <w:t>Comando</w:t>
      </w:r>
      <w:proofErr w:type="spellEnd"/>
    </w:p>
    <w:p w:rsidR="003E5CF7" w:rsidRPr="00A600BE" w:rsidRDefault="003E5CF7" w:rsidP="003E5CF7">
      <w:pPr>
        <w:rPr>
          <w:sz w:val="18"/>
          <w:szCs w:val="18"/>
          <w:lang w:val="en-GB"/>
        </w:rPr>
      </w:pPr>
      <w:r w:rsidRPr="00A600BE">
        <w:rPr>
          <w:sz w:val="18"/>
          <w:szCs w:val="18"/>
          <w:lang w:val="en-US"/>
        </w:rPr>
        <w:t xml:space="preserve">Italian Battle </w:t>
      </w:r>
      <w:r w:rsidRPr="00A600BE">
        <w:rPr>
          <w:sz w:val="18"/>
          <w:szCs w:val="18"/>
          <w:lang w:val="en-GB"/>
        </w:rPr>
        <w:t xml:space="preserve">Group </w:t>
      </w:r>
      <w:proofErr w:type="spellStart"/>
      <w:r w:rsidRPr="00A600BE">
        <w:rPr>
          <w:sz w:val="18"/>
          <w:szCs w:val="18"/>
          <w:lang w:val="en-GB"/>
        </w:rPr>
        <w:t>Comando</w:t>
      </w:r>
      <w:proofErr w:type="spellEnd"/>
      <w:r w:rsidRPr="00A600BE">
        <w:rPr>
          <w:sz w:val="18"/>
          <w:szCs w:val="18"/>
          <w:lang w:val="en-GB"/>
        </w:rPr>
        <w:t xml:space="preserve"> Task Force </w:t>
      </w:r>
      <w:proofErr w:type="spellStart"/>
      <w:r w:rsidRPr="00A600BE">
        <w:rPr>
          <w:sz w:val="18"/>
          <w:szCs w:val="18"/>
          <w:lang w:val="en-GB"/>
        </w:rPr>
        <w:t>Aderlog</w:t>
      </w:r>
      <w:proofErr w:type="spellEnd"/>
      <w:r w:rsidRPr="00A600BE">
        <w:rPr>
          <w:sz w:val="18"/>
          <w:szCs w:val="18"/>
          <w:lang w:val="en-GB"/>
        </w:rPr>
        <w:t xml:space="preserve"> Forward</w:t>
      </w:r>
    </w:p>
    <w:p w:rsidR="003E5CF7" w:rsidRPr="00A600BE" w:rsidRDefault="003E5CF7" w:rsidP="003E5CF7">
      <w:pPr>
        <w:rPr>
          <w:sz w:val="18"/>
          <w:szCs w:val="18"/>
          <w:lang w:val="en-GB"/>
        </w:rPr>
      </w:pPr>
      <w:r w:rsidRPr="00A600BE">
        <w:rPr>
          <w:sz w:val="18"/>
          <w:szCs w:val="18"/>
          <w:lang w:val="en-US"/>
        </w:rPr>
        <w:lastRenderedPageBreak/>
        <w:t xml:space="preserve">Italian Battle </w:t>
      </w:r>
      <w:r w:rsidRPr="00A600BE">
        <w:rPr>
          <w:sz w:val="18"/>
          <w:szCs w:val="18"/>
          <w:lang w:val="en-GB"/>
        </w:rPr>
        <w:t>Group</w:t>
      </w:r>
    </w:p>
    <w:p w:rsidR="003E5CF7" w:rsidRPr="002B565A" w:rsidRDefault="003E5CF7" w:rsidP="003E5CF7">
      <w:pPr>
        <w:ind w:firstLine="3"/>
        <w:rPr>
          <w:sz w:val="18"/>
          <w:szCs w:val="18"/>
          <w:lang w:val="en-US"/>
        </w:rPr>
      </w:pPr>
      <w:r w:rsidRPr="002B565A">
        <w:rPr>
          <w:sz w:val="18"/>
          <w:szCs w:val="18"/>
          <w:lang w:val="en-US"/>
        </w:rPr>
        <w:t>Italian Battle Group Sarajevo</w:t>
      </w:r>
    </w:p>
    <w:p w:rsidR="003E5CF7" w:rsidRPr="00A600BE" w:rsidRDefault="003E5CF7" w:rsidP="003E5CF7">
      <w:pPr>
        <w:rPr>
          <w:sz w:val="18"/>
          <w:szCs w:val="18"/>
        </w:rPr>
      </w:pPr>
      <w:proofErr w:type="spellStart"/>
      <w:r w:rsidRPr="00A600BE">
        <w:rPr>
          <w:sz w:val="18"/>
          <w:szCs w:val="18"/>
        </w:rPr>
        <w:t>Italian</w:t>
      </w:r>
      <w:proofErr w:type="spellEnd"/>
      <w:r w:rsidRPr="00A600BE">
        <w:rPr>
          <w:sz w:val="18"/>
          <w:szCs w:val="18"/>
        </w:rPr>
        <w:t xml:space="preserve"> Battle Group Sarajevo </w:t>
      </w:r>
      <w:proofErr w:type="spellStart"/>
      <w:r w:rsidRPr="00A600BE">
        <w:rPr>
          <w:sz w:val="18"/>
          <w:szCs w:val="18"/>
        </w:rPr>
        <w:t>Bih</w:t>
      </w:r>
      <w:proofErr w:type="spellEnd"/>
      <w:r w:rsidRPr="00A600BE">
        <w:rPr>
          <w:sz w:val="18"/>
          <w:szCs w:val="18"/>
        </w:rPr>
        <w:t xml:space="preserve"> Centro Amministrativo d'Intendenza</w:t>
      </w:r>
    </w:p>
    <w:p w:rsidR="003E5CF7" w:rsidRPr="00A600BE" w:rsidRDefault="003E5CF7" w:rsidP="003E5CF7">
      <w:pPr>
        <w:rPr>
          <w:sz w:val="18"/>
          <w:szCs w:val="18"/>
        </w:rPr>
      </w:pPr>
      <w:proofErr w:type="spellStart"/>
      <w:r w:rsidRPr="00A600BE">
        <w:rPr>
          <w:sz w:val="18"/>
          <w:szCs w:val="18"/>
        </w:rPr>
        <w:t>Italian</w:t>
      </w:r>
      <w:proofErr w:type="spellEnd"/>
      <w:r w:rsidRPr="00A600BE">
        <w:rPr>
          <w:sz w:val="18"/>
          <w:szCs w:val="18"/>
        </w:rPr>
        <w:t xml:space="preserve"> Battle Group Gruppo Supporto ed Aderenza Plotone Trasporti</w:t>
      </w:r>
    </w:p>
    <w:p w:rsidR="003E5CF7" w:rsidRPr="00A600BE" w:rsidRDefault="003E5CF7" w:rsidP="003E5CF7">
      <w:pPr>
        <w:rPr>
          <w:sz w:val="18"/>
          <w:szCs w:val="18"/>
        </w:rPr>
      </w:pPr>
      <w:proofErr w:type="spellStart"/>
      <w:r w:rsidRPr="00A600BE">
        <w:rPr>
          <w:sz w:val="18"/>
          <w:szCs w:val="18"/>
        </w:rPr>
        <w:t>Italian</w:t>
      </w:r>
      <w:proofErr w:type="spellEnd"/>
      <w:r w:rsidRPr="00A600BE">
        <w:rPr>
          <w:sz w:val="18"/>
          <w:szCs w:val="18"/>
        </w:rPr>
        <w:t xml:space="preserve"> Battle Group Ufficio Posta e Viaggi Sarajevo</w:t>
      </w:r>
    </w:p>
    <w:p w:rsidR="003E5CF7" w:rsidRPr="00A600BE" w:rsidRDefault="003E5CF7" w:rsidP="003E5CF7">
      <w:pPr>
        <w:rPr>
          <w:sz w:val="18"/>
          <w:szCs w:val="18"/>
          <w:lang w:val="en-US"/>
        </w:rPr>
      </w:pPr>
      <w:r w:rsidRPr="00A600BE">
        <w:rPr>
          <w:sz w:val="18"/>
          <w:szCs w:val="18"/>
          <w:lang w:val="en-US"/>
        </w:rPr>
        <w:t xml:space="preserve">Italian Battle Group </w:t>
      </w:r>
      <w:proofErr w:type="spellStart"/>
      <w:r w:rsidRPr="00A600BE">
        <w:rPr>
          <w:sz w:val="18"/>
          <w:szCs w:val="18"/>
          <w:lang w:val="en-US"/>
        </w:rPr>
        <w:t>Compagnia</w:t>
      </w:r>
      <w:proofErr w:type="spellEnd"/>
      <w:r w:rsidRPr="00A600BE">
        <w:rPr>
          <w:sz w:val="18"/>
          <w:szCs w:val="18"/>
          <w:lang w:val="en-US"/>
        </w:rPr>
        <w:t xml:space="preserve"> C4 – IEW</w:t>
      </w:r>
    </w:p>
    <w:p w:rsidR="003E5CF7" w:rsidRPr="00A600BE" w:rsidRDefault="003E5CF7" w:rsidP="003E5CF7">
      <w:pPr>
        <w:rPr>
          <w:sz w:val="18"/>
          <w:szCs w:val="18"/>
          <w:lang w:val="en-US"/>
        </w:rPr>
      </w:pPr>
      <w:r w:rsidRPr="00A600BE">
        <w:rPr>
          <w:sz w:val="18"/>
          <w:szCs w:val="18"/>
          <w:lang w:val="en-US"/>
        </w:rPr>
        <w:t>Italian Battle Group Task Force “</w:t>
      </w:r>
      <w:proofErr w:type="spellStart"/>
      <w:r w:rsidRPr="00A600BE">
        <w:rPr>
          <w:sz w:val="18"/>
          <w:szCs w:val="18"/>
          <w:lang w:val="en-US"/>
        </w:rPr>
        <w:t>Saluzzo</w:t>
      </w:r>
      <w:proofErr w:type="spellEnd"/>
      <w:r w:rsidRPr="00A600BE">
        <w:rPr>
          <w:sz w:val="18"/>
          <w:szCs w:val="18"/>
          <w:lang w:val="en-US"/>
        </w:rPr>
        <w:t xml:space="preserve">” </w:t>
      </w:r>
      <w:proofErr w:type="spellStart"/>
      <w:r w:rsidRPr="00A600BE">
        <w:rPr>
          <w:sz w:val="18"/>
          <w:szCs w:val="18"/>
          <w:lang w:val="en-US"/>
        </w:rPr>
        <w:t>Comando</w:t>
      </w:r>
      <w:proofErr w:type="spellEnd"/>
    </w:p>
    <w:p w:rsidR="003E5CF7" w:rsidRPr="00956E06" w:rsidRDefault="003E5CF7" w:rsidP="003E5CF7">
      <w:pPr>
        <w:rPr>
          <w:sz w:val="18"/>
          <w:szCs w:val="18"/>
          <w:lang w:val="en-US"/>
        </w:rPr>
      </w:pPr>
      <w:r w:rsidRPr="00956E06">
        <w:rPr>
          <w:sz w:val="18"/>
          <w:szCs w:val="18"/>
          <w:lang w:val="en-US"/>
        </w:rPr>
        <w:t xml:space="preserve">Italian Battle Group Task Force "Tolmezzo" </w:t>
      </w:r>
      <w:proofErr w:type="spellStart"/>
      <w:r w:rsidRPr="00956E06">
        <w:rPr>
          <w:sz w:val="18"/>
          <w:szCs w:val="18"/>
          <w:lang w:val="en-US"/>
        </w:rPr>
        <w:t>Plotone</w:t>
      </w:r>
      <w:proofErr w:type="spellEnd"/>
      <w:r w:rsidRPr="00956E06">
        <w:rPr>
          <w:sz w:val="18"/>
          <w:szCs w:val="18"/>
          <w:lang w:val="en-US"/>
        </w:rPr>
        <w:t xml:space="preserve"> </w:t>
      </w:r>
      <w:proofErr w:type="spellStart"/>
      <w:r w:rsidRPr="00956E06">
        <w:rPr>
          <w:sz w:val="18"/>
          <w:szCs w:val="18"/>
          <w:lang w:val="en-US"/>
        </w:rPr>
        <w:t>Genio</w:t>
      </w:r>
      <w:proofErr w:type="spellEnd"/>
    </w:p>
    <w:p w:rsidR="003E5CF7" w:rsidRPr="00956E06" w:rsidRDefault="003E5CF7" w:rsidP="003E5CF7">
      <w:pPr>
        <w:rPr>
          <w:sz w:val="18"/>
          <w:szCs w:val="18"/>
          <w:lang w:val="en-US"/>
        </w:rPr>
      </w:pPr>
      <w:r w:rsidRPr="00956E06">
        <w:rPr>
          <w:sz w:val="18"/>
          <w:szCs w:val="18"/>
          <w:lang w:val="en-US"/>
        </w:rPr>
        <w:t xml:space="preserve">Italian Battle Group Task Force "Tolmezzo" 72^ </w:t>
      </w:r>
      <w:proofErr w:type="spellStart"/>
      <w:r w:rsidRPr="00956E06">
        <w:rPr>
          <w:sz w:val="18"/>
          <w:szCs w:val="18"/>
          <w:lang w:val="en-US"/>
        </w:rPr>
        <w:t>Compagnia</w:t>
      </w:r>
      <w:proofErr w:type="spellEnd"/>
      <w:r w:rsidRPr="00956E06">
        <w:rPr>
          <w:sz w:val="18"/>
          <w:szCs w:val="18"/>
          <w:lang w:val="en-US"/>
        </w:rPr>
        <w:t xml:space="preserve"> (</w:t>
      </w:r>
      <w:proofErr w:type="spellStart"/>
      <w:r w:rsidRPr="00956E06">
        <w:rPr>
          <w:sz w:val="18"/>
          <w:szCs w:val="18"/>
          <w:lang w:val="en-US"/>
        </w:rPr>
        <w:t>Rogatica</w:t>
      </w:r>
      <w:proofErr w:type="spellEnd"/>
      <w:r w:rsidRPr="00956E06">
        <w:rPr>
          <w:sz w:val="18"/>
          <w:szCs w:val="18"/>
          <w:lang w:val="en-US"/>
        </w:rPr>
        <w:t>)</w:t>
      </w:r>
    </w:p>
    <w:p w:rsidR="003E5CF7" w:rsidRPr="00956E06" w:rsidRDefault="003E5CF7" w:rsidP="003E5CF7">
      <w:pPr>
        <w:rPr>
          <w:sz w:val="18"/>
          <w:szCs w:val="18"/>
          <w:lang w:val="en-US"/>
        </w:rPr>
      </w:pPr>
      <w:r w:rsidRPr="00956E06">
        <w:rPr>
          <w:sz w:val="18"/>
          <w:szCs w:val="18"/>
          <w:lang w:val="en-US"/>
        </w:rPr>
        <w:t xml:space="preserve">Italian Battle Group Task Force "Tolmezzo" 1° </w:t>
      </w:r>
      <w:proofErr w:type="spellStart"/>
      <w:r w:rsidRPr="00956E06">
        <w:rPr>
          <w:sz w:val="18"/>
          <w:szCs w:val="18"/>
          <w:lang w:val="en-US"/>
        </w:rPr>
        <w:t>Squadrone</w:t>
      </w:r>
      <w:proofErr w:type="spellEnd"/>
      <w:r w:rsidRPr="00956E06">
        <w:rPr>
          <w:sz w:val="18"/>
          <w:szCs w:val="18"/>
          <w:lang w:val="en-US"/>
        </w:rPr>
        <w:t xml:space="preserve"> </w:t>
      </w:r>
      <w:proofErr w:type="spellStart"/>
      <w:r w:rsidRPr="00956E06">
        <w:rPr>
          <w:sz w:val="18"/>
          <w:szCs w:val="18"/>
          <w:lang w:val="en-US"/>
        </w:rPr>
        <w:t>Esplorante</w:t>
      </w:r>
      <w:proofErr w:type="spellEnd"/>
      <w:r w:rsidRPr="00956E06">
        <w:rPr>
          <w:sz w:val="18"/>
          <w:szCs w:val="18"/>
          <w:lang w:val="en-US"/>
        </w:rPr>
        <w:t xml:space="preserve"> "</w:t>
      </w:r>
      <w:proofErr w:type="spellStart"/>
      <w:r w:rsidRPr="00956E06">
        <w:rPr>
          <w:sz w:val="18"/>
          <w:szCs w:val="18"/>
          <w:lang w:val="en-US"/>
        </w:rPr>
        <w:t>Macerone</w:t>
      </w:r>
      <w:proofErr w:type="spellEnd"/>
      <w:r w:rsidRPr="00956E06">
        <w:rPr>
          <w:sz w:val="18"/>
          <w:szCs w:val="18"/>
          <w:lang w:val="en-US"/>
        </w:rPr>
        <w:t>"</w:t>
      </w:r>
    </w:p>
    <w:p w:rsidR="003E5CF7" w:rsidRPr="00956E06" w:rsidRDefault="003E5CF7" w:rsidP="003E5CF7">
      <w:pPr>
        <w:rPr>
          <w:sz w:val="18"/>
          <w:szCs w:val="18"/>
          <w:lang w:val="en-US"/>
        </w:rPr>
      </w:pPr>
      <w:r w:rsidRPr="00956E06">
        <w:rPr>
          <w:sz w:val="18"/>
          <w:szCs w:val="18"/>
          <w:lang w:val="en-US"/>
        </w:rPr>
        <w:t>Italian Battle Group Task Force "</w:t>
      </w:r>
      <w:proofErr w:type="spellStart"/>
      <w:r w:rsidRPr="00956E06">
        <w:rPr>
          <w:sz w:val="18"/>
          <w:szCs w:val="18"/>
          <w:lang w:val="en-US"/>
        </w:rPr>
        <w:t>Morbegno</w:t>
      </w:r>
      <w:proofErr w:type="spellEnd"/>
      <w:r w:rsidRPr="00956E06">
        <w:rPr>
          <w:sz w:val="18"/>
          <w:szCs w:val="18"/>
          <w:lang w:val="en-US"/>
        </w:rPr>
        <w:t xml:space="preserve">" </w:t>
      </w:r>
      <w:proofErr w:type="spellStart"/>
      <w:r w:rsidRPr="00956E06">
        <w:rPr>
          <w:sz w:val="18"/>
          <w:szCs w:val="18"/>
          <w:lang w:val="en-US"/>
        </w:rPr>
        <w:t>Plotone</w:t>
      </w:r>
      <w:proofErr w:type="spellEnd"/>
      <w:r w:rsidRPr="00956E06">
        <w:rPr>
          <w:sz w:val="18"/>
          <w:szCs w:val="18"/>
          <w:lang w:val="en-US"/>
        </w:rPr>
        <w:t xml:space="preserve"> </w:t>
      </w:r>
      <w:proofErr w:type="spellStart"/>
      <w:r w:rsidRPr="00956E06">
        <w:rPr>
          <w:sz w:val="18"/>
          <w:szCs w:val="18"/>
          <w:lang w:val="en-US"/>
        </w:rPr>
        <w:t>Genio</w:t>
      </w:r>
      <w:proofErr w:type="spellEnd"/>
    </w:p>
    <w:p w:rsidR="003E5CF7" w:rsidRPr="00956E06" w:rsidRDefault="003E5CF7" w:rsidP="003E5CF7">
      <w:pPr>
        <w:rPr>
          <w:sz w:val="18"/>
          <w:szCs w:val="18"/>
          <w:lang w:val="en-US"/>
        </w:rPr>
      </w:pPr>
      <w:r w:rsidRPr="00956E06">
        <w:rPr>
          <w:sz w:val="18"/>
          <w:szCs w:val="18"/>
          <w:lang w:val="en-US"/>
        </w:rPr>
        <w:t xml:space="preserve">Italian Battle Group Task </w:t>
      </w:r>
      <w:proofErr w:type="spellStart"/>
      <w:r w:rsidRPr="00956E06">
        <w:rPr>
          <w:sz w:val="18"/>
          <w:szCs w:val="18"/>
          <w:lang w:val="en-US"/>
        </w:rPr>
        <w:t>Forc</w:t>
      </w:r>
      <w:r w:rsidRPr="00956E06">
        <w:rPr>
          <w:b/>
          <w:sz w:val="18"/>
          <w:szCs w:val="18"/>
          <w:lang w:val="en-US"/>
        </w:rPr>
        <w:t>i</w:t>
      </w:r>
      <w:r w:rsidRPr="00956E06">
        <w:rPr>
          <w:sz w:val="18"/>
          <w:szCs w:val="18"/>
          <w:lang w:val="en-US"/>
        </w:rPr>
        <w:t>e</w:t>
      </w:r>
      <w:proofErr w:type="spellEnd"/>
      <w:r w:rsidRPr="00956E06">
        <w:rPr>
          <w:sz w:val="18"/>
          <w:szCs w:val="18"/>
          <w:lang w:val="en-US"/>
        </w:rPr>
        <w:t xml:space="preserve"> "Feltre" 1° </w:t>
      </w:r>
      <w:proofErr w:type="spellStart"/>
      <w:r w:rsidRPr="00956E06">
        <w:rPr>
          <w:sz w:val="18"/>
          <w:szCs w:val="18"/>
          <w:lang w:val="en-US"/>
        </w:rPr>
        <w:t>Squadrone</w:t>
      </w:r>
      <w:proofErr w:type="spellEnd"/>
      <w:r w:rsidRPr="00956E06">
        <w:rPr>
          <w:sz w:val="18"/>
          <w:szCs w:val="18"/>
          <w:lang w:val="en-US"/>
        </w:rPr>
        <w:t xml:space="preserve"> </w:t>
      </w:r>
      <w:proofErr w:type="spellStart"/>
      <w:r w:rsidRPr="00956E06">
        <w:rPr>
          <w:sz w:val="18"/>
          <w:szCs w:val="18"/>
          <w:lang w:val="en-US"/>
        </w:rPr>
        <w:t>Blindo</w:t>
      </w:r>
      <w:proofErr w:type="spellEnd"/>
      <w:r w:rsidRPr="00956E06">
        <w:rPr>
          <w:sz w:val="18"/>
          <w:szCs w:val="18"/>
          <w:lang w:val="en-US"/>
        </w:rPr>
        <w:t xml:space="preserve"> "Montebello"</w:t>
      </w:r>
    </w:p>
    <w:p w:rsidR="003E5CF7" w:rsidRPr="00A600BE" w:rsidRDefault="003E5CF7" w:rsidP="003E5CF7">
      <w:pPr>
        <w:rPr>
          <w:sz w:val="18"/>
          <w:szCs w:val="18"/>
          <w:lang w:val="en-US"/>
        </w:rPr>
      </w:pPr>
      <w:r w:rsidRPr="00956E06">
        <w:rPr>
          <w:sz w:val="18"/>
          <w:szCs w:val="18"/>
          <w:lang w:val="en-US"/>
        </w:rPr>
        <w:t xml:space="preserve">Italian Battle Group Task Force "Feltre" 22^ </w:t>
      </w:r>
      <w:proofErr w:type="spellStart"/>
      <w:r w:rsidRPr="00956E06">
        <w:rPr>
          <w:sz w:val="18"/>
          <w:szCs w:val="18"/>
          <w:lang w:val="en-US"/>
        </w:rPr>
        <w:t>Compagnia</w:t>
      </w:r>
      <w:proofErr w:type="spellEnd"/>
    </w:p>
    <w:p w:rsidR="003E5CF7" w:rsidRPr="006862C8" w:rsidRDefault="003E5CF7" w:rsidP="003E5CF7">
      <w:pPr>
        <w:ind w:left="2832" w:hanging="2832"/>
        <w:rPr>
          <w:sz w:val="18"/>
          <w:szCs w:val="18"/>
          <w:lang w:val="en-US"/>
        </w:rPr>
      </w:pPr>
      <w:r w:rsidRPr="006862C8">
        <w:rPr>
          <w:sz w:val="18"/>
          <w:szCs w:val="18"/>
          <w:lang w:val="en-US"/>
        </w:rPr>
        <w:t xml:space="preserve">Italian Battle Group </w:t>
      </w:r>
      <w:proofErr w:type="spellStart"/>
      <w:r w:rsidRPr="006862C8">
        <w:rPr>
          <w:sz w:val="18"/>
          <w:szCs w:val="18"/>
          <w:lang w:val="en-US"/>
        </w:rPr>
        <w:t>Aderlog</w:t>
      </w:r>
      <w:proofErr w:type="spellEnd"/>
      <w:r w:rsidRPr="006862C8">
        <w:rPr>
          <w:sz w:val="18"/>
          <w:szCs w:val="18"/>
          <w:lang w:val="en-US"/>
        </w:rPr>
        <w:t xml:space="preserve"> Forward </w:t>
      </w:r>
      <w:proofErr w:type="spellStart"/>
      <w:r w:rsidRPr="006862C8">
        <w:rPr>
          <w:sz w:val="18"/>
          <w:szCs w:val="18"/>
          <w:lang w:val="en-US"/>
        </w:rPr>
        <w:t>Infermeria</w:t>
      </w:r>
      <w:proofErr w:type="spellEnd"/>
    </w:p>
    <w:p w:rsidR="003E5CF7" w:rsidRPr="00956E06" w:rsidRDefault="003E5CF7" w:rsidP="003E5CF7">
      <w:pPr>
        <w:rPr>
          <w:sz w:val="18"/>
          <w:szCs w:val="18"/>
          <w:lang w:val="en-US"/>
        </w:rPr>
      </w:pPr>
      <w:r w:rsidRPr="00956E06">
        <w:rPr>
          <w:sz w:val="18"/>
          <w:szCs w:val="18"/>
          <w:lang w:val="en-US"/>
        </w:rPr>
        <w:t xml:space="preserve">Italian Battle Group </w:t>
      </w:r>
      <w:proofErr w:type="spellStart"/>
      <w:r w:rsidRPr="00956E06">
        <w:rPr>
          <w:sz w:val="18"/>
          <w:szCs w:val="18"/>
          <w:lang w:val="en-US"/>
        </w:rPr>
        <w:t>Aderlog</w:t>
      </w:r>
      <w:proofErr w:type="spellEnd"/>
      <w:r w:rsidRPr="00956E06">
        <w:rPr>
          <w:sz w:val="18"/>
          <w:szCs w:val="18"/>
          <w:lang w:val="en-US"/>
        </w:rPr>
        <w:t xml:space="preserve"> Forward </w:t>
      </w:r>
      <w:proofErr w:type="spellStart"/>
      <w:r w:rsidRPr="00956E06">
        <w:rPr>
          <w:sz w:val="18"/>
          <w:szCs w:val="18"/>
          <w:lang w:val="en-US"/>
        </w:rPr>
        <w:t>Cellula</w:t>
      </w:r>
      <w:proofErr w:type="spellEnd"/>
      <w:r w:rsidRPr="00956E06">
        <w:rPr>
          <w:sz w:val="18"/>
          <w:szCs w:val="18"/>
          <w:lang w:val="en-US"/>
        </w:rPr>
        <w:t xml:space="preserve"> </w:t>
      </w:r>
      <w:proofErr w:type="spellStart"/>
      <w:r w:rsidRPr="00956E06">
        <w:rPr>
          <w:sz w:val="18"/>
          <w:szCs w:val="18"/>
          <w:lang w:val="en-US"/>
        </w:rPr>
        <w:t>Sanvet</w:t>
      </w:r>
      <w:proofErr w:type="spellEnd"/>
    </w:p>
    <w:p w:rsidR="003E5CF7" w:rsidRPr="006862C8" w:rsidRDefault="003E5CF7" w:rsidP="003E5CF7">
      <w:pPr>
        <w:rPr>
          <w:sz w:val="18"/>
          <w:szCs w:val="18"/>
        </w:rPr>
      </w:pPr>
      <w:proofErr w:type="spellStart"/>
      <w:r w:rsidRPr="006862C8">
        <w:rPr>
          <w:sz w:val="18"/>
          <w:szCs w:val="18"/>
        </w:rPr>
        <w:t>Italian</w:t>
      </w:r>
      <w:proofErr w:type="spellEnd"/>
      <w:r w:rsidRPr="006862C8">
        <w:rPr>
          <w:sz w:val="18"/>
          <w:szCs w:val="18"/>
        </w:rPr>
        <w:t xml:space="preserve"> Battle Group </w:t>
      </w:r>
      <w:proofErr w:type="spellStart"/>
      <w:r w:rsidRPr="006862C8">
        <w:rPr>
          <w:sz w:val="18"/>
          <w:szCs w:val="18"/>
        </w:rPr>
        <w:t>Aderlog</w:t>
      </w:r>
      <w:proofErr w:type="spellEnd"/>
      <w:r w:rsidRPr="006862C8">
        <w:rPr>
          <w:sz w:val="18"/>
          <w:szCs w:val="18"/>
        </w:rPr>
        <w:t xml:space="preserve"> </w:t>
      </w:r>
      <w:proofErr w:type="spellStart"/>
      <w:r w:rsidRPr="006862C8">
        <w:rPr>
          <w:sz w:val="18"/>
          <w:szCs w:val="18"/>
        </w:rPr>
        <w:t>Forward</w:t>
      </w:r>
      <w:proofErr w:type="spellEnd"/>
      <w:r w:rsidRPr="006862C8">
        <w:rPr>
          <w:sz w:val="18"/>
          <w:szCs w:val="18"/>
        </w:rPr>
        <w:t xml:space="preserve"> Gruppo Supporto </w:t>
      </w:r>
      <w:proofErr w:type="spellStart"/>
      <w:r w:rsidRPr="006862C8">
        <w:rPr>
          <w:sz w:val="18"/>
          <w:szCs w:val="18"/>
        </w:rPr>
        <w:t>Adrenza</w:t>
      </w:r>
      <w:proofErr w:type="spellEnd"/>
    </w:p>
    <w:p w:rsidR="003E5CF7" w:rsidRPr="006862C8" w:rsidRDefault="003E5CF7" w:rsidP="003E5CF7">
      <w:pPr>
        <w:rPr>
          <w:sz w:val="18"/>
          <w:szCs w:val="18"/>
        </w:rPr>
      </w:pPr>
      <w:proofErr w:type="spellStart"/>
      <w:r w:rsidRPr="006862C8">
        <w:rPr>
          <w:sz w:val="18"/>
          <w:szCs w:val="18"/>
        </w:rPr>
        <w:t>Italian</w:t>
      </w:r>
      <w:proofErr w:type="spellEnd"/>
      <w:r w:rsidRPr="006862C8">
        <w:rPr>
          <w:sz w:val="18"/>
          <w:szCs w:val="18"/>
        </w:rPr>
        <w:t xml:space="preserve"> Battle Group - Segreteria Comandante -</w:t>
      </w:r>
    </w:p>
    <w:p w:rsidR="003E5CF7" w:rsidRPr="006862C8" w:rsidRDefault="003E5CF7" w:rsidP="003E5CF7">
      <w:pPr>
        <w:rPr>
          <w:sz w:val="18"/>
          <w:szCs w:val="18"/>
        </w:rPr>
      </w:pPr>
      <w:proofErr w:type="spellStart"/>
      <w:r w:rsidRPr="006862C8">
        <w:rPr>
          <w:sz w:val="18"/>
          <w:szCs w:val="18"/>
        </w:rPr>
        <w:t>Italian</w:t>
      </w:r>
      <w:proofErr w:type="spellEnd"/>
      <w:r w:rsidRPr="006862C8">
        <w:rPr>
          <w:sz w:val="18"/>
          <w:szCs w:val="18"/>
        </w:rPr>
        <w:t xml:space="preserve"> Battle Group Ufficio Posta e Viaggi</w:t>
      </w:r>
    </w:p>
    <w:p w:rsidR="003E5CF7" w:rsidRPr="006862C8" w:rsidRDefault="003E5CF7" w:rsidP="003E5CF7">
      <w:pPr>
        <w:rPr>
          <w:sz w:val="18"/>
          <w:szCs w:val="18"/>
        </w:rPr>
      </w:pPr>
      <w:proofErr w:type="spellStart"/>
      <w:r w:rsidRPr="006862C8">
        <w:rPr>
          <w:sz w:val="18"/>
          <w:szCs w:val="18"/>
        </w:rPr>
        <w:t>Italian</w:t>
      </w:r>
      <w:proofErr w:type="spellEnd"/>
      <w:r w:rsidRPr="006862C8">
        <w:rPr>
          <w:sz w:val="18"/>
          <w:szCs w:val="18"/>
        </w:rPr>
        <w:t xml:space="preserve"> Battle Group Ufficio Posta Data di Arrivo .... Protocollo Generale .....</w:t>
      </w:r>
    </w:p>
    <w:p w:rsidR="003E5CF7" w:rsidRPr="006862C8" w:rsidRDefault="003E5CF7" w:rsidP="003E5CF7">
      <w:pPr>
        <w:rPr>
          <w:sz w:val="18"/>
          <w:szCs w:val="18"/>
        </w:rPr>
      </w:pPr>
      <w:proofErr w:type="spellStart"/>
      <w:r w:rsidRPr="006862C8">
        <w:rPr>
          <w:sz w:val="18"/>
          <w:szCs w:val="18"/>
        </w:rPr>
        <w:t>Italian</w:t>
      </w:r>
      <w:proofErr w:type="spellEnd"/>
      <w:r w:rsidRPr="006862C8">
        <w:rPr>
          <w:sz w:val="18"/>
          <w:szCs w:val="18"/>
        </w:rPr>
        <w:t xml:space="preserve"> Battle Group Cellula Pubblica Informazione Sarajevo</w:t>
      </w:r>
    </w:p>
    <w:p w:rsidR="003E5CF7" w:rsidRPr="006862C8" w:rsidRDefault="003E5CF7" w:rsidP="003E5CF7">
      <w:pPr>
        <w:rPr>
          <w:sz w:val="18"/>
          <w:szCs w:val="18"/>
        </w:rPr>
      </w:pPr>
      <w:proofErr w:type="spellStart"/>
      <w:r w:rsidRPr="006862C8">
        <w:rPr>
          <w:sz w:val="18"/>
          <w:szCs w:val="18"/>
        </w:rPr>
        <w:t>Italian</w:t>
      </w:r>
      <w:proofErr w:type="spellEnd"/>
      <w:r w:rsidRPr="006862C8">
        <w:rPr>
          <w:sz w:val="18"/>
          <w:szCs w:val="18"/>
        </w:rPr>
        <w:t xml:space="preserve"> Battle Group Centro Amministrativo d’Intendenza</w:t>
      </w:r>
    </w:p>
    <w:p w:rsidR="003E5CF7" w:rsidRPr="006862C8" w:rsidRDefault="003E5CF7" w:rsidP="003E5CF7">
      <w:pPr>
        <w:rPr>
          <w:sz w:val="18"/>
          <w:szCs w:val="18"/>
        </w:rPr>
      </w:pPr>
      <w:proofErr w:type="spellStart"/>
      <w:r w:rsidRPr="006862C8">
        <w:rPr>
          <w:sz w:val="18"/>
          <w:szCs w:val="18"/>
        </w:rPr>
        <w:t>Italian</w:t>
      </w:r>
      <w:proofErr w:type="spellEnd"/>
      <w:r w:rsidRPr="006862C8">
        <w:rPr>
          <w:sz w:val="18"/>
          <w:szCs w:val="18"/>
        </w:rPr>
        <w:t xml:space="preserve"> Battle Group Centro Ammnistrativo di Intendenza Caserma TITO - via H.</w:t>
      </w:r>
      <w:r>
        <w:rPr>
          <w:sz w:val="18"/>
          <w:szCs w:val="18"/>
        </w:rPr>
        <w:t xml:space="preserve"> </w:t>
      </w:r>
      <w:proofErr w:type="spellStart"/>
      <w:r w:rsidRPr="006862C8">
        <w:rPr>
          <w:sz w:val="18"/>
          <w:szCs w:val="18"/>
        </w:rPr>
        <w:t>Cemerlica</w:t>
      </w:r>
      <w:proofErr w:type="spellEnd"/>
      <w:r w:rsidRPr="006862C8">
        <w:rPr>
          <w:sz w:val="18"/>
          <w:szCs w:val="18"/>
        </w:rPr>
        <w:t xml:space="preserve">  71000 - Sarajevo, </w:t>
      </w:r>
      <w:proofErr w:type="spellStart"/>
      <w:r w:rsidRPr="006862C8">
        <w:rPr>
          <w:sz w:val="18"/>
          <w:szCs w:val="18"/>
        </w:rPr>
        <w:t>Bih</w:t>
      </w:r>
      <w:proofErr w:type="spellEnd"/>
    </w:p>
    <w:p w:rsidR="003E5CF7" w:rsidRDefault="003E5CF7" w:rsidP="003E5CF7">
      <w:pPr>
        <w:rPr>
          <w:sz w:val="18"/>
          <w:szCs w:val="18"/>
        </w:rPr>
      </w:pPr>
      <w:proofErr w:type="spellStart"/>
      <w:r w:rsidRPr="006862C8">
        <w:rPr>
          <w:sz w:val="18"/>
          <w:szCs w:val="18"/>
        </w:rPr>
        <w:t>Italian</w:t>
      </w:r>
      <w:proofErr w:type="spellEnd"/>
      <w:r w:rsidRPr="006862C8">
        <w:rPr>
          <w:sz w:val="18"/>
          <w:szCs w:val="18"/>
        </w:rPr>
        <w:t xml:space="preserve"> Battle Group Nucleo Posta Prot.n. .....</w:t>
      </w:r>
    </w:p>
    <w:p w:rsidR="003E5CF7" w:rsidRPr="00A600BE" w:rsidRDefault="003E5CF7" w:rsidP="003E5CF7">
      <w:pPr>
        <w:rPr>
          <w:sz w:val="18"/>
          <w:szCs w:val="18"/>
        </w:rPr>
      </w:pPr>
      <w:proofErr w:type="spellStart"/>
      <w:r w:rsidRPr="00A600BE">
        <w:rPr>
          <w:sz w:val="18"/>
          <w:szCs w:val="18"/>
        </w:rPr>
        <w:t>Italian</w:t>
      </w:r>
      <w:proofErr w:type="spellEnd"/>
      <w:r w:rsidRPr="00A600BE">
        <w:rPr>
          <w:sz w:val="18"/>
          <w:szCs w:val="18"/>
        </w:rPr>
        <w:t xml:space="preserve"> Battle Group 5° Reggimento Alpini Sarajevo Bosnia 2001</w:t>
      </w:r>
    </w:p>
    <w:p w:rsidR="003E5CF7" w:rsidRPr="00A600BE" w:rsidRDefault="003E5CF7" w:rsidP="003E5CF7">
      <w:pPr>
        <w:rPr>
          <w:sz w:val="18"/>
          <w:szCs w:val="18"/>
        </w:rPr>
      </w:pPr>
      <w:proofErr w:type="spellStart"/>
      <w:r w:rsidRPr="00A600BE">
        <w:rPr>
          <w:sz w:val="18"/>
          <w:szCs w:val="18"/>
        </w:rPr>
        <w:t>Italian</w:t>
      </w:r>
      <w:proofErr w:type="spellEnd"/>
      <w:r w:rsidRPr="00A600BE">
        <w:rPr>
          <w:sz w:val="18"/>
          <w:szCs w:val="18"/>
        </w:rPr>
        <w:t xml:space="preserve"> Battle Group 14° Reggimento Alpini Sarajevo Bosnia 2000-2001</w:t>
      </w:r>
    </w:p>
    <w:p w:rsidR="003E5CF7" w:rsidRPr="00A600BE" w:rsidRDefault="003E5CF7" w:rsidP="003E5CF7">
      <w:pPr>
        <w:rPr>
          <w:sz w:val="18"/>
          <w:szCs w:val="18"/>
        </w:rPr>
      </w:pPr>
      <w:r w:rsidRPr="00A600BE">
        <w:rPr>
          <w:sz w:val="18"/>
          <w:szCs w:val="18"/>
        </w:rPr>
        <w:t>ITBG - Centro Amministrativo di Intendenza</w:t>
      </w:r>
    </w:p>
    <w:p w:rsidR="003E5CF7" w:rsidRPr="002B565A" w:rsidRDefault="003E5CF7" w:rsidP="003E5CF7">
      <w:pPr>
        <w:ind w:left="2832" w:hanging="2832"/>
        <w:rPr>
          <w:sz w:val="18"/>
          <w:szCs w:val="18"/>
        </w:rPr>
      </w:pPr>
      <w:proofErr w:type="spellStart"/>
      <w:r w:rsidRPr="00A600BE">
        <w:rPr>
          <w:sz w:val="18"/>
          <w:szCs w:val="18"/>
        </w:rPr>
        <w:t>German</w:t>
      </w:r>
      <w:proofErr w:type="spellEnd"/>
      <w:r w:rsidRPr="00A600BE">
        <w:rPr>
          <w:sz w:val="18"/>
          <w:szCs w:val="18"/>
        </w:rPr>
        <w:t xml:space="preserve"> Battle Group - Plotone N.B.C.</w:t>
      </w:r>
    </w:p>
    <w:p w:rsidR="003E5CF7" w:rsidRPr="006862C8" w:rsidRDefault="003E5CF7" w:rsidP="003E5CF7">
      <w:pPr>
        <w:ind w:left="2832" w:hanging="2832"/>
        <w:rPr>
          <w:sz w:val="18"/>
          <w:szCs w:val="18"/>
          <w:lang w:val="en-GB"/>
        </w:rPr>
      </w:pPr>
      <w:r w:rsidRPr="006862C8">
        <w:rPr>
          <w:sz w:val="18"/>
          <w:szCs w:val="18"/>
          <w:lang w:val="en-GB"/>
        </w:rPr>
        <w:t xml:space="preserve">German Italian Battle Group </w:t>
      </w:r>
      <w:proofErr w:type="spellStart"/>
      <w:r w:rsidRPr="006862C8">
        <w:rPr>
          <w:sz w:val="18"/>
          <w:szCs w:val="18"/>
          <w:lang w:val="en-GB"/>
        </w:rPr>
        <w:t>Comando</w:t>
      </w:r>
      <w:proofErr w:type="spellEnd"/>
    </w:p>
    <w:p w:rsidR="003E5CF7" w:rsidRPr="006862C8" w:rsidRDefault="003E5CF7" w:rsidP="003E5CF7">
      <w:pPr>
        <w:ind w:left="2832" w:hanging="2832"/>
        <w:rPr>
          <w:sz w:val="18"/>
          <w:szCs w:val="18"/>
          <w:lang w:val="en-GB"/>
        </w:rPr>
      </w:pPr>
      <w:r w:rsidRPr="006862C8">
        <w:rPr>
          <w:sz w:val="18"/>
          <w:szCs w:val="18"/>
          <w:lang w:val="en-GB"/>
        </w:rPr>
        <w:t xml:space="preserve">German Italian Battle Group </w:t>
      </w:r>
      <w:proofErr w:type="spellStart"/>
      <w:r w:rsidRPr="006862C8">
        <w:rPr>
          <w:sz w:val="18"/>
          <w:szCs w:val="18"/>
          <w:lang w:val="en-GB"/>
        </w:rPr>
        <w:t>Cellula</w:t>
      </w:r>
      <w:proofErr w:type="spellEnd"/>
      <w:r w:rsidRPr="006862C8">
        <w:rPr>
          <w:sz w:val="18"/>
          <w:szCs w:val="18"/>
          <w:lang w:val="en-GB"/>
        </w:rPr>
        <w:t xml:space="preserve"> S1</w:t>
      </w:r>
    </w:p>
    <w:p w:rsidR="003E5CF7" w:rsidRPr="006862C8" w:rsidRDefault="003E5CF7" w:rsidP="003E5CF7">
      <w:pPr>
        <w:ind w:left="2832" w:hanging="2832"/>
        <w:rPr>
          <w:sz w:val="18"/>
          <w:szCs w:val="18"/>
          <w:lang w:val="en-GB"/>
        </w:rPr>
      </w:pPr>
      <w:r w:rsidRPr="006862C8">
        <w:rPr>
          <w:sz w:val="18"/>
          <w:szCs w:val="18"/>
          <w:lang w:val="en-GB"/>
        </w:rPr>
        <w:t xml:space="preserve">German Italian Battle Group </w:t>
      </w:r>
      <w:proofErr w:type="spellStart"/>
      <w:r w:rsidRPr="006862C8">
        <w:rPr>
          <w:sz w:val="18"/>
          <w:szCs w:val="18"/>
          <w:lang w:val="en-GB"/>
        </w:rPr>
        <w:t>Compagnia</w:t>
      </w:r>
      <w:proofErr w:type="spellEnd"/>
      <w:r w:rsidRPr="006862C8">
        <w:rPr>
          <w:sz w:val="18"/>
          <w:szCs w:val="18"/>
          <w:lang w:val="en-GB"/>
        </w:rPr>
        <w:t xml:space="preserve"> C4 - IEW</w:t>
      </w:r>
    </w:p>
    <w:p w:rsidR="003E5CF7" w:rsidRPr="002B565A" w:rsidRDefault="003E5CF7" w:rsidP="003E5CF7">
      <w:pPr>
        <w:rPr>
          <w:sz w:val="18"/>
          <w:szCs w:val="18"/>
          <w:lang w:val="en-GB"/>
        </w:rPr>
      </w:pPr>
      <w:r w:rsidRPr="002B565A">
        <w:rPr>
          <w:sz w:val="18"/>
          <w:szCs w:val="18"/>
          <w:lang w:val="en-GB"/>
        </w:rPr>
        <w:t>German Italian Battle Group Task Force "</w:t>
      </w:r>
      <w:proofErr w:type="spellStart"/>
      <w:r w:rsidRPr="002B565A">
        <w:rPr>
          <w:sz w:val="18"/>
          <w:szCs w:val="18"/>
          <w:lang w:val="en-GB"/>
        </w:rPr>
        <w:t>Morbegno</w:t>
      </w:r>
      <w:proofErr w:type="spellEnd"/>
      <w:r w:rsidRPr="002B565A">
        <w:rPr>
          <w:sz w:val="18"/>
          <w:szCs w:val="18"/>
          <w:lang w:val="en-GB"/>
        </w:rPr>
        <w:t xml:space="preserve"> 2^ </w:t>
      </w:r>
      <w:proofErr w:type="spellStart"/>
      <w:r w:rsidRPr="002B565A">
        <w:rPr>
          <w:sz w:val="18"/>
          <w:szCs w:val="18"/>
          <w:lang w:val="en-GB"/>
        </w:rPr>
        <w:t>Compagnia</w:t>
      </w:r>
      <w:proofErr w:type="spellEnd"/>
      <w:r w:rsidRPr="002B565A">
        <w:rPr>
          <w:sz w:val="18"/>
          <w:szCs w:val="18"/>
          <w:lang w:val="en-GB"/>
        </w:rPr>
        <w:t xml:space="preserve"> F. </w:t>
      </w:r>
      <w:proofErr w:type="spellStart"/>
      <w:r w:rsidRPr="002B565A">
        <w:rPr>
          <w:sz w:val="18"/>
          <w:szCs w:val="18"/>
          <w:lang w:val="en-GB"/>
        </w:rPr>
        <w:t>Aeromobile</w:t>
      </w:r>
      <w:proofErr w:type="spellEnd"/>
      <w:r w:rsidRPr="002B565A">
        <w:rPr>
          <w:sz w:val="18"/>
          <w:szCs w:val="18"/>
          <w:lang w:val="en-GB"/>
        </w:rPr>
        <w:t xml:space="preserve"> "Beirut"</w:t>
      </w:r>
    </w:p>
    <w:p w:rsidR="003E5CF7" w:rsidRPr="002B565A" w:rsidRDefault="003E5CF7" w:rsidP="003E5CF7">
      <w:pPr>
        <w:rPr>
          <w:sz w:val="18"/>
          <w:szCs w:val="18"/>
          <w:lang w:val="en-GB"/>
        </w:rPr>
      </w:pPr>
      <w:r w:rsidRPr="002B565A">
        <w:rPr>
          <w:sz w:val="18"/>
          <w:szCs w:val="18"/>
          <w:lang w:val="en-GB"/>
        </w:rPr>
        <w:t>German Italian Battle Group Task Force "</w:t>
      </w:r>
      <w:proofErr w:type="spellStart"/>
      <w:r w:rsidRPr="002B565A">
        <w:rPr>
          <w:sz w:val="18"/>
          <w:szCs w:val="18"/>
          <w:lang w:val="en-GB"/>
        </w:rPr>
        <w:t>Saluzzo</w:t>
      </w:r>
      <w:proofErr w:type="spellEnd"/>
      <w:r w:rsidRPr="002B565A">
        <w:rPr>
          <w:sz w:val="18"/>
          <w:szCs w:val="18"/>
          <w:lang w:val="en-GB"/>
        </w:rPr>
        <w:t xml:space="preserve">" 2^ </w:t>
      </w:r>
      <w:proofErr w:type="spellStart"/>
      <w:r w:rsidRPr="002B565A">
        <w:rPr>
          <w:sz w:val="18"/>
          <w:szCs w:val="18"/>
          <w:lang w:val="en-GB"/>
        </w:rPr>
        <w:t>Compagnia</w:t>
      </w:r>
      <w:proofErr w:type="spellEnd"/>
      <w:r w:rsidRPr="002B565A">
        <w:rPr>
          <w:sz w:val="18"/>
          <w:szCs w:val="18"/>
          <w:lang w:val="en-GB"/>
        </w:rPr>
        <w:t xml:space="preserve"> F. </w:t>
      </w:r>
      <w:proofErr w:type="spellStart"/>
      <w:r w:rsidRPr="002B565A">
        <w:rPr>
          <w:sz w:val="18"/>
          <w:szCs w:val="18"/>
          <w:lang w:val="en-GB"/>
        </w:rPr>
        <w:t>Aeromobile</w:t>
      </w:r>
      <w:proofErr w:type="spellEnd"/>
      <w:r w:rsidRPr="002B565A">
        <w:rPr>
          <w:sz w:val="18"/>
          <w:szCs w:val="18"/>
          <w:lang w:val="en-GB"/>
        </w:rPr>
        <w:t xml:space="preserve"> "Beirut"</w:t>
      </w:r>
    </w:p>
    <w:p w:rsidR="003E5CF7" w:rsidRPr="006862C8" w:rsidRDefault="003E5CF7" w:rsidP="003E5CF7">
      <w:pPr>
        <w:rPr>
          <w:sz w:val="18"/>
          <w:szCs w:val="18"/>
        </w:rPr>
      </w:pPr>
      <w:r w:rsidRPr="00956E06">
        <w:rPr>
          <w:sz w:val="18"/>
          <w:szCs w:val="18"/>
          <w:lang w:val="en-US"/>
        </w:rPr>
        <w:t xml:space="preserve">German Italian Battle Group Cell. </w:t>
      </w:r>
      <w:r w:rsidRPr="006862C8">
        <w:rPr>
          <w:sz w:val="18"/>
          <w:szCs w:val="18"/>
        </w:rPr>
        <w:t>S5</w:t>
      </w:r>
    </w:p>
    <w:p w:rsidR="003E5CF7" w:rsidRPr="006862C8" w:rsidRDefault="003E5CF7" w:rsidP="003E5CF7">
      <w:pPr>
        <w:rPr>
          <w:sz w:val="18"/>
          <w:szCs w:val="18"/>
        </w:rPr>
      </w:pPr>
      <w:proofErr w:type="spellStart"/>
      <w:r w:rsidRPr="006862C8">
        <w:rPr>
          <w:sz w:val="18"/>
          <w:szCs w:val="18"/>
        </w:rPr>
        <w:t>German</w:t>
      </w:r>
      <w:proofErr w:type="spellEnd"/>
      <w:r w:rsidRPr="006862C8">
        <w:rPr>
          <w:sz w:val="18"/>
          <w:szCs w:val="18"/>
        </w:rPr>
        <w:t xml:space="preserve"> </w:t>
      </w:r>
      <w:proofErr w:type="spellStart"/>
      <w:r w:rsidRPr="006862C8">
        <w:rPr>
          <w:sz w:val="18"/>
          <w:szCs w:val="18"/>
        </w:rPr>
        <w:t>Italian</w:t>
      </w:r>
      <w:proofErr w:type="spellEnd"/>
      <w:r w:rsidRPr="006862C8">
        <w:rPr>
          <w:sz w:val="18"/>
          <w:szCs w:val="18"/>
        </w:rPr>
        <w:t xml:space="preserve"> Battle Group Gruppo Supporto Aderenza Compagnia Comando e Supporto Logistico</w:t>
      </w:r>
    </w:p>
    <w:p w:rsidR="003E5CF7" w:rsidRPr="006862C8" w:rsidRDefault="003E5CF7" w:rsidP="003E5CF7">
      <w:pPr>
        <w:rPr>
          <w:sz w:val="18"/>
          <w:szCs w:val="18"/>
        </w:rPr>
      </w:pPr>
      <w:r w:rsidRPr="006862C8">
        <w:rPr>
          <w:sz w:val="18"/>
          <w:szCs w:val="18"/>
        </w:rPr>
        <w:t>Centro Logistico Friuli</w:t>
      </w:r>
    </w:p>
    <w:p w:rsidR="003E5CF7" w:rsidRPr="006862C8" w:rsidRDefault="003E5CF7" w:rsidP="003E5CF7">
      <w:pPr>
        <w:rPr>
          <w:sz w:val="18"/>
          <w:szCs w:val="18"/>
        </w:rPr>
      </w:pPr>
      <w:r w:rsidRPr="006862C8">
        <w:rPr>
          <w:sz w:val="18"/>
          <w:szCs w:val="18"/>
        </w:rPr>
        <w:t>Centro Logistico Friuli Cellula S1</w:t>
      </w:r>
    </w:p>
    <w:p w:rsidR="003E5CF7" w:rsidRPr="006862C8" w:rsidRDefault="003E5CF7" w:rsidP="003E5CF7">
      <w:pPr>
        <w:rPr>
          <w:sz w:val="18"/>
          <w:szCs w:val="18"/>
        </w:rPr>
      </w:pPr>
      <w:r w:rsidRPr="006862C8">
        <w:rPr>
          <w:sz w:val="18"/>
          <w:szCs w:val="18"/>
        </w:rPr>
        <w:t>Centro Logistico Ariete</w:t>
      </w:r>
    </w:p>
    <w:p w:rsidR="003E5CF7" w:rsidRPr="006862C8" w:rsidRDefault="003E5CF7" w:rsidP="003E5CF7">
      <w:pPr>
        <w:rPr>
          <w:sz w:val="18"/>
          <w:szCs w:val="18"/>
        </w:rPr>
      </w:pPr>
      <w:r w:rsidRPr="006862C8">
        <w:rPr>
          <w:sz w:val="18"/>
          <w:szCs w:val="18"/>
        </w:rPr>
        <w:t>Centro Logistico Ariete - Comando</w:t>
      </w:r>
    </w:p>
    <w:p w:rsidR="003E5CF7" w:rsidRPr="006862C8" w:rsidRDefault="003E5CF7" w:rsidP="003E5CF7">
      <w:pPr>
        <w:rPr>
          <w:sz w:val="18"/>
          <w:szCs w:val="18"/>
        </w:rPr>
      </w:pPr>
      <w:r w:rsidRPr="006862C8">
        <w:rPr>
          <w:sz w:val="18"/>
          <w:szCs w:val="18"/>
        </w:rPr>
        <w:t xml:space="preserve">Centro Logistico </w:t>
      </w:r>
      <w:proofErr w:type="spellStart"/>
      <w:r w:rsidRPr="006862C8">
        <w:rPr>
          <w:sz w:val="18"/>
          <w:szCs w:val="18"/>
        </w:rPr>
        <w:t>Taurinense</w:t>
      </w:r>
      <w:proofErr w:type="spellEnd"/>
      <w:r w:rsidRPr="006862C8">
        <w:rPr>
          <w:sz w:val="18"/>
          <w:szCs w:val="18"/>
        </w:rPr>
        <w:t xml:space="preserve"> Impiego Fuori Area</w:t>
      </w:r>
    </w:p>
    <w:p w:rsidR="003E5CF7" w:rsidRPr="006862C8" w:rsidRDefault="003E5CF7" w:rsidP="003E5CF7">
      <w:pPr>
        <w:rPr>
          <w:sz w:val="18"/>
          <w:szCs w:val="18"/>
        </w:rPr>
      </w:pPr>
      <w:r w:rsidRPr="006862C8">
        <w:rPr>
          <w:sz w:val="18"/>
          <w:szCs w:val="18"/>
        </w:rPr>
        <w:t>Centro Amministrativo di Intendenza Caserma TITO - Via H.</w:t>
      </w:r>
      <w:r>
        <w:rPr>
          <w:sz w:val="18"/>
          <w:szCs w:val="18"/>
        </w:rPr>
        <w:t xml:space="preserve"> </w:t>
      </w:r>
      <w:proofErr w:type="spellStart"/>
      <w:r w:rsidRPr="006862C8">
        <w:rPr>
          <w:sz w:val="18"/>
          <w:szCs w:val="18"/>
        </w:rPr>
        <w:t>Cemerlica</w:t>
      </w:r>
      <w:proofErr w:type="spellEnd"/>
      <w:r w:rsidRPr="006862C8">
        <w:rPr>
          <w:sz w:val="18"/>
          <w:szCs w:val="18"/>
        </w:rPr>
        <w:t xml:space="preserve"> </w:t>
      </w:r>
      <w:proofErr w:type="spellStart"/>
      <w:r w:rsidRPr="006862C8">
        <w:rPr>
          <w:sz w:val="18"/>
          <w:szCs w:val="18"/>
        </w:rPr>
        <w:t>snc</w:t>
      </w:r>
      <w:proofErr w:type="spellEnd"/>
      <w:r w:rsidRPr="006862C8">
        <w:rPr>
          <w:sz w:val="18"/>
          <w:szCs w:val="18"/>
        </w:rPr>
        <w:t xml:space="preserve"> 71000 Sarajevo, </w:t>
      </w:r>
      <w:proofErr w:type="spellStart"/>
      <w:r w:rsidRPr="006862C8">
        <w:rPr>
          <w:sz w:val="18"/>
          <w:szCs w:val="18"/>
        </w:rPr>
        <w:t>Bih</w:t>
      </w:r>
      <w:proofErr w:type="spellEnd"/>
    </w:p>
    <w:p w:rsidR="003E5CF7" w:rsidRPr="006862C8" w:rsidRDefault="003E5CF7" w:rsidP="003E5CF7">
      <w:pPr>
        <w:rPr>
          <w:sz w:val="18"/>
          <w:szCs w:val="18"/>
        </w:rPr>
      </w:pPr>
      <w:r w:rsidRPr="006862C8">
        <w:rPr>
          <w:sz w:val="18"/>
          <w:szCs w:val="18"/>
        </w:rPr>
        <w:t xml:space="preserve">Reggimento Cavalleggeri Guide (19°) 2° Squadrone Blindo </w:t>
      </w:r>
    </w:p>
    <w:p w:rsidR="003E5CF7" w:rsidRPr="006862C8" w:rsidRDefault="003E5CF7" w:rsidP="003E5CF7">
      <w:pPr>
        <w:rPr>
          <w:sz w:val="18"/>
          <w:szCs w:val="18"/>
        </w:rPr>
      </w:pPr>
      <w:r w:rsidRPr="006862C8">
        <w:rPr>
          <w:sz w:val="18"/>
          <w:szCs w:val="18"/>
        </w:rPr>
        <w:t>Reggimento "Lancieri di Novara" 1° Gruppo Squadroni 1° Squadrone Blindo</w:t>
      </w:r>
    </w:p>
    <w:p w:rsidR="003E5CF7" w:rsidRDefault="003E5CF7" w:rsidP="003E5CF7">
      <w:pPr>
        <w:rPr>
          <w:sz w:val="18"/>
          <w:szCs w:val="18"/>
        </w:rPr>
      </w:pPr>
      <w:r w:rsidRPr="006862C8">
        <w:rPr>
          <w:sz w:val="18"/>
          <w:szCs w:val="18"/>
        </w:rPr>
        <w:t>Reggimento "Lancieri di Montebello" (8°) 1° Gruppo Squadroni 1° Squadrone Blindo</w:t>
      </w:r>
    </w:p>
    <w:p w:rsidR="003E5CF7" w:rsidRPr="00A600BE" w:rsidRDefault="003E5CF7" w:rsidP="003E5CF7">
      <w:pPr>
        <w:rPr>
          <w:sz w:val="18"/>
          <w:szCs w:val="18"/>
        </w:rPr>
      </w:pPr>
      <w:r w:rsidRPr="00A600BE">
        <w:rPr>
          <w:sz w:val="18"/>
          <w:szCs w:val="18"/>
        </w:rPr>
        <w:t>Reggimento "Lancieri di Montebello" (8°) 1° Gruppo Squadroni 2° Squadrone Blindo</w:t>
      </w:r>
    </w:p>
    <w:p w:rsidR="003E5CF7" w:rsidRPr="00A600BE" w:rsidRDefault="003E5CF7" w:rsidP="003E5CF7">
      <w:pPr>
        <w:ind w:firstLine="3"/>
        <w:rPr>
          <w:sz w:val="18"/>
          <w:szCs w:val="18"/>
        </w:rPr>
      </w:pPr>
      <w:r w:rsidRPr="00A600BE">
        <w:rPr>
          <w:sz w:val="18"/>
          <w:szCs w:val="18"/>
        </w:rPr>
        <w:t xml:space="preserve">Reggimento Genio Ferrovieri 1° </w:t>
      </w:r>
      <w:proofErr w:type="spellStart"/>
      <w:r w:rsidRPr="00A600BE">
        <w:rPr>
          <w:sz w:val="18"/>
          <w:szCs w:val="18"/>
        </w:rPr>
        <w:t>Btg</w:t>
      </w:r>
      <w:proofErr w:type="spellEnd"/>
      <w:r w:rsidRPr="00A600BE">
        <w:rPr>
          <w:sz w:val="18"/>
          <w:szCs w:val="18"/>
        </w:rPr>
        <w:t xml:space="preserve"> </w:t>
      </w:r>
      <w:proofErr w:type="spellStart"/>
      <w:r w:rsidRPr="00A600BE">
        <w:rPr>
          <w:sz w:val="18"/>
          <w:szCs w:val="18"/>
        </w:rPr>
        <w:t>G.Fv</w:t>
      </w:r>
      <w:proofErr w:type="spellEnd"/>
    </w:p>
    <w:p w:rsidR="003E5CF7" w:rsidRPr="00A600BE" w:rsidRDefault="003E5CF7" w:rsidP="003E5CF7">
      <w:pPr>
        <w:ind w:left="2832" w:hanging="2832"/>
        <w:rPr>
          <w:sz w:val="18"/>
          <w:szCs w:val="18"/>
        </w:rPr>
      </w:pPr>
      <w:r w:rsidRPr="00A600BE">
        <w:rPr>
          <w:sz w:val="18"/>
          <w:szCs w:val="18"/>
        </w:rPr>
        <w:t xml:space="preserve">Reggimento Genio Ferrovieri 1° </w:t>
      </w:r>
      <w:proofErr w:type="spellStart"/>
      <w:r w:rsidRPr="00A600BE">
        <w:rPr>
          <w:sz w:val="18"/>
          <w:szCs w:val="18"/>
        </w:rPr>
        <w:t>Btg</w:t>
      </w:r>
      <w:proofErr w:type="spellEnd"/>
      <w:r w:rsidRPr="00A600BE">
        <w:rPr>
          <w:sz w:val="18"/>
          <w:szCs w:val="18"/>
        </w:rPr>
        <w:t xml:space="preserve"> </w:t>
      </w:r>
      <w:proofErr w:type="spellStart"/>
      <w:r w:rsidRPr="00A600BE">
        <w:rPr>
          <w:sz w:val="18"/>
          <w:szCs w:val="18"/>
        </w:rPr>
        <w:t>Arm</w:t>
      </w:r>
      <w:proofErr w:type="spellEnd"/>
      <w:r w:rsidRPr="00A600BE">
        <w:rPr>
          <w:sz w:val="18"/>
          <w:szCs w:val="18"/>
        </w:rPr>
        <w:t xml:space="preserve">. e PT </w:t>
      </w:r>
      <w:proofErr w:type="spellStart"/>
      <w:r w:rsidRPr="00A600BE">
        <w:rPr>
          <w:sz w:val="18"/>
          <w:szCs w:val="18"/>
        </w:rPr>
        <w:t>Bukovac</w:t>
      </w:r>
      <w:proofErr w:type="spellEnd"/>
    </w:p>
    <w:p w:rsidR="003E5CF7" w:rsidRPr="00A600BE" w:rsidRDefault="003E5CF7" w:rsidP="003E5CF7">
      <w:pPr>
        <w:ind w:left="2832" w:hanging="2832"/>
        <w:rPr>
          <w:sz w:val="18"/>
          <w:szCs w:val="18"/>
        </w:rPr>
      </w:pPr>
      <w:r w:rsidRPr="00A600BE">
        <w:rPr>
          <w:sz w:val="18"/>
          <w:szCs w:val="18"/>
        </w:rPr>
        <w:t xml:space="preserve">Reggimento Genio Ferrovieri 1° Battaglione </w:t>
      </w:r>
      <w:proofErr w:type="spellStart"/>
      <w:r w:rsidRPr="00A600BE">
        <w:rPr>
          <w:sz w:val="18"/>
          <w:szCs w:val="18"/>
        </w:rPr>
        <w:t>Arm</w:t>
      </w:r>
      <w:proofErr w:type="spellEnd"/>
      <w:r w:rsidRPr="00A600BE">
        <w:rPr>
          <w:sz w:val="18"/>
          <w:szCs w:val="18"/>
        </w:rPr>
        <w:t xml:space="preserve">. e PT </w:t>
      </w:r>
      <w:proofErr w:type="spellStart"/>
      <w:r w:rsidRPr="00A600BE">
        <w:rPr>
          <w:sz w:val="18"/>
          <w:szCs w:val="18"/>
        </w:rPr>
        <w:t>Bukovac</w:t>
      </w:r>
      <w:proofErr w:type="spellEnd"/>
    </w:p>
    <w:p w:rsidR="003E5CF7" w:rsidRPr="00A600BE" w:rsidRDefault="003E5CF7" w:rsidP="003E5CF7">
      <w:pPr>
        <w:ind w:left="2832" w:hanging="2832"/>
        <w:rPr>
          <w:sz w:val="18"/>
          <w:szCs w:val="18"/>
        </w:rPr>
      </w:pPr>
      <w:r w:rsidRPr="00A600BE">
        <w:rPr>
          <w:sz w:val="18"/>
          <w:szCs w:val="18"/>
        </w:rPr>
        <w:t xml:space="preserve">Reggimento Genio Ferrovieri 1° </w:t>
      </w:r>
      <w:proofErr w:type="spellStart"/>
      <w:r w:rsidRPr="00A600BE">
        <w:rPr>
          <w:sz w:val="18"/>
          <w:szCs w:val="18"/>
        </w:rPr>
        <w:t>Btg</w:t>
      </w:r>
      <w:proofErr w:type="spellEnd"/>
      <w:r w:rsidRPr="00A600BE">
        <w:rPr>
          <w:sz w:val="18"/>
          <w:szCs w:val="18"/>
        </w:rPr>
        <w:t xml:space="preserve"> </w:t>
      </w:r>
      <w:proofErr w:type="spellStart"/>
      <w:r w:rsidRPr="00A600BE">
        <w:rPr>
          <w:sz w:val="18"/>
          <w:szCs w:val="18"/>
        </w:rPr>
        <w:t>G.Fv</w:t>
      </w:r>
      <w:proofErr w:type="spellEnd"/>
      <w:r w:rsidRPr="00A600BE">
        <w:rPr>
          <w:sz w:val="18"/>
          <w:szCs w:val="18"/>
        </w:rPr>
        <w:t xml:space="preserve"> Distaccamento </w:t>
      </w:r>
      <w:proofErr w:type="spellStart"/>
      <w:r w:rsidRPr="00A600BE">
        <w:rPr>
          <w:sz w:val="18"/>
          <w:szCs w:val="18"/>
        </w:rPr>
        <w:t>Zvornik</w:t>
      </w:r>
      <w:proofErr w:type="spellEnd"/>
      <w:r w:rsidRPr="00A600BE">
        <w:rPr>
          <w:sz w:val="18"/>
          <w:szCs w:val="18"/>
        </w:rPr>
        <w:t xml:space="preserve"> - </w:t>
      </w:r>
      <w:proofErr w:type="spellStart"/>
      <w:r w:rsidRPr="00A600BE">
        <w:rPr>
          <w:sz w:val="18"/>
          <w:szCs w:val="18"/>
        </w:rPr>
        <w:t>Bih</w:t>
      </w:r>
      <w:proofErr w:type="spellEnd"/>
    </w:p>
    <w:p w:rsidR="003E5CF7" w:rsidRPr="00A600BE" w:rsidRDefault="003E5CF7" w:rsidP="003E5CF7">
      <w:pPr>
        <w:rPr>
          <w:sz w:val="18"/>
          <w:szCs w:val="18"/>
        </w:rPr>
      </w:pPr>
      <w:r w:rsidRPr="00A600BE">
        <w:rPr>
          <w:sz w:val="18"/>
          <w:szCs w:val="18"/>
        </w:rPr>
        <w:t xml:space="preserve">Reggimento Genio Ferrovieri 1° </w:t>
      </w:r>
      <w:proofErr w:type="spellStart"/>
      <w:r w:rsidRPr="00A600BE">
        <w:rPr>
          <w:sz w:val="18"/>
          <w:szCs w:val="18"/>
        </w:rPr>
        <w:t>Btg</w:t>
      </w:r>
      <w:proofErr w:type="spellEnd"/>
      <w:r w:rsidRPr="00A600BE">
        <w:rPr>
          <w:sz w:val="18"/>
          <w:szCs w:val="18"/>
        </w:rPr>
        <w:t xml:space="preserve"> </w:t>
      </w:r>
      <w:proofErr w:type="spellStart"/>
      <w:r w:rsidRPr="00A600BE">
        <w:rPr>
          <w:sz w:val="18"/>
          <w:szCs w:val="18"/>
        </w:rPr>
        <w:t>G.Fv</w:t>
      </w:r>
      <w:proofErr w:type="spellEnd"/>
      <w:r w:rsidRPr="00A600BE">
        <w:rPr>
          <w:sz w:val="18"/>
          <w:szCs w:val="18"/>
        </w:rPr>
        <w:t xml:space="preserve"> Distaccamento</w:t>
      </w:r>
    </w:p>
    <w:p w:rsidR="003E5CF7" w:rsidRPr="00956E06" w:rsidRDefault="003E5CF7" w:rsidP="003E5CF7">
      <w:pPr>
        <w:rPr>
          <w:sz w:val="18"/>
          <w:szCs w:val="18"/>
          <w:lang w:val="en-US"/>
        </w:rPr>
      </w:pPr>
      <w:proofErr w:type="spellStart"/>
      <w:r w:rsidRPr="00956E06">
        <w:rPr>
          <w:sz w:val="18"/>
          <w:szCs w:val="18"/>
          <w:lang w:val="en-US"/>
        </w:rPr>
        <w:t>Distaccamento</w:t>
      </w:r>
      <w:proofErr w:type="spellEnd"/>
      <w:r w:rsidRPr="00956E06">
        <w:rPr>
          <w:sz w:val="18"/>
          <w:szCs w:val="18"/>
          <w:lang w:val="en-US"/>
        </w:rPr>
        <w:t xml:space="preserve"> 1° </w:t>
      </w:r>
      <w:proofErr w:type="spellStart"/>
      <w:r w:rsidRPr="00956E06">
        <w:rPr>
          <w:sz w:val="18"/>
          <w:szCs w:val="18"/>
          <w:lang w:val="en-US"/>
        </w:rPr>
        <w:t>Btg</w:t>
      </w:r>
      <w:proofErr w:type="spellEnd"/>
      <w:r w:rsidRPr="00956E06">
        <w:rPr>
          <w:sz w:val="18"/>
          <w:szCs w:val="18"/>
          <w:lang w:val="en-US"/>
        </w:rPr>
        <w:t xml:space="preserve"> G. </w:t>
      </w:r>
      <w:proofErr w:type="spellStart"/>
      <w:r w:rsidRPr="00956E06">
        <w:rPr>
          <w:sz w:val="18"/>
          <w:szCs w:val="18"/>
          <w:lang w:val="en-US"/>
        </w:rPr>
        <w:t>Fv</w:t>
      </w:r>
      <w:proofErr w:type="spellEnd"/>
    </w:p>
    <w:p w:rsidR="003E5CF7" w:rsidRPr="00A600BE" w:rsidRDefault="003E5CF7" w:rsidP="003E5CF7">
      <w:pPr>
        <w:ind w:left="2832" w:hanging="2832"/>
        <w:rPr>
          <w:sz w:val="18"/>
          <w:szCs w:val="18"/>
          <w:lang w:val="en-US"/>
        </w:rPr>
      </w:pPr>
      <w:r w:rsidRPr="00A600BE">
        <w:rPr>
          <w:sz w:val="18"/>
          <w:szCs w:val="18"/>
          <w:lang w:val="en-US"/>
        </w:rPr>
        <w:t xml:space="preserve">Headquarters Multinational Brigade SW </w:t>
      </w:r>
      <w:proofErr w:type="spellStart"/>
      <w:r w:rsidRPr="00A600BE">
        <w:rPr>
          <w:sz w:val="18"/>
          <w:szCs w:val="18"/>
          <w:lang w:val="en-US"/>
        </w:rPr>
        <w:t>Salamandre</w:t>
      </w:r>
      <w:proofErr w:type="spellEnd"/>
      <w:r w:rsidRPr="00A600BE">
        <w:rPr>
          <w:sz w:val="18"/>
          <w:szCs w:val="18"/>
          <w:lang w:val="en-US"/>
        </w:rPr>
        <w:t xml:space="preserve"> Base Europe - Mostar</w:t>
      </w:r>
    </w:p>
    <w:p w:rsidR="003E5CF7" w:rsidRPr="00A600BE" w:rsidRDefault="003E5CF7" w:rsidP="003E5CF7">
      <w:pPr>
        <w:ind w:left="2832" w:hanging="2832"/>
        <w:rPr>
          <w:sz w:val="18"/>
          <w:szCs w:val="18"/>
          <w:lang w:val="en-US"/>
        </w:rPr>
      </w:pPr>
      <w:r w:rsidRPr="00A600BE">
        <w:rPr>
          <w:sz w:val="18"/>
          <w:szCs w:val="18"/>
          <w:lang w:val="en-US"/>
        </w:rPr>
        <w:t>Headquarters Ace Rapid Reaction Corps</w:t>
      </w:r>
      <w:r>
        <w:rPr>
          <w:sz w:val="18"/>
          <w:szCs w:val="18"/>
          <w:lang w:val="en-US"/>
        </w:rPr>
        <w:t xml:space="preserve"> </w:t>
      </w:r>
      <w:proofErr w:type="spellStart"/>
      <w:r>
        <w:rPr>
          <w:sz w:val="18"/>
          <w:szCs w:val="18"/>
          <w:lang w:val="en-US"/>
        </w:rPr>
        <w:t>Audentis</w:t>
      </w:r>
      <w:proofErr w:type="spellEnd"/>
      <w:r>
        <w:rPr>
          <w:sz w:val="18"/>
          <w:szCs w:val="18"/>
          <w:lang w:val="en-US"/>
        </w:rPr>
        <w:t xml:space="preserve"> Fortuna </w:t>
      </w:r>
      <w:proofErr w:type="spellStart"/>
      <w:r>
        <w:rPr>
          <w:sz w:val="18"/>
          <w:szCs w:val="18"/>
          <w:lang w:val="en-US"/>
        </w:rPr>
        <w:t>Juvat</w:t>
      </w:r>
      <w:proofErr w:type="spellEnd"/>
    </w:p>
    <w:p w:rsidR="003E5CF7" w:rsidRPr="00A600BE" w:rsidRDefault="003E5CF7" w:rsidP="003E5CF7">
      <w:pPr>
        <w:ind w:left="2832" w:hanging="2832"/>
        <w:rPr>
          <w:sz w:val="18"/>
          <w:szCs w:val="18"/>
          <w:lang w:val="en-US"/>
        </w:rPr>
      </w:pPr>
      <w:r w:rsidRPr="00A600BE">
        <w:rPr>
          <w:sz w:val="18"/>
          <w:szCs w:val="18"/>
          <w:lang w:val="en-US"/>
        </w:rPr>
        <w:t>Head Quarters SFOR Italian Infrastructure Engineering</w:t>
      </w:r>
    </w:p>
    <w:p w:rsidR="003E5CF7" w:rsidRDefault="003E5CF7" w:rsidP="003E5CF7">
      <w:pPr>
        <w:ind w:left="2832" w:hanging="2832"/>
        <w:rPr>
          <w:sz w:val="18"/>
          <w:szCs w:val="18"/>
        </w:rPr>
      </w:pPr>
      <w:proofErr w:type="spellStart"/>
      <w:r w:rsidRPr="006862C8">
        <w:rPr>
          <w:sz w:val="18"/>
          <w:szCs w:val="18"/>
        </w:rPr>
        <w:t>Italfor</w:t>
      </w:r>
      <w:proofErr w:type="spellEnd"/>
      <w:r w:rsidRPr="006862C8">
        <w:rPr>
          <w:sz w:val="18"/>
          <w:szCs w:val="18"/>
        </w:rPr>
        <w:t xml:space="preserve"> Bosnia</w:t>
      </w:r>
    </w:p>
    <w:p w:rsidR="003E5CF7" w:rsidRPr="00A600BE" w:rsidRDefault="003E5CF7" w:rsidP="003E5CF7">
      <w:pPr>
        <w:ind w:left="2832" w:hanging="2832"/>
        <w:rPr>
          <w:sz w:val="18"/>
          <w:szCs w:val="18"/>
        </w:rPr>
      </w:pPr>
      <w:proofErr w:type="spellStart"/>
      <w:r w:rsidRPr="00A600BE">
        <w:rPr>
          <w:sz w:val="18"/>
          <w:szCs w:val="18"/>
        </w:rPr>
        <w:t>Italfor</w:t>
      </w:r>
      <w:proofErr w:type="spellEnd"/>
      <w:r w:rsidRPr="00A600BE">
        <w:rPr>
          <w:sz w:val="18"/>
          <w:szCs w:val="18"/>
        </w:rPr>
        <w:t xml:space="preserve"> Bosnia Plotone Genio</w:t>
      </w:r>
    </w:p>
    <w:p w:rsidR="003E5CF7" w:rsidRPr="00A600BE" w:rsidRDefault="003E5CF7" w:rsidP="003E5CF7">
      <w:pPr>
        <w:ind w:left="2832" w:hanging="2832"/>
        <w:rPr>
          <w:sz w:val="18"/>
          <w:szCs w:val="18"/>
        </w:rPr>
      </w:pPr>
      <w:proofErr w:type="spellStart"/>
      <w:r w:rsidRPr="00A600BE">
        <w:rPr>
          <w:sz w:val="18"/>
          <w:szCs w:val="18"/>
        </w:rPr>
        <w:t>Italfor</w:t>
      </w:r>
      <w:proofErr w:type="spellEnd"/>
      <w:r w:rsidRPr="00A600BE">
        <w:rPr>
          <w:sz w:val="18"/>
          <w:szCs w:val="18"/>
        </w:rPr>
        <w:t xml:space="preserve"> Bosnia Cellula S4</w:t>
      </w:r>
    </w:p>
    <w:p w:rsidR="003E5CF7" w:rsidRPr="00A600BE" w:rsidRDefault="003E5CF7" w:rsidP="003E5CF7">
      <w:pPr>
        <w:rPr>
          <w:sz w:val="18"/>
          <w:szCs w:val="18"/>
        </w:rPr>
      </w:pPr>
      <w:proofErr w:type="spellStart"/>
      <w:r w:rsidRPr="00A600BE">
        <w:rPr>
          <w:sz w:val="18"/>
          <w:szCs w:val="18"/>
        </w:rPr>
        <w:t>Italfor</w:t>
      </w:r>
      <w:proofErr w:type="spellEnd"/>
      <w:r w:rsidRPr="00A600BE">
        <w:rPr>
          <w:sz w:val="18"/>
          <w:szCs w:val="18"/>
        </w:rPr>
        <w:t xml:space="preserve"> Bosnia Comando</w:t>
      </w:r>
    </w:p>
    <w:p w:rsidR="003E5CF7" w:rsidRPr="00A600BE" w:rsidRDefault="003E5CF7" w:rsidP="003E5CF7">
      <w:pPr>
        <w:ind w:left="2832" w:hanging="2832"/>
        <w:rPr>
          <w:sz w:val="18"/>
          <w:szCs w:val="18"/>
        </w:rPr>
      </w:pPr>
      <w:proofErr w:type="spellStart"/>
      <w:r w:rsidRPr="00A600BE">
        <w:rPr>
          <w:sz w:val="18"/>
          <w:szCs w:val="18"/>
        </w:rPr>
        <w:t>Italfor</w:t>
      </w:r>
      <w:proofErr w:type="spellEnd"/>
      <w:r w:rsidRPr="00A600BE">
        <w:rPr>
          <w:sz w:val="18"/>
          <w:szCs w:val="18"/>
        </w:rPr>
        <w:t xml:space="preserve"> Bosnia Operazione Joint Forge</w:t>
      </w:r>
    </w:p>
    <w:p w:rsidR="003E5CF7" w:rsidRPr="00A600BE" w:rsidRDefault="003E5CF7" w:rsidP="003E5CF7">
      <w:pPr>
        <w:ind w:left="2832" w:hanging="2832"/>
        <w:rPr>
          <w:sz w:val="18"/>
          <w:szCs w:val="18"/>
        </w:rPr>
      </w:pPr>
      <w:proofErr w:type="spellStart"/>
      <w:r w:rsidRPr="00A600BE">
        <w:rPr>
          <w:sz w:val="18"/>
          <w:szCs w:val="18"/>
        </w:rPr>
        <w:t>Italfor</w:t>
      </w:r>
      <w:proofErr w:type="spellEnd"/>
      <w:r w:rsidRPr="00A600BE">
        <w:rPr>
          <w:sz w:val="18"/>
          <w:szCs w:val="18"/>
        </w:rPr>
        <w:t xml:space="preserve"> Bosnia </w:t>
      </w:r>
      <w:proofErr w:type="spellStart"/>
      <w:r w:rsidRPr="00A600BE">
        <w:rPr>
          <w:sz w:val="18"/>
          <w:szCs w:val="18"/>
        </w:rPr>
        <w:t>Bih</w:t>
      </w:r>
      <w:proofErr w:type="spellEnd"/>
      <w:r w:rsidRPr="00A600BE">
        <w:rPr>
          <w:sz w:val="18"/>
          <w:szCs w:val="18"/>
        </w:rPr>
        <w:t xml:space="preserve"> Sarajevo Centro Amministrativo d'Intendenza</w:t>
      </w:r>
    </w:p>
    <w:p w:rsidR="003E5CF7" w:rsidRPr="00A600BE" w:rsidRDefault="003E5CF7" w:rsidP="003E5CF7">
      <w:pPr>
        <w:ind w:left="2832" w:hanging="2832"/>
        <w:rPr>
          <w:sz w:val="18"/>
          <w:szCs w:val="18"/>
        </w:rPr>
      </w:pPr>
      <w:proofErr w:type="spellStart"/>
      <w:r w:rsidRPr="00A600BE">
        <w:rPr>
          <w:sz w:val="18"/>
          <w:szCs w:val="18"/>
        </w:rPr>
        <w:t>Italfor</w:t>
      </w:r>
      <w:proofErr w:type="spellEnd"/>
      <w:r w:rsidRPr="00A600BE">
        <w:rPr>
          <w:sz w:val="18"/>
          <w:szCs w:val="18"/>
        </w:rPr>
        <w:t xml:space="preserve"> Bosnia Centro Amministrativo d'Intendenza Segreteria</w:t>
      </w:r>
    </w:p>
    <w:p w:rsidR="003E5CF7" w:rsidRPr="00A600BE" w:rsidRDefault="003E5CF7" w:rsidP="003E5CF7">
      <w:pPr>
        <w:ind w:left="2832" w:hanging="2832"/>
        <w:rPr>
          <w:sz w:val="18"/>
          <w:szCs w:val="18"/>
        </w:rPr>
      </w:pPr>
      <w:r w:rsidRPr="00A600BE">
        <w:rPr>
          <w:sz w:val="18"/>
          <w:szCs w:val="18"/>
        </w:rPr>
        <w:t>Gruppo Supporto Aderenza Servizio Posta Militare</w:t>
      </w:r>
    </w:p>
    <w:p w:rsidR="003E5CF7" w:rsidRPr="00A600BE" w:rsidRDefault="003E5CF7" w:rsidP="003E5CF7">
      <w:pPr>
        <w:ind w:left="2832" w:hanging="2832"/>
        <w:rPr>
          <w:sz w:val="18"/>
          <w:szCs w:val="18"/>
        </w:rPr>
      </w:pPr>
      <w:r w:rsidRPr="00A600BE">
        <w:rPr>
          <w:sz w:val="18"/>
          <w:szCs w:val="18"/>
        </w:rPr>
        <w:t>Gruppo Supporto Aderenza Gestione Transito</w:t>
      </w:r>
    </w:p>
    <w:p w:rsidR="003E5CF7" w:rsidRPr="00A600BE" w:rsidRDefault="003E5CF7" w:rsidP="003E5CF7">
      <w:pPr>
        <w:ind w:left="2832" w:hanging="2832"/>
        <w:rPr>
          <w:sz w:val="18"/>
          <w:szCs w:val="18"/>
        </w:rPr>
      </w:pPr>
      <w:r w:rsidRPr="00A600BE">
        <w:rPr>
          <w:sz w:val="18"/>
          <w:szCs w:val="18"/>
        </w:rPr>
        <w:t xml:space="preserve">Gruppo Supporto Aderenza </w:t>
      </w:r>
      <w:proofErr w:type="spellStart"/>
      <w:r w:rsidRPr="00A600BE">
        <w:rPr>
          <w:sz w:val="18"/>
          <w:szCs w:val="18"/>
        </w:rPr>
        <w:t>Aderlog</w:t>
      </w:r>
      <w:proofErr w:type="spellEnd"/>
      <w:r w:rsidRPr="00A600BE">
        <w:rPr>
          <w:sz w:val="18"/>
          <w:szCs w:val="18"/>
        </w:rPr>
        <w:t xml:space="preserve"> </w:t>
      </w:r>
      <w:proofErr w:type="spellStart"/>
      <w:r w:rsidRPr="00A600BE">
        <w:rPr>
          <w:sz w:val="18"/>
          <w:szCs w:val="18"/>
        </w:rPr>
        <w:t>Forward</w:t>
      </w:r>
      <w:proofErr w:type="spellEnd"/>
      <w:r w:rsidRPr="00A600BE">
        <w:rPr>
          <w:sz w:val="18"/>
          <w:szCs w:val="18"/>
        </w:rPr>
        <w:t xml:space="preserve"> Comando</w:t>
      </w:r>
    </w:p>
    <w:p w:rsidR="003E5CF7" w:rsidRPr="00A600BE" w:rsidRDefault="003E5CF7" w:rsidP="003E5CF7">
      <w:pPr>
        <w:rPr>
          <w:sz w:val="18"/>
          <w:szCs w:val="18"/>
        </w:rPr>
      </w:pPr>
      <w:r w:rsidRPr="00A600BE">
        <w:rPr>
          <w:sz w:val="18"/>
          <w:szCs w:val="18"/>
        </w:rPr>
        <w:t xml:space="preserve">Gruppo Supporto Aderenza </w:t>
      </w:r>
      <w:proofErr w:type="spellStart"/>
      <w:r w:rsidRPr="00A600BE">
        <w:rPr>
          <w:sz w:val="18"/>
          <w:szCs w:val="18"/>
        </w:rPr>
        <w:t>Aderlog</w:t>
      </w:r>
      <w:proofErr w:type="spellEnd"/>
      <w:r w:rsidRPr="00A600BE">
        <w:rPr>
          <w:sz w:val="18"/>
          <w:szCs w:val="18"/>
        </w:rPr>
        <w:t xml:space="preserve"> </w:t>
      </w:r>
      <w:proofErr w:type="spellStart"/>
      <w:r w:rsidRPr="00A600BE">
        <w:rPr>
          <w:sz w:val="18"/>
          <w:szCs w:val="18"/>
        </w:rPr>
        <w:t>Forward</w:t>
      </w:r>
      <w:proofErr w:type="spellEnd"/>
      <w:r w:rsidRPr="00A600BE">
        <w:rPr>
          <w:sz w:val="18"/>
          <w:szCs w:val="18"/>
        </w:rPr>
        <w:t xml:space="preserve"> Cellula S4</w:t>
      </w:r>
    </w:p>
    <w:p w:rsidR="003E5CF7" w:rsidRPr="00A600BE" w:rsidRDefault="003E5CF7" w:rsidP="003E5CF7">
      <w:pPr>
        <w:rPr>
          <w:sz w:val="18"/>
          <w:szCs w:val="18"/>
        </w:rPr>
      </w:pPr>
      <w:r w:rsidRPr="00A600BE">
        <w:rPr>
          <w:sz w:val="18"/>
          <w:szCs w:val="18"/>
        </w:rPr>
        <w:t xml:space="preserve">Gruppo Supporto Aderenza </w:t>
      </w:r>
      <w:proofErr w:type="spellStart"/>
      <w:r w:rsidRPr="00A600BE">
        <w:rPr>
          <w:sz w:val="18"/>
          <w:szCs w:val="18"/>
        </w:rPr>
        <w:t>Aderlog</w:t>
      </w:r>
      <w:proofErr w:type="spellEnd"/>
      <w:r w:rsidRPr="00A600BE">
        <w:rPr>
          <w:sz w:val="18"/>
          <w:szCs w:val="18"/>
        </w:rPr>
        <w:t xml:space="preserve"> </w:t>
      </w:r>
      <w:proofErr w:type="spellStart"/>
      <w:r w:rsidRPr="00A600BE">
        <w:rPr>
          <w:sz w:val="18"/>
          <w:szCs w:val="18"/>
        </w:rPr>
        <w:t>Forward</w:t>
      </w:r>
      <w:proofErr w:type="spellEnd"/>
      <w:r w:rsidRPr="00A600BE">
        <w:rPr>
          <w:sz w:val="18"/>
          <w:szCs w:val="18"/>
        </w:rPr>
        <w:t xml:space="preserve"> Cellula S1 Voli</w:t>
      </w:r>
    </w:p>
    <w:p w:rsidR="003E5CF7" w:rsidRPr="00A600BE" w:rsidRDefault="003E5CF7" w:rsidP="003E5CF7">
      <w:pPr>
        <w:ind w:left="2832" w:hanging="2832"/>
        <w:rPr>
          <w:sz w:val="18"/>
          <w:szCs w:val="18"/>
        </w:rPr>
      </w:pPr>
      <w:r w:rsidRPr="00A600BE">
        <w:rPr>
          <w:sz w:val="18"/>
          <w:szCs w:val="18"/>
        </w:rPr>
        <w:t xml:space="preserve">Gruppo Supporto Aderenza </w:t>
      </w:r>
      <w:proofErr w:type="spellStart"/>
      <w:r w:rsidRPr="00A600BE">
        <w:rPr>
          <w:sz w:val="18"/>
          <w:szCs w:val="18"/>
        </w:rPr>
        <w:t>Aderlog</w:t>
      </w:r>
      <w:proofErr w:type="spellEnd"/>
      <w:r w:rsidRPr="00A600BE">
        <w:rPr>
          <w:sz w:val="18"/>
          <w:szCs w:val="18"/>
        </w:rPr>
        <w:t xml:space="preserve"> </w:t>
      </w:r>
      <w:proofErr w:type="spellStart"/>
      <w:r w:rsidRPr="00A600BE">
        <w:rPr>
          <w:sz w:val="18"/>
          <w:szCs w:val="18"/>
        </w:rPr>
        <w:t>Forward</w:t>
      </w:r>
      <w:proofErr w:type="spellEnd"/>
      <w:r w:rsidRPr="00A600BE">
        <w:rPr>
          <w:sz w:val="18"/>
          <w:szCs w:val="18"/>
        </w:rPr>
        <w:t xml:space="preserve"> Servizio Posta Militare</w:t>
      </w:r>
    </w:p>
    <w:p w:rsidR="003E5CF7" w:rsidRPr="00A600BE" w:rsidRDefault="003E5CF7" w:rsidP="003E5CF7">
      <w:pPr>
        <w:ind w:left="2832" w:hanging="2832"/>
        <w:rPr>
          <w:sz w:val="18"/>
          <w:szCs w:val="18"/>
        </w:rPr>
      </w:pPr>
      <w:r w:rsidRPr="00A600BE">
        <w:rPr>
          <w:sz w:val="18"/>
          <w:szCs w:val="18"/>
        </w:rPr>
        <w:t>Gruppo Supporto d'Aderenza</w:t>
      </w:r>
    </w:p>
    <w:p w:rsidR="003E5CF7" w:rsidRPr="00A600BE" w:rsidRDefault="003E5CF7" w:rsidP="003E5CF7">
      <w:pPr>
        <w:rPr>
          <w:sz w:val="18"/>
          <w:szCs w:val="18"/>
        </w:rPr>
      </w:pPr>
      <w:r w:rsidRPr="00A600BE">
        <w:rPr>
          <w:sz w:val="18"/>
          <w:szCs w:val="18"/>
        </w:rPr>
        <w:t>Gruppo Supporto di Aderenza C.C.S.L.</w:t>
      </w:r>
    </w:p>
    <w:p w:rsidR="003E5CF7" w:rsidRPr="00A600BE" w:rsidRDefault="003E5CF7" w:rsidP="003E5CF7">
      <w:pPr>
        <w:rPr>
          <w:sz w:val="18"/>
          <w:szCs w:val="18"/>
        </w:rPr>
      </w:pPr>
      <w:r w:rsidRPr="00A600BE">
        <w:rPr>
          <w:sz w:val="18"/>
          <w:szCs w:val="18"/>
        </w:rPr>
        <w:t>Gruppo Supporto di Aderenza Compagnia Comando e Supporto Logistico - Plotone Trasporti</w:t>
      </w:r>
    </w:p>
    <w:p w:rsidR="003E5CF7" w:rsidRPr="00A600BE" w:rsidRDefault="003E5CF7" w:rsidP="003E5CF7">
      <w:pPr>
        <w:rPr>
          <w:sz w:val="18"/>
          <w:szCs w:val="18"/>
        </w:rPr>
      </w:pPr>
      <w:r w:rsidRPr="00A600BE">
        <w:rPr>
          <w:sz w:val="18"/>
          <w:szCs w:val="18"/>
        </w:rPr>
        <w:lastRenderedPageBreak/>
        <w:t>G.S.A. Gestione Materiali Caserma Tito Via H.</w:t>
      </w:r>
      <w:r>
        <w:rPr>
          <w:sz w:val="18"/>
          <w:szCs w:val="18"/>
        </w:rPr>
        <w:t xml:space="preserve"> </w:t>
      </w:r>
      <w:proofErr w:type="spellStart"/>
      <w:r w:rsidRPr="00A600BE">
        <w:rPr>
          <w:sz w:val="18"/>
          <w:szCs w:val="18"/>
        </w:rPr>
        <w:t>Cemerlica</w:t>
      </w:r>
      <w:proofErr w:type="spellEnd"/>
      <w:r w:rsidRPr="00A600BE">
        <w:rPr>
          <w:sz w:val="18"/>
          <w:szCs w:val="18"/>
        </w:rPr>
        <w:t xml:space="preserve"> </w:t>
      </w:r>
      <w:proofErr w:type="spellStart"/>
      <w:r w:rsidRPr="00A600BE">
        <w:rPr>
          <w:sz w:val="18"/>
          <w:szCs w:val="18"/>
        </w:rPr>
        <w:t>snc</w:t>
      </w:r>
      <w:proofErr w:type="spellEnd"/>
      <w:r w:rsidRPr="00A600BE">
        <w:rPr>
          <w:sz w:val="18"/>
          <w:szCs w:val="18"/>
        </w:rPr>
        <w:t xml:space="preserve"> 71000 Sarajevo, </w:t>
      </w:r>
      <w:proofErr w:type="spellStart"/>
      <w:r w:rsidRPr="00A600BE">
        <w:rPr>
          <w:sz w:val="18"/>
          <w:szCs w:val="18"/>
        </w:rPr>
        <w:t>Bih</w:t>
      </w:r>
      <w:proofErr w:type="spellEnd"/>
      <w:r w:rsidRPr="00A600BE">
        <w:rPr>
          <w:sz w:val="18"/>
          <w:szCs w:val="18"/>
        </w:rPr>
        <w:t xml:space="preserve"> </w:t>
      </w:r>
      <w:proofErr w:type="spellStart"/>
      <w:r w:rsidRPr="00A600BE">
        <w:rPr>
          <w:sz w:val="18"/>
          <w:szCs w:val="18"/>
        </w:rPr>
        <w:t>disl.amm</w:t>
      </w:r>
      <w:proofErr w:type="spellEnd"/>
      <w:r w:rsidRPr="00A600BE">
        <w:rPr>
          <w:sz w:val="18"/>
          <w:szCs w:val="18"/>
        </w:rPr>
        <w:t>/va 1051000/053</w:t>
      </w:r>
    </w:p>
    <w:p w:rsidR="003E5CF7" w:rsidRPr="00956E06" w:rsidRDefault="003E5CF7" w:rsidP="003E5CF7">
      <w:pPr>
        <w:ind w:left="2832" w:hanging="2832"/>
        <w:rPr>
          <w:sz w:val="18"/>
          <w:szCs w:val="18"/>
          <w:lang w:val="en-US"/>
        </w:rPr>
      </w:pPr>
      <w:r w:rsidRPr="00956E06">
        <w:rPr>
          <w:sz w:val="18"/>
          <w:szCs w:val="18"/>
          <w:lang w:val="en-US"/>
        </w:rPr>
        <w:t>Operation Deliberate Force</w:t>
      </w:r>
    </w:p>
    <w:p w:rsidR="003E5CF7" w:rsidRPr="00A600BE" w:rsidRDefault="003E5CF7" w:rsidP="003E5CF7">
      <w:pPr>
        <w:ind w:left="2832" w:hanging="2832"/>
        <w:rPr>
          <w:sz w:val="18"/>
          <w:szCs w:val="18"/>
          <w:lang w:val="en-US"/>
        </w:rPr>
      </w:pPr>
      <w:r w:rsidRPr="00A600BE">
        <w:rPr>
          <w:sz w:val="18"/>
          <w:szCs w:val="18"/>
          <w:lang w:val="en-US"/>
        </w:rPr>
        <w:t xml:space="preserve">Operation Joint </w:t>
      </w:r>
      <w:proofErr w:type="spellStart"/>
      <w:r w:rsidRPr="00A600BE">
        <w:rPr>
          <w:sz w:val="18"/>
          <w:szCs w:val="18"/>
          <w:lang w:val="en-US"/>
        </w:rPr>
        <w:t>Endeavur</w:t>
      </w:r>
      <w:proofErr w:type="spellEnd"/>
      <w:r w:rsidRPr="00A600BE">
        <w:rPr>
          <w:sz w:val="18"/>
          <w:szCs w:val="18"/>
          <w:lang w:val="en-US"/>
        </w:rPr>
        <w:t xml:space="preserve"> Bosnia-Herzegovina 1996</w:t>
      </w:r>
    </w:p>
    <w:p w:rsidR="003E5CF7" w:rsidRPr="00A600BE" w:rsidRDefault="003E5CF7" w:rsidP="003E5CF7">
      <w:pPr>
        <w:ind w:firstLine="3"/>
        <w:rPr>
          <w:sz w:val="18"/>
          <w:szCs w:val="18"/>
        </w:rPr>
      </w:pPr>
      <w:r w:rsidRPr="00A600BE">
        <w:rPr>
          <w:sz w:val="18"/>
          <w:szCs w:val="18"/>
        </w:rPr>
        <w:t>Operazione IFOR Bosnia Contingente Italiano 18° Reggimento Bersaglieri Squadrone Blindo Guide</w:t>
      </w:r>
    </w:p>
    <w:p w:rsidR="003E5CF7" w:rsidRPr="00A600BE" w:rsidRDefault="003E5CF7" w:rsidP="003E5CF7">
      <w:pPr>
        <w:rPr>
          <w:sz w:val="18"/>
          <w:szCs w:val="18"/>
          <w:lang w:val="en-US"/>
        </w:rPr>
      </w:pPr>
      <w:proofErr w:type="spellStart"/>
      <w:r w:rsidRPr="00A600BE">
        <w:rPr>
          <w:sz w:val="18"/>
          <w:szCs w:val="18"/>
          <w:lang w:val="en-US"/>
        </w:rPr>
        <w:t>Operazione</w:t>
      </w:r>
      <w:proofErr w:type="spellEnd"/>
      <w:r w:rsidRPr="00A600BE">
        <w:rPr>
          <w:sz w:val="18"/>
          <w:szCs w:val="18"/>
          <w:lang w:val="en-US"/>
        </w:rPr>
        <w:t xml:space="preserve"> Joint Forge in Bosnia and Herzegovina</w:t>
      </w:r>
    </w:p>
    <w:p w:rsidR="003E5CF7" w:rsidRPr="00956E06" w:rsidRDefault="003E5CF7" w:rsidP="003E5CF7">
      <w:pPr>
        <w:rPr>
          <w:sz w:val="18"/>
          <w:szCs w:val="18"/>
          <w:lang w:val="en-US"/>
        </w:rPr>
      </w:pPr>
      <w:r w:rsidRPr="00956E06">
        <w:rPr>
          <w:sz w:val="18"/>
          <w:szCs w:val="18"/>
          <w:lang w:val="en-US"/>
        </w:rPr>
        <w:t xml:space="preserve">OP. Constant Guard 3° </w:t>
      </w:r>
      <w:proofErr w:type="spellStart"/>
      <w:r w:rsidRPr="00956E06">
        <w:rPr>
          <w:sz w:val="18"/>
          <w:szCs w:val="18"/>
          <w:lang w:val="en-US"/>
        </w:rPr>
        <w:t>Reggimento</w:t>
      </w:r>
      <w:proofErr w:type="spellEnd"/>
      <w:r w:rsidRPr="00956E06">
        <w:rPr>
          <w:sz w:val="18"/>
          <w:szCs w:val="18"/>
          <w:lang w:val="en-US"/>
        </w:rPr>
        <w:t xml:space="preserve"> </w:t>
      </w:r>
      <w:proofErr w:type="spellStart"/>
      <w:r w:rsidRPr="00956E06">
        <w:rPr>
          <w:sz w:val="18"/>
          <w:szCs w:val="18"/>
          <w:lang w:val="en-US"/>
        </w:rPr>
        <w:t>Alpini</w:t>
      </w:r>
      <w:proofErr w:type="spellEnd"/>
    </w:p>
    <w:p w:rsidR="003E5CF7" w:rsidRPr="00A600BE" w:rsidRDefault="003E5CF7" w:rsidP="003E5CF7">
      <w:pPr>
        <w:ind w:firstLine="3"/>
        <w:rPr>
          <w:sz w:val="18"/>
          <w:szCs w:val="18"/>
          <w:lang w:val="en-GB"/>
        </w:rPr>
      </w:pPr>
      <w:r w:rsidRPr="00A600BE">
        <w:rPr>
          <w:sz w:val="18"/>
          <w:szCs w:val="18"/>
          <w:lang w:val="en-GB"/>
        </w:rPr>
        <w:t xml:space="preserve">Stabilization Force Italian Medical Unit Field Hospital </w:t>
      </w:r>
      <w:proofErr w:type="spellStart"/>
      <w:r w:rsidRPr="00A600BE">
        <w:rPr>
          <w:sz w:val="18"/>
          <w:szCs w:val="18"/>
          <w:lang w:val="en-GB"/>
        </w:rPr>
        <w:t>Centauro</w:t>
      </w:r>
      <w:proofErr w:type="spellEnd"/>
      <w:r w:rsidRPr="00A600BE">
        <w:rPr>
          <w:sz w:val="18"/>
          <w:szCs w:val="18"/>
          <w:lang w:val="en-GB"/>
        </w:rPr>
        <w:t xml:space="preserve"> Sarajevo Bosnia Herzegovina</w:t>
      </w:r>
    </w:p>
    <w:p w:rsidR="003E5CF7" w:rsidRPr="00A600BE" w:rsidRDefault="003E5CF7" w:rsidP="003E5CF7">
      <w:pPr>
        <w:rPr>
          <w:sz w:val="18"/>
          <w:szCs w:val="18"/>
          <w:lang w:val="en-GB"/>
        </w:rPr>
      </w:pPr>
      <w:r w:rsidRPr="00A600BE">
        <w:rPr>
          <w:sz w:val="18"/>
          <w:szCs w:val="18"/>
          <w:lang w:val="en-GB"/>
        </w:rPr>
        <w:t xml:space="preserve">Stabilization Force Italian Medical Unit Field Hospital </w:t>
      </w:r>
      <w:proofErr w:type="spellStart"/>
      <w:r w:rsidRPr="00A600BE">
        <w:rPr>
          <w:sz w:val="18"/>
          <w:szCs w:val="18"/>
          <w:lang w:val="en-GB"/>
        </w:rPr>
        <w:t>Centauro</w:t>
      </w:r>
      <w:proofErr w:type="spellEnd"/>
    </w:p>
    <w:p w:rsidR="003E5CF7" w:rsidRPr="00A600BE" w:rsidRDefault="003E5CF7" w:rsidP="003E5CF7">
      <w:pPr>
        <w:rPr>
          <w:sz w:val="18"/>
          <w:szCs w:val="18"/>
        </w:rPr>
      </w:pPr>
      <w:r w:rsidRPr="00A600BE">
        <w:rPr>
          <w:sz w:val="18"/>
          <w:szCs w:val="18"/>
        </w:rPr>
        <w:t>Divisione Multinazionale Sud-Est Ufficio del Vice Comandante e DUCRAN</w:t>
      </w:r>
    </w:p>
    <w:p w:rsidR="003E5CF7" w:rsidRPr="00A600BE" w:rsidRDefault="003E5CF7" w:rsidP="003E5CF7">
      <w:pPr>
        <w:rPr>
          <w:sz w:val="18"/>
          <w:szCs w:val="18"/>
        </w:rPr>
      </w:pPr>
      <w:r w:rsidRPr="00A600BE">
        <w:rPr>
          <w:sz w:val="18"/>
          <w:szCs w:val="18"/>
        </w:rPr>
        <w:t>Divisione Multinazionale Sud-Est Mostar</w:t>
      </w:r>
    </w:p>
    <w:p w:rsidR="003E5CF7" w:rsidRPr="00A600BE" w:rsidRDefault="003E5CF7" w:rsidP="003E5CF7">
      <w:pPr>
        <w:rPr>
          <w:sz w:val="18"/>
          <w:szCs w:val="18"/>
        </w:rPr>
      </w:pPr>
      <w:r w:rsidRPr="00A600BE">
        <w:rPr>
          <w:sz w:val="18"/>
          <w:szCs w:val="18"/>
        </w:rPr>
        <w:t xml:space="preserve">Divisione Multinazionale Sud-Est  - Nucleo Supporto Nazionale Italia Mostar </w:t>
      </w:r>
      <w:proofErr w:type="spellStart"/>
      <w:r w:rsidRPr="00A600BE">
        <w:rPr>
          <w:sz w:val="18"/>
          <w:szCs w:val="18"/>
        </w:rPr>
        <w:t>Ortijes</w:t>
      </w:r>
      <w:proofErr w:type="spellEnd"/>
    </w:p>
    <w:p w:rsidR="003E5CF7" w:rsidRPr="00A600BE" w:rsidRDefault="003E5CF7" w:rsidP="003E5CF7">
      <w:pPr>
        <w:rPr>
          <w:sz w:val="18"/>
          <w:szCs w:val="18"/>
        </w:rPr>
      </w:pPr>
      <w:r w:rsidRPr="00A600BE">
        <w:rPr>
          <w:sz w:val="18"/>
          <w:szCs w:val="18"/>
        </w:rPr>
        <w:t>Ufficio Assistenza Spirituale – Il Cappellano</w:t>
      </w:r>
    </w:p>
    <w:p w:rsidR="003E5CF7" w:rsidRPr="006862C8" w:rsidRDefault="003E5CF7" w:rsidP="003E5CF7">
      <w:pPr>
        <w:rPr>
          <w:sz w:val="18"/>
          <w:szCs w:val="18"/>
        </w:rPr>
      </w:pPr>
      <w:r w:rsidRPr="006862C8">
        <w:rPr>
          <w:sz w:val="18"/>
          <w:szCs w:val="18"/>
        </w:rPr>
        <w:t xml:space="preserve">Delegazione Diplomatica Speciale in Bosnia </w:t>
      </w:r>
      <w:proofErr w:type="spellStart"/>
      <w:r w:rsidRPr="006862C8">
        <w:rPr>
          <w:sz w:val="18"/>
          <w:szCs w:val="18"/>
        </w:rPr>
        <w:t>Herzegovina</w:t>
      </w:r>
      <w:proofErr w:type="spellEnd"/>
    </w:p>
    <w:p w:rsidR="003E5CF7" w:rsidRPr="006862C8" w:rsidRDefault="003E5CF7" w:rsidP="003E5CF7">
      <w:pPr>
        <w:rPr>
          <w:sz w:val="18"/>
          <w:szCs w:val="18"/>
        </w:rPr>
      </w:pPr>
      <w:r w:rsidRPr="006862C8">
        <w:rPr>
          <w:sz w:val="18"/>
          <w:szCs w:val="18"/>
        </w:rPr>
        <w:t>Nucleo Logistico 5° C.A.  N°..... Classifica........Data....</w:t>
      </w:r>
    </w:p>
    <w:p w:rsidR="003E5CF7" w:rsidRPr="006862C8" w:rsidRDefault="003E5CF7" w:rsidP="003E5CF7">
      <w:pPr>
        <w:ind w:left="2832" w:hanging="2832"/>
        <w:rPr>
          <w:sz w:val="18"/>
          <w:szCs w:val="18"/>
        </w:rPr>
      </w:pPr>
      <w:r w:rsidRPr="006862C8">
        <w:rPr>
          <w:sz w:val="18"/>
          <w:szCs w:val="18"/>
        </w:rPr>
        <w:t xml:space="preserve">Genio Militare Italiano </w:t>
      </w:r>
      <w:proofErr w:type="spellStart"/>
      <w:r w:rsidRPr="006862C8">
        <w:rPr>
          <w:sz w:val="18"/>
          <w:szCs w:val="18"/>
        </w:rPr>
        <w:t>Italian</w:t>
      </w:r>
      <w:proofErr w:type="spellEnd"/>
      <w:r w:rsidRPr="006862C8">
        <w:rPr>
          <w:sz w:val="18"/>
          <w:szCs w:val="18"/>
        </w:rPr>
        <w:t xml:space="preserve"> </w:t>
      </w:r>
      <w:proofErr w:type="spellStart"/>
      <w:r w:rsidRPr="006862C8">
        <w:rPr>
          <w:sz w:val="18"/>
          <w:szCs w:val="18"/>
        </w:rPr>
        <w:t>Army</w:t>
      </w:r>
      <w:proofErr w:type="spellEnd"/>
      <w:r w:rsidRPr="006862C8">
        <w:rPr>
          <w:sz w:val="18"/>
          <w:szCs w:val="18"/>
        </w:rPr>
        <w:t xml:space="preserve"> </w:t>
      </w:r>
      <w:proofErr w:type="spellStart"/>
      <w:r w:rsidRPr="006862C8">
        <w:rPr>
          <w:sz w:val="18"/>
          <w:szCs w:val="18"/>
        </w:rPr>
        <w:t>Engineers</w:t>
      </w:r>
      <w:proofErr w:type="spellEnd"/>
      <w:r w:rsidRPr="006862C8">
        <w:rPr>
          <w:sz w:val="18"/>
          <w:szCs w:val="18"/>
        </w:rPr>
        <w:t xml:space="preserve"> Sarajevo</w:t>
      </w:r>
    </w:p>
    <w:p w:rsidR="003E5CF7" w:rsidRPr="00956E06" w:rsidRDefault="003E5CF7" w:rsidP="003E5CF7">
      <w:pPr>
        <w:ind w:left="2832" w:hanging="2832"/>
        <w:rPr>
          <w:sz w:val="18"/>
          <w:szCs w:val="18"/>
        </w:rPr>
      </w:pPr>
      <w:r w:rsidRPr="00956E06">
        <w:rPr>
          <w:sz w:val="18"/>
          <w:szCs w:val="18"/>
        </w:rPr>
        <w:t xml:space="preserve">Deputi Commander </w:t>
      </w:r>
      <w:proofErr w:type="spellStart"/>
      <w:r w:rsidRPr="00956E06">
        <w:rPr>
          <w:sz w:val="18"/>
          <w:szCs w:val="18"/>
        </w:rPr>
        <w:t>Eufor</w:t>
      </w:r>
      <w:proofErr w:type="spellEnd"/>
      <w:r w:rsidRPr="00956E06">
        <w:rPr>
          <w:sz w:val="18"/>
          <w:szCs w:val="18"/>
        </w:rPr>
        <w:t xml:space="preserve"> Camp </w:t>
      </w:r>
      <w:proofErr w:type="spellStart"/>
      <w:r w:rsidRPr="00956E06">
        <w:rPr>
          <w:sz w:val="18"/>
          <w:szCs w:val="18"/>
        </w:rPr>
        <w:t>Butmir</w:t>
      </w:r>
      <w:proofErr w:type="spellEnd"/>
      <w:r w:rsidRPr="00956E06">
        <w:rPr>
          <w:sz w:val="18"/>
          <w:szCs w:val="18"/>
        </w:rPr>
        <w:t xml:space="preserve"> Sarajevo</w:t>
      </w:r>
    </w:p>
    <w:p w:rsidR="003E5CF7" w:rsidRPr="006862C8" w:rsidRDefault="003E5CF7" w:rsidP="003E5CF7">
      <w:pPr>
        <w:rPr>
          <w:sz w:val="18"/>
          <w:szCs w:val="18"/>
        </w:rPr>
      </w:pPr>
      <w:r w:rsidRPr="006862C8">
        <w:rPr>
          <w:sz w:val="18"/>
          <w:szCs w:val="18"/>
        </w:rPr>
        <w:t xml:space="preserve">Sarajevo Comando </w:t>
      </w:r>
      <w:proofErr w:type="spellStart"/>
      <w:r w:rsidRPr="006862C8">
        <w:rPr>
          <w:sz w:val="18"/>
          <w:szCs w:val="18"/>
        </w:rPr>
        <w:t>Anderlog</w:t>
      </w:r>
      <w:proofErr w:type="spellEnd"/>
      <w:r w:rsidRPr="006862C8">
        <w:rPr>
          <w:sz w:val="18"/>
          <w:szCs w:val="18"/>
        </w:rPr>
        <w:t xml:space="preserve"> FW Cellula S4</w:t>
      </w:r>
    </w:p>
    <w:p w:rsidR="003E5CF7" w:rsidRPr="006862C8" w:rsidRDefault="003E5CF7" w:rsidP="003E5CF7">
      <w:pPr>
        <w:ind w:left="2832" w:hanging="2832"/>
        <w:rPr>
          <w:sz w:val="18"/>
          <w:szCs w:val="18"/>
        </w:rPr>
      </w:pPr>
      <w:r w:rsidRPr="006862C8">
        <w:rPr>
          <w:sz w:val="18"/>
          <w:szCs w:val="18"/>
        </w:rPr>
        <w:t xml:space="preserve">Divisione Multinazionale Sud Est Nucleo Supporto Nazionale Italia Mostar </w:t>
      </w:r>
      <w:proofErr w:type="spellStart"/>
      <w:r w:rsidRPr="006862C8">
        <w:rPr>
          <w:sz w:val="18"/>
          <w:szCs w:val="18"/>
        </w:rPr>
        <w:t>Ortijes</w:t>
      </w:r>
      <w:proofErr w:type="spellEnd"/>
    </w:p>
    <w:p w:rsidR="003E5CF7" w:rsidRDefault="003E5CF7" w:rsidP="003E5CF7">
      <w:pPr>
        <w:ind w:left="2832" w:hanging="2832"/>
        <w:rPr>
          <w:sz w:val="18"/>
          <w:szCs w:val="18"/>
        </w:rPr>
      </w:pPr>
      <w:r w:rsidRPr="006862C8">
        <w:rPr>
          <w:sz w:val="18"/>
          <w:szCs w:val="18"/>
        </w:rPr>
        <w:t xml:space="preserve">Ministero della Difesa Esercito Contingente Italiano di Bosnia </w:t>
      </w:r>
      <w:proofErr w:type="spellStart"/>
      <w:r w:rsidRPr="006862C8">
        <w:rPr>
          <w:sz w:val="18"/>
          <w:szCs w:val="18"/>
        </w:rPr>
        <w:t>Herzegovina</w:t>
      </w:r>
      <w:proofErr w:type="spellEnd"/>
      <w:r w:rsidRPr="006862C8">
        <w:rPr>
          <w:sz w:val="18"/>
          <w:szCs w:val="18"/>
        </w:rPr>
        <w:t xml:space="preserve"> Comando</w:t>
      </w:r>
    </w:p>
    <w:p w:rsidR="003E5CF7" w:rsidRPr="00A600BE" w:rsidRDefault="003E5CF7" w:rsidP="003E5CF7">
      <w:pPr>
        <w:ind w:hanging="1134"/>
        <w:rPr>
          <w:sz w:val="18"/>
          <w:szCs w:val="18"/>
        </w:rPr>
      </w:pPr>
      <w:r>
        <w:rPr>
          <w:sz w:val="18"/>
          <w:szCs w:val="18"/>
        </w:rPr>
        <w:tab/>
      </w:r>
      <w:r w:rsidRPr="00A600BE">
        <w:rPr>
          <w:sz w:val="18"/>
          <w:szCs w:val="18"/>
        </w:rPr>
        <w:t xml:space="preserve">Ministero della Difesa Esercito Contingente Italiano di Bosnia </w:t>
      </w:r>
      <w:proofErr w:type="spellStart"/>
      <w:r w:rsidRPr="00A600BE">
        <w:rPr>
          <w:sz w:val="18"/>
          <w:szCs w:val="18"/>
        </w:rPr>
        <w:t>Herzegovina</w:t>
      </w:r>
      <w:proofErr w:type="spellEnd"/>
      <w:r w:rsidRPr="00A600BE">
        <w:rPr>
          <w:sz w:val="18"/>
          <w:szCs w:val="18"/>
        </w:rPr>
        <w:t xml:space="preserve"> Cellula S1 - Ufficio Posta e Viaggi 71000 Sarajevo (</w:t>
      </w:r>
      <w:proofErr w:type="spellStart"/>
      <w:r w:rsidRPr="00A600BE">
        <w:rPr>
          <w:sz w:val="18"/>
          <w:szCs w:val="18"/>
        </w:rPr>
        <w:t>Bih</w:t>
      </w:r>
      <w:proofErr w:type="spellEnd"/>
      <w:r w:rsidRPr="00A600BE">
        <w:rPr>
          <w:sz w:val="18"/>
          <w:szCs w:val="18"/>
        </w:rPr>
        <w:t>)</w:t>
      </w:r>
    </w:p>
    <w:p w:rsidR="003E5CF7" w:rsidRPr="00A600BE" w:rsidRDefault="003E5CF7" w:rsidP="003E5CF7">
      <w:pPr>
        <w:rPr>
          <w:sz w:val="18"/>
          <w:szCs w:val="18"/>
        </w:rPr>
      </w:pPr>
      <w:r w:rsidRPr="00A600BE">
        <w:rPr>
          <w:sz w:val="18"/>
          <w:szCs w:val="18"/>
        </w:rPr>
        <w:t xml:space="preserve">Ministero della Difesa Esercito Contingente Italiano di Bosnia </w:t>
      </w:r>
      <w:proofErr w:type="spellStart"/>
      <w:r w:rsidRPr="00A600BE">
        <w:rPr>
          <w:sz w:val="18"/>
          <w:szCs w:val="18"/>
        </w:rPr>
        <w:t>Herzegovina</w:t>
      </w:r>
      <w:proofErr w:type="spellEnd"/>
      <w:r w:rsidRPr="00A600BE">
        <w:rPr>
          <w:sz w:val="18"/>
          <w:szCs w:val="18"/>
        </w:rPr>
        <w:t xml:space="preserve"> G.S.A. Gestione Materiali Caserma Tito Via H.</w:t>
      </w:r>
      <w:r>
        <w:rPr>
          <w:sz w:val="18"/>
          <w:szCs w:val="18"/>
        </w:rPr>
        <w:t xml:space="preserve"> </w:t>
      </w:r>
      <w:proofErr w:type="spellStart"/>
      <w:r w:rsidRPr="00A600BE">
        <w:rPr>
          <w:sz w:val="18"/>
          <w:szCs w:val="18"/>
        </w:rPr>
        <w:t>Cemerlica</w:t>
      </w:r>
      <w:proofErr w:type="spellEnd"/>
      <w:r w:rsidRPr="00A600BE">
        <w:rPr>
          <w:sz w:val="18"/>
          <w:szCs w:val="18"/>
        </w:rPr>
        <w:t xml:space="preserve"> </w:t>
      </w:r>
      <w:proofErr w:type="spellStart"/>
      <w:r w:rsidRPr="00A600BE">
        <w:rPr>
          <w:sz w:val="18"/>
          <w:szCs w:val="18"/>
        </w:rPr>
        <w:t>snc</w:t>
      </w:r>
      <w:proofErr w:type="spellEnd"/>
      <w:r w:rsidRPr="00A600BE">
        <w:rPr>
          <w:sz w:val="18"/>
          <w:szCs w:val="18"/>
        </w:rPr>
        <w:t xml:space="preserve"> 71000 Sarajevo, </w:t>
      </w:r>
      <w:proofErr w:type="spellStart"/>
      <w:r w:rsidRPr="00A600BE">
        <w:rPr>
          <w:sz w:val="18"/>
          <w:szCs w:val="18"/>
        </w:rPr>
        <w:t>Bih</w:t>
      </w:r>
      <w:proofErr w:type="spellEnd"/>
      <w:r w:rsidRPr="00A600BE">
        <w:rPr>
          <w:sz w:val="18"/>
          <w:szCs w:val="18"/>
        </w:rPr>
        <w:t xml:space="preserve">  </w:t>
      </w:r>
      <w:proofErr w:type="spellStart"/>
      <w:r w:rsidRPr="00A600BE">
        <w:rPr>
          <w:sz w:val="18"/>
          <w:szCs w:val="18"/>
        </w:rPr>
        <w:t>disl.amm</w:t>
      </w:r>
      <w:proofErr w:type="spellEnd"/>
      <w:r w:rsidRPr="00A600BE">
        <w:rPr>
          <w:sz w:val="18"/>
          <w:szCs w:val="18"/>
        </w:rPr>
        <w:t>/va 1051000/053</w:t>
      </w:r>
    </w:p>
    <w:p w:rsidR="003E5CF7" w:rsidRPr="00A600BE" w:rsidRDefault="003E5CF7" w:rsidP="003E5CF7">
      <w:pPr>
        <w:ind w:left="2832" w:hanging="2832"/>
        <w:rPr>
          <w:sz w:val="18"/>
          <w:szCs w:val="18"/>
        </w:rPr>
      </w:pPr>
      <w:r w:rsidRPr="00A600BE">
        <w:rPr>
          <w:sz w:val="18"/>
          <w:szCs w:val="18"/>
        </w:rPr>
        <w:t>Gestione Transito</w:t>
      </w:r>
    </w:p>
    <w:p w:rsidR="003E5CF7" w:rsidRPr="00A600BE" w:rsidRDefault="003E5CF7" w:rsidP="003E5CF7">
      <w:pPr>
        <w:rPr>
          <w:sz w:val="18"/>
          <w:szCs w:val="18"/>
        </w:rPr>
      </w:pPr>
      <w:r w:rsidRPr="00A600BE">
        <w:rPr>
          <w:sz w:val="18"/>
          <w:szCs w:val="18"/>
        </w:rPr>
        <w:t xml:space="preserve">Ministero della Difesa </w:t>
      </w:r>
      <w:proofErr w:type="spellStart"/>
      <w:r w:rsidRPr="00A600BE">
        <w:rPr>
          <w:sz w:val="18"/>
          <w:szCs w:val="18"/>
        </w:rPr>
        <w:t>Italfor</w:t>
      </w:r>
      <w:proofErr w:type="spellEnd"/>
      <w:r w:rsidRPr="00A600BE">
        <w:rPr>
          <w:sz w:val="18"/>
          <w:szCs w:val="18"/>
        </w:rPr>
        <w:t xml:space="preserve"> Bosnia Centro Amministrativo d'Intendenza Camp </w:t>
      </w:r>
      <w:proofErr w:type="spellStart"/>
      <w:r w:rsidRPr="00A600BE">
        <w:rPr>
          <w:sz w:val="18"/>
          <w:szCs w:val="18"/>
        </w:rPr>
        <w:t>Butmir</w:t>
      </w:r>
      <w:proofErr w:type="spellEnd"/>
      <w:r w:rsidRPr="00A600BE">
        <w:rPr>
          <w:sz w:val="18"/>
          <w:szCs w:val="18"/>
        </w:rPr>
        <w:t xml:space="preserve"> 71000 Sarajevo</w:t>
      </w:r>
    </w:p>
    <w:p w:rsidR="003E5CF7" w:rsidRPr="00A600BE" w:rsidRDefault="003E5CF7" w:rsidP="003E5CF7">
      <w:pPr>
        <w:rPr>
          <w:sz w:val="18"/>
          <w:szCs w:val="18"/>
        </w:rPr>
      </w:pPr>
      <w:proofErr w:type="spellStart"/>
      <w:r w:rsidRPr="00A600BE">
        <w:rPr>
          <w:sz w:val="18"/>
          <w:szCs w:val="18"/>
        </w:rPr>
        <w:t>Deputy</w:t>
      </w:r>
      <w:proofErr w:type="spellEnd"/>
      <w:r w:rsidRPr="00A600BE">
        <w:rPr>
          <w:sz w:val="18"/>
          <w:szCs w:val="18"/>
        </w:rPr>
        <w:t xml:space="preserve"> Commander ...(data).... HQ ARRC</w:t>
      </w:r>
    </w:p>
    <w:p w:rsidR="003E5CF7" w:rsidRPr="00A600BE" w:rsidRDefault="003E5CF7" w:rsidP="003E5CF7">
      <w:pPr>
        <w:rPr>
          <w:sz w:val="18"/>
          <w:szCs w:val="18"/>
        </w:rPr>
      </w:pPr>
      <w:r w:rsidRPr="00A600BE">
        <w:rPr>
          <w:sz w:val="18"/>
          <w:szCs w:val="18"/>
        </w:rPr>
        <w:t>SARAJEVO</w:t>
      </w:r>
    </w:p>
    <w:p w:rsidR="003E5CF7" w:rsidRPr="00A600BE" w:rsidRDefault="003E5CF7" w:rsidP="003E5CF7">
      <w:pPr>
        <w:rPr>
          <w:sz w:val="18"/>
          <w:szCs w:val="18"/>
        </w:rPr>
      </w:pPr>
      <w:r w:rsidRPr="00A600BE">
        <w:rPr>
          <w:sz w:val="18"/>
          <w:szCs w:val="18"/>
        </w:rPr>
        <w:t xml:space="preserve">SARAJEVO Comando </w:t>
      </w:r>
      <w:proofErr w:type="spellStart"/>
      <w:r w:rsidRPr="00A600BE">
        <w:rPr>
          <w:sz w:val="18"/>
          <w:szCs w:val="18"/>
        </w:rPr>
        <w:t>Aderlog</w:t>
      </w:r>
      <w:proofErr w:type="spellEnd"/>
      <w:r w:rsidRPr="00A600BE">
        <w:rPr>
          <w:sz w:val="18"/>
          <w:szCs w:val="18"/>
        </w:rPr>
        <w:t xml:space="preserve"> FW Cellula S4</w:t>
      </w:r>
    </w:p>
    <w:p w:rsidR="003E5CF7" w:rsidRPr="006862C8" w:rsidRDefault="003E5CF7" w:rsidP="003E5CF7">
      <w:pPr>
        <w:rPr>
          <w:sz w:val="18"/>
          <w:szCs w:val="18"/>
        </w:rPr>
      </w:pPr>
      <w:r w:rsidRPr="006862C8">
        <w:rPr>
          <w:sz w:val="18"/>
          <w:szCs w:val="18"/>
        </w:rPr>
        <w:t>Sarajevo</w:t>
      </w:r>
    </w:p>
    <w:p w:rsidR="003E5CF7" w:rsidRPr="006862C8" w:rsidRDefault="003E5CF7" w:rsidP="003E5CF7">
      <w:pPr>
        <w:rPr>
          <w:sz w:val="18"/>
          <w:szCs w:val="18"/>
        </w:rPr>
      </w:pPr>
      <w:r w:rsidRPr="006862C8">
        <w:rPr>
          <w:sz w:val="18"/>
          <w:szCs w:val="18"/>
        </w:rPr>
        <w:t>Sarajevo (BOSNIA)</w:t>
      </w:r>
    </w:p>
    <w:p w:rsidR="003E5CF7" w:rsidRDefault="003E5CF7" w:rsidP="003E5CF7">
      <w:pPr>
        <w:rPr>
          <w:sz w:val="18"/>
          <w:szCs w:val="18"/>
        </w:rPr>
      </w:pPr>
      <w:r w:rsidRPr="006862C8">
        <w:rPr>
          <w:sz w:val="18"/>
          <w:szCs w:val="18"/>
        </w:rPr>
        <w:t xml:space="preserve">Distaccamento 1° BTG. G. </w:t>
      </w:r>
      <w:proofErr w:type="spellStart"/>
      <w:r w:rsidRPr="006862C8">
        <w:rPr>
          <w:sz w:val="18"/>
          <w:szCs w:val="18"/>
        </w:rPr>
        <w:t>Fv</w:t>
      </w:r>
      <w:proofErr w:type="spellEnd"/>
    </w:p>
    <w:p w:rsidR="003E5CF7" w:rsidRDefault="003E5CF7" w:rsidP="003E5CF7">
      <w:pPr>
        <w:rPr>
          <w:sz w:val="18"/>
          <w:szCs w:val="18"/>
        </w:rPr>
      </w:pPr>
      <w:r>
        <w:rPr>
          <w:sz w:val="18"/>
          <w:szCs w:val="18"/>
        </w:rPr>
        <w:t>PER PRESA VISIONE</w:t>
      </w:r>
    </w:p>
    <w:p w:rsidR="003E5CF7" w:rsidRPr="006862C8" w:rsidRDefault="003E5CF7" w:rsidP="003E5CF7">
      <w:pPr>
        <w:rPr>
          <w:sz w:val="18"/>
          <w:szCs w:val="18"/>
        </w:rPr>
      </w:pPr>
      <w:r w:rsidRPr="006862C8">
        <w:rPr>
          <w:sz w:val="18"/>
          <w:szCs w:val="18"/>
        </w:rPr>
        <w:t>MINUTA</w:t>
      </w:r>
    </w:p>
    <w:p w:rsidR="003E5CF7" w:rsidRPr="006862C8" w:rsidRDefault="003E5CF7" w:rsidP="003E5CF7">
      <w:pPr>
        <w:rPr>
          <w:sz w:val="18"/>
          <w:szCs w:val="18"/>
        </w:rPr>
      </w:pPr>
      <w:r w:rsidRPr="006862C8">
        <w:rPr>
          <w:sz w:val="18"/>
          <w:szCs w:val="18"/>
        </w:rPr>
        <w:t>VISTO</w:t>
      </w:r>
    </w:p>
    <w:p w:rsidR="003E5CF7" w:rsidRPr="006862C8" w:rsidRDefault="003E5CF7" w:rsidP="003E5CF7">
      <w:pPr>
        <w:rPr>
          <w:sz w:val="18"/>
          <w:szCs w:val="18"/>
        </w:rPr>
      </w:pPr>
      <w:r w:rsidRPr="006862C8">
        <w:rPr>
          <w:sz w:val="18"/>
          <w:szCs w:val="18"/>
        </w:rPr>
        <w:t>EST</w:t>
      </w:r>
    </w:p>
    <w:p w:rsidR="003E5CF7" w:rsidRPr="00956E06" w:rsidRDefault="003E5CF7" w:rsidP="003E5CF7">
      <w:pPr>
        <w:rPr>
          <w:sz w:val="18"/>
          <w:szCs w:val="18"/>
          <w:lang w:val="en-US"/>
        </w:rPr>
      </w:pPr>
      <w:proofErr w:type="spellStart"/>
      <w:r w:rsidRPr="00956E06">
        <w:rPr>
          <w:sz w:val="18"/>
          <w:szCs w:val="18"/>
          <w:lang w:val="en-US"/>
        </w:rPr>
        <w:t>Rajlovac</w:t>
      </w:r>
      <w:proofErr w:type="spellEnd"/>
    </w:p>
    <w:p w:rsidR="003E5CF7" w:rsidRPr="00956E06" w:rsidRDefault="003E5CF7" w:rsidP="003E5CF7">
      <w:pPr>
        <w:rPr>
          <w:sz w:val="18"/>
          <w:szCs w:val="18"/>
          <w:lang w:val="en-US"/>
        </w:rPr>
      </w:pPr>
      <w:r w:rsidRPr="00956E06">
        <w:rPr>
          <w:sz w:val="18"/>
          <w:szCs w:val="18"/>
          <w:lang w:val="en-US"/>
        </w:rPr>
        <w:t>United Nations MAC Mine Action Centre</w:t>
      </w:r>
    </w:p>
    <w:p w:rsidR="003E5CF7" w:rsidRPr="006862C8" w:rsidRDefault="003E5CF7" w:rsidP="003E5CF7">
      <w:pPr>
        <w:rPr>
          <w:sz w:val="18"/>
          <w:szCs w:val="18"/>
        </w:rPr>
      </w:pPr>
      <w:r w:rsidRPr="006862C8">
        <w:rPr>
          <w:sz w:val="18"/>
          <w:szCs w:val="18"/>
        </w:rPr>
        <w:t>AGR ALFA  N S E  SFOR NATO</w:t>
      </w:r>
    </w:p>
    <w:p w:rsidR="003E5CF7" w:rsidRPr="006862C8" w:rsidRDefault="003E5CF7" w:rsidP="003E5CF7">
      <w:pPr>
        <w:rPr>
          <w:sz w:val="18"/>
          <w:szCs w:val="18"/>
        </w:rPr>
      </w:pPr>
      <w:r w:rsidRPr="006862C8">
        <w:rPr>
          <w:sz w:val="18"/>
          <w:szCs w:val="18"/>
        </w:rPr>
        <w:t>ITBG Centro Amministrativo di Intendenza</w:t>
      </w:r>
    </w:p>
    <w:p w:rsidR="003E5CF7" w:rsidRPr="006862C8" w:rsidRDefault="003E5CF7" w:rsidP="003E5CF7">
      <w:pPr>
        <w:rPr>
          <w:sz w:val="18"/>
          <w:szCs w:val="18"/>
        </w:rPr>
      </w:pPr>
      <w:proofErr w:type="spellStart"/>
      <w:r w:rsidRPr="006862C8">
        <w:rPr>
          <w:sz w:val="18"/>
          <w:szCs w:val="18"/>
        </w:rPr>
        <w:t>Aderlog</w:t>
      </w:r>
      <w:proofErr w:type="spellEnd"/>
      <w:r w:rsidRPr="006862C8">
        <w:rPr>
          <w:sz w:val="18"/>
          <w:szCs w:val="18"/>
        </w:rPr>
        <w:t xml:space="preserve"> </w:t>
      </w:r>
      <w:proofErr w:type="spellStart"/>
      <w:r w:rsidRPr="006862C8">
        <w:rPr>
          <w:sz w:val="18"/>
          <w:szCs w:val="18"/>
        </w:rPr>
        <w:t>Forward</w:t>
      </w:r>
      <w:proofErr w:type="spellEnd"/>
      <w:r w:rsidRPr="006862C8">
        <w:rPr>
          <w:sz w:val="18"/>
          <w:szCs w:val="18"/>
        </w:rPr>
        <w:t xml:space="preserve"> - Sala Operativa</w:t>
      </w:r>
    </w:p>
    <w:p w:rsidR="003E5CF7" w:rsidRDefault="003E5CF7" w:rsidP="003E5CF7">
      <w:pPr>
        <w:rPr>
          <w:sz w:val="18"/>
          <w:szCs w:val="18"/>
        </w:rPr>
      </w:pPr>
      <w:r w:rsidRPr="006862C8">
        <w:rPr>
          <w:sz w:val="18"/>
          <w:szCs w:val="18"/>
        </w:rPr>
        <w:t>Il Dirigente il Servizio Sanitario</w:t>
      </w:r>
    </w:p>
    <w:p w:rsidR="003E5CF7" w:rsidRPr="00A600BE" w:rsidRDefault="003E5CF7" w:rsidP="003E5CF7">
      <w:pPr>
        <w:rPr>
          <w:sz w:val="18"/>
          <w:szCs w:val="18"/>
        </w:rPr>
      </w:pPr>
      <w:r w:rsidRPr="00A600BE">
        <w:rPr>
          <w:sz w:val="18"/>
          <w:szCs w:val="18"/>
        </w:rPr>
        <w:t>Il Capo Cellula S4</w:t>
      </w:r>
    </w:p>
    <w:p w:rsidR="003E5CF7" w:rsidRPr="00A600BE" w:rsidRDefault="003E5CF7" w:rsidP="003E5CF7">
      <w:pPr>
        <w:rPr>
          <w:sz w:val="18"/>
          <w:szCs w:val="18"/>
        </w:rPr>
      </w:pPr>
      <w:r w:rsidRPr="00A600BE">
        <w:rPr>
          <w:sz w:val="18"/>
          <w:szCs w:val="18"/>
        </w:rPr>
        <w:t>L'Ufficiale Medico</w:t>
      </w:r>
    </w:p>
    <w:p w:rsidR="003E5CF7" w:rsidRPr="00A600BE" w:rsidRDefault="003E5CF7" w:rsidP="003E5CF7">
      <w:pPr>
        <w:rPr>
          <w:sz w:val="18"/>
          <w:szCs w:val="18"/>
        </w:rPr>
      </w:pPr>
      <w:r w:rsidRPr="00A600BE">
        <w:rPr>
          <w:sz w:val="18"/>
          <w:szCs w:val="18"/>
        </w:rPr>
        <w:t>Fine Missione</w:t>
      </w:r>
    </w:p>
    <w:p w:rsidR="003E5CF7" w:rsidRPr="00A600BE" w:rsidRDefault="003E5CF7" w:rsidP="003E5CF7">
      <w:pPr>
        <w:rPr>
          <w:sz w:val="18"/>
          <w:szCs w:val="18"/>
        </w:rPr>
      </w:pPr>
      <w:proofErr w:type="spellStart"/>
      <w:r w:rsidRPr="00A600BE">
        <w:rPr>
          <w:sz w:val="18"/>
          <w:szCs w:val="18"/>
        </w:rPr>
        <w:t>Prot</w:t>
      </w:r>
      <w:proofErr w:type="spellEnd"/>
      <w:r w:rsidRPr="00A600BE">
        <w:rPr>
          <w:sz w:val="18"/>
          <w:szCs w:val="18"/>
        </w:rPr>
        <w:t>. n. ...... data di ricezione ........</w:t>
      </w:r>
    </w:p>
    <w:p w:rsidR="003E5CF7" w:rsidRPr="00956E06" w:rsidRDefault="003E5CF7" w:rsidP="003E5CF7">
      <w:pPr>
        <w:rPr>
          <w:sz w:val="18"/>
          <w:szCs w:val="18"/>
          <w:lang w:val="en-US"/>
        </w:rPr>
      </w:pPr>
      <w:proofErr w:type="spellStart"/>
      <w:r w:rsidRPr="00956E06">
        <w:rPr>
          <w:sz w:val="18"/>
          <w:szCs w:val="18"/>
          <w:lang w:val="en-US"/>
        </w:rPr>
        <w:t>Plotone</w:t>
      </w:r>
      <w:proofErr w:type="spellEnd"/>
      <w:r w:rsidRPr="00956E06">
        <w:rPr>
          <w:sz w:val="18"/>
          <w:szCs w:val="18"/>
          <w:lang w:val="en-US"/>
        </w:rPr>
        <w:t xml:space="preserve"> NBC</w:t>
      </w:r>
    </w:p>
    <w:p w:rsidR="003E5CF7" w:rsidRPr="00956E06" w:rsidRDefault="003E5CF7" w:rsidP="003E5CF7">
      <w:pPr>
        <w:rPr>
          <w:sz w:val="18"/>
          <w:szCs w:val="18"/>
          <w:lang w:val="en-US"/>
        </w:rPr>
      </w:pPr>
      <w:r w:rsidRPr="00956E06">
        <w:rPr>
          <w:sz w:val="18"/>
          <w:szCs w:val="18"/>
          <w:lang w:val="en-US"/>
        </w:rPr>
        <w:t>CPIC Sarajevo Holiday Inn BFPO 543</w:t>
      </w:r>
    </w:p>
    <w:p w:rsidR="003E5CF7" w:rsidRPr="00A600BE" w:rsidRDefault="003E5CF7" w:rsidP="003E5CF7">
      <w:pPr>
        <w:rPr>
          <w:sz w:val="18"/>
          <w:szCs w:val="18"/>
        </w:rPr>
      </w:pPr>
      <w:r w:rsidRPr="00A600BE">
        <w:rPr>
          <w:sz w:val="18"/>
          <w:szCs w:val="18"/>
        </w:rPr>
        <w:t xml:space="preserve">Compagnia Genio Guastatori Arrivato il .... </w:t>
      </w:r>
      <w:proofErr w:type="spellStart"/>
      <w:r w:rsidRPr="00A600BE">
        <w:rPr>
          <w:sz w:val="18"/>
          <w:szCs w:val="18"/>
        </w:rPr>
        <w:t>Prot</w:t>
      </w:r>
      <w:proofErr w:type="spellEnd"/>
      <w:r w:rsidRPr="00A600BE">
        <w:rPr>
          <w:sz w:val="18"/>
          <w:szCs w:val="18"/>
        </w:rPr>
        <w:t>. ....</w:t>
      </w:r>
    </w:p>
    <w:p w:rsidR="003E5CF7" w:rsidRPr="00A600BE" w:rsidRDefault="003E5CF7" w:rsidP="003E5CF7">
      <w:pPr>
        <w:rPr>
          <w:sz w:val="18"/>
          <w:szCs w:val="18"/>
        </w:rPr>
      </w:pPr>
      <w:proofErr w:type="spellStart"/>
      <w:r w:rsidRPr="00A600BE">
        <w:rPr>
          <w:sz w:val="18"/>
          <w:szCs w:val="18"/>
        </w:rPr>
        <w:t>Assistan</w:t>
      </w:r>
      <w:proofErr w:type="spellEnd"/>
      <w:r w:rsidRPr="00A600BE">
        <w:rPr>
          <w:sz w:val="18"/>
          <w:szCs w:val="18"/>
        </w:rPr>
        <w:t xml:space="preserve"> </w:t>
      </w:r>
      <w:proofErr w:type="spellStart"/>
      <w:r w:rsidRPr="00A600BE">
        <w:rPr>
          <w:sz w:val="18"/>
          <w:szCs w:val="18"/>
        </w:rPr>
        <w:t>Chief</w:t>
      </w:r>
      <w:proofErr w:type="spellEnd"/>
      <w:r w:rsidRPr="00A600BE">
        <w:rPr>
          <w:sz w:val="18"/>
          <w:szCs w:val="18"/>
        </w:rPr>
        <w:t xml:space="preserve"> of Staff</w:t>
      </w:r>
    </w:p>
    <w:p w:rsidR="003E5CF7" w:rsidRPr="00A600BE" w:rsidRDefault="003E5CF7" w:rsidP="003E5CF7">
      <w:pPr>
        <w:rPr>
          <w:sz w:val="18"/>
          <w:szCs w:val="18"/>
        </w:rPr>
      </w:pPr>
      <w:r w:rsidRPr="00A600BE">
        <w:rPr>
          <w:sz w:val="18"/>
          <w:szCs w:val="18"/>
        </w:rPr>
        <w:t xml:space="preserve">Task Force Multinazionale Sud Est - Nucleo Supporto Nazionale Italia Mostar </w:t>
      </w:r>
      <w:proofErr w:type="spellStart"/>
      <w:r w:rsidRPr="00A600BE">
        <w:rPr>
          <w:sz w:val="18"/>
          <w:szCs w:val="18"/>
        </w:rPr>
        <w:t>Ortijes</w:t>
      </w:r>
      <w:proofErr w:type="spellEnd"/>
    </w:p>
    <w:p w:rsidR="003E5CF7" w:rsidRPr="00A600BE" w:rsidRDefault="003E5CF7" w:rsidP="003E5CF7">
      <w:pPr>
        <w:rPr>
          <w:sz w:val="18"/>
          <w:szCs w:val="18"/>
        </w:rPr>
      </w:pPr>
      <w:proofErr w:type="spellStart"/>
      <w:r w:rsidRPr="00A600BE">
        <w:rPr>
          <w:sz w:val="18"/>
          <w:szCs w:val="18"/>
        </w:rPr>
        <w:t>Anderlog</w:t>
      </w:r>
      <w:proofErr w:type="spellEnd"/>
      <w:r w:rsidRPr="00A600BE">
        <w:rPr>
          <w:sz w:val="18"/>
          <w:szCs w:val="18"/>
        </w:rPr>
        <w:t xml:space="preserve"> </w:t>
      </w:r>
      <w:proofErr w:type="spellStart"/>
      <w:r w:rsidRPr="00A600BE">
        <w:rPr>
          <w:sz w:val="18"/>
          <w:szCs w:val="18"/>
        </w:rPr>
        <w:t>Forward</w:t>
      </w:r>
      <w:proofErr w:type="spellEnd"/>
      <w:r w:rsidRPr="00A600BE">
        <w:rPr>
          <w:sz w:val="18"/>
          <w:szCs w:val="18"/>
        </w:rPr>
        <w:t xml:space="preserve"> - Sala Operatoria</w:t>
      </w:r>
    </w:p>
    <w:p w:rsidR="003E5CF7" w:rsidRDefault="003E5CF7" w:rsidP="003E5CF7">
      <w:pPr>
        <w:rPr>
          <w:sz w:val="18"/>
          <w:szCs w:val="18"/>
        </w:rPr>
      </w:pPr>
      <w:r w:rsidRPr="00A600BE">
        <w:rPr>
          <w:sz w:val="18"/>
          <w:szCs w:val="18"/>
        </w:rPr>
        <w:t>Morbegno</w:t>
      </w:r>
    </w:p>
    <w:p w:rsidR="003E5CF7" w:rsidRDefault="003E5CF7" w:rsidP="003E5CF7">
      <w:pPr>
        <w:rPr>
          <w:sz w:val="18"/>
          <w:szCs w:val="18"/>
        </w:rPr>
      </w:pPr>
      <w:r>
        <w:rPr>
          <w:sz w:val="18"/>
          <w:szCs w:val="18"/>
        </w:rPr>
        <w:t>Stato Maggiore dell'Esercito V Reparto Ufficio Affari Generali</w:t>
      </w:r>
    </w:p>
    <w:p w:rsidR="003E5CF7" w:rsidRPr="00A600BE" w:rsidRDefault="003E5CF7" w:rsidP="003E5CF7">
      <w:pPr>
        <w:rPr>
          <w:sz w:val="18"/>
          <w:szCs w:val="18"/>
        </w:rPr>
      </w:pPr>
      <w:r w:rsidRPr="00721A22">
        <w:rPr>
          <w:b/>
          <w:color w:val="008000"/>
          <w:sz w:val="18"/>
          <w:szCs w:val="18"/>
        </w:rPr>
        <w:t>timbro tondo sfondo verde</w:t>
      </w:r>
      <w:r>
        <w:rPr>
          <w:sz w:val="18"/>
          <w:szCs w:val="18"/>
        </w:rPr>
        <w:t xml:space="preserve"> con al centro una stella bianca con dicitura OTAN NATO ARRC</w:t>
      </w:r>
    </w:p>
    <w:p w:rsidR="003E5CF7" w:rsidRPr="006862C8" w:rsidRDefault="003E5CF7" w:rsidP="003E5CF7">
      <w:pPr>
        <w:rPr>
          <w:b/>
          <w:sz w:val="18"/>
          <w:szCs w:val="18"/>
        </w:rPr>
      </w:pPr>
      <w:r w:rsidRPr="006862C8">
        <w:rPr>
          <w:b/>
          <w:sz w:val="18"/>
          <w:szCs w:val="18"/>
        </w:rPr>
        <w:t>C.R.I. :</w:t>
      </w:r>
    </w:p>
    <w:p w:rsidR="003E5CF7" w:rsidRPr="006862C8" w:rsidRDefault="003E5CF7" w:rsidP="003E5CF7">
      <w:pPr>
        <w:ind w:left="2832" w:hanging="2832"/>
        <w:rPr>
          <w:sz w:val="18"/>
          <w:szCs w:val="18"/>
        </w:rPr>
      </w:pPr>
      <w:r w:rsidRPr="006862C8">
        <w:rPr>
          <w:sz w:val="18"/>
          <w:szCs w:val="18"/>
        </w:rPr>
        <w:t>Croce Rossa Italiana Corpo Militare Nucleo Quadro 68° G.S.M.S.</w:t>
      </w:r>
    </w:p>
    <w:p w:rsidR="003E5CF7" w:rsidRPr="006862C8" w:rsidRDefault="003E5CF7" w:rsidP="003E5CF7">
      <w:pPr>
        <w:ind w:left="2832" w:hanging="2832"/>
        <w:rPr>
          <w:b/>
          <w:sz w:val="18"/>
          <w:szCs w:val="18"/>
        </w:rPr>
      </w:pPr>
      <w:r w:rsidRPr="006862C8">
        <w:rPr>
          <w:b/>
          <w:sz w:val="18"/>
          <w:szCs w:val="18"/>
        </w:rPr>
        <w:t>Carabinieri:</w:t>
      </w:r>
    </w:p>
    <w:p w:rsidR="003E5CF7" w:rsidRPr="006862C8" w:rsidRDefault="003E5CF7" w:rsidP="003E5CF7">
      <w:pPr>
        <w:rPr>
          <w:sz w:val="18"/>
          <w:szCs w:val="18"/>
        </w:rPr>
      </w:pPr>
      <w:r w:rsidRPr="006862C8">
        <w:rPr>
          <w:sz w:val="18"/>
          <w:szCs w:val="18"/>
        </w:rPr>
        <w:t>1° Reggimento Carabinieri Paracadutisti Tuscania Comando</w:t>
      </w:r>
    </w:p>
    <w:p w:rsidR="003E5CF7" w:rsidRPr="006862C8" w:rsidRDefault="003E5CF7" w:rsidP="003E5CF7">
      <w:pPr>
        <w:rPr>
          <w:sz w:val="18"/>
          <w:szCs w:val="18"/>
        </w:rPr>
      </w:pPr>
      <w:r w:rsidRPr="006862C8">
        <w:rPr>
          <w:sz w:val="18"/>
          <w:szCs w:val="18"/>
        </w:rPr>
        <w:t>1° Reggimento Carabinieri Paracadutisti Tuscania Nucleo di M.P. Sarajevo</w:t>
      </w:r>
    </w:p>
    <w:p w:rsidR="003E5CF7" w:rsidRPr="006862C8" w:rsidRDefault="003E5CF7" w:rsidP="003E5CF7">
      <w:pPr>
        <w:rPr>
          <w:sz w:val="18"/>
          <w:szCs w:val="18"/>
        </w:rPr>
      </w:pPr>
      <w:r w:rsidRPr="006862C8">
        <w:rPr>
          <w:sz w:val="18"/>
          <w:szCs w:val="18"/>
        </w:rPr>
        <w:t>1° Reggimento Carabinieri Paracadutisti Tuscania Nucleo di Polizia Militare in Sarajevo</w:t>
      </w:r>
    </w:p>
    <w:p w:rsidR="003E5CF7" w:rsidRPr="006862C8" w:rsidRDefault="003E5CF7" w:rsidP="003E5CF7">
      <w:pPr>
        <w:rPr>
          <w:sz w:val="18"/>
          <w:szCs w:val="18"/>
        </w:rPr>
      </w:pPr>
      <w:r w:rsidRPr="006862C8">
        <w:rPr>
          <w:sz w:val="18"/>
          <w:szCs w:val="18"/>
        </w:rPr>
        <w:t>7° Reggimento Trentino Alto Adige</w:t>
      </w:r>
    </w:p>
    <w:p w:rsidR="003E5CF7" w:rsidRPr="006862C8" w:rsidRDefault="003E5CF7" w:rsidP="003E5CF7">
      <w:pPr>
        <w:rPr>
          <w:sz w:val="18"/>
          <w:szCs w:val="18"/>
        </w:rPr>
      </w:pPr>
      <w:r w:rsidRPr="006862C8">
        <w:rPr>
          <w:sz w:val="18"/>
          <w:szCs w:val="18"/>
        </w:rPr>
        <w:t>13° Reggimento Friuli Venezia Giulia</w:t>
      </w:r>
    </w:p>
    <w:p w:rsidR="003E5CF7" w:rsidRPr="006862C8" w:rsidRDefault="003E5CF7" w:rsidP="003E5CF7">
      <w:pPr>
        <w:rPr>
          <w:sz w:val="18"/>
          <w:szCs w:val="18"/>
          <w:lang w:val="en-GB"/>
        </w:rPr>
      </w:pPr>
      <w:r w:rsidRPr="006862C8">
        <w:rPr>
          <w:sz w:val="18"/>
          <w:szCs w:val="18"/>
        </w:rPr>
        <w:t xml:space="preserve">13° Battaglione CC “F.V.G.”  </w:t>
      </w:r>
      <w:proofErr w:type="spellStart"/>
      <w:r w:rsidRPr="006862C8">
        <w:rPr>
          <w:sz w:val="18"/>
          <w:szCs w:val="18"/>
          <w:lang w:val="en-GB"/>
        </w:rPr>
        <w:t>Plotone</w:t>
      </w:r>
      <w:proofErr w:type="spellEnd"/>
      <w:r w:rsidRPr="006862C8">
        <w:rPr>
          <w:sz w:val="18"/>
          <w:szCs w:val="18"/>
          <w:lang w:val="en-GB"/>
        </w:rPr>
        <w:t xml:space="preserve"> di P.M.</w:t>
      </w:r>
      <w:r>
        <w:rPr>
          <w:sz w:val="18"/>
          <w:szCs w:val="18"/>
          <w:lang w:val="en-GB"/>
        </w:rPr>
        <w:t xml:space="preserve"> </w:t>
      </w:r>
      <w:r w:rsidRPr="006862C8">
        <w:rPr>
          <w:sz w:val="18"/>
          <w:szCs w:val="18"/>
          <w:lang w:val="en-GB"/>
        </w:rPr>
        <w:t>(IT Military Police)</w:t>
      </w:r>
    </w:p>
    <w:p w:rsidR="003E5CF7" w:rsidRPr="006862C8" w:rsidRDefault="003E5CF7" w:rsidP="003E5CF7">
      <w:pPr>
        <w:rPr>
          <w:sz w:val="18"/>
          <w:szCs w:val="18"/>
        </w:rPr>
      </w:pPr>
      <w:r w:rsidRPr="006862C8">
        <w:rPr>
          <w:sz w:val="18"/>
          <w:szCs w:val="18"/>
        </w:rPr>
        <w:t>Distaccamento 1° Reggimento Carabinieri Paracadutisti Tuscania</w:t>
      </w:r>
    </w:p>
    <w:p w:rsidR="003E5CF7" w:rsidRPr="006862C8" w:rsidRDefault="003E5CF7" w:rsidP="003E5CF7">
      <w:pPr>
        <w:rPr>
          <w:sz w:val="18"/>
          <w:szCs w:val="18"/>
        </w:rPr>
      </w:pPr>
      <w:r w:rsidRPr="006862C8">
        <w:rPr>
          <w:sz w:val="18"/>
          <w:szCs w:val="18"/>
        </w:rPr>
        <w:t>Distaccamento 1° Reggimento Carabinieri Paracadutisti Tuscania Comando</w:t>
      </w:r>
    </w:p>
    <w:p w:rsidR="003E5CF7" w:rsidRPr="00956E06" w:rsidRDefault="003E5CF7" w:rsidP="003E5CF7">
      <w:pPr>
        <w:rPr>
          <w:sz w:val="18"/>
          <w:szCs w:val="18"/>
          <w:lang w:val="en-US"/>
        </w:rPr>
      </w:pPr>
      <w:r w:rsidRPr="00956E06">
        <w:rPr>
          <w:sz w:val="18"/>
          <w:szCs w:val="18"/>
          <w:lang w:val="en-US"/>
        </w:rPr>
        <w:t xml:space="preserve">Headquarters </w:t>
      </w:r>
      <w:proofErr w:type="spellStart"/>
      <w:r w:rsidRPr="00956E06">
        <w:rPr>
          <w:sz w:val="18"/>
          <w:szCs w:val="18"/>
          <w:lang w:val="en-US"/>
        </w:rPr>
        <w:t>Comando</w:t>
      </w:r>
      <w:proofErr w:type="spellEnd"/>
      <w:r w:rsidRPr="00956E06">
        <w:rPr>
          <w:sz w:val="18"/>
          <w:szCs w:val="18"/>
          <w:lang w:val="en-US"/>
        </w:rPr>
        <w:t xml:space="preserve"> Provost Marshal Allied Forces-</w:t>
      </w:r>
      <w:proofErr w:type="spellStart"/>
      <w:r w:rsidRPr="00956E06">
        <w:rPr>
          <w:sz w:val="18"/>
          <w:szCs w:val="18"/>
          <w:lang w:val="en-US"/>
        </w:rPr>
        <w:t>Forze</w:t>
      </w:r>
      <w:proofErr w:type="spellEnd"/>
      <w:r w:rsidRPr="00956E06">
        <w:rPr>
          <w:sz w:val="18"/>
          <w:szCs w:val="18"/>
          <w:lang w:val="en-US"/>
        </w:rPr>
        <w:t xml:space="preserve"> </w:t>
      </w:r>
      <w:proofErr w:type="spellStart"/>
      <w:r w:rsidRPr="00956E06">
        <w:rPr>
          <w:sz w:val="18"/>
          <w:szCs w:val="18"/>
          <w:lang w:val="en-US"/>
        </w:rPr>
        <w:t>Alleate</w:t>
      </w:r>
      <w:proofErr w:type="spellEnd"/>
      <w:r w:rsidRPr="00956E06">
        <w:rPr>
          <w:sz w:val="18"/>
          <w:szCs w:val="18"/>
          <w:lang w:val="en-US"/>
        </w:rPr>
        <w:t xml:space="preserve"> Sud Europa Official</w:t>
      </w:r>
    </w:p>
    <w:p w:rsidR="003E5CF7" w:rsidRPr="00956E06" w:rsidRDefault="003E5CF7" w:rsidP="003E5CF7">
      <w:pPr>
        <w:rPr>
          <w:sz w:val="18"/>
          <w:szCs w:val="18"/>
          <w:lang w:val="en-US"/>
        </w:rPr>
      </w:pPr>
      <w:r w:rsidRPr="00956E06">
        <w:rPr>
          <w:sz w:val="18"/>
          <w:szCs w:val="18"/>
          <w:lang w:val="en-US"/>
        </w:rPr>
        <w:t>M.S.U. - SFOR</w:t>
      </w:r>
    </w:p>
    <w:p w:rsidR="003E5CF7" w:rsidRPr="006862C8" w:rsidRDefault="003E5CF7" w:rsidP="003E5CF7">
      <w:pPr>
        <w:rPr>
          <w:sz w:val="18"/>
          <w:szCs w:val="18"/>
          <w:lang w:val="en-GB"/>
        </w:rPr>
      </w:pPr>
      <w:r w:rsidRPr="006862C8">
        <w:rPr>
          <w:sz w:val="18"/>
          <w:szCs w:val="18"/>
          <w:lang w:val="en-GB"/>
        </w:rPr>
        <w:t xml:space="preserve">M.S.U. HQ G4 </w:t>
      </w:r>
      <w:proofErr w:type="spellStart"/>
      <w:r w:rsidRPr="006862C8">
        <w:rPr>
          <w:sz w:val="18"/>
          <w:szCs w:val="18"/>
          <w:lang w:val="en-GB"/>
        </w:rPr>
        <w:t>LOgistic</w:t>
      </w:r>
      <w:proofErr w:type="spellEnd"/>
      <w:r w:rsidRPr="006862C8">
        <w:rPr>
          <w:sz w:val="18"/>
          <w:szCs w:val="18"/>
          <w:lang w:val="en-GB"/>
        </w:rPr>
        <w:t>/Plans</w:t>
      </w:r>
    </w:p>
    <w:p w:rsidR="003E5CF7" w:rsidRDefault="003E5CF7" w:rsidP="003E5CF7">
      <w:pPr>
        <w:rPr>
          <w:sz w:val="18"/>
          <w:szCs w:val="18"/>
        </w:rPr>
      </w:pPr>
      <w:r w:rsidRPr="006862C8">
        <w:rPr>
          <w:sz w:val="18"/>
          <w:szCs w:val="18"/>
        </w:rPr>
        <w:t>Reparto Carabinieri MSU</w:t>
      </w:r>
    </w:p>
    <w:p w:rsidR="003E5CF7" w:rsidRPr="00A600BE" w:rsidRDefault="003E5CF7" w:rsidP="003E5CF7">
      <w:pPr>
        <w:rPr>
          <w:sz w:val="18"/>
          <w:szCs w:val="18"/>
        </w:rPr>
      </w:pPr>
      <w:r w:rsidRPr="00A600BE">
        <w:rPr>
          <w:sz w:val="18"/>
          <w:szCs w:val="18"/>
        </w:rPr>
        <w:t>Reparto Carabinieri IPU</w:t>
      </w:r>
    </w:p>
    <w:p w:rsidR="003E5CF7" w:rsidRPr="00A600BE" w:rsidRDefault="003E5CF7" w:rsidP="003E5CF7">
      <w:pPr>
        <w:rPr>
          <w:sz w:val="18"/>
          <w:szCs w:val="18"/>
          <w:lang w:val="en-US"/>
        </w:rPr>
      </w:pPr>
      <w:r w:rsidRPr="00A600BE">
        <w:rPr>
          <w:sz w:val="18"/>
          <w:szCs w:val="18"/>
          <w:lang w:val="en-US"/>
        </w:rPr>
        <w:lastRenderedPageBreak/>
        <w:t>SFOR Multinational Specialized Unit</w:t>
      </w:r>
    </w:p>
    <w:p w:rsidR="003E5CF7" w:rsidRPr="00A600BE" w:rsidRDefault="003E5CF7" w:rsidP="003E5CF7">
      <w:pPr>
        <w:rPr>
          <w:sz w:val="18"/>
          <w:szCs w:val="18"/>
          <w:lang w:val="en-GB"/>
        </w:rPr>
      </w:pPr>
      <w:r w:rsidRPr="00A600BE">
        <w:rPr>
          <w:sz w:val="18"/>
          <w:szCs w:val="18"/>
          <w:lang w:val="en-GB"/>
        </w:rPr>
        <w:t>SFOR M.S.U. HQ G1 Man Power Personnel</w:t>
      </w:r>
    </w:p>
    <w:p w:rsidR="003E5CF7" w:rsidRPr="00A600BE" w:rsidRDefault="003E5CF7" w:rsidP="003E5CF7">
      <w:pPr>
        <w:rPr>
          <w:sz w:val="18"/>
          <w:szCs w:val="18"/>
          <w:lang w:val="en-GB"/>
        </w:rPr>
      </w:pPr>
      <w:r w:rsidRPr="00A600BE">
        <w:rPr>
          <w:sz w:val="18"/>
          <w:szCs w:val="18"/>
          <w:lang w:val="en-GB"/>
        </w:rPr>
        <w:t>SFOR M.S.U. HQ G2 Counter Int./Security</w:t>
      </w:r>
    </w:p>
    <w:p w:rsidR="003E5CF7" w:rsidRPr="00A600BE" w:rsidRDefault="003E5CF7" w:rsidP="003E5CF7">
      <w:pPr>
        <w:rPr>
          <w:sz w:val="18"/>
          <w:szCs w:val="18"/>
          <w:lang w:val="en-GB"/>
        </w:rPr>
      </w:pPr>
      <w:r w:rsidRPr="00A600BE">
        <w:rPr>
          <w:sz w:val="18"/>
          <w:szCs w:val="18"/>
          <w:lang w:val="en-GB"/>
        </w:rPr>
        <w:t>SFOR M.S.U. HQ G3 Operations/Plans</w:t>
      </w:r>
    </w:p>
    <w:p w:rsidR="003E5CF7" w:rsidRPr="00956E06" w:rsidRDefault="003E5CF7" w:rsidP="003E5CF7">
      <w:pPr>
        <w:rPr>
          <w:sz w:val="18"/>
          <w:szCs w:val="18"/>
        </w:rPr>
      </w:pPr>
      <w:r w:rsidRPr="00956E06">
        <w:rPr>
          <w:sz w:val="18"/>
          <w:szCs w:val="18"/>
        </w:rPr>
        <w:t>SFOR M.S.U. HQ G3 Punto in Arrivo N° Rep. .....  Data .....</w:t>
      </w:r>
    </w:p>
    <w:p w:rsidR="003E5CF7" w:rsidRPr="00A600BE" w:rsidRDefault="003E5CF7" w:rsidP="003E5CF7">
      <w:pPr>
        <w:rPr>
          <w:sz w:val="18"/>
          <w:szCs w:val="18"/>
          <w:lang w:val="en-GB"/>
        </w:rPr>
      </w:pPr>
      <w:r w:rsidRPr="00A600BE">
        <w:rPr>
          <w:sz w:val="18"/>
          <w:szCs w:val="18"/>
          <w:lang w:val="en-GB"/>
        </w:rPr>
        <w:t>SFOR M.S.U. HQ G4 Operations/Plans</w:t>
      </w:r>
    </w:p>
    <w:p w:rsidR="003E5CF7" w:rsidRPr="00A600BE" w:rsidRDefault="003E5CF7" w:rsidP="003E5CF7">
      <w:pPr>
        <w:rPr>
          <w:sz w:val="18"/>
          <w:szCs w:val="18"/>
          <w:lang w:val="en-GB"/>
        </w:rPr>
      </w:pPr>
      <w:r w:rsidRPr="00A600BE">
        <w:rPr>
          <w:sz w:val="18"/>
          <w:szCs w:val="18"/>
          <w:lang w:val="en-GB"/>
        </w:rPr>
        <w:t>SFOR M.S.U. HQ G6 Communications</w:t>
      </w:r>
    </w:p>
    <w:p w:rsidR="003E5CF7" w:rsidRPr="00A600BE" w:rsidRDefault="003E5CF7" w:rsidP="003E5CF7">
      <w:pPr>
        <w:rPr>
          <w:sz w:val="18"/>
          <w:szCs w:val="18"/>
          <w:lang w:val="en-GB"/>
        </w:rPr>
      </w:pPr>
      <w:r w:rsidRPr="00A600BE">
        <w:rPr>
          <w:sz w:val="18"/>
          <w:szCs w:val="18"/>
          <w:lang w:val="en-GB"/>
        </w:rPr>
        <w:t xml:space="preserve">SFOR M.S.U. HQ - G7 </w:t>
      </w:r>
      <w:proofErr w:type="spellStart"/>
      <w:r w:rsidRPr="00A600BE">
        <w:rPr>
          <w:sz w:val="18"/>
          <w:szCs w:val="18"/>
          <w:lang w:val="en-GB"/>
        </w:rPr>
        <w:t>Ammnistration</w:t>
      </w:r>
      <w:proofErr w:type="spellEnd"/>
    </w:p>
    <w:p w:rsidR="003E5CF7" w:rsidRPr="00956E06" w:rsidRDefault="003E5CF7" w:rsidP="003E5CF7">
      <w:pPr>
        <w:rPr>
          <w:sz w:val="18"/>
          <w:szCs w:val="18"/>
          <w:lang w:val="en-US"/>
        </w:rPr>
      </w:pPr>
      <w:r w:rsidRPr="00956E06">
        <w:rPr>
          <w:sz w:val="18"/>
          <w:szCs w:val="18"/>
          <w:lang w:val="en-US"/>
        </w:rPr>
        <w:t>SFOR M.S.U. HQ G9 CIMIC</w:t>
      </w:r>
    </w:p>
    <w:p w:rsidR="003E5CF7" w:rsidRDefault="003E5CF7" w:rsidP="003E5CF7">
      <w:pPr>
        <w:rPr>
          <w:sz w:val="18"/>
          <w:szCs w:val="18"/>
          <w:lang w:val="en-GB"/>
        </w:rPr>
      </w:pPr>
      <w:r w:rsidRPr="00A600BE">
        <w:rPr>
          <w:sz w:val="18"/>
          <w:szCs w:val="18"/>
          <w:lang w:val="en-GB"/>
        </w:rPr>
        <w:t xml:space="preserve">SFOR M.S.U.  1st Battalion </w:t>
      </w:r>
    </w:p>
    <w:p w:rsidR="003E5CF7" w:rsidRPr="00A600BE" w:rsidRDefault="003E5CF7" w:rsidP="003E5CF7">
      <w:pPr>
        <w:rPr>
          <w:sz w:val="18"/>
          <w:szCs w:val="18"/>
          <w:lang w:val="en-GB"/>
        </w:rPr>
      </w:pPr>
      <w:r w:rsidRPr="00A600BE">
        <w:rPr>
          <w:sz w:val="18"/>
          <w:szCs w:val="18"/>
          <w:lang w:val="en-GB"/>
        </w:rPr>
        <w:t>SFOR M.S.U.  1st Bat</w:t>
      </w:r>
      <w:r>
        <w:rPr>
          <w:sz w:val="18"/>
          <w:szCs w:val="18"/>
          <w:lang w:val="en-GB"/>
        </w:rPr>
        <w:t>. "C" Coy</w:t>
      </w:r>
      <w:r w:rsidRPr="00A600BE">
        <w:rPr>
          <w:sz w:val="18"/>
          <w:szCs w:val="18"/>
          <w:lang w:val="en-GB"/>
        </w:rPr>
        <w:t xml:space="preserve"> </w:t>
      </w:r>
    </w:p>
    <w:p w:rsidR="003E5CF7" w:rsidRPr="00A600BE" w:rsidRDefault="003E5CF7" w:rsidP="003E5CF7">
      <w:pPr>
        <w:rPr>
          <w:sz w:val="18"/>
          <w:szCs w:val="18"/>
          <w:lang w:val="en-GB"/>
        </w:rPr>
      </w:pPr>
      <w:r w:rsidRPr="00A600BE">
        <w:rPr>
          <w:sz w:val="18"/>
          <w:szCs w:val="18"/>
          <w:lang w:val="en-GB"/>
        </w:rPr>
        <w:t xml:space="preserve">SFOR M.S.U. </w:t>
      </w:r>
      <w:proofErr w:type="spellStart"/>
      <w:r w:rsidRPr="00A600BE">
        <w:rPr>
          <w:sz w:val="18"/>
          <w:szCs w:val="18"/>
          <w:lang w:val="en-GB"/>
        </w:rPr>
        <w:t>Manouvre</w:t>
      </w:r>
      <w:proofErr w:type="spellEnd"/>
      <w:r w:rsidRPr="00A600BE">
        <w:rPr>
          <w:sz w:val="18"/>
          <w:szCs w:val="18"/>
          <w:lang w:val="en-GB"/>
        </w:rPr>
        <w:t xml:space="preserve"> Unit</w:t>
      </w:r>
    </w:p>
    <w:p w:rsidR="003E5CF7" w:rsidRPr="006862C8" w:rsidRDefault="003E5CF7" w:rsidP="003E5CF7">
      <w:pPr>
        <w:rPr>
          <w:sz w:val="18"/>
          <w:szCs w:val="18"/>
          <w:lang w:val="en-GB"/>
        </w:rPr>
      </w:pPr>
      <w:r w:rsidRPr="006862C8">
        <w:rPr>
          <w:sz w:val="18"/>
          <w:szCs w:val="18"/>
          <w:lang w:val="en-GB"/>
        </w:rPr>
        <w:t xml:space="preserve">SFOR Sarajevo and Bosnia Herzegovina </w:t>
      </w:r>
      <w:proofErr w:type="spellStart"/>
      <w:r w:rsidRPr="006862C8">
        <w:rPr>
          <w:sz w:val="18"/>
          <w:szCs w:val="18"/>
          <w:lang w:val="en-GB"/>
        </w:rPr>
        <w:t>Multinazional</w:t>
      </w:r>
      <w:proofErr w:type="spellEnd"/>
      <w:r w:rsidRPr="006862C8">
        <w:rPr>
          <w:sz w:val="18"/>
          <w:szCs w:val="18"/>
          <w:lang w:val="en-GB"/>
        </w:rPr>
        <w:t xml:space="preserve"> Specialized Unit </w:t>
      </w:r>
      <w:proofErr w:type="spellStart"/>
      <w:r w:rsidRPr="006862C8">
        <w:rPr>
          <w:sz w:val="18"/>
          <w:szCs w:val="18"/>
          <w:lang w:val="en-GB"/>
        </w:rPr>
        <w:t>Reggiment</w:t>
      </w:r>
      <w:proofErr w:type="spellEnd"/>
      <w:r w:rsidRPr="006862C8">
        <w:rPr>
          <w:sz w:val="18"/>
          <w:szCs w:val="18"/>
          <w:lang w:val="en-GB"/>
        </w:rPr>
        <w:t xml:space="preserve"> HQ Logistic Support</w:t>
      </w:r>
    </w:p>
    <w:p w:rsidR="003E5CF7" w:rsidRPr="006862C8" w:rsidRDefault="003E5CF7" w:rsidP="003E5CF7">
      <w:pPr>
        <w:rPr>
          <w:sz w:val="18"/>
          <w:szCs w:val="18"/>
          <w:lang w:val="en-GB"/>
        </w:rPr>
      </w:pPr>
      <w:r w:rsidRPr="006862C8">
        <w:rPr>
          <w:sz w:val="18"/>
          <w:szCs w:val="18"/>
          <w:lang w:val="en-GB"/>
        </w:rPr>
        <w:t xml:space="preserve">SFOR Sarajevo and Bosnia Herzegovina </w:t>
      </w:r>
      <w:proofErr w:type="spellStart"/>
      <w:r w:rsidRPr="006862C8">
        <w:rPr>
          <w:sz w:val="18"/>
          <w:szCs w:val="18"/>
          <w:lang w:val="en-GB"/>
        </w:rPr>
        <w:t>Multinazional</w:t>
      </w:r>
      <w:proofErr w:type="spellEnd"/>
      <w:r w:rsidRPr="006862C8">
        <w:rPr>
          <w:sz w:val="18"/>
          <w:szCs w:val="18"/>
          <w:lang w:val="en-GB"/>
        </w:rPr>
        <w:t xml:space="preserve"> Specialized Unit </w:t>
      </w:r>
      <w:proofErr w:type="spellStart"/>
      <w:r w:rsidRPr="006862C8">
        <w:rPr>
          <w:sz w:val="18"/>
          <w:szCs w:val="18"/>
          <w:lang w:val="en-GB"/>
        </w:rPr>
        <w:t>Reggiment</w:t>
      </w:r>
      <w:proofErr w:type="spellEnd"/>
      <w:r w:rsidRPr="006862C8">
        <w:rPr>
          <w:sz w:val="18"/>
          <w:szCs w:val="18"/>
          <w:lang w:val="en-GB"/>
        </w:rPr>
        <w:t xml:space="preserve"> HQ G1</w:t>
      </w:r>
    </w:p>
    <w:p w:rsidR="003E5CF7" w:rsidRPr="006862C8" w:rsidRDefault="003E5CF7" w:rsidP="003E5CF7">
      <w:pPr>
        <w:rPr>
          <w:sz w:val="18"/>
          <w:szCs w:val="18"/>
          <w:lang w:val="en-GB"/>
        </w:rPr>
      </w:pPr>
      <w:r w:rsidRPr="006862C8">
        <w:rPr>
          <w:sz w:val="18"/>
          <w:szCs w:val="18"/>
          <w:lang w:val="en-GB"/>
        </w:rPr>
        <w:t>SFOR Sarajevo,</w:t>
      </w:r>
      <w:r>
        <w:rPr>
          <w:sz w:val="18"/>
          <w:szCs w:val="18"/>
          <w:lang w:val="en-GB"/>
        </w:rPr>
        <w:t xml:space="preserve"> </w:t>
      </w:r>
      <w:r w:rsidRPr="006862C8">
        <w:rPr>
          <w:sz w:val="18"/>
          <w:szCs w:val="18"/>
          <w:lang w:val="en-GB"/>
        </w:rPr>
        <w:t xml:space="preserve">Bosnia and Herzegovina </w:t>
      </w:r>
      <w:proofErr w:type="spellStart"/>
      <w:r w:rsidRPr="006862C8">
        <w:rPr>
          <w:sz w:val="18"/>
          <w:szCs w:val="18"/>
          <w:lang w:val="en-GB"/>
        </w:rPr>
        <w:t>Multinazional</w:t>
      </w:r>
      <w:proofErr w:type="spellEnd"/>
      <w:r w:rsidRPr="006862C8">
        <w:rPr>
          <w:sz w:val="18"/>
          <w:szCs w:val="18"/>
          <w:lang w:val="en-GB"/>
        </w:rPr>
        <w:t xml:space="preserve"> Specialized Unit </w:t>
      </w:r>
      <w:proofErr w:type="spellStart"/>
      <w:r w:rsidRPr="006862C8">
        <w:rPr>
          <w:sz w:val="18"/>
          <w:szCs w:val="18"/>
          <w:lang w:val="en-GB"/>
        </w:rPr>
        <w:t>Reggiment</w:t>
      </w:r>
      <w:proofErr w:type="spellEnd"/>
      <w:r w:rsidRPr="006862C8">
        <w:rPr>
          <w:sz w:val="18"/>
          <w:szCs w:val="18"/>
          <w:lang w:val="en-GB"/>
        </w:rPr>
        <w:t xml:space="preserve"> HQ Logistic Support</w:t>
      </w:r>
    </w:p>
    <w:p w:rsidR="003E5CF7" w:rsidRPr="006862C8" w:rsidRDefault="003E5CF7" w:rsidP="003E5CF7">
      <w:pPr>
        <w:rPr>
          <w:sz w:val="18"/>
          <w:szCs w:val="18"/>
          <w:lang w:val="en-GB"/>
        </w:rPr>
      </w:pPr>
      <w:r w:rsidRPr="006862C8">
        <w:rPr>
          <w:sz w:val="18"/>
          <w:szCs w:val="18"/>
          <w:lang w:val="en-GB"/>
        </w:rPr>
        <w:t>SFOR Sarajevo,</w:t>
      </w:r>
      <w:r>
        <w:rPr>
          <w:sz w:val="18"/>
          <w:szCs w:val="18"/>
          <w:lang w:val="en-GB"/>
        </w:rPr>
        <w:t xml:space="preserve"> </w:t>
      </w:r>
      <w:r w:rsidRPr="006862C8">
        <w:rPr>
          <w:sz w:val="18"/>
          <w:szCs w:val="18"/>
          <w:lang w:val="en-GB"/>
        </w:rPr>
        <w:t xml:space="preserve">Bosnia and Herzegovina </w:t>
      </w:r>
      <w:proofErr w:type="spellStart"/>
      <w:r w:rsidRPr="006862C8">
        <w:rPr>
          <w:sz w:val="18"/>
          <w:szCs w:val="18"/>
          <w:lang w:val="en-GB"/>
        </w:rPr>
        <w:t>Multinazional</w:t>
      </w:r>
      <w:proofErr w:type="spellEnd"/>
      <w:r w:rsidRPr="006862C8">
        <w:rPr>
          <w:sz w:val="18"/>
          <w:szCs w:val="18"/>
          <w:lang w:val="en-GB"/>
        </w:rPr>
        <w:t xml:space="preserve"> Specialized Unit </w:t>
      </w:r>
      <w:proofErr w:type="spellStart"/>
      <w:r w:rsidRPr="006862C8">
        <w:rPr>
          <w:sz w:val="18"/>
          <w:szCs w:val="18"/>
          <w:lang w:val="en-GB"/>
        </w:rPr>
        <w:t>Reggiment</w:t>
      </w:r>
      <w:proofErr w:type="spellEnd"/>
      <w:r w:rsidRPr="006862C8">
        <w:rPr>
          <w:sz w:val="18"/>
          <w:szCs w:val="18"/>
          <w:lang w:val="en-GB"/>
        </w:rPr>
        <w:t xml:space="preserve"> -HQ- Commander</w:t>
      </w:r>
    </w:p>
    <w:p w:rsidR="003E5CF7" w:rsidRPr="006862C8" w:rsidRDefault="003E5CF7" w:rsidP="003E5CF7">
      <w:pPr>
        <w:rPr>
          <w:sz w:val="18"/>
          <w:szCs w:val="18"/>
          <w:lang w:val="en-GB"/>
        </w:rPr>
      </w:pPr>
      <w:r w:rsidRPr="006862C8">
        <w:rPr>
          <w:sz w:val="18"/>
          <w:szCs w:val="18"/>
          <w:lang w:val="en-GB"/>
        </w:rPr>
        <w:t>SFOR HQ Multinational Specialized Unit Sarajevo</w:t>
      </w:r>
    </w:p>
    <w:p w:rsidR="003E5CF7" w:rsidRPr="00956E06" w:rsidRDefault="003E5CF7" w:rsidP="003E5CF7">
      <w:pPr>
        <w:rPr>
          <w:sz w:val="18"/>
          <w:szCs w:val="18"/>
        </w:rPr>
      </w:pPr>
      <w:r w:rsidRPr="00956E06">
        <w:rPr>
          <w:sz w:val="18"/>
          <w:szCs w:val="18"/>
        </w:rPr>
        <w:t>HQ SFOR Sarajevo,</w:t>
      </w:r>
      <w:r>
        <w:rPr>
          <w:sz w:val="18"/>
          <w:szCs w:val="18"/>
        </w:rPr>
        <w:t xml:space="preserve"> </w:t>
      </w:r>
      <w:r w:rsidRPr="00956E06">
        <w:rPr>
          <w:sz w:val="18"/>
          <w:szCs w:val="18"/>
        </w:rPr>
        <w:t xml:space="preserve">Bosnia and </w:t>
      </w:r>
      <w:proofErr w:type="spellStart"/>
      <w:r w:rsidRPr="00956E06">
        <w:rPr>
          <w:sz w:val="18"/>
          <w:szCs w:val="18"/>
        </w:rPr>
        <w:t>Herzegovina</w:t>
      </w:r>
      <w:proofErr w:type="spellEnd"/>
      <w:r w:rsidRPr="00956E06">
        <w:rPr>
          <w:sz w:val="18"/>
          <w:szCs w:val="18"/>
        </w:rPr>
        <w:t xml:space="preserve"> </w:t>
      </w:r>
      <w:proofErr w:type="spellStart"/>
      <w:r w:rsidRPr="00956E06">
        <w:rPr>
          <w:sz w:val="18"/>
          <w:szCs w:val="18"/>
        </w:rPr>
        <w:t>Multinazional</w:t>
      </w:r>
      <w:proofErr w:type="spellEnd"/>
      <w:r w:rsidRPr="00956E06">
        <w:rPr>
          <w:sz w:val="18"/>
          <w:szCs w:val="18"/>
        </w:rPr>
        <w:t xml:space="preserve"> </w:t>
      </w:r>
      <w:proofErr w:type="spellStart"/>
      <w:r w:rsidRPr="00956E06">
        <w:rPr>
          <w:sz w:val="18"/>
          <w:szCs w:val="18"/>
        </w:rPr>
        <w:t>Specialized</w:t>
      </w:r>
      <w:proofErr w:type="spellEnd"/>
      <w:r w:rsidRPr="00956E06">
        <w:rPr>
          <w:sz w:val="18"/>
          <w:szCs w:val="18"/>
        </w:rPr>
        <w:t xml:space="preserve"> Unit </w:t>
      </w:r>
      <w:proofErr w:type="spellStart"/>
      <w:r w:rsidRPr="00956E06">
        <w:rPr>
          <w:sz w:val="18"/>
          <w:szCs w:val="18"/>
        </w:rPr>
        <w:t>Reggiment</w:t>
      </w:r>
      <w:proofErr w:type="spellEnd"/>
      <w:r w:rsidRPr="00956E06">
        <w:rPr>
          <w:sz w:val="18"/>
          <w:szCs w:val="18"/>
        </w:rPr>
        <w:t xml:space="preserve"> HQ Segreteria del Comandante</w:t>
      </w:r>
    </w:p>
    <w:p w:rsidR="003E5CF7" w:rsidRPr="006862C8" w:rsidRDefault="003E5CF7" w:rsidP="003E5CF7">
      <w:pPr>
        <w:rPr>
          <w:sz w:val="18"/>
          <w:szCs w:val="18"/>
        </w:rPr>
      </w:pPr>
      <w:r w:rsidRPr="006862C8">
        <w:rPr>
          <w:sz w:val="18"/>
          <w:szCs w:val="18"/>
        </w:rPr>
        <w:t xml:space="preserve">Contingente IFOR </w:t>
      </w:r>
      <w:proofErr w:type="spellStart"/>
      <w:r w:rsidRPr="006862C8">
        <w:rPr>
          <w:sz w:val="18"/>
          <w:szCs w:val="18"/>
        </w:rPr>
        <w:t>Cara</w:t>
      </w:r>
      <w:r w:rsidRPr="006862C8">
        <w:rPr>
          <w:color w:val="FF0000"/>
          <w:sz w:val="18"/>
          <w:szCs w:val="18"/>
        </w:rPr>
        <w:t>biniri</w:t>
      </w:r>
      <w:proofErr w:type="spellEnd"/>
      <w:r w:rsidRPr="006862C8">
        <w:rPr>
          <w:sz w:val="18"/>
          <w:szCs w:val="18"/>
        </w:rPr>
        <w:t xml:space="preserve"> CTE MP.</w:t>
      </w:r>
    </w:p>
    <w:p w:rsidR="003E5CF7" w:rsidRPr="006862C8" w:rsidRDefault="003E5CF7" w:rsidP="003E5CF7">
      <w:pPr>
        <w:rPr>
          <w:sz w:val="18"/>
          <w:szCs w:val="18"/>
        </w:rPr>
      </w:pPr>
      <w:r w:rsidRPr="006862C8">
        <w:rPr>
          <w:sz w:val="18"/>
          <w:szCs w:val="18"/>
        </w:rPr>
        <w:t xml:space="preserve">Contingente IFOR </w:t>
      </w:r>
      <w:proofErr w:type="spellStart"/>
      <w:r w:rsidRPr="006862C8">
        <w:rPr>
          <w:sz w:val="18"/>
          <w:szCs w:val="18"/>
        </w:rPr>
        <w:t>Cara</w:t>
      </w:r>
      <w:r w:rsidRPr="006862C8">
        <w:rPr>
          <w:color w:val="FF0000"/>
          <w:sz w:val="18"/>
          <w:szCs w:val="18"/>
        </w:rPr>
        <w:t>biniri</w:t>
      </w:r>
      <w:proofErr w:type="spellEnd"/>
      <w:r w:rsidRPr="006862C8">
        <w:rPr>
          <w:sz w:val="18"/>
          <w:szCs w:val="18"/>
        </w:rPr>
        <w:t xml:space="preserve"> </w:t>
      </w:r>
      <w:r>
        <w:rPr>
          <w:sz w:val="18"/>
          <w:szCs w:val="18"/>
        </w:rPr>
        <w:t>C</w:t>
      </w:r>
      <w:r w:rsidRPr="006862C8">
        <w:rPr>
          <w:sz w:val="18"/>
          <w:szCs w:val="18"/>
        </w:rPr>
        <w:t>omandante</w:t>
      </w:r>
    </w:p>
    <w:p w:rsidR="003E5CF7" w:rsidRPr="006862C8" w:rsidRDefault="003E5CF7" w:rsidP="003E5CF7">
      <w:pPr>
        <w:rPr>
          <w:sz w:val="18"/>
          <w:szCs w:val="18"/>
        </w:rPr>
      </w:pPr>
      <w:r w:rsidRPr="006862C8">
        <w:rPr>
          <w:sz w:val="18"/>
          <w:szCs w:val="18"/>
        </w:rPr>
        <w:t xml:space="preserve">Contingente Italiano Carabinieri in </w:t>
      </w:r>
      <w:proofErr w:type="spellStart"/>
      <w:r w:rsidRPr="006862C8">
        <w:rPr>
          <w:sz w:val="18"/>
          <w:szCs w:val="18"/>
        </w:rPr>
        <w:t>BiH</w:t>
      </w:r>
      <w:proofErr w:type="spellEnd"/>
    </w:p>
    <w:p w:rsidR="003E5CF7" w:rsidRDefault="003E5CF7" w:rsidP="003E5CF7">
      <w:pPr>
        <w:rPr>
          <w:sz w:val="18"/>
          <w:szCs w:val="18"/>
          <w:lang w:val="en-GB"/>
        </w:rPr>
      </w:pPr>
      <w:proofErr w:type="spellStart"/>
      <w:r w:rsidRPr="006862C8">
        <w:rPr>
          <w:sz w:val="18"/>
          <w:szCs w:val="18"/>
          <w:lang w:val="en-GB"/>
        </w:rPr>
        <w:t>Contingente</w:t>
      </w:r>
      <w:proofErr w:type="spellEnd"/>
      <w:r w:rsidRPr="006862C8">
        <w:rPr>
          <w:sz w:val="18"/>
          <w:szCs w:val="18"/>
          <w:lang w:val="en-GB"/>
        </w:rPr>
        <w:t xml:space="preserve"> IFOR CTE MP </w:t>
      </w:r>
    </w:p>
    <w:p w:rsidR="003E5CF7" w:rsidRPr="006862C8" w:rsidRDefault="003E5CF7" w:rsidP="003E5CF7">
      <w:pPr>
        <w:rPr>
          <w:sz w:val="18"/>
          <w:szCs w:val="18"/>
          <w:lang w:val="en-GB"/>
        </w:rPr>
      </w:pPr>
      <w:r w:rsidRPr="006862C8">
        <w:rPr>
          <w:sz w:val="18"/>
          <w:szCs w:val="18"/>
          <w:lang w:val="en-GB"/>
        </w:rPr>
        <w:t>Multinational Specialized Unit</w:t>
      </w:r>
      <w:r>
        <w:rPr>
          <w:sz w:val="18"/>
          <w:szCs w:val="18"/>
          <w:lang w:val="en-GB"/>
        </w:rPr>
        <w:t xml:space="preserve"> Commando</w:t>
      </w:r>
    </w:p>
    <w:p w:rsidR="003E5CF7" w:rsidRPr="006862C8" w:rsidRDefault="003E5CF7" w:rsidP="003E5CF7">
      <w:pPr>
        <w:rPr>
          <w:sz w:val="18"/>
          <w:szCs w:val="18"/>
          <w:lang w:val="en-GB"/>
        </w:rPr>
      </w:pPr>
      <w:r w:rsidRPr="006862C8">
        <w:rPr>
          <w:sz w:val="18"/>
          <w:szCs w:val="18"/>
          <w:lang w:val="en-GB"/>
        </w:rPr>
        <w:t xml:space="preserve">Multinational Specialized Unit </w:t>
      </w:r>
      <w:proofErr w:type="spellStart"/>
      <w:r w:rsidRPr="006862C8">
        <w:rPr>
          <w:sz w:val="18"/>
          <w:szCs w:val="18"/>
          <w:lang w:val="en-GB"/>
        </w:rPr>
        <w:t>Butmir</w:t>
      </w:r>
      <w:proofErr w:type="spellEnd"/>
      <w:r w:rsidRPr="006862C8">
        <w:rPr>
          <w:sz w:val="18"/>
          <w:szCs w:val="18"/>
          <w:lang w:val="en-GB"/>
        </w:rPr>
        <w:t xml:space="preserve"> 2000 Camp - Sarajevo (</w:t>
      </w:r>
      <w:proofErr w:type="spellStart"/>
      <w:r w:rsidRPr="006862C8">
        <w:rPr>
          <w:sz w:val="18"/>
          <w:szCs w:val="18"/>
          <w:lang w:val="en-GB"/>
        </w:rPr>
        <w:t>Bih</w:t>
      </w:r>
      <w:proofErr w:type="spellEnd"/>
      <w:r w:rsidRPr="006862C8">
        <w:rPr>
          <w:sz w:val="18"/>
          <w:szCs w:val="18"/>
          <w:lang w:val="en-GB"/>
        </w:rPr>
        <w:t xml:space="preserve">) P.O. Box </w:t>
      </w:r>
      <w:proofErr w:type="spellStart"/>
      <w:r w:rsidRPr="006862C8">
        <w:rPr>
          <w:sz w:val="18"/>
          <w:szCs w:val="18"/>
          <w:lang w:val="en-GB"/>
        </w:rPr>
        <w:t>Reggimento</w:t>
      </w:r>
      <w:proofErr w:type="spellEnd"/>
      <w:r w:rsidRPr="006862C8">
        <w:rPr>
          <w:sz w:val="18"/>
          <w:szCs w:val="18"/>
          <w:lang w:val="en-GB"/>
        </w:rPr>
        <w:t xml:space="preserve"> MSU -56100 Pisa - Italy</w:t>
      </w:r>
    </w:p>
    <w:p w:rsidR="003E5CF7" w:rsidRPr="006862C8" w:rsidRDefault="003E5CF7" w:rsidP="003E5CF7">
      <w:pPr>
        <w:rPr>
          <w:sz w:val="18"/>
          <w:szCs w:val="18"/>
          <w:lang w:val="en-GB"/>
        </w:rPr>
      </w:pPr>
      <w:r w:rsidRPr="006862C8">
        <w:rPr>
          <w:sz w:val="18"/>
          <w:szCs w:val="18"/>
          <w:lang w:val="en-GB"/>
        </w:rPr>
        <w:t xml:space="preserve">Multinational Specialized Unit </w:t>
      </w:r>
      <w:proofErr w:type="spellStart"/>
      <w:r w:rsidRPr="006862C8">
        <w:rPr>
          <w:sz w:val="18"/>
          <w:szCs w:val="18"/>
          <w:lang w:val="en-GB"/>
        </w:rPr>
        <w:t>Butmir</w:t>
      </w:r>
      <w:proofErr w:type="spellEnd"/>
      <w:r w:rsidRPr="006862C8">
        <w:rPr>
          <w:sz w:val="18"/>
          <w:szCs w:val="18"/>
          <w:lang w:val="en-GB"/>
        </w:rPr>
        <w:t xml:space="preserve"> 2000 Camp - Sarajevo (</w:t>
      </w:r>
      <w:proofErr w:type="spellStart"/>
      <w:r w:rsidRPr="006862C8">
        <w:rPr>
          <w:sz w:val="18"/>
          <w:szCs w:val="18"/>
          <w:lang w:val="en-GB"/>
        </w:rPr>
        <w:t>Bih</w:t>
      </w:r>
      <w:proofErr w:type="spellEnd"/>
      <w:r w:rsidRPr="006862C8">
        <w:rPr>
          <w:sz w:val="18"/>
          <w:szCs w:val="18"/>
          <w:lang w:val="en-GB"/>
        </w:rPr>
        <w:t>) Commander</w:t>
      </w:r>
    </w:p>
    <w:p w:rsidR="003E5CF7" w:rsidRPr="006862C8" w:rsidRDefault="003E5CF7" w:rsidP="003E5CF7">
      <w:pPr>
        <w:rPr>
          <w:sz w:val="18"/>
          <w:szCs w:val="18"/>
          <w:lang w:val="en-GB"/>
        </w:rPr>
      </w:pPr>
      <w:r w:rsidRPr="006862C8">
        <w:rPr>
          <w:sz w:val="18"/>
          <w:szCs w:val="18"/>
          <w:lang w:val="en-GB"/>
        </w:rPr>
        <w:t>Stabilization Force Multinational Specialized Unit</w:t>
      </w:r>
    </w:p>
    <w:p w:rsidR="003E5CF7" w:rsidRPr="006862C8" w:rsidRDefault="003E5CF7" w:rsidP="003E5CF7">
      <w:pPr>
        <w:rPr>
          <w:sz w:val="18"/>
          <w:szCs w:val="18"/>
          <w:lang w:val="en-GB"/>
        </w:rPr>
      </w:pPr>
      <w:r w:rsidRPr="006862C8">
        <w:rPr>
          <w:sz w:val="18"/>
          <w:szCs w:val="18"/>
          <w:lang w:val="en-GB"/>
        </w:rPr>
        <w:t>Stabilization Force Multinational Specialized Unit Commander</w:t>
      </w:r>
    </w:p>
    <w:p w:rsidR="003E5CF7" w:rsidRPr="006862C8" w:rsidRDefault="003E5CF7" w:rsidP="003E5CF7">
      <w:pPr>
        <w:rPr>
          <w:sz w:val="18"/>
          <w:szCs w:val="18"/>
        </w:rPr>
      </w:pPr>
      <w:proofErr w:type="spellStart"/>
      <w:r w:rsidRPr="006862C8">
        <w:rPr>
          <w:sz w:val="18"/>
          <w:szCs w:val="18"/>
        </w:rPr>
        <w:t>Stabilization</w:t>
      </w:r>
      <w:proofErr w:type="spellEnd"/>
      <w:r w:rsidRPr="006862C8">
        <w:rPr>
          <w:sz w:val="18"/>
          <w:szCs w:val="18"/>
        </w:rPr>
        <w:t xml:space="preserve"> Force </w:t>
      </w:r>
      <w:proofErr w:type="spellStart"/>
      <w:r w:rsidRPr="006862C8">
        <w:rPr>
          <w:sz w:val="18"/>
          <w:szCs w:val="18"/>
        </w:rPr>
        <w:t>HQs</w:t>
      </w:r>
      <w:proofErr w:type="spellEnd"/>
      <w:r w:rsidRPr="006862C8">
        <w:rPr>
          <w:sz w:val="18"/>
          <w:szCs w:val="18"/>
        </w:rPr>
        <w:t xml:space="preserve"> MP Sarajevo</w:t>
      </w:r>
    </w:p>
    <w:p w:rsidR="003E5CF7" w:rsidRPr="006862C8" w:rsidRDefault="003E5CF7" w:rsidP="003E5CF7">
      <w:pPr>
        <w:rPr>
          <w:sz w:val="18"/>
          <w:szCs w:val="18"/>
        </w:rPr>
      </w:pPr>
      <w:r w:rsidRPr="006862C8">
        <w:rPr>
          <w:sz w:val="18"/>
          <w:szCs w:val="18"/>
        </w:rPr>
        <w:t xml:space="preserve">Nucleo P.M. Carabinieri Sarajevo </w:t>
      </w:r>
      <w:proofErr w:type="spellStart"/>
      <w:r w:rsidRPr="006862C8">
        <w:rPr>
          <w:sz w:val="18"/>
          <w:szCs w:val="18"/>
        </w:rPr>
        <w:t>Italfor</w:t>
      </w:r>
      <w:proofErr w:type="spellEnd"/>
      <w:r w:rsidRPr="006862C8">
        <w:rPr>
          <w:sz w:val="18"/>
          <w:szCs w:val="18"/>
        </w:rPr>
        <w:t xml:space="preserve"> Bosnia Operazione Joint        Forge</w:t>
      </w:r>
    </w:p>
    <w:p w:rsidR="003E5CF7" w:rsidRDefault="003E5CF7" w:rsidP="003E5CF7">
      <w:pPr>
        <w:rPr>
          <w:sz w:val="18"/>
          <w:szCs w:val="18"/>
        </w:rPr>
      </w:pPr>
      <w:proofErr w:type="spellStart"/>
      <w:r w:rsidRPr="006862C8">
        <w:rPr>
          <w:sz w:val="18"/>
          <w:szCs w:val="18"/>
        </w:rPr>
        <w:t>Italfor</w:t>
      </w:r>
      <w:proofErr w:type="spellEnd"/>
      <w:r w:rsidRPr="006862C8">
        <w:rPr>
          <w:sz w:val="18"/>
          <w:szCs w:val="18"/>
        </w:rPr>
        <w:t xml:space="preserve"> Bosnia Nucleo M.P. Carabinieri Sarajevo</w:t>
      </w:r>
    </w:p>
    <w:p w:rsidR="003E5CF7" w:rsidRPr="00956E06" w:rsidRDefault="003E5CF7" w:rsidP="003E5CF7">
      <w:pPr>
        <w:rPr>
          <w:sz w:val="18"/>
          <w:szCs w:val="18"/>
        </w:rPr>
      </w:pPr>
      <w:r w:rsidRPr="00956E06">
        <w:rPr>
          <w:sz w:val="18"/>
          <w:szCs w:val="18"/>
        </w:rPr>
        <w:t>Carabinieri M.P.</w:t>
      </w:r>
    </w:p>
    <w:p w:rsidR="003E5CF7" w:rsidRPr="00956E06" w:rsidRDefault="003E5CF7" w:rsidP="003E5CF7">
      <w:pPr>
        <w:rPr>
          <w:sz w:val="18"/>
          <w:szCs w:val="18"/>
        </w:rPr>
      </w:pPr>
      <w:r w:rsidRPr="00956E06">
        <w:rPr>
          <w:sz w:val="18"/>
          <w:szCs w:val="18"/>
        </w:rPr>
        <w:t>Carabinieri Paracadutisti Tuscania *MP*</w:t>
      </w:r>
    </w:p>
    <w:p w:rsidR="003E5CF7" w:rsidRPr="00956E06" w:rsidRDefault="003E5CF7" w:rsidP="003E5CF7">
      <w:pPr>
        <w:rPr>
          <w:sz w:val="18"/>
          <w:szCs w:val="18"/>
        </w:rPr>
      </w:pPr>
      <w:r w:rsidRPr="00956E06">
        <w:rPr>
          <w:sz w:val="18"/>
          <w:szCs w:val="18"/>
        </w:rPr>
        <w:t>MSU (in un ovale)</w:t>
      </w:r>
    </w:p>
    <w:p w:rsidR="003E5CF7" w:rsidRPr="00956E06" w:rsidRDefault="003E5CF7" w:rsidP="003E5CF7">
      <w:pPr>
        <w:rPr>
          <w:sz w:val="18"/>
          <w:szCs w:val="18"/>
        </w:rPr>
      </w:pPr>
      <w:proofErr w:type="spellStart"/>
      <w:r w:rsidRPr="00956E06">
        <w:rPr>
          <w:sz w:val="18"/>
          <w:szCs w:val="18"/>
        </w:rPr>
        <w:t>Italian</w:t>
      </w:r>
      <w:proofErr w:type="spellEnd"/>
      <w:r w:rsidRPr="00956E06">
        <w:rPr>
          <w:sz w:val="18"/>
          <w:szCs w:val="18"/>
        </w:rPr>
        <w:t xml:space="preserve"> M.P. </w:t>
      </w:r>
      <w:proofErr w:type="spellStart"/>
      <w:r w:rsidRPr="00956E06">
        <w:rPr>
          <w:sz w:val="18"/>
          <w:szCs w:val="18"/>
        </w:rPr>
        <w:t>Controlled</w:t>
      </w:r>
      <w:proofErr w:type="spellEnd"/>
    </w:p>
    <w:p w:rsidR="003E5CF7" w:rsidRPr="006862C8" w:rsidRDefault="003E5CF7" w:rsidP="003E5CF7">
      <w:pPr>
        <w:rPr>
          <w:b/>
          <w:sz w:val="18"/>
          <w:szCs w:val="18"/>
        </w:rPr>
      </w:pPr>
      <w:r w:rsidRPr="006862C8">
        <w:rPr>
          <w:b/>
          <w:sz w:val="18"/>
          <w:szCs w:val="18"/>
        </w:rPr>
        <w:t>Marina Militare:</w:t>
      </w:r>
    </w:p>
    <w:p w:rsidR="003E5CF7" w:rsidRPr="006862C8" w:rsidRDefault="003E5CF7" w:rsidP="003E5CF7">
      <w:pPr>
        <w:rPr>
          <w:sz w:val="18"/>
          <w:szCs w:val="18"/>
        </w:rPr>
      </w:pPr>
      <w:r w:rsidRPr="006862C8">
        <w:rPr>
          <w:sz w:val="18"/>
          <w:szCs w:val="18"/>
        </w:rPr>
        <w:t>Battaglione San Marco</w:t>
      </w:r>
    </w:p>
    <w:p w:rsidR="003E5CF7" w:rsidRPr="006862C8" w:rsidRDefault="003E5CF7" w:rsidP="003E5CF7">
      <w:pPr>
        <w:ind w:firstLine="3"/>
        <w:rPr>
          <w:sz w:val="18"/>
          <w:szCs w:val="18"/>
        </w:rPr>
      </w:pPr>
      <w:r w:rsidRPr="006862C8">
        <w:rPr>
          <w:sz w:val="18"/>
          <w:szCs w:val="18"/>
        </w:rPr>
        <w:t>Reggimento Lagunari Serenissima 1° Battaglione Lagunari 3^ Compagnia Lagunari Isonzo</w:t>
      </w:r>
    </w:p>
    <w:p w:rsidR="003E5CF7" w:rsidRDefault="003E5CF7" w:rsidP="003E5CF7">
      <w:pPr>
        <w:ind w:firstLine="3"/>
        <w:rPr>
          <w:sz w:val="18"/>
          <w:szCs w:val="18"/>
        </w:rPr>
      </w:pPr>
      <w:r w:rsidRPr="006862C8">
        <w:rPr>
          <w:sz w:val="18"/>
          <w:szCs w:val="18"/>
        </w:rPr>
        <w:t>Battaglione S. Marco</w:t>
      </w:r>
    </w:p>
    <w:p w:rsidR="003E5CF7" w:rsidRPr="00A600BE" w:rsidRDefault="003E5CF7" w:rsidP="003E5CF7">
      <w:pPr>
        <w:ind w:firstLine="3"/>
        <w:rPr>
          <w:b/>
          <w:sz w:val="18"/>
          <w:szCs w:val="18"/>
        </w:rPr>
      </w:pPr>
      <w:r w:rsidRPr="00A600BE">
        <w:rPr>
          <w:b/>
          <w:sz w:val="18"/>
          <w:szCs w:val="18"/>
        </w:rPr>
        <w:t>Navi:</w:t>
      </w:r>
    </w:p>
    <w:p w:rsidR="003E5CF7" w:rsidRDefault="003E5CF7" w:rsidP="003E5CF7">
      <w:pPr>
        <w:ind w:firstLine="3"/>
        <w:rPr>
          <w:sz w:val="18"/>
          <w:szCs w:val="18"/>
        </w:rPr>
      </w:pPr>
      <w:r w:rsidRPr="00A600BE">
        <w:rPr>
          <w:sz w:val="18"/>
          <w:szCs w:val="18"/>
        </w:rPr>
        <w:t>NAVE SAN MARCO</w:t>
      </w:r>
    </w:p>
    <w:p w:rsidR="003E5CF7" w:rsidRDefault="003E5CF7" w:rsidP="003E5CF7">
      <w:pPr>
        <w:ind w:firstLine="3"/>
        <w:rPr>
          <w:sz w:val="18"/>
          <w:szCs w:val="18"/>
        </w:rPr>
      </w:pPr>
      <w:r>
        <w:rPr>
          <w:sz w:val="18"/>
          <w:szCs w:val="18"/>
        </w:rPr>
        <w:t>NAVE SAN GIUSTO</w:t>
      </w:r>
    </w:p>
    <w:p w:rsidR="003E5CF7" w:rsidRDefault="003E5CF7" w:rsidP="003E5CF7">
      <w:pPr>
        <w:ind w:firstLine="3"/>
        <w:rPr>
          <w:sz w:val="18"/>
          <w:szCs w:val="18"/>
        </w:rPr>
      </w:pPr>
      <w:r>
        <w:rPr>
          <w:sz w:val="18"/>
          <w:szCs w:val="18"/>
        </w:rPr>
        <w:t>NAVE LIBECCIO</w:t>
      </w:r>
    </w:p>
    <w:p w:rsidR="003E5CF7" w:rsidRPr="00A600BE" w:rsidRDefault="003E5CF7" w:rsidP="003E5CF7">
      <w:pPr>
        <w:ind w:firstLine="3"/>
        <w:rPr>
          <w:sz w:val="18"/>
          <w:szCs w:val="18"/>
        </w:rPr>
      </w:pPr>
      <w:r>
        <w:rPr>
          <w:sz w:val="18"/>
          <w:szCs w:val="18"/>
        </w:rPr>
        <w:t>NAVE TREMITI</w:t>
      </w:r>
    </w:p>
    <w:p w:rsidR="003E5CF7" w:rsidRPr="00A600BE" w:rsidRDefault="003E5CF7" w:rsidP="003E5CF7">
      <w:pPr>
        <w:rPr>
          <w:b/>
          <w:sz w:val="18"/>
          <w:szCs w:val="18"/>
        </w:rPr>
      </w:pPr>
      <w:r w:rsidRPr="00A600BE">
        <w:rPr>
          <w:b/>
          <w:sz w:val="18"/>
          <w:szCs w:val="18"/>
        </w:rPr>
        <w:t>Aviazione Militare:</w:t>
      </w:r>
      <w:r w:rsidRPr="00A600BE">
        <w:rPr>
          <w:b/>
          <w:sz w:val="18"/>
          <w:szCs w:val="18"/>
        </w:rPr>
        <w:tab/>
        <w:t xml:space="preserve"> </w:t>
      </w:r>
    </w:p>
    <w:p w:rsidR="003E5CF7" w:rsidRPr="00A600BE" w:rsidRDefault="003E5CF7" w:rsidP="003E5CF7">
      <w:pPr>
        <w:rPr>
          <w:sz w:val="18"/>
          <w:szCs w:val="18"/>
        </w:rPr>
      </w:pPr>
      <w:r w:rsidRPr="00A600BE">
        <w:rPr>
          <w:sz w:val="18"/>
          <w:szCs w:val="18"/>
        </w:rPr>
        <w:t>46° Aerobrigata</w:t>
      </w:r>
    </w:p>
    <w:p w:rsidR="003E5CF7" w:rsidRPr="00A600BE" w:rsidRDefault="003E5CF7" w:rsidP="003E5CF7">
      <w:pPr>
        <w:rPr>
          <w:sz w:val="18"/>
          <w:szCs w:val="18"/>
        </w:rPr>
      </w:pPr>
      <w:r w:rsidRPr="00A600BE">
        <w:rPr>
          <w:sz w:val="18"/>
          <w:szCs w:val="18"/>
        </w:rPr>
        <w:t>Aeronautica Militare Comando Operativo Forze Aeree Centro Operativo</w:t>
      </w:r>
    </w:p>
    <w:p w:rsidR="003E5CF7" w:rsidRPr="00A600BE" w:rsidRDefault="003E5CF7" w:rsidP="003E5CF7">
      <w:pPr>
        <w:rPr>
          <w:sz w:val="18"/>
          <w:szCs w:val="18"/>
        </w:rPr>
      </w:pPr>
      <w:r w:rsidRPr="00A600BE">
        <w:rPr>
          <w:sz w:val="18"/>
          <w:szCs w:val="18"/>
        </w:rPr>
        <w:t>Aeronautica Militare C.O.F.A. Centro Operativo</w:t>
      </w:r>
    </w:p>
    <w:p w:rsidR="003E5CF7" w:rsidRPr="00A600BE" w:rsidRDefault="003E5CF7" w:rsidP="003E5CF7">
      <w:pPr>
        <w:rPr>
          <w:sz w:val="18"/>
          <w:szCs w:val="18"/>
        </w:rPr>
      </w:pPr>
      <w:r w:rsidRPr="00A600BE">
        <w:rPr>
          <w:sz w:val="18"/>
          <w:szCs w:val="18"/>
        </w:rPr>
        <w:t>Comando Operativo Forze Aeree</w:t>
      </w:r>
    </w:p>
    <w:p w:rsidR="003E5CF7" w:rsidRPr="00A600BE" w:rsidRDefault="003E5CF7" w:rsidP="003E5CF7">
      <w:pPr>
        <w:rPr>
          <w:b/>
          <w:sz w:val="18"/>
          <w:szCs w:val="18"/>
        </w:rPr>
      </w:pPr>
      <w:r w:rsidRPr="00A600BE">
        <w:rPr>
          <w:b/>
          <w:sz w:val="18"/>
          <w:szCs w:val="18"/>
        </w:rPr>
        <w:t>Aviazione Esercito:</w:t>
      </w:r>
    </w:p>
    <w:p w:rsidR="003E5CF7" w:rsidRPr="00A600BE" w:rsidRDefault="003E5CF7" w:rsidP="003E5CF7">
      <w:pPr>
        <w:rPr>
          <w:sz w:val="18"/>
          <w:szCs w:val="18"/>
        </w:rPr>
      </w:pPr>
      <w:r w:rsidRPr="00A600BE">
        <w:rPr>
          <w:sz w:val="18"/>
          <w:szCs w:val="18"/>
        </w:rPr>
        <w:t>4° Reggimento AVES "Altair"</w:t>
      </w:r>
    </w:p>
    <w:p w:rsidR="003E5CF7" w:rsidRPr="00A600BE" w:rsidRDefault="003E5CF7" w:rsidP="003E5CF7">
      <w:pPr>
        <w:rPr>
          <w:sz w:val="18"/>
          <w:szCs w:val="18"/>
        </w:rPr>
      </w:pPr>
      <w:r w:rsidRPr="00A600BE">
        <w:rPr>
          <w:sz w:val="18"/>
          <w:szCs w:val="18"/>
        </w:rPr>
        <w:t>4° Reggimento AVES "Altair" 54° Gruppo Squadroni AVES "</w:t>
      </w:r>
      <w:proofErr w:type="spellStart"/>
      <w:r w:rsidRPr="00A600BE">
        <w:rPr>
          <w:sz w:val="18"/>
          <w:szCs w:val="18"/>
        </w:rPr>
        <w:t>Cefeo</w:t>
      </w:r>
      <w:proofErr w:type="spellEnd"/>
      <w:r w:rsidRPr="00A600BE">
        <w:rPr>
          <w:sz w:val="18"/>
          <w:szCs w:val="18"/>
        </w:rPr>
        <w:t>" Comando</w:t>
      </w:r>
    </w:p>
    <w:p w:rsidR="003E5CF7" w:rsidRPr="00A600BE" w:rsidRDefault="003E5CF7" w:rsidP="003E5CF7">
      <w:pPr>
        <w:rPr>
          <w:sz w:val="18"/>
          <w:szCs w:val="18"/>
        </w:rPr>
      </w:pPr>
      <w:r w:rsidRPr="00A600BE">
        <w:rPr>
          <w:sz w:val="18"/>
          <w:szCs w:val="18"/>
        </w:rPr>
        <w:t xml:space="preserve">4° Reggimento </w:t>
      </w:r>
      <w:proofErr w:type="spellStart"/>
      <w:r w:rsidRPr="00A600BE">
        <w:rPr>
          <w:sz w:val="18"/>
          <w:szCs w:val="18"/>
        </w:rPr>
        <w:t>c.A.</w:t>
      </w:r>
      <w:proofErr w:type="spellEnd"/>
      <w:r w:rsidRPr="00A600BE">
        <w:rPr>
          <w:sz w:val="18"/>
          <w:szCs w:val="18"/>
        </w:rPr>
        <w:t xml:space="preserve">  "Altair" 54° Gruppo Squadroni </w:t>
      </w:r>
      <w:proofErr w:type="spellStart"/>
      <w:r w:rsidRPr="00A600BE">
        <w:rPr>
          <w:sz w:val="18"/>
          <w:szCs w:val="18"/>
        </w:rPr>
        <w:t>c.A.</w:t>
      </w:r>
      <w:proofErr w:type="spellEnd"/>
      <w:r w:rsidRPr="00A600BE">
        <w:rPr>
          <w:sz w:val="18"/>
          <w:szCs w:val="18"/>
        </w:rPr>
        <w:t xml:space="preserve"> "</w:t>
      </w:r>
      <w:proofErr w:type="spellStart"/>
      <w:r w:rsidRPr="00A600BE">
        <w:rPr>
          <w:sz w:val="18"/>
          <w:szCs w:val="18"/>
        </w:rPr>
        <w:t>Cefeo</w:t>
      </w:r>
      <w:proofErr w:type="spellEnd"/>
      <w:r w:rsidRPr="00A600BE">
        <w:rPr>
          <w:sz w:val="18"/>
          <w:szCs w:val="18"/>
        </w:rPr>
        <w:t>" Distaccamento</w:t>
      </w:r>
    </w:p>
    <w:p w:rsidR="003E5CF7" w:rsidRPr="00A600BE" w:rsidRDefault="003E5CF7" w:rsidP="003E5CF7">
      <w:pPr>
        <w:rPr>
          <w:sz w:val="18"/>
          <w:szCs w:val="18"/>
          <w:lang w:val="en-GB"/>
        </w:rPr>
      </w:pPr>
      <w:r w:rsidRPr="00A600BE">
        <w:rPr>
          <w:sz w:val="18"/>
          <w:szCs w:val="18"/>
          <w:lang w:val="en-GB"/>
        </w:rPr>
        <w:t xml:space="preserve">4th Regiment Air Cavalry Detachment "Altair" Italian </w:t>
      </w:r>
      <w:proofErr w:type="spellStart"/>
      <w:r w:rsidRPr="00A600BE">
        <w:rPr>
          <w:sz w:val="18"/>
          <w:szCs w:val="18"/>
          <w:lang w:val="en-GB"/>
        </w:rPr>
        <w:t>Helygroup</w:t>
      </w:r>
      <w:proofErr w:type="spellEnd"/>
    </w:p>
    <w:p w:rsidR="003E5CF7" w:rsidRPr="00A600BE" w:rsidRDefault="003E5CF7" w:rsidP="003E5CF7">
      <w:pPr>
        <w:rPr>
          <w:sz w:val="18"/>
          <w:szCs w:val="18"/>
        </w:rPr>
      </w:pPr>
      <w:r w:rsidRPr="00A600BE">
        <w:rPr>
          <w:sz w:val="18"/>
          <w:szCs w:val="18"/>
        </w:rPr>
        <w:t>5 Reggimento A.E. "RIGEL" 49° Gruppo Squadroni EA "Capricorno" - Comando</w:t>
      </w:r>
    </w:p>
    <w:p w:rsidR="003E5CF7" w:rsidRPr="00A600BE" w:rsidRDefault="003E5CF7" w:rsidP="003E5CF7">
      <w:pPr>
        <w:rPr>
          <w:sz w:val="18"/>
          <w:szCs w:val="18"/>
        </w:rPr>
      </w:pPr>
      <w:r w:rsidRPr="00A600BE">
        <w:rPr>
          <w:sz w:val="18"/>
          <w:szCs w:val="18"/>
        </w:rPr>
        <w:t xml:space="preserve">7° Reggimento EA "Vega" 49° Gruppo </w:t>
      </w:r>
      <w:proofErr w:type="spellStart"/>
      <w:r w:rsidRPr="00A600BE">
        <w:rPr>
          <w:sz w:val="18"/>
          <w:szCs w:val="18"/>
        </w:rPr>
        <w:t>Sqd.EA</w:t>
      </w:r>
      <w:proofErr w:type="spellEnd"/>
      <w:r w:rsidRPr="00A600BE">
        <w:rPr>
          <w:sz w:val="18"/>
          <w:szCs w:val="18"/>
        </w:rPr>
        <w:t xml:space="preserve"> Capricorno Comando</w:t>
      </w:r>
    </w:p>
    <w:p w:rsidR="003E5CF7" w:rsidRPr="00A600BE" w:rsidRDefault="003E5CF7" w:rsidP="003E5CF7">
      <w:pPr>
        <w:rPr>
          <w:sz w:val="18"/>
          <w:szCs w:val="18"/>
        </w:rPr>
      </w:pPr>
      <w:r w:rsidRPr="00A600BE">
        <w:rPr>
          <w:sz w:val="18"/>
          <w:szCs w:val="18"/>
        </w:rPr>
        <w:t>7° Reggimento EA "Vega" 49° Gruppo Squadroni EA "Capricorno" - Comando</w:t>
      </w:r>
    </w:p>
    <w:p w:rsidR="003E5CF7" w:rsidRPr="00A600BE" w:rsidRDefault="003E5CF7" w:rsidP="003E5CF7">
      <w:pPr>
        <w:rPr>
          <w:sz w:val="18"/>
          <w:szCs w:val="18"/>
        </w:rPr>
      </w:pPr>
      <w:r w:rsidRPr="00A600BE">
        <w:rPr>
          <w:sz w:val="18"/>
          <w:szCs w:val="18"/>
        </w:rPr>
        <w:t xml:space="preserve">11° Gruppo Squadroni </w:t>
      </w:r>
      <w:proofErr w:type="spellStart"/>
      <w:r w:rsidRPr="00A600BE">
        <w:rPr>
          <w:sz w:val="18"/>
          <w:szCs w:val="18"/>
        </w:rPr>
        <w:t>Aves</w:t>
      </w:r>
      <w:proofErr w:type="spellEnd"/>
      <w:r w:rsidRPr="00A600BE">
        <w:rPr>
          <w:sz w:val="18"/>
          <w:szCs w:val="18"/>
        </w:rPr>
        <w:t xml:space="preserve"> Ercole Cellula S1</w:t>
      </w:r>
    </w:p>
    <w:p w:rsidR="003E5CF7" w:rsidRPr="00A600BE" w:rsidRDefault="003E5CF7" w:rsidP="003E5CF7">
      <w:pPr>
        <w:rPr>
          <w:sz w:val="18"/>
          <w:szCs w:val="18"/>
        </w:rPr>
      </w:pPr>
      <w:r w:rsidRPr="00A600BE">
        <w:rPr>
          <w:sz w:val="18"/>
          <w:szCs w:val="18"/>
        </w:rPr>
        <w:t xml:space="preserve">11° Gruppo Squadroni </w:t>
      </w:r>
      <w:proofErr w:type="spellStart"/>
      <w:r w:rsidRPr="00A600BE">
        <w:rPr>
          <w:sz w:val="18"/>
          <w:szCs w:val="18"/>
        </w:rPr>
        <w:t>Aves</w:t>
      </w:r>
      <w:proofErr w:type="spellEnd"/>
      <w:r w:rsidRPr="00A600BE">
        <w:rPr>
          <w:sz w:val="18"/>
          <w:szCs w:val="18"/>
        </w:rPr>
        <w:t xml:space="preserve"> Ercole</w:t>
      </w:r>
    </w:p>
    <w:p w:rsidR="003E5CF7" w:rsidRPr="00A600BE" w:rsidRDefault="003E5CF7" w:rsidP="003E5CF7">
      <w:pPr>
        <w:rPr>
          <w:sz w:val="18"/>
          <w:szCs w:val="18"/>
        </w:rPr>
      </w:pPr>
      <w:r w:rsidRPr="00A600BE">
        <w:rPr>
          <w:sz w:val="18"/>
          <w:szCs w:val="18"/>
        </w:rPr>
        <w:t>21° GR. SQD. AVES "Orsa Maggiore" * Sarajevo *</w:t>
      </w:r>
    </w:p>
    <w:p w:rsidR="003E5CF7" w:rsidRPr="006862C8" w:rsidRDefault="003E5CF7" w:rsidP="003E5CF7">
      <w:pPr>
        <w:rPr>
          <w:sz w:val="18"/>
          <w:szCs w:val="18"/>
        </w:rPr>
      </w:pPr>
      <w:r w:rsidRPr="006862C8">
        <w:rPr>
          <w:sz w:val="18"/>
          <w:szCs w:val="18"/>
        </w:rPr>
        <w:t xml:space="preserve">21° Gruppo Squadroni </w:t>
      </w:r>
      <w:proofErr w:type="spellStart"/>
      <w:r w:rsidRPr="006862C8">
        <w:rPr>
          <w:sz w:val="18"/>
          <w:szCs w:val="18"/>
        </w:rPr>
        <w:t>Aves</w:t>
      </w:r>
      <w:proofErr w:type="spellEnd"/>
      <w:r w:rsidRPr="006862C8">
        <w:rPr>
          <w:sz w:val="18"/>
          <w:szCs w:val="18"/>
        </w:rPr>
        <w:t xml:space="preserve"> Orsa Maggiore Operazione </w:t>
      </w:r>
      <w:proofErr w:type="spellStart"/>
      <w:r w:rsidRPr="006862C8">
        <w:rPr>
          <w:sz w:val="18"/>
          <w:szCs w:val="18"/>
        </w:rPr>
        <w:t>Constant</w:t>
      </w:r>
      <w:proofErr w:type="spellEnd"/>
      <w:r w:rsidRPr="006862C8">
        <w:rPr>
          <w:sz w:val="18"/>
          <w:szCs w:val="18"/>
        </w:rPr>
        <w:t xml:space="preserve"> Forge </w:t>
      </w:r>
      <w:proofErr w:type="spellStart"/>
      <w:r w:rsidRPr="006862C8">
        <w:rPr>
          <w:sz w:val="18"/>
          <w:szCs w:val="18"/>
        </w:rPr>
        <w:t>Rajlovac</w:t>
      </w:r>
      <w:proofErr w:type="spellEnd"/>
    </w:p>
    <w:p w:rsidR="003E5CF7" w:rsidRPr="006862C8" w:rsidRDefault="003E5CF7" w:rsidP="003E5CF7">
      <w:pPr>
        <w:rPr>
          <w:sz w:val="18"/>
          <w:szCs w:val="18"/>
        </w:rPr>
      </w:pPr>
      <w:r w:rsidRPr="006862C8">
        <w:rPr>
          <w:sz w:val="18"/>
          <w:szCs w:val="18"/>
        </w:rPr>
        <w:t xml:space="preserve">21° Gruppo Squadroni </w:t>
      </w:r>
      <w:proofErr w:type="spellStart"/>
      <w:r w:rsidRPr="006862C8">
        <w:rPr>
          <w:sz w:val="18"/>
          <w:szCs w:val="18"/>
        </w:rPr>
        <w:t>Aves</w:t>
      </w:r>
      <w:proofErr w:type="spellEnd"/>
      <w:r w:rsidRPr="006862C8">
        <w:rPr>
          <w:sz w:val="18"/>
          <w:szCs w:val="18"/>
        </w:rPr>
        <w:t xml:space="preserve"> Orsa Maggiore Operazione </w:t>
      </w:r>
      <w:proofErr w:type="spellStart"/>
      <w:r w:rsidRPr="006862C8">
        <w:rPr>
          <w:sz w:val="18"/>
          <w:szCs w:val="18"/>
        </w:rPr>
        <w:t>Constant</w:t>
      </w:r>
      <w:proofErr w:type="spellEnd"/>
      <w:r w:rsidRPr="006862C8">
        <w:rPr>
          <w:sz w:val="18"/>
          <w:szCs w:val="18"/>
        </w:rPr>
        <w:t xml:space="preserve"> Forge </w:t>
      </w:r>
      <w:proofErr w:type="spellStart"/>
      <w:r w:rsidRPr="006862C8">
        <w:rPr>
          <w:sz w:val="18"/>
          <w:szCs w:val="18"/>
        </w:rPr>
        <w:t>Rajlovac</w:t>
      </w:r>
      <w:proofErr w:type="spellEnd"/>
      <w:r w:rsidRPr="006862C8">
        <w:rPr>
          <w:sz w:val="18"/>
          <w:szCs w:val="18"/>
        </w:rPr>
        <w:t xml:space="preserve"> Comando</w:t>
      </w:r>
    </w:p>
    <w:p w:rsidR="003E5CF7" w:rsidRPr="006862C8" w:rsidRDefault="003E5CF7" w:rsidP="003E5CF7">
      <w:pPr>
        <w:rPr>
          <w:sz w:val="18"/>
          <w:szCs w:val="18"/>
        </w:rPr>
      </w:pPr>
      <w:r w:rsidRPr="006862C8">
        <w:rPr>
          <w:sz w:val="18"/>
          <w:szCs w:val="18"/>
        </w:rPr>
        <w:t xml:space="preserve">26° Gruppo Squadroni </w:t>
      </w:r>
      <w:proofErr w:type="spellStart"/>
      <w:r w:rsidRPr="006862C8">
        <w:rPr>
          <w:sz w:val="18"/>
          <w:szCs w:val="18"/>
        </w:rPr>
        <w:t>Aves</w:t>
      </w:r>
      <w:proofErr w:type="spellEnd"/>
      <w:r w:rsidRPr="006862C8">
        <w:rPr>
          <w:sz w:val="18"/>
          <w:szCs w:val="18"/>
        </w:rPr>
        <w:t xml:space="preserve"> Giove</w:t>
      </w:r>
    </w:p>
    <w:p w:rsidR="003E5CF7" w:rsidRPr="006862C8" w:rsidRDefault="003E5CF7" w:rsidP="003E5CF7">
      <w:pPr>
        <w:rPr>
          <w:sz w:val="18"/>
          <w:szCs w:val="18"/>
        </w:rPr>
      </w:pPr>
      <w:r w:rsidRPr="006862C8">
        <w:rPr>
          <w:sz w:val="18"/>
          <w:szCs w:val="18"/>
        </w:rPr>
        <w:t xml:space="preserve">26° Gruppo Squadroni </w:t>
      </w:r>
      <w:proofErr w:type="spellStart"/>
      <w:r w:rsidRPr="006862C8">
        <w:rPr>
          <w:sz w:val="18"/>
          <w:szCs w:val="18"/>
        </w:rPr>
        <w:t>Aves</w:t>
      </w:r>
      <w:proofErr w:type="spellEnd"/>
      <w:r w:rsidRPr="006862C8">
        <w:rPr>
          <w:sz w:val="18"/>
          <w:szCs w:val="18"/>
        </w:rPr>
        <w:t xml:space="preserve"> Giove Comando</w:t>
      </w:r>
    </w:p>
    <w:p w:rsidR="003E5CF7" w:rsidRPr="006862C8" w:rsidRDefault="003E5CF7" w:rsidP="003E5CF7">
      <w:pPr>
        <w:rPr>
          <w:sz w:val="18"/>
          <w:szCs w:val="18"/>
        </w:rPr>
      </w:pPr>
      <w:r w:rsidRPr="006862C8">
        <w:rPr>
          <w:sz w:val="18"/>
          <w:szCs w:val="18"/>
        </w:rPr>
        <w:t xml:space="preserve">28° Gruppo Squadroni </w:t>
      </w:r>
      <w:proofErr w:type="spellStart"/>
      <w:r w:rsidRPr="006862C8">
        <w:rPr>
          <w:sz w:val="18"/>
          <w:szCs w:val="18"/>
        </w:rPr>
        <w:t>Aves</w:t>
      </w:r>
      <w:proofErr w:type="spellEnd"/>
      <w:r w:rsidRPr="006862C8">
        <w:rPr>
          <w:sz w:val="18"/>
          <w:szCs w:val="18"/>
        </w:rPr>
        <w:t xml:space="preserve"> Giove Co</w:t>
      </w:r>
      <w:r>
        <w:rPr>
          <w:sz w:val="18"/>
          <w:szCs w:val="18"/>
        </w:rPr>
        <w:t>m</w:t>
      </w:r>
      <w:r w:rsidRPr="006862C8">
        <w:rPr>
          <w:sz w:val="18"/>
          <w:szCs w:val="18"/>
        </w:rPr>
        <w:t>ando</w:t>
      </w:r>
    </w:p>
    <w:p w:rsidR="003E5CF7" w:rsidRPr="006862C8" w:rsidRDefault="003E5CF7" w:rsidP="003E5CF7">
      <w:pPr>
        <w:rPr>
          <w:sz w:val="18"/>
          <w:szCs w:val="18"/>
        </w:rPr>
      </w:pPr>
      <w:r w:rsidRPr="006862C8">
        <w:rPr>
          <w:sz w:val="18"/>
          <w:szCs w:val="18"/>
        </w:rPr>
        <w:t xml:space="preserve">34° Gruppo Squadroni </w:t>
      </w:r>
      <w:proofErr w:type="spellStart"/>
      <w:r w:rsidRPr="006862C8">
        <w:rPr>
          <w:sz w:val="18"/>
          <w:szCs w:val="18"/>
        </w:rPr>
        <w:t>Aves</w:t>
      </w:r>
      <w:proofErr w:type="spellEnd"/>
      <w:r w:rsidRPr="006862C8">
        <w:rPr>
          <w:sz w:val="18"/>
          <w:szCs w:val="18"/>
        </w:rPr>
        <w:t xml:space="preserve"> Toro Operazione </w:t>
      </w:r>
      <w:proofErr w:type="spellStart"/>
      <w:r w:rsidRPr="006862C8">
        <w:rPr>
          <w:sz w:val="18"/>
          <w:szCs w:val="18"/>
        </w:rPr>
        <w:t>Constant</w:t>
      </w:r>
      <w:proofErr w:type="spellEnd"/>
      <w:r w:rsidRPr="006862C8">
        <w:rPr>
          <w:sz w:val="18"/>
          <w:szCs w:val="18"/>
        </w:rPr>
        <w:t xml:space="preserve"> Forge Sarajevo Comando</w:t>
      </w:r>
    </w:p>
    <w:p w:rsidR="003E5CF7" w:rsidRPr="006862C8" w:rsidRDefault="003E5CF7" w:rsidP="003E5CF7">
      <w:pPr>
        <w:rPr>
          <w:sz w:val="18"/>
          <w:szCs w:val="18"/>
        </w:rPr>
      </w:pPr>
      <w:r w:rsidRPr="006862C8">
        <w:rPr>
          <w:sz w:val="18"/>
          <w:szCs w:val="18"/>
        </w:rPr>
        <w:t xml:space="preserve">34° Gruppo Squadroni </w:t>
      </w:r>
      <w:proofErr w:type="spellStart"/>
      <w:r w:rsidRPr="006862C8">
        <w:rPr>
          <w:sz w:val="18"/>
          <w:szCs w:val="18"/>
        </w:rPr>
        <w:t>Aves</w:t>
      </w:r>
      <w:proofErr w:type="spellEnd"/>
      <w:r w:rsidRPr="006862C8">
        <w:rPr>
          <w:sz w:val="18"/>
          <w:szCs w:val="18"/>
        </w:rPr>
        <w:t xml:space="preserve"> Toro</w:t>
      </w:r>
    </w:p>
    <w:p w:rsidR="003E5CF7" w:rsidRPr="006862C8" w:rsidRDefault="003E5CF7" w:rsidP="003E5CF7">
      <w:pPr>
        <w:rPr>
          <w:sz w:val="18"/>
          <w:szCs w:val="18"/>
        </w:rPr>
      </w:pPr>
      <w:r w:rsidRPr="006862C8">
        <w:rPr>
          <w:sz w:val="18"/>
          <w:szCs w:val="18"/>
        </w:rPr>
        <w:t xml:space="preserve">34° Gruppo Squadroni </w:t>
      </w:r>
      <w:proofErr w:type="spellStart"/>
      <w:r w:rsidRPr="006862C8">
        <w:rPr>
          <w:sz w:val="18"/>
          <w:szCs w:val="18"/>
        </w:rPr>
        <w:t>c.A</w:t>
      </w:r>
      <w:proofErr w:type="spellEnd"/>
      <w:r w:rsidRPr="006862C8">
        <w:rPr>
          <w:sz w:val="18"/>
          <w:szCs w:val="18"/>
        </w:rPr>
        <w:t xml:space="preserve"> Toro Operazione Joint Forge Sarajevo Comando</w:t>
      </w:r>
    </w:p>
    <w:p w:rsidR="003E5CF7" w:rsidRDefault="003E5CF7" w:rsidP="003E5CF7">
      <w:pPr>
        <w:rPr>
          <w:sz w:val="18"/>
          <w:szCs w:val="18"/>
        </w:rPr>
      </w:pPr>
      <w:r w:rsidRPr="006862C8">
        <w:rPr>
          <w:sz w:val="18"/>
          <w:szCs w:val="18"/>
        </w:rPr>
        <w:t xml:space="preserve">34° GR SQD </w:t>
      </w:r>
      <w:proofErr w:type="spellStart"/>
      <w:r w:rsidRPr="006862C8">
        <w:rPr>
          <w:sz w:val="18"/>
          <w:szCs w:val="18"/>
        </w:rPr>
        <w:t>c.A.</w:t>
      </w:r>
      <w:proofErr w:type="spellEnd"/>
      <w:r w:rsidRPr="006862C8">
        <w:rPr>
          <w:sz w:val="18"/>
          <w:szCs w:val="18"/>
        </w:rPr>
        <w:t xml:space="preserve"> "Toro" * Comando Sarajevo</w:t>
      </w:r>
    </w:p>
    <w:p w:rsidR="003E5CF7" w:rsidRPr="006862C8" w:rsidRDefault="003E5CF7" w:rsidP="003E5CF7">
      <w:pPr>
        <w:rPr>
          <w:sz w:val="18"/>
          <w:szCs w:val="18"/>
        </w:rPr>
      </w:pPr>
      <w:r w:rsidRPr="006862C8">
        <w:rPr>
          <w:sz w:val="18"/>
          <w:szCs w:val="18"/>
        </w:rPr>
        <w:t xml:space="preserve">49° Gruppo </w:t>
      </w:r>
      <w:proofErr w:type="spellStart"/>
      <w:r w:rsidRPr="006862C8">
        <w:rPr>
          <w:sz w:val="18"/>
          <w:szCs w:val="18"/>
        </w:rPr>
        <w:t>Sqd.EA</w:t>
      </w:r>
      <w:proofErr w:type="spellEnd"/>
      <w:r w:rsidRPr="006862C8">
        <w:rPr>
          <w:sz w:val="18"/>
          <w:szCs w:val="18"/>
        </w:rPr>
        <w:t xml:space="preserve"> Capricorno Comando</w:t>
      </w:r>
    </w:p>
    <w:p w:rsidR="003E5CF7" w:rsidRPr="006862C8" w:rsidRDefault="003E5CF7" w:rsidP="003E5CF7">
      <w:pPr>
        <w:rPr>
          <w:sz w:val="18"/>
          <w:szCs w:val="18"/>
        </w:rPr>
      </w:pPr>
      <w:r w:rsidRPr="006862C8">
        <w:rPr>
          <w:sz w:val="18"/>
          <w:szCs w:val="18"/>
        </w:rPr>
        <w:lastRenderedPageBreak/>
        <w:t xml:space="preserve">49° Gruppo </w:t>
      </w:r>
      <w:proofErr w:type="spellStart"/>
      <w:r w:rsidRPr="006862C8">
        <w:rPr>
          <w:sz w:val="18"/>
          <w:szCs w:val="18"/>
        </w:rPr>
        <w:t>Sqd.EA</w:t>
      </w:r>
      <w:proofErr w:type="spellEnd"/>
      <w:r w:rsidRPr="006862C8">
        <w:rPr>
          <w:sz w:val="18"/>
          <w:szCs w:val="18"/>
        </w:rPr>
        <w:t xml:space="preserve"> Capricorno Sarajevo</w:t>
      </w:r>
    </w:p>
    <w:p w:rsidR="003E5CF7" w:rsidRPr="006862C8" w:rsidRDefault="003E5CF7" w:rsidP="003E5CF7">
      <w:pPr>
        <w:rPr>
          <w:sz w:val="18"/>
          <w:szCs w:val="18"/>
        </w:rPr>
      </w:pPr>
      <w:r w:rsidRPr="006862C8">
        <w:rPr>
          <w:sz w:val="18"/>
          <w:szCs w:val="18"/>
        </w:rPr>
        <w:t xml:space="preserve">49° Gruppo </w:t>
      </w:r>
      <w:proofErr w:type="spellStart"/>
      <w:r w:rsidRPr="006862C8">
        <w:rPr>
          <w:sz w:val="18"/>
          <w:szCs w:val="18"/>
        </w:rPr>
        <w:t>Sqd.EA</w:t>
      </w:r>
      <w:proofErr w:type="spellEnd"/>
      <w:r w:rsidRPr="006862C8">
        <w:rPr>
          <w:sz w:val="18"/>
          <w:szCs w:val="18"/>
        </w:rPr>
        <w:t xml:space="preserve"> Capricorno - Casarsa</w:t>
      </w:r>
    </w:p>
    <w:p w:rsidR="003E5CF7" w:rsidRPr="006862C8" w:rsidRDefault="003E5CF7" w:rsidP="003E5CF7">
      <w:pPr>
        <w:rPr>
          <w:sz w:val="18"/>
          <w:szCs w:val="18"/>
        </w:rPr>
      </w:pPr>
      <w:r w:rsidRPr="006862C8">
        <w:rPr>
          <w:sz w:val="18"/>
          <w:szCs w:val="18"/>
        </w:rPr>
        <w:t xml:space="preserve">51° Gruppo Squadroni </w:t>
      </w:r>
      <w:proofErr w:type="spellStart"/>
      <w:r w:rsidRPr="006862C8">
        <w:rPr>
          <w:sz w:val="18"/>
          <w:szCs w:val="18"/>
        </w:rPr>
        <w:t>Aves</w:t>
      </w:r>
      <w:proofErr w:type="spellEnd"/>
      <w:r w:rsidRPr="006862C8">
        <w:rPr>
          <w:sz w:val="18"/>
          <w:szCs w:val="18"/>
        </w:rPr>
        <w:t xml:space="preserve"> Leone</w:t>
      </w:r>
    </w:p>
    <w:p w:rsidR="003E5CF7" w:rsidRPr="006862C8" w:rsidRDefault="003E5CF7" w:rsidP="003E5CF7">
      <w:pPr>
        <w:rPr>
          <w:sz w:val="18"/>
          <w:szCs w:val="18"/>
        </w:rPr>
      </w:pPr>
      <w:r w:rsidRPr="006862C8">
        <w:rPr>
          <w:sz w:val="18"/>
          <w:szCs w:val="18"/>
        </w:rPr>
        <w:t xml:space="preserve">51° Gruppo Squadroni </w:t>
      </w:r>
      <w:proofErr w:type="spellStart"/>
      <w:r w:rsidRPr="006862C8">
        <w:rPr>
          <w:sz w:val="18"/>
          <w:szCs w:val="18"/>
        </w:rPr>
        <w:t>Aves</w:t>
      </w:r>
      <w:proofErr w:type="spellEnd"/>
      <w:r w:rsidRPr="006862C8">
        <w:rPr>
          <w:sz w:val="18"/>
          <w:szCs w:val="18"/>
        </w:rPr>
        <w:t xml:space="preserve"> Leone Comando</w:t>
      </w:r>
    </w:p>
    <w:p w:rsidR="003E5CF7" w:rsidRPr="006862C8" w:rsidRDefault="003E5CF7" w:rsidP="003E5CF7">
      <w:pPr>
        <w:rPr>
          <w:sz w:val="18"/>
          <w:szCs w:val="18"/>
        </w:rPr>
      </w:pPr>
      <w:r w:rsidRPr="006862C8">
        <w:rPr>
          <w:sz w:val="18"/>
          <w:szCs w:val="18"/>
        </w:rPr>
        <w:t xml:space="preserve">51° Gruppo Squadroni </w:t>
      </w:r>
      <w:proofErr w:type="spellStart"/>
      <w:r w:rsidRPr="006862C8">
        <w:rPr>
          <w:sz w:val="18"/>
          <w:szCs w:val="18"/>
        </w:rPr>
        <w:t>Aves</w:t>
      </w:r>
      <w:proofErr w:type="spellEnd"/>
      <w:r w:rsidRPr="006862C8">
        <w:rPr>
          <w:sz w:val="18"/>
          <w:szCs w:val="18"/>
        </w:rPr>
        <w:t xml:space="preserve"> Leone Comando Sarajevo</w:t>
      </w:r>
    </w:p>
    <w:p w:rsidR="003E5CF7" w:rsidRPr="006862C8" w:rsidRDefault="003E5CF7" w:rsidP="003E5CF7">
      <w:pPr>
        <w:rPr>
          <w:sz w:val="18"/>
          <w:szCs w:val="18"/>
        </w:rPr>
      </w:pPr>
      <w:r w:rsidRPr="006862C8">
        <w:rPr>
          <w:sz w:val="18"/>
          <w:szCs w:val="18"/>
        </w:rPr>
        <w:t xml:space="preserve">54° Gruppo Squadroni C.A. </w:t>
      </w:r>
      <w:proofErr w:type="spellStart"/>
      <w:r w:rsidRPr="006862C8">
        <w:rPr>
          <w:sz w:val="18"/>
          <w:szCs w:val="18"/>
        </w:rPr>
        <w:t>Cefeo</w:t>
      </w:r>
      <w:proofErr w:type="spellEnd"/>
      <w:r w:rsidRPr="006862C8">
        <w:rPr>
          <w:sz w:val="18"/>
          <w:szCs w:val="18"/>
        </w:rPr>
        <w:t xml:space="preserve"> </w:t>
      </w:r>
      <w:proofErr w:type="spellStart"/>
      <w:r w:rsidRPr="006862C8">
        <w:rPr>
          <w:sz w:val="18"/>
          <w:szCs w:val="18"/>
        </w:rPr>
        <w:t>Rajlovac</w:t>
      </w:r>
      <w:proofErr w:type="spellEnd"/>
      <w:r w:rsidRPr="006862C8">
        <w:rPr>
          <w:sz w:val="18"/>
          <w:szCs w:val="18"/>
        </w:rPr>
        <w:t xml:space="preserve"> Bosnia </w:t>
      </w:r>
      <w:proofErr w:type="spellStart"/>
      <w:r w:rsidRPr="006862C8">
        <w:rPr>
          <w:sz w:val="18"/>
          <w:szCs w:val="18"/>
        </w:rPr>
        <w:t>Herzegovina</w:t>
      </w:r>
      <w:proofErr w:type="spellEnd"/>
    </w:p>
    <w:p w:rsidR="003E5CF7" w:rsidRPr="00A600BE" w:rsidRDefault="003E5CF7" w:rsidP="003E5CF7">
      <w:pPr>
        <w:rPr>
          <w:sz w:val="18"/>
          <w:szCs w:val="18"/>
        </w:rPr>
      </w:pPr>
      <w:r w:rsidRPr="00A600BE">
        <w:rPr>
          <w:sz w:val="18"/>
          <w:szCs w:val="18"/>
        </w:rPr>
        <w:t>54° Gruppo Squadroni Aviazione Esercito "</w:t>
      </w:r>
      <w:proofErr w:type="spellStart"/>
      <w:r w:rsidRPr="00A600BE">
        <w:rPr>
          <w:sz w:val="18"/>
          <w:szCs w:val="18"/>
        </w:rPr>
        <w:t>Cefeo</w:t>
      </w:r>
      <w:proofErr w:type="spellEnd"/>
      <w:r w:rsidRPr="00A600BE">
        <w:rPr>
          <w:sz w:val="18"/>
          <w:szCs w:val="18"/>
        </w:rPr>
        <w:t>" Cellula S1</w:t>
      </w:r>
    </w:p>
    <w:p w:rsidR="003E5CF7" w:rsidRPr="00956E06" w:rsidRDefault="003E5CF7" w:rsidP="003E5CF7">
      <w:pPr>
        <w:rPr>
          <w:sz w:val="18"/>
          <w:szCs w:val="18"/>
          <w:lang w:val="en-US"/>
        </w:rPr>
      </w:pPr>
      <w:r w:rsidRPr="00956E06">
        <w:rPr>
          <w:sz w:val="18"/>
          <w:szCs w:val="18"/>
          <w:lang w:val="en-US"/>
        </w:rPr>
        <w:t xml:space="preserve">54th </w:t>
      </w:r>
      <w:proofErr w:type="spellStart"/>
      <w:r w:rsidRPr="00956E06">
        <w:rPr>
          <w:sz w:val="18"/>
          <w:szCs w:val="18"/>
          <w:lang w:val="en-US"/>
        </w:rPr>
        <w:t>Heligroup</w:t>
      </w:r>
      <w:proofErr w:type="spellEnd"/>
      <w:r w:rsidRPr="00956E06">
        <w:rPr>
          <w:sz w:val="18"/>
          <w:szCs w:val="18"/>
          <w:lang w:val="en-US"/>
        </w:rPr>
        <w:t xml:space="preserve"> Air </w:t>
      </w:r>
      <w:proofErr w:type="spellStart"/>
      <w:r w:rsidRPr="00956E06">
        <w:rPr>
          <w:sz w:val="18"/>
          <w:szCs w:val="18"/>
          <w:lang w:val="en-US"/>
        </w:rPr>
        <w:t>Cavlary</w:t>
      </w:r>
      <w:proofErr w:type="spellEnd"/>
      <w:r w:rsidRPr="00956E06">
        <w:rPr>
          <w:sz w:val="18"/>
          <w:szCs w:val="18"/>
          <w:lang w:val="en-US"/>
        </w:rPr>
        <w:t xml:space="preserve"> "</w:t>
      </w:r>
      <w:proofErr w:type="spellStart"/>
      <w:r w:rsidRPr="00956E06">
        <w:rPr>
          <w:sz w:val="18"/>
          <w:szCs w:val="18"/>
          <w:lang w:val="en-US"/>
        </w:rPr>
        <w:t>Cefeo</w:t>
      </w:r>
      <w:proofErr w:type="spellEnd"/>
      <w:r w:rsidRPr="00956E06">
        <w:rPr>
          <w:sz w:val="18"/>
          <w:szCs w:val="18"/>
          <w:lang w:val="en-US"/>
        </w:rPr>
        <w:t xml:space="preserve">" Italian </w:t>
      </w:r>
      <w:proofErr w:type="spellStart"/>
      <w:r w:rsidRPr="00956E06">
        <w:rPr>
          <w:sz w:val="18"/>
          <w:szCs w:val="18"/>
          <w:lang w:val="en-US"/>
        </w:rPr>
        <w:t>Heligroup</w:t>
      </w:r>
      <w:proofErr w:type="spellEnd"/>
    </w:p>
    <w:p w:rsidR="003E5CF7" w:rsidRPr="00956E06" w:rsidRDefault="003E5CF7" w:rsidP="003E5CF7">
      <w:pPr>
        <w:rPr>
          <w:sz w:val="18"/>
          <w:szCs w:val="18"/>
          <w:lang w:val="en-US"/>
        </w:rPr>
      </w:pPr>
      <w:r w:rsidRPr="00956E06">
        <w:rPr>
          <w:sz w:val="18"/>
          <w:szCs w:val="18"/>
          <w:lang w:val="en-US"/>
        </w:rPr>
        <w:t>54° GR. SQD.  C.A.  "</w:t>
      </w:r>
      <w:proofErr w:type="spellStart"/>
      <w:r w:rsidRPr="00956E06">
        <w:rPr>
          <w:sz w:val="18"/>
          <w:szCs w:val="18"/>
          <w:lang w:val="en-US"/>
        </w:rPr>
        <w:t>Cefeo</w:t>
      </w:r>
      <w:proofErr w:type="spellEnd"/>
      <w:r w:rsidRPr="00956E06">
        <w:rPr>
          <w:sz w:val="18"/>
          <w:szCs w:val="18"/>
          <w:lang w:val="en-US"/>
        </w:rPr>
        <w:t xml:space="preserve">" - </w:t>
      </w:r>
      <w:proofErr w:type="spellStart"/>
      <w:r w:rsidRPr="00956E06">
        <w:rPr>
          <w:sz w:val="18"/>
          <w:szCs w:val="18"/>
          <w:lang w:val="en-US"/>
        </w:rPr>
        <w:t>Rajlovac</w:t>
      </w:r>
      <w:proofErr w:type="spellEnd"/>
    </w:p>
    <w:p w:rsidR="003E5CF7" w:rsidRPr="00A600BE" w:rsidRDefault="003E5CF7" w:rsidP="003E5CF7">
      <w:pPr>
        <w:rPr>
          <w:sz w:val="18"/>
          <w:szCs w:val="18"/>
        </w:rPr>
      </w:pPr>
      <w:r w:rsidRPr="00A600BE">
        <w:rPr>
          <w:sz w:val="18"/>
          <w:szCs w:val="18"/>
        </w:rPr>
        <w:t>Gruppo SOATCC "Dragone"</w:t>
      </w:r>
    </w:p>
    <w:p w:rsidR="003E5CF7" w:rsidRPr="00956E06" w:rsidRDefault="003E5CF7" w:rsidP="003E5CF7">
      <w:pPr>
        <w:rPr>
          <w:sz w:val="18"/>
          <w:szCs w:val="18"/>
        </w:rPr>
      </w:pPr>
      <w:r w:rsidRPr="00956E06">
        <w:rPr>
          <w:sz w:val="18"/>
          <w:szCs w:val="18"/>
        </w:rPr>
        <w:t xml:space="preserve">Comando Gruppo SO A T C </w:t>
      </w:r>
      <w:proofErr w:type="spellStart"/>
      <w:r w:rsidRPr="00956E06">
        <w:rPr>
          <w:sz w:val="18"/>
          <w:szCs w:val="18"/>
        </w:rPr>
        <w:t>C</w:t>
      </w:r>
      <w:proofErr w:type="spellEnd"/>
      <w:r w:rsidRPr="00956E06">
        <w:rPr>
          <w:sz w:val="18"/>
          <w:szCs w:val="18"/>
        </w:rPr>
        <w:t xml:space="preserve"> </w:t>
      </w:r>
      <w:proofErr w:type="spellStart"/>
      <w:r w:rsidRPr="00956E06">
        <w:rPr>
          <w:sz w:val="18"/>
          <w:szCs w:val="18"/>
        </w:rPr>
        <w:t>Rajlovac</w:t>
      </w:r>
      <w:proofErr w:type="spellEnd"/>
    </w:p>
    <w:p w:rsidR="003E5CF7" w:rsidRPr="00A600BE" w:rsidRDefault="003E5CF7" w:rsidP="003E5CF7">
      <w:pPr>
        <w:rPr>
          <w:sz w:val="18"/>
          <w:szCs w:val="18"/>
          <w:lang w:val="en-GB"/>
        </w:rPr>
      </w:pPr>
      <w:proofErr w:type="spellStart"/>
      <w:r w:rsidRPr="00A600BE">
        <w:rPr>
          <w:sz w:val="18"/>
          <w:szCs w:val="18"/>
          <w:lang w:val="en-GB"/>
        </w:rPr>
        <w:t>Comando</w:t>
      </w:r>
      <w:proofErr w:type="spellEnd"/>
      <w:r w:rsidRPr="00A600BE">
        <w:rPr>
          <w:sz w:val="18"/>
          <w:szCs w:val="18"/>
          <w:lang w:val="en-GB"/>
        </w:rPr>
        <w:t xml:space="preserve"> Air Task Force Aves</w:t>
      </w:r>
    </w:p>
    <w:p w:rsidR="003E5CF7" w:rsidRPr="006862C8" w:rsidRDefault="003E5CF7" w:rsidP="003E5CF7">
      <w:pPr>
        <w:rPr>
          <w:sz w:val="18"/>
          <w:szCs w:val="18"/>
        </w:rPr>
      </w:pPr>
      <w:proofErr w:type="spellStart"/>
      <w:r w:rsidRPr="00956E06">
        <w:rPr>
          <w:sz w:val="18"/>
          <w:szCs w:val="18"/>
          <w:lang w:val="en-US"/>
        </w:rPr>
        <w:t>Comando</w:t>
      </w:r>
      <w:proofErr w:type="spellEnd"/>
      <w:r w:rsidRPr="00956E06">
        <w:rPr>
          <w:sz w:val="18"/>
          <w:szCs w:val="18"/>
          <w:lang w:val="en-US"/>
        </w:rPr>
        <w:t xml:space="preserve"> 26. </w:t>
      </w:r>
      <w:proofErr w:type="spellStart"/>
      <w:r w:rsidRPr="006862C8">
        <w:rPr>
          <w:sz w:val="18"/>
          <w:szCs w:val="18"/>
        </w:rPr>
        <w:t>Grp</w:t>
      </w:r>
      <w:proofErr w:type="spellEnd"/>
      <w:r w:rsidRPr="006862C8">
        <w:rPr>
          <w:sz w:val="18"/>
          <w:szCs w:val="18"/>
        </w:rPr>
        <w:t>. AVES Giove</w:t>
      </w:r>
    </w:p>
    <w:p w:rsidR="003E5CF7" w:rsidRPr="006862C8" w:rsidRDefault="003E5CF7" w:rsidP="003E5CF7">
      <w:pPr>
        <w:rPr>
          <w:sz w:val="18"/>
          <w:szCs w:val="18"/>
        </w:rPr>
      </w:pPr>
      <w:r w:rsidRPr="006862C8">
        <w:rPr>
          <w:sz w:val="18"/>
          <w:szCs w:val="18"/>
        </w:rPr>
        <w:t xml:space="preserve">Comando 26° Gr. </w:t>
      </w:r>
      <w:proofErr w:type="spellStart"/>
      <w:r w:rsidRPr="006862C8">
        <w:rPr>
          <w:sz w:val="18"/>
          <w:szCs w:val="18"/>
        </w:rPr>
        <w:t>Sqd</w:t>
      </w:r>
      <w:proofErr w:type="spellEnd"/>
      <w:r w:rsidRPr="006862C8">
        <w:rPr>
          <w:sz w:val="18"/>
          <w:szCs w:val="18"/>
        </w:rPr>
        <w:t xml:space="preserve">. </w:t>
      </w:r>
      <w:proofErr w:type="spellStart"/>
      <w:r w:rsidRPr="006862C8">
        <w:rPr>
          <w:sz w:val="18"/>
          <w:szCs w:val="18"/>
        </w:rPr>
        <w:t>Aves</w:t>
      </w:r>
      <w:proofErr w:type="spellEnd"/>
      <w:r w:rsidRPr="006862C8">
        <w:rPr>
          <w:sz w:val="18"/>
          <w:szCs w:val="18"/>
        </w:rPr>
        <w:t xml:space="preserve"> Giove Sarajevo</w:t>
      </w:r>
    </w:p>
    <w:p w:rsidR="003E5CF7" w:rsidRPr="006862C8" w:rsidRDefault="003E5CF7" w:rsidP="003E5CF7">
      <w:pPr>
        <w:rPr>
          <w:sz w:val="18"/>
          <w:szCs w:val="18"/>
        </w:rPr>
      </w:pPr>
      <w:r w:rsidRPr="006862C8">
        <w:rPr>
          <w:sz w:val="18"/>
          <w:szCs w:val="18"/>
        </w:rPr>
        <w:t xml:space="preserve">Comando 28° Gr. </w:t>
      </w:r>
      <w:proofErr w:type="spellStart"/>
      <w:r w:rsidRPr="006862C8">
        <w:rPr>
          <w:sz w:val="18"/>
          <w:szCs w:val="18"/>
        </w:rPr>
        <w:t>Sqd</w:t>
      </w:r>
      <w:proofErr w:type="spellEnd"/>
      <w:r w:rsidRPr="006862C8">
        <w:rPr>
          <w:sz w:val="18"/>
          <w:szCs w:val="18"/>
        </w:rPr>
        <w:t>. AVES "Giove" * Sarajevo*</w:t>
      </w:r>
    </w:p>
    <w:p w:rsidR="003E5CF7" w:rsidRPr="006862C8" w:rsidRDefault="003E5CF7" w:rsidP="003E5CF7">
      <w:pPr>
        <w:rPr>
          <w:sz w:val="18"/>
          <w:szCs w:val="18"/>
        </w:rPr>
      </w:pPr>
      <w:r w:rsidRPr="006862C8">
        <w:rPr>
          <w:sz w:val="18"/>
          <w:szCs w:val="18"/>
        </w:rPr>
        <w:t>Comando 34° GR. SQD. AVES "Toro" * Sarajevo</w:t>
      </w:r>
    </w:p>
    <w:p w:rsidR="003E5CF7" w:rsidRPr="006862C8" w:rsidRDefault="003E5CF7" w:rsidP="003E5CF7">
      <w:pPr>
        <w:rPr>
          <w:sz w:val="18"/>
          <w:szCs w:val="18"/>
        </w:rPr>
      </w:pPr>
      <w:r w:rsidRPr="006862C8">
        <w:rPr>
          <w:sz w:val="18"/>
          <w:szCs w:val="18"/>
        </w:rPr>
        <w:t xml:space="preserve">Comando 34° GR.SQD. </w:t>
      </w:r>
      <w:proofErr w:type="spellStart"/>
      <w:r w:rsidRPr="006862C8">
        <w:rPr>
          <w:sz w:val="18"/>
          <w:szCs w:val="18"/>
        </w:rPr>
        <w:t>c.A.</w:t>
      </w:r>
      <w:proofErr w:type="spellEnd"/>
      <w:r w:rsidRPr="006862C8">
        <w:rPr>
          <w:sz w:val="18"/>
          <w:szCs w:val="18"/>
        </w:rPr>
        <w:t xml:space="preserve"> Toro Sarajevo</w:t>
      </w:r>
    </w:p>
    <w:p w:rsidR="003E5CF7" w:rsidRPr="006862C8" w:rsidRDefault="003E5CF7" w:rsidP="003E5CF7">
      <w:pPr>
        <w:rPr>
          <w:sz w:val="18"/>
          <w:szCs w:val="18"/>
        </w:rPr>
      </w:pPr>
      <w:r w:rsidRPr="006862C8">
        <w:rPr>
          <w:sz w:val="18"/>
          <w:szCs w:val="18"/>
        </w:rPr>
        <w:t xml:space="preserve">Comando 51° Gr. </w:t>
      </w:r>
      <w:proofErr w:type="spellStart"/>
      <w:r w:rsidRPr="006862C8">
        <w:rPr>
          <w:sz w:val="18"/>
          <w:szCs w:val="18"/>
        </w:rPr>
        <w:t>Sqd</w:t>
      </w:r>
      <w:proofErr w:type="spellEnd"/>
      <w:r w:rsidRPr="006862C8">
        <w:rPr>
          <w:sz w:val="18"/>
          <w:szCs w:val="18"/>
        </w:rPr>
        <w:t xml:space="preserve"> </w:t>
      </w:r>
      <w:proofErr w:type="spellStart"/>
      <w:r w:rsidRPr="006862C8">
        <w:rPr>
          <w:sz w:val="18"/>
          <w:szCs w:val="18"/>
        </w:rPr>
        <w:t>Aves</w:t>
      </w:r>
      <w:proofErr w:type="spellEnd"/>
      <w:r w:rsidRPr="006862C8">
        <w:rPr>
          <w:sz w:val="18"/>
          <w:szCs w:val="18"/>
        </w:rPr>
        <w:t xml:space="preserve"> Leone Sarajevo</w:t>
      </w:r>
    </w:p>
    <w:p w:rsidR="003E5CF7" w:rsidRPr="006862C8" w:rsidRDefault="003E5CF7" w:rsidP="003E5CF7">
      <w:pPr>
        <w:rPr>
          <w:sz w:val="18"/>
          <w:szCs w:val="18"/>
          <w:lang w:val="en-GB"/>
        </w:rPr>
      </w:pPr>
      <w:proofErr w:type="spellStart"/>
      <w:r w:rsidRPr="006862C8">
        <w:rPr>
          <w:sz w:val="18"/>
          <w:szCs w:val="18"/>
          <w:lang w:val="en-GB"/>
        </w:rPr>
        <w:t>Operazione</w:t>
      </w:r>
      <w:proofErr w:type="spellEnd"/>
      <w:r w:rsidRPr="006862C8">
        <w:rPr>
          <w:sz w:val="18"/>
          <w:szCs w:val="18"/>
          <w:lang w:val="en-GB"/>
        </w:rPr>
        <w:t xml:space="preserve"> Joint Endeavour Italian </w:t>
      </w:r>
      <w:proofErr w:type="spellStart"/>
      <w:r w:rsidRPr="006862C8">
        <w:rPr>
          <w:sz w:val="18"/>
          <w:szCs w:val="18"/>
          <w:lang w:val="en-GB"/>
        </w:rPr>
        <w:t>Hely</w:t>
      </w:r>
      <w:proofErr w:type="spellEnd"/>
      <w:r w:rsidRPr="006862C8">
        <w:rPr>
          <w:sz w:val="18"/>
          <w:szCs w:val="18"/>
          <w:lang w:val="en-GB"/>
        </w:rPr>
        <w:t xml:space="preserve"> Detachment 4^ Regiment </w:t>
      </w:r>
      <w:proofErr w:type="spellStart"/>
      <w:r w:rsidRPr="006862C8">
        <w:rPr>
          <w:sz w:val="18"/>
          <w:szCs w:val="18"/>
          <w:lang w:val="en-GB"/>
        </w:rPr>
        <w:t>c.A</w:t>
      </w:r>
      <w:proofErr w:type="spellEnd"/>
      <w:r w:rsidRPr="006862C8">
        <w:rPr>
          <w:sz w:val="18"/>
          <w:szCs w:val="18"/>
          <w:lang w:val="en-GB"/>
        </w:rPr>
        <w:t xml:space="preserve"> Altair</w:t>
      </w:r>
    </w:p>
    <w:p w:rsidR="003E5CF7" w:rsidRPr="006862C8" w:rsidRDefault="003E5CF7" w:rsidP="003E5CF7">
      <w:pPr>
        <w:rPr>
          <w:sz w:val="18"/>
          <w:szCs w:val="18"/>
          <w:lang w:val="en-GB"/>
        </w:rPr>
      </w:pPr>
      <w:proofErr w:type="spellStart"/>
      <w:r w:rsidRPr="006862C8">
        <w:rPr>
          <w:sz w:val="18"/>
          <w:szCs w:val="18"/>
          <w:lang w:val="en-GB"/>
        </w:rPr>
        <w:t>Operazione</w:t>
      </w:r>
      <w:proofErr w:type="spellEnd"/>
      <w:r w:rsidRPr="006862C8">
        <w:rPr>
          <w:sz w:val="18"/>
          <w:szCs w:val="18"/>
          <w:lang w:val="en-GB"/>
        </w:rPr>
        <w:t xml:space="preserve"> Joint Forge Italian </w:t>
      </w:r>
      <w:proofErr w:type="spellStart"/>
      <w:r w:rsidRPr="006862C8">
        <w:rPr>
          <w:sz w:val="18"/>
          <w:szCs w:val="18"/>
          <w:lang w:val="en-GB"/>
        </w:rPr>
        <w:t>Hely</w:t>
      </w:r>
      <w:proofErr w:type="spellEnd"/>
      <w:r w:rsidRPr="006862C8">
        <w:rPr>
          <w:sz w:val="18"/>
          <w:szCs w:val="18"/>
          <w:lang w:val="en-GB"/>
        </w:rPr>
        <w:t xml:space="preserve"> Detachment 4^ Regiment Altair</w:t>
      </w:r>
    </w:p>
    <w:p w:rsidR="003E5CF7" w:rsidRPr="006862C8" w:rsidRDefault="003E5CF7" w:rsidP="003E5CF7">
      <w:pPr>
        <w:rPr>
          <w:sz w:val="18"/>
          <w:szCs w:val="18"/>
          <w:lang w:val="en-GB"/>
        </w:rPr>
      </w:pPr>
      <w:proofErr w:type="spellStart"/>
      <w:r w:rsidRPr="006862C8">
        <w:rPr>
          <w:sz w:val="18"/>
          <w:szCs w:val="18"/>
          <w:lang w:val="en-GB"/>
        </w:rPr>
        <w:t>Operazione</w:t>
      </w:r>
      <w:proofErr w:type="spellEnd"/>
      <w:r w:rsidRPr="006862C8">
        <w:rPr>
          <w:sz w:val="18"/>
          <w:szCs w:val="18"/>
          <w:lang w:val="en-GB"/>
        </w:rPr>
        <w:t xml:space="preserve"> Joint Forge Italian </w:t>
      </w:r>
      <w:proofErr w:type="spellStart"/>
      <w:r w:rsidRPr="006862C8">
        <w:rPr>
          <w:sz w:val="18"/>
          <w:szCs w:val="18"/>
          <w:lang w:val="en-GB"/>
        </w:rPr>
        <w:t>Hely</w:t>
      </w:r>
      <w:proofErr w:type="spellEnd"/>
      <w:r w:rsidRPr="006862C8">
        <w:rPr>
          <w:sz w:val="18"/>
          <w:szCs w:val="18"/>
          <w:lang w:val="en-GB"/>
        </w:rPr>
        <w:t xml:space="preserve"> Detachment 4^ Regiment </w:t>
      </w:r>
      <w:proofErr w:type="spellStart"/>
      <w:r w:rsidRPr="006862C8">
        <w:rPr>
          <w:sz w:val="18"/>
          <w:szCs w:val="18"/>
          <w:lang w:val="en-GB"/>
        </w:rPr>
        <w:t>c.A.</w:t>
      </w:r>
      <w:proofErr w:type="spellEnd"/>
      <w:r w:rsidRPr="006862C8">
        <w:rPr>
          <w:sz w:val="18"/>
          <w:szCs w:val="18"/>
          <w:lang w:val="en-GB"/>
        </w:rPr>
        <w:t xml:space="preserve"> "Altair"</w:t>
      </w:r>
    </w:p>
    <w:p w:rsidR="003E5CF7" w:rsidRDefault="003E5CF7" w:rsidP="003E5CF7">
      <w:pPr>
        <w:rPr>
          <w:sz w:val="18"/>
          <w:szCs w:val="18"/>
          <w:lang w:val="en-GB"/>
        </w:rPr>
      </w:pPr>
      <w:proofErr w:type="spellStart"/>
      <w:r w:rsidRPr="006862C8">
        <w:rPr>
          <w:sz w:val="18"/>
          <w:szCs w:val="18"/>
          <w:lang w:val="en-GB"/>
        </w:rPr>
        <w:t>Operazione</w:t>
      </w:r>
      <w:proofErr w:type="spellEnd"/>
      <w:r w:rsidRPr="006862C8">
        <w:rPr>
          <w:sz w:val="18"/>
          <w:szCs w:val="18"/>
          <w:lang w:val="en-GB"/>
        </w:rPr>
        <w:t xml:space="preserve"> Joint Forge Italian </w:t>
      </w:r>
      <w:proofErr w:type="spellStart"/>
      <w:r w:rsidRPr="006862C8">
        <w:rPr>
          <w:sz w:val="18"/>
          <w:szCs w:val="18"/>
          <w:lang w:val="en-GB"/>
        </w:rPr>
        <w:t>Hely</w:t>
      </w:r>
      <w:proofErr w:type="spellEnd"/>
      <w:r w:rsidRPr="006862C8">
        <w:rPr>
          <w:sz w:val="18"/>
          <w:szCs w:val="18"/>
          <w:lang w:val="en-GB"/>
        </w:rPr>
        <w:t xml:space="preserve"> Detachment Gruppo SO.A.T.C.C.</w:t>
      </w:r>
    </w:p>
    <w:p w:rsidR="003E5CF7" w:rsidRPr="006862C8" w:rsidRDefault="003E5CF7" w:rsidP="003E5CF7">
      <w:pPr>
        <w:rPr>
          <w:sz w:val="18"/>
          <w:szCs w:val="18"/>
          <w:lang w:val="en-GB"/>
        </w:rPr>
      </w:pPr>
      <w:proofErr w:type="spellStart"/>
      <w:r w:rsidRPr="006862C8">
        <w:rPr>
          <w:sz w:val="18"/>
          <w:szCs w:val="18"/>
          <w:lang w:val="en-GB"/>
        </w:rPr>
        <w:t>Operazione</w:t>
      </w:r>
      <w:proofErr w:type="spellEnd"/>
      <w:r w:rsidRPr="006862C8">
        <w:rPr>
          <w:sz w:val="18"/>
          <w:szCs w:val="18"/>
          <w:lang w:val="en-GB"/>
        </w:rPr>
        <w:t xml:space="preserve"> Joint Forge Italian </w:t>
      </w:r>
      <w:proofErr w:type="spellStart"/>
      <w:r w:rsidRPr="006862C8">
        <w:rPr>
          <w:sz w:val="18"/>
          <w:szCs w:val="18"/>
          <w:lang w:val="en-GB"/>
        </w:rPr>
        <w:t>Hely</w:t>
      </w:r>
      <w:proofErr w:type="spellEnd"/>
      <w:r w:rsidRPr="006862C8">
        <w:rPr>
          <w:sz w:val="18"/>
          <w:szCs w:val="18"/>
          <w:lang w:val="en-GB"/>
        </w:rPr>
        <w:t xml:space="preserve"> </w:t>
      </w:r>
      <w:r>
        <w:rPr>
          <w:sz w:val="18"/>
          <w:szCs w:val="18"/>
          <w:lang w:val="en-GB"/>
        </w:rPr>
        <w:t>Group SOATCC</w:t>
      </w:r>
    </w:p>
    <w:p w:rsidR="003E5CF7" w:rsidRPr="006862C8" w:rsidRDefault="003E5CF7" w:rsidP="003E5CF7">
      <w:pPr>
        <w:rPr>
          <w:sz w:val="18"/>
          <w:szCs w:val="18"/>
        </w:rPr>
      </w:pPr>
      <w:r w:rsidRPr="006862C8">
        <w:rPr>
          <w:sz w:val="18"/>
          <w:szCs w:val="18"/>
        </w:rPr>
        <w:t xml:space="preserve">Contingente Italiano i Bosnia </w:t>
      </w:r>
      <w:proofErr w:type="spellStart"/>
      <w:r w:rsidRPr="006862C8">
        <w:rPr>
          <w:sz w:val="18"/>
          <w:szCs w:val="18"/>
        </w:rPr>
        <w:t>Herzegovina</w:t>
      </w:r>
      <w:proofErr w:type="spellEnd"/>
      <w:r w:rsidRPr="006862C8">
        <w:rPr>
          <w:sz w:val="18"/>
          <w:szCs w:val="18"/>
        </w:rPr>
        <w:t xml:space="preserve"> Distaccamento Elicotteri 4* Reggimento </w:t>
      </w:r>
      <w:proofErr w:type="spellStart"/>
      <w:r w:rsidRPr="006862C8">
        <w:rPr>
          <w:sz w:val="18"/>
          <w:szCs w:val="18"/>
        </w:rPr>
        <w:t>Aves</w:t>
      </w:r>
      <w:proofErr w:type="spellEnd"/>
      <w:r w:rsidRPr="006862C8">
        <w:rPr>
          <w:sz w:val="18"/>
          <w:szCs w:val="18"/>
        </w:rPr>
        <w:t xml:space="preserve"> “Altair” </w:t>
      </w:r>
      <w:proofErr w:type="spellStart"/>
      <w:r w:rsidRPr="006862C8">
        <w:rPr>
          <w:sz w:val="18"/>
          <w:szCs w:val="18"/>
        </w:rPr>
        <w:t>Rajlovac</w:t>
      </w:r>
      <w:proofErr w:type="spellEnd"/>
      <w:r w:rsidRPr="006862C8">
        <w:rPr>
          <w:sz w:val="18"/>
          <w:szCs w:val="18"/>
        </w:rPr>
        <w:t xml:space="preserve"> Sarajevo (</w:t>
      </w:r>
      <w:proofErr w:type="spellStart"/>
      <w:r w:rsidRPr="006862C8">
        <w:rPr>
          <w:sz w:val="18"/>
          <w:szCs w:val="18"/>
        </w:rPr>
        <w:t>Bih</w:t>
      </w:r>
      <w:proofErr w:type="spellEnd"/>
      <w:r w:rsidRPr="006862C8">
        <w:rPr>
          <w:sz w:val="18"/>
          <w:szCs w:val="18"/>
        </w:rPr>
        <w:t>) Polo Grandi Utenti PPTT 56100 Pisa</w:t>
      </w:r>
    </w:p>
    <w:p w:rsidR="003E5CF7" w:rsidRPr="00956E06" w:rsidRDefault="003E5CF7" w:rsidP="003E5CF7">
      <w:pPr>
        <w:rPr>
          <w:sz w:val="18"/>
          <w:szCs w:val="18"/>
          <w:lang w:val="en-US"/>
        </w:rPr>
      </w:pPr>
      <w:r w:rsidRPr="00956E06">
        <w:rPr>
          <w:sz w:val="18"/>
          <w:szCs w:val="18"/>
          <w:lang w:val="en-US"/>
        </w:rPr>
        <w:t xml:space="preserve">Detachment 4th "Altair" Italian </w:t>
      </w:r>
      <w:proofErr w:type="spellStart"/>
      <w:r w:rsidRPr="00956E06">
        <w:rPr>
          <w:sz w:val="18"/>
          <w:szCs w:val="18"/>
          <w:lang w:val="en-US"/>
        </w:rPr>
        <w:t>Heligroup</w:t>
      </w:r>
      <w:proofErr w:type="spellEnd"/>
      <w:r w:rsidRPr="00956E06">
        <w:rPr>
          <w:sz w:val="18"/>
          <w:szCs w:val="18"/>
          <w:lang w:val="en-US"/>
        </w:rPr>
        <w:t xml:space="preserve"> </w:t>
      </w:r>
      <w:proofErr w:type="spellStart"/>
      <w:r w:rsidRPr="00956E06">
        <w:rPr>
          <w:sz w:val="18"/>
          <w:szCs w:val="18"/>
          <w:lang w:val="en-US"/>
        </w:rPr>
        <w:t>Rajvolac</w:t>
      </w:r>
      <w:proofErr w:type="spellEnd"/>
    </w:p>
    <w:p w:rsidR="003E5CF7" w:rsidRPr="00B12356" w:rsidRDefault="003E5CF7" w:rsidP="003E5CF7">
      <w:pPr>
        <w:rPr>
          <w:sz w:val="18"/>
          <w:szCs w:val="18"/>
        </w:rPr>
      </w:pPr>
      <w:r w:rsidRPr="00B12356">
        <w:rPr>
          <w:sz w:val="18"/>
          <w:szCs w:val="18"/>
        </w:rPr>
        <w:t xml:space="preserve">Distaccamento 4° </w:t>
      </w:r>
      <w:proofErr w:type="spellStart"/>
      <w:r w:rsidRPr="00B12356">
        <w:rPr>
          <w:sz w:val="18"/>
          <w:szCs w:val="18"/>
        </w:rPr>
        <w:t>Rgt</w:t>
      </w:r>
      <w:proofErr w:type="spellEnd"/>
      <w:r w:rsidRPr="00B12356">
        <w:rPr>
          <w:sz w:val="18"/>
          <w:szCs w:val="18"/>
        </w:rPr>
        <w:t xml:space="preserve"> "Altair" </w:t>
      </w:r>
      <w:proofErr w:type="spellStart"/>
      <w:r w:rsidRPr="00B12356">
        <w:rPr>
          <w:sz w:val="18"/>
          <w:szCs w:val="18"/>
        </w:rPr>
        <w:t>Rajvolac</w:t>
      </w:r>
      <w:proofErr w:type="spellEnd"/>
    </w:p>
    <w:p w:rsidR="003E5CF7" w:rsidRPr="00B12356" w:rsidRDefault="003E5CF7" w:rsidP="003E5CF7">
      <w:pPr>
        <w:rPr>
          <w:sz w:val="18"/>
          <w:szCs w:val="18"/>
        </w:rPr>
      </w:pPr>
      <w:r w:rsidRPr="00B12356">
        <w:rPr>
          <w:sz w:val="18"/>
          <w:szCs w:val="18"/>
        </w:rPr>
        <w:t xml:space="preserve">Distaccamento 4° </w:t>
      </w:r>
      <w:proofErr w:type="spellStart"/>
      <w:r w:rsidRPr="00B12356">
        <w:rPr>
          <w:sz w:val="18"/>
          <w:szCs w:val="18"/>
        </w:rPr>
        <w:t>Rgt</w:t>
      </w:r>
      <w:proofErr w:type="spellEnd"/>
      <w:r w:rsidRPr="00B12356">
        <w:rPr>
          <w:sz w:val="18"/>
          <w:szCs w:val="18"/>
        </w:rPr>
        <w:t xml:space="preserve"> A. ”Altair” Gruppo Elicotteri Esercito Italiano </w:t>
      </w:r>
      <w:proofErr w:type="spellStart"/>
      <w:r w:rsidRPr="00B12356">
        <w:rPr>
          <w:sz w:val="18"/>
          <w:szCs w:val="18"/>
        </w:rPr>
        <w:t>Rajlovac</w:t>
      </w:r>
      <w:proofErr w:type="spellEnd"/>
    </w:p>
    <w:p w:rsidR="003E5CF7" w:rsidRDefault="003E5CF7" w:rsidP="003E5CF7">
      <w:pPr>
        <w:rPr>
          <w:sz w:val="18"/>
          <w:szCs w:val="18"/>
          <w:lang w:val="en-GB"/>
        </w:rPr>
      </w:pPr>
      <w:proofErr w:type="spellStart"/>
      <w:r w:rsidRPr="006862C8">
        <w:rPr>
          <w:sz w:val="18"/>
          <w:szCs w:val="18"/>
          <w:lang w:val="en-GB"/>
        </w:rPr>
        <w:t>Distaccamento</w:t>
      </w:r>
      <w:proofErr w:type="spellEnd"/>
      <w:r w:rsidRPr="006862C8">
        <w:rPr>
          <w:sz w:val="18"/>
          <w:szCs w:val="18"/>
          <w:lang w:val="en-GB"/>
        </w:rPr>
        <w:t xml:space="preserve"> 4° Altair - </w:t>
      </w:r>
      <w:proofErr w:type="spellStart"/>
      <w:r w:rsidRPr="006862C8">
        <w:rPr>
          <w:sz w:val="18"/>
          <w:szCs w:val="18"/>
          <w:lang w:val="en-GB"/>
        </w:rPr>
        <w:t>Rajlovac</w:t>
      </w:r>
      <w:proofErr w:type="spellEnd"/>
    </w:p>
    <w:p w:rsidR="003E5CF7" w:rsidRPr="006862C8" w:rsidRDefault="003E5CF7" w:rsidP="003E5CF7">
      <w:pPr>
        <w:rPr>
          <w:sz w:val="18"/>
          <w:szCs w:val="18"/>
          <w:lang w:val="en-GB"/>
        </w:rPr>
      </w:pPr>
      <w:r w:rsidRPr="00956E06">
        <w:rPr>
          <w:sz w:val="18"/>
          <w:szCs w:val="18"/>
          <w:lang w:val="en-US"/>
        </w:rPr>
        <w:t xml:space="preserve">Italian </w:t>
      </w:r>
      <w:proofErr w:type="spellStart"/>
      <w:r w:rsidRPr="00956E06">
        <w:rPr>
          <w:sz w:val="18"/>
          <w:szCs w:val="18"/>
          <w:lang w:val="en-US"/>
        </w:rPr>
        <w:t>Heligroup</w:t>
      </w:r>
      <w:proofErr w:type="spellEnd"/>
      <w:r w:rsidRPr="00956E06">
        <w:rPr>
          <w:sz w:val="18"/>
          <w:szCs w:val="18"/>
          <w:lang w:val="en-US"/>
        </w:rPr>
        <w:t xml:space="preserve"> Bosnia</w:t>
      </w:r>
    </w:p>
    <w:p w:rsidR="003E5CF7" w:rsidRPr="00956E06" w:rsidRDefault="003E5CF7" w:rsidP="003E5CF7">
      <w:pPr>
        <w:rPr>
          <w:sz w:val="18"/>
          <w:szCs w:val="18"/>
          <w:lang w:val="en-US"/>
        </w:rPr>
      </w:pPr>
      <w:r w:rsidRPr="00956E06">
        <w:rPr>
          <w:sz w:val="18"/>
          <w:szCs w:val="18"/>
          <w:lang w:val="en-US"/>
        </w:rPr>
        <w:t xml:space="preserve">Italian </w:t>
      </w:r>
      <w:proofErr w:type="spellStart"/>
      <w:r w:rsidRPr="00956E06">
        <w:rPr>
          <w:sz w:val="18"/>
          <w:szCs w:val="18"/>
          <w:lang w:val="en-US"/>
        </w:rPr>
        <w:t>Heligroup</w:t>
      </w:r>
      <w:proofErr w:type="spellEnd"/>
      <w:r w:rsidRPr="00956E06">
        <w:rPr>
          <w:sz w:val="18"/>
          <w:szCs w:val="18"/>
          <w:lang w:val="en-US"/>
        </w:rPr>
        <w:t xml:space="preserve"> Bosnia </w:t>
      </w:r>
      <w:proofErr w:type="spellStart"/>
      <w:r w:rsidRPr="00956E06">
        <w:rPr>
          <w:sz w:val="18"/>
          <w:szCs w:val="18"/>
          <w:lang w:val="en-US"/>
        </w:rPr>
        <w:t>Rajlovac</w:t>
      </w:r>
      <w:proofErr w:type="spellEnd"/>
    </w:p>
    <w:p w:rsidR="003E5CF7" w:rsidRPr="00956E06" w:rsidRDefault="003E5CF7" w:rsidP="003E5CF7">
      <w:pPr>
        <w:rPr>
          <w:sz w:val="18"/>
          <w:szCs w:val="18"/>
          <w:lang w:val="en-US"/>
        </w:rPr>
      </w:pPr>
      <w:proofErr w:type="spellStart"/>
      <w:r w:rsidRPr="006862C8">
        <w:rPr>
          <w:sz w:val="18"/>
          <w:szCs w:val="18"/>
          <w:lang w:val="en-GB"/>
        </w:rPr>
        <w:t>Rajlovac</w:t>
      </w:r>
      <w:proofErr w:type="spellEnd"/>
      <w:r>
        <w:rPr>
          <w:sz w:val="18"/>
          <w:szCs w:val="18"/>
          <w:lang w:val="en-GB"/>
        </w:rPr>
        <w:t xml:space="preserve"> SARAJEVO</w:t>
      </w:r>
    </w:p>
    <w:p w:rsidR="003E5CF7" w:rsidRPr="00956E06" w:rsidRDefault="003E5CF7" w:rsidP="003E5CF7">
      <w:pPr>
        <w:rPr>
          <w:sz w:val="18"/>
          <w:szCs w:val="18"/>
          <w:lang w:val="en-US"/>
        </w:rPr>
      </w:pPr>
      <w:r w:rsidRPr="00956E06">
        <w:rPr>
          <w:sz w:val="18"/>
          <w:szCs w:val="18"/>
          <w:lang w:val="en-US"/>
        </w:rPr>
        <w:t xml:space="preserve">Division </w:t>
      </w:r>
      <w:proofErr w:type="spellStart"/>
      <w:r w:rsidRPr="00956E06">
        <w:rPr>
          <w:sz w:val="18"/>
          <w:szCs w:val="18"/>
          <w:lang w:val="en-US"/>
        </w:rPr>
        <w:t>Multinazionale</w:t>
      </w:r>
      <w:proofErr w:type="spellEnd"/>
      <w:r w:rsidRPr="00956E06">
        <w:rPr>
          <w:sz w:val="18"/>
          <w:szCs w:val="18"/>
          <w:lang w:val="en-US"/>
        </w:rPr>
        <w:t xml:space="preserve"> </w:t>
      </w:r>
      <w:proofErr w:type="spellStart"/>
      <w:r w:rsidRPr="00956E06">
        <w:rPr>
          <w:sz w:val="18"/>
          <w:szCs w:val="18"/>
          <w:lang w:val="en-US"/>
        </w:rPr>
        <w:t>Salamandre</w:t>
      </w:r>
      <w:proofErr w:type="spellEnd"/>
      <w:r w:rsidRPr="00956E06">
        <w:rPr>
          <w:sz w:val="18"/>
          <w:szCs w:val="18"/>
          <w:lang w:val="en-US"/>
        </w:rPr>
        <w:t xml:space="preserve"> Italian </w:t>
      </w:r>
      <w:proofErr w:type="spellStart"/>
      <w:r w:rsidRPr="00956E06">
        <w:rPr>
          <w:sz w:val="18"/>
          <w:szCs w:val="18"/>
          <w:lang w:val="en-US"/>
        </w:rPr>
        <w:t>Heligroup</w:t>
      </w:r>
      <w:proofErr w:type="spellEnd"/>
      <w:r w:rsidRPr="00956E06">
        <w:rPr>
          <w:sz w:val="18"/>
          <w:szCs w:val="18"/>
          <w:lang w:val="en-US"/>
        </w:rPr>
        <w:t xml:space="preserve"> Bosnia 54 </w:t>
      </w:r>
      <w:proofErr w:type="spellStart"/>
      <w:r w:rsidRPr="00956E06">
        <w:rPr>
          <w:sz w:val="18"/>
          <w:szCs w:val="18"/>
          <w:lang w:val="en-US"/>
        </w:rPr>
        <w:t>th</w:t>
      </w:r>
      <w:proofErr w:type="spellEnd"/>
      <w:r w:rsidRPr="00956E06">
        <w:rPr>
          <w:sz w:val="18"/>
          <w:szCs w:val="18"/>
          <w:lang w:val="en-US"/>
        </w:rPr>
        <w:t xml:space="preserve"> Squadron - Special Operations </w:t>
      </w:r>
      <w:proofErr w:type="spellStart"/>
      <w:r w:rsidRPr="00956E06">
        <w:rPr>
          <w:sz w:val="18"/>
          <w:szCs w:val="18"/>
          <w:lang w:val="en-US"/>
        </w:rPr>
        <w:t>Rajvolac</w:t>
      </w:r>
      <w:proofErr w:type="spellEnd"/>
    </w:p>
    <w:p w:rsidR="003E5CF7" w:rsidRPr="00956E06" w:rsidRDefault="003E5CF7" w:rsidP="003E5CF7">
      <w:pPr>
        <w:rPr>
          <w:sz w:val="18"/>
          <w:szCs w:val="18"/>
          <w:lang w:val="en-US"/>
        </w:rPr>
      </w:pPr>
      <w:r w:rsidRPr="00956E06">
        <w:rPr>
          <w:sz w:val="18"/>
          <w:szCs w:val="18"/>
          <w:lang w:val="en-US"/>
        </w:rPr>
        <w:t>Air Task Force Aves (</w:t>
      </w:r>
      <w:proofErr w:type="spellStart"/>
      <w:r w:rsidRPr="00956E06">
        <w:rPr>
          <w:sz w:val="18"/>
          <w:szCs w:val="18"/>
          <w:lang w:val="en-US"/>
        </w:rPr>
        <w:t>Bh</w:t>
      </w:r>
      <w:proofErr w:type="spellEnd"/>
      <w:r w:rsidRPr="00956E06">
        <w:rPr>
          <w:sz w:val="18"/>
          <w:szCs w:val="18"/>
          <w:lang w:val="en-US"/>
        </w:rPr>
        <w:t xml:space="preserve">) </w:t>
      </w:r>
      <w:proofErr w:type="spellStart"/>
      <w:r w:rsidRPr="00956E06">
        <w:rPr>
          <w:sz w:val="18"/>
          <w:szCs w:val="18"/>
          <w:lang w:val="en-US"/>
        </w:rPr>
        <w:t>Butmir</w:t>
      </w:r>
      <w:proofErr w:type="spellEnd"/>
    </w:p>
    <w:p w:rsidR="003E5CF7" w:rsidRPr="00956E06" w:rsidRDefault="003E5CF7" w:rsidP="003E5CF7">
      <w:pPr>
        <w:rPr>
          <w:b/>
          <w:sz w:val="18"/>
          <w:szCs w:val="18"/>
          <w:lang w:val="en-US"/>
        </w:rPr>
      </w:pPr>
      <w:proofErr w:type="spellStart"/>
      <w:r w:rsidRPr="00956E06">
        <w:rPr>
          <w:b/>
          <w:sz w:val="18"/>
          <w:szCs w:val="18"/>
          <w:lang w:val="en-US"/>
        </w:rPr>
        <w:t>Cimic</w:t>
      </w:r>
      <w:proofErr w:type="spellEnd"/>
      <w:r w:rsidRPr="00956E06">
        <w:rPr>
          <w:b/>
          <w:sz w:val="18"/>
          <w:szCs w:val="18"/>
          <w:lang w:val="en-US"/>
        </w:rPr>
        <w:t>:</w:t>
      </w:r>
    </w:p>
    <w:p w:rsidR="003E5CF7" w:rsidRPr="00956E06" w:rsidRDefault="003E5CF7" w:rsidP="003E5CF7">
      <w:pPr>
        <w:rPr>
          <w:sz w:val="18"/>
          <w:szCs w:val="18"/>
          <w:lang w:val="en-US"/>
        </w:rPr>
      </w:pPr>
      <w:r w:rsidRPr="00956E06">
        <w:rPr>
          <w:sz w:val="18"/>
          <w:szCs w:val="18"/>
          <w:lang w:val="en-US"/>
        </w:rPr>
        <w:t>Headquarters SFOR Italian CIMIC Unit</w:t>
      </w:r>
    </w:p>
    <w:p w:rsidR="003E5CF7" w:rsidRPr="002B565A" w:rsidRDefault="003E5CF7" w:rsidP="003E5CF7">
      <w:pPr>
        <w:rPr>
          <w:sz w:val="18"/>
          <w:szCs w:val="18"/>
          <w:lang w:val="en-US"/>
        </w:rPr>
      </w:pPr>
      <w:r w:rsidRPr="006862C8">
        <w:rPr>
          <w:sz w:val="18"/>
          <w:szCs w:val="18"/>
          <w:lang w:val="en-US"/>
        </w:rPr>
        <w:t xml:space="preserve">Headquarters </w:t>
      </w:r>
      <w:proofErr w:type="spellStart"/>
      <w:r w:rsidRPr="006862C8">
        <w:rPr>
          <w:sz w:val="18"/>
          <w:szCs w:val="18"/>
          <w:lang w:val="en-US"/>
        </w:rPr>
        <w:t>Sfor</w:t>
      </w:r>
      <w:proofErr w:type="spellEnd"/>
      <w:r w:rsidRPr="006862C8">
        <w:rPr>
          <w:sz w:val="18"/>
          <w:szCs w:val="18"/>
          <w:lang w:val="en-US"/>
        </w:rPr>
        <w:t xml:space="preserve"> CJ9 Italian </w:t>
      </w:r>
      <w:proofErr w:type="spellStart"/>
      <w:r w:rsidRPr="006862C8">
        <w:rPr>
          <w:sz w:val="18"/>
          <w:szCs w:val="18"/>
          <w:lang w:val="en-US"/>
        </w:rPr>
        <w:t>Cimic</w:t>
      </w:r>
      <w:proofErr w:type="spellEnd"/>
      <w:r w:rsidRPr="006862C8">
        <w:rPr>
          <w:sz w:val="18"/>
          <w:szCs w:val="18"/>
          <w:lang w:val="en-US"/>
        </w:rPr>
        <w:t xml:space="preserve"> Unit “Tito Barracks” Sarajevo</w:t>
      </w:r>
    </w:p>
    <w:p w:rsidR="003E5CF7" w:rsidRPr="00956E06" w:rsidRDefault="003E5CF7" w:rsidP="003E5CF7">
      <w:pPr>
        <w:rPr>
          <w:sz w:val="18"/>
          <w:szCs w:val="18"/>
          <w:lang w:val="en-US"/>
        </w:rPr>
      </w:pPr>
      <w:r w:rsidRPr="00956E06">
        <w:rPr>
          <w:sz w:val="18"/>
          <w:szCs w:val="18"/>
          <w:lang w:val="en-US"/>
        </w:rPr>
        <w:t>Headquarters Stabilization Forces Italian CIMIC Unit</w:t>
      </w:r>
    </w:p>
    <w:p w:rsidR="003E5CF7" w:rsidRPr="00956E06" w:rsidRDefault="003E5CF7" w:rsidP="003E5CF7">
      <w:pPr>
        <w:ind w:left="2832" w:hanging="2832"/>
        <w:rPr>
          <w:sz w:val="18"/>
          <w:szCs w:val="18"/>
        </w:rPr>
      </w:pPr>
      <w:r w:rsidRPr="00956E06">
        <w:rPr>
          <w:sz w:val="18"/>
          <w:szCs w:val="18"/>
        </w:rPr>
        <w:t xml:space="preserve">HQ SFOR </w:t>
      </w:r>
      <w:proofErr w:type="spellStart"/>
      <w:r w:rsidRPr="00956E06">
        <w:rPr>
          <w:sz w:val="18"/>
          <w:szCs w:val="18"/>
        </w:rPr>
        <w:t>Italian</w:t>
      </w:r>
      <w:proofErr w:type="spellEnd"/>
      <w:r w:rsidRPr="00956E06">
        <w:rPr>
          <w:sz w:val="18"/>
          <w:szCs w:val="18"/>
        </w:rPr>
        <w:t xml:space="preserve"> </w:t>
      </w:r>
      <w:proofErr w:type="spellStart"/>
      <w:r w:rsidRPr="00956E06">
        <w:rPr>
          <w:sz w:val="18"/>
          <w:szCs w:val="18"/>
        </w:rPr>
        <w:t>Cimic</w:t>
      </w:r>
      <w:proofErr w:type="spellEnd"/>
      <w:r w:rsidRPr="00956E06">
        <w:rPr>
          <w:sz w:val="18"/>
          <w:szCs w:val="18"/>
        </w:rPr>
        <w:t xml:space="preserve"> Unit</w:t>
      </w:r>
    </w:p>
    <w:p w:rsidR="003E5CF7" w:rsidRPr="00956E06" w:rsidRDefault="003E5CF7" w:rsidP="003E5CF7">
      <w:pPr>
        <w:rPr>
          <w:sz w:val="18"/>
          <w:szCs w:val="18"/>
        </w:rPr>
      </w:pPr>
      <w:r w:rsidRPr="00956E06">
        <w:rPr>
          <w:sz w:val="18"/>
          <w:szCs w:val="18"/>
        </w:rPr>
        <w:t xml:space="preserve">Operazione Joint Forge Bosnia e </w:t>
      </w:r>
      <w:proofErr w:type="spellStart"/>
      <w:r w:rsidRPr="00956E06">
        <w:rPr>
          <w:sz w:val="18"/>
          <w:szCs w:val="18"/>
        </w:rPr>
        <w:t>Herzegovina</w:t>
      </w:r>
      <w:proofErr w:type="spellEnd"/>
      <w:r w:rsidRPr="00956E06">
        <w:rPr>
          <w:sz w:val="18"/>
          <w:szCs w:val="18"/>
        </w:rPr>
        <w:t xml:space="preserve"> </w:t>
      </w:r>
      <w:proofErr w:type="spellStart"/>
      <w:r w:rsidRPr="00956E06">
        <w:rPr>
          <w:sz w:val="18"/>
          <w:szCs w:val="18"/>
        </w:rPr>
        <w:t>Italian</w:t>
      </w:r>
      <w:proofErr w:type="spellEnd"/>
      <w:r w:rsidRPr="00956E06">
        <w:rPr>
          <w:sz w:val="18"/>
          <w:szCs w:val="18"/>
        </w:rPr>
        <w:t xml:space="preserve"> </w:t>
      </w:r>
      <w:proofErr w:type="spellStart"/>
      <w:r w:rsidRPr="00956E06">
        <w:rPr>
          <w:sz w:val="18"/>
          <w:szCs w:val="18"/>
        </w:rPr>
        <w:t>Cimic</w:t>
      </w:r>
      <w:proofErr w:type="spellEnd"/>
      <w:r w:rsidRPr="00956E06">
        <w:rPr>
          <w:sz w:val="18"/>
          <w:szCs w:val="18"/>
        </w:rPr>
        <w:t xml:space="preserve"> Unit Genio Militare</w:t>
      </w:r>
    </w:p>
    <w:p w:rsidR="003E5CF7" w:rsidRPr="00956E06" w:rsidRDefault="003E5CF7" w:rsidP="003E5CF7">
      <w:pPr>
        <w:ind w:left="2832" w:hanging="2832"/>
        <w:rPr>
          <w:sz w:val="18"/>
          <w:szCs w:val="18"/>
        </w:rPr>
      </w:pPr>
    </w:p>
    <w:p w:rsidR="003E5CF7" w:rsidRPr="00956E06" w:rsidRDefault="003E5CF7" w:rsidP="003E5CF7">
      <w:pPr>
        <w:ind w:left="2832" w:hanging="2832"/>
        <w:rPr>
          <w:sz w:val="18"/>
          <w:szCs w:val="18"/>
        </w:rPr>
      </w:pPr>
    </w:p>
    <w:p w:rsidR="003E5CF7" w:rsidRPr="00956E06" w:rsidRDefault="003E5CF7" w:rsidP="003E5CF7">
      <w:pPr>
        <w:ind w:left="2832" w:hanging="2832"/>
        <w:rPr>
          <w:sz w:val="18"/>
          <w:szCs w:val="18"/>
        </w:rPr>
      </w:pPr>
    </w:p>
    <w:p w:rsidR="003E5CF7" w:rsidRPr="0039465E" w:rsidRDefault="003E5CF7" w:rsidP="003E5CF7">
      <w:pPr>
        <w:rPr>
          <w:sz w:val="20"/>
          <w:szCs w:val="20"/>
        </w:rPr>
      </w:pPr>
    </w:p>
    <w:p w:rsidR="003E5CF7" w:rsidRDefault="003E5CF7" w:rsidP="003E5CF7">
      <w:r>
        <w:t xml:space="preserve">02.12.2004-02.11.10 </w:t>
      </w:r>
      <w:r>
        <w:rPr>
          <w:color w:val="FF00FF"/>
        </w:rPr>
        <w:t>Missione EUFOR Operazione ALTHEA</w:t>
      </w:r>
      <w:r>
        <w:t xml:space="preserve"> </w:t>
      </w:r>
    </w:p>
    <w:p w:rsidR="003E5CF7" w:rsidRPr="00E34A1F" w:rsidRDefault="003E5CF7" w:rsidP="003E5CF7">
      <w:pPr>
        <w:autoSpaceDE w:val="0"/>
        <w:autoSpaceDN w:val="0"/>
        <w:adjustRightInd w:val="0"/>
        <w:jc w:val="both"/>
        <w:rPr>
          <w:rFonts w:eastAsiaTheme="minorHAnsi"/>
          <w:iCs/>
          <w:color w:val="1A55FF"/>
          <w:sz w:val="18"/>
          <w:szCs w:val="18"/>
          <w:lang w:eastAsia="en-US"/>
        </w:rPr>
      </w:pPr>
      <w:r w:rsidRPr="00E34A1F">
        <w:rPr>
          <w:rFonts w:eastAsiaTheme="minorHAnsi"/>
          <w:iCs/>
          <w:color w:val="1A55FF"/>
          <w:sz w:val="18"/>
          <w:szCs w:val="18"/>
          <w:lang w:eastAsia="en-US"/>
        </w:rPr>
        <w:t>L’operazione Althea ha rilevato le attività condotte dalla missione SFOR della NATO in Bosnia-Erzegovina, con l’obiettivo di rafforzare l’approccio globale dell’Unione europea nei confronti del Paese e di sostenerne i progressi verso la sua integrazione nell’Unione europea. Dopo che, il vertice NATO di Istanbul del giugno 2004 aveva preso atto della disponibilità dell’UE a rilevare i compiti della SFOR ed aveva contestualmente deciso la conclusione della medesima missione entro la fine del 2004, il Consiglio di sicurezza dell’ONU ha approvato tale passaggio di consegne, con la risoluzione 1551 del 9 luglio 2004. Successivamente, con la risoluzione 1575 del 22 novembre 2004, il Consiglio di sicurezza dell’ONU ha autorizzato la nuova missione.</w:t>
      </w:r>
    </w:p>
    <w:p w:rsidR="003E5CF7" w:rsidRDefault="003E5CF7" w:rsidP="003E5CF7">
      <w:pPr>
        <w:rPr>
          <w:color w:val="0000FF"/>
        </w:rPr>
      </w:pPr>
    </w:p>
    <w:p w:rsidR="003E5CF7" w:rsidRPr="00D15CBF" w:rsidRDefault="003E5CF7" w:rsidP="003E5CF7">
      <w:pPr>
        <w:rPr>
          <w:color w:val="538135" w:themeColor="accent6" w:themeShade="BF"/>
        </w:rPr>
      </w:pPr>
      <w:r w:rsidRPr="00D15CBF">
        <w:rPr>
          <w:color w:val="538135" w:themeColor="accent6" w:themeShade="BF"/>
        </w:rPr>
        <w:t xml:space="preserve">Resta aperta la IPU </w:t>
      </w:r>
      <w:proofErr w:type="spellStart"/>
      <w:r w:rsidRPr="00D15CBF">
        <w:rPr>
          <w:color w:val="538135" w:themeColor="accent6" w:themeShade="BF"/>
        </w:rPr>
        <w:t>Integrated</w:t>
      </w:r>
      <w:proofErr w:type="spellEnd"/>
      <w:r w:rsidRPr="00D15CBF">
        <w:rPr>
          <w:color w:val="538135" w:themeColor="accent6" w:themeShade="BF"/>
        </w:rPr>
        <w:t xml:space="preserve"> Police Unit (Carabinieri)</w:t>
      </w:r>
    </w:p>
    <w:p w:rsidR="003E5CF7" w:rsidRDefault="003E5CF7" w:rsidP="003E5CF7">
      <w:pPr>
        <w:rPr>
          <w:color w:val="0000FF"/>
        </w:rPr>
      </w:pPr>
    </w:p>
    <w:p w:rsidR="003E5CF7" w:rsidRDefault="003E5CF7" w:rsidP="003E5CF7">
      <w:r>
        <w:t xml:space="preserve">Sede comando Althea dal 2.12.04 al 17.11.04 Caserma Tito </w:t>
      </w:r>
      <w:proofErr w:type="spellStart"/>
      <w:r>
        <w:t>Barracks</w:t>
      </w:r>
      <w:proofErr w:type="spellEnd"/>
      <w:r>
        <w:t xml:space="preserve"> dal 17.11.04 a Camp </w:t>
      </w:r>
      <w:proofErr w:type="spellStart"/>
      <w:r>
        <w:t>Butmir</w:t>
      </w:r>
      <w:proofErr w:type="spellEnd"/>
      <w:r>
        <w:t xml:space="preserve"> Sarajevo</w:t>
      </w:r>
    </w:p>
    <w:p w:rsidR="003E5CF7" w:rsidRPr="00CE6B0B" w:rsidRDefault="003E5CF7" w:rsidP="003E5CF7">
      <w:pPr>
        <w:rPr>
          <w:color w:val="538135" w:themeColor="accent6" w:themeShade="BF"/>
        </w:rPr>
      </w:pPr>
      <w:r w:rsidRPr="00CE6B0B">
        <w:rPr>
          <w:color w:val="538135" w:themeColor="accent6" w:themeShade="BF"/>
        </w:rPr>
        <w:t>Personale italiano tuttora presente</w:t>
      </w:r>
    </w:p>
    <w:p w:rsidR="003E5CF7" w:rsidRPr="00CE6B0B" w:rsidRDefault="003E5CF7" w:rsidP="003E5CF7">
      <w:pPr>
        <w:rPr>
          <w:color w:val="538135" w:themeColor="accent6" w:themeShade="BF"/>
        </w:rPr>
      </w:pPr>
    </w:p>
    <w:p w:rsidR="003E5CF7" w:rsidRDefault="003E5CF7" w:rsidP="003E5CF7">
      <w:r w:rsidRPr="006A14B0">
        <w:rPr>
          <w:b/>
        </w:rPr>
        <w:t>Comando Operativo in Belgio SHAPE</w:t>
      </w:r>
      <w:r>
        <w:t xml:space="preserve"> :</w:t>
      </w:r>
    </w:p>
    <w:p w:rsidR="003E5CF7" w:rsidRDefault="003E5CF7" w:rsidP="003E5CF7">
      <w:r>
        <w:t xml:space="preserve">….10.04-06.12.05 </w:t>
      </w:r>
      <w:proofErr w:type="spellStart"/>
      <w:r>
        <w:t>Gen.B</w:t>
      </w:r>
      <w:proofErr w:type="spellEnd"/>
      <w:r>
        <w:t>. Giuseppe Vaccino Vice Comandante EUFOR</w:t>
      </w:r>
    </w:p>
    <w:p w:rsidR="003E5CF7" w:rsidRDefault="003E5CF7" w:rsidP="003E5CF7">
      <w:r>
        <w:t xml:space="preserve">06.12.05-05.12.06 Gen. Marco Chiarini Comandante EUFOR  </w:t>
      </w:r>
    </w:p>
    <w:p w:rsidR="003E5CF7" w:rsidRDefault="003E5CF7" w:rsidP="003E5CF7">
      <w:r>
        <w:t xml:space="preserve">05.12.06-05.11.07 </w:t>
      </w:r>
      <w:proofErr w:type="spellStart"/>
      <w:r>
        <w:t>Gen.B</w:t>
      </w:r>
      <w:proofErr w:type="spellEnd"/>
      <w:r>
        <w:t xml:space="preserve">. Ottavio </w:t>
      </w:r>
      <w:proofErr w:type="spellStart"/>
      <w:r>
        <w:t>Giangravè</w:t>
      </w:r>
      <w:proofErr w:type="spellEnd"/>
      <w:r>
        <w:t xml:space="preserve"> Vice Comandante EUFOR</w:t>
      </w:r>
      <w:r>
        <w:tab/>
        <w:t xml:space="preserve">  </w:t>
      </w:r>
    </w:p>
    <w:p w:rsidR="003E5CF7" w:rsidRDefault="003E5CF7" w:rsidP="003E5CF7">
      <w:r>
        <w:t xml:space="preserve">05.11.07-20.05.08 </w:t>
      </w:r>
      <w:proofErr w:type="spellStart"/>
      <w:r>
        <w:t>Gen.B</w:t>
      </w:r>
      <w:proofErr w:type="spellEnd"/>
      <w:r>
        <w:t>. Carmelo De Cicco Vice Comandante EUFOR</w:t>
      </w:r>
      <w:r>
        <w:tab/>
      </w:r>
    </w:p>
    <w:p w:rsidR="003E5CF7" w:rsidRDefault="003E5CF7" w:rsidP="003E5CF7">
      <w:r>
        <w:t xml:space="preserve">20.05.08-05.11.08 </w:t>
      </w:r>
      <w:proofErr w:type="spellStart"/>
      <w:r>
        <w:t>Gen.B</w:t>
      </w:r>
      <w:proofErr w:type="spellEnd"/>
      <w:r>
        <w:t>. Roberto D’Alessandro Vice Comandante EUFOR</w:t>
      </w:r>
      <w:r>
        <w:tab/>
      </w:r>
    </w:p>
    <w:p w:rsidR="003E5CF7" w:rsidRDefault="003E5CF7" w:rsidP="003E5CF7">
      <w:r>
        <w:lastRenderedPageBreak/>
        <w:t xml:space="preserve">04.12.08-04.12.09 </w:t>
      </w:r>
      <w:proofErr w:type="spellStart"/>
      <w:r>
        <w:t>Gen.D</w:t>
      </w:r>
      <w:proofErr w:type="spellEnd"/>
      <w:r>
        <w:t xml:space="preserve">. Stefano </w:t>
      </w:r>
      <w:proofErr w:type="spellStart"/>
      <w:r>
        <w:t>Castagnotto</w:t>
      </w:r>
      <w:proofErr w:type="spellEnd"/>
      <w:r>
        <w:t xml:space="preserve"> Comandante EUFOR</w:t>
      </w:r>
      <w:r>
        <w:tab/>
      </w:r>
    </w:p>
    <w:p w:rsidR="003E5CF7" w:rsidRDefault="003E5CF7" w:rsidP="003E5CF7"/>
    <w:p w:rsidR="003E5CF7" w:rsidRPr="00134610" w:rsidRDefault="003E5CF7" w:rsidP="003E5CF7">
      <w:pPr>
        <w:rPr>
          <w:b/>
        </w:rPr>
      </w:pPr>
    </w:p>
    <w:p w:rsidR="003E5CF7" w:rsidRPr="009F2C61" w:rsidRDefault="003E5CF7" w:rsidP="003E5CF7">
      <w:pPr>
        <w:rPr>
          <w:b/>
        </w:rPr>
      </w:pPr>
      <w:r w:rsidRPr="009F2C61">
        <w:rPr>
          <w:b/>
        </w:rPr>
        <w:t>L’organizzazione è divisa in tre settori:</w:t>
      </w:r>
    </w:p>
    <w:p w:rsidR="003E5CF7" w:rsidRDefault="003E5CF7" w:rsidP="003E5CF7">
      <w:r>
        <w:t>02.12.04-02.11.10 Task Force Multinazionale Nord (MTFN-N)</w:t>
      </w:r>
    </w:p>
    <w:p w:rsidR="003E5CF7" w:rsidRDefault="003E5CF7" w:rsidP="003E5CF7">
      <w:r>
        <w:tab/>
      </w:r>
      <w:r>
        <w:tab/>
      </w:r>
      <w:r>
        <w:tab/>
      </w:r>
    </w:p>
    <w:p w:rsidR="003E5CF7" w:rsidRDefault="003E5CF7" w:rsidP="003E5CF7">
      <w:r>
        <w:t xml:space="preserve">02.12.04-26.04.07 Task Force Multinazionale Sud Est (MTFN-SE) </w:t>
      </w:r>
    </w:p>
    <w:p w:rsidR="003E5CF7" w:rsidRDefault="003E5CF7" w:rsidP="003E5CF7">
      <w:r>
        <w:t>a Mostar: Task Force “Salamandra”</w:t>
      </w:r>
    </w:p>
    <w:p w:rsidR="003E5CF7" w:rsidRDefault="003E5CF7" w:rsidP="003E5CF7">
      <w:r>
        <w:t xml:space="preserve">a Comando italiano:  </w:t>
      </w:r>
      <w:r>
        <w:tab/>
      </w:r>
    </w:p>
    <w:p w:rsidR="003E5CF7" w:rsidRDefault="003E5CF7" w:rsidP="003E5CF7">
      <w:r>
        <w:t xml:space="preserve">03.03.05-31.08.05 Gen. Fausto </w:t>
      </w:r>
      <w:proofErr w:type="spellStart"/>
      <w:r>
        <w:t>Macor</w:t>
      </w:r>
      <w:proofErr w:type="spellEnd"/>
      <w:r>
        <w:t xml:space="preserve">  </w:t>
      </w:r>
    </w:p>
    <w:p w:rsidR="003E5CF7" w:rsidRDefault="003E5CF7" w:rsidP="003E5CF7">
      <w:r>
        <w:t xml:space="preserve">….03.07-26.04.07 Col.  Silvio </w:t>
      </w:r>
      <w:proofErr w:type="spellStart"/>
      <w:r>
        <w:t>Biagini</w:t>
      </w:r>
      <w:proofErr w:type="spellEnd"/>
    </w:p>
    <w:p w:rsidR="003E5CF7" w:rsidRDefault="003E5CF7" w:rsidP="003E5CF7"/>
    <w:p w:rsidR="003E5CF7" w:rsidRDefault="003E5CF7" w:rsidP="003E5CF7">
      <w:r>
        <w:t>02.12.04-02.11.10 Task Force Multinazionale Nord Ovest (MTFN-SW)</w:t>
      </w:r>
      <w:r>
        <w:tab/>
      </w:r>
      <w:r>
        <w:tab/>
      </w:r>
    </w:p>
    <w:p w:rsidR="003E5CF7" w:rsidRDefault="003E5CF7" w:rsidP="003E5CF7"/>
    <w:p w:rsidR="003E5CF7" w:rsidRDefault="003E5CF7" w:rsidP="003E5CF7">
      <w:pPr>
        <w:rPr>
          <w:b/>
        </w:rPr>
      </w:pPr>
      <w:r w:rsidRPr="000000AE">
        <w:rPr>
          <w:b/>
        </w:rPr>
        <w:t>Esercito:</w:t>
      </w:r>
    </w:p>
    <w:p w:rsidR="003E5CF7" w:rsidRPr="00BD4E58" w:rsidRDefault="003E5CF7" w:rsidP="003E5CF7">
      <w:pPr>
        <w:rPr>
          <w:color w:val="FF6600"/>
        </w:rPr>
      </w:pPr>
      <w:r w:rsidRPr="00BD4E58">
        <w:rPr>
          <w:color w:val="FF6600"/>
        </w:rPr>
        <w:t>ITALFOR 22</w:t>
      </w:r>
    </w:p>
    <w:p w:rsidR="003E5CF7" w:rsidRDefault="003E5CF7" w:rsidP="003E5CF7">
      <w:r>
        <w:t xml:space="preserve">02.12.04-15.12.04 </w:t>
      </w:r>
      <w:proofErr w:type="spellStart"/>
      <w:r>
        <w:t>Col.Silvio</w:t>
      </w:r>
      <w:proofErr w:type="spellEnd"/>
      <w:r>
        <w:t xml:space="preserve"> </w:t>
      </w:r>
      <w:proofErr w:type="spellStart"/>
      <w:r>
        <w:t>Biagini</w:t>
      </w:r>
      <w:proofErr w:type="spellEnd"/>
      <w:r>
        <w:t xml:space="preserve"> - 3° </w:t>
      </w:r>
      <w:proofErr w:type="spellStart"/>
      <w:r>
        <w:t>Rgt</w:t>
      </w:r>
      <w:proofErr w:type="spellEnd"/>
      <w:r>
        <w:t xml:space="preserve">  Artiglieria Terrestre di Tolmezzo B. Julia</w:t>
      </w:r>
    </w:p>
    <w:p w:rsidR="003E5CF7" w:rsidRDefault="003E5CF7" w:rsidP="003E5CF7">
      <w:r>
        <w:t xml:space="preserve">1° </w:t>
      </w:r>
      <w:proofErr w:type="spellStart"/>
      <w:r>
        <w:t>Rgt</w:t>
      </w:r>
      <w:proofErr w:type="spellEnd"/>
      <w:r>
        <w:t xml:space="preserve"> Trasmissioni di Milano - Task Force C4</w:t>
      </w:r>
    </w:p>
    <w:p w:rsidR="003E5CF7" w:rsidRDefault="003E5CF7" w:rsidP="003E5CF7">
      <w:r>
        <w:t xml:space="preserve">7° </w:t>
      </w:r>
      <w:proofErr w:type="spellStart"/>
      <w:r>
        <w:t>Rgt</w:t>
      </w:r>
      <w:proofErr w:type="spellEnd"/>
      <w:r>
        <w:t xml:space="preserve"> NBC  “Cremona” di Civitavecchia</w:t>
      </w:r>
    </w:p>
    <w:p w:rsidR="003E5CF7" w:rsidRDefault="003E5CF7" w:rsidP="003E5CF7">
      <w:r>
        <w:t xml:space="preserve"> GSA</w:t>
      </w:r>
    </w:p>
    <w:p w:rsidR="003E5CF7" w:rsidRDefault="003E5CF7" w:rsidP="003E5CF7">
      <w:r>
        <w:t xml:space="preserve"> 4° </w:t>
      </w:r>
      <w:proofErr w:type="spellStart"/>
      <w:r>
        <w:t>Rgt</w:t>
      </w:r>
      <w:proofErr w:type="spellEnd"/>
      <w:r>
        <w:t xml:space="preserve"> Genio Guastatori di Palermo</w:t>
      </w:r>
    </w:p>
    <w:p w:rsidR="003E5CF7" w:rsidRDefault="003E5CF7" w:rsidP="003E5CF7">
      <w:r>
        <w:t xml:space="preserve">02.12.04-15.12.04 Col. Paolo </w:t>
      </w:r>
      <w:proofErr w:type="spellStart"/>
      <w:r>
        <w:t>Coricciati</w:t>
      </w:r>
      <w:proofErr w:type="spellEnd"/>
      <w:r>
        <w:t xml:space="preserve"> - 2° </w:t>
      </w:r>
      <w:proofErr w:type="spellStart"/>
      <w:r>
        <w:t>Rgt</w:t>
      </w:r>
      <w:proofErr w:type="spellEnd"/>
      <w:r>
        <w:t xml:space="preserve"> Genio Pontieri di Piacenza - Task Force Astro</w:t>
      </w:r>
    </w:p>
    <w:p w:rsidR="003E5CF7" w:rsidRDefault="003E5CF7" w:rsidP="003E5CF7">
      <w:r>
        <w:t xml:space="preserve">Centro Amministrativo d’Intendenza </w:t>
      </w:r>
    </w:p>
    <w:p w:rsidR="003E5CF7" w:rsidRPr="00BD4E58" w:rsidRDefault="003E5CF7" w:rsidP="003E5CF7">
      <w:pPr>
        <w:rPr>
          <w:color w:val="FF6600"/>
        </w:rPr>
      </w:pPr>
      <w:r w:rsidRPr="00BD4E58">
        <w:rPr>
          <w:color w:val="FF6600"/>
        </w:rPr>
        <w:t>ITALFOR 23</w:t>
      </w:r>
      <w:r w:rsidRPr="00BD4E58">
        <w:rPr>
          <w:color w:val="FF6600"/>
        </w:rPr>
        <w:tab/>
      </w:r>
    </w:p>
    <w:p w:rsidR="003E5CF7" w:rsidRDefault="003E5CF7" w:rsidP="003E5CF7">
      <w:r>
        <w:t xml:space="preserve">15.12.04-15.06.05 </w:t>
      </w:r>
      <w:proofErr w:type="spellStart"/>
      <w:r>
        <w:t>Col.Edoardo</w:t>
      </w:r>
      <w:proofErr w:type="spellEnd"/>
      <w:r>
        <w:t xml:space="preserve"> </w:t>
      </w:r>
      <w:proofErr w:type="spellStart"/>
      <w:r>
        <w:t>Maggian</w:t>
      </w:r>
      <w:proofErr w:type="spellEnd"/>
      <w:r>
        <w:t xml:space="preserve"> - 7° </w:t>
      </w:r>
      <w:proofErr w:type="spellStart"/>
      <w:r>
        <w:t>Rgt</w:t>
      </w:r>
      <w:proofErr w:type="spellEnd"/>
      <w:r>
        <w:t xml:space="preserve"> Alpini di Belluno - B. Alpina Julia</w:t>
      </w:r>
    </w:p>
    <w:p w:rsidR="003E5CF7" w:rsidRDefault="003E5CF7" w:rsidP="003E5CF7">
      <w:r>
        <w:t>15.12.04- ………. Col. Filippo Mazzone - 21° Genio Guastatori di Caserta</w:t>
      </w:r>
    </w:p>
    <w:p w:rsidR="003E5CF7" w:rsidRDefault="003E5CF7" w:rsidP="003E5CF7">
      <w:r>
        <w:t xml:space="preserve">14.04.05-29.04.05 Col. Dario Ranieri - </w:t>
      </w:r>
      <w:proofErr w:type="spellStart"/>
      <w:r>
        <w:t>Btg</w:t>
      </w:r>
      <w:proofErr w:type="spellEnd"/>
      <w:r>
        <w:t xml:space="preserve"> "Susa" del 3° </w:t>
      </w:r>
      <w:proofErr w:type="spellStart"/>
      <w:r>
        <w:t>Rgt</w:t>
      </w:r>
      <w:proofErr w:type="spellEnd"/>
      <w:r>
        <w:t xml:space="preserve"> Alpini di Pinerolo - </w:t>
      </w:r>
      <w:proofErr w:type="spellStart"/>
      <w:r>
        <w:t>B.Taurinense</w:t>
      </w:r>
      <w:proofErr w:type="spellEnd"/>
      <w:r>
        <w:t xml:space="preserve"> (Operazione “Spring </w:t>
      </w:r>
      <w:proofErr w:type="spellStart"/>
      <w:r>
        <w:t>Clean</w:t>
      </w:r>
      <w:proofErr w:type="spellEnd"/>
      <w:r>
        <w:t>” )</w:t>
      </w:r>
    </w:p>
    <w:p w:rsidR="003E5CF7" w:rsidRDefault="003E5CF7" w:rsidP="003E5CF7">
      <w:r>
        <w:t xml:space="preserve">15.12.04-15.06.05 1° </w:t>
      </w:r>
      <w:proofErr w:type="spellStart"/>
      <w:r>
        <w:t>Rgt</w:t>
      </w:r>
      <w:proofErr w:type="spellEnd"/>
      <w:r>
        <w:t xml:space="preserve"> Trasmissioni di Milano Task Force C4</w:t>
      </w:r>
    </w:p>
    <w:p w:rsidR="003E5CF7" w:rsidRDefault="003E5CF7" w:rsidP="003E5CF7">
      <w:r>
        <w:t xml:space="preserve">15.12.04-15.06.05 6° </w:t>
      </w:r>
      <w:proofErr w:type="spellStart"/>
      <w:r>
        <w:t>Rgt</w:t>
      </w:r>
      <w:proofErr w:type="spellEnd"/>
      <w:r>
        <w:t xml:space="preserve"> Manovra di Pisa</w:t>
      </w:r>
    </w:p>
    <w:p w:rsidR="003E5CF7" w:rsidRDefault="003E5CF7" w:rsidP="003E5CF7">
      <w:r>
        <w:t xml:space="preserve">Centro Amministrativo d’Intendenza </w:t>
      </w:r>
    </w:p>
    <w:p w:rsidR="003E5CF7" w:rsidRPr="00BD4E58" w:rsidRDefault="003E5CF7" w:rsidP="003E5CF7">
      <w:pPr>
        <w:rPr>
          <w:color w:val="FF6600"/>
        </w:rPr>
      </w:pPr>
      <w:r w:rsidRPr="00BD4E58">
        <w:rPr>
          <w:color w:val="FF6600"/>
        </w:rPr>
        <w:t>ITALFOR 24</w:t>
      </w:r>
      <w:r w:rsidRPr="00BD4E58">
        <w:rPr>
          <w:color w:val="FF6600"/>
        </w:rPr>
        <w:tab/>
      </w:r>
    </w:p>
    <w:p w:rsidR="003E5CF7" w:rsidRDefault="003E5CF7" w:rsidP="003E5CF7">
      <w:r>
        <w:t xml:space="preserve">15.06.05-14.12.05 </w:t>
      </w:r>
      <w:proofErr w:type="spellStart"/>
      <w:r>
        <w:t>Col.Francesco</w:t>
      </w:r>
      <w:proofErr w:type="spellEnd"/>
      <w:r>
        <w:t xml:space="preserve"> </w:t>
      </w:r>
      <w:proofErr w:type="spellStart"/>
      <w:r>
        <w:t>Diella</w:t>
      </w:r>
      <w:proofErr w:type="spellEnd"/>
      <w:r>
        <w:t xml:space="preserve"> - 17° </w:t>
      </w:r>
      <w:proofErr w:type="spellStart"/>
      <w:r>
        <w:t>Rgt</w:t>
      </w:r>
      <w:proofErr w:type="spellEnd"/>
      <w:r>
        <w:t xml:space="preserve"> </w:t>
      </w:r>
      <w:proofErr w:type="spellStart"/>
      <w:r>
        <w:t>Artigl.Contraerei</w:t>
      </w:r>
      <w:proofErr w:type="spellEnd"/>
      <w:r>
        <w:t xml:space="preserve"> Sforzesca di Sabaudia - B. </w:t>
      </w:r>
      <w:proofErr w:type="spellStart"/>
      <w:r>
        <w:t>Art.Contr</w:t>
      </w:r>
      <w:proofErr w:type="spellEnd"/>
      <w:r>
        <w:t>.</w:t>
      </w:r>
    </w:p>
    <w:p w:rsidR="003E5CF7" w:rsidRDefault="003E5CF7" w:rsidP="003E5CF7">
      <w:r>
        <w:t xml:space="preserve">4° </w:t>
      </w:r>
      <w:proofErr w:type="spellStart"/>
      <w:r>
        <w:t>Rgt</w:t>
      </w:r>
      <w:proofErr w:type="spellEnd"/>
      <w:r>
        <w:t xml:space="preserve"> Genio Guastatori di Palermo</w:t>
      </w:r>
    </w:p>
    <w:p w:rsidR="003E5CF7" w:rsidRDefault="003E5CF7" w:rsidP="003E5CF7">
      <w:r>
        <w:t xml:space="preserve">7° </w:t>
      </w:r>
      <w:proofErr w:type="spellStart"/>
      <w:r>
        <w:t>Rgt</w:t>
      </w:r>
      <w:proofErr w:type="spellEnd"/>
      <w:r>
        <w:t xml:space="preserve"> Alpini di Belluno</w:t>
      </w:r>
    </w:p>
    <w:p w:rsidR="003E5CF7" w:rsidRDefault="003E5CF7" w:rsidP="003E5CF7">
      <w:r>
        <w:t xml:space="preserve">7° </w:t>
      </w:r>
      <w:proofErr w:type="spellStart"/>
      <w:r>
        <w:t>Rgt</w:t>
      </w:r>
      <w:proofErr w:type="spellEnd"/>
      <w:r>
        <w:t xml:space="preserve"> NBC “Cremona” di Civitavecchia – Cap. Luca Napoli (EOD Mar. Salvatore </w:t>
      </w:r>
      <w:proofErr w:type="spellStart"/>
      <w:r>
        <w:t>Terrasi</w:t>
      </w:r>
      <w:proofErr w:type="spellEnd"/>
      <w:r>
        <w:t>) fino al 10.11.05</w:t>
      </w:r>
    </w:p>
    <w:p w:rsidR="003E5CF7" w:rsidRDefault="003E5CF7" w:rsidP="003E5CF7">
      <w:r>
        <w:t xml:space="preserve">1° </w:t>
      </w:r>
      <w:proofErr w:type="spellStart"/>
      <w:r>
        <w:t>Rgt</w:t>
      </w:r>
      <w:proofErr w:type="spellEnd"/>
      <w:r>
        <w:t xml:space="preserve"> Trasmissioni di Milano - Task Force C4</w:t>
      </w:r>
    </w:p>
    <w:p w:rsidR="003E5CF7" w:rsidRDefault="003E5CF7" w:rsidP="003E5CF7">
      <w:r>
        <w:t xml:space="preserve">1° </w:t>
      </w:r>
      <w:proofErr w:type="spellStart"/>
      <w:r>
        <w:t>Rgt</w:t>
      </w:r>
      <w:proofErr w:type="spellEnd"/>
      <w:r>
        <w:t xml:space="preserve"> Manovra di Rivoli</w:t>
      </w:r>
      <w:r w:rsidRPr="003F0E0A">
        <w:t xml:space="preserve"> </w:t>
      </w:r>
      <w:r>
        <w:t xml:space="preserve">- GSA - </w:t>
      </w:r>
      <w:proofErr w:type="spellStart"/>
      <w:r>
        <w:t>T.Col</w:t>
      </w:r>
      <w:proofErr w:type="spellEnd"/>
      <w:r>
        <w:t xml:space="preserve">. Gianni </w:t>
      </w:r>
      <w:proofErr w:type="spellStart"/>
      <w:r>
        <w:t>Mastrogiacomo</w:t>
      </w:r>
      <w:proofErr w:type="spellEnd"/>
    </w:p>
    <w:p w:rsidR="003E5CF7" w:rsidRDefault="003E5CF7" w:rsidP="003E5CF7">
      <w:r>
        <w:t xml:space="preserve">10° </w:t>
      </w:r>
      <w:proofErr w:type="spellStart"/>
      <w:r>
        <w:t>Rgt</w:t>
      </w:r>
      <w:proofErr w:type="spellEnd"/>
      <w:r>
        <w:t xml:space="preserve"> Trasporti di Bari</w:t>
      </w:r>
    </w:p>
    <w:p w:rsidR="003E5CF7" w:rsidRDefault="003E5CF7" w:rsidP="003E5CF7">
      <w:r>
        <w:t xml:space="preserve">33° </w:t>
      </w:r>
      <w:proofErr w:type="spellStart"/>
      <w:r>
        <w:t>Rgt</w:t>
      </w:r>
      <w:proofErr w:type="spellEnd"/>
      <w:r>
        <w:t xml:space="preserve"> IEW “</w:t>
      </w:r>
      <w:proofErr w:type="spellStart"/>
      <w:r>
        <w:t>Falzarego</w:t>
      </w:r>
      <w:proofErr w:type="spellEnd"/>
      <w:r>
        <w:t>” di Treviso – Guerra Elettronica</w:t>
      </w:r>
    </w:p>
    <w:p w:rsidR="003E5CF7" w:rsidRDefault="003E5CF7" w:rsidP="003E5CF7">
      <w:r>
        <w:t xml:space="preserve">Centro Amministrativo d’Intendenza </w:t>
      </w:r>
    </w:p>
    <w:p w:rsidR="003E5CF7" w:rsidRPr="00BD4E58" w:rsidRDefault="003E5CF7" w:rsidP="003E5CF7">
      <w:pPr>
        <w:rPr>
          <w:color w:val="FF6600"/>
        </w:rPr>
      </w:pPr>
      <w:r w:rsidRPr="00BD4E58">
        <w:rPr>
          <w:color w:val="FF6600"/>
        </w:rPr>
        <w:t>ITALFOR 25</w:t>
      </w:r>
      <w:r w:rsidRPr="00BD4E58">
        <w:rPr>
          <w:color w:val="FF6600"/>
        </w:rPr>
        <w:tab/>
      </w:r>
    </w:p>
    <w:p w:rsidR="003E5CF7" w:rsidRDefault="003E5CF7" w:rsidP="003E5CF7">
      <w:r>
        <w:t xml:space="preserve">14.12.05-19.06.06 </w:t>
      </w:r>
      <w:proofErr w:type="spellStart"/>
      <w:r>
        <w:t>Col.Antonio</w:t>
      </w:r>
      <w:proofErr w:type="spellEnd"/>
      <w:r>
        <w:t xml:space="preserve"> </w:t>
      </w:r>
      <w:proofErr w:type="spellStart"/>
      <w:r>
        <w:t>Randine</w:t>
      </w:r>
      <w:proofErr w:type="spellEnd"/>
      <w:r>
        <w:t xml:space="preserve"> - 7° </w:t>
      </w:r>
      <w:proofErr w:type="spellStart"/>
      <w:r>
        <w:t>Rgt</w:t>
      </w:r>
      <w:proofErr w:type="spellEnd"/>
      <w:r>
        <w:t xml:space="preserve"> Bersaglieri di Bari - B. Corazzata Pinerolo</w:t>
      </w:r>
    </w:p>
    <w:p w:rsidR="003E5CF7" w:rsidRDefault="003E5CF7" w:rsidP="003E5CF7">
      <w:r>
        <w:t xml:space="preserve"> 4° </w:t>
      </w:r>
      <w:proofErr w:type="spellStart"/>
      <w:r>
        <w:t>Rgt</w:t>
      </w:r>
      <w:proofErr w:type="spellEnd"/>
      <w:r>
        <w:t xml:space="preserve"> Genio Guastatori di Palermo</w:t>
      </w:r>
    </w:p>
    <w:p w:rsidR="003E5CF7" w:rsidRDefault="003E5CF7" w:rsidP="003E5CF7">
      <w:r>
        <w:t xml:space="preserve">31° </w:t>
      </w:r>
      <w:proofErr w:type="spellStart"/>
      <w:r>
        <w:t>Rgt</w:t>
      </w:r>
      <w:proofErr w:type="spellEnd"/>
      <w:r>
        <w:t xml:space="preserve"> Carri di Altamura</w:t>
      </w:r>
    </w:p>
    <w:p w:rsidR="003E5CF7" w:rsidRDefault="003E5CF7" w:rsidP="003E5CF7">
      <w:r>
        <w:t>GSA</w:t>
      </w:r>
    </w:p>
    <w:p w:rsidR="003E5CF7" w:rsidRDefault="003E5CF7" w:rsidP="003E5CF7">
      <w:r>
        <w:t xml:space="preserve">Centro Amministrativo d’Intendenza </w:t>
      </w:r>
    </w:p>
    <w:p w:rsidR="003E5CF7" w:rsidRPr="00BD4E58" w:rsidRDefault="003E5CF7" w:rsidP="003E5CF7">
      <w:pPr>
        <w:rPr>
          <w:color w:val="FF6600"/>
        </w:rPr>
      </w:pPr>
      <w:r w:rsidRPr="00BD4E58">
        <w:rPr>
          <w:color w:val="FF6600"/>
        </w:rPr>
        <w:t xml:space="preserve">ITALFOR 26        </w:t>
      </w:r>
    </w:p>
    <w:p w:rsidR="003E5CF7" w:rsidRDefault="003E5CF7" w:rsidP="003E5CF7">
      <w:r>
        <w:lastRenderedPageBreak/>
        <w:t xml:space="preserve">19.06.06-18.12.06 </w:t>
      </w:r>
      <w:proofErr w:type="spellStart"/>
      <w:r>
        <w:t>Col.Gian</w:t>
      </w:r>
      <w:proofErr w:type="spellEnd"/>
      <w:r>
        <w:t xml:space="preserve"> Luca Giovannini - 82° </w:t>
      </w:r>
      <w:proofErr w:type="spellStart"/>
      <w:r>
        <w:t>Rgt</w:t>
      </w:r>
      <w:proofErr w:type="spellEnd"/>
      <w:r>
        <w:t xml:space="preserve"> Fanteria “Torino” di Barletta  - B. </w:t>
      </w:r>
      <w:proofErr w:type="spellStart"/>
      <w:r>
        <w:t>Coraz.Pinerolo</w:t>
      </w:r>
      <w:proofErr w:type="spellEnd"/>
    </w:p>
    <w:p w:rsidR="003E5CF7" w:rsidRDefault="003E5CF7" w:rsidP="003E5CF7">
      <w:r>
        <w:t xml:space="preserve"> 4° </w:t>
      </w:r>
      <w:proofErr w:type="spellStart"/>
      <w:r>
        <w:t>Rgt</w:t>
      </w:r>
      <w:proofErr w:type="spellEnd"/>
      <w:r>
        <w:t xml:space="preserve"> Genio Guastatori di Palermo</w:t>
      </w:r>
    </w:p>
    <w:p w:rsidR="003E5CF7" w:rsidRDefault="003E5CF7" w:rsidP="003E5CF7">
      <w:r>
        <w:t xml:space="preserve">1^ </w:t>
      </w:r>
      <w:proofErr w:type="spellStart"/>
      <w:r>
        <w:t>Cp</w:t>
      </w:r>
      <w:proofErr w:type="spellEnd"/>
      <w:r>
        <w:t xml:space="preserve"> 11° </w:t>
      </w:r>
      <w:proofErr w:type="spellStart"/>
      <w:r>
        <w:t>Rgt</w:t>
      </w:r>
      <w:proofErr w:type="spellEnd"/>
      <w:r>
        <w:t xml:space="preserve"> Trasmissioni </w:t>
      </w:r>
      <w:proofErr w:type="spellStart"/>
      <w:r>
        <w:t>Btg</w:t>
      </w:r>
      <w:proofErr w:type="spellEnd"/>
      <w:r>
        <w:t xml:space="preserve"> "Leonessa"</w:t>
      </w:r>
    </w:p>
    <w:p w:rsidR="003E5CF7" w:rsidRDefault="003E5CF7" w:rsidP="003E5CF7">
      <w:r>
        <w:t xml:space="preserve">Distaccamento 1° </w:t>
      </w:r>
      <w:proofErr w:type="spellStart"/>
      <w:r>
        <w:t>Rgt</w:t>
      </w:r>
      <w:proofErr w:type="spellEnd"/>
      <w:r>
        <w:t xml:space="preserve"> Carabinieri Tuscania</w:t>
      </w:r>
    </w:p>
    <w:p w:rsidR="003E5CF7" w:rsidRDefault="003E5CF7" w:rsidP="003E5CF7">
      <w:r>
        <w:t>GSA</w:t>
      </w:r>
    </w:p>
    <w:p w:rsidR="003E5CF7" w:rsidRDefault="003E5CF7" w:rsidP="003E5CF7">
      <w:r>
        <w:t xml:space="preserve">CIMIC - Magg. Mauro </w:t>
      </w:r>
      <w:proofErr w:type="spellStart"/>
      <w:r>
        <w:t>Scardigno</w:t>
      </w:r>
      <w:proofErr w:type="spellEnd"/>
    </w:p>
    <w:p w:rsidR="003E5CF7" w:rsidRDefault="003E5CF7" w:rsidP="003E5CF7">
      <w:r>
        <w:t xml:space="preserve">Centro Amministrativo d’Intendenza </w:t>
      </w:r>
    </w:p>
    <w:p w:rsidR="003E5CF7" w:rsidRPr="00BD4E58" w:rsidRDefault="003E5CF7" w:rsidP="003E5CF7">
      <w:pPr>
        <w:ind w:left="3540" w:hanging="3540"/>
        <w:rPr>
          <w:color w:val="FF6600"/>
        </w:rPr>
      </w:pPr>
      <w:r w:rsidRPr="00BD4E58">
        <w:rPr>
          <w:color w:val="FF6600"/>
        </w:rPr>
        <w:t>ITALFOR 27</w:t>
      </w:r>
      <w:r w:rsidRPr="00BD4E58">
        <w:rPr>
          <w:color w:val="FF6600"/>
        </w:rPr>
        <w:tab/>
      </w:r>
    </w:p>
    <w:p w:rsidR="003E5CF7" w:rsidRDefault="003E5CF7" w:rsidP="003E5CF7">
      <w:r>
        <w:t xml:space="preserve">18.12.06-28.06.07 </w:t>
      </w:r>
      <w:proofErr w:type="spellStart"/>
      <w:r>
        <w:t>Col.Gaetano</w:t>
      </w:r>
      <w:proofErr w:type="spellEnd"/>
      <w:r>
        <w:t xml:space="preserve"> </w:t>
      </w:r>
      <w:proofErr w:type="spellStart"/>
      <w:r>
        <w:t>Zauner</w:t>
      </w:r>
      <w:proofErr w:type="spellEnd"/>
      <w:r>
        <w:t xml:space="preserve"> - 62° </w:t>
      </w:r>
      <w:proofErr w:type="spellStart"/>
      <w:r>
        <w:t>Rgt</w:t>
      </w:r>
      <w:proofErr w:type="spellEnd"/>
      <w:r>
        <w:t xml:space="preserve"> Fanteria “Sicilia” di Catania - B. </w:t>
      </w:r>
      <w:proofErr w:type="spellStart"/>
      <w:r>
        <w:t>Mecc.Aosta</w:t>
      </w:r>
      <w:proofErr w:type="spellEnd"/>
    </w:p>
    <w:p w:rsidR="003E5CF7" w:rsidRDefault="003E5CF7" w:rsidP="003E5CF7">
      <w:r>
        <w:t xml:space="preserve">………..-….02.07 Cap. Giuseppe Amodio - 232° </w:t>
      </w:r>
      <w:proofErr w:type="spellStart"/>
      <w:r>
        <w:t>Rgt</w:t>
      </w:r>
      <w:proofErr w:type="spellEnd"/>
      <w:r>
        <w:t xml:space="preserve"> Trasmissioni di Avellino - T.F. C4</w:t>
      </w:r>
    </w:p>
    <w:p w:rsidR="003E5CF7" w:rsidRDefault="003E5CF7" w:rsidP="003E5CF7">
      <w:r>
        <w:t xml:space="preserve">….02.07-……….. 2° </w:t>
      </w:r>
      <w:proofErr w:type="spellStart"/>
      <w:r>
        <w:t>Rgt</w:t>
      </w:r>
      <w:proofErr w:type="spellEnd"/>
      <w:r>
        <w:t xml:space="preserve"> Trasmissioni di Bolzano</w:t>
      </w:r>
    </w:p>
    <w:p w:rsidR="003E5CF7" w:rsidRDefault="003E5CF7" w:rsidP="003E5CF7">
      <w:r>
        <w:t>GSA</w:t>
      </w:r>
    </w:p>
    <w:p w:rsidR="003E5CF7" w:rsidRDefault="003E5CF7" w:rsidP="003E5CF7">
      <w:r>
        <w:t xml:space="preserve">Centro Amministrativo d’Intendenza </w:t>
      </w:r>
    </w:p>
    <w:p w:rsidR="003E5CF7" w:rsidRPr="00BD4E58" w:rsidRDefault="003E5CF7" w:rsidP="003E5CF7">
      <w:pPr>
        <w:rPr>
          <w:color w:val="FF6600"/>
        </w:rPr>
      </w:pPr>
      <w:r w:rsidRPr="00BD4E58">
        <w:rPr>
          <w:color w:val="FF6600"/>
        </w:rPr>
        <w:t>ITALFOR 28</w:t>
      </w:r>
    </w:p>
    <w:p w:rsidR="003E5CF7" w:rsidRDefault="003E5CF7" w:rsidP="003E5CF7">
      <w:r>
        <w:t xml:space="preserve">28.06.07-15.12.07 </w:t>
      </w:r>
      <w:proofErr w:type="spellStart"/>
      <w:r>
        <w:t>Col.Alessandro</w:t>
      </w:r>
      <w:proofErr w:type="spellEnd"/>
      <w:r>
        <w:t xml:space="preserve"> Orsini - 21° </w:t>
      </w:r>
      <w:proofErr w:type="spellStart"/>
      <w:r>
        <w:t>Rgt</w:t>
      </w:r>
      <w:proofErr w:type="spellEnd"/>
      <w:r>
        <w:t xml:space="preserve"> Artiglieria Terreste “Trieste” di Foggia - B. </w:t>
      </w:r>
      <w:proofErr w:type="spellStart"/>
      <w:r>
        <w:t>Coraz.Pinerolo</w:t>
      </w:r>
      <w:proofErr w:type="spellEnd"/>
    </w:p>
    <w:p w:rsidR="003E5CF7" w:rsidRDefault="003E5CF7" w:rsidP="003E5CF7">
      <w:r>
        <w:t>GSA</w:t>
      </w:r>
    </w:p>
    <w:p w:rsidR="003E5CF7" w:rsidRDefault="003E5CF7" w:rsidP="003E5CF7">
      <w:r>
        <w:t xml:space="preserve">Centro Amministrativo d’Intendenza </w:t>
      </w:r>
    </w:p>
    <w:p w:rsidR="003E5CF7" w:rsidRPr="00BD4E58" w:rsidRDefault="003E5CF7" w:rsidP="003E5CF7">
      <w:pPr>
        <w:rPr>
          <w:color w:val="FF6600"/>
        </w:rPr>
      </w:pPr>
      <w:r w:rsidRPr="00BD4E58">
        <w:rPr>
          <w:color w:val="FF6600"/>
        </w:rPr>
        <w:t>ITALFOR 29</w:t>
      </w:r>
    </w:p>
    <w:p w:rsidR="003E5CF7" w:rsidRDefault="003E5CF7" w:rsidP="003E5CF7">
      <w:r>
        <w:t xml:space="preserve">15.12.07-05.06.08 Col. Felice Senatore - 5° </w:t>
      </w:r>
      <w:proofErr w:type="spellStart"/>
      <w:r>
        <w:t>Rgt</w:t>
      </w:r>
      <w:proofErr w:type="spellEnd"/>
      <w:r>
        <w:t xml:space="preserve"> Artiglieria Terrestre “Superga” di Portogruaro</w:t>
      </w:r>
    </w:p>
    <w:p w:rsidR="003E5CF7" w:rsidRDefault="003E5CF7" w:rsidP="003E5CF7">
      <w:r>
        <w:t>GSA</w:t>
      </w:r>
    </w:p>
    <w:p w:rsidR="003E5CF7" w:rsidRDefault="003E5CF7" w:rsidP="003E5CF7">
      <w:r>
        <w:t xml:space="preserve">Centro Amministrativo D’Intendenza – </w:t>
      </w:r>
      <w:proofErr w:type="spellStart"/>
      <w:r>
        <w:t>T.Col</w:t>
      </w:r>
      <w:proofErr w:type="spellEnd"/>
      <w:r>
        <w:t>. Antonio Landolfi</w:t>
      </w:r>
    </w:p>
    <w:p w:rsidR="003E5CF7" w:rsidRPr="00BD4E58" w:rsidRDefault="003E5CF7" w:rsidP="003E5CF7">
      <w:pPr>
        <w:rPr>
          <w:color w:val="FF6600"/>
        </w:rPr>
      </w:pPr>
      <w:r w:rsidRPr="00BD4E58">
        <w:rPr>
          <w:color w:val="FF6600"/>
        </w:rPr>
        <w:t>ITALFOR 30</w:t>
      </w:r>
      <w:r w:rsidRPr="00BD4E58">
        <w:rPr>
          <w:color w:val="FF6600"/>
        </w:rPr>
        <w:tab/>
      </w:r>
      <w:r w:rsidRPr="00BD4E58">
        <w:rPr>
          <w:color w:val="FF6600"/>
        </w:rPr>
        <w:tab/>
      </w:r>
    </w:p>
    <w:p w:rsidR="003E5CF7" w:rsidRDefault="003E5CF7" w:rsidP="003E5CF7">
      <w:r>
        <w:t xml:space="preserve">05.06.08-15.12.08 Col. Corrado Prado - 52° </w:t>
      </w:r>
      <w:proofErr w:type="spellStart"/>
      <w:r>
        <w:t>Rgt</w:t>
      </w:r>
      <w:proofErr w:type="spellEnd"/>
      <w:r>
        <w:t xml:space="preserve"> Artiglieria Terrestre “Torino” di Vercelli</w:t>
      </w:r>
    </w:p>
    <w:p w:rsidR="003E5CF7" w:rsidRDefault="003E5CF7" w:rsidP="003E5CF7">
      <w:r>
        <w:t>GSA</w:t>
      </w:r>
    </w:p>
    <w:p w:rsidR="003E5CF7" w:rsidRDefault="003E5CF7" w:rsidP="003E5CF7">
      <w:r>
        <w:t xml:space="preserve">Centro Amministrativo d’Intendenza </w:t>
      </w:r>
    </w:p>
    <w:p w:rsidR="003E5CF7" w:rsidRPr="00BD4E58" w:rsidRDefault="003E5CF7" w:rsidP="003E5CF7">
      <w:pPr>
        <w:rPr>
          <w:color w:val="FF6600"/>
        </w:rPr>
      </w:pPr>
      <w:r w:rsidRPr="00BD4E58">
        <w:rPr>
          <w:color w:val="FF6600"/>
        </w:rPr>
        <w:t xml:space="preserve">ITALFOR 31         </w:t>
      </w:r>
    </w:p>
    <w:p w:rsidR="003E5CF7" w:rsidRDefault="003E5CF7" w:rsidP="003E5CF7">
      <w:r>
        <w:t xml:space="preserve">15.12.08-04.07.09 Col. Angelo Gaggino   - B. Artiglieria Contraerei di Padova </w:t>
      </w:r>
    </w:p>
    <w:p w:rsidR="003E5CF7" w:rsidRDefault="003E5CF7" w:rsidP="003E5CF7">
      <w:r>
        <w:t xml:space="preserve">24° </w:t>
      </w:r>
      <w:proofErr w:type="spellStart"/>
      <w:r>
        <w:t>Rgt</w:t>
      </w:r>
      <w:proofErr w:type="spellEnd"/>
      <w:r>
        <w:t xml:space="preserve"> Alpini Manovra di Merano</w:t>
      </w:r>
    </w:p>
    <w:p w:rsidR="003E5CF7" w:rsidRDefault="003E5CF7" w:rsidP="003E5CF7">
      <w:r>
        <w:t xml:space="preserve">2° </w:t>
      </w:r>
      <w:proofErr w:type="spellStart"/>
      <w:r>
        <w:t>Rgt</w:t>
      </w:r>
      <w:proofErr w:type="spellEnd"/>
      <w:r>
        <w:t xml:space="preserve"> Trasmissioni Alpino di Bolzano</w:t>
      </w:r>
    </w:p>
    <w:p w:rsidR="003E5CF7" w:rsidRDefault="003E5CF7" w:rsidP="003E5CF7">
      <w:r>
        <w:t xml:space="preserve">8° </w:t>
      </w:r>
      <w:proofErr w:type="spellStart"/>
      <w:r>
        <w:t>Rgt</w:t>
      </w:r>
      <w:proofErr w:type="spellEnd"/>
      <w:r>
        <w:t xml:space="preserve"> Trasporti di Remanzacco</w:t>
      </w:r>
    </w:p>
    <w:p w:rsidR="003E5CF7" w:rsidRDefault="003E5CF7" w:rsidP="003E5CF7">
      <w:r>
        <w:t xml:space="preserve">Centro Amministrativo d’Intendenza </w:t>
      </w:r>
    </w:p>
    <w:p w:rsidR="003E5CF7" w:rsidRPr="00BD4E58" w:rsidRDefault="003E5CF7" w:rsidP="003E5CF7">
      <w:pPr>
        <w:rPr>
          <w:color w:val="FF6600"/>
        </w:rPr>
      </w:pPr>
      <w:r w:rsidRPr="00BD4E58">
        <w:rPr>
          <w:color w:val="FF6600"/>
        </w:rPr>
        <w:t>ITALFOR 32</w:t>
      </w:r>
    </w:p>
    <w:p w:rsidR="003E5CF7" w:rsidRDefault="003E5CF7" w:rsidP="003E5CF7">
      <w:r>
        <w:t xml:space="preserve">04.07.09-04.02.10   </w:t>
      </w:r>
      <w:proofErr w:type="spellStart"/>
      <w:r>
        <w:t>T.Col</w:t>
      </w:r>
      <w:proofErr w:type="spellEnd"/>
      <w:r>
        <w:t>. Giovanni Petrocelli</w:t>
      </w:r>
      <w:r w:rsidRPr="004122F3">
        <w:t xml:space="preserve"> </w:t>
      </w:r>
      <w:r>
        <w:t xml:space="preserve">- B. Artiglieria  Contraerei di Sabaudia </w:t>
      </w:r>
    </w:p>
    <w:p w:rsidR="003E5CF7" w:rsidRDefault="003E5CF7" w:rsidP="003E5CF7">
      <w:r>
        <w:t xml:space="preserve">232° </w:t>
      </w:r>
      <w:proofErr w:type="spellStart"/>
      <w:r>
        <w:t>Rgt</w:t>
      </w:r>
      <w:proofErr w:type="spellEnd"/>
      <w:r>
        <w:t xml:space="preserve"> Trasmettitori di Avellino - Task Force C4 - Ten. Carlo Volpe</w:t>
      </w:r>
    </w:p>
    <w:p w:rsidR="003E5CF7" w:rsidRDefault="003E5CF7" w:rsidP="003E5CF7">
      <w:r>
        <w:t xml:space="preserve">6° </w:t>
      </w:r>
      <w:proofErr w:type="spellStart"/>
      <w:r>
        <w:t>Rgt</w:t>
      </w:r>
      <w:proofErr w:type="spellEnd"/>
      <w:r>
        <w:t xml:space="preserve"> Trasporti di Budrio</w:t>
      </w:r>
    </w:p>
    <w:p w:rsidR="003E5CF7" w:rsidRDefault="003E5CF7" w:rsidP="003E5CF7">
      <w:r>
        <w:t xml:space="preserve">8° </w:t>
      </w:r>
      <w:proofErr w:type="spellStart"/>
      <w:r>
        <w:t>Rgt</w:t>
      </w:r>
      <w:proofErr w:type="spellEnd"/>
      <w:r>
        <w:t xml:space="preserve"> Trasporti di Remanzacco</w:t>
      </w:r>
    </w:p>
    <w:p w:rsidR="003E5CF7" w:rsidRDefault="003E5CF7" w:rsidP="003E5CF7">
      <w:r>
        <w:t>GSA - Cap. Andrea Calai</w:t>
      </w:r>
    </w:p>
    <w:p w:rsidR="003E5CF7" w:rsidRDefault="003E5CF7" w:rsidP="003E5CF7">
      <w:r>
        <w:t xml:space="preserve">Centro Amministrativo d’Intendenza – </w:t>
      </w:r>
      <w:proofErr w:type="spellStart"/>
      <w:r>
        <w:t>T.Col</w:t>
      </w:r>
      <w:proofErr w:type="spellEnd"/>
      <w:r>
        <w:t>. Graziano Notaro</w:t>
      </w:r>
    </w:p>
    <w:p w:rsidR="003E5CF7" w:rsidRPr="00BD4E58" w:rsidRDefault="003E5CF7" w:rsidP="003E5CF7">
      <w:pPr>
        <w:rPr>
          <w:color w:val="FF6600"/>
        </w:rPr>
      </w:pPr>
      <w:r w:rsidRPr="00BD4E58">
        <w:rPr>
          <w:color w:val="FF6600"/>
        </w:rPr>
        <w:t>ITALFOR 33</w:t>
      </w:r>
    </w:p>
    <w:p w:rsidR="003E5CF7" w:rsidRDefault="003E5CF7" w:rsidP="003E5CF7">
      <w:r>
        <w:t xml:space="preserve">04.02.10-26.07.10 </w:t>
      </w:r>
      <w:proofErr w:type="spellStart"/>
      <w:r>
        <w:t>T.Col</w:t>
      </w:r>
      <w:proofErr w:type="spellEnd"/>
      <w:r>
        <w:t>. Ernesto Acciarino – B. Artiglieria Terrestre di Portogruaro</w:t>
      </w:r>
    </w:p>
    <w:p w:rsidR="003E5CF7" w:rsidRDefault="003E5CF7" w:rsidP="003E5CF7">
      <w:r>
        <w:t xml:space="preserve">5° </w:t>
      </w:r>
      <w:proofErr w:type="spellStart"/>
      <w:r>
        <w:t>Rgt</w:t>
      </w:r>
      <w:proofErr w:type="spellEnd"/>
      <w:r>
        <w:t xml:space="preserve"> Artiglieria Terrestre “Superga” di Portogruaro</w:t>
      </w:r>
    </w:p>
    <w:p w:rsidR="003E5CF7" w:rsidRDefault="003E5CF7" w:rsidP="003E5CF7">
      <w:r>
        <w:t xml:space="preserve">52° </w:t>
      </w:r>
      <w:proofErr w:type="spellStart"/>
      <w:r>
        <w:t>Rgt</w:t>
      </w:r>
      <w:proofErr w:type="spellEnd"/>
      <w:r>
        <w:t xml:space="preserve"> Artiglieria Terrestre “Torino” di Vercelli</w:t>
      </w:r>
    </w:p>
    <w:p w:rsidR="003E5CF7" w:rsidRDefault="003E5CF7" w:rsidP="003E5CF7">
      <w:r>
        <w:t xml:space="preserve">232° </w:t>
      </w:r>
      <w:proofErr w:type="spellStart"/>
      <w:r>
        <w:t>Rgt</w:t>
      </w:r>
      <w:proofErr w:type="spellEnd"/>
      <w:r>
        <w:t xml:space="preserve"> Trasmettitori di Avellino</w:t>
      </w:r>
    </w:p>
    <w:p w:rsidR="003E5CF7" w:rsidRDefault="003E5CF7" w:rsidP="003E5CF7">
      <w:r>
        <w:t>GSA</w:t>
      </w:r>
    </w:p>
    <w:p w:rsidR="003E5CF7" w:rsidRDefault="003E5CF7" w:rsidP="003E5CF7">
      <w:r>
        <w:t xml:space="preserve">Centro Amministrativo d’Intendenza </w:t>
      </w:r>
    </w:p>
    <w:p w:rsidR="003E5CF7" w:rsidRDefault="003E5CF7" w:rsidP="003E5CF7"/>
    <w:p w:rsidR="003E5CF7" w:rsidRPr="00AF69B9" w:rsidRDefault="003E5CF7" w:rsidP="003E5CF7">
      <w:pPr>
        <w:rPr>
          <w:color w:val="0000FF"/>
        </w:rPr>
      </w:pPr>
      <w:r w:rsidRPr="00AF69B9">
        <w:rPr>
          <w:color w:val="0000FF"/>
        </w:rPr>
        <w:t>Restano 5 istruttori provenienti da reparti vari</w:t>
      </w:r>
    </w:p>
    <w:p w:rsidR="003E5CF7" w:rsidRDefault="003E5CF7" w:rsidP="003E5CF7">
      <w:r>
        <w:t xml:space="preserve">26.07.10-27.08.11 </w:t>
      </w:r>
      <w:proofErr w:type="spellStart"/>
      <w:r>
        <w:t>T.Col</w:t>
      </w:r>
      <w:proofErr w:type="spellEnd"/>
      <w:r>
        <w:t xml:space="preserve">. Leonardo </w:t>
      </w:r>
      <w:proofErr w:type="spellStart"/>
      <w:r>
        <w:t>Privitera</w:t>
      </w:r>
      <w:proofErr w:type="spellEnd"/>
      <w:r>
        <w:t xml:space="preserve"> </w:t>
      </w:r>
    </w:p>
    <w:p w:rsidR="003E5CF7" w:rsidRDefault="003E5CF7" w:rsidP="003E5CF7">
      <w:r>
        <w:t xml:space="preserve">28.08.11-.............  </w:t>
      </w:r>
      <w:proofErr w:type="spellStart"/>
      <w:r>
        <w:t>T.Col</w:t>
      </w:r>
      <w:proofErr w:type="spellEnd"/>
      <w:r>
        <w:t>. Franco Vivaldi</w:t>
      </w:r>
    </w:p>
    <w:p w:rsidR="003E5CF7" w:rsidRDefault="003E5CF7" w:rsidP="003E5CF7"/>
    <w:p w:rsidR="003E5CF7" w:rsidRDefault="003E5CF7" w:rsidP="003E5CF7"/>
    <w:p w:rsidR="003E5CF7" w:rsidRDefault="003E5CF7" w:rsidP="003E5CF7">
      <w:r w:rsidRPr="00E86363">
        <w:rPr>
          <w:b/>
        </w:rPr>
        <w:t>Gruppo Elicotteristico</w:t>
      </w:r>
      <w:r>
        <w:t xml:space="preserve"> “</w:t>
      </w:r>
      <w:proofErr w:type="spellStart"/>
      <w:r>
        <w:t>Italian</w:t>
      </w:r>
      <w:proofErr w:type="spellEnd"/>
      <w:r>
        <w:t xml:space="preserve"> </w:t>
      </w:r>
      <w:proofErr w:type="spellStart"/>
      <w:r>
        <w:t>Helygroup</w:t>
      </w:r>
      <w:proofErr w:type="spellEnd"/>
      <w:r>
        <w:t xml:space="preserve">” di </w:t>
      </w:r>
      <w:proofErr w:type="spellStart"/>
      <w:r>
        <w:t>Rajlovac</w:t>
      </w:r>
      <w:proofErr w:type="spellEnd"/>
      <w:r>
        <w:t xml:space="preserve"> 28.01.1997-16.10.07</w:t>
      </w:r>
    </w:p>
    <w:p w:rsidR="003E5CF7" w:rsidRDefault="003E5CF7" w:rsidP="003E5CF7">
      <w:r>
        <w:t xml:space="preserve">25.05.05-14.12.05 34° G.S. AVES Toro - 4° </w:t>
      </w:r>
      <w:proofErr w:type="spellStart"/>
      <w:r>
        <w:t>Rgt</w:t>
      </w:r>
      <w:proofErr w:type="spellEnd"/>
      <w:r>
        <w:t xml:space="preserve"> Altair di Venaria</w:t>
      </w:r>
    </w:p>
    <w:p w:rsidR="003E5CF7" w:rsidRDefault="003E5CF7" w:rsidP="003E5CF7">
      <w:r w:rsidRPr="00936256">
        <w:t>….</w:t>
      </w:r>
      <w:r>
        <w:t>12.05</w:t>
      </w:r>
      <w:r w:rsidRPr="00936256">
        <w:t xml:space="preserve">-30.05.06 </w:t>
      </w:r>
      <w:r>
        <w:t xml:space="preserve">34° G.S. AVES Toro - 4° </w:t>
      </w:r>
      <w:proofErr w:type="spellStart"/>
      <w:r>
        <w:t>Rgt</w:t>
      </w:r>
      <w:proofErr w:type="spellEnd"/>
      <w:r>
        <w:t xml:space="preserve"> Altair di Venaria</w:t>
      </w:r>
      <w:r w:rsidRPr="006948D8">
        <w:t xml:space="preserve"> </w:t>
      </w:r>
      <w:r>
        <w:t xml:space="preserve">- </w:t>
      </w:r>
      <w:proofErr w:type="spellStart"/>
      <w:r w:rsidRPr="00936256">
        <w:t>T.Col</w:t>
      </w:r>
      <w:proofErr w:type="spellEnd"/>
      <w:r w:rsidRPr="00936256">
        <w:t>.</w:t>
      </w:r>
      <w:r>
        <w:t xml:space="preserve"> Antonio Ucci   </w:t>
      </w:r>
    </w:p>
    <w:p w:rsidR="003E5CF7" w:rsidRDefault="003E5CF7" w:rsidP="003E5CF7">
      <w:r>
        <w:t>30.05.06-27.11.06 21° G.S. AVES Orsa Maggiore di Elmas</w:t>
      </w:r>
      <w:r w:rsidRPr="006948D8">
        <w:t xml:space="preserve"> </w:t>
      </w:r>
      <w:r>
        <w:t xml:space="preserve">- </w:t>
      </w:r>
      <w:proofErr w:type="spellStart"/>
      <w:r>
        <w:t>T.Col</w:t>
      </w:r>
      <w:proofErr w:type="spellEnd"/>
      <w:r>
        <w:t xml:space="preserve">. Eros </w:t>
      </w:r>
      <w:proofErr w:type="spellStart"/>
      <w:r>
        <w:t>Imbimbo</w:t>
      </w:r>
      <w:proofErr w:type="spellEnd"/>
      <w:r>
        <w:t xml:space="preserve">   </w:t>
      </w:r>
    </w:p>
    <w:p w:rsidR="003E5CF7" w:rsidRDefault="003E5CF7" w:rsidP="003E5CF7">
      <w:r>
        <w:t>27.11.06-16.10.</w:t>
      </w:r>
      <w:r w:rsidRPr="001D39CD">
        <w:t>07</w:t>
      </w:r>
      <w:r>
        <w:t xml:space="preserve"> </w:t>
      </w:r>
      <w:r w:rsidRPr="00B66DA6">
        <w:t xml:space="preserve">54° G.S. </w:t>
      </w:r>
      <w:r>
        <w:t xml:space="preserve">AVES </w:t>
      </w:r>
      <w:proofErr w:type="spellStart"/>
      <w:r w:rsidRPr="00B66DA6">
        <w:t>Cefeo</w:t>
      </w:r>
      <w:proofErr w:type="spellEnd"/>
      <w:r>
        <w:t xml:space="preserve"> - </w:t>
      </w:r>
      <w:r w:rsidRPr="00B66DA6">
        <w:t xml:space="preserve"> 4° </w:t>
      </w:r>
      <w:proofErr w:type="spellStart"/>
      <w:r w:rsidRPr="00B66DA6">
        <w:t>Rgt</w:t>
      </w:r>
      <w:proofErr w:type="spellEnd"/>
      <w:r w:rsidRPr="00B66DA6">
        <w:t xml:space="preserve"> Altair di Bolzano</w:t>
      </w:r>
      <w:r w:rsidRPr="006948D8">
        <w:t xml:space="preserve"> </w:t>
      </w:r>
      <w:r>
        <w:t xml:space="preserve">- </w:t>
      </w:r>
      <w:proofErr w:type="spellStart"/>
      <w:r w:rsidRPr="001D39CD">
        <w:t>T.Col</w:t>
      </w:r>
      <w:proofErr w:type="spellEnd"/>
      <w:r w:rsidRPr="001D39CD">
        <w:t>. Vincenzo Perrotta</w:t>
      </w:r>
      <w:r>
        <w:t xml:space="preserve"> </w:t>
      </w:r>
      <w:r w:rsidRPr="001D39CD">
        <w:t xml:space="preserve"> </w:t>
      </w:r>
      <w:r>
        <w:t xml:space="preserve"> </w:t>
      </w:r>
    </w:p>
    <w:p w:rsidR="003E5CF7" w:rsidRDefault="003E5CF7" w:rsidP="003E5CF7">
      <w:pPr>
        <w:rPr>
          <w:b/>
        </w:rPr>
      </w:pPr>
    </w:p>
    <w:p w:rsidR="003E5CF7" w:rsidRDefault="003E5CF7" w:rsidP="003E5CF7">
      <w:pPr>
        <w:rPr>
          <w:b/>
        </w:rPr>
      </w:pPr>
      <w:r w:rsidRPr="001A5558">
        <w:rPr>
          <w:b/>
        </w:rPr>
        <w:t>Aviazione Esercito:</w:t>
      </w:r>
    </w:p>
    <w:p w:rsidR="003E5CF7" w:rsidRDefault="003E5CF7" w:rsidP="003E5CF7">
      <w:r>
        <w:t>….12.08-02.07.09  21° G.S. AVES Orsa Maggiore di Elmas</w:t>
      </w:r>
      <w:r w:rsidRPr="006948D8">
        <w:t xml:space="preserve"> </w:t>
      </w:r>
      <w:r>
        <w:t xml:space="preserve">- </w:t>
      </w:r>
      <w:proofErr w:type="spellStart"/>
      <w:r>
        <w:t>T.Col</w:t>
      </w:r>
      <w:proofErr w:type="spellEnd"/>
      <w:r>
        <w:t xml:space="preserve">. Franco Domenella  </w:t>
      </w:r>
    </w:p>
    <w:p w:rsidR="003E5CF7" w:rsidRPr="001A5558" w:rsidRDefault="003E5CF7" w:rsidP="003E5CF7">
      <w:r>
        <w:t xml:space="preserve">02.07.09-02.11.10 Air Task Force </w:t>
      </w:r>
      <w:proofErr w:type="spellStart"/>
      <w:r>
        <w:t>Aves</w:t>
      </w:r>
      <w:proofErr w:type="spellEnd"/>
      <w:r w:rsidRPr="006948D8">
        <w:t xml:space="preserve"> </w:t>
      </w:r>
      <w:r>
        <w:t xml:space="preserve">- </w:t>
      </w:r>
      <w:proofErr w:type="spellStart"/>
      <w:r>
        <w:t>T.Col</w:t>
      </w:r>
      <w:proofErr w:type="spellEnd"/>
      <w:r>
        <w:t xml:space="preserve">. </w:t>
      </w:r>
      <w:proofErr w:type="spellStart"/>
      <w:r>
        <w:t>Giovan</w:t>
      </w:r>
      <w:proofErr w:type="spellEnd"/>
      <w:r>
        <w:t xml:space="preserve"> Battista Emiliani  </w:t>
      </w:r>
    </w:p>
    <w:p w:rsidR="003E5CF7" w:rsidRDefault="003E5CF7" w:rsidP="003E5CF7"/>
    <w:p w:rsidR="003E5CF7" w:rsidRPr="00762E3B" w:rsidRDefault="003E5CF7" w:rsidP="003E5CF7">
      <w:r w:rsidRPr="00124B85">
        <w:rPr>
          <w:b/>
        </w:rPr>
        <w:t xml:space="preserve">IPU </w:t>
      </w:r>
      <w:proofErr w:type="spellStart"/>
      <w:r w:rsidRPr="00124B85">
        <w:rPr>
          <w:b/>
        </w:rPr>
        <w:t>Integrated</w:t>
      </w:r>
      <w:proofErr w:type="spellEnd"/>
      <w:r w:rsidRPr="00124B85">
        <w:rPr>
          <w:b/>
        </w:rPr>
        <w:t xml:space="preserve"> Police Unit</w:t>
      </w:r>
      <w:r w:rsidRPr="00762E3B">
        <w:t xml:space="preserve"> (Carabinieri)</w:t>
      </w:r>
    </w:p>
    <w:p w:rsidR="003E5CF7" w:rsidRDefault="003E5CF7" w:rsidP="003E5CF7">
      <w:r>
        <w:t xml:space="preserve">02.12.04-.…12.05 Col. Giovanni Truglio </w:t>
      </w:r>
    </w:p>
    <w:p w:rsidR="003E5CF7" w:rsidRDefault="003E5CF7" w:rsidP="003E5CF7">
      <w:r>
        <w:t xml:space="preserve">………..-…..…06 Col. Paolo </w:t>
      </w:r>
      <w:proofErr w:type="spellStart"/>
      <w:r>
        <w:t>Nardone</w:t>
      </w:r>
      <w:proofErr w:type="spellEnd"/>
      <w:r>
        <w:t xml:space="preserve"> </w:t>
      </w:r>
    </w:p>
    <w:p w:rsidR="003E5CF7" w:rsidRDefault="003E5CF7" w:rsidP="003E5CF7">
      <w:r>
        <w:t xml:space="preserve">………..-22.11.07 Col. Pasquale </w:t>
      </w:r>
      <w:proofErr w:type="spellStart"/>
      <w:r>
        <w:t>Aglieco</w:t>
      </w:r>
      <w:proofErr w:type="spellEnd"/>
      <w:r>
        <w:t xml:space="preserve">  </w:t>
      </w:r>
    </w:p>
    <w:p w:rsidR="003E5CF7" w:rsidRDefault="003E5CF7" w:rsidP="003E5CF7">
      <w:r>
        <w:t>EUROGENDFOR</w:t>
      </w:r>
      <w:r w:rsidRPr="000000AE">
        <w:t xml:space="preserve"> </w:t>
      </w:r>
      <w:r>
        <w:t xml:space="preserve">  assume il comando dell’I.P.U. </w:t>
      </w:r>
    </w:p>
    <w:p w:rsidR="003E5CF7" w:rsidRDefault="003E5CF7" w:rsidP="003E5CF7">
      <w:r>
        <w:t xml:space="preserve">22.11.07-….10.08  Col. CC Giovanni Pietro  Barbano </w:t>
      </w:r>
    </w:p>
    <w:p w:rsidR="003E5CF7" w:rsidRDefault="003E5CF7" w:rsidP="003E5CF7">
      <w:r>
        <w:t>.....10.08-..........09  Col. Vincenzo Costantini</w:t>
      </w:r>
    </w:p>
    <w:p w:rsidR="003E5CF7" w:rsidRPr="00BC69E6" w:rsidRDefault="003E5CF7" w:rsidP="003E5CF7">
      <w:pPr>
        <w:rPr>
          <w:lang w:val="en-US"/>
        </w:rPr>
      </w:pPr>
      <w:r w:rsidRPr="00BC69E6">
        <w:rPr>
          <w:lang w:val="en-US"/>
        </w:rPr>
        <w:t>08.02.10-02.11.10  Col. CC Paolo Coletta</w:t>
      </w:r>
      <w:r w:rsidRPr="00BC69E6">
        <w:rPr>
          <w:lang w:val="en-US"/>
        </w:rPr>
        <w:tab/>
      </w:r>
    </w:p>
    <w:p w:rsidR="003E5CF7" w:rsidRPr="00BC69E6" w:rsidRDefault="003E5CF7" w:rsidP="003E5CF7">
      <w:pPr>
        <w:rPr>
          <w:lang w:val="en-US"/>
        </w:rPr>
      </w:pPr>
    </w:p>
    <w:p w:rsidR="003E5CF7" w:rsidRPr="00956E06" w:rsidRDefault="003E5CF7" w:rsidP="003E5CF7">
      <w:pPr>
        <w:rPr>
          <w:b/>
          <w:lang w:val="en-US"/>
        </w:rPr>
      </w:pPr>
      <w:proofErr w:type="spellStart"/>
      <w:r w:rsidRPr="00956E06">
        <w:rPr>
          <w:b/>
          <w:lang w:val="en-US"/>
        </w:rPr>
        <w:t>Liason</w:t>
      </w:r>
      <w:proofErr w:type="spellEnd"/>
      <w:r w:rsidRPr="00956E06">
        <w:rPr>
          <w:b/>
          <w:lang w:val="en-US"/>
        </w:rPr>
        <w:t xml:space="preserve"> and Observation Team (LOT)</w:t>
      </w:r>
    </w:p>
    <w:p w:rsidR="003E5CF7" w:rsidRPr="004A4E1D" w:rsidRDefault="003E5CF7" w:rsidP="003E5CF7">
      <w:r w:rsidRPr="004A4E1D">
        <w:t>sedi a Sarajevo-</w:t>
      </w:r>
      <w:proofErr w:type="spellStart"/>
      <w:r w:rsidRPr="004A4E1D">
        <w:t>Sokolac</w:t>
      </w:r>
      <w:proofErr w:type="spellEnd"/>
      <w:r w:rsidRPr="004A4E1D">
        <w:t>-</w:t>
      </w:r>
      <w:proofErr w:type="spellStart"/>
      <w:r w:rsidRPr="004A4E1D">
        <w:t>Visegrad</w:t>
      </w:r>
      <w:proofErr w:type="spellEnd"/>
      <w:r w:rsidRPr="004A4E1D">
        <w:t>-Pale</w:t>
      </w:r>
    </w:p>
    <w:p w:rsidR="003E5CF7" w:rsidRPr="004A4E1D" w:rsidRDefault="003E5CF7" w:rsidP="003E5CF7">
      <w:r w:rsidRPr="004A4E1D">
        <w:t>…..04.04-</w:t>
      </w:r>
      <w:r>
        <w:t>02-11-10</w:t>
      </w:r>
    </w:p>
    <w:p w:rsidR="003E5CF7" w:rsidRPr="00B8358A" w:rsidRDefault="003E5CF7" w:rsidP="003E5CF7">
      <w:pPr>
        <w:rPr>
          <w:color w:val="0000FF"/>
          <w:sz w:val="18"/>
          <w:szCs w:val="18"/>
        </w:rPr>
      </w:pPr>
      <w:r w:rsidRPr="00B8358A">
        <w:rPr>
          <w:color w:val="0000FF"/>
          <w:sz w:val="18"/>
          <w:szCs w:val="18"/>
        </w:rPr>
        <w:t>unità di collegamento tra il contingente italiano e le autorità e popolazione locali</w:t>
      </w:r>
    </w:p>
    <w:p w:rsidR="003E5CF7" w:rsidRPr="004A4E1D" w:rsidRDefault="003E5CF7" w:rsidP="003E5CF7"/>
    <w:p w:rsidR="003E5CF7" w:rsidRDefault="003E5CF7" w:rsidP="003E5CF7">
      <w:pPr>
        <w:rPr>
          <w:b/>
        </w:rPr>
      </w:pPr>
      <w:r>
        <w:t xml:space="preserve">02.12.04-25.01.08 Cellula </w:t>
      </w:r>
      <w:r w:rsidRPr="000000AE">
        <w:rPr>
          <w:b/>
        </w:rPr>
        <w:t>CIMIC</w:t>
      </w:r>
    </w:p>
    <w:p w:rsidR="003E5CF7" w:rsidRDefault="003E5CF7" w:rsidP="003E5CF7">
      <w:r>
        <w:t xml:space="preserve">………..-……..06 </w:t>
      </w:r>
      <w:proofErr w:type="spellStart"/>
      <w:r>
        <w:t>T.Col.Alfonso</w:t>
      </w:r>
      <w:proofErr w:type="spellEnd"/>
      <w:r>
        <w:t xml:space="preserve"> Coscia</w:t>
      </w:r>
    </w:p>
    <w:p w:rsidR="003E5CF7" w:rsidRDefault="003E5CF7" w:rsidP="003E5CF7">
      <w:r w:rsidRPr="00EC371F">
        <w:t>..........</w:t>
      </w:r>
      <w:r>
        <w:t>06</w:t>
      </w:r>
      <w:r w:rsidRPr="00EC371F">
        <w:t>-</w:t>
      </w:r>
      <w:r>
        <w:t xml:space="preserve">.............. Magg. Mauro </w:t>
      </w:r>
      <w:proofErr w:type="spellStart"/>
      <w:r>
        <w:t>Scardigno</w:t>
      </w:r>
      <w:proofErr w:type="spellEnd"/>
    </w:p>
    <w:p w:rsidR="003E5CF7" w:rsidRDefault="003E5CF7" w:rsidP="003E5CF7">
      <w:r>
        <w:t xml:space="preserve">………..-……..07 </w:t>
      </w:r>
      <w:proofErr w:type="spellStart"/>
      <w:r>
        <w:t>T.Col</w:t>
      </w:r>
      <w:proofErr w:type="spellEnd"/>
      <w:r>
        <w:t>. Giuseppe Masala</w:t>
      </w:r>
    </w:p>
    <w:p w:rsidR="003E5CF7" w:rsidRDefault="003E5CF7" w:rsidP="003E5CF7">
      <w:r>
        <w:t xml:space="preserve">………..-……..07 </w:t>
      </w:r>
      <w:proofErr w:type="spellStart"/>
      <w:r>
        <w:t>T.Col</w:t>
      </w:r>
      <w:proofErr w:type="spellEnd"/>
      <w:r>
        <w:t xml:space="preserve">. Maurizio </w:t>
      </w:r>
      <w:proofErr w:type="spellStart"/>
      <w:r>
        <w:t>Ticconi</w:t>
      </w:r>
      <w:proofErr w:type="spellEnd"/>
    </w:p>
    <w:p w:rsidR="003E5CF7" w:rsidRDefault="003E5CF7" w:rsidP="003E5CF7"/>
    <w:p w:rsidR="003E5CF7" w:rsidRDefault="003E5CF7" w:rsidP="003E5CF7"/>
    <w:p w:rsidR="003E5CF7" w:rsidRPr="00A129EA" w:rsidRDefault="003E5CF7" w:rsidP="003E5CF7">
      <w:pPr>
        <w:rPr>
          <w:b/>
          <w:color w:val="FF0000"/>
          <w:sz w:val="18"/>
          <w:szCs w:val="18"/>
        </w:rPr>
      </w:pPr>
      <w:r w:rsidRPr="00A129EA">
        <w:rPr>
          <w:b/>
          <w:color w:val="FF0000"/>
          <w:sz w:val="18"/>
          <w:szCs w:val="18"/>
        </w:rPr>
        <w:t>Buste intestate:</w:t>
      </w:r>
    </w:p>
    <w:p w:rsidR="003E5CF7" w:rsidRPr="006920ED" w:rsidRDefault="003E5CF7" w:rsidP="003E5CF7">
      <w:pPr>
        <w:rPr>
          <w:b/>
          <w:sz w:val="18"/>
          <w:szCs w:val="18"/>
        </w:rPr>
      </w:pPr>
      <w:r w:rsidRPr="006920ED">
        <w:rPr>
          <w:b/>
          <w:sz w:val="18"/>
          <w:szCs w:val="18"/>
        </w:rPr>
        <w:t>Esercito:</w:t>
      </w:r>
    </w:p>
    <w:p w:rsidR="003E5CF7" w:rsidRDefault="003E5CF7" w:rsidP="003E5CF7">
      <w:pPr>
        <w:rPr>
          <w:sz w:val="18"/>
          <w:szCs w:val="18"/>
        </w:rPr>
      </w:pPr>
      <w:r w:rsidRPr="00186247">
        <w:rPr>
          <w:sz w:val="18"/>
          <w:szCs w:val="18"/>
        </w:rPr>
        <w:t xml:space="preserve">Contingente Italiano in </w:t>
      </w:r>
      <w:proofErr w:type="spellStart"/>
      <w:r w:rsidRPr="00186247">
        <w:rPr>
          <w:sz w:val="18"/>
          <w:szCs w:val="18"/>
        </w:rPr>
        <w:t>Bih</w:t>
      </w:r>
      <w:proofErr w:type="spellEnd"/>
      <w:r w:rsidRPr="00186247">
        <w:rPr>
          <w:sz w:val="18"/>
          <w:szCs w:val="18"/>
        </w:rPr>
        <w:t xml:space="preserve"> </w:t>
      </w:r>
      <w:proofErr w:type="spellStart"/>
      <w:r w:rsidRPr="00186247">
        <w:rPr>
          <w:sz w:val="18"/>
          <w:szCs w:val="18"/>
        </w:rPr>
        <w:t>Italfor</w:t>
      </w:r>
      <w:proofErr w:type="spellEnd"/>
      <w:r w:rsidRPr="00186247">
        <w:rPr>
          <w:sz w:val="18"/>
          <w:szCs w:val="18"/>
        </w:rPr>
        <w:t xml:space="preserve"> Il Comandante</w:t>
      </w:r>
    </w:p>
    <w:p w:rsidR="003E5CF7" w:rsidRPr="0029402C" w:rsidRDefault="003E5CF7" w:rsidP="003E5CF7">
      <w:pPr>
        <w:rPr>
          <w:b/>
          <w:sz w:val="18"/>
          <w:szCs w:val="18"/>
          <w:lang w:val="de-DE"/>
        </w:rPr>
      </w:pPr>
      <w:proofErr w:type="spellStart"/>
      <w:r>
        <w:rPr>
          <w:b/>
          <w:sz w:val="18"/>
          <w:szCs w:val="18"/>
          <w:lang w:val="de-DE"/>
        </w:rPr>
        <w:t>Aviazione</w:t>
      </w:r>
      <w:proofErr w:type="spellEnd"/>
      <w:r>
        <w:rPr>
          <w:b/>
          <w:sz w:val="18"/>
          <w:szCs w:val="18"/>
          <w:lang w:val="de-DE"/>
        </w:rPr>
        <w:t xml:space="preserve"> </w:t>
      </w:r>
      <w:proofErr w:type="spellStart"/>
      <w:r>
        <w:rPr>
          <w:b/>
          <w:sz w:val="18"/>
          <w:szCs w:val="18"/>
          <w:lang w:val="de-DE"/>
        </w:rPr>
        <w:t>Esercito</w:t>
      </w:r>
      <w:proofErr w:type="spellEnd"/>
      <w:r w:rsidRPr="0029402C">
        <w:rPr>
          <w:b/>
          <w:sz w:val="18"/>
          <w:szCs w:val="18"/>
          <w:lang w:val="de-DE"/>
        </w:rPr>
        <w:t>:</w:t>
      </w:r>
    </w:p>
    <w:p w:rsidR="003E5CF7" w:rsidRPr="0029402C" w:rsidRDefault="003E5CF7" w:rsidP="003E5CF7">
      <w:pPr>
        <w:rPr>
          <w:sz w:val="18"/>
          <w:szCs w:val="18"/>
          <w:lang w:val="de-DE"/>
        </w:rPr>
      </w:pPr>
      <w:r w:rsidRPr="0029402C">
        <w:rPr>
          <w:sz w:val="18"/>
          <w:szCs w:val="18"/>
          <w:lang w:val="de-DE"/>
        </w:rPr>
        <w:t xml:space="preserve">54° </w:t>
      </w:r>
      <w:proofErr w:type="spellStart"/>
      <w:r w:rsidRPr="0029402C">
        <w:rPr>
          <w:sz w:val="18"/>
          <w:szCs w:val="18"/>
          <w:lang w:val="de-DE"/>
        </w:rPr>
        <w:t>Gruppo</w:t>
      </w:r>
      <w:proofErr w:type="spellEnd"/>
      <w:r w:rsidRPr="0029402C">
        <w:rPr>
          <w:sz w:val="18"/>
          <w:szCs w:val="18"/>
          <w:lang w:val="de-DE"/>
        </w:rPr>
        <w:t xml:space="preserve"> </w:t>
      </w:r>
      <w:proofErr w:type="spellStart"/>
      <w:r w:rsidRPr="0029402C">
        <w:rPr>
          <w:sz w:val="18"/>
          <w:szCs w:val="18"/>
          <w:lang w:val="de-DE"/>
        </w:rPr>
        <w:t>Squadroni</w:t>
      </w:r>
      <w:proofErr w:type="spellEnd"/>
      <w:r w:rsidRPr="0029402C">
        <w:rPr>
          <w:sz w:val="18"/>
          <w:szCs w:val="18"/>
          <w:lang w:val="de-DE"/>
        </w:rPr>
        <w:t xml:space="preserve"> AVES "CEFEO"</w:t>
      </w:r>
    </w:p>
    <w:p w:rsidR="003E5CF7" w:rsidRDefault="003E5CF7" w:rsidP="003E5CF7">
      <w:pPr>
        <w:rPr>
          <w:rFonts w:ascii="Edwardian Script ITC" w:hAnsi="Edwardian Script ITC"/>
          <w:sz w:val="20"/>
          <w:szCs w:val="20"/>
          <w:lang w:val="de-DE"/>
        </w:rPr>
      </w:pPr>
      <w:r w:rsidRPr="0029402C">
        <w:rPr>
          <w:sz w:val="18"/>
          <w:szCs w:val="18"/>
          <w:lang w:val="de-DE"/>
        </w:rPr>
        <w:t xml:space="preserve">54° </w:t>
      </w:r>
      <w:proofErr w:type="spellStart"/>
      <w:r w:rsidRPr="0029402C">
        <w:rPr>
          <w:sz w:val="18"/>
          <w:szCs w:val="18"/>
          <w:lang w:val="de-DE"/>
        </w:rPr>
        <w:t>Gruppo</w:t>
      </w:r>
      <w:proofErr w:type="spellEnd"/>
      <w:r w:rsidRPr="0029402C">
        <w:rPr>
          <w:sz w:val="18"/>
          <w:szCs w:val="18"/>
          <w:lang w:val="de-DE"/>
        </w:rPr>
        <w:t xml:space="preserve"> </w:t>
      </w:r>
      <w:proofErr w:type="spellStart"/>
      <w:r w:rsidRPr="0029402C">
        <w:rPr>
          <w:sz w:val="18"/>
          <w:szCs w:val="18"/>
          <w:lang w:val="de-DE"/>
        </w:rPr>
        <w:t>Squadroni</w:t>
      </w:r>
      <w:proofErr w:type="spellEnd"/>
      <w:r w:rsidRPr="0029402C">
        <w:rPr>
          <w:sz w:val="18"/>
          <w:szCs w:val="18"/>
          <w:lang w:val="de-DE"/>
        </w:rPr>
        <w:t xml:space="preserve"> AVES "CEFEO" </w:t>
      </w:r>
      <w:r w:rsidRPr="0029402C">
        <w:rPr>
          <w:rFonts w:ascii="Edwardian Script ITC" w:hAnsi="Edwardian Script ITC"/>
          <w:sz w:val="20"/>
          <w:szCs w:val="20"/>
          <w:lang w:val="de-DE"/>
        </w:rPr>
        <w:t xml:space="preserve">Il </w:t>
      </w:r>
      <w:proofErr w:type="spellStart"/>
      <w:r w:rsidRPr="0029402C">
        <w:rPr>
          <w:rFonts w:ascii="Edwardian Script ITC" w:hAnsi="Edwardian Script ITC"/>
          <w:sz w:val="20"/>
          <w:szCs w:val="20"/>
          <w:lang w:val="de-DE"/>
        </w:rPr>
        <w:t>Comandante</w:t>
      </w:r>
      <w:proofErr w:type="spellEnd"/>
    </w:p>
    <w:p w:rsidR="003E5CF7" w:rsidRPr="00E31057" w:rsidRDefault="003E5CF7" w:rsidP="003E5CF7">
      <w:pPr>
        <w:shd w:val="clear" w:color="auto" w:fill="FFFFFF"/>
        <w:rPr>
          <w:color w:val="333333"/>
          <w:sz w:val="18"/>
          <w:szCs w:val="18"/>
        </w:rPr>
      </w:pPr>
      <w:r w:rsidRPr="00E31057">
        <w:rPr>
          <w:b/>
          <w:bCs/>
          <w:color w:val="333333"/>
          <w:sz w:val="18"/>
          <w:szCs w:val="18"/>
        </w:rPr>
        <w:t>Carabinieri:</w:t>
      </w:r>
    </w:p>
    <w:p w:rsidR="003E5CF7" w:rsidRPr="00E31057" w:rsidRDefault="003E5CF7" w:rsidP="003E5CF7">
      <w:pPr>
        <w:shd w:val="clear" w:color="auto" w:fill="FFFFFF"/>
        <w:rPr>
          <w:color w:val="333333"/>
          <w:sz w:val="18"/>
          <w:szCs w:val="18"/>
        </w:rPr>
      </w:pPr>
      <w:proofErr w:type="spellStart"/>
      <w:r w:rsidRPr="00E31057">
        <w:rPr>
          <w:color w:val="333333"/>
          <w:sz w:val="18"/>
          <w:szCs w:val="18"/>
        </w:rPr>
        <w:t>Integrated</w:t>
      </w:r>
      <w:proofErr w:type="spellEnd"/>
      <w:r w:rsidRPr="00E31057">
        <w:rPr>
          <w:color w:val="333333"/>
          <w:sz w:val="18"/>
          <w:szCs w:val="18"/>
        </w:rPr>
        <w:t xml:space="preserve"> Police Unit Commander</w:t>
      </w:r>
    </w:p>
    <w:p w:rsidR="003E5CF7" w:rsidRPr="00E31057" w:rsidRDefault="003E5CF7" w:rsidP="003E5CF7">
      <w:pPr>
        <w:shd w:val="clear" w:color="auto" w:fill="FFFFFF"/>
        <w:rPr>
          <w:rFonts w:ascii="Tahoma" w:hAnsi="Tahoma" w:cs="Tahoma"/>
          <w:color w:val="333333"/>
          <w:sz w:val="18"/>
          <w:szCs w:val="18"/>
        </w:rPr>
      </w:pPr>
      <w:proofErr w:type="spellStart"/>
      <w:r w:rsidRPr="00E31057">
        <w:rPr>
          <w:color w:val="333333"/>
          <w:sz w:val="18"/>
          <w:szCs w:val="18"/>
        </w:rPr>
        <w:t>Eufor</w:t>
      </w:r>
      <w:proofErr w:type="spellEnd"/>
      <w:r w:rsidRPr="00E31057">
        <w:rPr>
          <w:color w:val="333333"/>
          <w:sz w:val="18"/>
          <w:szCs w:val="18"/>
        </w:rPr>
        <w:t xml:space="preserve"> </w:t>
      </w:r>
      <w:proofErr w:type="spellStart"/>
      <w:r w:rsidRPr="00E31057">
        <w:rPr>
          <w:color w:val="333333"/>
          <w:sz w:val="18"/>
          <w:szCs w:val="18"/>
        </w:rPr>
        <w:t>Integrated</w:t>
      </w:r>
      <w:proofErr w:type="spellEnd"/>
      <w:r w:rsidRPr="00E31057">
        <w:rPr>
          <w:color w:val="333333"/>
          <w:sz w:val="18"/>
          <w:szCs w:val="18"/>
        </w:rPr>
        <w:t xml:space="preserve"> Police Unit Commander</w:t>
      </w:r>
    </w:p>
    <w:p w:rsidR="003E5CF7" w:rsidRPr="0029402C" w:rsidRDefault="003E5CF7" w:rsidP="003E5CF7">
      <w:pPr>
        <w:rPr>
          <w:sz w:val="18"/>
          <w:szCs w:val="18"/>
          <w:lang w:val="de-DE"/>
        </w:rPr>
      </w:pPr>
    </w:p>
    <w:p w:rsidR="003E5CF7" w:rsidRPr="00B8358A" w:rsidRDefault="003E5CF7" w:rsidP="003E5CF7">
      <w:pPr>
        <w:ind w:firstLine="1"/>
        <w:rPr>
          <w:b/>
          <w:sz w:val="18"/>
          <w:szCs w:val="18"/>
        </w:rPr>
      </w:pPr>
      <w:r w:rsidRPr="00B8358A">
        <w:rPr>
          <w:b/>
          <w:color w:val="FF0000"/>
          <w:sz w:val="18"/>
          <w:szCs w:val="18"/>
        </w:rPr>
        <w:t>Timbri amministrativi</w:t>
      </w:r>
      <w:r w:rsidRPr="00B8358A">
        <w:rPr>
          <w:b/>
          <w:sz w:val="18"/>
          <w:szCs w:val="18"/>
        </w:rPr>
        <w:tab/>
        <w:t xml:space="preserve">     </w:t>
      </w:r>
    </w:p>
    <w:p w:rsidR="003E5CF7" w:rsidRPr="00B8358A" w:rsidRDefault="003E5CF7" w:rsidP="003E5CF7">
      <w:pPr>
        <w:rPr>
          <w:b/>
          <w:sz w:val="18"/>
          <w:szCs w:val="18"/>
        </w:rPr>
      </w:pPr>
      <w:r w:rsidRPr="00B8358A">
        <w:rPr>
          <w:b/>
          <w:sz w:val="18"/>
          <w:szCs w:val="18"/>
        </w:rPr>
        <w:t>Esercito:</w:t>
      </w:r>
    </w:p>
    <w:p w:rsidR="003E5CF7" w:rsidRPr="00B8358A" w:rsidRDefault="003E5CF7" w:rsidP="003E5CF7">
      <w:pPr>
        <w:rPr>
          <w:b/>
          <w:sz w:val="18"/>
          <w:szCs w:val="18"/>
        </w:rPr>
      </w:pPr>
      <w:r w:rsidRPr="00B8358A">
        <w:rPr>
          <w:sz w:val="18"/>
          <w:szCs w:val="18"/>
          <w:lang w:val="de-DE"/>
        </w:rPr>
        <w:t xml:space="preserve">11° </w:t>
      </w:r>
      <w:proofErr w:type="spellStart"/>
      <w:r w:rsidRPr="00B8358A">
        <w:rPr>
          <w:sz w:val="18"/>
          <w:szCs w:val="18"/>
          <w:lang w:val="de-DE"/>
        </w:rPr>
        <w:t>Reggimento</w:t>
      </w:r>
      <w:proofErr w:type="spellEnd"/>
      <w:r w:rsidRPr="00B8358A">
        <w:rPr>
          <w:sz w:val="18"/>
          <w:szCs w:val="18"/>
          <w:lang w:val="de-DE"/>
        </w:rPr>
        <w:t xml:space="preserve"> </w:t>
      </w:r>
      <w:proofErr w:type="spellStart"/>
      <w:r w:rsidRPr="00B8358A">
        <w:rPr>
          <w:sz w:val="18"/>
          <w:szCs w:val="18"/>
          <w:lang w:val="de-DE"/>
        </w:rPr>
        <w:t>Trasmissioni</w:t>
      </w:r>
      <w:proofErr w:type="spellEnd"/>
      <w:r w:rsidRPr="00B8358A">
        <w:rPr>
          <w:sz w:val="18"/>
          <w:szCs w:val="18"/>
          <w:lang w:val="de-DE"/>
        </w:rPr>
        <w:t xml:space="preserve"> </w:t>
      </w:r>
      <w:proofErr w:type="spellStart"/>
      <w:r w:rsidRPr="00B8358A">
        <w:rPr>
          <w:sz w:val="18"/>
          <w:szCs w:val="18"/>
          <w:lang w:val="de-DE"/>
        </w:rPr>
        <w:t>Battaglione</w:t>
      </w:r>
      <w:proofErr w:type="spellEnd"/>
      <w:r w:rsidRPr="00B8358A">
        <w:rPr>
          <w:sz w:val="18"/>
          <w:szCs w:val="18"/>
          <w:lang w:val="de-DE"/>
        </w:rPr>
        <w:t xml:space="preserve"> </w:t>
      </w:r>
      <w:proofErr w:type="spellStart"/>
      <w:r w:rsidRPr="00B8358A">
        <w:rPr>
          <w:sz w:val="18"/>
          <w:szCs w:val="18"/>
          <w:lang w:val="de-DE"/>
        </w:rPr>
        <w:t>Trasmissioni</w:t>
      </w:r>
      <w:proofErr w:type="spellEnd"/>
      <w:r w:rsidRPr="00B8358A">
        <w:rPr>
          <w:sz w:val="18"/>
          <w:szCs w:val="18"/>
          <w:lang w:val="de-DE"/>
        </w:rPr>
        <w:t xml:space="preserve"> </w:t>
      </w:r>
      <w:proofErr w:type="spellStart"/>
      <w:r w:rsidRPr="00B8358A">
        <w:rPr>
          <w:sz w:val="18"/>
          <w:szCs w:val="18"/>
          <w:lang w:val="de-DE"/>
        </w:rPr>
        <w:t>Leonessa</w:t>
      </w:r>
      <w:proofErr w:type="spellEnd"/>
      <w:r w:rsidRPr="00B8358A">
        <w:rPr>
          <w:sz w:val="18"/>
          <w:szCs w:val="18"/>
          <w:lang w:val="de-DE"/>
        </w:rPr>
        <w:t xml:space="preserve"> 1^ </w:t>
      </w:r>
      <w:proofErr w:type="spellStart"/>
      <w:r w:rsidRPr="00B8358A">
        <w:rPr>
          <w:sz w:val="18"/>
          <w:szCs w:val="18"/>
          <w:lang w:val="de-DE"/>
        </w:rPr>
        <w:t>Compagnia</w:t>
      </w:r>
      <w:proofErr w:type="spellEnd"/>
    </w:p>
    <w:p w:rsidR="003E5CF7" w:rsidRPr="00B8358A" w:rsidRDefault="003E5CF7" w:rsidP="003E5CF7">
      <w:pPr>
        <w:ind w:firstLine="3"/>
        <w:rPr>
          <w:sz w:val="18"/>
          <w:szCs w:val="18"/>
        </w:rPr>
      </w:pPr>
      <w:r w:rsidRPr="00B8358A">
        <w:rPr>
          <w:sz w:val="18"/>
          <w:szCs w:val="18"/>
        </w:rPr>
        <w:t>82° Reggimento Fanteria “Torino” Comando</w:t>
      </w:r>
    </w:p>
    <w:p w:rsidR="003E5CF7" w:rsidRPr="00B8358A" w:rsidRDefault="003E5CF7" w:rsidP="003E5CF7">
      <w:pPr>
        <w:rPr>
          <w:sz w:val="18"/>
          <w:szCs w:val="18"/>
        </w:rPr>
      </w:pPr>
      <w:r w:rsidRPr="00B8358A">
        <w:rPr>
          <w:sz w:val="18"/>
          <w:szCs w:val="18"/>
        </w:rPr>
        <w:t>Contingente IFOR Branca Nucleo P.T.</w:t>
      </w:r>
    </w:p>
    <w:p w:rsidR="003E5CF7" w:rsidRPr="00B8358A" w:rsidRDefault="003E5CF7" w:rsidP="003E5CF7">
      <w:pPr>
        <w:rPr>
          <w:sz w:val="18"/>
          <w:szCs w:val="18"/>
        </w:rPr>
      </w:pPr>
      <w:r w:rsidRPr="00B8358A">
        <w:rPr>
          <w:sz w:val="18"/>
          <w:szCs w:val="18"/>
        </w:rPr>
        <w:t>Brigata Alpini OP Joint Guard Bosnia Comando</w:t>
      </w:r>
    </w:p>
    <w:p w:rsidR="003E5CF7" w:rsidRPr="00B8358A" w:rsidRDefault="003E5CF7" w:rsidP="003E5CF7">
      <w:pPr>
        <w:rPr>
          <w:sz w:val="18"/>
          <w:szCs w:val="18"/>
        </w:rPr>
      </w:pPr>
      <w:r w:rsidRPr="00B8358A">
        <w:rPr>
          <w:sz w:val="18"/>
          <w:szCs w:val="18"/>
        </w:rPr>
        <w:t xml:space="preserve">Brigata </w:t>
      </w:r>
      <w:proofErr w:type="spellStart"/>
      <w:r w:rsidRPr="00B8358A">
        <w:rPr>
          <w:sz w:val="18"/>
          <w:szCs w:val="18"/>
        </w:rPr>
        <w:t>Multinaz.Nord</w:t>
      </w:r>
      <w:proofErr w:type="spellEnd"/>
      <w:r w:rsidRPr="00B8358A">
        <w:rPr>
          <w:sz w:val="18"/>
          <w:szCs w:val="18"/>
        </w:rPr>
        <w:t xml:space="preserve"> </w:t>
      </w:r>
      <w:proofErr w:type="spellStart"/>
      <w:r w:rsidRPr="00B8358A">
        <w:rPr>
          <w:sz w:val="18"/>
          <w:szCs w:val="18"/>
        </w:rPr>
        <w:t>Cop.Trasmissioni</w:t>
      </w:r>
      <w:proofErr w:type="spellEnd"/>
      <w:r w:rsidRPr="00B8358A">
        <w:rPr>
          <w:sz w:val="18"/>
          <w:szCs w:val="18"/>
        </w:rPr>
        <w:t xml:space="preserve"> Leonessa </w:t>
      </w:r>
    </w:p>
    <w:p w:rsidR="003E5CF7" w:rsidRPr="00B8358A" w:rsidRDefault="003E5CF7" w:rsidP="003E5CF7">
      <w:pPr>
        <w:rPr>
          <w:sz w:val="18"/>
          <w:szCs w:val="18"/>
        </w:rPr>
      </w:pPr>
      <w:r w:rsidRPr="00B8358A">
        <w:rPr>
          <w:sz w:val="18"/>
          <w:szCs w:val="18"/>
        </w:rPr>
        <w:t xml:space="preserve">Gruppo Supporto Aderenza </w:t>
      </w:r>
      <w:proofErr w:type="spellStart"/>
      <w:r w:rsidRPr="00B8358A">
        <w:rPr>
          <w:sz w:val="18"/>
          <w:szCs w:val="18"/>
        </w:rPr>
        <w:t>Aderlog</w:t>
      </w:r>
      <w:proofErr w:type="spellEnd"/>
      <w:r w:rsidRPr="00B8358A">
        <w:rPr>
          <w:sz w:val="18"/>
          <w:szCs w:val="18"/>
        </w:rPr>
        <w:t xml:space="preserve"> </w:t>
      </w:r>
      <w:proofErr w:type="spellStart"/>
      <w:r w:rsidRPr="00B8358A">
        <w:rPr>
          <w:sz w:val="18"/>
          <w:szCs w:val="18"/>
        </w:rPr>
        <w:t>Forward</w:t>
      </w:r>
      <w:proofErr w:type="spellEnd"/>
      <w:r w:rsidRPr="00B8358A">
        <w:rPr>
          <w:sz w:val="18"/>
          <w:szCs w:val="18"/>
        </w:rPr>
        <w:t xml:space="preserve"> Servizio P.M.</w:t>
      </w:r>
    </w:p>
    <w:p w:rsidR="003E5CF7" w:rsidRPr="00B8358A" w:rsidRDefault="003E5CF7" w:rsidP="003E5CF7">
      <w:pPr>
        <w:rPr>
          <w:sz w:val="18"/>
          <w:szCs w:val="18"/>
        </w:rPr>
      </w:pPr>
      <w:r w:rsidRPr="00B8358A">
        <w:rPr>
          <w:sz w:val="18"/>
          <w:szCs w:val="18"/>
        </w:rPr>
        <w:t xml:space="preserve">Gruppo Supporto Aderenza </w:t>
      </w:r>
      <w:proofErr w:type="spellStart"/>
      <w:r w:rsidRPr="00B8358A">
        <w:rPr>
          <w:sz w:val="18"/>
          <w:szCs w:val="18"/>
        </w:rPr>
        <w:t>Aderlog</w:t>
      </w:r>
      <w:proofErr w:type="spellEnd"/>
      <w:r w:rsidRPr="00B8358A">
        <w:rPr>
          <w:sz w:val="18"/>
          <w:szCs w:val="18"/>
        </w:rPr>
        <w:t xml:space="preserve"> </w:t>
      </w:r>
      <w:proofErr w:type="spellStart"/>
      <w:r w:rsidRPr="00B8358A">
        <w:rPr>
          <w:sz w:val="18"/>
          <w:szCs w:val="18"/>
        </w:rPr>
        <w:t>Forward</w:t>
      </w:r>
      <w:proofErr w:type="spellEnd"/>
      <w:r w:rsidRPr="00B8358A">
        <w:rPr>
          <w:sz w:val="18"/>
          <w:szCs w:val="18"/>
        </w:rPr>
        <w:t xml:space="preserve"> Servizio Posta Militare</w:t>
      </w:r>
    </w:p>
    <w:p w:rsidR="003E5CF7" w:rsidRPr="00B8358A" w:rsidRDefault="003E5CF7" w:rsidP="003E5CF7">
      <w:pPr>
        <w:rPr>
          <w:sz w:val="18"/>
          <w:szCs w:val="18"/>
          <w:lang w:val="de-DE"/>
        </w:rPr>
      </w:pPr>
      <w:proofErr w:type="spellStart"/>
      <w:r w:rsidRPr="00B8358A">
        <w:rPr>
          <w:sz w:val="18"/>
          <w:szCs w:val="18"/>
          <w:lang w:val="de-DE"/>
        </w:rPr>
        <w:t>Italfor</w:t>
      </w:r>
      <w:proofErr w:type="spellEnd"/>
      <w:r w:rsidRPr="00B8358A">
        <w:rPr>
          <w:sz w:val="18"/>
          <w:szCs w:val="18"/>
          <w:lang w:val="de-DE"/>
        </w:rPr>
        <w:t xml:space="preserve"> </w:t>
      </w:r>
      <w:proofErr w:type="spellStart"/>
      <w:r w:rsidRPr="00B8358A">
        <w:rPr>
          <w:sz w:val="18"/>
          <w:szCs w:val="18"/>
          <w:lang w:val="de-DE"/>
        </w:rPr>
        <w:t>Bosnia</w:t>
      </w:r>
      <w:proofErr w:type="spellEnd"/>
      <w:r w:rsidRPr="00B8358A">
        <w:rPr>
          <w:sz w:val="18"/>
          <w:szCs w:val="18"/>
          <w:lang w:val="de-DE"/>
        </w:rPr>
        <w:t xml:space="preserve"> G.S.A.</w:t>
      </w:r>
    </w:p>
    <w:p w:rsidR="003E5CF7" w:rsidRPr="00B8358A" w:rsidRDefault="003E5CF7" w:rsidP="003E5CF7">
      <w:pPr>
        <w:rPr>
          <w:sz w:val="18"/>
          <w:szCs w:val="18"/>
        </w:rPr>
      </w:pPr>
      <w:proofErr w:type="spellStart"/>
      <w:r w:rsidRPr="00B8358A">
        <w:rPr>
          <w:sz w:val="18"/>
          <w:szCs w:val="18"/>
        </w:rPr>
        <w:t>Italfor</w:t>
      </w:r>
      <w:proofErr w:type="spellEnd"/>
      <w:r w:rsidRPr="00B8358A">
        <w:rPr>
          <w:sz w:val="18"/>
          <w:szCs w:val="18"/>
        </w:rPr>
        <w:t xml:space="preserve"> Bosnia BIH Sarajevo</w:t>
      </w:r>
    </w:p>
    <w:p w:rsidR="003E5CF7" w:rsidRPr="00B8358A" w:rsidRDefault="003E5CF7" w:rsidP="003E5CF7">
      <w:pPr>
        <w:ind w:firstLine="3"/>
        <w:rPr>
          <w:sz w:val="18"/>
          <w:szCs w:val="18"/>
        </w:rPr>
      </w:pPr>
      <w:proofErr w:type="spellStart"/>
      <w:r w:rsidRPr="00B8358A">
        <w:rPr>
          <w:sz w:val="18"/>
          <w:szCs w:val="18"/>
        </w:rPr>
        <w:t>Italfor</w:t>
      </w:r>
      <w:proofErr w:type="spellEnd"/>
      <w:r w:rsidRPr="00B8358A">
        <w:rPr>
          <w:sz w:val="18"/>
          <w:szCs w:val="18"/>
        </w:rPr>
        <w:t xml:space="preserve"> Bosnia Operazione Althea</w:t>
      </w:r>
    </w:p>
    <w:p w:rsidR="003E5CF7" w:rsidRPr="00B8358A" w:rsidRDefault="003E5CF7" w:rsidP="003E5CF7">
      <w:pPr>
        <w:rPr>
          <w:sz w:val="18"/>
          <w:szCs w:val="18"/>
          <w:lang w:val="de-DE"/>
        </w:rPr>
      </w:pPr>
      <w:proofErr w:type="spellStart"/>
      <w:r w:rsidRPr="00B8358A">
        <w:rPr>
          <w:sz w:val="18"/>
          <w:szCs w:val="18"/>
          <w:lang w:val="de-DE"/>
        </w:rPr>
        <w:t>Italfor</w:t>
      </w:r>
      <w:proofErr w:type="spellEnd"/>
      <w:r w:rsidRPr="00B8358A">
        <w:rPr>
          <w:sz w:val="18"/>
          <w:szCs w:val="18"/>
          <w:lang w:val="de-DE"/>
        </w:rPr>
        <w:t xml:space="preserve"> </w:t>
      </w:r>
      <w:proofErr w:type="spellStart"/>
      <w:r w:rsidRPr="00B8358A">
        <w:rPr>
          <w:sz w:val="18"/>
          <w:szCs w:val="18"/>
          <w:lang w:val="de-DE"/>
        </w:rPr>
        <w:t>Bosnia</w:t>
      </w:r>
      <w:proofErr w:type="spellEnd"/>
      <w:r w:rsidRPr="00B8358A">
        <w:rPr>
          <w:sz w:val="18"/>
          <w:szCs w:val="18"/>
          <w:lang w:val="de-DE"/>
        </w:rPr>
        <w:t xml:space="preserve"> </w:t>
      </w:r>
      <w:proofErr w:type="spellStart"/>
      <w:r w:rsidRPr="00B8358A">
        <w:rPr>
          <w:sz w:val="18"/>
          <w:szCs w:val="18"/>
          <w:lang w:val="de-DE"/>
        </w:rPr>
        <w:t>Centro</w:t>
      </w:r>
      <w:proofErr w:type="spellEnd"/>
      <w:r w:rsidRPr="00B8358A">
        <w:rPr>
          <w:sz w:val="18"/>
          <w:szCs w:val="18"/>
          <w:lang w:val="de-DE"/>
        </w:rPr>
        <w:t xml:space="preserve"> </w:t>
      </w:r>
      <w:proofErr w:type="spellStart"/>
      <w:r w:rsidRPr="00B8358A">
        <w:rPr>
          <w:sz w:val="18"/>
          <w:szCs w:val="18"/>
          <w:lang w:val="de-DE"/>
        </w:rPr>
        <w:t>Ammnistrativo</w:t>
      </w:r>
      <w:proofErr w:type="spellEnd"/>
      <w:r w:rsidRPr="00B8358A">
        <w:rPr>
          <w:sz w:val="18"/>
          <w:szCs w:val="18"/>
          <w:lang w:val="de-DE"/>
        </w:rPr>
        <w:t xml:space="preserve"> </w:t>
      </w:r>
      <w:proofErr w:type="spellStart"/>
      <w:r w:rsidRPr="00B8358A">
        <w:rPr>
          <w:sz w:val="18"/>
          <w:szCs w:val="18"/>
          <w:lang w:val="de-DE"/>
        </w:rPr>
        <w:t>d’Intendenza</w:t>
      </w:r>
      <w:proofErr w:type="spellEnd"/>
      <w:r w:rsidRPr="00B8358A">
        <w:rPr>
          <w:sz w:val="18"/>
          <w:szCs w:val="18"/>
          <w:lang w:val="de-DE"/>
        </w:rPr>
        <w:t xml:space="preserve"> </w:t>
      </w:r>
      <w:proofErr w:type="spellStart"/>
      <w:r w:rsidRPr="00B8358A">
        <w:rPr>
          <w:sz w:val="18"/>
          <w:szCs w:val="18"/>
          <w:lang w:val="de-DE"/>
        </w:rPr>
        <w:t>Segreteria</w:t>
      </w:r>
      <w:proofErr w:type="spellEnd"/>
    </w:p>
    <w:p w:rsidR="003E5CF7" w:rsidRPr="00B8358A" w:rsidRDefault="003E5CF7" w:rsidP="003E5CF7">
      <w:pPr>
        <w:ind w:firstLine="3"/>
        <w:rPr>
          <w:sz w:val="18"/>
          <w:szCs w:val="18"/>
        </w:rPr>
      </w:pPr>
      <w:proofErr w:type="spellStart"/>
      <w:r w:rsidRPr="00B8358A">
        <w:rPr>
          <w:sz w:val="18"/>
          <w:szCs w:val="18"/>
        </w:rPr>
        <w:t>Italfor</w:t>
      </w:r>
      <w:proofErr w:type="spellEnd"/>
      <w:r w:rsidRPr="00B8358A">
        <w:rPr>
          <w:sz w:val="18"/>
          <w:szCs w:val="18"/>
        </w:rPr>
        <w:t xml:space="preserve"> Bosnia Cellula S1     Prot.n. - Data</w:t>
      </w:r>
    </w:p>
    <w:p w:rsidR="003E5CF7" w:rsidRPr="00B8358A" w:rsidRDefault="003E5CF7" w:rsidP="003E5CF7">
      <w:pPr>
        <w:rPr>
          <w:sz w:val="18"/>
          <w:szCs w:val="18"/>
          <w:lang w:val="de-DE"/>
        </w:rPr>
      </w:pPr>
      <w:proofErr w:type="spellStart"/>
      <w:r w:rsidRPr="00B8358A">
        <w:rPr>
          <w:sz w:val="18"/>
          <w:szCs w:val="18"/>
          <w:lang w:val="de-DE"/>
        </w:rPr>
        <w:t>Italfor</w:t>
      </w:r>
      <w:proofErr w:type="spellEnd"/>
      <w:r w:rsidRPr="00B8358A">
        <w:rPr>
          <w:sz w:val="18"/>
          <w:szCs w:val="18"/>
          <w:lang w:val="de-DE"/>
        </w:rPr>
        <w:t xml:space="preserve"> </w:t>
      </w:r>
      <w:proofErr w:type="spellStart"/>
      <w:r w:rsidRPr="00B8358A">
        <w:rPr>
          <w:sz w:val="18"/>
          <w:szCs w:val="18"/>
          <w:lang w:val="de-DE"/>
        </w:rPr>
        <w:t>Bosnia</w:t>
      </w:r>
      <w:proofErr w:type="spellEnd"/>
      <w:r w:rsidRPr="00B8358A">
        <w:rPr>
          <w:sz w:val="18"/>
          <w:szCs w:val="18"/>
          <w:lang w:val="de-DE"/>
        </w:rPr>
        <w:t xml:space="preserve"> </w:t>
      </w:r>
      <w:proofErr w:type="spellStart"/>
      <w:r w:rsidRPr="00B8358A">
        <w:rPr>
          <w:sz w:val="18"/>
          <w:szCs w:val="18"/>
          <w:lang w:val="de-DE"/>
        </w:rPr>
        <w:t>Centro</w:t>
      </w:r>
      <w:proofErr w:type="spellEnd"/>
      <w:r w:rsidRPr="00B8358A">
        <w:rPr>
          <w:sz w:val="18"/>
          <w:szCs w:val="18"/>
          <w:lang w:val="de-DE"/>
        </w:rPr>
        <w:t xml:space="preserve"> </w:t>
      </w:r>
      <w:proofErr w:type="spellStart"/>
      <w:r w:rsidRPr="00B8358A">
        <w:rPr>
          <w:sz w:val="18"/>
          <w:szCs w:val="18"/>
          <w:lang w:val="de-DE"/>
        </w:rPr>
        <w:t>Ammnistrativo</w:t>
      </w:r>
      <w:proofErr w:type="spellEnd"/>
      <w:r w:rsidRPr="00B8358A">
        <w:rPr>
          <w:sz w:val="18"/>
          <w:szCs w:val="18"/>
          <w:lang w:val="de-DE"/>
        </w:rPr>
        <w:t xml:space="preserve"> </w:t>
      </w:r>
      <w:proofErr w:type="spellStart"/>
      <w:r w:rsidRPr="00B8358A">
        <w:rPr>
          <w:sz w:val="18"/>
          <w:szCs w:val="18"/>
          <w:lang w:val="de-DE"/>
        </w:rPr>
        <w:t>d’Intendenza</w:t>
      </w:r>
      <w:proofErr w:type="spellEnd"/>
    </w:p>
    <w:p w:rsidR="003E5CF7" w:rsidRPr="00B8358A" w:rsidRDefault="003E5CF7" w:rsidP="003E5CF7">
      <w:pPr>
        <w:rPr>
          <w:sz w:val="18"/>
          <w:szCs w:val="18"/>
          <w:lang w:val="de-DE"/>
        </w:rPr>
      </w:pPr>
      <w:proofErr w:type="spellStart"/>
      <w:r w:rsidRPr="00B8358A">
        <w:rPr>
          <w:sz w:val="18"/>
          <w:szCs w:val="18"/>
          <w:lang w:val="de-DE"/>
        </w:rPr>
        <w:lastRenderedPageBreak/>
        <w:t>Italfor</w:t>
      </w:r>
      <w:proofErr w:type="spellEnd"/>
      <w:r w:rsidRPr="00B8358A">
        <w:rPr>
          <w:sz w:val="18"/>
          <w:szCs w:val="18"/>
          <w:lang w:val="de-DE"/>
        </w:rPr>
        <w:t xml:space="preserve"> </w:t>
      </w:r>
      <w:proofErr w:type="spellStart"/>
      <w:r w:rsidRPr="00B8358A">
        <w:rPr>
          <w:sz w:val="18"/>
          <w:szCs w:val="18"/>
          <w:lang w:val="de-DE"/>
        </w:rPr>
        <w:t>Bosnia</w:t>
      </w:r>
      <w:proofErr w:type="spellEnd"/>
      <w:r w:rsidRPr="00B8358A">
        <w:rPr>
          <w:sz w:val="18"/>
          <w:szCs w:val="18"/>
          <w:lang w:val="de-DE"/>
        </w:rPr>
        <w:t xml:space="preserve"> </w:t>
      </w:r>
      <w:proofErr w:type="spellStart"/>
      <w:r w:rsidRPr="00B8358A">
        <w:rPr>
          <w:sz w:val="18"/>
          <w:szCs w:val="18"/>
          <w:lang w:val="de-DE"/>
        </w:rPr>
        <w:t>Bih</w:t>
      </w:r>
      <w:proofErr w:type="spellEnd"/>
      <w:r w:rsidRPr="00B8358A">
        <w:rPr>
          <w:sz w:val="18"/>
          <w:szCs w:val="18"/>
          <w:lang w:val="de-DE"/>
        </w:rPr>
        <w:t xml:space="preserve"> Sarajevo </w:t>
      </w:r>
      <w:proofErr w:type="spellStart"/>
      <w:r w:rsidRPr="00B8358A">
        <w:rPr>
          <w:sz w:val="18"/>
          <w:szCs w:val="18"/>
          <w:lang w:val="de-DE"/>
        </w:rPr>
        <w:t>Centro</w:t>
      </w:r>
      <w:proofErr w:type="spellEnd"/>
      <w:r w:rsidRPr="00B8358A">
        <w:rPr>
          <w:sz w:val="18"/>
          <w:szCs w:val="18"/>
          <w:lang w:val="de-DE"/>
        </w:rPr>
        <w:t xml:space="preserve"> </w:t>
      </w:r>
      <w:proofErr w:type="spellStart"/>
      <w:r w:rsidRPr="00B8358A">
        <w:rPr>
          <w:sz w:val="18"/>
          <w:szCs w:val="18"/>
          <w:lang w:val="de-DE"/>
        </w:rPr>
        <w:t>Ammnistrativo</w:t>
      </w:r>
      <w:proofErr w:type="spellEnd"/>
      <w:r w:rsidRPr="00B8358A">
        <w:rPr>
          <w:sz w:val="18"/>
          <w:szCs w:val="18"/>
          <w:lang w:val="de-DE"/>
        </w:rPr>
        <w:t xml:space="preserve"> </w:t>
      </w:r>
      <w:proofErr w:type="spellStart"/>
      <w:r w:rsidRPr="00B8358A">
        <w:rPr>
          <w:sz w:val="18"/>
          <w:szCs w:val="18"/>
          <w:lang w:val="de-DE"/>
        </w:rPr>
        <w:t>d’Intendenza</w:t>
      </w:r>
      <w:proofErr w:type="spellEnd"/>
    </w:p>
    <w:p w:rsidR="003E5CF7" w:rsidRPr="00B8358A" w:rsidRDefault="003E5CF7" w:rsidP="003E5CF7">
      <w:pPr>
        <w:rPr>
          <w:sz w:val="18"/>
          <w:szCs w:val="18"/>
          <w:lang w:val="de-DE"/>
        </w:rPr>
      </w:pPr>
      <w:proofErr w:type="spellStart"/>
      <w:r w:rsidRPr="00B8358A">
        <w:rPr>
          <w:sz w:val="18"/>
          <w:szCs w:val="18"/>
          <w:lang w:val="de-DE"/>
        </w:rPr>
        <w:t>Comando</w:t>
      </w:r>
      <w:proofErr w:type="spellEnd"/>
      <w:r w:rsidRPr="00B8358A">
        <w:rPr>
          <w:sz w:val="18"/>
          <w:szCs w:val="18"/>
          <w:lang w:val="de-DE"/>
        </w:rPr>
        <w:t xml:space="preserve"> </w:t>
      </w:r>
      <w:proofErr w:type="spellStart"/>
      <w:r w:rsidRPr="00B8358A">
        <w:rPr>
          <w:sz w:val="18"/>
          <w:szCs w:val="18"/>
          <w:lang w:val="de-DE"/>
        </w:rPr>
        <w:t>Italfor</w:t>
      </w:r>
      <w:proofErr w:type="spellEnd"/>
      <w:r w:rsidRPr="00B8358A">
        <w:rPr>
          <w:sz w:val="18"/>
          <w:szCs w:val="18"/>
          <w:lang w:val="de-DE"/>
        </w:rPr>
        <w:t xml:space="preserve"> </w:t>
      </w:r>
      <w:proofErr w:type="spellStart"/>
      <w:r w:rsidRPr="00B8358A">
        <w:rPr>
          <w:sz w:val="18"/>
          <w:szCs w:val="18"/>
          <w:lang w:val="de-DE"/>
        </w:rPr>
        <w:t>Bosnia</w:t>
      </w:r>
      <w:proofErr w:type="spellEnd"/>
      <w:r w:rsidRPr="00B8358A">
        <w:rPr>
          <w:sz w:val="18"/>
          <w:szCs w:val="18"/>
          <w:lang w:val="de-DE"/>
        </w:rPr>
        <w:t xml:space="preserve"> </w:t>
      </w:r>
      <w:proofErr w:type="spellStart"/>
      <w:r w:rsidRPr="00B8358A">
        <w:rPr>
          <w:sz w:val="18"/>
          <w:szCs w:val="18"/>
          <w:lang w:val="de-DE"/>
        </w:rPr>
        <w:t>Operazione</w:t>
      </w:r>
      <w:proofErr w:type="spellEnd"/>
      <w:r w:rsidRPr="00B8358A">
        <w:rPr>
          <w:sz w:val="18"/>
          <w:szCs w:val="18"/>
          <w:lang w:val="de-DE"/>
        </w:rPr>
        <w:t xml:space="preserve"> </w:t>
      </w:r>
      <w:proofErr w:type="spellStart"/>
      <w:r w:rsidRPr="00B8358A">
        <w:rPr>
          <w:sz w:val="18"/>
          <w:szCs w:val="18"/>
          <w:lang w:val="de-DE"/>
        </w:rPr>
        <w:t>Althea</w:t>
      </w:r>
      <w:proofErr w:type="spellEnd"/>
      <w:r w:rsidRPr="00B8358A">
        <w:rPr>
          <w:sz w:val="18"/>
          <w:szCs w:val="18"/>
          <w:lang w:val="de-DE"/>
        </w:rPr>
        <w:t xml:space="preserve"> </w:t>
      </w:r>
      <w:proofErr w:type="spellStart"/>
      <w:r w:rsidRPr="00B8358A">
        <w:rPr>
          <w:sz w:val="18"/>
          <w:szCs w:val="18"/>
          <w:lang w:val="de-DE"/>
        </w:rPr>
        <w:t>Cellula</w:t>
      </w:r>
      <w:proofErr w:type="spellEnd"/>
      <w:r w:rsidRPr="00B8358A">
        <w:rPr>
          <w:sz w:val="18"/>
          <w:szCs w:val="18"/>
          <w:lang w:val="de-DE"/>
        </w:rPr>
        <w:t xml:space="preserve"> S1</w:t>
      </w:r>
    </w:p>
    <w:p w:rsidR="003E5CF7" w:rsidRPr="00B8358A" w:rsidRDefault="003E5CF7" w:rsidP="003E5CF7">
      <w:pPr>
        <w:rPr>
          <w:sz w:val="18"/>
          <w:szCs w:val="18"/>
          <w:lang w:val="de-DE"/>
        </w:rPr>
      </w:pPr>
      <w:proofErr w:type="spellStart"/>
      <w:r w:rsidRPr="00B8358A">
        <w:rPr>
          <w:sz w:val="18"/>
          <w:szCs w:val="18"/>
          <w:lang w:val="de-DE"/>
        </w:rPr>
        <w:t>Comando</w:t>
      </w:r>
      <w:proofErr w:type="spellEnd"/>
      <w:r w:rsidRPr="00B8358A">
        <w:rPr>
          <w:sz w:val="18"/>
          <w:szCs w:val="18"/>
          <w:lang w:val="de-DE"/>
        </w:rPr>
        <w:t xml:space="preserve"> </w:t>
      </w:r>
      <w:proofErr w:type="spellStart"/>
      <w:r w:rsidRPr="00B8358A">
        <w:rPr>
          <w:sz w:val="18"/>
          <w:szCs w:val="18"/>
          <w:lang w:val="de-DE"/>
        </w:rPr>
        <w:t>Italfor</w:t>
      </w:r>
      <w:proofErr w:type="spellEnd"/>
      <w:r w:rsidRPr="00B8358A">
        <w:rPr>
          <w:sz w:val="18"/>
          <w:szCs w:val="18"/>
          <w:lang w:val="de-DE"/>
        </w:rPr>
        <w:t xml:space="preserve"> </w:t>
      </w:r>
      <w:proofErr w:type="spellStart"/>
      <w:r w:rsidRPr="00B8358A">
        <w:rPr>
          <w:sz w:val="18"/>
          <w:szCs w:val="18"/>
          <w:lang w:val="de-DE"/>
        </w:rPr>
        <w:t>Bosnia</w:t>
      </w:r>
      <w:proofErr w:type="spellEnd"/>
      <w:r w:rsidRPr="00B8358A">
        <w:rPr>
          <w:sz w:val="18"/>
          <w:szCs w:val="18"/>
          <w:lang w:val="de-DE"/>
        </w:rPr>
        <w:t xml:space="preserve"> </w:t>
      </w:r>
      <w:proofErr w:type="spellStart"/>
      <w:r w:rsidRPr="00B8358A">
        <w:rPr>
          <w:sz w:val="18"/>
          <w:szCs w:val="18"/>
          <w:lang w:val="de-DE"/>
        </w:rPr>
        <w:t>Operazione</w:t>
      </w:r>
      <w:proofErr w:type="spellEnd"/>
      <w:r w:rsidRPr="00B8358A">
        <w:rPr>
          <w:sz w:val="18"/>
          <w:szCs w:val="18"/>
          <w:lang w:val="de-DE"/>
        </w:rPr>
        <w:t xml:space="preserve"> </w:t>
      </w:r>
      <w:proofErr w:type="spellStart"/>
      <w:r w:rsidRPr="00B8358A">
        <w:rPr>
          <w:sz w:val="18"/>
          <w:szCs w:val="18"/>
          <w:lang w:val="de-DE"/>
        </w:rPr>
        <w:t>Althea</w:t>
      </w:r>
      <w:proofErr w:type="spellEnd"/>
      <w:r w:rsidRPr="00B8358A">
        <w:rPr>
          <w:sz w:val="18"/>
          <w:szCs w:val="18"/>
          <w:lang w:val="de-DE"/>
        </w:rPr>
        <w:t xml:space="preserve"> </w:t>
      </w:r>
      <w:proofErr w:type="spellStart"/>
      <w:r w:rsidRPr="00B8358A">
        <w:rPr>
          <w:sz w:val="18"/>
          <w:szCs w:val="18"/>
          <w:lang w:val="de-DE"/>
        </w:rPr>
        <w:t>Cellula</w:t>
      </w:r>
      <w:proofErr w:type="spellEnd"/>
      <w:r w:rsidRPr="00B8358A">
        <w:rPr>
          <w:sz w:val="18"/>
          <w:szCs w:val="18"/>
          <w:lang w:val="de-DE"/>
        </w:rPr>
        <w:t xml:space="preserve"> S5</w:t>
      </w:r>
    </w:p>
    <w:p w:rsidR="003E5CF7" w:rsidRPr="00B8358A" w:rsidRDefault="003E5CF7" w:rsidP="003E5CF7">
      <w:pPr>
        <w:rPr>
          <w:sz w:val="18"/>
          <w:szCs w:val="18"/>
        </w:rPr>
      </w:pPr>
      <w:r w:rsidRPr="00B8358A">
        <w:rPr>
          <w:sz w:val="18"/>
          <w:szCs w:val="18"/>
        </w:rPr>
        <w:t xml:space="preserve">Comando </w:t>
      </w:r>
      <w:proofErr w:type="spellStart"/>
      <w:r w:rsidRPr="00B8358A">
        <w:rPr>
          <w:sz w:val="18"/>
          <w:szCs w:val="18"/>
        </w:rPr>
        <w:t>Italfor</w:t>
      </w:r>
      <w:proofErr w:type="spellEnd"/>
      <w:r w:rsidRPr="00B8358A">
        <w:rPr>
          <w:sz w:val="18"/>
          <w:szCs w:val="18"/>
        </w:rPr>
        <w:t xml:space="preserve"> Bosnia Operazione Althea</w:t>
      </w:r>
    </w:p>
    <w:p w:rsidR="003E5CF7" w:rsidRPr="00B8358A" w:rsidRDefault="003E5CF7" w:rsidP="003E5CF7">
      <w:pPr>
        <w:rPr>
          <w:sz w:val="18"/>
          <w:szCs w:val="18"/>
        </w:rPr>
      </w:pPr>
      <w:r w:rsidRPr="00B8358A">
        <w:rPr>
          <w:sz w:val="18"/>
          <w:szCs w:val="18"/>
        </w:rPr>
        <w:t xml:space="preserve">Comando </w:t>
      </w:r>
      <w:proofErr w:type="spellStart"/>
      <w:r w:rsidRPr="00B8358A">
        <w:rPr>
          <w:sz w:val="18"/>
          <w:szCs w:val="18"/>
        </w:rPr>
        <w:t>Italfor</w:t>
      </w:r>
      <w:proofErr w:type="spellEnd"/>
      <w:r w:rsidRPr="00B8358A">
        <w:rPr>
          <w:sz w:val="18"/>
          <w:szCs w:val="18"/>
        </w:rPr>
        <w:t xml:space="preserve"> Bosnia Operazione Althea Comando</w:t>
      </w:r>
    </w:p>
    <w:p w:rsidR="003E5CF7" w:rsidRPr="00B8358A" w:rsidRDefault="003E5CF7" w:rsidP="003E5CF7">
      <w:pPr>
        <w:ind w:firstLine="3"/>
        <w:rPr>
          <w:sz w:val="18"/>
          <w:szCs w:val="18"/>
        </w:rPr>
      </w:pPr>
      <w:r w:rsidRPr="00B8358A">
        <w:rPr>
          <w:sz w:val="18"/>
          <w:szCs w:val="18"/>
        </w:rPr>
        <w:t>Comando Compagnia Charlie</w:t>
      </w:r>
    </w:p>
    <w:p w:rsidR="003E5CF7" w:rsidRPr="00B8358A" w:rsidRDefault="003E5CF7" w:rsidP="003E5CF7">
      <w:pPr>
        <w:rPr>
          <w:sz w:val="18"/>
          <w:szCs w:val="18"/>
          <w:lang w:val="de-DE"/>
        </w:rPr>
      </w:pPr>
      <w:proofErr w:type="spellStart"/>
      <w:r w:rsidRPr="00B8358A">
        <w:rPr>
          <w:sz w:val="18"/>
          <w:szCs w:val="18"/>
          <w:lang w:val="de-DE"/>
        </w:rPr>
        <w:t>Comando</w:t>
      </w:r>
      <w:proofErr w:type="spellEnd"/>
      <w:r w:rsidRPr="00B8358A">
        <w:rPr>
          <w:sz w:val="18"/>
          <w:szCs w:val="18"/>
          <w:lang w:val="de-DE"/>
        </w:rPr>
        <w:t xml:space="preserve"> </w:t>
      </w:r>
      <w:proofErr w:type="spellStart"/>
      <w:r w:rsidRPr="00B8358A">
        <w:rPr>
          <w:sz w:val="18"/>
          <w:szCs w:val="18"/>
          <w:lang w:val="de-DE"/>
        </w:rPr>
        <w:t>Divisione</w:t>
      </w:r>
      <w:proofErr w:type="spellEnd"/>
      <w:r w:rsidRPr="00B8358A">
        <w:rPr>
          <w:sz w:val="18"/>
          <w:szCs w:val="18"/>
          <w:lang w:val="de-DE"/>
        </w:rPr>
        <w:t xml:space="preserve"> MN Sud </w:t>
      </w:r>
      <w:proofErr w:type="spellStart"/>
      <w:r w:rsidRPr="00B8358A">
        <w:rPr>
          <w:sz w:val="18"/>
          <w:szCs w:val="18"/>
          <w:lang w:val="de-DE"/>
        </w:rPr>
        <w:t>Est</w:t>
      </w:r>
      <w:proofErr w:type="spellEnd"/>
      <w:r w:rsidRPr="00B8358A">
        <w:rPr>
          <w:sz w:val="18"/>
          <w:szCs w:val="18"/>
          <w:lang w:val="de-DE"/>
        </w:rPr>
        <w:t xml:space="preserve"> </w:t>
      </w:r>
      <w:proofErr w:type="spellStart"/>
      <w:r w:rsidRPr="00B8358A">
        <w:rPr>
          <w:sz w:val="18"/>
          <w:szCs w:val="18"/>
          <w:lang w:val="de-DE"/>
        </w:rPr>
        <w:t>Ducran</w:t>
      </w:r>
      <w:proofErr w:type="spellEnd"/>
    </w:p>
    <w:p w:rsidR="003E5CF7" w:rsidRPr="00B8358A" w:rsidRDefault="003E5CF7" w:rsidP="003E5CF7">
      <w:pPr>
        <w:ind w:firstLine="3"/>
        <w:rPr>
          <w:sz w:val="18"/>
          <w:szCs w:val="18"/>
        </w:rPr>
      </w:pPr>
      <w:r w:rsidRPr="00B8358A">
        <w:rPr>
          <w:sz w:val="18"/>
          <w:szCs w:val="18"/>
        </w:rPr>
        <w:t xml:space="preserve">C.do Contingente Italiano   </w:t>
      </w:r>
      <w:proofErr w:type="spellStart"/>
      <w:r w:rsidRPr="00B8358A">
        <w:rPr>
          <w:sz w:val="18"/>
          <w:szCs w:val="18"/>
        </w:rPr>
        <w:t>Prot.Generale</w:t>
      </w:r>
      <w:proofErr w:type="spellEnd"/>
      <w:r w:rsidRPr="00B8358A">
        <w:rPr>
          <w:sz w:val="18"/>
          <w:szCs w:val="18"/>
        </w:rPr>
        <w:t xml:space="preserve"> - Data</w:t>
      </w:r>
    </w:p>
    <w:p w:rsidR="003E5CF7" w:rsidRDefault="003E5CF7" w:rsidP="003E5CF7">
      <w:pPr>
        <w:ind w:firstLine="3"/>
        <w:rPr>
          <w:sz w:val="18"/>
          <w:szCs w:val="18"/>
          <w:lang w:val="de-DE"/>
        </w:rPr>
      </w:pPr>
      <w:proofErr w:type="spellStart"/>
      <w:r w:rsidRPr="00B8358A">
        <w:rPr>
          <w:sz w:val="18"/>
          <w:szCs w:val="18"/>
          <w:lang w:val="de-DE"/>
        </w:rPr>
        <w:t>Ministero</w:t>
      </w:r>
      <w:proofErr w:type="spellEnd"/>
      <w:r w:rsidRPr="00B8358A">
        <w:rPr>
          <w:sz w:val="18"/>
          <w:szCs w:val="18"/>
          <w:lang w:val="de-DE"/>
        </w:rPr>
        <w:t xml:space="preserve"> </w:t>
      </w:r>
      <w:proofErr w:type="spellStart"/>
      <w:r w:rsidRPr="00B8358A">
        <w:rPr>
          <w:sz w:val="18"/>
          <w:szCs w:val="18"/>
          <w:lang w:val="de-DE"/>
        </w:rPr>
        <w:t>Difesa</w:t>
      </w:r>
      <w:proofErr w:type="spellEnd"/>
      <w:r w:rsidRPr="00B8358A">
        <w:rPr>
          <w:sz w:val="18"/>
          <w:szCs w:val="18"/>
          <w:lang w:val="de-DE"/>
        </w:rPr>
        <w:t xml:space="preserve"> </w:t>
      </w:r>
      <w:proofErr w:type="spellStart"/>
      <w:r w:rsidRPr="00B8358A">
        <w:rPr>
          <w:sz w:val="18"/>
          <w:szCs w:val="18"/>
          <w:lang w:val="de-DE"/>
        </w:rPr>
        <w:t>Esercito</w:t>
      </w:r>
      <w:proofErr w:type="spellEnd"/>
      <w:r w:rsidRPr="00B8358A">
        <w:rPr>
          <w:sz w:val="18"/>
          <w:szCs w:val="18"/>
          <w:lang w:val="de-DE"/>
        </w:rPr>
        <w:t xml:space="preserve"> </w:t>
      </w:r>
      <w:proofErr w:type="spellStart"/>
      <w:r w:rsidRPr="00B8358A">
        <w:rPr>
          <w:sz w:val="18"/>
          <w:szCs w:val="18"/>
          <w:lang w:val="de-DE"/>
        </w:rPr>
        <w:t>Contingente</w:t>
      </w:r>
      <w:proofErr w:type="spellEnd"/>
      <w:r w:rsidRPr="00B8358A">
        <w:rPr>
          <w:sz w:val="18"/>
          <w:szCs w:val="18"/>
          <w:lang w:val="de-DE"/>
        </w:rPr>
        <w:t xml:space="preserve"> </w:t>
      </w:r>
      <w:proofErr w:type="spellStart"/>
      <w:r w:rsidRPr="00B8358A">
        <w:rPr>
          <w:sz w:val="18"/>
          <w:szCs w:val="18"/>
          <w:lang w:val="de-DE"/>
        </w:rPr>
        <w:t>Italiano</w:t>
      </w:r>
      <w:proofErr w:type="spellEnd"/>
      <w:r w:rsidRPr="00B8358A">
        <w:rPr>
          <w:sz w:val="18"/>
          <w:szCs w:val="18"/>
          <w:lang w:val="de-DE"/>
        </w:rPr>
        <w:t xml:space="preserve"> in </w:t>
      </w:r>
      <w:proofErr w:type="spellStart"/>
      <w:r w:rsidRPr="00B8358A">
        <w:rPr>
          <w:sz w:val="18"/>
          <w:szCs w:val="18"/>
          <w:lang w:val="de-DE"/>
        </w:rPr>
        <w:t>Bosnia</w:t>
      </w:r>
      <w:proofErr w:type="spellEnd"/>
      <w:r w:rsidRPr="00B8358A">
        <w:rPr>
          <w:sz w:val="18"/>
          <w:szCs w:val="18"/>
          <w:lang w:val="de-DE"/>
        </w:rPr>
        <w:t xml:space="preserve"> </w:t>
      </w:r>
      <w:proofErr w:type="spellStart"/>
      <w:r w:rsidRPr="00B8358A">
        <w:rPr>
          <w:sz w:val="18"/>
          <w:szCs w:val="18"/>
          <w:lang w:val="de-DE"/>
        </w:rPr>
        <w:t>Erzegovina</w:t>
      </w:r>
      <w:proofErr w:type="spellEnd"/>
      <w:r w:rsidRPr="00B8358A">
        <w:rPr>
          <w:sz w:val="18"/>
          <w:szCs w:val="18"/>
          <w:lang w:val="de-DE"/>
        </w:rPr>
        <w:t xml:space="preserve"> </w:t>
      </w:r>
      <w:proofErr w:type="spellStart"/>
      <w:r w:rsidRPr="00B8358A">
        <w:rPr>
          <w:sz w:val="18"/>
          <w:szCs w:val="18"/>
          <w:lang w:val="de-DE"/>
        </w:rPr>
        <w:t>Comando</w:t>
      </w:r>
      <w:proofErr w:type="spellEnd"/>
    </w:p>
    <w:p w:rsidR="003E5CF7" w:rsidRPr="009D4DB4" w:rsidRDefault="003E5CF7" w:rsidP="003E5CF7">
      <w:pPr>
        <w:ind w:firstLine="3"/>
        <w:rPr>
          <w:sz w:val="18"/>
          <w:szCs w:val="18"/>
          <w:lang w:val="de-DE"/>
        </w:rPr>
      </w:pPr>
      <w:proofErr w:type="spellStart"/>
      <w:r w:rsidRPr="009D4DB4">
        <w:rPr>
          <w:sz w:val="18"/>
          <w:szCs w:val="18"/>
          <w:lang w:val="de-DE"/>
        </w:rPr>
        <w:t>Ministero</w:t>
      </w:r>
      <w:proofErr w:type="spellEnd"/>
      <w:r w:rsidRPr="009D4DB4">
        <w:rPr>
          <w:sz w:val="18"/>
          <w:szCs w:val="18"/>
          <w:lang w:val="de-DE"/>
        </w:rPr>
        <w:t xml:space="preserve"> Della </w:t>
      </w:r>
      <w:proofErr w:type="spellStart"/>
      <w:r w:rsidRPr="009D4DB4">
        <w:rPr>
          <w:sz w:val="18"/>
          <w:szCs w:val="18"/>
          <w:lang w:val="de-DE"/>
        </w:rPr>
        <w:t>Difesa</w:t>
      </w:r>
      <w:proofErr w:type="spellEnd"/>
      <w:r w:rsidRPr="009D4DB4">
        <w:rPr>
          <w:sz w:val="18"/>
          <w:szCs w:val="18"/>
          <w:lang w:val="de-DE"/>
        </w:rPr>
        <w:t xml:space="preserve"> </w:t>
      </w:r>
      <w:proofErr w:type="spellStart"/>
      <w:r w:rsidRPr="009D4DB4">
        <w:rPr>
          <w:sz w:val="18"/>
          <w:szCs w:val="18"/>
          <w:lang w:val="de-DE"/>
        </w:rPr>
        <w:t>Esercito</w:t>
      </w:r>
      <w:proofErr w:type="spellEnd"/>
      <w:r w:rsidRPr="009D4DB4">
        <w:rPr>
          <w:sz w:val="18"/>
          <w:szCs w:val="18"/>
          <w:lang w:val="de-DE"/>
        </w:rPr>
        <w:t xml:space="preserve"> </w:t>
      </w:r>
      <w:proofErr w:type="spellStart"/>
      <w:r w:rsidRPr="009D4DB4">
        <w:rPr>
          <w:sz w:val="18"/>
          <w:szCs w:val="18"/>
          <w:lang w:val="de-DE"/>
        </w:rPr>
        <w:t>Italfor</w:t>
      </w:r>
      <w:proofErr w:type="spellEnd"/>
      <w:r w:rsidRPr="009D4DB4">
        <w:rPr>
          <w:sz w:val="18"/>
          <w:szCs w:val="18"/>
          <w:lang w:val="de-DE"/>
        </w:rPr>
        <w:t xml:space="preserve"> </w:t>
      </w:r>
      <w:proofErr w:type="spellStart"/>
      <w:r w:rsidRPr="009D4DB4">
        <w:rPr>
          <w:sz w:val="18"/>
          <w:szCs w:val="18"/>
          <w:lang w:val="de-DE"/>
        </w:rPr>
        <w:t>Bosnia</w:t>
      </w:r>
      <w:proofErr w:type="spellEnd"/>
      <w:r w:rsidRPr="009D4DB4">
        <w:rPr>
          <w:sz w:val="18"/>
          <w:szCs w:val="18"/>
          <w:lang w:val="de-DE"/>
        </w:rPr>
        <w:t xml:space="preserve"> </w:t>
      </w:r>
      <w:proofErr w:type="spellStart"/>
      <w:r w:rsidRPr="009D4DB4">
        <w:rPr>
          <w:sz w:val="18"/>
          <w:szCs w:val="18"/>
          <w:lang w:val="de-DE"/>
        </w:rPr>
        <w:t>Centro</w:t>
      </w:r>
      <w:proofErr w:type="spellEnd"/>
      <w:r w:rsidRPr="009D4DB4">
        <w:rPr>
          <w:sz w:val="18"/>
          <w:szCs w:val="18"/>
          <w:lang w:val="de-DE"/>
        </w:rPr>
        <w:t xml:space="preserve"> </w:t>
      </w:r>
      <w:proofErr w:type="spellStart"/>
      <w:r w:rsidRPr="009D4DB4">
        <w:rPr>
          <w:sz w:val="18"/>
          <w:szCs w:val="18"/>
          <w:lang w:val="de-DE"/>
        </w:rPr>
        <w:t>Amministrativo</w:t>
      </w:r>
      <w:proofErr w:type="spellEnd"/>
      <w:r w:rsidRPr="009D4DB4">
        <w:rPr>
          <w:sz w:val="18"/>
          <w:szCs w:val="18"/>
          <w:lang w:val="de-DE"/>
        </w:rPr>
        <w:t xml:space="preserve"> </w:t>
      </w:r>
      <w:proofErr w:type="spellStart"/>
      <w:r w:rsidRPr="009D4DB4">
        <w:rPr>
          <w:sz w:val="18"/>
          <w:szCs w:val="18"/>
          <w:lang w:val="de-DE"/>
        </w:rPr>
        <w:t>D'Intendenza</w:t>
      </w:r>
      <w:proofErr w:type="spellEnd"/>
      <w:r w:rsidRPr="009D4DB4">
        <w:rPr>
          <w:sz w:val="18"/>
          <w:szCs w:val="18"/>
          <w:lang w:val="de-DE"/>
        </w:rPr>
        <w:t xml:space="preserve"> Camp </w:t>
      </w:r>
      <w:proofErr w:type="spellStart"/>
      <w:r w:rsidRPr="009D4DB4">
        <w:rPr>
          <w:sz w:val="18"/>
          <w:szCs w:val="18"/>
          <w:lang w:val="de-DE"/>
        </w:rPr>
        <w:t>Butmir</w:t>
      </w:r>
      <w:proofErr w:type="spellEnd"/>
      <w:r w:rsidRPr="009D4DB4">
        <w:rPr>
          <w:sz w:val="18"/>
          <w:szCs w:val="18"/>
          <w:lang w:val="de-DE"/>
        </w:rPr>
        <w:t xml:space="preserve"> - 71000Sarajevo</w:t>
      </w:r>
    </w:p>
    <w:p w:rsidR="003E5CF7" w:rsidRPr="00B8358A" w:rsidRDefault="003E5CF7" w:rsidP="003E5CF7">
      <w:pPr>
        <w:rPr>
          <w:sz w:val="18"/>
          <w:szCs w:val="18"/>
          <w:lang w:val="de-DE"/>
        </w:rPr>
      </w:pPr>
      <w:proofErr w:type="spellStart"/>
      <w:r w:rsidRPr="00B8358A">
        <w:rPr>
          <w:sz w:val="18"/>
          <w:szCs w:val="18"/>
          <w:lang w:val="de-DE"/>
        </w:rPr>
        <w:t>Supporti</w:t>
      </w:r>
      <w:proofErr w:type="spellEnd"/>
      <w:r w:rsidRPr="00B8358A">
        <w:rPr>
          <w:sz w:val="18"/>
          <w:szCs w:val="18"/>
          <w:lang w:val="de-DE"/>
        </w:rPr>
        <w:t xml:space="preserve"> delle Forze Operative </w:t>
      </w:r>
      <w:proofErr w:type="spellStart"/>
      <w:r w:rsidRPr="00B8358A">
        <w:rPr>
          <w:sz w:val="18"/>
          <w:szCs w:val="18"/>
          <w:lang w:val="de-DE"/>
        </w:rPr>
        <w:t>Terrestri</w:t>
      </w:r>
      <w:proofErr w:type="spellEnd"/>
      <w:r w:rsidRPr="00B8358A">
        <w:rPr>
          <w:sz w:val="18"/>
          <w:szCs w:val="18"/>
          <w:lang w:val="de-DE"/>
        </w:rPr>
        <w:t xml:space="preserve"> </w:t>
      </w:r>
      <w:proofErr w:type="spellStart"/>
      <w:r w:rsidRPr="00B8358A">
        <w:rPr>
          <w:sz w:val="18"/>
          <w:szCs w:val="18"/>
          <w:lang w:val="de-DE"/>
        </w:rPr>
        <w:t>Comando</w:t>
      </w:r>
      <w:proofErr w:type="spellEnd"/>
      <w:r w:rsidRPr="00B8358A">
        <w:rPr>
          <w:sz w:val="18"/>
          <w:szCs w:val="18"/>
          <w:lang w:val="de-DE"/>
        </w:rPr>
        <w:t xml:space="preserve"> </w:t>
      </w:r>
      <w:proofErr w:type="spellStart"/>
      <w:r w:rsidRPr="00B8358A">
        <w:rPr>
          <w:sz w:val="18"/>
          <w:szCs w:val="18"/>
          <w:lang w:val="de-DE"/>
        </w:rPr>
        <w:t>Brigata</w:t>
      </w:r>
      <w:proofErr w:type="spellEnd"/>
      <w:r w:rsidRPr="00B8358A">
        <w:rPr>
          <w:sz w:val="18"/>
          <w:szCs w:val="18"/>
          <w:lang w:val="de-DE"/>
        </w:rPr>
        <w:t xml:space="preserve"> </w:t>
      </w:r>
      <w:proofErr w:type="spellStart"/>
      <w:r w:rsidRPr="00B8358A">
        <w:rPr>
          <w:sz w:val="18"/>
          <w:szCs w:val="18"/>
          <w:lang w:val="de-DE"/>
        </w:rPr>
        <w:t>Artiglieria</w:t>
      </w:r>
      <w:proofErr w:type="spellEnd"/>
      <w:r w:rsidRPr="00B8358A">
        <w:rPr>
          <w:sz w:val="18"/>
          <w:szCs w:val="18"/>
          <w:lang w:val="de-DE"/>
        </w:rPr>
        <w:t xml:space="preserve"> </w:t>
      </w:r>
      <w:proofErr w:type="spellStart"/>
      <w:r w:rsidRPr="00B8358A">
        <w:rPr>
          <w:sz w:val="18"/>
          <w:szCs w:val="18"/>
          <w:lang w:val="de-DE"/>
        </w:rPr>
        <w:t>Sez.Segr</w:t>
      </w:r>
      <w:proofErr w:type="spellEnd"/>
      <w:r w:rsidRPr="00B8358A">
        <w:rPr>
          <w:sz w:val="18"/>
          <w:szCs w:val="18"/>
          <w:lang w:val="de-DE"/>
        </w:rPr>
        <w:t xml:space="preserve">. e </w:t>
      </w:r>
      <w:proofErr w:type="spellStart"/>
      <w:r w:rsidRPr="00B8358A">
        <w:rPr>
          <w:sz w:val="18"/>
          <w:szCs w:val="18"/>
          <w:lang w:val="de-DE"/>
        </w:rPr>
        <w:t>Benessere</w:t>
      </w:r>
      <w:proofErr w:type="spellEnd"/>
    </w:p>
    <w:p w:rsidR="003E5CF7" w:rsidRPr="00B8358A" w:rsidRDefault="003E5CF7" w:rsidP="003E5CF7">
      <w:pPr>
        <w:rPr>
          <w:sz w:val="18"/>
          <w:szCs w:val="18"/>
          <w:lang w:val="de-DE"/>
        </w:rPr>
      </w:pPr>
      <w:proofErr w:type="spellStart"/>
      <w:r w:rsidRPr="00B8358A">
        <w:rPr>
          <w:sz w:val="18"/>
          <w:szCs w:val="18"/>
          <w:lang w:val="de-DE"/>
        </w:rPr>
        <w:t>Centro</w:t>
      </w:r>
      <w:proofErr w:type="spellEnd"/>
      <w:r w:rsidRPr="00B8358A">
        <w:rPr>
          <w:sz w:val="18"/>
          <w:szCs w:val="18"/>
          <w:lang w:val="de-DE"/>
        </w:rPr>
        <w:t xml:space="preserve"> </w:t>
      </w:r>
      <w:proofErr w:type="spellStart"/>
      <w:r w:rsidRPr="00B8358A">
        <w:rPr>
          <w:sz w:val="18"/>
          <w:szCs w:val="18"/>
          <w:lang w:val="de-DE"/>
        </w:rPr>
        <w:t>Amministrativo</w:t>
      </w:r>
      <w:proofErr w:type="spellEnd"/>
      <w:r w:rsidRPr="00B8358A">
        <w:rPr>
          <w:sz w:val="18"/>
          <w:szCs w:val="18"/>
          <w:lang w:val="de-DE"/>
        </w:rPr>
        <w:t xml:space="preserve"> di </w:t>
      </w:r>
      <w:proofErr w:type="spellStart"/>
      <w:r w:rsidRPr="00B8358A">
        <w:rPr>
          <w:sz w:val="18"/>
          <w:szCs w:val="18"/>
          <w:lang w:val="de-DE"/>
        </w:rPr>
        <w:t>Intendenza</w:t>
      </w:r>
      <w:proofErr w:type="spellEnd"/>
    </w:p>
    <w:p w:rsidR="003E5CF7" w:rsidRPr="00B8358A" w:rsidRDefault="003E5CF7" w:rsidP="003E5CF7">
      <w:pPr>
        <w:rPr>
          <w:sz w:val="18"/>
          <w:szCs w:val="18"/>
          <w:lang w:val="de-DE"/>
        </w:rPr>
      </w:pPr>
      <w:r w:rsidRPr="00B8358A">
        <w:rPr>
          <w:sz w:val="18"/>
          <w:szCs w:val="18"/>
          <w:lang w:val="de-DE"/>
        </w:rPr>
        <w:t>EUFOR</w:t>
      </w:r>
    </w:p>
    <w:p w:rsidR="003E5CF7" w:rsidRPr="00B8358A" w:rsidRDefault="003E5CF7" w:rsidP="003E5CF7">
      <w:pPr>
        <w:rPr>
          <w:sz w:val="18"/>
          <w:szCs w:val="18"/>
          <w:lang w:val="de-DE"/>
        </w:rPr>
      </w:pPr>
      <w:r w:rsidRPr="00B8358A">
        <w:rPr>
          <w:sz w:val="18"/>
          <w:szCs w:val="18"/>
          <w:lang w:val="de-DE"/>
        </w:rPr>
        <w:t xml:space="preserve">EUFOR </w:t>
      </w:r>
      <w:proofErr w:type="spellStart"/>
      <w:r w:rsidRPr="00B8358A">
        <w:rPr>
          <w:sz w:val="18"/>
          <w:szCs w:val="18"/>
          <w:lang w:val="de-DE"/>
        </w:rPr>
        <w:t>Bosnia</w:t>
      </w:r>
      <w:proofErr w:type="spellEnd"/>
      <w:r w:rsidRPr="00B8358A">
        <w:rPr>
          <w:sz w:val="18"/>
          <w:szCs w:val="18"/>
          <w:lang w:val="de-DE"/>
        </w:rPr>
        <w:t xml:space="preserve"> G.S.A. </w:t>
      </w:r>
      <w:proofErr w:type="spellStart"/>
      <w:r w:rsidRPr="00B8358A">
        <w:rPr>
          <w:sz w:val="18"/>
          <w:szCs w:val="18"/>
          <w:lang w:val="de-DE"/>
        </w:rPr>
        <w:t>Gestione</w:t>
      </w:r>
      <w:proofErr w:type="spellEnd"/>
      <w:r w:rsidRPr="00B8358A">
        <w:rPr>
          <w:sz w:val="18"/>
          <w:szCs w:val="18"/>
          <w:lang w:val="de-DE"/>
        </w:rPr>
        <w:t xml:space="preserve"> </w:t>
      </w:r>
      <w:proofErr w:type="spellStart"/>
      <w:r w:rsidRPr="00B8358A">
        <w:rPr>
          <w:sz w:val="18"/>
          <w:szCs w:val="18"/>
          <w:lang w:val="de-DE"/>
        </w:rPr>
        <w:t>Materiali</w:t>
      </w:r>
      <w:proofErr w:type="spellEnd"/>
      <w:r w:rsidRPr="00B8358A">
        <w:rPr>
          <w:sz w:val="18"/>
          <w:szCs w:val="18"/>
          <w:lang w:val="de-DE"/>
        </w:rPr>
        <w:t xml:space="preserve"> Camp </w:t>
      </w:r>
      <w:proofErr w:type="spellStart"/>
      <w:r w:rsidRPr="00B8358A">
        <w:rPr>
          <w:sz w:val="18"/>
          <w:szCs w:val="18"/>
          <w:lang w:val="de-DE"/>
        </w:rPr>
        <w:t>Butmir</w:t>
      </w:r>
      <w:proofErr w:type="spellEnd"/>
    </w:p>
    <w:p w:rsidR="003E5CF7" w:rsidRPr="00B8358A" w:rsidRDefault="003E5CF7" w:rsidP="003E5CF7">
      <w:pPr>
        <w:rPr>
          <w:sz w:val="18"/>
          <w:szCs w:val="18"/>
          <w:lang w:val="de-DE"/>
        </w:rPr>
      </w:pPr>
      <w:r w:rsidRPr="00B8358A">
        <w:rPr>
          <w:sz w:val="18"/>
          <w:szCs w:val="18"/>
          <w:lang w:val="de-DE"/>
        </w:rPr>
        <w:t xml:space="preserve">EUFOR </w:t>
      </w:r>
      <w:proofErr w:type="spellStart"/>
      <w:r w:rsidRPr="00B8358A">
        <w:rPr>
          <w:sz w:val="18"/>
          <w:szCs w:val="18"/>
          <w:lang w:val="de-DE"/>
        </w:rPr>
        <w:t>Bosnia</w:t>
      </w:r>
      <w:proofErr w:type="spellEnd"/>
      <w:r w:rsidRPr="00B8358A">
        <w:rPr>
          <w:sz w:val="18"/>
          <w:szCs w:val="18"/>
          <w:lang w:val="de-DE"/>
        </w:rPr>
        <w:t xml:space="preserve"> </w:t>
      </w:r>
      <w:proofErr w:type="spellStart"/>
      <w:r w:rsidRPr="00B8358A">
        <w:rPr>
          <w:sz w:val="18"/>
          <w:szCs w:val="18"/>
          <w:lang w:val="de-DE"/>
        </w:rPr>
        <w:t>Gruppo</w:t>
      </w:r>
      <w:proofErr w:type="spellEnd"/>
      <w:r w:rsidRPr="00B8358A">
        <w:rPr>
          <w:sz w:val="18"/>
          <w:szCs w:val="18"/>
          <w:lang w:val="de-DE"/>
        </w:rPr>
        <w:t xml:space="preserve"> </w:t>
      </w:r>
      <w:proofErr w:type="spellStart"/>
      <w:r w:rsidRPr="00B8358A">
        <w:rPr>
          <w:sz w:val="18"/>
          <w:szCs w:val="18"/>
          <w:lang w:val="de-DE"/>
        </w:rPr>
        <w:t>Supporto</w:t>
      </w:r>
      <w:proofErr w:type="spellEnd"/>
      <w:r w:rsidRPr="00B8358A">
        <w:rPr>
          <w:sz w:val="18"/>
          <w:szCs w:val="18"/>
          <w:lang w:val="de-DE"/>
        </w:rPr>
        <w:t xml:space="preserve"> </w:t>
      </w:r>
      <w:proofErr w:type="spellStart"/>
      <w:r w:rsidRPr="00B8358A">
        <w:rPr>
          <w:sz w:val="18"/>
          <w:szCs w:val="18"/>
          <w:lang w:val="de-DE"/>
        </w:rPr>
        <w:t>Aderenza</w:t>
      </w:r>
      <w:proofErr w:type="spellEnd"/>
      <w:r w:rsidRPr="00B8358A">
        <w:rPr>
          <w:sz w:val="18"/>
          <w:szCs w:val="18"/>
          <w:lang w:val="de-DE"/>
        </w:rPr>
        <w:t xml:space="preserve"> </w:t>
      </w:r>
      <w:proofErr w:type="spellStart"/>
      <w:r w:rsidRPr="00B8358A">
        <w:rPr>
          <w:sz w:val="18"/>
          <w:szCs w:val="18"/>
          <w:lang w:val="de-DE"/>
        </w:rPr>
        <w:t>Plotone</w:t>
      </w:r>
      <w:proofErr w:type="spellEnd"/>
      <w:r w:rsidRPr="00B8358A">
        <w:rPr>
          <w:sz w:val="18"/>
          <w:szCs w:val="18"/>
          <w:lang w:val="de-DE"/>
        </w:rPr>
        <w:t xml:space="preserve"> </w:t>
      </w:r>
      <w:proofErr w:type="spellStart"/>
      <w:r w:rsidRPr="00B8358A">
        <w:rPr>
          <w:sz w:val="18"/>
          <w:szCs w:val="18"/>
          <w:lang w:val="de-DE"/>
        </w:rPr>
        <w:t>Tramat</w:t>
      </w:r>
      <w:proofErr w:type="spellEnd"/>
      <w:r w:rsidRPr="00B8358A">
        <w:rPr>
          <w:sz w:val="18"/>
          <w:szCs w:val="18"/>
          <w:lang w:val="de-DE"/>
        </w:rPr>
        <w:t xml:space="preserve"> </w:t>
      </w:r>
      <w:proofErr w:type="spellStart"/>
      <w:r w:rsidRPr="00B8358A">
        <w:rPr>
          <w:sz w:val="18"/>
          <w:szCs w:val="18"/>
          <w:lang w:val="de-DE"/>
        </w:rPr>
        <w:t>Officina</w:t>
      </w:r>
      <w:proofErr w:type="spellEnd"/>
      <w:r w:rsidRPr="00B8358A">
        <w:rPr>
          <w:sz w:val="18"/>
          <w:szCs w:val="18"/>
          <w:lang w:val="de-DE"/>
        </w:rPr>
        <w:t xml:space="preserve"> </w:t>
      </w:r>
      <w:proofErr w:type="spellStart"/>
      <w:r w:rsidRPr="00B8358A">
        <w:rPr>
          <w:sz w:val="18"/>
          <w:szCs w:val="18"/>
          <w:lang w:val="de-DE"/>
        </w:rPr>
        <w:t>Mantenimento</w:t>
      </w:r>
      <w:proofErr w:type="spellEnd"/>
    </w:p>
    <w:p w:rsidR="003E5CF7" w:rsidRPr="00B8358A" w:rsidRDefault="003E5CF7" w:rsidP="003E5CF7">
      <w:pPr>
        <w:rPr>
          <w:sz w:val="18"/>
          <w:szCs w:val="18"/>
          <w:lang w:val="de-DE"/>
        </w:rPr>
      </w:pPr>
      <w:r w:rsidRPr="00B8358A">
        <w:rPr>
          <w:sz w:val="18"/>
          <w:szCs w:val="18"/>
          <w:lang w:val="de-DE"/>
        </w:rPr>
        <w:t xml:space="preserve">EUFOR HQ Air </w:t>
      </w:r>
      <w:proofErr w:type="spellStart"/>
      <w:r w:rsidRPr="00B8358A">
        <w:rPr>
          <w:sz w:val="18"/>
          <w:szCs w:val="18"/>
          <w:lang w:val="de-DE"/>
        </w:rPr>
        <w:t>Ops</w:t>
      </w:r>
      <w:proofErr w:type="spellEnd"/>
    </w:p>
    <w:p w:rsidR="003E5CF7" w:rsidRPr="00B8358A" w:rsidRDefault="003E5CF7" w:rsidP="003E5CF7">
      <w:pPr>
        <w:rPr>
          <w:sz w:val="18"/>
          <w:szCs w:val="18"/>
          <w:lang w:val="de-DE"/>
        </w:rPr>
      </w:pPr>
      <w:r w:rsidRPr="00B8358A">
        <w:rPr>
          <w:sz w:val="18"/>
          <w:szCs w:val="18"/>
          <w:lang w:val="de-DE"/>
        </w:rPr>
        <w:t xml:space="preserve">Multinational Task Force SE </w:t>
      </w:r>
      <w:proofErr w:type="spellStart"/>
      <w:r w:rsidRPr="00B8358A">
        <w:rPr>
          <w:sz w:val="18"/>
          <w:szCs w:val="18"/>
          <w:lang w:val="de-DE"/>
        </w:rPr>
        <w:t>Eufor</w:t>
      </w:r>
      <w:proofErr w:type="spellEnd"/>
      <w:r w:rsidRPr="00B8358A">
        <w:rPr>
          <w:sz w:val="18"/>
          <w:szCs w:val="18"/>
          <w:lang w:val="de-DE"/>
        </w:rPr>
        <w:t xml:space="preserve"> Italia Charlie </w:t>
      </w:r>
      <w:proofErr w:type="spellStart"/>
      <w:r w:rsidRPr="00B8358A">
        <w:rPr>
          <w:sz w:val="18"/>
          <w:szCs w:val="18"/>
          <w:lang w:val="de-DE"/>
        </w:rPr>
        <w:t>Coy</w:t>
      </w:r>
      <w:proofErr w:type="spellEnd"/>
    </w:p>
    <w:p w:rsidR="003E5CF7" w:rsidRPr="00B8358A" w:rsidRDefault="003E5CF7" w:rsidP="003E5CF7">
      <w:pPr>
        <w:rPr>
          <w:sz w:val="18"/>
          <w:szCs w:val="18"/>
          <w:lang w:val="de-DE"/>
        </w:rPr>
      </w:pPr>
      <w:proofErr w:type="spellStart"/>
      <w:r w:rsidRPr="00B8358A">
        <w:rPr>
          <w:sz w:val="18"/>
          <w:szCs w:val="18"/>
          <w:lang w:val="de-DE"/>
        </w:rPr>
        <w:t>Visto</w:t>
      </w:r>
      <w:proofErr w:type="spellEnd"/>
      <w:r w:rsidRPr="00B8358A">
        <w:rPr>
          <w:sz w:val="18"/>
          <w:szCs w:val="18"/>
          <w:lang w:val="de-DE"/>
        </w:rPr>
        <w:t xml:space="preserve">: Si </w:t>
      </w:r>
      <w:proofErr w:type="spellStart"/>
      <w:r w:rsidRPr="00B8358A">
        <w:rPr>
          <w:sz w:val="18"/>
          <w:szCs w:val="18"/>
          <w:lang w:val="de-DE"/>
        </w:rPr>
        <w:t>Approva</w:t>
      </w:r>
      <w:proofErr w:type="spellEnd"/>
    </w:p>
    <w:p w:rsidR="003E5CF7" w:rsidRPr="00B8358A" w:rsidRDefault="003E5CF7" w:rsidP="003E5CF7">
      <w:pPr>
        <w:rPr>
          <w:sz w:val="18"/>
          <w:szCs w:val="18"/>
          <w:lang w:val="de-DE"/>
        </w:rPr>
      </w:pPr>
      <w:proofErr w:type="spellStart"/>
      <w:r w:rsidRPr="00B8358A">
        <w:rPr>
          <w:sz w:val="18"/>
          <w:szCs w:val="18"/>
          <w:lang w:val="de-DE"/>
        </w:rPr>
        <w:t>Italfor</w:t>
      </w:r>
      <w:proofErr w:type="spellEnd"/>
      <w:r w:rsidRPr="00B8358A">
        <w:rPr>
          <w:sz w:val="18"/>
          <w:szCs w:val="18"/>
          <w:lang w:val="de-DE"/>
        </w:rPr>
        <w:t xml:space="preserve"> </w:t>
      </w:r>
      <w:proofErr w:type="spellStart"/>
      <w:r w:rsidRPr="00B8358A">
        <w:rPr>
          <w:sz w:val="18"/>
          <w:szCs w:val="18"/>
          <w:lang w:val="de-DE"/>
        </w:rPr>
        <w:t>Bosnia</w:t>
      </w:r>
      <w:proofErr w:type="spellEnd"/>
      <w:r w:rsidRPr="00B8358A">
        <w:rPr>
          <w:sz w:val="18"/>
          <w:szCs w:val="18"/>
          <w:lang w:val="de-DE"/>
        </w:rPr>
        <w:t xml:space="preserve"> </w:t>
      </w:r>
      <w:proofErr w:type="spellStart"/>
      <w:r w:rsidRPr="00B8358A">
        <w:rPr>
          <w:sz w:val="18"/>
          <w:szCs w:val="18"/>
          <w:lang w:val="de-DE"/>
        </w:rPr>
        <w:t>Bih</w:t>
      </w:r>
      <w:proofErr w:type="spellEnd"/>
      <w:r w:rsidRPr="00B8358A">
        <w:rPr>
          <w:sz w:val="18"/>
          <w:szCs w:val="18"/>
          <w:lang w:val="de-DE"/>
        </w:rPr>
        <w:t xml:space="preserve"> Sarajevo</w:t>
      </w:r>
    </w:p>
    <w:p w:rsidR="003E5CF7" w:rsidRPr="00B8358A" w:rsidRDefault="003E5CF7" w:rsidP="003E5CF7">
      <w:pPr>
        <w:rPr>
          <w:sz w:val="18"/>
          <w:szCs w:val="18"/>
          <w:lang w:val="de-DE"/>
        </w:rPr>
      </w:pPr>
      <w:proofErr w:type="spellStart"/>
      <w:r w:rsidRPr="00B8358A">
        <w:rPr>
          <w:sz w:val="18"/>
          <w:szCs w:val="18"/>
          <w:lang w:val="de-DE"/>
        </w:rPr>
        <w:t>Cell</w:t>
      </w:r>
      <w:proofErr w:type="spellEnd"/>
      <w:r w:rsidRPr="00B8358A">
        <w:rPr>
          <w:sz w:val="18"/>
          <w:szCs w:val="18"/>
          <w:lang w:val="de-DE"/>
        </w:rPr>
        <w:t xml:space="preserve"> S5  ......... Prot. .... NR. ....../......</w:t>
      </w:r>
    </w:p>
    <w:p w:rsidR="003E5CF7" w:rsidRPr="00B8358A" w:rsidRDefault="003E5CF7" w:rsidP="003E5CF7">
      <w:pPr>
        <w:rPr>
          <w:sz w:val="18"/>
          <w:szCs w:val="18"/>
          <w:lang w:val="de-DE"/>
        </w:rPr>
      </w:pPr>
      <w:proofErr w:type="spellStart"/>
      <w:r w:rsidRPr="00B8358A">
        <w:rPr>
          <w:sz w:val="18"/>
          <w:szCs w:val="18"/>
          <w:lang w:val="de-DE"/>
        </w:rPr>
        <w:t>Gruppo</w:t>
      </w:r>
      <w:proofErr w:type="spellEnd"/>
      <w:r w:rsidRPr="00B8358A">
        <w:rPr>
          <w:sz w:val="18"/>
          <w:szCs w:val="18"/>
          <w:lang w:val="de-DE"/>
        </w:rPr>
        <w:t xml:space="preserve"> </w:t>
      </w:r>
      <w:proofErr w:type="spellStart"/>
      <w:r w:rsidRPr="00B8358A">
        <w:rPr>
          <w:sz w:val="18"/>
          <w:szCs w:val="18"/>
          <w:lang w:val="de-DE"/>
        </w:rPr>
        <w:t>Supporto</w:t>
      </w:r>
      <w:proofErr w:type="spellEnd"/>
      <w:r w:rsidRPr="00B8358A">
        <w:rPr>
          <w:sz w:val="18"/>
          <w:szCs w:val="18"/>
          <w:lang w:val="de-DE"/>
        </w:rPr>
        <w:t xml:space="preserve"> </w:t>
      </w:r>
      <w:proofErr w:type="spellStart"/>
      <w:r w:rsidRPr="00B8358A">
        <w:rPr>
          <w:sz w:val="18"/>
          <w:szCs w:val="18"/>
          <w:lang w:val="de-DE"/>
        </w:rPr>
        <w:t>Aderenza</w:t>
      </w:r>
      <w:proofErr w:type="spellEnd"/>
      <w:r w:rsidRPr="00B8358A">
        <w:rPr>
          <w:sz w:val="18"/>
          <w:szCs w:val="18"/>
          <w:lang w:val="de-DE"/>
        </w:rPr>
        <w:t xml:space="preserve"> - </w:t>
      </w:r>
      <w:proofErr w:type="spellStart"/>
      <w:r w:rsidRPr="00B8358A">
        <w:rPr>
          <w:sz w:val="18"/>
          <w:szCs w:val="18"/>
          <w:lang w:val="de-DE"/>
        </w:rPr>
        <w:t>Servizio</w:t>
      </w:r>
      <w:proofErr w:type="spellEnd"/>
      <w:r w:rsidRPr="00B8358A">
        <w:rPr>
          <w:sz w:val="18"/>
          <w:szCs w:val="18"/>
          <w:lang w:val="de-DE"/>
        </w:rPr>
        <w:t xml:space="preserve"> </w:t>
      </w:r>
      <w:proofErr w:type="spellStart"/>
      <w:r w:rsidRPr="00B8358A">
        <w:rPr>
          <w:sz w:val="18"/>
          <w:szCs w:val="18"/>
          <w:lang w:val="de-DE"/>
        </w:rPr>
        <w:t>Postale</w:t>
      </w:r>
      <w:proofErr w:type="spellEnd"/>
      <w:r w:rsidRPr="00B8358A">
        <w:rPr>
          <w:sz w:val="18"/>
          <w:szCs w:val="18"/>
          <w:lang w:val="de-DE"/>
        </w:rPr>
        <w:t xml:space="preserve"> </w:t>
      </w:r>
      <w:proofErr w:type="spellStart"/>
      <w:r w:rsidRPr="00B8358A">
        <w:rPr>
          <w:sz w:val="18"/>
          <w:szCs w:val="18"/>
          <w:lang w:val="de-DE"/>
        </w:rPr>
        <w:t>Militare</w:t>
      </w:r>
      <w:proofErr w:type="spellEnd"/>
    </w:p>
    <w:p w:rsidR="003E5CF7" w:rsidRPr="00B8358A" w:rsidRDefault="003E5CF7" w:rsidP="003E5CF7">
      <w:pPr>
        <w:rPr>
          <w:sz w:val="18"/>
          <w:szCs w:val="18"/>
          <w:lang w:val="de-DE"/>
        </w:rPr>
      </w:pPr>
      <w:proofErr w:type="spellStart"/>
      <w:r w:rsidRPr="00B8358A">
        <w:rPr>
          <w:sz w:val="18"/>
          <w:szCs w:val="18"/>
          <w:lang w:val="de-DE"/>
        </w:rPr>
        <w:t>Brigata</w:t>
      </w:r>
      <w:proofErr w:type="spellEnd"/>
      <w:r w:rsidRPr="00B8358A">
        <w:rPr>
          <w:sz w:val="18"/>
          <w:szCs w:val="18"/>
          <w:lang w:val="de-DE"/>
        </w:rPr>
        <w:t xml:space="preserve"> </w:t>
      </w:r>
      <w:proofErr w:type="spellStart"/>
      <w:r w:rsidRPr="00B8358A">
        <w:rPr>
          <w:sz w:val="18"/>
          <w:szCs w:val="18"/>
          <w:lang w:val="de-DE"/>
        </w:rPr>
        <w:t>Alpina</w:t>
      </w:r>
      <w:proofErr w:type="spellEnd"/>
      <w:r w:rsidRPr="00B8358A">
        <w:rPr>
          <w:sz w:val="18"/>
          <w:szCs w:val="18"/>
          <w:lang w:val="de-DE"/>
        </w:rPr>
        <w:t xml:space="preserve"> Julia 7° </w:t>
      </w:r>
      <w:proofErr w:type="spellStart"/>
      <w:r w:rsidRPr="00B8358A">
        <w:rPr>
          <w:sz w:val="18"/>
          <w:szCs w:val="18"/>
          <w:lang w:val="de-DE"/>
        </w:rPr>
        <w:t>Reggimento</w:t>
      </w:r>
      <w:proofErr w:type="spellEnd"/>
      <w:r w:rsidRPr="00B8358A">
        <w:rPr>
          <w:sz w:val="18"/>
          <w:szCs w:val="18"/>
          <w:lang w:val="de-DE"/>
        </w:rPr>
        <w:t xml:space="preserve"> Alpini </w:t>
      </w:r>
      <w:proofErr w:type="spellStart"/>
      <w:r w:rsidRPr="00B8358A">
        <w:rPr>
          <w:sz w:val="18"/>
          <w:szCs w:val="18"/>
          <w:lang w:val="de-DE"/>
        </w:rPr>
        <w:t>Comando</w:t>
      </w:r>
      <w:proofErr w:type="spellEnd"/>
    </w:p>
    <w:p w:rsidR="003E5CF7" w:rsidRPr="00B8358A" w:rsidRDefault="003E5CF7" w:rsidP="003E5CF7">
      <w:pPr>
        <w:rPr>
          <w:sz w:val="18"/>
          <w:szCs w:val="18"/>
          <w:lang w:val="de-DE"/>
        </w:rPr>
      </w:pPr>
      <w:r w:rsidRPr="00B8358A">
        <w:rPr>
          <w:sz w:val="18"/>
          <w:szCs w:val="18"/>
          <w:lang w:val="de-DE"/>
        </w:rPr>
        <w:t xml:space="preserve">Chief </w:t>
      </w:r>
      <w:proofErr w:type="spellStart"/>
      <w:r w:rsidRPr="00B8358A">
        <w:rPr>
          <w:sz w:val="18"/>
          <w:szCs w:val="18"/>
          <w:lang w:val="de-DE"/>
        </w:rPr>
        <w:t>of</w:t>
      </w:r>
      <w:proofErr w:type="spellEnd"/>
      <w:r w:rsidRPr="00B8358A">
        <w:rPr>
          <w:sz w:val="18"/>
          <w:szCs w:val="18"/>
          <w:lang w:val="de-DE"/>
        </w:rPr>
        <w:t xml:space="preserve"> Registry </w:t>
      </w:r>
      <w:proofErr w:type="spellStart"/>
      <w:r w:rsidRPr="00B8358A">
        <w:rPr>
          <w:sz w:val="18"/>
          <w:szCs w:val="18"/>
          <w:lang w:val="de-DE"/>
        </w:rPr>
        <w:t>the</w:t>
      </w:r>
      <w:proofErr w:type="spellEnd"/>
      <w:r w:rsidRPr="00B8358A">
        <w:rPr>
          <w:sz w:val="18"/>
          <w:szCs w:val="18"/>
          <w:lang w:val="de-DE"/>
        </w:rPr>
        <w:t xml:space="preserve"> Commander Multinationale Brigade South-East Base Europe Mostar </w:t>
      </w:r>
      <w:proofErr w:type="spellStart"/>
      <w:r w:rsidRPr="00B8358A">
        <w:rPr>
          <w:sz w:val="18"/>
          <w:szCs w:val="18"/>
          <w:lang w:val="de-DE"/>
        </w:rPr>
        <w:t>Ortijes</w:t>
      </w:r>
      <w:proofErr w:type="spellEnd"/>
    </w:p>
    <w:p w:rsidR="003E5CF7" w:rsidRPr="00B8358A" w:rsidRDefault="003E5CF7" w:rsidP="003E5CF7">
      <w:pPr>
        <w:rPr>
          <w:sz w:val="18"/>
          <w:szCs w:val="18"/>
          <w:lang w:val="de-DE"/>
        </w:rPr>
      </w:pPr>
      <w:proofErr w:type="spellStart"/>
      <w:r w:rsidRPr="00B8358A">
        <w:rPr>
          <w:sz w:val="18"/>
          <w:szCs w:val="18"/>
          <w:lang w:val="de-DE"/>
        </w:rPr>
        <w:t>Branch</w:t>
      </w:r>
      <w:proofErr w:type="spellEnd"/>
      <w:r w:rsidRPr="00B8358A">
        <w:rPr>
          <w:sz w:val="18"/>
          <w:szCs w:val="18"/>
          <w:lang w:val="de-DE"/>
        </w:rPr>
        <w:t xml:space="preserve"> Chief</w:t>
      </w:r>
    </w:p>
    <w:p w:rsidR="003E5CF7" w:rsidRPr="00B8358A" w:rsidRDefault="003E5CF7" w:rsidP="003E5CF7">
      <w:pPr>
        <w:rPr>
          <w:sz w:val="18"/>
          <w:szCs w:val="18"/>
          <w:lang w:val="de-DE"/>
        </w:rPr>
      </w:pPr>
      <w:r w:rsidRPr="00B8358A">
        <w:rPr>
          <w:sz w:val="18"/>
          <w:szCs w:val="18"/>
          <w:lang w:val="de-DE"/>
        </w:rPr>
        <w:t xml:space="preserve">RE.LO.CO. </w:t>
      </w:r>
      <w:proofErr w:type="spellStart"/>
      <w:r w:rsidRPr="00B8358A">
        <w:rPr>
          <w:sz w:val="18"/>
          <w:szCs w:val="18"/>
          <w:lang w:val="de-DE"/>
        </w:rPr>
        <w:t>Bosnia</w:t>
      </w:r>
      <w:proofErr w:type="spellEnd"/>
      <w:r w:rsidRPr="00B8358A">
        <w:rPr>
          <w:sz w:val="18"/>
          <w:szCs w:val="18"/>
          <w:lang w:val="de-DE"/>
        </w:rPr>
        <w:t xml:space="preserve"> </w:t>
      </w:r>
      <w:proofErr w:type="spellStart"/>
      <w:r w:rsidRPr="00B8358A">
        <w:rPr>
          <w:sz w:val="18"/>
          <w:szCs w:val="18"/>
          <w:lang w:val="de-DE"/>
        </w:rPr>
        <w:t>Comando</w:t>
      </w:r>
      <w:proofErr w:type="spellEnd"/>
    </w:p>
    <w:p w:rsidR="003E5CF7" w:rsidRDefault="003E5CF7" w:rsidP="003E5CF7">
      <w:pPr>
        <w:rPr>
          <w:b/>
          <w:sz w:val="18"/>
          <w:szCs w:val="18"/>
          <w:lang w:val="de-DE"/>
        </w:rPr>
      </w:pPr>
      <w:proofErr w:type="spellStart"/>
      <w:r w:rsidRPr="00B8358A">
        <w:rPr>
          <w:b/>
          <w:sz w:val="18"/>
          <w:szCs w:val="18"/>
          <w:lang w:val="de-DE"/>
        </w:rPr>
        <w:t>Aviazione</w:t>
      </w:r>
      <w:proofErr w:type="spellEnd"/>
      <w:r w:rsidRPr="00B8358A">
        <w:rPr>
          <w:b/>
          <w:sz w:val="18"/>
          <w:szCs w:val="18"/>
          <w:lang w:val="de-DE"/>
        </w:rPr>
        <w:t xml:space="preserve"> </w:t>
      </w:r>
      <w:proofErr w:type="spellStart"/>
      <w:r w:rsidRPr="00B8358A">
        <w:rPr>
          <w:b/>
          <w:sz w:val="18"/>
          <w:szCs w:val="18"/>
          <w:lang w:val="de-DE"/>
        </w:rPr>
        <w:t>Esercito</w:t>
      </w:r>
      <w:proofErr w:type="spellEnd"/>
      <w:r w:rsidRPr="00B8358A">
        <w:rPr>
          <w:b/>
          <w:sz w:val="18"/>
          <w:szCs w:val="18"/>
          <w:lang w:val="de-DE"/>
        </w:rPr>
        <w:t>:</w:t>
      </w:r>
    </w:p>
    <w:p w:rsidR="003E5CF7" w:rsidRPr="00B8358A" w:rsidRDefault="003E5CF7" w:rsidP="003E5CF7">
      <w:pPr>
        <w:rPr>
          <w:sz w:val="18"/>
          <w:szCs w:val="18"/>
          <w:lang w:val="de-DE"/>
        </w:rPr>
      </w:pPr>
      <w:r w:rsidRPr="00B8358A">
        <w:rPr>
          <w:sz w:val="18"/>
          <w:szCs w:val="18"/>
          <w:lang w:val="de-DE"/>
        </w:rPr>
        <w:t xml:space="preserve">4th Altair </w:t>
      </w:r>
      <w:proofErr w:type="spellStart"/>
      <w:r w:rsidRPr="00B8358A">
        <w:rPr>
          <w:sz w:val="18"/>
          <w:szCs w:val="18"/>
          <w:lang w:val="de-DE"/>
        </w:rPr>
        <w:t>Italian</w:t>
      </w:r>
      <w:proofErr w:type="spellEnd"/>
      <w:r w:rsidRPr="00B8358A">
        <w:rPr>
          <w:sz w:val="18"/>
          <w:szCs w:val="18"/>
          <w:lang w:val="de-DE"/>
        </w:rPr>
        <w:t xml:space="preserve"> </w:t>
      </w:r>
      <w:proofErr w:type="spellStart"/>
      <w:r w:rsidRPr="00B8358A">
        <w:rPr>
          <w:sz w:val="18"/>
          <w:szCs w:val="18"/>
          <w:lang w:val="de-DE"/>
        </w:rPr>
        <w:t>Heligroup</w:t>
      </w:r>
      <w:proofErr w:type="spellEnd"/>
      <w:r w:rsidRPr="00B8358A">
        <w:rPr>
          <w:sz w:val="18"/>
          <w:szCs w:val="18"/>
          <w:lang w:val="de-DE"/>
        </w:rPr>
        <w:t xml:space="preserve"> </w:t>
      </w:r>
      <w:proofErr w:type="spellStart"/>
      <w:r w:rsidRPr="00B8358A">
        <w:rPr>
          <w:sz w:val="18"/>
          <w:szCs w:val="18"/>
          <w:lang w:val="de-DE"/>
        </w:rPr>
        <w:t>Rajlovac</w:t>
      </w:r>
      <w:proofErr w:type="spellEnd"/>
    </w:p>
    <w:p w:rsidR="003E5CF7" w:rsidRPr="00B8358A" w:rsidRDefault="003E5CF7" w:rsidP="003E5CF7">
      <w:pPr>
        <w:rPr>
          <w:sz w:val="18"/>
          <w:szCs w:val="18"/>
          <w:lang w:val="de-DE"/>
        </w:rPr>
      </w:pPr>
      <w:r w:rsidRPr="00B8358A">
        <w:rPr>
          <w:sz w:val="18"/>
          <w:szCs w:val="18"/>
          <w:lang w:val="de-DE"/>
        </w:rPr>
        <w:t xml:space="preserve">4° </w:t>
      </w:r>
      <w:proofErr w:type="spellStart"/>
      <w:r w:rsidRPr="00B8358A">
        <w:rPr>
          <w:sz w:val="18"/>
          <w:szCs w:val="18"/>
          <w:lang w:val="de-DE"/>
        </w:rPr>
        <w:t>Rg</w:t>
      </w:r>
      <w:proofErr w:type="spellEnd"/>
      <w:r w:rsidRPr="00B8358A">
        <w:rPr>
          <w:sz w:val="18"/>
          <w:szCs w:val="18"/>
          <w:lang w:val="de-DE"/>
        </w:rPr>
        <w:t xml:space="preserve"> </w:t>
      </w:r>
      <w:proofErr w:type="spellStart"/>
      <w:r w:rsidRPr="00B8358A">
        <w:rPr>
          <w:sz w:val="18"/>
          <w:szCs w:val="18"/>
          <w:lang w:val="de-DE"/>
        </w:rPr>
        <w:t>A.Altair</w:t>
      </w:r>
      <w:proofErr w:type="spellEnd"/>
      <w:r w:rsidRPr="00B8358A">
        <w:rPr>
          <w:sz w:val="18"/>
          <w:szCs w:val="18"/>
          <w:lang w:val="de-DE"/>
        </w:rPr>
        <w:t xml:space="preserve"> </w:t>
      </w:r>
      <w:proofErr w:type="spellStart"/>
      <w:r w:rsidRPr="00B8358A">
        <w:rPr>
          <w:sz w:val="18"/>
          <w:szCs w:val="18"/>
          <w:lang w:val="de-DE"/>
        </w:rPr>
        <w:t>Gruppo</w:t>
      </w:r>
      <w:proofErr w:type="spellEnd"/>
      <w:r w:rsidRPr="00B8358A">
        <w:rPr>
          <w:sz w:val="18"/>
          <w:szCs w:val="18"/>
          <w:lang w:val="de-DE"/>
        </w:rPr>
        <w:t xml:space="preserve"> </w:t>
      </w:r>
      <w:proofErr w:type="spellStart"/>
      <w:r w:rsidRPr="00B8358A">
        <w:rPr>
          <w:sz w:val="18"/>
          <w:szCs w:val="18"/>
          <w:lang w:val="de-DE"/>
        </w:rPr>
        <w:t>Elicotteri</w:t>
      </w:r>
      <w:proofErr w:type="spellEnd"/>
      <w:r w:rsidRPr="00B8358A">
        <w:rPr>
          <w:sz w:val="18"/>
          <w:szCs w:val="18"/>
          <w:lang w:val="de-DE"/>
        </w:rPr>
        <w:t xml:space="preserve"> </w:t>
      </w:r>
      <w:proofErr w:type="spellStart"/>
      <w:r w:rsidRPr="00B8358A">
        <w:rPr>
          <w:sz w:val="18"/>
          <w:szCs w:val="18"/>
          <w:lang w:val="de-DE"/>
        </w:rPr>
        <w:t>Esercito</w:t>
      </w:r>
      <w:proofErr w:type="spellEnd"/>
      <w:r w:rsidRPr="00B8358A">
        <w:rPr>
          <w:sz w:val="18"/>
          <w:szCs w:val="18"/>
          <w:lang w:val="de-DE"/>
        </w:rPr>
        <w:t xml:space="preserve"> </w:t>
      </w:r>
      <w:proofErr w:type="spellStart"/>
      <w:r w:rsidRPr="00B8358A">
        <w:rPr>
          <w:sz w:val="18"/>
          <w:szCs w:val="18"/>
          <w:lang w:val="de-DE"/>
        </w:rPr>
        <w:t>Italiano</w:t>
      </w:r>
      <w:proofErr w:type="spellEnd"/>
      <w:r w:rsidRPr="00B8358A">
        <w:rPr>
          <w:sz w:val="18"/>
          <w:szCs w:val="18"/>
          <w:lang w:val="de-DE"/>
        </w:rPr>
        <w:t xml:space="preserve"> </w:t>
      </w:r>
      <w:proofErr w:type="spellStart"/>
      <w:r w:rsidRPr="00B8358A">
        <w:rPr>
          <w:sz w:val="18"/>
          <w:szCs w:val="18"/>
          <w:lang w:val="de-DE"/>
        </w:rPr>
        <w:t>Rajlovac</w:t>
      </w:r>
      <w:proofErr w:type="spellEnd"/>
    </w:p>
    <w:p w:rsidR="003E5CF7" w:rsidRPr="002B565A" w:rsidRDefault="003E5CF7" w:rsidP="003E5CF7">
      <w:pPr>
        <w:rPr>
          <w:sz w:val="18"/>
          <w:szCs w:val="18"/>
          <w:lang w:val="de-DE"/>
        </w:rPr>
      </w:pPr>
      <w:r w:rsidRPr="002B565A">
        <w:rPr>
          <w:sz w:val="18"/>
          <w:szCs w:val="18"/>
          <w:lang w:val="de-DE"/>
        </w:rPr>
        <w:t xml:space="preserve">4° RGT </w:t>
      </w:r>
      <w:proofErr w:type="spellStart"/>
      <w:r w:rsidRPr="002B565A">
        <w:rPr>
          <w:sz w:val="18"/>
          <w:szCs w:val="18"/>
          <w:lang w:val="de-DE"/>
        </w:rPr>
        <w:t>Aves</w:t>
      </w:r>
      <w:proofErr w:type="spellEnd"/>
      <w:r w:rsidRPr="002B565A">
        <w:rPr>
          <w:sz w:val="18"/>
          <w:szCs w:val="18"/>
          <w:lang w:val="de-DE"/>
        </w:rPr>
        <w:t xml:space="preserve"> Altair </w:t>
      </w:r>
      <w:proofErr w:type="spellStart"/>
      <w:r w:rsidRPr="002B565A">
        <w:rPr>
          <w:sz w:val="18"/>
          <w:szCs w:val="18"/>
          <w:lang w:val="de-DE"/>
        </w:rPr>
        <w:t>Rajlovac</w:t>
      </w:r>
      <w:proofErr w:type="spellEnd"/>
    </w:p>
    <w:p w:rsidR="003E5CF7" w:rsidRPr="00B8358A" w:rsidRDefault="003E5CF7" w:rsidP="003E5CF7">
      <w:pPr>
        <w:rPr>
          <w:sz w:val="18"/>
          <w:szCs w:val="18"/>
          <w:lang w:val="de-DE"/>
        </w:rPr>
      </w:pPr>
      <w:r w:rsidRPr="00B8358A">
        <w:rPr>
          <w:sz w:val="18"/>
          <w:szCs w:val="18"/>
          <w:lang w:val="de-DE"/>
        </w:rPr>
        <w:t xml:space="preserve">54°  4° RGT. </w:t>
      </w:r>
      <w:proofErr w:type="spellStart"/>
      <w:r w:rsidRPr="00B8358A">
        <w:rPr>
          <w:sz w:val="18"/>
          <w:szCs w:val="18"/>
          <w:lang w:val="de-DE"/>
        </w:rPr>
        <w:t>Aves</w:t>
      </w:r>
      <w:proofErr w:type="spellEnd"/>
      <w:r w:rsidRPr="00B8358A">
        <w:rPr>
          <w:sz w:val="18"/>
          <w:szCs w:val="18"/>
          <w:lang w:val="de-DE"/>
        </w:rPr>
        <w:t xml:space="preserve"> Altair </w:t>
      </w:r>
      <w:proofErr w:type="spellStart"/>
      <w:r w:rsidRPr="00B8358A">
        <w:rPr>
          <w:sz w:val="18"/>
          <w:szCs w:val="18"/>
          <w:lang w:val="de-DE"/>
        </w:rPr>
        <w:t>Rajlovac</w:t>
      </w:r>
      <w:proofErr w:type="spellEnd"/>
    </w:p>
    <w:p w:rsidR="003E5CF7" w:rsidRPr="00B8358A" w:rsidRDefault="003E5CF7" w:rsidP="003E5CF7">
      <w:pPr>
        <w:rPr>
          <w:sz w:val="18"/>
          <w:szCs w:val="18"/>
          <w:lang w:val="de-DE"/>
        </w:rPr>
      </w:pPr>
      <w:r w:rsidRPr="00B8358A">
        <w:rPr>
          <w:sz w:val="18"/>
          <w:szCs w:val="18"/>
          <w:lang w:val="de-DE"/>
        </w:rPr>
        <w:t xml:space="preserve">54° </w:t>
      </w:r>
      <w:proofErr w:type="spellStart"/>
      <w:r w:rsidRPr="00B8358A">
        <w:rPr>
          <w:sz w:val="18"/>
          <w:szCs w:val="18"/>
          <w:lang w:val="de-DE"/>
        </w:rPr>
        <w:t>Gruppo</w:t>
      </w:r>
      <w:proofErr w:type="spellEnd"/>
      <w:r w:rsidRPr="00B8358A">
        <w:rPr>
          <w:sz w:val="18"/>
          <w:szCs w:val="18"/>
          <w:lang w:val="de-DE"/>
        </w:rPr>
        <w:t xml:space="preserve"> </w:t>
      </w:r>
      <w:proofErr w:type="spellStart"/>
      <w:r w:rsidRPr="00B8358A">
        <w:rPr>
          <w:sz w:val="18"/>
          <w:szCs w:val="18"/>
          <w:lang w:val="de-DE"/>
        </w:rPr>
        <w:t>Squadroni</w:t>
      </w:r>
      <w:proofErr w:type="spellEnd"/>
      <w:r w:rsidRPr="00B8358A">
        <w:rPr>
          <w:sz w:val="18"/>
          <w:szCs w:val="18"/>
          <w:lang w:val="de-DE"/>
        </w:rPr>
        <w:t xml:space="preserve"> </w:t>
      </w:r>
      <w:proofErr w:type="spellStart"/>
      <w:r w:rsidRPr="00B8358A">
        <w:rPr>
          <w:sz w:val="18"/>
          <w:szCs w:val="18"/>
          <w:lang w:val="de-DE"/>
        </w:rPr>
        <w:t>Aves</w:t>
      </w:r>
      <w:proofErr w:type="spellEnd"/>
      <w:r w:rsidRPr="00B8358A">
        <w:rPr>
          <w:sz w:val="18"/>
          <w:szCs w:val="18"/>
          <w:lang w:val="de-DE"/>
        </w:rPr>
        <w:t xml:space="preserve"> </w:t>
      </w:r>
      <w:proofErr w:type="spellStart"/>
      <w:r w:rsidRPr="00B8358A">
        <w:rPr>
          <w:sz w:val="18"/>
          <w:szCs w:val="18"/>
          <w:lang w:val="de-DE"/>
        </w:rPr>
        <w:t>Cefeo</w:t>
      </w:r>
      <w:proofErr w:type="spellEnd"/>
    </w:p>
    <w:p w:rsidR="003E5CF7" w:rsidRPr="00B8358A" w:rsidRDefault="003E5CF7" w:rsidP="003E5CF7">
      <w:pPr>
        <w:rPr>
          <w:sz w:val="18"/>
          <w:szCs w:val="18"/>
          <w:lang w:val="de-DE"/>
        </w:rPr>
      </w:pPr>
      <w:r w:rsidRPr="00B8358A">
        <w:rPr>
          <w:sz w:val="18"/>
          <w:szCs w:val="18"/>
          <w:lang w:val="de-DE"/>
        </w:rPr>
        <w:t xml:space="preserve">54° </w:t>
      </w:r>
      <w:proofErr w:type="spellStart"/>
      <w:r w:rsidRPr="00B8358A">
        <w:rPr>
          <w:sz w:val="18"/>
          <w:szCs w:val="18"/>
          <w:lang w:val="de-DE"/>
        </w:rPr>
        <w:t>Gr.Sqd</w:t>
      </w:r>
      <w:proofErr w:type="spellEnd"/>
      <w:r w:rsidRPr="00B8358A">
        <w:rPr>
          <w:sz w:val="18"/>
          <w:szCs w:val="18"/>
          <w:lang w:val="de-DE"/>
        </w:rPr>
        <w:t xml:space="preserve"> </w:t>
      </w:r>
      <w:proofErr w:type="spellStart"/>
      <w:r w:rsidRPr="00B8358A">
        <w:rPr>
          <w:sz w:val="18"/>
          <w:szCs w:val="18"/>
          <w:lang w:val="de-DE"/>
        </w:rPr>
        <w:t>Cefeo</w:t>
      </w:r>
      <w:proofErr w:type="spellEnd"/>
      <w:r w:rsidRPr="00B8358A">
        <w:rPr>
          <w:sz w:val="18"/>
          <w:szCs w:val="18"/>
          <w:lang w:val="de-DE"/>
        </w:rPr>
        <w:t xml:space="preserve"> </w:t>
      </w:r>
      <w:proofErr w:type="spellStart"/>
      <w:r w:rsidRPr="00B8358A">
        <w:rPr>
          <w:sz w:val="18"/>
          <w:szCs w:val="18"/>
          <w:lang w:val="de-DE"/>
        </w:rPr>
        <w:t>Rajlovac</w:t>
      </w:r>
      <w:proofErr w:type="spellEnd"/>
    </w:p>
    <w:p w:rsidR="003E5CF7" w:rsidRDefault="003E5CF7" w:rsidP="003E5CF7">
      <w:pPr>
        <w:rPr>
          <w:sz w:val="18"/>
          <w:szCs w:val="18"/>
          <w:lang w:val="de-DE"/>
        </w:rPr>
      </w:pPr>
      <w:proofErr w:type="spellStart"/>
      <w:r w:rsidRPr="00B8358A">
        <w:rPr>
          <w:sz w:val="18"/>
          <w:szCs w:val="18"/>
          <w:lang w:val="de-DE"/>
        </w:rPr>
        <w:t>Detachment</w:t>
      </w:r>
      <w:proofErr w:type="spellEnd"/>
      <w:r w:rsidRPr="00B8358A">
        <w:rPr>
          <w:sz w:val="18"/>
          <w:szCs w:val="18"/>
          <w:lang w:val="de-DE"/>
        </w:rPr>
        <w:t xml:space="preserve"> 4^ Altair </w:t>
      </w:r>
      <w:proofErr w:type="spellStart"/>
      <w:r w:rsidRPr="00B8358A">
        <w:rPr>
          <w:sz w:val="18"/>
          <w:szCs w:val="18"/>
          <w:lang w:val="de-DE"/>
        </w:rPr>
        <w:t>Italian</w:t>
      </w:r>
      <w:proofErr w:type="spellEnd"/>
      <w:r w:rsidRPr="00B8358A">
        <w:rPr>
          <w:sz w:val="18"/>
          <w:szCs w:val="18"/>
          <w:lang w:val="de-DE"/>
        </w:rPr>
        <w:t xml:space="preserve"> </w:t>
      </w:r>
      <w:proofErr w:type="spellStart"/>
      <w:r w:rsidRPr="00B8358A">
        <w:rPr>
          <w:sz w:val="18"/>
          <w:szCs w:val="18"/>
          <w:lang w:val="de-DE"/>
        </w:rPr>
        <w:t>Eligroup</w:t>
      </w:r>
      <w:proofErr w:type="spellEnd"/>
      <w:r w:rsidRPr="00B8358A">
        <w:rPr>
          <w:sz w:val="18"/>
          <w:szCs w:val="18"/>
          <w:lang w:val="de-DE"/>
        </w:rPr>
        <w:t xml:space="preserve"> </w:t>
      </w:r>
      <w:proofErr w:type="spellStart"/>
      <w:r w:rsidRPr="00B8358A">
        <w:rPr>
          <w:sz w:val="18"/>
          <w:szCs w:val="18"/>
          <w:lang w:val="de-DE"/>
        </w:rPr>
        <w:t>Rajlovac</w:t>
      </w:r>
      <w:proofErr w:type="spellEnd"/>
    </w:p>
    <w:p w:rsidR="003E5CF7" w:rsidRPr="0029402C" w:rsidRDefault="003E5CF7" w:rsidP="003E5CF7">
      <w:pPr>
        <w:rPr>
          <w:sz w:val="18"/>
          <w:szCs w:val="18"/>
          <w:lang w:val="de-DE"/>
        </w:rPr>
      </w:pPr>
      <w:proofErr w:type="spellStart"/>
      <w:r w:rsidRPr="0029402C">
        <w:rPr>
          <w:sz w:val="18"/>
          <w:szCs w:val="18"/>
          <w:lang w:val="de-DE"/>
        </w:rPr>
        <w:t>Distaccamento</w:t>
      </w:r>
      <w:proofErr w:type="spellEnd"/>
      <w:r w:rsidRPr="0029402C">
        <w:rPr>
          <w:sz w:val="18"/>
          <w:szCs w:val="18"/>
          <w:lang w:val="de-DE"/>
        </w:rPr>
        <w:t xml:space="preserve"> 4° </w:t>
      </w:r>
      <w:proofErr w:type="spellStart"/>
      <w:r w:rsidRPr="0029402C">
        <w:rPr>
          <w:sz w:val="18"/>
          <w:szCs w:val="18"/>
          <w:lang w:val="de-DE"/>
        </w:rPr>
        <w:t>rgt</w:t>
      </w:r>
      <w:proofErr w:type="spellEnd"/>
      <w:r w:rsidRPr="0029402C">
        <w:rPr>
          <w:sz w:val="18"/>
          <w:szCs w:val="18"/>
          <w:lang w:val="de-DE"/>
        </w:rPr>
        <w:t xml:space="preserve"> A. "Altair" </w:t>
      </w:r>
      <w:proofErr w:type="spellStart"/>
      <w:r w:rsidRPr="0029402C">
        <w:rPr>
          <w:sz w:val="18"/>
          <w:szCs w:val="18"/>
          <w:lang w:val="de-DE"/>
        </w:rPr>
        <w:t>Gruppo</w:t>
      </w:r>
      <w:proofErr w:type="spellEnd"/>
      <w:r w:rsidRPr="0029402C">
        <w:rPr>
          <w:sz w:val="18"/>
          <w:szCs w:val="18"/>
          <w:lang w:val="de-DE"/>
        </w:rPr>
        <w:t xml:space="preserve"> </w:t>
      </w:r>
      <w:proofErr w:type="spellStart"/>
      <w:r w:rsidRPr="0029402C">
        <w:rPr>
          <w:sz w:val="18"/>
          <w:szCs w:val="18"/>
          <w:lang w:val="de-DE"/>
        </w:rPr>
        <w:t>Elicotteri</w:t>
      </w:r>
      <w:proofErr w:type="spellEnd"/>
      <w:r w:rsidRPr="0029402C">
        <w:rPr>
          <w:sz w:val="18"/>
          <w:szCs w:val="18"/>
          <w:lang w:val="de-DE"/>
        </w:rPr>
        <w:t xml:space="preserve"> </w:t>
      </w:r>
      <w:proofErr w:type="spellStart"/>
      <w:r w:rsidRPr="0029402C">
        <w:rPr>
          <w:sz w:val="18"/>
          <w:szCs w:val="18"/>
          <w:lang w:val="de-DE"/>
        </w:rPr>
        <w:t>Esercito</w:t>
      </w:r>
      <w:proofErr w:type="spellEnd"/>
      <w:r w:rsidRPr="0029402C">
        <w:rPr>
          <w:sz w:val="18"/>
          <w:szCs w:val="18"/>
          <w:lang w:val="de-DE"/>
        </w:rPr>
        <w:t xml:space="preserve"> </w:t>
      </w:r>
      <w:proofErr w:type="spellStart"/>
      <w:r w:rsidRPr="0029402C">
        <w:rPr>
          <w:sz w:val="18"/>
          <w:szCs w:val="18"/>
          <w:lang w:val="de-DE"/>
        </w:rPr>
        <w:t>Italiano</w:t>
      </w:r>
      <w:proofErr w:type="spellEnd"/>
      <w:r w:rsidRPr="0029402C">
        <w:rPr>
          <w:sz w:val="18"/>
          <w:szCs w:val="18"/>
          <w:lang w:val="de-DE"/>
        </w:rPr>
        <w:t xml:space="preserve"> </w:t>
      </w:r>
      <w:proofErr w:type="spellStart"/>
      <w:r w:rsidRPr="0029402C">
        <w:rPr>
          <w:sz w:val="18"/>
          <w:szCs w:val="18"/>
          <w:lang w:val="de-DE"/>
        </w:rPr>
        <w:t>Rajlovac</w:t>
      </w:r>
      <w:proofErr w:type="spellEnd"/>
    </w:p>
    <w:p w:rsidR="003E5CF7" w:rsidRPr="0029402C" w:rsidRDefault="003E5CF7" w:rsidP="003E5CF7">
      <w:pPr>
        <w:rPr>
          <w:sz w:val="18"/>
          <w:szCs w:val="18"/>
          <w:lang w:val="de-DE"/>
        </w:rPr>
      </w:pPr>
      <w:proofErr w:type="spellStart"/>
      <w:r w:rsidRPr="0029402C">
        <w:rPr>
          <w:sz w:val="18"/>
          <w:szCs w:val="18"/>
          <w:lang w:val="de-DE"/>
        </w:rPr>
        <w:t>Distaccamento</w:t>
      </w:r>
      <w:proofErr w:type="spellEnd"/>
      <w:r w:rsidRPr="0029402C">
        <w:rPr>
          <w:sz w:val="18"/>
          <w:szCs w:val="18"/>
          <w:lang w:val="de-DE"/>
        </w:rPr>
        <w:t xml:space="preserve"> 4° </w:t>
      </w:r>
      <w:proofErr w:type="spellStart"/>
      <w:r w:rsidRPr="0029402C">
        <w:rPr>
          <w:sz w:val="18"/>
          <w:szCs w:val="18"/>
          <w:lang w:val="de-DE"/>
        </w:rPr>
        <w:t>rgt</w:t>
      </w:r>
      <w:proofErr w:type="spellEnd"/>
      <w:r w:rsidRPr="0029402C">
        <w:rPr>
          <w:sz w:val="18"/>
          <w:szCs w:val="18"/>
          <w:lang w:val="de-DE"/>
        </w:rPr>
        <w:t xml:space="preserve"> AVES "Altair" </w:t>
      </w:r>
      <w:proofErr w:type="spellStart"/>
      <w:r w:rsidRPr="0029402C">
        <w:rPr>
          <w:sz w:val="18"/>
          <w:szCs w:val="18"/>
          <w:lang w:val="de-DE"/>
        </w:rPr>
        <w:t>Rajlovac</w:t>
      </w:r>
      <w:proofErr w:type="spellEnd"/>
    </w:p>
    <w:p w:rsidR="003E5CF7" w:rsidRDefault="003E5CF7" w:rsidP="003E5CF7">
      <w:pPr>
        <w:rPr>
          <w:sz w:val="18"/>
          <w:szCs w:val="18"/>
          <w:lang w:val="de-DE"/>
        </w:rPr>
      </w:pPr>
      <w:proofErr w:type="spellStart"/>
      <w:r w:rsidRPr="00B8358A">
        <w:rPr>
          <w:sz w:val="18"/>
          <w:szCs w:val="18"/>
          <w:lang w:val="de-DE"/>
        </w:rPr>
        <w:t>Italian</w:t>
      </w:r>
      <w:proofErr w:type="spellEnd"/>
      <w:r w:rsidRPr="00B8358A">
        <w:rPr>
          <w:sz w:val="18"/>
          <w:szCs w:val="18"/>
          <w:lang w:val="de-DE"/>
        </w:rPr>
        <w:t xml:space="preserve"> </w:t>
      </w:r>
      <w:proofErr w:type="spellStart"/>
      <w:r w:rsidRPr="00B8358A">
        <w:rPr>
          <w:sz w:val="18"/>
          <w:szCs w:val="18"/>
          <w:lang w:val="de-DE"/>
        </w:rPr>
        <w:t>Heligroup</w:t>
      </w:r>
      <w:proofErr w:type="spellEnd"/>
      <w:r w:rsidRPr="00B8358A">
        <w:rPr>
          <w:sz w:val="18"/>
          <w:szCs w:val="18"/>
          <w:lang w:val="de-DE"/>
        </w:rPr>
        <w:t xml:space="preserve"> </w:t>
      </w:r>
      <w:proofErr w:type="spellStart"/>
      <w:r w:rsidRPr="00B8358A">
        <w:rPr>
          <w:sz w:val="18"/>
          <w:szCs w:val="18"/>
          <w:lang w:val="de-DE"/>
        </w:rPr>
        <w:t>Rajlovac</w:t>
      </w:r>
      <w:proofErr w:type="spellEnd"/>
    </w:p>
    <w:p w:rsidR="003E5CF7" w:rsidRPr="0029402C" w:rsidRDefault="003E5CF7" w:rsidP="003E5CF7">
      <w:pPr>
        <w:rPr>
          <w:sz w:val="18"/>
          <w:szCs w:val="18"/>
          <w:lang w:val="de-DE"/>
        </w:rPr>
      </w:pPr>
      <w:proofErr w:type="spellStart"/>
      <w:r w:rsidRPr="0029402C">
        <w:rPr>
          <w:sz w:val="18"/>
          <w:szCs w:val="18"/>
          <w:lang w:val="de-DE"/>
        </w:rPr>
        <w:t>Italian</w:t>
      </w:r>
      <w:proofErr w:type="spellEnd"/>
      <w:r w:rsidRPr="0029402C">
        <w:rPr>
          <w:sz w:val="18"/>
          <w:szCs w:val="18"/>
          <w:lang w:val="de-DE"/>
        </w:rPr>
        <w:t xml:space="preserve"> </w:t>
      </w:r>
      <w:proofErr w:type="spellStart"/>
      <w:r w:rsidRPr="0029402C">
        <w:rPr>
          <w:sz w:val="18"/>
          <w:szCs w:val="18"/>
          <w:lang w:val="de-DE"/>
        </w:rPr>
        <w:t>Heligroup</w:t>
      </w:r>
      <w:proofErr w:type="spellEnd"/>
      <w:r w:rsidRPr="0029402C">
        <w:rPr>
          <w:sz w:val="18"/>
          <w:szCs w:val="18"/>
          <w:lang w:val="de-DE"/>
        </w:rPr>
        <w:t xml:space="preserve"> </w:t>
      </w:r>
      <w:proofErr w:type="spellStart"/>
      <w:r w:rsidRPr="0029402C">
        <w:rPr>
          <w:sz w:val="18"/>
          <w:szCs w:val="18"/>
          <w:lang w:val="de-DE"/>
        </w:rPr>
        <w:t>Bosnia</w:t>
      </w:r>
      <w:proofErr w:type="spellEnd"/>
      <w:r w:rsidRPr="0029402C">
        <w:rPr>
          <w:sz w:val="18"/>
          <w:szCs w:val="18"/>
          <w:lang w:val="de-DE"/>
        </w:rPr>
        <w:t xml:space="preserve"> </w:t>
      </w:r>
      <w:proofErr w:type="spellStart"/>
      <w:r w:rsidRPr="0029402C">
        <w:rPr>
          <w:sz w:val="18"/>
          <w:szCs w:val="18"/>
          <w:lang w:val="de-DE"/>
        </w:rPr>
        <w:t>Rajlovac</w:t>
      </w:r>
      <w:proofErr w:type="spellEnd"/>
    </w:p>
    <w:p w:rsidR="003E5CF7" w:rsidRDefault="003E5CF7" w:rsidP="003E5CF7">
      <w:pPr>
        <w:rPr>
          <w:sz w:val="18"/>
          <w:szCs w:val="18"/>
          <w:lang w:val="de-DE"/>
        </w:rPr>
      </w:pPr>
      <w:proofErr w:type="spellStart"/>
      <w:r w:rsidRPr="00B8358A">
        <w:rPr>
          <w:sz w:val="18"/>
          <w:szCs w:val="18"/>
          <w:lang w:val="de-DE"/>
        </w:rPr>
        <w:t>Contingente</w:t>
      </w:r>
      <w:proofErr w:type="spellEnd"/>
      <w:r w:rsidRPr="00B8358A">
        <w:rPr>
          <w:sz w:val="18"/>
          <w:szCs w:val="18"/>
          <w:lang w:val="de-DE"/>
        </w:rPr>
        <w:t xml:space="preserve"> </w:t>
      </w:r>
      <w:proofErr w:type="spellStart"/>
      <w:r w:rsidRPr="00B8358A">
        <w:rPr>
          <w:sz w:val="18"/>
          <w:szCs w:val="18"/>
          <w:lang w:val="de-DE"/>
        </w:rPr>
        <w:t>Italiano</w:t>
      </w:r>
      <w:proofErr w:type="spellEnd"/>
      <w:r w:rsidRPr="00B8358A">
        <w:rPr>
          <w:sz w:val="18"/>
          <w:szCs w:val="18"/>
          <w:lang w:val="de-DE"/>
        </w:rPr>
        <w:t xml:space="preserve"> in </w:t>
      </w:r>
      <w:proofErr w:type="spellStart"/>
      <w:r w:rsidRPr="00B8358A">
        <w:rPr>
          <w:sz w:val="18"/>
          <w:szCs w:val="18"/>
          <w:lang w:val="de-DE"/>
        </w:rPr>
        <w:t>Bosnia-Herzegovina</w:t>
      </w:r>
      <w:proofErr w:type="spellEnd"/>
      <w:r w:rsidRPr="00B8358A">
        <w:rPr>
          <w:sz w:val="18"/>
          <w:szCs w:val="18"/>
          <w:lang w:val="de-DE"/>
        </w:rPr>
        <w:t xml:space="preserve"> 54° </w:t>
      </w:r>
      <w:proofErr w:type="spellStart"/>
      <w:r w:rsidRPr="00B8358A">
        <w:rPr>
          <w:sz w:val="18"/>
          <w:szCs w:val="18"/>
          <w:lang w:val="de-DE"/>
        </w:rPr>
        <w:t>Gruppo</w:t>
      </w:r>
      <w:proofErr w:type="spellEnd"/>
      <w:r w:rsidRPr="00B8358A">
        <w:rPr>
          <w:sz w:val="18"/>
          <w:szCs w:val="18"/>
          <w:lang w:val="de-DE"/>
        </w:rPr>
        <w:t xml:space="preserve"> </w:t>
      </w:r>
      <w:proofErr w:type="spellStart"/>
      <w:r w:rsidRPr="00B8358A">
        <w:rPr>
          <w:sz w:val="18"/>
          <w:szCs w:val="18"/>
          <w:lang w:val="de-DE"/>
        </w:rPr>
        <w:t>Squadroni</w:t>
      </w:r>
      <w:proofErr w:type="spellEnd"/>
      <w:r w:rsidRPr="00B8358A">
        <w:rPr>
          <w:sz w:val="18"/>
          <w:szCs w:val="18"/>
          <w:lang w:val="de-DE"/>
        </w:rPr>
        <w:t xml:space="preserve"> </w:t>
      </w:r>
      <w:proofErr w:type="spellStart"/>
      <w:r w:rsidRPr="00B8358A">
        <w:rPr>
          <w:sz w:val="18"/>
          <w:szCs w:val="18"/>
          <w:lang w:val="de-DE"/>
        </w:rPr>
        <w:t>Aves</w:t>
      </w:r>
      <w:proofErr w:type="spellEnd"/>
      <w:r w:rsidRPr="00B8358A">
        <w:rPr>
          <w:sz w:val="18"/>
          <w:szCs w:val="18"/>
          <w:lang w:val="de-DE"/>
        </w:rPr>
        <w:t xml:space="preserve"> </w:t>
      </w:r>
      <w:proofErr w:type="spellStart"/>
      <w:r w:rsidRPr="00B8358A">
        <w:rPr>
          <w:sz w:val="18"/>
          <w:szCs w:val="18"/>
          <w:lang w:val="de-DE"/>
        </w:rPr>
        <w:t>Cefeo</w:t>
      </w:r>
      <w:proofErr w:type="spellEnd"/>
    </w:p>
    <w:p w:rsidR="003E5CF7" w:rsidRPr="0029402C" w:rsidRDefault="003E5CF7" w:rsidP="003E5CF7">
      <w:pPr>
        <w:rPr>
          <w:sz w:val="18"/>
          <w:szCs w:val="18"/>
          <w:lang w:val="de-DE"/>
        </w:rPr>
      </w:pPr>
      <w:proofErr w:type="spellStart"/>
      <w:r w:rsidRPr="0029402C">
        <w:rPr>
          <w:sz w:val="18"/>
          <w:szCs w:val="18"/>
          <w:lang w:val="de-DE"/>
        </w:rPr>
        <w:t>Contingente</w:t>
      </w:r>
      <w:proofErr w:type="spellEnd"/>
      <w:r w:rsidRPr="0029402C">
        <w:rPr>
          <w:sz w:val="18"/>
          <w:szCs w:val="18"/>
          <w:lang w:val="de-DE"/>
        </w:rPr>
        <w:t xml:space="preserve"> </w:t>
      </w:r>
      <w:proofErr w:type="spellStart"/>
      <w:r w:rsidRPr="0029402C">
        <w:rPr>
          <w:sz w:val="18"/>
          <w:szCs w:val="18"/>
          <w:lang w:val="de-DE"/>
        </w:rPr>
        <w:t>Italiano</w:t>
      </w:r>
      <w:proofErr w:type="spellEnd"/>
      <w:r w:rsidRPr="0029402C">
        <w:rPr>
          <w:sz w:val="18"/>
          <w:szCs w:val="18"/>
          <w:lang w:val="de-DE"/>
        </w:rPr>
        <w:t xml:space="preserve"> in </w:t>
      </w:r>
      <w:proofErr w:type="spellStart"/>
      <w:r w:rsidRPr="0029402C">
        <w:rPr>
          <w:sz w:val="18"/>
          <w:szCs w:val="18"/>
          <w:lang w:val="de-DE"/>
        </w:rPr>
        <w:t>Bosnia-Herzegovina</w:t>
      </w:r>
      <w:proofErr w:type="spellEnd"/>
      <w:r w:rsidRPr="0029402C">
        <w:rPr>
          <w:sz w:val="18"/>
          <w:szCs w:val="18"/>
          <w:lang w:val="de-DE"/>
        </w:rPr>
        <w:t xml:space="preserve"> </w:t>
      </w:r>
      <w:proofErr w:type="spellStart"/>
      <w:r w:rsidRPr="0029402C">
        <w:rPr>
          <w:sz w:val="18"/>
          <w:szCs w:val="18"/>
          <w:lang w:val="de-DE"/>
        </w:rPr>
        <w:t>Distaccamento</w:t>
      </w:r>
      <w:proofErr w:type="spellEnd"/>
      <w:r w:rsidRPr="0029402C">
        <w:rPr>
          <w:sz w:val="18"/>
          <w:szCs w:val="18"/>
          <w:lang w:val="de-DE"/>
        </w:rPr>
        <w:t xml:space="preserve"> </w:t>
      </w:r>
      <w:proofErr w:type="spellStart"/>
      <w:r w:rsidRPr="0029402C">
        <w:rPr>
          <w:sz w:val="18"/>
          <w:szCs w:val="18"/>
          <w:lang w:val="de-DE"/>
        </w:rPr>
        <w:t>Elicotteri</w:t>
      </w:r>
      <w:proofErr w:type="spellEnd"/>
      <w:r w:rsidRPr="0029402C">
        <w:rPr>
          <w:sz w:val="18"/>
          <w:szCs w:val="18"/>
          <w:lang w:val="de-DE"/>
        </w:rPr>
        <w:t xml:space="preserve"> 4° </w:t>
      </w:r>
      <w:proofErr w:type="spellStart"/>
      <w:r w:rsidRPr="0029402C">
        <w:rPr>
          <w:sz w:val="18"/>
          <w:szCs w:val="18"/>
          <w:lang w:val="de-DE"/>
        </w:rPr>
        <w:t>Reggimento</w:t>
      </w:r>
      <w:proofErr w:type="spellEnd"/>
      <w:r w:rsidRPr="0029402C">
        <w:rPr>
          <w:sz w:val="18"/>
          <w:szCs w:val="18"/>
          <w:lang w:val="de-DE"/>
        </w:rPr>
        <w:t xml:space="preserve"> AVES "</w:t>
      </w:r>
      <w:proofErr w:type="spellStart"/>
      <w:r w:rsidRPr="0029402C">
        <w:rPr>
          <w:sz w:val="18"/>
          <w:szCs w:val="18"/>
          <w:lang w:val="de-DE"/>
        </w:rPr>
        <w:t>Alyair</w:t>
      </w:r>
      <w:proofErr w:type="spellEnd"/>
      <w:r w:rsidRPr="0029402C">
        <w:rPr>
          <w:sz w:val="18"/>
          <w:szCs w:val="18"/>
          <w:lang w:val="de-DE"/>
        </w:rPr>
        <w:t xml:space="preserve">" </w:t>
      </w:r>
      <w:proofErr w:type="spellStart"/>
      <w:r w:rsidRPr="0029402C">
        <w:rPr>
          <w:sz w:val="18"/>
          <w:szCs w:val="18"/>
          <w:lang w:val="de-DE"/>
        </w:rPr>
        <w:t>Rajlovac</w:t>
      </w:r>
      <w:proofErr w:type="spellEnd"/>
      <w:r w:rsidRPr="0029402C">
        <w:rPr>
          <w:sz w:val="18"/>
          <w:szCs w:val="18"/>
          <w:lang w:val="de-DE"/>
        </w:rPr>
        <w:t xml:space="preserve"> - Sarajevo (</w:t>
      </w:r>
      <w:proofErr w:type="spellStart"/>
      <w:r w:rsidRPr="0029402C">
        <w:rPr>
          <w:sz w:val="18"/>
          <w:szCs w:val="18"/>
          <w:lang w:val="de-DE"/>
        </w:rPr>
        <w:t>Bih</w:t>
      </w:r>
      <w:proofErr w:type="spellEnd"/>
      <w:r w:rsidRPr="0029402C">
        <w:rPr>
          <w:sz w:val="18"/>
          <w:szCs w:val="18"/>
          <w:lang w:val="de-DE"/>
        </w:rPr>
        <w:t xml:space="preserve">) Polo Grandi </w:t>
      </w:r>
      <w:proofErr w:type="spellStart"/>
      <w:r w:rsidRPr="0029402C">
        <w:rPr>
          <w:sz w:val="18"/>
          <w:szCs w:val="18"/>
          <w:lang w:val="de-DE"/>
        </w:rPr>
        <w:t>utenti</w:t>
      </w:r>
      <w:proofErr w:type="spellEnd"/>
      <w:r w:rsidRPr="0029402C">
        <w:rPr>
          <w:sz w:val="18"/>
          <w:szCs w:val="18"/>
          <w:lang w:val="de-DE"/>
        </w:rPr>
        <w:t xml:space="preserve"> PPTT 56100 Pisa</w:t>
      </w:r>
    </w:p>
    <w:p w:rsidR="003E5CF7" w:rsidRPr="00B8358A" w:rsidRDefault="003E5CF7" w:rsidP="003E5CF7">
      <w:pPr>
        <w:rPr>
          <w:sz w:val="18"/>
          <w:szCs w:val="18"/>
          <w:lang w:val="en-US"/>
        </w:rPr>
      </w:pPr>
      <w:r w:rsidRPr="00B8358A">
        <w:rPr>
          <w:sz w:val="18"/>
          <w:szCs w:val="18"/>
          <w:lang w:val="en-US"/>
        </w:rPr>
        <w:t>Air Task Force Aves (</w:t>
      </w:r>
      <w:proofErr w:type="spellStart"/>
      <w:r w:rsidRPr="00B8358A">
        <w:rPr>
          <w:sz w:val="18"/>
          <w:szCs w:val="18"/>
          <w:lang w:val="en-US"/>
        </w:rPr>
        <w:t>Bih</w:t>
      </w:r>
      <w:proofErr w:type="spellEnd"/>
      <w:r w:rsidRPr="00B8358A">
        <w:rPr>
          <w:sz w:val="18"/>
          <w:szCs w:val="18"/>
          <w:lang w:val="en-US"/>
        </w:rPr>
        <w:t xml:space="preserve">) </w:t>
      </w:r>
      <w:proofErr w:type="spellStart"/>
      <w:r w:rsidRPr="00B8358A">
        <w:rPr>
          <w:sz w:val="18"/>
          <w:szCs w:val="18"/>
          <w:lang w:val="en-US"/>
        </w:rPr>
        <w:t>Butmir</w:t>
      </w:r>
      <w:proofErr w:type="spellEnd"/>
    </w:p>
    <w:p w:rsidR="003E5CF7" w:rsidRDefault="003E5CF7" w:rsidP="003E5CF7">
      <w:pPr>
        <w:rPr>
          <w:sz w:val="18"/>
          <w:szCs w:val="18"/>
          <w:lang w:val="en-US"/>
        </w:rPr>
      </w:pPr>
      <w:r w:rsidRPr="00B8358A">
        <w:rPr>
          <w:sz w:val="18"/>
          <w:szCs w:val="18"/>
          <w:lang w:val="en-US"/>
        </w:rPr>
        <w:t>Air Task Force AVES (</w:t>
      </w:r>
      <w:proofErr w:type="spellStart"/>
      <w:r w:rsidRPr="00B8358A">
        <w:rPr>
          <w:sz w:val="18"/>
          <w:szCs w:val="18"/>
          <w:lang w:val="en-US"/>
        </w:rPr>
        <w:t>Bih</w:t>
      </w:r>
      <w:proofErr w:type="spellEnd"/>
      <w:r w:rsidRPr="00B8358A">
        <w:rPr>
          <w:sz w:val="18"/>
          <w:szCs w:val="18"/>
          <w:lang w:val="en-US"/>
        </w:rPr>
        <w:t>)</w:t>
      </w:r>
    </w:p>
    <w:p w:rsidR="003E5CF7" w:rsidRPr="00B8358A" w:rsidRDefault="003E5CF7" w:rsidP="003E5CF7">
      <w:pPr>
        <w:rPr>
          <w:sz w:val="18"/>
          <w:szCs w:val="18"/>
          <w:lang w:val="en-US"/>
        </w:rPr>
      </w:pPr>
      <w:proofErr w:type="spellStart"/>
      <w:r w:rsidRPr="00B8358A">
        <w:rPr>
          <w:sz w:val="18"/>
          <w:szCs w:val="18"/>
          <w:lang w:val="en-US"/>
        </w:rPr>
        <w:t>Comando</w:t>
      </w:r>
      <w:proofErr w:type="spellEnd"/>
      <w:r w:rsidRPr="00B8358A">
        <w:rPr>
          <w:sz w:val="18"/>
          <w:szCs w:val="18"/>
          <w:lang w:val="en-US"/>
        </w:rPr>
        <w:t xml:space="preserve"> Air Task Force Aves</w:t>
      </w:r>
    </w:p>
    <w:p w:rsidR="003E5CF7" w:rsidRPr="009C0819" w:rsidRDefault="003E5CF7" w:rsidP="003E5CF7">
      <w:pPr>
        <w:rPr>
          <w:b/>
          <w:sz w:val="18"/>
          <w:szCs w:val="18"/>
          <w:lang w:val="de-DE"/>
        </w:rPr>
      </w:pPr>
      <w:proofErr w:type="spellStart"/>
      <w:r w:rsidRPr="009C0819">
        <w:rPr>
          <w:b/>
          <w:sz w:val="18"/>
          <w:szCs w:val="18"/>
          <w:lang w:val="de-DE"/>
        </w:rPr>
        <w:t>Carabinieri</w:t>
      </w:r>
      <w:proofErr w:type="spellEnd"/>
      <w:r w:rsidRPr="009C0819">
        <w:rPr>
          <w:b/>
          <w:sz w:val="18"/>
          <w:szCs w:val="18"/>
          <w:lang w:val="de-DE"/>
        </w:rPr>
        <w:t>:</w:t>
      </w:r>
    </w:p>
    <w:p w:rsidR="003E5CF7" w:rsidRPr="00B8358A" w:rsidRDefault="003E5CF7" w:rsidP="003E5CF7">
      <w:pPr>
        <w:rPr>
          <w:sz w:val="18"/>
          <w:szCs w:val="18"/>
          <w:lang w:val="de-DE"/>
        </w:rPr>
      </w:pPr>
      <w:proofErr w:type="spellStart"/>
      <w:r w:rsidRPr="00B8358A">
        <w:rPr>
          <w:sz w:val="18"/>
          <w:szCs w:val="18"/>
          <w:lang w:val="de-DE"/>
        </w:rPr>
        <w:t>Stabilization</w:t>
      </w:r>
      <w:proofErr w:type="spellEnd"/>
      <w:r w:rsidRPr="00B8358A">
        <w:rPr>
          <w:sz w:val="18"/>
          <w:szCs w:val="18"/>
          <w:lang w:val="de-DE"/>
        </w:rPr>
        <w:t xml:space="preserve"> Force </w:t>
      </w:r>
      <w:proofErr w:type="spellStart"/>
      <w:r w:rsidRPr="00B8358A">
        <w:rPr>
          <w:sz w:val="18"/>
          <w:szCs w:val="18"/>
          <w:lang w:val="de-DE"/>
        </w:rPr>
        <w:t>HQa</w:t>
      </w:r>
      <w:proofErr w:type="spellEnd"/>
      <w:r w:rsidRPr="00B8358A">
        <w:rPr>
          <w:sz w:val="18"/>
          <w:szCs w:val="18"/>
          <w:lang w:val="de-DE"/>
        </w:rPr>
        <w:t xml:space="preserve"> MP a Sarajevo</w:t>
      </w:r>
    </w:p>
    <w:p w:rsidR="003E5CF7" w:rsidRPr="00B8358A" w:rsidRDefault="003E5CF7" w:rsidP="003E5CF7">
      <w:pPr>
        <w:rPr>
          <w:sz w:val="18"/>
          <w:szCs w:val="18"/>
          <w:lang w:val="de-DE"/>
        </w:rPr>
      </w:pPr>
      <w:r w:rsidRPr="00B8358A">
        <w:rPr>
          <w:sz w:val="18"/>
          <w:szCs w:val="18"/>
          <w:lang w:val="de-DE"/>
        </w:rPr>
        <w:t>Battle Group Italo-</w:t>
      </w:r>
      <w:proofErr w:type="spellStart"/>
      <w:r w:rsidRPr="00B8358A">
        <w:rPr>
          <w:sz w:val="18"/>
          <w:szCs w:val="18"/>
          <w:lang w:val="de-DE"/>
        </w:rPr>
        <w:t>Tedesco</w:t>
      </w:r>
      <w:proofErr w:type="spellEnd"/>
      <w:r w:rsidRPr="00B8358A">
        <w:rPr>
          <w:sz w:val="18"/>
          <w:szCs w:val="18"/>
          <w:lang w:val="de-DE"/>
        </w:rPr>
        <w:t xml:space="preserve"> a Sarajevo</w:t>
      </w:r>
    </w:p>
    <w:p w:rsidR="003E5CF7" w:rsidRPr="00B8358A" w:rsidRDefault="003E5CF7" w:rsidP="003E5CF7">
      <w:pPr>
        <w:rPr>
          <w:sz w:val="18"/>
          <w:szCs w:val="18"/>
          <w:lang w:val="de-DE"/>
        </w:rPr>
      </w:pPr>
      <w:r w:rsidRPr="00B8358A">
        <w:rPr>
          <w:sz w:val="18"/>
          <w:szCs w:val="18"/>
          <w:lang w:val="de-DE"/>
        </w:rPr>
        <w:t>South MP a Mostar</w:t>
      </w:r>
    </w:p>
    <w:p w:rsidR="003E5CF7" w:rsidRPr="00B8358A" w:rsidRDefault="003E5CF7" w:rsidP="003E5CF7">
      <w:pPr>
        <w:rPr>
          <w:sz w:val="18"/>
          <w:szCs w:val="18"/>
          <w:lang w:val="de-DE"/>
        </w:rPr>
      </w:pPr>
      <w:r w:rsidRPr="00B8358A">
        <w:rPr>
          <w:sz w:val="18"/>
          <w:szCs w:val="18"/>
          <w:lang w:val="de-DE"/>
        </w:rPr>
        <w:t>IPU Integrated Police Unit</w:t>
      </w:r>
    </w:p>
    <w:p w:rsidR="003E5CF7" w:rsidRPr="00B8358A" w:rsidRDefault="003E5CF7" w:rsidP="003E5CF7">
      <w:pPr>
        <w:rPr>
          <w:sz w:val="18"/>
          <w:szCs w:val="18"/>
        </w:rPr>
      </w:pPr>
      <w:r w:rsidRPr="00B8358A">
        <w:rPr>
          <w:sz w:val="18"/>
          <w:szCs w:val="18"/>
        </w:rPr>
        <w:t>Reparto Carabinieri IPU</w:t>
      </w:r>
    </w:p>
    <w:p w:rsidR="003E5CF7" w:rsidRPr="00956E06" w:rsidRDefault="003E5CF7" w:rsidP="003E5CF7">
      <w:pPr>
        <w:rPr>
          <w:sz w:val="18"/>
          <w:szCs w:val="18"/>
          <w:lang w:val="en-US"/>
        </w:rPr>
      </w:pPr>
      <w:proofErr w:type="spellStart"/>
      <w:r w:rsidRPr="00956E06">
        <w:rPr>
          <w:sz w:val="18"/>
          <w:szCs w:val="18"/>
          <w:lang w:val="en-US"/>
        </w:rPr>
        <w:t>Plotone</w:t>
      </w:r>
      <w:proofErr w:type="spellEnd"/>
      <w:r w:rsidRPr="00956E06">
        <w:rPr>
          <w:sz w:val="18"/>
          <w:szCs w:val="18"/>
          <w:lang w:val="en-US"/>
        </w:rPr>
        <w:t xml:space="preserve"> di P.M. in B.I.H. IT Military Police</w:t>
      </w:r>
    </w:p>
    <w:p w:rsidR="003E5CF7" w:rsidRPr="00B8358A" w:rsidRDefault="003E5CF7" w:rsidP="003E5CF7">
      <w:pPr>
        <w:rPr>
          <w:sz w:val="18"/>
          <w:szCs w:val="18"/>
          <w:lang w:val="en-GB"/>
        </w:rPr>
      </w:pPr>
      <w:proofErr w:type="spellStart"/>
      <w:r w:rsidRPr="00B8358A">
        <w:rPr>
          <w:sz w:val="18"/>
          <w:szCs w:val="18"/>
          <w:lang w:val="en-GB"/>
        </w:rPr>
        <w:t>Eufor</w:t>
      </w:r>
      <w:proofErr w:type="spellEnd"/>
      <w:r w:rsidRPr="00B8358A">
        <w:rPr>
          <w:sz w:val="18"/>
          <w:szCs w:val="18"/>
          <w:lang w:val="en-GB"/>
        </w:rPr>
        <w:t xml:space="preserve"> Integrated Police Unit Mobile Element – Alpha Coy</w:t>
      </w:r>
    </w:p>
    <w:p w:rsidR="003E5CF7" w:rsidRDefault="003E5CF7" w:rsidP="003E5CF7">
      <w:pPr>
        <w:rPr>
          <w:sz w:val="18"/>
          <w:szCs w:val="18"/>
          <w:lang w:val="en-GB"/>
        </w:rPr>
      </w:pPr>
      <w:proofErr w:type="spellStart"/>
      <w:r w:rsidRPr="00B8358A">
        <w:rPr>
          <w:sz w:val="18"/>
          <w:szCs w:val="18"/>
          <w:lang w:val="en-GB"/>
        </w:rPr>
        <w:t>Eufor</w:t>
      </w:r>
      <w:proofErr w:type="spellEnd"/>
      <w:r w:rsidRPr="00B8358A">
        <w:rPr>
          <w:sz w:val="18"/>
          <w:szCs w:val="18"/>
          <w:lang w:val="en-GB"/>
        </w:rPr>
        <w:t xml:space="preserve"> Integrated Police Unit Mobile Element - Charlie Coy</w:t>
      </w:r>
    </w:p>
    <w:p w:rsidR="003E5CF7" w:rsidRDefault="003E5CF7" w:rsidP="003E5CF7">
      <w:pPr>
        <w:rPr>
          <w:sz w:val="18"/>
          <w:szCs w:val="18"/>
          <w:lang w:val="en-GB"/>
        </w:rPr>
      </w:pPr>
      <w:proofErr w:type="spellStart"/>
      <w:r w:rsidRPr="00B8358A">
        <w:rPr>
          <w:sz w:val="18"/>
          <w:szCs w:val="18"/>
          <w:lang w:val="en-GB"/>
        </w:rPr>
        <w:t>Eufor</w:t>
      </w:r>
      <w:proofErr w:type="spellEnd"/>
      <w:r w:rsidRPr="00B8358A">
        <w:rPr>
          <w:sz w:val="18"/>
          <w:szCs w:val="18"/>
          <w:lang w:val="en-GB"/>
        </w:rPr>
        <w:t xml:space="preserve"> Integrated Police Unit Specialized Element</w:t>
      </w:r>
    </w:p>
    <w:p w:rsidR="003E5CF7" w:rsidRPr="00B8358A" w:rsidRDefault="003E5CF7" w:rsidP="003E5CF7">
      <w:pPr>
        <w:rPr>
          <w:sz w:val="18"/>
          <w:szCs w:val="18"/>
          <w:lang w:val="en-GB"/>
        </w:rPr>
      </w:pPr>
      <w:proofErr w:type="spellStart"/>
      <w:r w:rsidRPr="00B8358A">
        <w:rPr>
          <w:sz w:val="18"/>
          <w:szCs w:val="18"/>
          <w:lang w:val="en-GB"/>
        </w:rPr>
        <w:t>Eufor</w:t>
      </w:r>
      <w:proofErr w:type="spellEnd"/>
      <w:r w:rsidRPr="00B8358A">
        <w:rPr>
          <w:sz w:val="18"/>
          <w:szCs w:val="18"/>
          <w:lang w:val="en-GB"/>
        </w:rPr>
        <w:t xml:space="preserve"> Integrated Police Unit HQ- 54/6 Logistic/</w:t>
      </w:r>
      <w:proofErr w:type="spellStart"/>
      <w:r w:rsidRPr="00B8358A">
        <w:rPr>
          <w:sz w:val="18"/>
          <w:szCs w:val="18"/>
          <w:lang w:val="en-GB"/>
        </w:rPr>
        <w:t>Comunication</w:t>
      </w:r>
      <w:proofErr w:type="spellEnd"/>
    </w:p>
    <w:p w:rsidR="003E5CF7" w:rsidRDefault="003E5CF7" w:rsidP="003E5CF7">
      <w:pPr>
        <w:rPr>
          <w:sz w:val="18"/>
          <w:szCs w:val="18"/>
          <w:lang w:val="en-GB"/>
        </w:rPr>
      </w:pPr>
      <w:proofErr w:type="spellStart"/>
      <w:r w:rsidRPr="00B8358A">
        <w:rPr>
          <w:sz w:val="18"/>
          <w:szCs w:val="18"/>
          <w:lang w:val="en-GB"/>
        </w:rPr>
        <w:t>Eufor</w:t>
      </w:r>
      <w:proofErr w:type="spellEnd"/>
      <w:r w:rsidRPr="00B8358A">
        <w:rPr>
          <w:sz w:val="18"/>
          <w:szCs w:val="18"/>
          <w:lang w:val="en-GB"/>
        </w:rPr>
        <w:t xml:space="preserve"> Integrated Police Unit G1 - Manpower Personnel</w:t>
      </w:r>
    </w:p>
    <w:p w:rsidR="003E5CF7" w:rsidRPr="00B8358A" w:rsidRDefault="003E5CF7" w:rsidP="003E5CF7">
      <w:pPr>
        <w:rPr>
          <w:sz w:val="18"/>
          <w:szCs w:val="18"/>
          <w:lang w:val="en-GB"/>
        </w:rPr>
      </w:pPr>
      <w:proofErr w:type="spellStart"/>
      <w:r w:rsidRPr="00B8358A">
        <w:rPr>
          <w:sz w:val="18"/>
          <w:szCs w:val="18"/>
          <w:lang w:val="en-GB"/>
        </w:rPr>
        <w:t>Eufor</w:t>
      </w:r>
      <w:proofErr w:type="spellEnd"/>
      <w:r w:rsidRPr="00B8358A">
        <w:rPr>
          <w:sz w:val="18"/>
          <w:szCs w:val="18"/>
          <w:lang w:val="en-GB"/>
        </w:rPr>
        <w:t xml:space="preserve"> Integrated Police Unit G9-Cimic</w:t>
      </w:r>
    </w:p>
    <w:p w:rsidR="003E5CF7" w:rsidRPr="00C02512" w:rsidRDefault="003E5CF7" w:rsidP="003E5CF7">
      <w:pPr>
        <w:rPr>
          <w:sz w:val="18"/>
          <w:szCs w:val="18"/>
          <w:lang w:val="en-GB"/>
        </w:rPr>
      </w:pPr>
      <w:proofErr w:type="spellStart"/>
      <w:r w:rsidRPr="00C02512">
        <w:rPr>
          <w:sz w:val="18"/>
          <w:szCs w:val="18"/>
          <w:lang w:val="en-GB"/>
        </w:rPr>
        <w:t>Eufor</w:t>
      </w:r>
      <w:proofErr w:type="spellEnd"/>
      <w:r w:rsidRPr="00C02512">
        <w:rPr>
          <w:sz w:val="18"/>
          <w:szCs w:val="18"/>
          <w:lang w:val="en-GB"/>
        </w:rPr>
        <w:t xml:space="preserve"> Integrated Police Unit S1/9 Personnel - </w:t>
      </w:r>
      <w:proofErr w:type="spellStart"/>
      <w:r w:rsidRPr="00C02512">
        <w:rPr>
          <w:sz w:val="18"/>
          <w:szCs w:val="18"/>
          <w:lang w:val="en-GB"/>
        </w:rPr>
        <w:t>Cimic</w:t>
      </w:r>
      <w:proofErr w:type="spellEnd"/>
    </w:p>
    <w:p w:rsidR="003E5CF7" w:rsidRPr="00C02512" w:rsidRDefault="003E5CF7" w:rsidP="003E5CF7">
      <w:pPr>
        <w:rPr>
          <w:sz w:val="18"/>
          <w:szCs w:val="18"/>
          <w:lang w:val="en-GB"/>
        </w:rPr>
      </w:pPr>
      <w:proofErr w:type="spellStart"/>
      <w:r w:rsidRPr="00C02512">
        <w:rPr>
          <w:sz w:val="18"/>
          <w:szCs w:val="18"/>
          <w:lang w:val="en-GB"/>
        </w:rPr>
        <w:t>Eufor</w:t>
      </w:r>
      <w:proofErr w:type="spellEnd"/>
      <w:r w:rsidRPr="00C02512">
        <w:rPr>
          <w:sz w:val="18"/>
          <w:szCs w:val="18"/>
          <w:lang w:val="en-GB"/>
        </w:rPr>
        <w:t xml:space="preserve"> Integrated Police </w:t>
      </w:r>
      <w:proofErr w:type="spellStart"/>
      <w:r w:rsidRPr="00C02512">
        <w:rPr>
          <w:sz w:val="18"/>
          <w:szCs w:val="18"/>
          <w:lang w:val="en-GB"/>
        </w:rPr>
        <w:t>Unitn</w:t>
      </w:r>
      <w:proofErr w:type="spellEnd"/>
      <w:r w:rsidRPr="00C02512">
        <w:rPr>
          <w:sz w:val="18"/>
          <w:szCs w:val="18"/>
          <w:lang w:val="en-GB"/>
        </w:rPr>
        <w:t xml:space="preserve"> Regiment HQ - G2</w:t>
      </w:r>
    </w:p>
    <w:p w:rsidR="003E5CF7" w:rsidRPr="00B8358A" w:rsidRDefault="003E5CF7" w:rsidP="003E5CF7">
      <w:pPr>
        <w:rPr>
          <w:sz w:val="18"/>
          <w:szCs w:val="18"/>
          <w:lang w:val="en-GB"/>
        </w:rPr>
      </w:pPr>
      <w:proofErr w:type="spellStart"/>
      <w:r w:rsidRPr="00B8358A">
        <w:rPr>
          <w:sz w:val="18"/>
          <w:szCs w:val="18"/>
          <w:lang w:val="en-GB"/>
        </w:rPr>
        <w:t>Eufor</w:t>
      </w:r>
      <w:proofErr w:type="spellEnd"/>
      <w:r w:rsidRPr="00B8358A">
        <w:rPr>
          <w:sz w:val="18"/>
          <w:szCs w:val="18"/>
          <w:lang w:val="en-GB"/>
        </w:rPr>
        <w:t xml:space="preserve"> Integrated Police Unit HQ Regiment</w:t>
      </w:r>
    </w:p>
    <w:p w:rsidR="003E5CF7" w:rsidRPr="00B8358A" w:rsidRDefault="003E5CF7" w:rsidP="003E5CF7">
      <w:pPr>
        <w:rPr>
          <w:sz w:val="18"/>
          <w:szCs w:val="18"/>
          <w:lang w:val="en-GB"/>
        </w:rPr>
      </w:pPr>
      <w:proofErr w:type="spellStart"/>
      <w:r w:rsidRPr="00B8358A">
        <w:rPr>
          <w:sz w:val="18"/>
          <w:szCs w:val="18"/>
          <w:lang w:val="en-GB"/>
        </w:rPr>
        <w:t>Eufor</w:t>
      </w:r>
      <w:proofErr w:type="spellEnd"/>
      <w:r w:rsidRPr="00B8358A">
        <w:rPr>
          <w:sz w:val="18"/>
          <w:szCs w:val="18"/>
          <w:lang w:val="en-GB"/>
        </w:rPr>
        <w:t xml:space="preserve"> IPU Mobile Element</w:t>
      </w:r>
    </w:p>
    <w:p w:rsidR="003E5CF7" w:rsidRPr="00B8358A" w:rsidRDefault="003E5CF7" w:rsidP="003E5CF7">
      <w:pPr>
        <w:rPr>
          <w:sz w:val="18"/>
          <w:szCs w:val="18"/>
          <w:lang w:val="en-GB"/>
        </w:rPr>
      </w:pPr>
      <w:proofErr w:type="spellStart"/>
      <w:r w:rsidRPr="00B8358A">
        <w:rPr>
          <w:sz w:val="18"/>
          <w:szCs w:val="18"/>
          <w:lang w:val="en-GB"/>
        </w:rPr>
        <w:t>Eufor</w:t>
      </w:r>
      <w:proofErr w:type="spellEnd"/>
      <w:r w:rsidRPr="00B8358A">
        <w:rPr>
          <w:sz w:val="18"/>
          <w:szCs w:val="18"/>
          <w:lang w:val="en-GB"/>
        </w:rPr>
        <w:t xml:space="preserve"> IPU HQ-Logistic Unit</w:t>
      </w:r>
    </w:p>
    <w:p w:rsidR="003E5CF7" w:rsidRPr="00B8358A" w:rsidRDefault="003E5CF7" w:rsidP="003E5CF7">
      <w:pPr>
        <w:rPr>
          <w:sz w:val="18"/>
          <w:szCs w:val="18"/>
          <w:lang w:val="en-GB"/>
        </w:rPr>
      </w:pPr>
      <w:proofErr w:type="spellStart"/>
      <w:r w:rsidRPr="00B8358A">
        <w:rPr>
          <w:sz w:val="18"/>
          <w:szCs w:val="18"/>
          <w:lang w:val="en-GB"/>
        </w:rPr>
        <w:t>Eufor</w:t>
      </w:r>
      <w:proofErr w:type="spellEnd"/>
      <w:r w:rsidRPr="00B8358A">
        <w:rPr>
          <w:sz w:val="18"/>
          <w:szCs w:val="18"/>
          <w:lang w:val="en-GB"/>
        </w:rPr>
        <w:t xml:space="preserve"> IPU HQ - G7 Administration</w:t>
      </w:r>
    </w:p>
    <w:p w:rsidR="003E5CF7" w:rsidRPr="00B8358A" w:rsidRDefault="003E5CF7" w:rsidP="003E5CF7">
      <w:pPr>
        <w:rPr>
          <w:sz w:val="18"/>
          <w:szCs w:val="18"/>
          <w:lang w:val="en-GB"/>
        </w:rPr>
      </w:pPr>
      <w:proofErr w:type="spellStart"/>
      <w:r w:rsidRPr="00B8358A">
        <w:rPr>
          <w:sz w:val="18"/>
          <w:szCs w:val="18"/>
          <w:lang w:val="en-GB"/>
        </w:rPr>
        <w:t>Eufor</w:t>
      </w:r>
      <w:proofErr w:type="spellEnd"/>
      <w:r w:rsidRPr="00B8358A">
        <w:rPr>
          <w:sz w:val="18"/>
          <w:szCs w:val="18"/>
          <w:lang w:val="en-GB"/>
        </w:rPr>
        <w:t xml:space="preserve"> IPU HQ - G4 Logistic/Plans</w:t>
      </w:r>
    </w:p>
    <w:p w:rsidR="003E5CF7" w:rsidRPr="00956E06" w:rsidRDefault="003E5CF7" w:rsidP="003E5CF7">
      <w:pPr>
        <w:rPr>
          <w:sz w:val="18"/>
          <w:szCs w:val="18"/>
        </w:rPr>
      </w:pPr>
      <w:r w:rsidRPr="00956E06">
        <w:rPr>
          <w:sz w:val="18"/>
          <w:szCs w:val="18"/>
        </w:rPr>
        <w:t xml:space="preserve">SFOR MNTF SE Base di Mostar - </w:t>
      </w:r>
      <w:proofErr w:type="spellStart"/>
      <w:r w:rsidRPr="00956E06">
        <w:rPr>
          <w:sz w:val="18"/>
          <w:szCs w:val="18"/>
        </w:rPr>
        <w:t>Ortijes</w:t>
      </w:r>
      <w:proofErr w:type="spellEnd"/>
      <w:r w:rsidRPr="00956E06">
        <w:rPr>
          <w:sz w:val="18"/>
          <w:szCs w:val="18"/>
        </w:rPr>
        <w:t xml:space="preserve"> Nucleo Carabinieri di Polizia Militare</w:t>
      </w:r>
    </w:p>
    <w:p w:rsidR="003E5CF7" w:rsidRPr="00B8358A" w:rsidRDefault="003E5CF7" w:rsidP="003E5CF7">
      <w:pPr>
        <w:rPr>
          <w:sz w:val="18"/>
          <w:szCs w:val="18"/>
          <w:lang w:val="en-GB"/>
        </w:rPr>
      </w:pPr>
      <w:r w:rsidRPr="00B8358A">
        <w:rPr>
          <w:sz w:val="18"/>
          <w:szCs w:val="18"/>
          <w:lang w:val="en-GB"/>
        </w:rPr>
        <w:t>SFOR Multinational Specialized Unit</w:t>
      </w:r>
    </w:p>
    <w:p w:rsidR="003E5CF7" w:rsidRPr="00A129EA" w:rsidRDefault="003E5CF7" w:rsidP="003E5CF7">
      <w:pPr>
        <w:rPr>
          <w:sz w:val="18"/>
          <w:szCs w:val="18"/>
        </w:rPr>
      </w:pPr>
      <w:r w:rsidRPr="00B8358A">
        <w:rPr>
          <w:sz w:val="18"/>
          <w:szCs w:val="18"/>
          <w:lang w:val="en-GB"/>
        </w:rPr>
        <w:t xml:space="preserve">SFOR  M.S.U.  </w:t>
      </w:r>
      <w:r w:rsidRPr="00A129EA">
        <w:rPr>
          <w:sz w:val="18"/>
          <w:szCs w:val="18"/>
        </w:rPr>
        <w:t xml:space="preserve">HQ - G9 </w:t>
      </w:r>
      <w:proofErr w:type="spellStart"/>
      <w:r w:rsidRPr="00A129EA">
        <w:rPr>
          <w:sz w:val="18"/>
          <w:szCs w:val="18"/>
        </w:rPr>
        <w:t>Cimic</w:t>
      </w:r>
      <w:proofErr w:type="spellEnd"/>
    </w:p>
    <w:p w:rsidR="003E5CF7" w:rsidRPr="00956E06" w:rsidRDefault="003E5CF7" w:rsidP="003E5CF7">
      <w:pPr>
        <w:rPr>
          <w:sz w:val="18"/>
          <w:szCs w:val="18"/>
        </w:rPr>
      </w:pPr>
      <w:r w:rsidRPr="00956E06">
        <w:rPr>
          <w:sz w:val="18"/>
          <w:szCs w:val="18"/>
        </w:rPr>
        <w:t>Nucleo Carabinieri IPU</w:t>
      </w:r>
    </w:p>
    <w:p w:rsidR="003E5CF7" w:rsidRPr="00956E06" w:rsidRDefault="003E5CF7" w:rsidP="003E5CF7">
      <w:pPr>
        <w:rPr>
          <w:sz w:val="18"/>
          <w:szCs w:val="18"/>
        </w:rPr>
      </w:pPr>
      <w:r w:rsidRPr="00956E06">
        <w:rPr>
          <w:sz w:val="18"/>
          <w:szCs w:val="18"/>
        </w:rPr>
        <w:t>Nucleo Carabinieri di Polizia Militare - Mostar (</w:t>
      </w:r>
      <w:proofErr w:type="spellStart"/>
      <w:r w:rsidRPr="00956E06">
        <w:rPr>
          <w:sz w:val="18"/>
          <w:szCs w:val="18"/>
        </w:rPr>
        <w:t>Bih</w:t>
      </w:r>
      <w:proofErr w:type="spellEnd"/>
      <w:r w:rsidRPr="00956E06">
        <w:rPr>
          <w:sz w:val="18"/>
          <w:szCs w:val="18"/>
        </w:rPr>
        <w:t>)</w:t>
      </w:r>
    </w:p>
    <w:p w:rsidR="003E5CF7" w:rsidRPr="00956E06" w:rsidRDefault="003E5CF7" w:rsidP="003E5CF7">
      <w:pPr>
        <w:rPr>
          <w:sz w:val="18"/>
          <w:szCs w:val="18"/>
        </w:rPr>
      </w:pPr>
      <w:r w:rsidRPr="00956E06">
        <w:rPr>
          <w:sz w:val="18"/>
          <w:szCs w:val="18"/>
        </w:rPr>
        <w:t>Distaccamento 1° Reggimento Carabinieri Paracadutisti Tuscania Comando</w:t>
      </w:r>
    </w:p>
    <w:p w:rsidR="003E5CF7" w:rsidRPr="00956E06" w:rsidRDefault="003E5CF7" w:rsidP="003E5CF7">
      <w:pPr>
        <w:rPr>
          <w:sz w:val="18"/>
          <w:szCs w:val="18"/>
        </w:rPr>
      </w:pPr>
      <w:r w:rsidRPr="00956E06">
        <w:rPr>
          <w:sz w:val="18"/>
          <w:szCs w:val="18"/>
        </w:rPr>
        <w:lastRenderedPageBreak/>
        <w:t>The Commander</w:t>
      </w:r>
    </w:p>
    <w:p w:rsidR="003E5CF7" w:rsidRPr="00956E06" w:rsidRDefault="003E5CF7" w:rsidP="003E5CF7">
      <w:pPr>
        <w:rPr>
          <w:sz w:val="18"/>
          <w:szCs w:val="18"/>
        </w:rPr>
      </w:pPr>
      <w:r w:rsidRPr="00956E06">
        <w:rPr>
          <w:sz w:val="18"/>
          <w:szCs w:val="18"/>
        </w:rPr>
        <w:t>Segretissimo</w:t>
      </w:r>
    </w:p>
    <w:p w:rsidR="003E5CF7" w:rsidRPr="00956E06" w:rsidRDefault="003E5CF7" w:rsidP="003E5CF7">
      <w:pPr>
        <w:rPr>
          <w:sz w:val="18"/>
          <w:szCs w:val="18"/>
        </w:rPr>
      </w:pPr>
      <w:r w:rsidRPr="00956E06">
        <w:rPr>
          <w:sz w:val="18"/>
          <w:szCs w:val="18"/>
        </w:rPr>
        <w:t xml:space="preserve">Comando Contingente Nazionale Carabinieri in </w:t>
      </w:r>
      <w:proofErr w:type="spellStart"/>
      <w:r w:rsidRPr="00956E06">
        <w:rPr>
          <w:sz w:val="18"/>
          <w:szCs w:val="18"/>
        </w:rPr>
        <w:t>Bih</w:t>
      </w:r>
      <w:proofErr w:type="spellEnd"/>
      <w:r w:rsidRPr="00956E06">
        <w:rPr>
          <w:sz w:val="18"/>
          <w:szCs w:val="18"/>
        </w:rPr>
        <w:t xml:space="preserve"> Reparto Supporti Nucleo di Polizia Militare</w:t>
      </w:r>
    </w:p>
    <w:p w:rsidR="003E5CF7" w:rsidRPr="00956E06" w:rsidRDefault="003E5CF7" w:rsidP="003E5CF7">
      <w:pPr>
        <w:rPr>
          <w:sz w:val="18"/>
          <w:szCs w:val="18"/>
        </w:rPr>
      </w:pPr>
      <w:r w:rsidRPr="00956E06">
        <w:rPr>
          <w:sz w:val="18"/>
          <w:szCs w:val="18"/>
        </w:rPr>
        <w:t xml:space="preserve">Comando Contingente Nazionale Carabinieri in </w:t>
      </w:r>
      <w:proofErr w:type="spellStart"/>
      <w:r w:rsidRPr="00956E06">
        <w:rPr>
          <w:sz w:val="18"/>
          <w:szCs w:val="18"/>
        </w:rPr>
        <w:t>Bih</w:t>
      </w:r>
      <w:proofErr w:type="spellEnd"/>
      <w:r w:rsidRPr="00956E06">
        <w:rPr>
          <w:sz w:val="18"/>
          <w:szCs w:val="18"/>
        </w:rPr>
        <w:t xml:space="preserve"> Reparto Supporti</w:t>
      </w:r>
    </w:p>
    <w:p w:rsidR="003E5CF7" w:rsidRPr="00956E06" w:rsidRDefault="003E5CF7" w:rsidP="003E5CF7">
      <w:pPr>
        <w:rPr>
          <w:sz w:val="18"/>
          <w:szCs w:val="18"/>
        </w:rPr>
      </w:pPr>
      <w:proofErr w:type="spellStart"/>
      <w:r w:rsidRPr="00956E06">
        <w:rPr>
          <w:sz w:val="18"/>
          <w:szCs w:val="18"/>
        </w:rPr>
        <w:t>Italfor</w:t>
      </w:r>
      <w:proofErr w:type="spellEnd"/>
      <w:r w:rsidRPr="00956E06">
        <w:rPr>
          <w:sz w:val="18"/>
          <w:szCs w:val="18"/>
        </w:rPr>
        <w:t xml:space="preserve"> Bosnia Nucleo M.P. - Carabinieri Sarajevo</w:t>
      </w:r>
    </w:p>
    <w:p w:rsidR="003E5CF7" w:rsidRPr="00956E06" w:rsidRDefault="003E5CF7" w:rsidP="003E5CF7">
      <w:pPr>
        <w:rPr>
          <w:b/>
          <w:sz w:val="18"/>
          <w:szCs w:val="18"/>
        </w:rPr>
      </w:pPr>
      <w:r w:rsidRPr="00956E06">
        <w:rPr>
          <w:b/>
          <w:sz w:val="18"/>
          <w:szCs w:val="18"/>
        </w:rPr>
        <w:t>CIMIC:</w:t>
      </w:r>
    </w:p>
    <w:p w:rsidR="003E5CF7" w:rsidRPr="00956E06" w:rsidRDefault="003E5CF7" w:rsidP="003E5CF7">
      <w:pPr>
        <w:rPr>
          <w:sz w:val="18"/>
          <w:szCs w:val="18"/>
        </w:rPr>
      </w:pPr>
      <w:proofErr w:type="spellStart"/>
      <w:r w:rsidRPr="00956E06">
        <w:rPr>
          <w:sz w:val="18"/>
          <w:szCs w:val="18"/>
        </w:rPr>
        <w:t>Italian</w:t>
      </w:r>
      <w:proofErr w:type="spellEnd"/>
      <w:r w:rsidRPr="00956E06">
        <w:rPr>
          <w:sz w:val="18"/>
          <w:szCs w:val="18"/>
        </w:rPr>
        <w:t xml:space="preserve"> </w:t>
      </w:r>
      <w:proofErr w:type="spellStart"/>
      <w:r w:rsidRPr="00956E06">
        <w:rPr>
          <w:sz w:val="18"/>
          <w:szCs w:val="18"/>
        </w:rPr>
        <w:t>Cimic</w:t>
      </w:r>
      <w:proofErr w:type="spellEnd"/>
      <w:r w:rsidRPr="00956E06">
        <w:rPr>
          <w:sz w:val="18"/>
          <w:szCs w:val="18"/>
        </w:rPr>
        <w:t xml:space="preserve"> Unit “</w:t>
      </w:r>
      <w:proofErr w:type="spellStart"/>
      <w:r w:rsidRPr="00956E06">
        <w:rPr>
          <w:sz w:val="18"/>
          <w:szCs w:val="18"/>
        </w:rPr>
        <w:t>Butmir</w:t>
      </w:r>
      <w:proofErr w:type="spellEnd"/>
      <w:r w:rsidRPr="00956E06">
        <w:rPr>
          <w:sz w:val="18"/>
          <w:szCs w:val="18"/>
        </w:rPr>
        <w:t xml:space="preserve"> Camp” Sarajevo-</w:t>
      </w:r>
      <w:proofErr w:type="spellStart"/>
      <w:r w:rsidRPr="00956E06">
        <w:rPr>
          <w:sz w:val="18"/>
          <w:szCs w:val="18"/>
        </w:rPr>
        <w:t>Bih</w:t>
      </w:r>
      <w:proofErr w:type="spellEnd"/>
    </w:p>
    <w:p w:rsidR="003E5CF7" w:rsidRPr="00956E06" w:rsidRDefault="003E5CF7" w:rsidP="003E5CF7">
      <w:pPr>
        <w:rPr>
          <w:sz w:val="18"/>
          <w:szCs w:val="18"/>
        </w:rPr>
      </w:pPr>
      <w:proofErr w:type="spellStart"/>
      <w:r w:rsidRPr="00956E06">
        <w:rPr>
          <w:sz w:val="18"/>
          <w:szCs w:val="18"/>
        </w:rPr>
        <w:t>Italian</w:t>
      </w:r>
      <w:proofErr w:type="spellEnd"/>
      <w:r w:rsidRPr="00956E06">
        <w:rPr>
          <w:sz w:val="18"/>
          <w:szCs w:val="18"/>
        </w:rPr>
        <w:t xml:space="preserve"> </w:t>
      </w:r>
      <w:proofErr w:type="spellStart"/>
      <w:r w:rsidRPr="00956E06">
        <w:rPr>
          <w:sz w:val="18"/>
          <w:szCs w:val="18"/>
        </w:rPr>
        <w:t>Cimic</w:t>
      </w:r>
      <w:proofErr w:type="spellEnd"/>
      <w:r w:rsidRPr="00956E06">
        <w:rPr>
          <w:sz w:val="18"/>
          <w:szCs w:val="18"/>
        </w:rPr>
        <w:t xml:space="preserve"> Unit “Tito </w:t>
      </w:r>
      <w:proofErr w:type="spellStart"/>
      <w:r w:rsidRPr="00956E06">
        <w:rPr>
          <w:sz w:val="18"/>
          <w:szCs w:val="18"/>
        </w:rPr>
        <w:t>Barracks</w:t>
      </w:r>
      <w:proofErr w:type="spellEnd"/>
      <w:r w:rsidRPr="00956E06">
        <w:rPr>
          <w:sz w:val="18"/>
          <w:szCs w:val="18"/>
        </w:rPr>
        <w:t xml:space="preserve"> 1” Sarajevo – </w:t>
      </w:r>
      <w:proofErr w:type="spellStart"/>
      <w:r w:rsidRPr="00956E06">
        <w:rPr>
          <w:sz w:val="18"/>
          <w:szCs w:val="18"/>
        </w:rPr>
        <w:t>Bih</w:t>
      </w:r>
      <w:proofErr w:type="spellEnd"/>
    </w:p>
    <w:p w:rsidR="003E5CF7" w:rsidRPr="00956E06" w:rsidRDefault="003E5CF7" w:rsidP="003E5CF7">
      <w:pPr>
        <w:rPr>
          <w:sz w:val="18"/>
          <w:szCs w:val="18"/>
        </w:rPr>
      </w:pPr>
      <w:proofErr w:type="spellStart"/>
      <w:r w:rsidRPr="00956E06">
        <w:rPr>
          <w:sz w:val="18"/>
          <w:szCs w:val="18"/>
        </w:rPr>
        <w:t>Italian</w:t>
      </w:r>
      <w:proofErr w:type="spellEnd"/>
      <w:r w:rsidRPr="00956E06">
        <w:rPr>
          <w:sz w:val="18"/>
          <w:szCs w:val="18"/>
        </w:rPr>
        <w:t xml:space="preserve"> </w:t>
      </w:r>
      <w:proofErr w:type="spellStart"/>
      <w:r w:rsidRPr="00956E06">
        <w:rPr>
          <w:sz w:val="18"/>
          <w:szCs w:val="18"/>
        </w:rPr>
        <w:t>Cimic</w:t>
      </w:r>
      <w:proofErr w:type="spellEnd"/>
      <w:r w:rsidRPr="00956E06">
        <w:rPr>
          <w:sz w:val="18"/>
          <w:szCs w:val="18"/>
        </w:rPr>
        <w:t xml:space="preserve"> Unit</w:t>
      </w:r>
    </w:p>
    <w:p w:rsidR="003E5CF7" w:rsidRPr="00B8358A" w:rsidRDefault="003E5CF7" w:rsidP="003E5CF7">
      <w:pPr>
        <w:rPr>
          <w:b/>
          <w:sz w:val="18"/>
          <w:szCs w:val="18"/>
        </w:rPr>
      </w:pPr>
      <w:r w:rsidRPr="00B8358A">
        <w:rPr>
          <w:b/>
          <w:sz w:val="18"/>
          <w:szCs w:val="18"/>
        </w:rPr>
        <w:t>C.R.I.:</w:t>
      </w:r>
    </w:p>
    <w:p w:rsidR="003E5CF7" w:rsidRDefault="003E5CF7" w:rsidP="003E5CF7">
      <w:pPr>
        <w:rPr>
          <w:sz w:val="18"/>
          <w:szCs w:val="18"/>
        </w:rPr>
      </w:pPr>
      <w:r w:rsidRPr="00B8358A">
        <w:rPr>
          <w:sz w:val="18"/>
          <w:szCs w:val="18"/>
        </w:rPr>
        <w:t>Pionieri C.R.I.</w:t>
      </w:r>
      <w:r w:rsidRPr="00B8358A">
        <w:rPr>
          <w:sz w:val="18"/>
          <w:szCs w:val="18"/>
        </w:rPr>
        <w:tab/>
      </w:r>
    </w:p>
    <w:p w:rsidR="003E5CF7" w:rsidRDefault="003E5CF7" w:rsidP="003E5CF7">
      <w:pPr>
        <w:rPr>
          <w:sz w:val="20"/>
          <w:szCs w:val="20"/>
        </w:rPr>
      </w:pPr>
    </w:p>
    <w:p w:rsidR="003E5CF7" w:rsidRPr="005F6A4E" w:rsidRDefault="003E5CF7" w:rsidP="003E5CF7">
      <w:pPr>
        <w:rPr>
          <w:color w:val="00B050"/>
        </w:rPr>
      </w:pPr>
      <w:r w:rsidRPr="005F6A4E">
        <w:rPr>
          <w:color w:val="00B050"/>
        </w:rPr>
        <w:t>Dalla metà del 1997 l’Ufficio Postale inoltrava la posta di servizio in Italia a Roma 13 con il bollo ovale di franchigia. Successivamente la posta riceveva in Italia il timbro lineare “Tassa pagata art. 21 662/del 28.12.96 Ag. Roma13/conto credito ordinario”. L’1.04.97 viene abrogata l’esenzione dell’affrancatura per gli uffici statali obbligandoli ad aprire dei conti di credito presso le agenzie postali. Dall’11.08.2002 cambia il bollo in dotazione e l’ufficio italiano che riceve non è più Roma 13 bensì Pisa Polo Grandi Utenti.</w:t>
      </w:r>
      <w:r w:rsidRPr="005F6A4E">
        <w:rPr>
          <w:color w:val="00B050"/>
        </w:rPr>
        <w:tab/>
      </w:r>
    </w:p>
    <w:p w:rsidR="003E5CF7" w:rsidRPr="00760D2F" w:rsidRDefault="003E5CF7" w:rsidP="003E5CF7">
      <w:pPr>
        <w:rPr>
          <w:color w:val="00B050"/>
        </w:rPr>
      </w:pPr>
      <w:r w:rsidRPr="00760D2F">
        <w:rPr>
          <w:color w:val="00B050"/>
          <w:sz w:val="20"/>
          <w:szCs w:val="20"/>
        </w:rPr>
        <w:tab/>
      </w:r>
    </w:p>
    <w:p w:rsidR="003E5CF7" w:rsidRPr="00760D2F" w:rsidRDefault="003E5CF7" w:rsidP="003E5CF7">
      <w:pPr>
        <w:rPr>
          <w:color w:val="00B050"/>
        </w:rPr>
      </w:pPr>
    </w:p>
    <w:p w:rsidR="003E5CF7" w:rsidRPr="00760D2F" w:rsidRDefault="003E5CF7" w:rsidP="003E5CF7">
      <w:pPr>
        <w:rPr>
          <w:color w:val="00B050"/>
        </w:rPr>
      </w:pPr>
      <w:r w:rsidRPr="00760D2F">
        <w:rPr>
          <w:color w:val="00B050"/>
        </w:rPr>
        <w:t>Bolli:</w:t>
      </w:r>
    </w:p>
    <w:p w:rsidR="003E5CF7" w:rsidRPr="00760D2F" w:rsidRDefault="003E5CF7" w:rsidP="003E5CF7">
      <w:pPr>
        <w:rPr>
          <w:color w:val="00B050"/>
        </w:rPr>
      </w:pPr>
      <w:r w:rsidRPr="00760D2F">
        <w:rPr>
          <w:color w:val="00B050"/>
        </w:rPr>
        <w:t xml:space="preserve">“Bosnia </w:t>
      </w:r>
      <w:proofErr w:type="spellStart"/>
      <w:r w:rsidRPr="00760D2F">
        <w:rPr>
          <w:color w:val="00B050"/>
        </w:rPr>
        <w:t>Italfor</w:t>
      </w:r>
      <w:proofErr w:type="spellEnd"/>
      <w:r w:rsidRPr="00760D2F">
        <w:rPr>
          <w:color w:val="00B050"/>
        </w:rPr>
        <w:t>” dal 15.01.96 al 5.01.98 (1° tipo busta alata rovesciata)</w:t>
      </w:r>
    </w:p>
    <w:p w:rsidR="003E5CF7" w:rsidRPr="00760D2F" w:rsidRDefault="003E5CF7" w:rsidP="003E5CF7">
      <w:pPr>
        <w:rPr>
          <w:color w:val="00B050"/>
        </w:rPr>
      </w:pPr>
      <w:r w:rsidRPr="00760D2F">
        <w:rPr>
          <w:color w:val="00B050"/>
        </w:rPr>
        <w:t xml:space="preserve">“Bosnia </w:t>
      </w:r>
      <w:proofErr w:type="spellStart"/>
      <w:r w:rsidRPr="00760D2F">
        <w:rPr>
          <w:color w:val="00B050"/>
        </w:rPr>
        <w:t>Italfor</w:t>
      </w:r>
      <w:proofErr w:type="spellEnd"/>
      <w:r w:rsidRPr="00760D2F">
        <w:rPr>
          <w:color w:val="00B050"/>
        </w:rPr>
        <w:t>” modificato dal 6.01.98 (2° tipo busta alata diritta)</w:t>
      </w:r>
    </w:p>
    <w:p w:rsidR="003E5CF7" w:rsidRPr="00760D2F" w:rsidRDefault="003E5CF7" w:rsidP="003E5CF7">
      <w:pPr>
        <w:rPr>
          <w:color w:val="00B050"/>
        </w:rPr>
      </w:pPr>
      <w:r w:rsidRPr="00760D2F">
        <w:rPr>
          <w:color w:val="00B050"/>
        </w:rPr>
        <w:t>“Joint Forge Bosnia” dal 11.08.02</w:t>
      </w:r>
    </w:p>
    <w:p w:rsidR="003E5CF7" w:rsidRPr="00760D2F" w:rsidRDefault="003E5CF7" w:rsidP="003E5CF7">
      <w:pPr>
        <w:rPr>
          <w:color w:val="00B050"/>
        </w:rPr>
      </w:pPr>
      <w:r w:rsidRPr="00760D2F">
        <w:rPr>
          <w:color w:val="00B050"/>
        </w:rPr>
        <w:t>“Bosnia Operazione Althea” dal 07.11.2006 al 02.11.10</w:t>
      </w:r>
    </w:p>
    <w:p w:rsidR="003E5CF7" w:rsidRPr="00760D2F" w:rsidRDefault="003E5CF7" w:rsidP="003E5CF7">
      <w:pPr>
        <w:rPr>
          <w:color w:val="00B050"/>
        </w:rPr>
      </w:pPr>
      <w:r w:rsidRPr="00760D2F">
        <w:rPr>
          <w:color w:val="00B050"/>
        </w:rPr>
        <w:t>Ultimo giorno conosciuto: 02.11.10</w:t>
      </w:r>
    </w:p>
    <w:p w:rsidR="003E5CF7" w:rsidRPr="00760D2F" w:rsidRDefault="003E5CF7" w:rsidP="003E5CF7">
      <w:pPr>
        <w:rPr>
          <w:color w:val="00B050"/>
        </w:rPr>
      </w:pPr>
      <w:r w:rsidRPr="00760D2F">
        <w:rPr>
          <w:color w:val="00B050"/>
        </w:rPr>
        <w:t>Uso di poste locali</w:t>
      </w:r>
    </w:p>
    <w:p w:rsidR="003E5CF7" w:rsidRPr="00760D2F" w:rsidRDefault="003E5CF7" w:rsidP="003E5CF7">
      <w:pPr>
        <w:rPr>
          <w:color w:val="00B050"/>
        </w:rPr>
      </w:pPr>
      <w:r w:rsidRPr="00760D2F">
        <w:rPr>
          <w:color w:val="00B050"/>
        </w:rPr>
        <w:t>Uso di poste tedesche</w:t>
      </w:r>
    </w:p>
    <w:p w:rsidR="003E5CF7" w:rsidRPr="00760D2F" w:rsidRDefault="003E5CF7" w:rsidP="003E5CF7">
      <w:pPr>
        <w:rPr>
          <w:color w:val="00B050"/>
        </w:rPr>
      </w:pPr>
      <w:r w:rsidRPr="00760D2F">
        <w:rPr>
          <w:color w:val="00B050"/>
        </w:rPr>
        <w:t xml:space="preserve">Uso di poste inglesi  </w:t>
      </w:r>
    </w:p>
    <w:p w:rsidR="003E5CF7" w:rsidRPr="00760D2F" w:rsidRDefault="003E5CF7" w:rsidP="003E5CF7">
      <w:pPr>
        <w:rPr>
          <w:color w:val="00B050"/>
        </w:rPr>
      </w:pPr>
      <w:r w:rsidRPr="00760D2F">
        <w:rPr>
          <w:color w:val="00B050"/>
        </w:rPr>
        <w:t xml:space="preserve">Uso di poste francesi (Bureau Postal </w:t>
      </w:r>
      <w:proofErr w:type="spellStart"/>
      <w:r w:rsidRPr="00760D2F">
        <w:rPr>
          <w:color w:val="00B050"/>
        </w:rPr>
        <w:t>Militaire</w:t>
      </w:r>
      <w:proofErr w:type="spellEnd"/>
      <w:r w:rsidRPr="00760D2F">
        <w:rPr>
          <w:color w:val="00B050"/>
        </w:rPr>
        <w:t xml:space="preserve"> 660)</w:t>
      </w:r>
    </w:p>
    <w:p w:rsidR="003E5CF7" w:rsidRPr="00760D2F" w:rsidRDefault="003E5CF7" w:rsidP="003E5CF7">
      <w:pPr>
        <w:rPr>
          <w:color w:val="00B050"/>
        </w:rPr>
      </w:pPr>
      <w:r w:rsidRPr="00760D2F">
        <w:rPr>
          <w:color w:val="00B050"/>
        </w:rPr>
        <w:t xml:space="preserve">L’Ufficio di Posta Militare è dislocato a “Camp </w:t>
      </w:r>
      <w:proofErr w:type="spellStart"/>
      <w:r w:rsidRPr="00760D2F">
        <w:rPr>
          <w:color w:val="00B050"/>
        </w:rPr>
        <w:t>Butmir</w:t>
      </w:r>
      <w:proofErr w:type="spellEnd"/>
      <w:r w:rsidRPr="00760D2F">
        <w:rPr>
          <w:color w:val="00B050"/>
        </w:rPr>
        <w:t>” a Sarajevo tratta la posta ordinaria e di origine privata mentre raccomandate e assicurate sono solo di servizio.</w:t>
      </w:r>
    </w:p>
    <w:p w:rsidR="003E5CF7" w:rsidRDefault="003E5CF7" w:rsidP="003E5CF7">
      <w:pPr>
        <w:rPr>
          <w:color w:val="339966"/>
        </w:rPr>
      </w:pPr>
    </w:p>
    <w:p w:rsidR="003E5CF7" w:rsidRDefault="003E5CF7" w:rsidP="003E5CF7">
      <w:pPr>
        <w:rPr>
          <w:color w:val="339966"/>
        </w:rPr>
      </w:pPr>
    </w:p>
    <w:p w:rsidR="003E5CF7" w:rsidRDefault="003E5CF7" w:rsidP="003E5CF7"/>
    <w:p w:rsidR="003E5CF7" w:rsidRPr="003C10B2" w:rsidRDefault="003E5CF7" w:rsidP="003E5CF7">
      <w:pPr>
        <w:rPr>
          <w:b/>
          <w:sz w:val="36"/>
          <w:szCs w:val="36"/>
        </w:rPr>
      </w:pPr>
      <w:r w:rsidRPr="003C10B2">
        <w:rPr>
          <w:b/>
          <w:sz w:val="36"/>
          <w:szCs w:val="36"/>
        </w:rPr>
        <w:t>==========================================</w:t>
      </w:r>
    </w:p>
    <w:p w:rsidR="003E5CF7" w:rsidRPr="003C10B2" w:rsidRDefault="003E5CF7" w:rsidP="003E5CF7">
      <w:pPr>
        <w:rPr>
          <w:b/>
          <w:sz w:val="36"/>
          <w:szCs w:val="36"/>
        </w:rPr>
      </w:pPr>
      <w:r w:rsidRPr="003C10B2">
        <w:rPr>
          <w:b/>
          <w:sz w:val="36"/>
          <w:szCs w:val="36"/>
        </w:rPr>
        <w:t>==========================================</w:t>
      </w:r>
    </w:p>
    <w:p w:rsidR="003E5CF7" w:rsidRDefault="003E5CF7" w:rsidP="003E5CF7">
      <w:pPr>
        <w:rPr>
          <w:b/>
          <w:color w:val="E36C0A"/>
          <w:sz w:val="36"/>
          <w:szCs w:val="36"/>
        </w:rPr>
      </w:pPr>
      <w:r w:rsidRPr="00C838B4">
        <w:rPr>
          <w:b/>
          <w:color w:val="E36C0A"/>
          <w:sz w:val="36"/>
          <w:szCs w:val="36"/>
        </w:rPr>
        <w:t>KOSOVO</w:t>
      </w:r>
    </w:p>
    <w:p w:rsidR="003E5CF7" w:rsidRPr="00C838B4" w:rsidRDefault="003E5CF7" w:rsidP="003E5CF7">
      <w:pPr>
        <w:rPr>
          <w:b/>
          <w:color w:val="E36C0A"/>
          <w:sz w:val="36"/>
          <w:szCs w:val="36"/>
        </w:rPr>
      </w:pPr>
    </w:p>
    <w:p w:rsidR="003E5CF7" w:rsidRDefault="003E5CF7" w:rsidP="003E5CF7">
      <w:pPr>
        <w:ind w:left="1416" w:hanging="1416"/>
      </w:pPr>
      <w:r w:rsidRPr="007C2218">
        <w:rPr>
          <w:b/>
          <w:sz w:val="28"/>
          <w:szCs w:val="28"/>
        </w:rPr>
        <w:t>Confine tra Albania e Macedonia</w:t>
      </w:r>
      <w:r>
        <w:t xml:space="preserve"> 15.06.1998 </w:t>
      </w:r>
      <w:r w:rsidRPr="007C2218">
        <w:rPr>
          <w:color w:val="F800FF"/>
        </w:rPr>
        <w:t xml:space="preserve">Missione </w:t>
      </w:r>
      <w:proofErr w:type="spellStart"/>
      <w:r w:rsidRPr="007C2218">
        <w:rPr>
          <w:color w:val="F800FF"/>
        </w:rPr>
        <w:t>Determined</w:t>
      </w:r>
      <w:proofErr w:type="spellEnd"/>
      <w:r w:rsidRPr="007C2218">
        <w:rPr>
          <w:color w:val="F800FF"/>
        </w:rPr>
        <w:t xml:space="preserve"> </w:t>
      </w:r>
      <w:proofErr w:type="spellStart"/>
      <w:r w:rsidRPr="007C2218">
        <w:rPr>
          <w:color w:val="F800FF"/>
        </w:rPr>
        <w:t>Falcon</w:t>
      </w:r>
      <w:proofErr w:type="spellEnd"/>
      <w:r>
        <w:t xml:space="preserve"> AM</w:t>
      </w:r>
    </w:p>
    <w:p w:rsidR="003E5CF7" w:rsidRPr="007C2218" w:rsidRDefault="003E5CF7" w:rsidP="003E5CF7">
      <w:pPr>
        <w:rPr>
          <w:color w:val="074FFF"/>
          <w:sz w:val="20"/>
          <w:szCs w:val="20"/>
        </w:rPr>
      </w:pPr>
      <w:r w:rsidRPr="007C2218">
        <w:rPr>
          <w:color w:val="074FFF"/>
          <w:sz w:val="20"/>
          <w:szCs w:val="20"/>
        </w:rPr>
        <w:t>Manovre aeree NATO al confine tra Albania e Macedonia per dissuadere le iniziative serbe nel Kosovo</w:t>
      </w:r>
    </w:p>
    <w:p w:rsidR="003E5CF7" w:rsidRDefault="003E5CF7" w:rsidP="003E5CF7">
      <w:pPr>
        <w:ind w:left="1416" w:hanging="1416"/>
      </w:pPr>
    </w:p>
    <w:p w:rsidR="003E5CF7" w:rsidRDefault="003E5CF7" w:rsidP="003E5CF7">
      <w:r>
        <w:t xml:space="preserve">L’Italia ha partecipato con 6 aerei: 2 Tornado, 2 AMX e 2 F3. La maggior parte dei velivoli impiegati nelle manovre sono decollati dalle basi italiane di Aviano, Istrana, Ghedi, Villafranca, Piacenza, Gioia del Colle e Trapani. 4 </w:t>
      </w:r>
      <w:proofErr w:type="spellStart"/>
      <w:r>
        <w:t>Harrier</w:t>
      </w:r>
      <w:proofErr w:type="spellEnd"/>
      <w:r>
        <w:t xml:space="preserve"> Usa si sono levati dalla portaelicotteri “Wasp” trasferita in Adriatico dalla Turchia, mentre altri caccia sono giunti dalla Francia, dalla Grecia, dall’Olanda, dalla Gran Bretagna e dalla Germania. </w:t>
      </w:r>
    </w:p>
    <w:p w:rsidR="003E5CF7" w:rsidRDefault="003E5CF7" w:rsidP="003E5CF7"/>
    <w:p w:rsidR="003E5CF7" w:rsidRPr="00FC1119" w:rsidRDefault="003E5CF7" w:rsidP="003E5CF7">
      <w:pPr>
        <w:rPr>
          <w:color w:val="00B050"/>
        </w:rPr>
      </w:pPr>
      <w:r w:rsidRPr="00FC1119">
        <w:rPr>
          <w:color w:val="00B050"/>
        </w:rPr>
        <w:t>Non esiste posta</w:t>
      </w:r>
    </w:p>
    <w:p w:rsidR="003E5CF7" w:rsidRDefault="003E5CF7" w:rsidP="003E5CF7"/>
    <w:p w:rsidR="003E5CF7" w:rsidRDefault="003E5CF7" w:rsidP="003E5CF7">
      <w:r>
        <w:t xml:space="preserve">20.10.1998-20.03.1999 </w:t>
      </w:r>
      <w:r>
        <w:rPr>
          <w:color w:val="FF00FF"/>
        </w:rPr>
        <w:t>Missione OSCE/KVM</w:t>
      </w:r>
      <w:r>
        <w:t xml:space="preserve"> (Kosovo </w:t>
      </w:r>
      <w:proofErr w:type="spellStart"/>
      <w:r>
        <w:t>Verification</w:t>
      </w:r>
      <w:proofErr w:type="spellEnd"/>
      <w:r>
        <w:t xml:space="preserve"> </w:t>
      </w:r>
      <w:proofErr w:type="spellStart"/>
      <w:r>
        <w:t>Mission</w:t>
      </w:r>
      <w:proofErr w:type="spellEnd"/>
      <w:r>
        <w:t>)</w:t>
      </w:r>
    </w:p>
    <w:p w:rsidR="003E5CF7" w:rsidRPr="001C756B" w:rsidRDefault="003E5CF7" w:rsidP="003E5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549FF"/>
          <w:sz w:val="18"/>
          <w:szCs w:val="18"/>
        </w:rPr>
      </w:pPr>
      <w:r w:rsidRPr="001C756B">
        <w:rPr>
          <w:color w:val="0549FF"/>
          <w:sz w:val="18"/>
          <w:szCs w:val="18"/>
        </w:rPr>
        <w:lastRenderedPageBreak/>
        <w:t>Il 25 ottobre 1998 il Consiglio permanente dell'OSCE ha deciso di creare la Missione di verifica del Kosovo. I dettagli relativi alla Missione sono precisati nell'accordo concluso tra l'OSCE e la Repubblica federale di Jugoslavia il 16 ottobre 1998. Tale accordo era stato previamente approvato il 24 ottobre 1998 dal Consiglio di sicurezza dell'ONU nella sua risoluzione 1203.</w:t>
      </w:r>
    </w:p>
    <w:p w:rsidR="003E5CF7" w:rsidRDefault="003E5CF7" w:rsidP="003E5CF7"/>
    <w:p w:rsidR="003E5CF7" w:rsidRDefault="003E5CF7" w:rsidP="003E5CF7">
      <w:r>
        <w:t>17 CC - 133 EI</w:t>
      </w:r>
    </w:p>
    <w:p w:rsidR="003E5CF7" w:rsidRDefault="003E5CF7" w:rsidP="003E5CF7"/>
    <w:p w:rsidR="003E5CF7" w:rsidRDefault="003E5CF7" w:rsidP="003E5CF7">
      <w:r>
        <w:t>Capo verificatori: Col. Luigi Orsini</w:t>
      </w:r>
    </w:p>
    <w:p w:rsidR="003E5CF7" w:rsidRDefault="003E5CF7" w:rsidP="003E5CF7"/>
    <w:p w:rsidR="003E5CF7" w:rsidRPr="00480597" w:rsidRDefault="003E5CF7" w:rsidP="003E5CF7">
      <w:pPr>
        <w:rPr>
          <w:b/>
          <w:color w:val="FF0000"/>
          <w:sz w:val="18"/>
          <w:szCs w:val="18"/>
          <w:lang w:val="en-US"/>
        </w:rPr>
      </w:pPr>
      <w:proofErr w:type="spellStart"/>
      <w:r w:rsidRPr="00480597">
        <w:rPr>
          <w:b/>
          <w:color w:val="FF0000"/>
          <w:sz w:val="18"/>
          <w:szCs w:val="18"/>
          <w:lang w:val="en-US"/>
        </w:rPr>
        <w:t>Buste</w:t>
      </w:r>
      <w:proofErr w:type="spellEnd"/>
      <w:r w:rsidRPr="00480597">
        <w:rPr>
          <w:b/>
          <w:color w:val="FF0000"/>
          <w:sz w:val="18"/>
          <w:szCs w:val="18"/>
          <w:lang w:val="en-US"/>
        </w:rPr>
        <w:t xml:space="preserve"> intestate:</w:t>
      </w:r>
    </w:p>
    <w:p w:rsidR="003E5CF7" w:rsidRPr="00956E06" w:rsidRDefault="003E5CF7" w:rsidP="003E5CF7">
      <w:pPr>
        <w:rPr>
          <w:sz w:val="18"/>
          <w:szCs w:val="18"/>
          <w:lang w:val="en-US"/>
        </w:rPr>
      </w:pPr>
      <w:r w:rsidRPr="00956E06">
        <w:rPr>
          <w:color w:val="FFFFFF" w:themeColor="background1"/>
          <w:sz w:val="18"/>
          <w:szCs w:val="18"/>
          <w:highlight w:val="black"/>
          <w:lang w:val="en-US"/>
        </w:rPr>
        <w:t>OSCE</w:t>
      </w:r>
      <w:r w:rsidRPr="00956E06">
        <w:rPr>
          <w:sz w:val="18"/>
          <w:szCs w:val="18"/>
          <w:lang w:val="en-US"/>
        </w:rPr>
        <w:t xml:space="preserve"> </w:t>
      </w:r>
      <w:proofErr w:type="spellStart"/>
      <w:r w:rsidRPr="00956E06">
        <w:rPr>
          <w:sz w:val="18"/>
          <w:szCs w:val="18"/>
          <w:lang w:val="en-US"/>
        </w:rPr>
        <w:t>Organisation</w:t>
      </w:r>
      <w:proofErr w:type="spellEnd"/>
      <w:r w:rsidRPr="00956E06">
        <w:rPr>
          <w:sz w:val="18"/>
          <w:szCs w:val="18"/>
          <w:lang w:val="en-US"/>
        </w:rPr>
        <w:t xml:space="preserve"> for Security and Co-operation in Europe Kosovo Verification Mission</w:t>
      </w:r>
    </w:p>
    <w:p w:rsidR="003E5CF7" w:rsidRPr="00B735C7" w:rsidRDefault="003E5CF7" w:rsidP="003E5CF7">
      <w:pPr>
        <w:rPr>
          <w:b/>
          <w:color w:val="FF0000"/>
          <w:sz w:val="18"/>
          <w:szCs w:val="18"/>
        </w:rPr>
      </w:pPr>
      <w:r w:rsidRPr="00B735C7">
        <w:rPr>
          <w:b/>
          <w:color w:val="FF0000"/>
          <w:sz w:val="18"/>
          <w:szCs w:val="18"/>
        </w:rPr>
        <w:t>Timbri amministrativi:</w:t>
      </w:r>
    </w:p>
    <w:p w:rsidR="003E5CF7" w:rsidRPr="00B12356" w:rsidRDefault="003E5CF7" w:rsidP="003E5CF7">
      <w:pPr>
        <w:rPr>
          <w:sz w:val="18"/>
          <w:szCs w:val="18"/>
        </w:rPr>
      </w:pPr>
      <w:proofErr w:type="spellStart"/>
      <w:r w:rsidRPr="00B12356">
        <w:rPr>
          <w:sz w:val="18"/>
          <w:szCs w:val="18"/>
        </w:rPr>
        <w:t>Organisation</w:t>
      </w:r>
      <w:proofErr w:type="spellEnd"/>
      <w:r w:rsidRPr="00B12356">
        <w:rPr>
          <w:sz w:val="18"/>
          <w:szCs w:val="18"/>
        </w:rPr>
        <w:t xml:space="preserve"> for Security and Co-</w:t>
      </w:r>
      <w:proofErr w:type="spellStart"/>
      <w:r w:rsidRPr="00B12356">
        <w:rPr>
          <w:sz w:val="18"/>
          <w:szCs w:val="18"/>
        </w:rPr>
        <w:t>operation</w:t>
      </w:r>
      <w:proofErr w:type="spellEnd"/>
      <w:r w:rsidRPr="00B12356">
        <w:rPr>
          <w:sz w:val="18"/>
          <w:szCs w:val="18"/>
        </w:rPr>
        <w:t xml:space="preserve"> in Europe MSS - </w:t>
      </w:r>
      <w:r w:rsidRPr="00B12356">
        <w:rPr>
          <w:color w:val="FFFFFF" w:themeColor="background1"/>
          <w:sz w:val="18"/>
          <w:szCs w:val="18"/>
          <w:highlight w:val="black"/>
        </w:rPr>
        <w:t>OSCE</w:t>
      </w:r>
      <w:r w:rsidRPr="00B12356">
        <w:rPr>
          <w:sz w:val="18"/>
          <w:szCs w:val="18"/>
        </w:rPr>
        <w:t xml:space="preserve"> </w:t>
      </w:r>
      <w:proofErr w:type="spellStart"/>
      <w:r w:rsidRPr="00B12356">
        <w:rPr>
          <w:sz w:val="18"/>
          <w:szCs w:val="18"/>
        </w:rPr>
        <w:t>Secretariat</w:t>
      </w:r>
      <w:proofErr w:type="spellEnd"/>
      <w:r w:rsidRPr="00B12356">
        <w:rPr>
          <w:sz w:val="18"/>
          <w:szCs w:val="18"/>
        </w:rPr>
        <w:t xml:space="preserve"> Vienna</w:t>
      </w:r>
    </w:p>
    <w:p w:rsidR="003E5CF7" w:rsidRPr="00B12356" w:rsidRDefault="003E5CF7" w:rsidP="003E5CF7">
      <w:pPr>
        <w:rPr>
          <w:sz w:val="18"/>
          <w:szCs w:val="18"/>
        </w:rPr>
      </w:pPr>
    </w:p>
    <w:p w:rsidR="003E5CF7" w:rsidRPr="00FC1119" w:rsidRDefault="003E5CF7" w:rsidP="003E5CF7">
      <w:pPr>
        <w:rPr>
          <w:color w:val="00B050"/>
        </w:rPr>
      </w:pPr>
      <w:r w:rsidRPr="00FC1119">
        <w:rPr>
          <w:color w:val="00B050"/>
        </w:rPr>
        <w:t>Uso poste Jugoslave</w:t>
      </w:r>
    </w:p>
    <w:p w:rsidR="003E5CF7" w:rsidRPr="00FC1119" w:rsidRDefault="003E5CF7" w:rsidP="003E5CF7">
      <w:pPr>
        <w:rPr>
          <w:color w:val="00B050"/>
        </w:rPr>
      </w:pPr>
      <w:r w:rsidRPr="00FC1119">
        <w:rPr>
          <w:color w:val="00B050"/>
        </w:rPr>
        <w:t>Postalizzazioni in Italia</w:t>
      </w:r>
    </w:p>
    <w:p w:rsidR="003E5CF7" w:rsidRPr="00FC1119" w:rsidRDefault="003E5CF7" w:rsidP="003E5CF7">
      <w:pPr>
        <w:rPr>
          <w:color w:val="00B050"/>
        </w:rPr>
      </w:pPr>
      <w:r w:rsidRPr="00FC1119">
        <w:rPr>
          <w:color w:val="00B050"/>
        </w:rPr>
        <w:t>1^ data postale conosciuta 28.12.98</w:t>
      </w:r>
    </w:p>
    <w:p w:rsidR="003E5CF7" w:rsidRDefault="003E5CF7" w:rsidP="003E5CF7"/>
    <w:p w:rsidR="003E5CF7" w:rsidRPr="009616D4" w:rsidRDefault="003E5CF7" w:rsidP="003E5CF7">
      <w:r w:rsidRPr="009616D4">
        <w:t xml:space="preserve">27.11.98-24.03.99 </w:t>
      </w:r>
      <w:r w:rsidRPr="009616D4">
        <w:rPr>
          <w:color w:val="EF38D4"/>
        </w:rPr>
        <w:t xml:space="preserve">Missione </w:t>
      </w:r>
      <w:proofErr w:type="spellStart"/>
      <w:r w:rsidRPr="009616D4">
        <w:rPr>
          <w:color w:val="EF38D4"/>
        </w:rPr>
        <w:t>Eagle</w:t>
      </w:r>
      <w:proofErr w:type="spellEnd"/>
      <w:r w:rsidRPr="009616D4">
        <w:rPr>
          <w:color w:val="EF38D4"/>
        </w:rPr>
        <w:t xml:space="preserve"> </w:t>
      </w:r>
      <w:proofErr w:type="spellStart"/>
      <w:r w:rsidRPr="009616D4">
        <w:rPr>
          <w:color w:val="EF38D4"/>
        </w:rPr>
        <w:t>Eye</w:t>
      </w:r>
      <w:proofErr w:type="spellEnd"/>
      <w:r w:rsidRPr="009616D4">
        <w:t xml:space="preserve"> AM-EI</w:t>
      </w:r>
    </w:p>
    <w:p w:rsidR="003E5CF7" w:rsidRPr="00B8358A" w:rsidRDefault="003E5CF7" w:rsidP="003E5CF7">
      <w:pPr>
        <w:rPr>
          <w:color w:val="0000FF"/>
          <w:sz w:val="18"/>
          <w:szCs w:val="18"/>
        </w:rPr>
      </w:pPr>
      <w:r w:rsidRPr="00B8358A">
        <w:rPr>
          <w:color w:val="0000FF"/>
          <w:sz w:val="18"/>
          <w:szCs w:val="18"/>
        </w:rPr>
        <w:t>Controllo aereo del Kosovo</w:t>
      </w:r>
    </w:p>
    <w:p w:rsidR="003E5CF7" w:rsidRDefault="003E5CF7" w:rsidP="003E5CF7">
      <w:r>
        <w:t xml:space="preserve">2 </w:t>
      </w:r>
      <w:proofErr w:type="spellStart"/>
      <w:r>
        <w:t>Breguet</w:t>
      </w:r>
      <w:proofErr w:type="spellEnd"/>
      <w:r>
        <w:t xml:space="preserve"> Atlantique</w:t>
      </w:r>
    </w:p>
    <w:p w:rsidR="003E5CF7" w:rsidRDefault="003E5CF7" w:rsidP="003E5CF7">
      <w:r>
        <w:t>1 G222</w:t>
      </w:r>
    </w:p>
    <w:p w:rsidR="003E5CF7" w:rsidRDefault="003E5CF7" w:rsidP="003E5CF7"/>
    <w:p w:rsidR="003E5CF7" w:rsidRPr="00FC1119" w:rsidRDefault="003E5CF7" w:rsidP="003E5CF7">
      <w:pPr>
        <w:rPr>
          <w:color w:val="00B050"/>
        </w:rPr>
      </w:pPr>
      <w:r w:rsidRPr="00FC1119">
        <w:rPr>
          <w:color w:val="00B050"/>
        </w:rPr>
        <w:t>Non esiste posta</w:t>
      </w:r>
    </w:p>
    <w:p w:rsidR="003E5CF7" w:rsidRDefault="003E5CF7" w:rsidP="003E5CF7"/>
    <w:p w:rsidR="003E5CF7" w:rsidRDefault="003E5CF7" w:rsidP="003E5CF7"/>
    <w:p w:rsidR="003E5CF7" w:rsidRDefault="003E5CF7" w:rsidP="003E5CF7">
      <w:r w:rsidRPr="00E30682">
        <w:t>12.06.99-</w:t>
      </w:r>
      <w:r>
        <w:t xml:space="preserve">in corso </w:t>
      </w:r>
      <w:r>
        <w:rPr>
          <w:color w:val="FF00FF"/>
        </w:rPr>
        <w:t xml:space="preserve"> Missione KFOR</w:t>
      </w:r>
      <w:r>
        <w:t xml:space="preserve"> (Kosovo Force)</w:t>
      </w:r>
    </w:p>
    <w:p w:rsidR="003E5CF7" w:rsidRPr="002D1598" w:rsidRDefault="003E5CF7" w:rsidP="003E5CF7">
      <w:pPr>
        <w:autoSpaceDE w:val="0"/>
        <w:autoSpaceDN w:val="0"/>
        <w:adjustRightInd w:val="0"/>
        <w:jc w:val="both"/>
        <w:rPr>
          <w:rFonts w:eastAsiaTheme="minorHAnsi"/>
          <w:iCs/>
          <w:color w:val="0549FF"/>
          <w:sz w:val="18"/>
          <w:szCs w:val="18"/>
          <w:lang w:eastAsia="en-US"/>
        </w:rPr>
      </w:pPr>
      <w:r w:rsidRPr="002D1598">
        <w:rPr>
          <w:rFonts w:eastAsiaTheme="minorHAnsi"/>
          <w:iCs/>
          <w:color w:val="0549FF"/>
          <w:sz w:val="18"/>
          <w:szCs w:val="18"/>
          <w:lang w:eastAsia="en-US"/>
        </w:rPr>
        <w:t>Al termine dell’operazione “</w:t>
      </w:r>
      <w:proofErr w:type="spellStart"/>
      <w:r w:rsidRPr="002D1598">
        <w:rPr>
          <w:rFonts w:eastAsiaTheme="minorHAnsi"/>
          <w:iCs/>
          <w:color w:val="0549FF"/>
          <w:sz w:val="18"/>
          <w:szCs w:val="18"/>
          <w:lang w:eastAsia="en-US"/>
        </w:rPr>
        <w:t>Allied</w:t>
      </w:r>
      <w:proofErr w:type="spellEnd"/>
      <w:r w:rsidRPr="002D1598">
        <w:rPr>
          <w:rFonts w:eastAsiaTheme="minorHAnsi"/>
          <w:iCs/>
          <w:color w:val="0549FF"/>
          <w:sz w:val="18"/>
          <w:szCs w:val="18"/>
          <w:lang w:eastAsia="en-US"/>
        </w:rPr>
        <w:t xml:space="preserve"> Force" (guerra del Kosovo), il Consiglio atlantico della NATO ha deliberato, il 9 giugno 1999, la costituzione della KFOR (Kosovo Force) per ristabilire e mantenere la sicurezza nel Kosovo. La missione è stata predisposta sulla base di un accordo tecnico-militare tra i comandanti della NATO e quelli jugoslavi, ed ha avuto avvio il 12 giugno 1999, dopo l’autorizzazione del Consiglio di sicurezza dell'ONU, avvenuto con la risoluzione n. 1244.</w:t>
      </w:r>
    </w:p>
    <w:p w:rsidR="003E5CF7" w:rsidRDefault="003E5CF7" w:rsidP="003E5CF7"/>
    <w:p w:rsidR="003E5CF7" w:rsidRPr="00FE51B3" w:rsidRDefault="003E5CF7" w:rsidP="003E5CF7">
      <w:pPr>
        <w:ind w:firstLine="2"/>
        <w:rPr>
          <w:lang w:val="en-US"/>
        </w:rPr>
      </w:pPr>
      <w:r w:rsidRPr="00FE51B3">
        <w:rPr>
          <w:lang w:val="en-US"/>
        </w:rPr>
        <w:t xml:space="preserve">12.06.99-01.01.05 </w:t>
      </w:r>
      <w:proofErr w:type="spellStart"/>
      <w:r w:rsidRPr="00FE51B3">
        <w:rPr>
          <w:lang w:val="en-US"/>
        </w:rPr>
        <w:t>Operazione</w:t>
      </w:r>
      <w:proofErr w:type="spellEnd"/>
      <w:r w:rsidRPr="00FE51B3">
        <w:rPr>
          <w:lang w:val="en-US"/>
        </w:rPr>
        <w:t xml:space="preserve"> </w:t>
      </w:r>
      <w:proofErr w:type="spellStart"/>
      <w:r w:rsidRPr="00FE51B3">
        <w:rPr>
          <w:lang w:val="en-US"/>
        </w:rPr>
        <w:t>Nato</w:t>
      </w:r>
      <w:proofErr w:type="spellEnd"/>
      <w:r w:rsidRPr="00FE51B3">
        <w:rPr>
          <w:lang w:val="en-US"/>
        </w:rPr>
        <w:t xml:space="preserve"> Joint Guardian</w:t>
      </w:r>
    </w:p>
    <w:p w:rsidR="003E5CF7" w:rsidRDefault="003E5CF7" w:rsidP="003E5CF7">
      <w:pPr>
        <w:rPr>
          <w:lang w:val="en-US"/>
        </w:rPr>
      </w:pPr>
      <w:r w:rsidRPr="00FE51B3">
        <w:rPr>
          <w:lang w:val="en-US"/>
        </w:rPr>
        <w:t xml:space="preserve">01.01.05- in </w:t>
      </w:r>
      <w:proofErr w:type="spellStart"/>
      <w:r w:rsidRPr="00FE51B3">
        <w:rPr>
          <w:lang w:val="en-US"/>
        </w:rPr>
        <w:t>corso</w:t>
      </w:r>
      <w:proofErr w:type="spellEnd"/>
      <w:r w:rsidRPr="00FE51B3">
        <w:rPr>
          <w:lang w:val="en-US"/>
        </w:rPr>
        <w:t xml:space="preserve"> </w:t>
      </w:r>
      <w:proofErr w:type="spellStart"/>
      <w:r w:rsidRPr="00FE51B3">
        <w:rPr>
          <w:lang w:val="en-US"/>
        </w:rPr>
        <w:t>Operazione</w:t>
      </w:r>
      <w:proofErr w:type="spellEnd"/>
      <w:r w:rsidRPr="00FE51B3">
        <w:rPr>
          <w:lang w:val="en-US"/>
        </w:rPr>
        <w:t xml:space="preserve"> Joint Enterprise (Joint Operation Area)</w:t>
      </w:r>
    </w:p>
    <w:p w:rsidR="003E5CF7" w:rsidRPr="00FE51B3" w:rsidRDefault="003E5CF7" w:rsidP="003E5CF7">
      <w:pPr>
        <w:rPr>
          <w:lang w:val="en-US"/>
        </w:rPr>
      </w:pPr>
    </w:p>
    <w:p w:rsidR="003E5CF7" w:rsidRDefault="003E5CF7" w:rsidP="003E5CF7">
      <w:r>
        <w:t xml:space="preserve">12.06.99-15.05.06 vengono costituite 5 </w:t>
      </w:r>
      <w:proofErr w:type="spellStart"/>
      <w:r>
        <w:t>Multinational</w:t>
      </w:r>
      <w:proofErr w:type="spellEnd"/>
      <w:r>
        <w:t xml:space="preserve"> </w:t>
      </w:r>
      <w:proofErr w:type="spellStart"/>
      <w:r>
        <w:t>Brigade</w:t>
      </w:r>
      <w:proofErr w:type="spellEnd"/>
      <w:r>
        <w:t>:</w:t>
      </w:r>
    </w:p>
    <w:p w:rsidR="003E5CF7" w:rsidRDefault="003E5CF7" w:rsidP="003E5CF7">
      <w:r>
        <w:t xml:space="preserve">MNB-East a guida USA sede </w:t>
      </w:r>
      <w:proofErr w:type="spellStart"/>
      <w:r>
        <w:t>Urosevac</w:t>
      </w:r>
      <w:proofErr w:type="spellEnd"/>
    </w:p>
    <w:p w:rsidR="003E5CF7" w:rsidRDefault="003E5CF7" w:rsidP="003E5CF7">
      <w:r>
        <w:t xml:space="preserve">MNB-Nord a guida Francia sede a </w:t>
      </w:r>
      <w:proofErr w:type="spellStart"/>
      <w:r>
        <w:t>Mitrovica</w:t>
      </w:r>
      <w:proofErr w:type="spellEnd"/>
    </w:p>
    <w:p w:rsidR="003E5CF7" w:rsidRDefault="003E5CF7" w:rsidP="003E5CF7">
      <w:r>
        <w:t xml:space="preserve">MNB-Centre a guida UK sede a </w:t>
      </w:r>
      <w:proofErr w:type="spellStart"/>
      <w:r>
        <w:t>Lipljan</w:t>
      </w:r>
      <w:proofErr w:type="spellEnd"/>
    </w:p>
    <w:p w:rsidR="003E5CF7" w:rsidRDefault="003E5CF7" w:rsidP="003E5CF7">
      <w:r>
        <w:t>MNB-South a guida Germania sede a Prizren</w:t>
      </w:r>
    </w:p>
    <w:p w:rsidR="003E5CF7" w:rsidRDefault="003E5CF7" w:rsidP="003E5CF7">
      <w:r>
        <w:t xml:space="preserve">MNB-West a guida Italia sede a </w:t>
      </w:r>
      <w:proofErr w:type="spellStart"/>
      <w:r>
        <w:t>Pec</w:t>
      </w:r>
      <w:proofErr w:type="spellEnd"/>
    </w:p>
    <w:p w:rsidR="003E5CF7" w:rsidRDefault="003E5CF7" w:rsidP="003E5CF7"/>
    <w:p w:rsidR="003E5CF7" w:rsidRDefault="003E5CF7" w:rsidP="003E5CF7">
      <w:r>
        <w:t xml:space="preserve">..........05 Costituzione del KFOR </w:t>
      </w:r>
      <w:proofErr w:type="spellStart"/>
      <w:r>
        <w:t>Tactical</w:t>
      </w:r>
      <w:proofErr w:type="spellEnd"/>
      <w:r>
        <w:t xml:space="preserve"> </w:t>
      </w:r>
      <w:proofErr w:type="spellStart"/>
      <w:r>
        <w:t>Reserve</w:t>
      </w:r>
      <w:proofErr w:type="spellEnd"/>
      <w:r>
        <w:t xml:space="preserve"> </w:t>
      </w:r>
      <w:proofErr w:type="spellStart"/>
      <w:r>
        <w:t>Manoeuvre</w:t>
      </w:r>
      <w:proofErr w:type="spellEnd"/>
      <w:r>
        <w:t xml:space="preserve"> Battalion (KTM) </w:t>
      </w:r>
    </w:p>
    <w:p w:rsidR="003E5CF7" w:rsidRDefault="003E5CF7" w:rsidP="003E5CF7">
      <w:r>
        <w:t xml:space="preserve">sede a Pristina </w:t>
      </w:r>
      <w:proofErr w:type="spellStart"/>
      <w:r>
        <w:t>Btg</w:t>
      </w:r>
      <w:proofErr w:type="spellEnd"/>
      <w:r>
        <w:t xml:space="preserve"> Portogallo</w:t>
      </w:r>
    </w:p>
    <w:p w:rsidR="003E5CF7" w:rsidRDefault="003E5CF7" w:rsidP="003E5CF7"/>
    <w:p w:rsidR="003E5CF7" w:rsidRDefault="003E5CF7" w:rsidP="003E5CF7">
      <w:r>
        <w:t>12.11.02-15.05.06 MNB-West e MNB-South formano MNB-SW sede a Prizren con comando alternato italo/tedesco</w:t>
      </w:r>
    </w:p>
    <w:p w:rsidR="003E5CF7" w:rsidRDefault="003E5CF7" w:rsidP="003E5CF7"/>
    <w:p w:rsidR="003E5CF7" w:rsidRDefault="003E5CF7" w:rsidP="003E5CF7">
      <w:r>
        <w:t xml:space="preserve">15.05.06-10.01.10 le 4 MNB si trasformano in </w:t>
      </w:r>
      <w:proofErr w:type="spellStart"/>
      <w:r>
        <w:t>Multinational</w:t>
      </w:r>
      <w:proofErr w:type="spellEnd"/>
      <w:r>
        <w:t xml:space="preserve"> Task Force (MTF) </w:t>
      </w:r>
    </w:p>
    <w:p w:rsidR="003E5CF7" w:rsidRDefault="003E5CF7" w:rsidP="003E5CF7">
      <w:r>
        <w:t>più una Forza di Reazione Rapida (</w:t>
      </w:r>
      <w:proofErr w:type="spellStart"/>
      <w:r>
        <w:t>Quick</w:t>
      </w:r>
      <w:proofErr w:type="spellEnd"/>
      <w:r>
        <w:t xml:space="preserve"> </w:t>
      </w:r>
      <w:proofErr w:type="spellStart"/>
      <w:r>
        <w:t>Reaction</w:t>
      </w:r>
      <w:proofErr w:type="spellEnd"/>
      <w:r>
        <w:t xml:space="preserve"> Force)</w:t>
      </w:r>
    </w:p>
    <w:p w:rsidR="003E5CF7" w:rsidRDefault="003E5CF7" w:rsidP="003E5CF7">
      <w:r>
        <w:t>la MNB-SW si divide in:</w:t>
      </w:r>
    </w:p>
    <w:p w:rsidR="003E5CF7" w:rsidRDefault="003E5CF7" w:rsidP="003E5CF7">
      <w:r>
        <w:t>MTF-South componente tedesca</w:t>
      </w:r>
    </w:p>
    <w:p w:rsidR="003E5CF7" w:rsidRDefault="003E5CF7" w:rsidP="003E5CF7">
      <w:r>
        <w:t xml:space="preserve">MTF- West componente italiana - sede Comando a Belo </w:t>
      </w:r>
      <w:proofErr w:type="spellStart"/>
      <w:r>
        <w:t>Polje</w:t>
      </w:r>
      <w:proofErr w:type="spellEnd"/>
      <w:r>
        <w:t xml:space="preserve"> (</w:t>
      </w:r>
      <w:proofErr w:type="spellStart"/>
      <w:r>
        <w:t>Pec</w:t>
      </w:r>
      <w:proofErr w:type="spellEnd"/>
      <w:r>
        <w:t>) “Villaggio Italia”</w:t>
      </w:r>
    </w:p>
    <w:p w:rsidR="003E5CF7" w:rsidRDefault="003E5CF7" w:rsidP="003E5CF7"/>
    <w:p w:rsidR="003E5CF7" w:rsidRDefault="003E5CF7" w:rsidP="003E5CF7">
      <w:r>
        <w:t xml:space="preserve">10.01.10-01.03.11 le MTF vengono ridotte in </w:t>
      </w:r>
      <w:proofErr w:type="spellStart"/>
      <w:r>
        <w:t>Multinational</w:t>
      </w:r>
      <w:proofErr w:type="spellEnd"/>
      <w:r>
        <w:t xml:space="preserve"> Battle Group (MNBG) su base Reggimento</w:t>
      </w:r>
    </w:p>
    <w:p w:rsidR="003E5CF7" w:rsidRDefault="003E5CF7" w:rsidP="003E5CF7">
      <w:r>
        <w:lastRenderedPageBreak/>
        <w:t xml:space="preserve">e viene istituito lo "Joint </w:t>
      </w:r>
      <w:proofErr w:type="spellStart"/>
      <w:r>
        <w:t>Logistic</w:t>
      </w:r>
      <w:proofErr w:type="spellEnd"/>
      <w:r>
        <w:t xml:space="preserve"> </w:t>
      </w:r>
      <w:proofErr w:type="spellStart"/>
      <w:r>
        <w:t>Support</w:t>
      </w:r>
      <w:proofErr w:type="spellEnd"/>
      <w:r>
        <w:t xml:space="preserve"> Group" (JLSG)</w:t>
      </w:r>
    </w:p>
    <w:p w:rsidR="003E5CF7" w:rsidRPr="00B8358A" w:rsidRDefault="003E5CF7" w:rsidP="003E5CF7">
      <w:pPr>
        <w:rPr>
          <w:color w:val="0000FF"/>
          <w:sz w:val="18"/>
          <w:szCs w:val="18"/>
        </w:rPr>
      </w:pPr>
      <w:r w:rsidRPr="00B8358A">
        <w:rPr>
          <w:color w:val="0000FF"/>
          <w:sz w:val="18"/>
          <w:szCs w:val="18"/>
        </w:rPr>
        <w:t>cura i trasporti, le forniture, le cure mediche e cooperazione logistica</w:t>
      </w:r>
    </w:p>
    <w:p w:rsidR="003E5CF7" w:rsidRDefault="003E5CF7" w:rsidP="003E5CF7">
      <w:r>
        <w:t>sede a Pristina</w:t>
      </w:r>
    </w:p>
    <w:p w:rsidR="003E5CF7" w:rsidRDefault="003E5CF7" w:rsidP="003E5CF7"/>
    <w:p w:rsidR="003E5CF7" w:rsidRDefault="003E5CF7" w:rsidP="003E5CF7">
      <w:r>
        <w:t>01.03.11 scompaiono i MNBG-N e MNBG-S</w:t>
      </w:r>
    </w:p>
    <w:p w:rsidR="003E5CF7" w:rsidRDefault="003E5CF7" w:rsidP="003E5CF7">
      <w:r>
        <w:t>restano attivi i:</w:t>
      </w:r>
    </w:p>
    <w:p w:rsidR="003E5CF7" w:rsidRDefault="003E5CF7" w:rsidP="003E5CF7">
      <w:r>
        <w:t xml:space="preserve">MNBG-East sede a </w:t>
      </w:r>
      <w:proofErr w:type="spellStart"/>
      <w:r>
        <w:t>Urosevac</w:t>
      </w:r>
      <w:proofErr w:type="spellEnd"/>
      <w:r>
        <w:t xml:space="preserve"> a Comando USA</w:t>
      </w:r>
    </w:p>
    <w:p w:rsidR="003E5CF7" w:rsidRDefault="003E5CF7" w:rsidP="003E5CF7">
      <w:r>
        <w:t xml:space="preserve">MNBG-West sede Belo </w:t>
      </w:r>
      <w:proofErr w:type="spellStart"/>
      <w:r>
        <w:t>Polje</w:t>
      </w:r>
      <w:proofErr w:type="spellEnd"/>
      <w:r>
        <w:t xml:space="preserve"> a Comando Italia</w:t>
      </w:r>
    </w:p>
    <w:p w:rsidR="003E5CF7" w:rsidRDefault="003E5CF7" w:rsidP="003E5CF7">
      <w:r>
        <w:t xml:space="preserve">vengono istituiti 5 Joint </w:t>
      </w:r>
      <w:proofErr w:type="spellStart"/>
      <w:r>
        <w:t>Regional</w:t>
      </w:r>
      <w:proofErr w:type="spellEnd"/>
      <w:r>
        <w:t xml:space="preserve"> </w:t>
      </w:r>
      <w:proofErr w:type="spellStart"/>
      <w:r>
        <w:t>Detachments</w:t>
      </w:r>
      <w:proofErr w:type="spellEnd"/>
      <w:r>
        <w:t xml:space="preserve"> (</w:t>
      </w:r>
      <w:proofErr w:type="spellStart"/>
      <w:r>
        <w:t>JRD's</w:t>
      </w:r>
      <w:proofErr w:type="spellEnd"/>
      <w:r>
        <w:t>):</w:t>
      </w:r>
    </w:p>
    <w:p w:rsidR="003E5CF7" w:rsidRPr="00B8358A" w:rsidRDefault="003E5CF7" w:rsidP="003E5CF7">
      <w:pPr>
        <w:rPr>
          <w:color w:val="0000FF"/>
          <w:sz w:val="18"/>
          <w:szCs w:val="18"/>
        </w:rPr>
      </w:pPr>
      <w:r w:rsidRPr="00B8358A">
        <w:rPr>
          <w:color w:val="0000FF"/>
          <w:sz w:val="18"/>
          <w:szCs w:val="18"/>
        </w:rPr>
        <w:t>raccolta informazioni, collegamento con Autorità Locali e Organizzazioni Internazionali</w:t>
      </w:r>
    </w:p>
    <w:p w:rsidR="003E5CF7" w:rsidRPr="00B8358A" w:rsidRDefault="003E5CF7" w:rsidP="003E5CF7">
      <w:pPr>
        <w:rPr>
          <w:color w:val="0000FF"/>
          <w:sz w:val="18"/>
          <w:szCs w:val="18"/>
        </w:rPr>
      </w:pPr>
      <w:r w:rsidRPr="00B8358A">
        <w:rPr>
          <w:color w:val="0000FF"/>
          <w:sz w:val="18"/>
          <w:szCs w:val="18"/>
        </w:rPr>
        <w:t xml:space="preserve">agiscono quali Comandi Regionali impiegando i </w:t>
      </w:r>
      <w:proofErr w:type="spellStart"/>
      <w:r w:rsidRPr="00B8358A">
        <w:rPr>
          <w:color w:val="0000FF"/>
          <w:sz w:val="18"/>
          <w:szCs w:val="18"/>
        </w:rPr>
        <w:t>Liason</w:t>
      </w:r>
      <w:proofErr w:type="spellEnd"/>
      <w:r w:rsidRPr="00B8358A">
        <w:rPr>
          <w:color w:val="0000FF"/>
          <w:sz w:val="18"/>
          <w:szCs w:val="18"/>
        </w:rPr>
        <w:t xml:space="preserve"> </w:t>
      </w:r>
      <w:proofErr w:type="spellStart"/>
      <w:r w:rsidRPr="00B8358A">
        <w:rPr>
          <w:color w:val="0000FF"/>
          <w:sz w:val="18"/>
          <w:szCs w:val="18"/>
        </w:rPr>
        <w:t>Monitoring</w:t>
      </w:r>
      <w:proofErr w:type="spellEnd"/>
      <w:r w:rsidRPr="00B8358A">
        <w:rPr>
          <w:color w:val="0000FF"/>
          <w:sz w:val="18"/>
          <w:szCs w:val="18"/>
        </w:rPr>
        <w:t xml:space="preserve"> Team (LMT)</w:t>
      </w:r>
    </w:p>
    <w:p w:rsidR="003E5CF7" w:rsidRPr="00956E06" w:rsidRDefault="003E5CF7" w:rsidP="003E5CF7">
      <w:pPr>
        <w:rPr>
          <w:lang w:val="en-US"/>
        </w:rPr>
      </w:pPr>
      <w:r w:rsidRPr="00956E06">
        <w:rPr>
          <w:lang w:val="en-US"/>
        </w:rPr>
        <w:t>JRD-</w:t>
      </w:r>
      <w:proofErr w:type="spellStart"/>
      <w:r w:rsidRPr="00956E06">
        <w:rPr>
          <w:lang w:val="en-US"/>
        </w:rPr>
        <w:t>Norht</w:t>
      </w:r>
      <w:proofErr w:type="spellEnd"/>
    </w:p>
    <w:p w:rsidR="003E5CF7" w:rsidRPr="00956E06" w:rsidRDefault="003E5CF7" w:rsidP="003E5CF7">
      <w:pPr>
        <w:rPr>
          <w:lang w:val="en-US"/>
        </w:rPr>
      </w:pPr>
      <w:r w:rsidRPr="00956E06">
        <w:rPr>
          <w:lang w:val="en-US"/>
        </w:rPr>
        <w:t>JRD-Center</w:t>
      </w:r>
    </w:p>
    <w:p w:rsidR="003E5CF7" w:rsidRPr="00956E06" w:rsidRDefault="003E5CF7" w:rsidP="003E5CF7">
      <w:pPr>
        <w:rPr>
          <w:lang w:val="en-US"/>
        </w:rPr>
      </w:pPr>
      <w:r w:rsidRPr="00956E06">
        <w:rPr>
          <w:lang w:val="en-US"/>
        </w:rPr>
        <w:t>JRD-East</w:t>
      </w:r>
    </w:p>
    <w:p w:rsidR="003E5CF7" w:rsidRPr="00956E06" w:rsidRDefault="003E5CF7" w:rsidP="003E5CF7">
      <w:pPr>
        <w:rPr>
          <w:lang w:val="en-US"/>
        </w:rPr>
      </w:pPr>
      <w:r w:rsidRPr="00956E06">
        <w:rPr>
          <w:lang w:val="en-US"/>
        </w:rPr>
        <w:t>JRD-South</w:t>
      </w:r>
    </w:p>
    <w:p w:rsidR="003E5CF7" w:rsidRDefault="003E5CF7" w:rsidP="003E5CF7">
      <w:pPr>
        <w:rPr>
          <w:lang w:val="en-US"/>
        </w:rPr>
      </w:pPr>
      <w:r w:rsidRPr="009D6E56">
        <w:rPr>
          <w:lang w:val="en-US"/>
        </w:rPr>
        <w:t xml:space="preserve">JRD-West a </w:t>
      </w:r>
      <w:proofErr w:type="spellStart"/>
      <w:r w:rsidRPr="009D6E56">
        <w:rPr>
          <w:lang w:val="en-US"/>
        </w:rPr>
        <w:t>guida</w:t>
      </w:r>
      <w:proofErr w:type="spellEnd"/>
      <w:r w:rsidRPr="009D6E56">
        <w:rPr>
          <w:lang w:val="en-US"/>
        </w:rPr>
        <w:t xml:space="preserve"> </w:t>
      </w:r>
      <w:proofErr w:type="spellStart"/>
      <w:r w:rsidRPr="009D6E56">
        <w:rPr>
          <w:lang w:val="en-US"/>
        </w:rPr>
        <w:t>italiana</w:t>
      </w:r>
      <w:proofErr w:type="spellEnd"/>
    </w:p>
    <w:p w:rsidR="003E5CF7" w:rsidRDefault="003E5CF7" w:rsidP="003E5CF7">
      <w:pPr>
        <w:rPr>
          <w:lang w:val="en-US"/>
        </w:rPr>
      </w:pPr>
    </w:p>
    <w:p w:rsidR="003E5CF7" w:rsidRPr="00764A1A" w:rsidRDefault="003E5CF7" w:rsidP="003E5CF7">
      <w:pPr>
        <w:rPr>
          <w:lang w:val="en-US"/>
        </w:rPr>
      </w:pPr>
      <w:r w:rsidRPr="00764A1A">
        <w:rPr>
          <w:lang w:val="en-US"/>
        </w:rPr>
        <w:t xml:space="preserve">15.08.19 </w:t>
      </w:r>
      <w:proofErr w:type="spellStart"/>
      <w:r w:rsidRPr="00764A1A">
        <w:rPr>
          <w:lang w:val="en-US"/>
        </w:rPr>
        <w:t>il</w:t>
      </w:r>
      <w:proofErr w:type="spellEnd"/>
      <w:r w:rsidRPr="00764A1A">
        <w:rPr>
          <w:lang w:val="en-US"/>
        </w:rPr>
        <w:t xml:space="preserve"> MNBG-West </w:t>
      </w:r>
      <w:proofErr w:type="spellStart"/>
      <w:r w:rsidRPr="00764A1A">
        <w:rPr>
          <w:lang w:val="en-US"/>
        </w:rPr>
        <w:t>viene</w:t>
      </w:r>
      <w:proofErr w:type="spellEnd"/>
      <w:r w:rsidRPr="00764A1A">
        <w:rPr>
          <w:lang w:val="en-US"/>
        </w:rPr>
        <w:t xml:space="preserve"> </w:t>
      </w:r>
      <w:proofErr w:type="spellStart"/>
      <w:r w:rsidRPr="00764A1A">
        <w:rPr>
          <w:lang w:val="en-US"/>
        </w:rPr>
        <w:t>rimodulato</w:t>
      </w:r>
      <w:proofErr w:type="spellEnd"/>
      <w:r w:rsidRPr="00764A1A">
        <w:rPr>
          <w:lang w:val="en-US"/>
        </w:rPr>
        <w:t xml:space="preserve"> in Regional Command West RC-W ed </w:t>
      </w:r>
      <w:proofErr w:type="spellStart"/>
      <w:r w:rsidRPr="00764A1A">
        <w:rPr>
          <w:lang w:val="en-US"/>
        </w:rPr>
        <w:t>incorpora</w:t>
      </w:r>
      <w:proofErr w:type="spellEnd"/>
      <w:r w:rsidRPr="00764A1A">
        <w:rPr>
          <w:lang w:val="en-US"/>
        </w:rPr>
        <w:t xml:space="preserve"> </w:t>
      </w:r>
      <w:proofErr w:type="spellStart"/>
      <w:r w:rsidRPr="00764A1A">
        <w:rPr>
          <w:lang w:val="en-US"/>
        </w:rPr>
        <w:t>il</w:t>
      </w:r>
      <w:proofErr w:type="spellEnd"/>
      <w:r w:rsidRPr="00764A1A">
        <w:rPr>
          <w:lang w:val="en-US"/>
        </w:rPr>
        <w:t xml:space="preserve"> JRD-West </w:t>
      </w:r>
    </w:p>
    <w:p w:rsidR="003E5CF7" w:rsidRPr="00764A1A" w:rsidRDefault="003E5CF7" w:rsidP="003E5CF7">
      <w:pPr>
        <w:rPr>
          <w:lang w:val="en-US"/>
        </w:rPr>
      </w:pPr>
    </w:p>
    <w:p w:rsidR="003E5CF7" w:rsidRPr="00764A1A" w:rsidRDefault="003E5CF7" w:rsidP="003E5CF7">
      <w:pPr>
        <w:rPr>
          <w:lang w:val="en-US"/>
        </w:rPr>
      </w:pPr>
    </w:p>
    <w:p w:rsidR="003E5CF7" w:rsidRPr="00764A1A" w:rsidRDefault="003E5CF7" w:rsidP="003E5CF7">
      <w:pPr>
        <w:rPr>
          <w:lang w:val="en-US"/>
        </w:rPr>
      </w:pPr>
    </w:p>
    <w:p w:rsidR="003E5CF7" w:rsidRPr="009D6E56" w:rsidRDefault="003E5CF7" w:rsidP="003E5CF7">
      <w:pPr>
        <w:rPr>
          <w:b/>
          <w:color w:val="7030A0"/>
          <w:sz w:val="28"/>
          <w:szCs w:val="28"/>
          <w:lang w:val="en-US"/>
        </w:rPr>
      </w:pPr>
      <w:r w:rsidRPr="009D6E56">
        <w:rPr>
          <w:b/>
          <w:color w:val="7030A0"/>
          <w:sz w:val="28"/>
          <w:szCs w:val="28"/>
          <w:lang w:val="en-US"/>
        </w:rPr>
        <w:t>Pristina HQ KFOR:</w:t>
      </w:r>
    </w:p>
    <w:p w:rsidR="003E5CF7" w:rsidRPr="009D6E56" w:rsidRDefault="003E5CF7" w:rsidP="003E5CF7">
      <w:pPr>
        <w:rPr>
          <w:lang w:val="en-US"/>
        </w:rPr>
      </w:pPr>
    </w:p>
    <w:p w:rsidR="003E5CF7" w:rsidRPr="00FC7B87" w:rsidRDefault="003E5CF7" w:rsidP="003E5CF7">
      <w:pPr>
        <w:rPr>
          <w:b/>
          <w:lang w:val="en-US"/>
        </w:rPr>
      </w:pPr>
      <w:r w:rsidRPr="00FC7B87">
        <w:rPr>
          <w:b/>
          <w:lang w:val="en-US"/>
        </w:rPr>
        <w:t>KFOR Commander (COM KFOR):</w:t>
      </w:r>
    </w:p>
    <w:p w:rsidR="003E5CF7" w:rsidRPr="008F0A6D" w:rsidRDefault="003E5CF7" w:rsidP="003E5CF7">
      <w:r>
        <w:t xml:space="preserve">4°   -  </w:t>
      </w:r>
      <w:r w:rsidRPr="008F0A6D">
        <w:t>16.10.00-06.04.01</w:t>
      </w:r>
      <w:r>
        <w:t xml:space="preserve"> </w:t>
      </w:r>
      <w:proofErr w:type="spellStart"/>
      <w:r w:rsidRPr="008F0A6D">
        <w:t>Ten.Gen</w:t>
      </w:r>
      <w:proofErr w:type="spellEnd"/>
      <w:r w:rsidRPr="008F0A6D">
        <w:t xml:space="preserve">. Carlo </w:t>
      </w:r>
      <w:proofErr w:type="spellStart"/>
      <w:r w:rsidRPr="008F0A6D">
        <w:t>Cabigiosu</w:t>
      </w:r>
      <w:proofErr w:type="spellEnd"/>
      <w:r w:rsidRPr="008F0A6D">
        <w:tab/>
      </w:r>
      <w:r w:rsidRPr="008F0A6D">
        <w:tab/>
      </w:r>
    </w:p>
    <w:p w:rsidR="003E5CF7" w:rsidRDefault="003E5CF7" w:rsidP="003E5CF7">
      <w:r>
        <w:t xml:space="preserve">7°   -  04.10.02-03.10.03 </w:t>
      </w:r>
      <w:proofErr w:type="spellStart"/>
      <w:r>
        <w:t>Ten.Gen</w:t>
      </w:r>
      <w:proofErr w:type="spellEnd"/>
      <w:r>
        <w:t>. Fabio Mini</w:t>
      </w:r>
      <w:r>
        <w:tab/>
      </w:r>
      <w:r>
        <w:tab/>
      </w:r>
      <w:r>
        <w:tab/>
      </w:r>
    </w:p>
    <w:p w:rsidR="003E5CF7" w:rsidRDefault="003E5CF7" w:rsidP="003E5CF7">
      <w:r>
        <w:t xml:space="preserve">10° -  01.09.05-01.09.06 Gen. Giuseppe </w:t>
      </w:r>
      <w:proofErr w:type="spellStart"/>
      <w:r>
        <w:t>Valotto</w:t>
      </w:r>
      <w:proofErr w:type="spellEnd"/>
      <w:r>
        <w:tab/>
      </w:r>
      <w:r>
        <w:tab/>
      </w:r>
    </w:p>
    <w:p w:rsidR="003E5CF7" w:rsidRDefault="003E5CF7" w:rsidP="003E5CF7">
      <w:r>
        <w:t xml:space="preserve">13° -  29.08.08-07.09.09 </w:t>
      </w:r>
      <w:proofErr w:type="spellStart"/>
      <w:r>
        <w:t>Gen.C.A</w:t>
      </w:r>
      <w:proofErr w:type="spellEnd"/>
      <w:r>
        <w:t>. Giuseppe Emilio Gay</w:t>
      </w:r>
      <w:r>
        <w:tab/>
      </w:r>
    </w:p>
    <w:p w:rsidR="003E5CF7" w:rsidRDefault="003E5CF7" w:rsidP="003E5CF7">
      <w:r>
        <w:t xml:space="preserve">18° -  06.09.13-03.09.14 </w:t>
      </w:r>
      <w:proofErr w:type="spellStart"/>
      <w:r>
        <w:t>Gen.D</w:t>
      </w:r>
      <w:proofErr w:type="spellEnd"/>
      <w:r>
        <w:t>. Salvatore Farina</w:t>
      </w:r>
    </w:p>
    <w:p w:rsidR="003E5CF7" w:rsidRDefault="003E5CF7" w:rsidP="003E5CF7">
      <w:r>
        <w:t xml:space="preserve">19° -  03.09.14-07.08.15 </w:t>
      </w:r>
      <w:proofErr w:type="spellStart"/>
      <w:r>
        <w:t>Gen.D</w:t>
      </w:r>
      <w:proofErr w:type="spellEnd"/>
      <w:r>
        <w:t>. Francesco Paolo Figliuolo</w:t>
      </w:r>
    </w:p>
    <w:p w:rsidR="003E5CF7" w:rsidRDefault="003E5CF7" w:rsidP="003E5CF7">
      <w:r>
        <w:t xml:space="preserve">20° -  07.08.15-01.09.16 </w:t>
      </w:r>
      <w:proofErr w:type="spellStart"/>
      <w:r>
        <w:t>Gen.D</w:t>
      </w:r>
      <w:proofErr w:type="spellEnd"/>
      <w:r>
        <w:t xml:space="preserve">. Guglielmo Luigi </w:t>
      </w:r>
      <w:proofErr w:type="spellStart"/>
      <w:r>
        <w:t>Miglietta</w:t>
      </w:r>
      <w:proofErr w:type="spellEnd"/>
    </w:p>
    <w:p w:rsidR="003E5CF7" w:rsidRDefault="003E5CF7" w:rsidP="003E5CF7">
      <w:r>
        <w:t xml:space="preserve">21° -  01.09.16-15.11.17 </w:t>
      </w:r>
      <w:proofErr w:type="spellStart"/>
      <w:r>
        <w:t>Gen.D</w:t>
      </w:r>
      <w:proofErr w:type="spellEnd"/>
      <w:r>
        <w:t>. Giovanni Fungo</w:t>
      </w:r>
    </w:p>
    <w:p w:rsidR="003E5CF7" w:rsidRDefault="003E5CF7" w:rsidP="003E5CF7">
      <w:r>
        <w:t xml:space="preserve">22° -  15.11.17-28.11.18 </w:t>
      </w:r>
      <w:proofErr w:type="spellStart"/>
      <w:r>
        <w:t>Gen.D</w:t>
      </w:r>
      <w:proofErr w:type="spellEnd"/>
      <w:r>
        <w:t>. Salvatore Cuoci</w:t>
      </w:r>
    </w:p>
    <w:p w:rsidR="003E5CF7" w:rsidRDefault="003E5CF7" w:rsidP="003E5CF7">
      <w:r>
        <w:t xml:space="preserve">23° -  28.11.18-19.11.19 </w:t>
      </w:r>
      <w:proofErr w:type="spellStart"/>
      <w:r>
        <w:t>Gen.D</w:t>
      </w:r>
      <w:proofErr w:type="spellEnd"/>
      <w:r>
        <w:t>. Lorenzo D’Addario</w:t>
      </w:r>
    </w:p>
    <w:p w:rsidR="003E5CF7" w:rsidRDefault="003E5CF7" w:rsidP="003E5CF7">
      <w:r>
        <w:t xml:space="preserve">24° -  19.11.19-  attuale   </w:t>
      </w:r>
      <w:proofErr w:type="spellStart"/>
      <w:r>
        <w:t>Gen.D</w:t>
      </w:r>
      <w:proofErr w:type="spellEnd"/>
      <w:r>
        <w:t>. Michele Risi</w:t>
      </w:r>
    </w:p>
    <w:p w:rsidR="003E5CF7" w:rsidRDefault="003E5CF7" w:rsidP="003E5CF7"/>
    <w:p w:rsidR="003E5CF7" w:rsidRPr="005D7A5B" w:rsidRDefault="003E5CF7" w:rsidP="003E5CF7">
      <w:r w:rsidRPr="005D7A5B">
        <w:rPr>
          <w:b/>
        </w:rPr>
        <w:t xml:space="preserve">KFOR </w:t>
      </w:r>
      <w:proofErr w:type="spellStart"/>
      <w:r w:rsidRPr="005D7A5B">
        <w:rPr>
          <w:b/>
        </w:rPr>
        <w:t>Deputy</w:t>
      </w:r>
      <w:proofErr w:type="spellEnd"/>
      <w:r w:rsidRPr="005D7A5B">
        <w:rPr>
          <w:b/>
        </w:rPr>
        <w:t xml:space="preserve"> Commander (DCOM KFOR) – IT SNR</w:t>
      </w:r>
      <w:r w:rsidRPr="005D7A5B">
        <w:t>:</w:t>
      </w:r>
    </w:p>
    <w:p w:rsidR="003E5CF7" w:rsidRDefault="003E5CF7" w:rsidP="003E5CF7">
      <w:r>
        <w:t xml:space="preserve">08.10.99-02.03.00 </w:t>
      </w:r>
      <w:proofErr w:type="spellStart"/>
      <w:r>
        <w:t>Gen.D</w:t>
      </w:r>
      <w:proofErr w:type="spellEnd"/>
      <w:r>
        <w:t xml:space="preserve">. Silvio </w:t>
      </w:r>
      <w:proofErr w:type="spellStart"/>
      <w:r>
        <w:t>Mazzaroli</w:t>
      </w:r>
      <w:proofErr w:type="spellEnd"/>
    </w:p>
    <w:p w:rsidR="003E5CF7" w:rsidRDefault="003E5CF7" w:rsidP="003E5CF7">
      <w:r>
        <w:t xml:space="preserve">02.03.00-15.10.00 </w:t>
      </w:r>
      <w:proofErr w:type="spellStart"/>
      <w:r>
        <w:t>Gen.D</w:t>
      </w:r>
      <w:proofErr w:type="spellEnd"/>
      <w:r>
        <w:t>. Salvatore Carrara</w:t>
      </w:r>
    </w:p>
    <w:p w:rsidR="003E5CF7" w:rsidRDefault="003E5CF7" w:rsidP="003E5CF7">
      <w:r>
        <w:t xml:space="preserve">15.10.00-.....04.01 </w:t>
      </w:r>
      <w:proofErr w:type="spellStart"/>
      <w:r>
        <w:t>Gen.D</w:t>
      </w:r>
      <w:proofErr w:type="spellEnd"/>
      <w:r>
        <w:t>. Luigi Pellegrino</w:t>
      </w:r>
    </w:p>
    <w:p w:rsidR="003E5CF7" w:rsidRDefault="003E5CF7" w:rsidP="003E5CF7">
      <w:r>
        <w:t>06.09.01-03.10.01 Gen. Filiberto Cecchi</w:t>
      </w:r>
    </w:p>
    <w:p w:rsidR="003E5CF7" w:rsidRDefault="003E5CF7" w:rsidP="003E5CF7">
      <w:r>
        <w:t>03.10.01-.....09.02 Gen. Cigna Gaetano</w:t>
      </w:r>
    </w:p>
    <w:p w:rsidR="003E5CF7" w:rsidRDefault="003E5CF7" w:rsidP="003E5CF7">
      <w:r>
        <w:t xml:space="preserve">….08.04-….….05  </w:t>
      </w:r>
      <w:proofErr w:type="spellStart"/>
      <w:r>
        <w:t>Gen.D</w:t>
      </w:r>
      <w:proofErr w:type="spellEnd"/>
      <w:r>
        <w:t>. Mario Marioli</w:t>
      </w:r>
    </w:p>
    <w:p w:rsidR="003E5CF7" w:rsidRDefault="003E5CF7" w:rsidP="003E5CF7">
      <w:r>
        <w:t xml:space="preserve">……..05-……..05 </w:t>
      </w:r>
      <w:proofErr w:type="spellStart"/>
      <w:r>
        <w:t>Gen.D</w:t>
      </w:r>
      <w:proofErr w:type="spellEnd"/>
      <w:r>
        <w:t>. Domenico Zucaro</w:t>
      </w:r>
    </w:p>
    <w:p w:rsidR="003E5CF7" w:rsidRPr="00956E06" w:rsidRDefault="003E5CF7" w:rsidP="003E5CF7">
      <w:r w:rsidRPr="00956E06">
        <w:t>..........</w:t>
      </w:r>
      <w:r>
        <w:t>05</w:t>
      </w:r>
      <w:r w:rsidRPr="00956E06">
        <w:t>-22.08.06 Gen. Ugo Di Napoli</w:t>
      </w:r>
    </w:p>
    <w:p w:rsidR="003E5CF7" w:rsidRDefault="003E5CF7" w:rsidP="003E5CF7">
      <w:r w:rsidRPr="008F0A6D">
        <w:t>23.08.06-03.08.07</w:t>
      </w:r>
      <w:r>
        <w:t xml:space="preserve"> </w:t>
      </w:r>
      <w:proofErr w:type="spellStart"/>
      <w:r w:rsidRPr="008F0A6D">
        <w:t>Gen.D</w:t>
      </w:r>
      <w:proofErr w:type="spellEnd"/>
      <w:r w:rsidRPr="008F0A6D">
        <w:t>. Roberto Bernardini</w:t>
      </w:r>
    </w:p>
    <w:p w:rsidR="003E5CF7" w:rsidRDefault="003E5CF7" w:rsidP="003E5CF7">
      <w:r w:rsidRPr="008F0A6D">
        <w:t>04.08.07-</w:t>
      </w:r>
      <w:r w:rsidRPr="000C2C7F">
        <w:t xml:space="preserve">06.08.08 </w:t>
      </w:r>
      <w:proofErr w:type="spellStart"/>
      <w:r w:rsidRPr="008F0A6D">
        <w:t>Gen.B</w:t>
      </w:r>
      <w:proofErr w:type="spellEnd"/>
      <w:r w:rsidRPr="008F0A6D">
        <w:t xml:space="preserve">. Giovanni </w:t>
      </w:r>
      <w:proofErr w:type="spellStart"/>
      <w:r w:rsidRPr="008F0A6D">
        <w:t>Savarese</w:t>
      </w:r>
      <w:proofErr w:type="spellEnd"/>
    </w:p>
    <w:p w:rsidR="003E5CF7" w:rsidRDefault="003E5CF7" w:rsidP="003E5CF7">
      <w:r w:rsidRPr="002B565A">
        <w:t xml:space="preserve">11.08.09-31.08.10 </w:t>
      </w:r>
      <w:proofErr w:type="spellStart"/>
      <w:r w:rsidRPr="002B565A">
        <w:t>Gen.D</w:t>
      </w:r>
      <w:proofErr w:type="spellEnd"/>
      <w:r w:rsidRPr="002B565A">
        <w:t xml:space="preserve">. Antonio </w:t>
      </w:r>
      <w:proofErr w:type="spellStart"/>
      <w:r w:rsidRPr="002B565A">
        <w:t>Satta</w:t>
      </w:r>
      <w:proofErr w:type="spellEnd"/>
    </w:p>
    <w:p w:rsidR="003E5CF7" w:rsidRDefault="003E5CF7" w:rsidP="003E5CF7"/>
    <w:p w:rsidR="003E5CF7" w:rsidRDefault="003E5CF7" w:rsidP="003E5CF7"/>
    <w:p w:rsidR="003E5CF7" w:rsidRPr="00956E06" w:rsidRDefault="003E5CF7" w:rsidP="003E5CF7">
      <w:pPr>
        <w:rPr>
          <w:b/>
        </w:rPr>
      </w:pPr>
      <w:r w:rsidRPr="00956E06">
        <w:rPr>
          <w:b/>
        </w:rPr>
        <w:t>Capo di Stato Maggiore (</w:t>
      </w:r>
      <w:proofErr w:type="spellStart"/>
      <w:r w:rsidRPr="00956E06">
        <w:rPr>
          <w:b/>
        </w:rPr>
        <w:t>Chief</w:t>
      </w:r>
      <w:proofErr w:type="spellEnd"/>
      <w:r w:rsidRPr="00956E06">
        <w:rPr>
          <w:b/>
        </w:rPr>
        <w:t xml:space="preserve"> of Staff - COS) KFOR:</w:t>
      </w:r>
    </w:p>
    <w:p w:rsidR="003E5CF7" w:rsidRPr="00956E06" w:rsidRDefault="003E5CF7" w:rsidP="003E5CF7">
      <w:r w:rsidRPr="00956E06">
        <w:lastRenderedPageBreak/>
        <w:t xml:space="preserve">13.06.99-07.09.99 </w:t>
      </w:r>
      <w:proofErr w:type="spellStart"/>
      <w:r w:rsidRPr="00956E06">
        <w:t>T.Col</w:t>
      </w:r>
      <w:proofErr w:type="spellEnd"/>
      <w:r w:rsidRPr="00956E06">
        <w:t xml:space="preserve">. </w:t>
      </w:r>
      <w:proofErr w:type="spellStart"/>
      <w:r w:rsidRPr="00956E06">
        <w:t>Savarese</w:t>
      </w:r>
      <w:proofErr w:type="spellEnd"/>
      <w:r w:rsidRPr="00956E06">
        <w:t xml:space="preserve"> Giovanni</w:t>
      </w:r>
    </w:p>
    <w:p w:rsidR="003E5CF7" w:rsidRPr="00956E06" w:rsidRDefault="003E5CF7" w:rsidP="003E5CF7">
      <w:r w:rsidRPr="007F6E4B">
        <w:t xml:space="preserve">07.09.99-01.03.00 </w:t>
      </w:r>
      <w:proofErr w:type="spellStart"/>
      <w:r w:rsidRPr="007F6E4B">
        <w:t>T.Col</w:t>
      </w:r>
      <w:proofErr w:type="spellEnd"/>
      <w:r w:rsidRPr="007F6E4B">
        <w:t xml:space="preserve">. Osvaldo </w:t>
      </w:r>
      <w:proofErr w:type="spellStart"/>
      <w:r w:rsidRPr="007F6E4B">
        <w:t>Bizzari</w:t>
      </w:r>
      <w:proofErr w:type="spellEnd"/>
    </w:p>
    <w:p w:rsidR="003E5CF7" w:rsidRPr="00956E06" w:rsidRDefault="003E5CF7" w:rsidP="003E5CF7">
      <w:r w:rsidRPr="00956E06">
        <w:t xml:space="preserve">03.07.00-02.11.00 </w:t>
      </w:r>
      <w:proofErr w:type="spellStart"/>
      <w:r w:rsidRPr="00956E06">
        <w:t>T.Col</w:t>
      </w:r>
      <w:proofErr w:type="spellEnd"/>
      <w:r w:rsidRPr="00956E06">
        <w:t>. Dario Mario Ranieri</w:t>
      </w:r>
    </w:p>
    <w:p w:rsidR="003E5CF7" w:rsidRPr="00956E06" w:rsidRDefault="003E5CF7" w:rsidP="003E5CF7">
      <w:r w:rsidRPr="00956E06">
        <w:t xml:space="preserve">03.11.00-04.03.01 </w:t>
      </w:r>
      <w:proofErr w:type="spellStart"/>
      <w:r w:rsidRPr="00956E06">
        <w:t>T.Col</w:t>
      </w:r>
      <w:proofErr w:type="spellEnd"/>
      <w:r w:rsidRPr="00956E06">
        <w:t>. Castellano Rosario</w:t>
      </w:r>
    </w:p>
    <w:p w:rsidR="003E5CF7" w:rsidRPr="00E132A5" w:rsidRDefault="003E5CF7" w:rsidP="003E5CF7">
      <w:r>
        <w:t xml:space="preserve">.....05.14-……….. Col. Michele </w:t>
      </w:r>
      <w:proofErr w:type="spellStart"/>
      <w:r>
        <w:t>Biasiutti</w:t>
      </w:r>
      <w:proofErr w:type="spellEnd"/>
      <w:r>
        <w:t xml:space="preserve"> </w:t>
      </w:r>
    </w:p>
    <w:p w:rsidR="003E5CF7" w:rsidRPr="002B565A" w:rsidRDefault="003E5CF7" w:rsidP="003E5CF7"/>
    <w:p w:rsidR="003E5CF7" w:rsidRPr="00B1462F" w:rsidRDefault="003E5CF7" w:rsidP="003E5CF7">
      <w:pPr>
        <w:rPr>
          <w:b/>
        </w:rPr>
      </w:pPr>
      <w:proofErr w:type="spellStart"/>
      <w:r w:rsidRPr="00B1462F">
        <w:rPr>
          <w:b/>
        </w:rPr>
        <w:t>Military</w:t>
      </w:r>
      <w:proofErr w:type="spellEnd"/>
      <w:r w:rsidRPr="00B1462F">
        <w:rPr>
          <w:b/>
        </w:rPr>
        <w:t xml:space="preserve"> </w:t>
      </w:r>
      <w:proofErr w:type="spellStart"/>
      <w:r w:rsidRPr="00B1462F">
        <w:rPr>
          <w:b/>
        </w:rPr>
        <w:t>Civilian</w:t>
      </w:r>
      <w:proofErr w:type="spellEnd"/>
      <w:r w:rsidRPr="00B1462F">
        <w:rPr>
          <w:b/>
        </w:rPr>
        <w:t xml:space="preserve"> </w:t>
      </w:r>
      <w:proofErr w:type="spellStart"/>
      <w:r w:rsidRPr="00B1462F">
        <w:rPr>
          <w:b/>
        </w:rPr>
        <w:t>Advisory</w:t>
      </w:r>
      <w:proofErr w:type="spellEnd"/>
      <w:r w:rsidRPr="00B1462F">
        <w:rPr>
          <w:b/>
        </w:rPr>
        <w:t xml:space="preserve"> </w:t>
      </w:r>
      <w:proofErr w:type="spellStart"/>
      <w:r w:rsidRPr="00B1462F">
        <w:rPr>
          <w:b/>
        </w:rPr>
        <w:t>Division</w:t>
      </w:r>
      <w:proofErr w:type="spellEnd"/>
      <w:r w:rsidRPr="00B1462F">
        <w:rPr>
          <w:b/>
        </w:rPr>
        <w:t xml:space="preserve"> </w:t>
      </w:r>
      <w:proofErr w:type="spellStart"/>
      <w:r w:rsidRPr="00B1462F">
        <w:rPr>
          <w:b/>
        </w:rPr>
        <w:t>Activities</w:t>
      </w:r>
      <w:proofErr w:type="spellEnd"/>
      <w:r w:rsidRPr="00B1462F">
        <w:rPr>
          <w:b/>
        </w:rPr>
        <w:t xml:space="preserve"> MCAD</w:t>
      </w:r>
    </w:p>
    <w:p w:rsidR="003E5CF7" w:rsidRPr="0069310B" w:rsidRDefault="003E5CF7" w:rsidP="003E5CF7">
      <w:r w:rsidRPr="0069310B">
        <w:t>21.01.09-09.10.13</w:t>
      </w:r>
    </w:p>
    <w:p w:rsidR="003E5CF7" w:rsidRPr="002054AD" w:rsidRDefault="003E5CF7" w:rsidP="003E5CF7">
      <w:r w:rsidRPr="002054AD">
        <w:t xml:space="preserve">……..04-……..05 </w:t>
      </w:r>
      <w:proofErr w:type="spellStart"/>
      <w:r w:rsidRPr="002054AD">
        <w:t>Brig</w:t>
      </w:r>
      <w:proofErr w:type="spellEnd"/>
      <w:r w:rsidRPr="002054AD">
        <w:t xml:space="preserve"> Gen. Enrico Pino</w:t>
      </w:r>
    </w:p>
    <w:p w:rsidR="003E5CF7" w:rsidRPr="00956E06" w:rsidRDefault="003E5CF7" w:rsidP="003E5CF7">
      <w:r w:rsidRPr="00956E06">
        <w:t xml:space="preserve">05.08.08-11.08.09 </w:t>
      </w:r>
      <w:proofErr w:type="spellStart"/>
      <w:r w:rsidRPr="00956E06">
        <w:t>Gen.B</w:t>
      </w:r>
      <w:proofErr w:type="spellEnd"/>
      <w:r w:rsidRPr="00956E06">
        <w:t>. Gianfranco Di Luzio - DCOS</w:t>
      </w:r>
    </w:p>
    <w:p w:rsidR="003E5CF7" w:rsidRPr="00956E06" w:rsidRDefault="003E5CF7" w:rsidP="003E5CF7">
      <w:r w:rsidRPr="00956E06">
        <w:t xml:space="preserve">.....07.10-.....10.11 </w:t>
      </w:r>
      <w:proofErr w:type="spellStart"/>
      <w:r w:rsidRPr="00956E06">
        <w:t>Gen.D</w:t>
      </w:r>
      <w:proofErr w:type="spellEnd"/>
      <w:r w:rsidRPr="00956E06">
        <w:t>. Enrico Spagnoli - DCSM</w:t>
      </w:r>
    </w:p>
    <w:p w:rsidR="003E5CF7" w:rsidRPr="00956E06" w:rsidRDefault="003E5CF7" w:rsidP="003E5CF7">
      <w:r w:rsidRPr="00956E06">
        <w:t xml:space="preserve">.....10.11-21.06.12 </w:t>
      </w:r>
      <w:proofErr w:type="spellStart"/>
      <w:r w:rsidRPr="00956E06">
        <w:t>Gen.B</w:t>
      </w:r>
      <w:proofErr w:type="spellEnd"/>
      <w:r w:rsidRPr="00956E06">
        <w:t xml:space="preserve">. Francesco </w:t>
      </w:r>
      <w:proofErr w:type="spellStart"/>
      <w:r w:rsidRPr="00956E06">
        <w:t>Diella</w:t>
      </w:r>
      <w:proofErr w:type="spellEnd"/>
    </w:p>
    <w:p w:rsidR="003E5CF7" w:rsidRPr="00956E06" w:rsidRDefault="003E5CF7" w:rsidP="003E5CF7">
      <w:r w:rsidRPr="00956E06">
        <w:t xml:space="preserve">21.06.12-.....01.13 </w:t>
      </w:r>
      <w:proofErr w:type="spellStart"/>
      <w:r w:rsidRPr="00956E06">
        <w:t>Gen.B</w:t>
      </w:r>
      <w:proofErr w:type="spellEnd"/>
      <w:r w:rsidRPr="00956E06">
        <w:t>. Michele Cittadella</w:t>
      </w:r>
    </w:p>
    <w:p w:rsidR="003E5CF7" w:rsidRPr="00956E06" w:rsidRDefault="003E5CF7" w:rsidP="003E5CF7">
      <w:r w:rsidRPr="00956E06">
        <w:t>.....01.13-</w:t>
      </w:r>
      <w:r>
        <w:t>09.10.13</w:t>
      </w:r>
      <w:r w:rsidRPr="00956E06">
        <w:t xml:space="preserve"> </w:t>
      </w:r>
      <w:proofErr w:type="spellStart"/>
      <w:r w:rsidRPr="00956E06">
        <w:t>Gen.B</w:t>
      </w:r>
      <w:proofErr w:type="spellEnd"/>
      <w:r w:rsidRPr="00956E06">
        <w:t>. Salvatore Carta - DCOS</w:t>
      </w:r>
    </w:p>
    <w:p w:rsidR="003E5CF7" w:rsidRPr="00956E06" w:rsidRDefault="003E5CF7" w:rsidP="003E5CF7"/>
    <w:p w:rsidR="003E5CF7" w:rsidRPr="000C2C7F" w:rsidRDefault="003E5CF7" w:rsidP="003E5CF7">
      <w:pPr>
        <w:rPr>
          <w:b/>
          <w:lang w:val="en-US"/>
        </w:rPr>
      </w:pPr>
      <w:r w:rsidRPr="000C2C7F">
        <w:rPr>
          <w:b/>
          <w:lang w:val="en-US"/>
        </w:rPr>
        <w:t>HQ Kosovo Force Unity of Effort</w:t>
      </w:r>
    </w:p>
    <w:p w:rsidR="003E5CF7" w:rsidRPr="00956E06" w:rsidRDefault="003E5CF7" w:rsidP="003E5CF7">
      <w:r w:rsidRPr="00956E06">
        <w:t xml:space="preserve">2009 </w:t>
      </w:r>
      <w:proofErr w:type="spellStart"/>
      <w:r w:rsidRPr="00956E06">
        <w:t>Gen.B</w:t>
      </w:r>
      <w:proofErr w:type="spellEnd"/>
      <w:r w:rsidRPr="00956E06">
        <w:t xml:space="preserve">. Santi </w:t>
      </w:r>
      <w:proofErr w:type="spellStart"/>
      <w:r w:rsidRPr="00956E06">
        <w:t>Bonfanti</w:t>
      </w:r>
      <w:proofErr w:type="spellEnd"/>
    </w:p>
    <w:p w:rsidR="003E5CF7" w:rsidRPr="00956E06" w:rsidRDefault="003E5CF7" w:rsidP="003E5CF7"/>
    <w:p w:rsidR="003E5CF7" w:rsidRPr="00956E06" w:rsidRDefault="003E5CF7" w:rsidP="003E5CF7">
      <w:pPr>
        <w:rPr>
          <w:b/>
        </w:rPr>
      </w:pPr>
      <w:proofErr w:type="spellStart"/>
      <w:r w:rsidRPr="00956E06">
        <w:rPr>
          <w:b/>
        </w:rPr>
        <w:t>Chief</w:t>
      </w:r>
      <w:proofErr w:type="spellEnd"/>
      <w:r w:rsidRPr="00956E06">
        <w:rPr>
          <w:b/>
        </w:rPr>
        <w:t xml:space="preserve"> PAO / </w:t>
      </w:r>
      <w:proofErr w:type="spellStart"/>
      <w:r w:rsidRPr="00956E06">
        <w:rPr>
          <w:b/>
        </w:rPr>
        <w:t>Coordinating</w:t>
      </w:r>
      <w:proofErr w:type="spellEnd"/>
      <w:r w:rsidRPr="00956E06">
        <w:rPr>
          <w:b/>
        </w:rPr>
        <w:t xml:space="preserve"> </w:t>
      </w:r>
      <w:proofErr w:type="spellStart"/>
      <w:r w:rsidRPr="00956E06">
        <w:rPr>
          <w:b/>
        </w:rPr>
        <w:t>Officer</w:t>
      </w:r>
      <w:proofErr w:type="spellEnd"/>
      <w:r w:rsidRPr="00956E06">
        <w:rPr>
          <w:b/>
        </w:rPr>
        <w:t>:</w:t>
      </w:r>
    </w:p>
    <w:p w:rsidR="003E5CF7" w:rsidRDefault="003E5CF7" w:rsidP="003E5CF7">
      <w:r>
        <w:t xml:space="preserve">….09.02-….08.03 </w:t>
      </w:r>
      <w:proofErr w:type="spellStart"/>
      <w:r>
        <w:t>T.Col</w:t>
      </w:r>
      <w:proofErr w:type="spellEnd"/>
      <w:r>
        <w:t>. Panizzi Massimo</w:t>
      </w:r>
    </w:p>
    <w:p w:rsidR="003E5CF7" w:rsidRPr="006D0A5E" w:rsidRDefault="003E5CF7" w:rsidP="003E5CF7">
      <w:r w:rsidRPr="006D0A5E">
        <w:t xml:space="preserve">01.09.05-01.09.06 Col. Pio </w:t>
      </w:r>
      <w:proofErr w:type="spellStart"/>
      <w:r w:rsidRPr="006D0A5E">
        <w:t>Sabetta</w:t>
      </w:r>
      <w:proofErr w:type="spellEnd"/>
      <w:r w:rsidRPr="006D0A5E">
        <w:t xml:space="preserve"> </w:t>
      </w:r>
    </w:p>
    <w:p w:rsidR="003E5CF7" w:rsidRPr="006D0A5E" w:rsidRDefault="003E5CF7" w:rsidP="003E5CF7">
      <w:r w:rsidRPr="006D0A5E">
        <w:t xml:space="preserve">29.08.08-.....05.09 Col. Adriano Graziani </w:t>
      </w:r>
    </w:p>
    <w:p w:rsidR="003E5CF7" w:rsidRPr="006D0A5E" w:rsidRDefault="003E5CF7" w:rsidP="003E5CF7">
      <w:r w:rsidRPr="006D0A5E">
        <w:t xml:space="preserve">.....05.09-07.09.09 Col. Stefano </w:t>
      </w:r>
      <w:proofErr w:type="spellStart"/>
      <w:r w:rsidRPr="006D0A5E">
        <w:t>Schiappacasse</w:t>
      </w:r>
      <w:proofErr w:type="spellEnd"/>
      <w:r w:rsidRPr="006D0A5E">
        <w:t xml:space="preserve"> </w:t>
      </w:r>
    </w:p>
    <w:p w:rsidR="003E5CF7" w:rsidRPr="006D0A5E" w:rsidRDefault="003E5CF7" w:rsidP="003E5CF7">
      <w:r w:rsidRPr="006D0A5E">
        <w:t xml:space="preserve">06.09.13-03.09.14 Col. Angelo Morcella </w:t>
      </w:r>
    </w:p>
    <w:p w:rsidR="003E5CF7" w:rsidRPr="006D0A5E" w:rsidRDefault="003E5CF7" w:rsidP="003E5CF7">
      <w:r w:rsidRPr="006D0A5E">
        <w:t xml:space="preserve">03.09.14-.....02.15 Col. Enrico Mattina </w:t>
      </w:r>
    </w:p>
    <w:p w:rsidR="003E5CF7" w:rsidRPr="006D0A5E" w:rsidRDefault="003E5CF7" w:rsidP="003E5CF7">
      <w:r w:rsidRPr="006D0A5E">
        <w:t xml:space="preserve">.....03.15-.....03.15 Col. Vittorio </w:t>
      </w:r>
      <w:proofErr w:type="spellStart"/>
      <w:r w:rsidRPr="006D0A5E">
        <w:t>Morellato</w:t>
      </w:r>
      <w:proofErr w:type="spellEnd"/>
      <w:r w:rsidRPr="006D0A5E">
        <w:t xml:space="preserve"> </w:t>
      </w:r>
    </w:p>
    <w:p w:rsidR="003E5CF7" w:rsidRPr="006D0A5E" w:rsidRDefault="003E5CF7" w:rsidP="003E5CF7">
      <w:r w:rsidRPr="006D0A5E">
        <w:t xml:space="preserve">.....04.15-07.08.15 </w:t>
      </w:r>
      <w:proofErr w:type="spellStart"/>
      <w:r w:rsidRPr="006D0A5E">
        <w:t>T.Col</w:t>
      </w:r>
      <w:proofErr w:type="spellEnd"/>
      <w:r w:rsidRPr="006D0A5E">
        <w:t xml:space="preserve">. Andrea Martellotti </w:t>
      </w:r>
    </w:p>
    <w:p w:rsidR="003E5CF7" w:rsidRPr="006D0A5E" w:rsidRDefault="003E5CF7" w:rsidP="003E5CF7">
      <w:r w:rsidRPr="006D0A5E">
        <w:t xml:space="preserve">07.08.15-01.09.16 Col. Francesco </w:t>
      </w:r>
      <w:proofErr w:type="spellStart"/>
      <w:r w:rsidRPr="006D0A5E">
        <w:t>Patalano</w:t>
      </w:r>
      <w:proofErr w:type="spellEnd"/>
    </w:p>
    <w:p w:rsidR="003E5CF7" w:rsidRDefault="003E5CF7" w:rsidP="003E5CF7">
      <w:r w:rsidRPr="006D0A5E">
        <w:t>01.09.16-</w:t>
      </w:r>
      <w:r>
        <w:t xml:space="preserve">15.11.17 </w:t>
      </w:r>
      <w:r w:rsidRPr="006D0A5E">
        <w:t xml:space="preserve">Col. Max </w:t>
      </w:r>
      <w:proofErr w:type="spellStart"/>
      <w:r w:rsidRPr="006D0A5E">
        <w:t>A</w:t>
      </w:r>
      <w:r>
        <w:t>n</w:t>
      </w:r>
      <w:r w:rsidRPr="006D0A5E">
        <w:t>drè</w:t>
      </w:r>
      <w:proofErr w:type="spellEnd"/>
      <w:r w:rsidRPr="006D0A5E">
        <w:t xml:space="preserve"> Barbacini</w:t>
      </w:r>
      <w:r>
        <w:t xml:space="preserve"> </w:t>
      </w:r>
    </w:p>
    <w:p w:rsidR="003E5CF7" w:rsidRDefault="003E5CF7" w:rsidP="003E5CF7">
      <w:r>
        <w:t>15.11.17-….07.19</w:t>
      </w:r>
      <w:r w:rsidRPr="002F4870">
        <w:t xml:space="preserve"> Col. Grasso Vincenzo</w:t>
      </w:r>
    </w:p>
    <w:p w:rsidR="003E5CF7" w:rsidRDefault="003E5CF7" w:rsidP="003E5CF7">
      <w:r w:rsidRPr="00A76BA0">
        <w:t>….07.19-</w:t>
      </w:r>
      <w:r>
        <w:t>….11.19</w:t>
      </w:r>
      <w:r w:rsidRPr="00A76BA0">
        <w:t xml:space="preserve"> Col. Pio </w:t>
      </w:r>
      <w:r>
        <w:t xml:space="preserve">Raffaello </w:t>
      </w:r>
      <w:proofErr w:type="spellStart"/>
      <w:r w:rsidRPr="00A76BA0">
        <w:t>Sabetta</w:t>
      </w:r>
      <w:proofErr w:type="spellEnd"/>
    </w:p>
    <w:p w:rsidR="003E5CF7" w:rsidRPr="00A76BA0" w:rsidRDefault="003E5CF7" w:rsidP="003E5CF7">
      <w:r>
        <w:t>….11.19-  attuale  Col. Mario Renna</w:t>
      </w:r>
    </w:p>
    <w:p w:rsidR="003E5CF7" w:rsidRDefault="003E5CF7" w:rsidP="003E5CF7"/>
    <w:p w:rsidR="003E5CF7" w:rsidRPr="00A847E1" w:rsidRDefault="003E5CF7" w:rsidP="003E5CF7">
      <w:pPr>
        <w:rPr>
          <w:b/>
        </w:rPr>
      </w:pPr>
      <w:proofErr w:type="spellStart"/>
      <w:r w:rsidRPr="00A847E1">
        <w:rPr>
          <w:b/>
        </w:rPr>
        <w:t>Chief</w:t>
      </w:r>
      <w:proofErr w:type="spellEnd"/>
      <w:r w:rsidRPr="00A847E1">
        <w:rPr>
          <w:b/>
        </w:rPr>
        <w:t xml:space="preserve"> de Cabinet:</w:t>
      </w:r>
    </w:p>
    <w:p w:rsidR="003E5CF7" w:rsidRDefault="003E5CF7" w:rsidP="003E5CF7">
      <w:r>
        <w:t xml:space="preserve">11.12.15-10.06.16 </w:t>
      </w:r>
      <w:proofErr w:type="spellStart"/>
      <w:r>
        <w:t>T.Col</w:t>
      </w:r>
      <w:proofErr w:type="spellEnd"/>
      <w:r>
        <w:t>. Romano Claudio</w:t>
      </w:r>
    </w:p>
    <w:p w:rsidR="003E5CF7" w:rsidRDefault="003E5CF7" w:rsidP="003E5CF7">
      <w:r>
        <w:t>10.06.16-15.11.17 Col. Incisa di Camerana Umberto</w:t>
      </w:r>
    </w:p>
    <w:p w:rsidR="003E5CF7" w:rsidRDefault="003E5CF7" w:rsidP="003E5CF7"/>
    <w:p w:rsidR="003E5CF7" w:rsidRPr="000C6147" w:rsidRDefault="003E5CF7" w:rsidP="003E5CF7">
      <w:pPr>
        <w:rPr>
          <w:b/>
        </w:rPr>
      </w:pPr>
      <w:r w:rsidRPr="000C6147">
        <w:rPr>
          <w:b/>
        </w:rPr>
        <w:t xml:space="preserve">NATO Liaison </w:t>
      </w:r>
      <w:proofErr w:type="spellStart"/>
      <w:r w:rsidRPr="000C6147">
        <w:rPr>
          <w:b/>
        </w:rPr>
        <w:t>Advisory</w:t>
      </w:r>
      <w:proofErr w:type="spellEnd"/>
      <w:r w:rsidRPr="000C6147">
        <w:rPr>
          <w:b/>
        </w:rPr>
        <w:t xml:space="preserve"> Team</w:t>
      </w:r>
      <w:r>
        <w:rPr>
          <w:b/>
        </w:rPr>
        <w:t>:</w:t>
      </w:r>
    </w:p>
    <w:p w:rsidR="003E5CF7" w:rsidRPr="00E132A5" w:rsidRDefault="003E5CF7" w:rsidP="003E5CF7">
      <w:pPr>
        <w:rPr>
          <w:color w:val="3366FF"/>
          <w:sz w:val="18"/>
          <w:szCs w:val="18"/>
        </w:rPr>
      </w:pPr>
      <w:r w:rsidRPr="00E132A5">
        <w:rPr>
          <w:color w:val="3366FF"/>
          <w:sz w:val="18"/>
          <w:szCs w:val="18"/>
        </w:rPr>
        <w:t>Assistenza, consulenza e sviluppo della Forza di Sicurezza del Kosovo KSF</w:t>
      </w:r>
    </w:p>
    <w:p w:rsidR="003E5CF7" w:rsidRDefault="003E5CF7" w:rsidP="003E5CF7">
      <w:r>
        <w:t>Dal 09.</w:t>
      </w:r>
      <w:r w:rsidRPr="00E132A5">
        <w:t>07.13</w:t>
      </w:r>
    </w:p>
    <w:p w:rsidR="003E5CF7" w:rsidRDefault="003E5CF7" w:rsidP="003E5CF7">
      <w:r>
        <w:t>08.09.15-09.03.16  Col. Severino Angelo</w:t>
      </w:r>
    </w:p>
    <w:p w:rsidR="003E5CF7" w:rsidRDefault="003E5CF7" w:rsidP="003E5CF7"/>
    <w:p w:rsidR="003E5CF7" w:rsidRPr="002F7B8A" w:rsidRDefault="003E5CF7" w:rsidP="003E5CF7">
      <w:pPr>
        <w:rPr>
          <w:b/>
        </w:rPr>
      </w:pPr>
      <w:r w:rsidRPr="002F7B8A">
        <w:rPr>
          <w:b/>
        </w:rPr>
        <w:t xml:space="preserve">HQ KFOR Advisor </w:t>
      </w:r>
      <w:proofErr w:type="spellStart"/>
      <w:r w:rsidRPr="002F7B8A">
        <w:rPr>
          <w:b/>
        </w:rPr>
        <w:t>Ministry</w:t>
      </w:r>
      <w:proofErr w:type="spellEnd"/>
      <w:r w:rsidRPr="002F7B8A">
        <w:rPr>
          <w:b/>
        </w:rPr>
        <w:t xml:space="preserve"> KFS :</w:t>
      </w:r>
    </w:p>
    <w:p w:rsidR="003E5CF7" w:rsidRDefault="003E5CF7" w:rsidP="003E5CF7">
      <w:r>
        <w:t>11.12.15-10.06.16 Col. Matarrese Francesco</w:t>
      </w:r>
    </w:p>
    <w:p w:rsidR="003E5CF7" w:rsidRDefault="003E5CF7" w:rsidP="003E5CF7">
      <w:r>
        <w:t xml:space="preserve">10.06.16-15.11.17 </w:t>
      </w:r>
      <w:r w:rsidRPr="00DD1C4F">
        <w:t xml:space="preserve">Col. De Luca Domenico </w:t>
      </w:r>
    </w:p>
    <w:p w:rsidR="003E5CF7" w:rsidRPr="003E5CF7" w:rsidRDefault="003E5CF7" w:rsidP="003E5CF7">
      <w:pPr>
        <w:rPr>
          <w:b/>
        </w:rPr>
      </w:pPr>
    </w:p>
    <w:p w:rsidR="003E5CF7" w:rsidRPr="003E5CF7" w:rsidRDefault="003E5CF7" w:rsidP="003E5CF7">
      <w:pPr>
        <w:rPr>
          <w:b/>
        </w:rPr>
      </w:pPr>
      <w:proofErr w:type="spellStart"/>
      <w:r w:rsidRPr="003E5CF7">
        <w:rPr>
          <w:b/>
        </w:rPr>
        <w:t>Chief</w:t>
      </w:r>
      <w:proofErr w:type="spellEnd"/>
      <w:r w:rsidRPr="003E5CF7">
        <w:rPr>
          <w:b/>
        </w:rPr>
        <w:t xml:space="preserve"> </w:t>
      </w:r>
      <w:proofErr w:type="spellStart"/>
      <w:r w:rsidRPr="003E5CF7">
        <w:rPr>
          <w:b/>
        </w:rPr>
        <w:t>Jont</w:t>
      </w:r>
      <w:proofErr w:type="spellEnd"/>
      <w:r w:rsidRPr="003E5CF7">
        <w:rPr>
          <w:b/>
        </w:rPr>
        <w:t xml:space="preserve"> Visitors Bureau JVB :</w:t>
      </w:r>
    </w:p>
    <w:p w:rsidR="003E5CF7" w:rsidRPr="006D0A5E" w:rsidRDefault="003E5CF7" w:rsidP="003E5CF7">
      <w:r w:rsidRPr="006D0A5E">
        <w:t>……..13-………..    Col. Marco Cenni</w:t>
      </w:r>
    </w:p>
    <w:p w:rsidR="003E5CF7" w:rsidRPr="006D0A5E" w:rsidRDefault="003E5CF7" w:rsidP="003E5CF7">
      <w:r w:rsidRPr="006D0A5E">
        <w:t xml:space="preserve">08.12.14-……..15   </w:t>
      </w:r>
      <w:proofErr w:type="spellStart"/>
      <w:r w:rsidRPr="006D0A5E">
        <w:t>Ltc</w:t>
      </w:r>
      <w:proofErr w:type="spellEnd"/>
      <w:r w:rsidRPr="006D0A5E">
        <w:t xml:space="preserve"> Nicola Castelli</w:t>
      </w:r>
    </w:p>
    <w:p w:rsidR="003E5CF7" w:rsidRDefault="003E5CF7" w:rsidP="003E5CF7">
      <w:r w:rsidRPr="006D0A5E">
        <w:t>09.03.16-</w:t>
      </w:r>
      <w:r>
        <w:t>……..16</w:t>
      </w:r>
      <w:r w:rsidRPr="006D0A5E">
        <w:t xml:space="preserve">  Col. Marco Cenni </w:t>
      </w:r>
    </w:p>
    <w:p w:rsidR="003E5CF7" w:rsidRPr="00DD1C4F" w:rsidRDefault="003E5CF7" w:rsidP="003E5CF7">
      <w:bookmarkStart w:id="2" w:name="OLE_LINK3"/>
      <w:bookmarkStart w:id="3" w:name="OLE_LINK4"/>
      <w:r w:rsidRPr="00DD1C4F">
        <w:t>……..16-15.11.17   Col. Castelli Nicola</w:t>
      </w:r>
    </w:p>
    <w:bookmarkEnd w:id="2"/>
    <w:bookmarkEnd w:id="3"/>
    <w:p w:rsidR="003E5CF7" w:rsidRDefault="003E5CF7" w:rsidP="003E5CF7">
      <w:pPr>
        <w:rPr>
          <w:b/>
        </w:rPr>
      </w:pPr>
    </w:p>
    <w:p w:rsidR="003E5CF7" w:rsidRPr="00945FC7" w:rsidRDefault="003E5CF7" w:rsidP="003E5CF7">
      <w:pPr>
        <w:rPr>
          <w:b/>
        </w:rPr>
      </w:pPr>
      <w:r w:rsidRPr="00945FC7">
        <w:rPr>
          <w:b/>
        </w:rPr>
        <w:lastRenderedPageBreak/>
        <w:t xml:space="preserve">NATO Media </w:t>
      </w:r>
      <w:r>
        <w:rPr>
          <w:b/>
        </w:rPr>
        <w:t>I</w:t>
      </w:r>
      <w:r w:rsidRPr="00945FC7">
        <w:rPr>
          <w:b/>
        </w:rPr>
        <w:t>nformation Centre:</w:t>
      </w:r>
    </w:p>
    <w:p w:rsidR="003E5CF7" w:rsidRPr="00292848" w:rsidRDefault="003E5CF7" w:rsidP="003E5CF7">
      <w:pPr>
        <w:rPr>
          <w:color w:val="FF0000"/>
        </w:rPr>
      </w:pPr>
      <w:r>
        <w:t xml:space="preserve">…….….-……..16  </w:t>
      </w:r>
      <w:proofErr w:type="spellStart"/>
      <w:r>
        <w:t>T.Col</w:t>
      </w:r>
      <w:proofErr w:type="spellEnd"/>
      <w:r>
        <w:t xml:space="preserve">. Legrottaglie Vincenzo </w:t>
      </w:r>
    </w:p>
    <w:p w:rsidR="003E5CF7" w:rsidRPr="00DD1C4F" w:rsidRDefault="003E5CF7" w:rsidP="003E5CF7">
      <w:bookmarkStart w:id="4" w:name="OLE_LINK5"/>
      <w:bookmarkStart w:id="5" w:name="OLE_LINK6"/>
      <w:r w:rsidRPr="00DD1C4F">
        <w:t>……..16-15.11.17  Cap. Nola Rocco</w:t>
      </w:r>
    </w:p>
    <w:bookmarkEnd w:id="4"/>
    <w:bookmarkEnd w:id="5"/>
    <w:p w:rsidR="003E5CF7" w:rsidRDefault="003E5CF7" w:rsidP="003E5CF7">
      <w:pPr>
        <w:rPr>
          <w:b/>
        </w:rPr>
      </w:pPr>
    </w:p>
    <w:p w:rsidR="003E5CF7" w:rsidRPr="006D0A5E" w:rsidRDefault="003E5CF7" w:rsidP="003E5CF7">
      <w:pPr>
        <w:rPr>
          <w:b/>
        </w:rPr>
      </w:pPr>
      <w:r w:rsidRPr="006D0A5E">
        <w:rPr>
          <w:b/>
        </w:rPr>
        <w:t xml:space="preserve">KFOR </w:t>
      </w:r>
      <w:proofErr w:type="spellStart"/>
      <w:r w:rsidRPr="006D0A5E">
        <w:rPr>
          <w:b/>
        </w:rPr>
        <w:t>Legad</w:t>
      </w:r>
      <w:proofErr w:type="spellEnd"/>
      <w:r w:rsidRPr="006D0A5E">
        <w:rPr>
          <w:b/>
        </w:rPr>
        <w:t xml:space="preserve"> </w:t>
      </w:r>
      <w:proofErr w:type="spellStart"/>
      <w:r w:rsidRPr="006D0A5E">
        <w:rPr>
          <w:b/>
        </w:rPr>
        <w:t>advisor</w:t>
      </w:r>
      <w:proofErr w:type="spellEnd"/>
      <w:r w:rsidRPr="006D0A5E">
        <w:rPr>
          <w:b/>
        </w:rPr>
        <w:t>:</w:t>
      </w:r>
    </w:p>
    <w:p w:rsidR="003E5CF7" w:rsidRPr="006D0A5E" w:rsidRDefault="003E5CF7" w:rsidP="003E5CF7">
      <w:r w:rsidRPr="006D0A5E">
        <w:t>……..14-03.09.14 Col. Bruno Arpaia</w:t>
      </w:r>
    </w:p>
    <w:p w:rsidR="003E5CF7" w:rsidRPr="006D0A5E" w:rsidRDefault="003E5CF7" w:rsidP="003E5CF7">
      <w:r w:rsidRPr="006D0A5E">
        <w:t>03.09.14-……….  Col. Ferrucci Salvatore</w:t>
      </w:r>
    </w:p>
    <w:p w:rsidR="003E5CF7" w:rsidRPr="006D0A5E" w:rsidRDefault="003E5CF7" w:rsidP="003E5CF7">
      <w:pPr>
        <w:rPr>
          <w:b/>
        </w:rPr>
      </w:pPr>
      <w:r w:rsidRPr="006D0A5E">
        <w:t>11.12.15-10.06.16 Magg. Bologna Baldassarre</w:t>
      </w:r>
    </w:p>
    <w:p w:rsidR="003E5CF7" w:rsidRDefault="003E5CF7" w:rsidP="003E5CF7">
      <w:r w:rsidRPr="006D0A5E">
        <w:t>10.06.16-</w:t>
      </w:r>
      <w:bookmarkStart w:id="6" w:name="OLE_LINK7"/>
      <w:bookmarkStart w:id="7" w:name="OLE_LINK9"/>
      <w:r>
        <w:t>15.11.17</w:t>
      </w:r>
      <w:r w:rsidRPr="006D0A5E">
        <w:t xml:space="preserve"> </w:t>
      </w:r>
      <w:r w:rsidRPr="00DD1C4F">
        <w:t xml:space="preserve">Col. Russo Edoardo </w:t>
      </w:r>
    </w:p>
    <w:bookmarkEnd w:id="6"/>
    <w:bookmarkEnd w:id="7"/>
    <w:p w:rsidR="003E5CF7" w:rsidRDefault="003E5CF7" w:rsidP="003E5CF7"/>
    <w:p w:rsidR="003E5CF7" w:rsidRPr="00910732" w:rsidRDefault="003E5CF7" w:rsidP="003E5CF7">
      <w:pPr>
        <w:rPr>
          <w:b/>
        </w:rPr>
      </w:pPr>
      <w:r>
        <w:rPr>
          <w:b/>
        </w:rPr>
        <w:t xml:space="preserve">Direttore </w:t>
      </w:r>
      <w:r w:rsidRPr="00910732">
        <w:rPr>
          <w:b/>
        </w:rPr>
        <w:t>ROLE 1</w:t>
      </w:r>
    </w:p>
    <w:p w:rsidR="003E5CF7" w:rsidRDefault="003E5CF7" w:rsidP="003E5CF7">
      <w:r>
        <w:t xml:space="preserve">..............-..........06 </w:t>
      </w:r>
      <w:proofErr w:type="spellStart"/>
      <w:r>
        <w:t>T.Col</w:t>
      </w:r>
      <w:proofErr w:type="spellEnd"/>
      <w:r>
        <w:t xml:space="preserve">. Mario </w:t>
      </w:r>
      <w:proofErr w:type="spellStart"/>
      <w:r>
        <w:t>Migliari</w:t>
      </w:r>
      <w:proofErr w:type="spellEnd"/>
    </w:p>
    <w:p w:rsidR="003E5CF7" w:rsidRDefault="003E5CF7" w:rsidP="003E5CF7">
      <w:r>
        <w:t xml:space="preserve">……..10-….01.11 </w:t>
      </w:r>
      <w:proofErr w:type="spellStart"/>
      <w:r>
        <w:t>T.Col</w:t>
      </w:r>
      <w:proofErr w:type="spellEnd"/>
      <w:r>
        <w:t>. Cipullo Michele</w:t>
      </w:r>
    </w:p>
    <w:p w:rsidR="003E5CF7" w:rsidRDefault="003E5CF7" w:rsidP="003E5CF7">
      <w:r>
        <w:t xml:space="preserve">….01.11-.............. </w:t>
      </w:r>
      <w:proofErr w:type="spellStart"/>
      <w:r>
        <w:t>T.Col</w:t>
      </w:r>
      <w:proofErr w:type="spellEnd"/>
      <w:r>
        <w:t>. Michele Di Vittorio</w:t>
      </w:r>
    </w:p>
    <w:p w:rsidR="003E5CF7" w:rsidRPr="006D0A5E" w:rsidRDefault="003E5CF7" w:rsidP="003E5CF7">
      <w:r w:rsidRPr="006D0A5E">
        <w:t xml:space="preserve">.....11.11-19.05.12  </w:t>
      </w:r>
      <w:proofErr w:type="spellStart"/>
      <w:r w:rsidRPr="006D0A5E">
        <w:t>Cap.med</w:t>
      </w:r>
      <w:proofErr w:type="spellEnd"/>
      <w:r w:rsidRPr="006D0A5E">
        <w:t xml:space="preserve">. Ennio </w:t>
      </w:r>
      <w:proofErr w:type="spellStart"/>
      <w:r w:rsidRPr="006D0A5E">
        <w:t>Lettieri</w:t>
      </w:r>
      <w:proofErr w:type="spellEnd"/>
    </w:p>
    <w:p w:rsidR="003E5CF7" w:rsidRPr="006D0A5E" w:rsidRDefault="003E5CF7" w:rsidP="003E5CF7">
      <w:r w:rsidRPr="006D0A5E">
        <w:t xml:space="preserve">……..14………… </w:t>
      </w:r>
      <w:proofErr w:type="spellStart"/>
      <w:r w:rsidRPr="006D0A5E">
        <w:t>T.Col</w:t>
      </w:r>
      <w:proofErr w:type="spellEnd"/>
      <w:r w:rsidRPr="006D0A5E">
        <w:t>. Giuseppe Zampella</w:t>
      </w:r>
    </w:p>
    <w:p w:rsidR="003E5CF7" w:rsidRPr="006D0A5E" w:rsidRDefault="003E5CF7" w:rsidP="003E5CF7">
      <w:r w:rsidRPr="006D0A5E">
        <w:t xml:space="preserve">..........15-09.03.16  </w:t>
      </w:r>
      <w:proofErr w:type="spellStart"/>
      <w:r w:rsidRPr="006D0A5E">
        <w:t>Cap.med</w:t>
      </w:r>
      <w:proofErr w:type="spellEnd"/>
      <w:r w:rsidRPr="006D0A5E">
        <w:t xml:space="preserve">. </w:t>
      </w:r>
      <w:proofErr w:type="spellStart"/>
      <w:r w:rsidRPr="006D0A5E">
        <w:t>Falato</w:t>
      </w:r>
      <w:proofErr w:type="spellEnd"/>
      <w:r w:rsidRPr="006D0A5E">
        <w:t xml:space="preserve"> Raffaele</w:t>
      </w:r>
    </w:p>
    <w:p w:rsidR="003E5CF7" w:rsidRDefault="003E5CF7" w:rsidP="003E5CF7">
      <w:r>
        <w:t xml:space="preserve">09.03.16-10.06.16  </w:t>
      </w:r>
      <w:proofErr w:type="spellStart"/>
      <w:r>
        <w:t>Cap.med</w:t>
      </w:r>
      <w:proofErr w:type="spellEnd"/>
      <w:r>
        <w:t>. Della Volpe Salvatore</w:t>
      </w:r>
    </w:p>
    <w:p w:rsidR="003E5CF7" w:rsidRDefault="003E5CF7" w:rsidP="003E5CF7">
      <w:r>
        <w:t xml:space="preserve">10.06.16-09.12.16 </w:t>
      </w:r>
      <w:proofErr w:type="spellStart"/>
      <w:r>
        <w:t>T.Col</w:t>
      </w:r>
      <w:proofErr w:type="spellEnd"/>
      <w:r>
        <w:t xml:space="preserve">. </w:t>
      </w:r>
      <w:proofErr w:type="spellStart"/>
      <w:r>
        <w:t>Campoccio</w:t>
      </w:r>
      <w:proofErr w:type="spellEnd"/>
      <w:r>
        <w:t xml:space="preserve"> Emanuele </w:t>
      </w:r>
    </w:p>
    <w:p w:rsidR="003E5CF7" w:rsidRDefault="003E5CF7" w:rsidP="003E5CF7">
      <w:r>
        <w:t xml:space="preserve">09.12.16-……..17 </w:t>
      </w:r>
      <w:proofErr w:type="spellStart"/>
      <w:r>
        <w:t>T.Col</w:t>
      </w:r>
      <w:proofErr w:type="spellEnd"/>
      <w:r>
        <w:t xml:space="preserve">. Ennio </w:t>
      </w:r>
      <w:proofErr w:type="spellStart"/>
      <w:r>
        <w:t>Lettieri</w:t>
      </w:r>
      <w:proofErr w:type="spellEnd"/>
      <w:r>
        <w:t xml:space="preserve"> </w:t>
      </w:r>
    </w:p>
    <w:p w:rsidR="003E5CF7" w:rsidRPr="003E5CF7" w:rsidRDefault="003E5CF7" w:rsidP="003E5CF7">
      <w:pPr>
        <w:rPr>
          <w:lang w:val="en-US"/>
        </w:rPr>
      </w:pPr>
      <w:r w:rsidRPr="003E5CF7">
        <w:rPr>
          <w:lang w:val="en-US"/>
        </w:rPr>
        <w:t xml:space="preserve">……..17-……..17  </w:t>
      </w:r>
      <w:proofErr w:type="spellStart"/>
      <w:r w:rsidRPr="003E5CF7">
        <w:rPr>
          <w:lang w:val="en-US"/>
        </w:rPr>
        <w:t>T.Col</w:t>
      </w:r>
      <w:proofErr w:type="spellEnd"/>
      <w:r w:rsidRPr="003E5CF7">
        <w:rPr>
          <w:lang w:val="en-US"/>
        </w:rPr>
        <w:t xml:space="preserve">. </w:t>
      </w:r>
      <w:proofErr w:type="spellStart"/>
      <w:r w:rsidRPr="003E5CF7">
        <w:rPr>
          <w:lang w:val="en-US"/>
        </w:rPr>
        <w:t>Campagnuolo</w:t>
      </w:r>
      <w:proofErr w:type="spellEnd"/>
      <w:r w:rsidRPr="003E5CF7">
        <w:rPr>
          <w:lang w:val="en-US"/>
        </w:rPr>
        <w:t xml:space="preserve"> Silvio</w:t>
      </w:r>
    </w:p>
    <w:p w:rsidR="003E5CF7" w:rsidRPr="00B16558" w:rsidRDefault="003E5CF7" w:rsidP="003E5CF7">
      <w:pPr>
        <w:rPr>
          <w:lang w:val="en-US"/>
        </w:rPr>
      </w:pPr>
    </w:p>
    <w:p w:rsidR="003E5CF7" w:rsidRPr="006136E0" w:rsidRDefault="003E5CF7" w:rsidP="003E5CF7">
      <w:pPr>
        <w:rPr>
          <w:b/>
          <w:lang w:val="en-US"/>
        </w:rPr>
      </w:pPr>
      <w:r w:rsidRPr="006136E0">
        <w:rPr>
          <w:b/>
          <w:lang w:val="en-US"/>
        </w:rPr>
        <w:t>Command Sergeant Major KFOR(CSM):</w:t>
      </w:r>
    </w:p>
    <w:p w:rsidR="003E5CF7" w:rsidRPr="00956E06" w:rsidRDefault="003E5CF7" w:rsidP="003E5CF7">
      <w:r w:rsidRPr="00956E06">
        <w:t xml:space="preserve">….03.06-……….  </w:t>
      </w:r>
      <w:proofErr w:type="spellStart"/>
      <w:r w:rsidRPr="00956E06">
        <w:t>Maj</w:t>
      </w:r>
      <w:proofErr w:type="spellEnd"/>
      <w:r w:rsidRPr="00956E06">
        <w:t xml:space="preserve"> Bernardino Marini</w:t>
      </w:r>
    </w:p>
    <w:p w:rsidR="003E5CF7" w:rsidRPr="00956E06" w:rsidRDefault="003E5CF7" w:rsidP="003E5CF7">
      <w:r w:rsidRPr="00956E06">
        <w:t xml:space="preserve">28.08.08-07.09.09 </w:t>
      </w:r>
      <w:proofErr w:type="spellStart"/>
      <w:r w:rsidRPr="00956E06">
        <w:t>Maj</w:t>
      </w:r>
      <w:proofErr w:type="spellEnd"/>
      <w:r w:rsidRPr="00956E06">
        <w:t xml:space="preserve"> Franco Tesone</w:t>
      </w:r>
    </w:p>
    <w:p w:rsidR="003E5CF7" w:rsidRPr="006D0A5E" w:rsidRDefault="003E5CF7" w:rsidP="003E5CF7">
      <w:r w:rsidRPr="006D0A5E">
        <w:t xml:space="preserve">06.09.13-03.09.14 </w:t>
      </w:r>
      <w:proofErr w:type="spellStart"/>
      <w:r w:rsidRPr="006D0A5E">
        <w:t>Maj</w:t>
      </w:r>
      <w:proofErr w:type="spellEnd"/>
      <w:r w:rsidRPr="006D0A5E">
        <w:t xml:space="preserve"> Francesco Cascella </w:t>
      </w:r>
    </w:p>
    <w:p w:rsidR="003E5CF7" w:rsidRPr="002B565A" w:rsidRDefault="003E5CF7" w:rsidP="003E5CF7">
      <w:r>
        <w:t xml:space="preserve">03.09.14-07.08.15 </w:t>
      </w:r>
      <w:proofErr w:type="spellStart"/>
      <w:r>
        <w:t>Maj</w:t>
      </w:r>
      <w:proofErr w:type="spellEnd"/>
      <w:r>
        <w:t xml:space="preserve"> Maurizio D'Alessandro</w:t>
      </w:r>
    </w:p>
    <w:p w:rsidR="003E5CF7" w:rsidRPr="00956E06" w:rsidRDefault="003E5CF7" w:rsidP="003E5CF7">
      <w:r w:rsidRPr="00956E06">
        <w:t xml:space="preserve">07.08.15-10.06.16 </w:t>
      </w:r>
      <w:proofErr w:type="spellStart"/>
      <w:r w:rsidRPr="00956E06">
        <w:t>Maj</w:t>
      </w:r>
      <w:proofErr w:type="spellEnd"/>
      <w:r w:rsidRPr="00956E06">
        <w:t xml:space="preserve"> Russo Amedeo</w:t>
      </w:r>
    </w:p>
    <w:p w:rsidR="003E5CF7" w:rsidRDefault="003E5CF7" w:rsidP="003E5CF7">
      <w:pPr>
        <w:rPr>
          <w:color w:val="FF0000"/>
        </w:rPr>
      </w:pPr>
      <w:r w:rsidRPr="00956E06">
        <w:t>10.06.16-</w:t>
      </w:r>
      <w:bookmarkStart w:id="8" w:name="OLE_LINK47"/>
      <w:bookmarkStart w:id="9" w:name="OLE_LINK48"/>
      <w:r>
        <w:t xml:space="preserve">15.11.17 </w:t>
      </w:r>
      <w:proofErr w:type="spellStart"/>
      <w:r w:rsidRPr="00DD1C4F">
        <w:t>Maj</w:t>
      </w:r>
      <w:proofErr w:type="spellEnd"/>
      <w:r w:rsidRPr="00DD1C4F">
        <w:t xml:space="preserve"> </w:t>
      </w:r>
      <w:proofErr w:type="spellStart"/>
      <w:r w:rsidRPr="00DD1C4F">
        <w:t>Sarasino</w:t>
      </w:r>
      <w:proofErr w:type="spellEnd"/>
      <w:r w:rsidRPr="00DD1C4F">
        <w:t xml:space="preserve"> Maurizio </w:t>
      </w:r>
    </w:p>
    <w:bookmarkEnd w:id="8"/>
    <w:bookmarkEnd w:id="9"/>
    <w:p w:rsidR="003E5CF7" w:rsidRPr="00632938" w:rsidRDefault="003E5CF7" w:rsidP="003E5CF7">
      <w:pPr>
        <w:rPr>
          <w:color w:val="FF0000"/>
        </w:rPr>
      </w:pPr>
    </w:p>
    <w:p w:rsidR="003E5CF7" w:rsidRDefault="003E5CF7" w:rsidP="003E5CF7"/>
    <w:p w:rsidR="003E5CF7" w:rsidRPr="00B16558" w:rsidRDefault="003E5CF7" w:rsidP="003E5CF7">
      <w:pPr>
        <w:rPr>
          <w:lang w:val="en-US"/>
        </w:rPr>
      </w:pPr>
      <w:r w:rsidRPr="00B16558">
        <w:rPr>
          <w:b/>
          <w:lang w:val="en-US"/>
        </w:rPr>
        <w:t xml:space="preserve">National Support Element IT-NSE </w:t>
      </w:r>
    </w:p>
    <w:p w:rsidR="003E5CF7" w:rsidRDefault="003E5CF7" w:rsidP="003E5CF7">
      <w:pPr>
        <w:rPr>
          <w:b/>
        </w:rPr>
      </w:pPr>
      <w:r w:rsidRPr="00B16558">
        <w:rPr>
          <w:lang w:val="en-US"/>
        </w:rPr>
        <w:t xml:space="preserve">02.03.00-15.10.00 Cap. </w:t>
      </w:r>
      <w:r>
        <w:t>Lunedi Nicola</w:t>
      </w:r>
    </w:p>
    <w:p w:rsidR="003E5CF7" w:rsidRDefault="003E5CF7" w:rsidP="003E5CF7">
      <w:r>
        <w:t xml:space="preserve">…..…10-.............. </w:t>
      </w:r>
      <w:proofErr w:type="spellStart"/>
      <w:r>
        <w:t>T.Col</w:t>
      </w:r>
      <w:proofErr w:type="spellEnd"/>
      <w:r>
        <w:t xml:space="preserve">. Giuseppe </w:t>
      </w:r>
      <w:proofErr w:type="spellStart"/>
      <w:r>
        <w:t>Peddis</w:t>
      </w:r>
      <w:proofErr w:type="spellEnd"/>
    </w:p>
    <w:p w:rsidR="003E5CF7" w:rsidRDefault="003E5CF7" w:rsidP="003E5CF7">
      <w:r>
        <w:t xml:space="preserve">09.03.16-10.06.16 </w:t>
      </w:r>
      <w:proofErr w:type="spellStart"/>
      <w:r>
        <w:t>T.Col</w:t>
      </w:r>
      <w:proofErr w:type="spellEnd"/>
      <w:r>
        <w:t>. Camera Fabio</w:t>
      </w:r>
    </w:p>
    <w:p w:rsidR="003E5CF7" w:rsidRPr="00AC0FB3" w:rsidRDefault="003E5CF7" w:rsidP="003E5CF7">
      <w:pPr>
        <w:rPr>
          <w:b/>
        </w:rPr>
      </w:pPr>
    </w:p>
    <w:p w:rsidR="003E5CF7" w:rsidRDefault="003E5CF7" w:rsidP="003E5CF7">
      <w:r w:rsidRPr="005A4223">
        <w:rPr>
          <w:b/>
        </w:rPr>
        <w:t>N</w:t>
      </w:r>
      <w:r>
        <w:rPr>
          <w:b/>
        </w:rPr>
        <w:t xml:space="preserve">ational </w:t>
      </w:r>
      <w:proofErr w:type="spellStart"/>
      <w:r w:rsidRPr="005A4223">
        <w:rPr>
          <w:b/>
        </w:rPr>
        <w:t>I</w:t>
      </w:r>
      <w:r>
        <w:rPr>
          <w:b/>
        </w:rPr>
        <w:t>talian</w:t>
      </w:r>
      <w:proofErr w:type="spellEnd"/>
      <w:r w:rsidRPr="005A4223">
        <w:rPr>
          <w:b/>
        </w:rPr>
        <w:t xml:space="preserve"> </w:t>
      </w:r>
      <w:proofErr w:type="spellStart"/>
      <w:r w:rsidRPr="005A4223">
        <w:rPr>
          <w:b/>
        </w:rPr>
        <w:t>C</w:t>
      </w:r>
      <w:r>
        <w:rPr>
          <w:b/>
        </w:rPr>
        <w:t>ontingent</w:t>
      </w:r>
      <w:proofErr w:type="spellEnd"/>
      <w:r w:rsidRPr="005A4223">
        <w:rPr>
          <w:b/>
        </w:rPr>
        <w:t xml:space="preserve"> IT-NIC</w:t>
      </w:r>
      <w:r>
        <w:t xml:space="preserve"> </w:t>
      </w:r>
    </w:p>
    <w:p w:rsidR="003E5CF7" w:rsidRDefault="003E5CF7" w:rsidP="003E5CF7">
      <w:r>
        <w:t>09.03.16-10.06.16 Col. Fazio Luigi</w:t>
      </w:r>
    </w:p>
    <w:p w:rsidR="003E5CF7" w:rsidRPr="00C8451F" w:rsidRDefault="003E5CF7" w:rsidP="003E5CF7">
      <w:r>
        <w:t>10.06.16-……..16</w:t>
      </w:r>
      <w:r w:rsidRPr="00C8451F">
        <w:t xml:space="preserve"> </w:t>
      </w:r>
      <w:proofErr w:type="spellStart"/>
      <w:r w:rsidRPr="00C8451F">
        <w:t>T.Col</w:t>
      </w:r>
      <w:proofErr w:type="spellEnd"/>
      <w:r w:rsidRPr="00C8451F">
        <w:t xml:space="preserve">. </w:t>
      </w:r>
    </w:p>
    <w:p w:rsidR="003E5CF7" w:rsidRDefault="003E5CF7" w:rsidP="003E5CF7">
      <w:pPr>
        <w:rPr>
          <w:color w:val="FF0000"/>
        </w:rPr>
      </w:pPr>
      <w:bookmarkStart w:id="10" w:name="OLE_LINK49"/>
      <w:bookmarkStart w:id="11" w:name="OLE_LINK50"/>
      <w:r w:rsidRPr="00AE56AB">
        <w:t xml:space="preserve">……..16-15.11.17 </w:t>
      </w:r>
      <w:proofErr w:type="spellStart"/>
      <w:r w:rsidRPr="00AE56AB">
        <w:t>T.Col</w:t>
      </w:r>
      <w:proofErr w:type="spellEnd"/>
      <w:r w:rsidRPr="00AE56AB">
        <w:t>. Palmiero Bartolomeo</w:t>
      </w:r>
    </w:p>
    <w:bookmarkEnd w:id="10"/>
    <w:bookmarkEnd w:id="11"/>
    <w:p w:rsidR="003E5CF7" w:rsidRPr="00252D02" w:rsidRDefault="003E5CF7" w:rsidP="003E5CF7">
      <w:pPr>
        <w:rPr>
          <w:color w:val="FF0000"/>
        </w:rPr>
      </w:pPr>
    </w:p>
    <w:p w:rsidR="003E5CF7" w:rsidRPr="00252D02" w:rsidRDefault="003E5CF7" w:rsidP="003E5CF7"/>
    <w:p w:rsidR="003E5CF7" w:rsidRPr="00B16558" w:rsidRDefault="003E5CF7" w:rsidP="003E5CF7">
      <w:pPr>
        <w:rPr>
          <w:b/>
          <w:color w:val="7030A0"/>
          <w:lang w:val="en-US"/>
        </w:rPr>
      </w:pPr>
      <w:bookmarkStart w:id="12" w:name="OLE_LINK8"/>
      <w:r w:rsidRPr="00B16558">
        <w:rPr>
          <w:b/>
          <w:color w:val="7030A0"/>
          <w:lang w:val="en-US"/>
        </w:rPr>
        <w:t xml:space="preserve">Intelligence, Surveillance and </w:t>
      </w:r>
      <w:proofErr w:type="spellStart"/>
      <w:r w:rsidRPr="00B16558">
        <w:rPr>
          <w:b/>
          <w:color w:val="7030A0"/>
          <w:lang w:val="en-US"/>
        </w:rPr>
        <w:t>Reconnoissance</w:t>
      </w:r>
      <w:proofErr w:type="spellEnd"/>
      <w:r w:rsidRPr="00B16558">
        <w:rPr>
          <w:b/>
          <w:color w:val="7030A0"/>
          <w:lang w:val="en-US"/>
        </w:rPr>
        <w:t xml:space="preserve"> Battalion - ISR-Bn</w:t>
      </w:r>
    </w:p>
    <w:p w:rsidR="003E5CF7" w:rsidRPr="00877E18" w:rsidRDefault="003E5CF7" w:rsidP="003E5CF7">
      <w:r w:rsidRPr="00877E18">
        <w:t>01.06.16-01.09.19 a Camp Novo Selo</w:t>
      </w:r>
    </w:p>
    <w:p w:rsidR="003E5CF7" w:rsidRPr="00877E18" w:rsidRDefault="003E5CF7" w:rsidP="003E5CF7">
      <w:r w:rsidRPr="00877E18">
        <w:t xml:space="preserve">01.09.19-  attuale </w:t>
      </w:r>
      <w:r>
        <w:t xml:space="preserve"> </w:t>
      </w:r>
      <w:r w:rsidRPr="00877E18">
        <w:t xml:space="preserve"> a Camp. Film City Pristina</w:t>
      </w:r>
    </w:p>
    <w:p w:rsidR="003E5CF7" w:rsidRPr="0099775F" w:rsidRDefault="003E5CF7" w:rsidP="003E5CF7">
      <w:pPr>
        <w:rPr>
          <w:color w:val="0356FF"/>
          <w:sz w:val="18"/>
          <w:szCs w:val="18"/>
        </w:rPr>
      </w:pPr>
      <w:r w:rsidRPr="0099775F">
        <w:rPr>
          <w:color w:val="0356FF"/>
          <w:sz w:val="18"/>
          <w:szCs w:val="18"/>
          <w:shd w:val="clear" w:color="auto" w:fill="FFFFFF"/>
        </w:rPr>
        <w:t>Multinazionale specialistica di ricerca informativa</w:t>
      </w:r>
    </w:p>
    <w:p w:rsidR="003E5CF7" w:rsidRDefault="003E5CF7" w:rsidP="003E5CF7">
      <w:r>
        <w:t xml:space="preserve">01.06.16-25.11.16 </w:t>
      </w:r>
      <w:proofErr w:type="spellStart"/>
      <w:r>
        <w:t>T.Col</w:t>
      </w:r>
      <w:proofErr w:type="spellEnd"/>
      <w:r>
        <w:t xml:space="preserve">. Antonio </w:t>
      </w:r>
      <w:proofErr w:type="spellStart"/>
      <w:r>
        <w:t>Bloise</w:t>
      </w:r>
      <w:proofErr w:type="spellEnd"/>
    </w:p>
    <w:p w:rsidR="003E5CF7" w:rsidRDefault="003E5CF7" w:rsidP="003E5CF7">
      <w:r>
        <w:t xml:space="preserve">25.11.16-05.06.17 </w:t>
      </w:r>
      <w:proofErr w:type="spellStart"/>
      <w:r>
        <w:t>T.Col</w:t>
      </w:r>
      <w:proofErr w:type="spellEnd"/>
      <w:r>
        <w:t>. Leonardo Andreotti</w:t>
      </w:r>
    </w:p>
    <w:p w:rsidR="003E5CF7" w:rsidRPr="00877E18" w:rsidRDefault="003E5CF7" w:rsidP="003E5CF7">
      <w:r w:rsidRPr="00877E18">
        <w:t xml:space="preserve">05.06.17-14.11.17 </w:t>
      </w:r>
      <w:proofErr w:type="spellStart"/>
      <w:r w:rsidRPr="00877E18">
        <w:t>T.Col</w:t>
      </w:r>
      <w:proofErr w:type="spellEnd"/>
      <w:r w:rsidRPr="00877E18">
        <w:t xml:space="preserve">. Benedetto Lucci </w:t>
      </w:r>
    </w:p>
    <w:p w:rsidR="003E5CF7" w:rsidRPr="00877E18" w:rsidRDefault="003E5CF7" w:rsidP="003E5CF7">
      <w:r w:rsidRPr="00877E18">
        <w:t xml:space="preserve">14.11.17-14.06.18 </w:t>
      </w:r>
      <w:proofErr w:type="spellStart"/>
      <w:r w:rsidRPr="00877E18">
        <w:t>T.Col</w:t>
      </w:r>
      <w:proofErr w:type="spellEnd"/>
      <w:r w:rsidRPr="00877E18">
        <w:t xml:space="preserve">. Giovanni </w:t>
      </w:r>
      <w:proofErr w:type="spellStart"/>
      <w:r w:rsidRPr="00877E18">
        <w:t>Montelli</w:t>
      </w:r>
      <w:proofErr w:type="spellEnd"/>
    </w:p>
    <w:bookmarkEnd w:id="12"/>
    <w:p w:rsidR="003E5CF7" w:rsidRPr="00252D02" w:rsidRDefault="003E5CF7" w:rsidP="003E5CF7">
      <w:pPr>
        <w:rPr>
          <w:color w:val="FF0000"/>
        </w:rPr>
      </w:pPr>
    </w:p>
    <w:p w:rsidR="003E5CF7" w:rsidRPr="00CF10BB" w:rsidRDefault="003E5CF7" w:rsidP="003E5CF7">
      <w:pPr>
        <w:rPr>
          <w:b/>
        </w:rPr>
      </w:pPr>
      <w:r w:rsidRPr="00CF10BB">
        <w:rPr>
          <w:b/>
        </w:rPr>
        <w:t>TMT</w:t>
      </w:r>
    </w:p>
    <w:p w:rsidR="003E5CF7" w:rsidRDefault="003E5CF7" w:rsidP="003E5CF7">
      <w:r>
        <w:lastRenderedPageBreak/>
        <w:t xml:space="preserve">09.03.16-………   Col. </w:t>
      </w:r>
      <w:proofErr w:type="spellStart"/>
      <w:r>
        <w:t>Matina</w:t>
      </w:r>
      <w:proofErr w:type="spellEnd"/>
      <w:r>
        <w:t xml:space="preserve"> Vincenzo </w:t>
      </w:r>
    </w:p>
    <w:p w:rsidR="003E5CF7" w:rsidRDefault="003E5CF7" w:rsidP="003E5CF7"/>
    <w:p w:rsidR="003E5CF7" w:rsidRDefault="003E5CF7" w:rsidP="003E5CF7">
      <w:r w:rsidRPr="00A05FB8">
        <w:rPr>
          <w:b/>
        </w:rPr>
        <w:t>MSU-KFOR</w:t>
      </w:r>
      <w:r>
        <w:t xml:space="preserve">  sotto comando italiano dal 12.06.99</w:t>
      </w:r>
    </w:p>
    <w:p w:rsidR="003E5CF7" w:rsidRDefault="003E5CF7" w:rsidP="003E5CF7">
      <w:r>
        <w:t xml:space="preserve">12.06.99-18.07.00 Col. Vincenzo Coppola </w:t>
      </w:r>
    </w:p>
    <w:p w:rsidR="003E5CF7" w:rsidRDefault="003E5CF7" w:rsidP="003E5CF7">
      <w:r>
        <w:t>18.07.00-23.04.01 Col. Leonardo Leso</w:t>
      </w:r>
      <w:r>
        <w:tab/>
      </w:r>
      <w:r>
        <w:tab/>
      </w:r>
      <w:r>
        <w:tab/>
      </w:r>
      <w:r>
        <w:tab/>
      </w:r>
      <w:r>
        <w:tab/>
      </w:r>
    </w:p>
    <w:p w:rsidR="003E5CF7" w:rsidRDefault="003E5CF7" w:rsidP="003E5CF7">
      <w:r>
        <w:t>23.04.01-03.05.02 Col. Emanuele Garelli</w:t>
      </w:r>
    </w:p>
    <w:p w:rsidR="003E5CF7" w:rsidRDefault="003E5CF7" w:rsidP="003E5CF7">
      <w:r>
        <w:t>03.05.02-.............. Col. Georg Di Pauli</w:t>
      </w:r>
    </w:p>
    <w:p w:rsidR="003E5CF7" w:rsidRDefault="003E5CF7" w:rsidP="003E5CF7">
      <w:r>
        <w:t>..............-.....07.04 Col. Claudio Cordella</w:t>
      </w:r>
    </w:p>
    <w:p w:rsidR="003E5CF7" w:rsidRPr="002F1E35" w:rsidRDefault="003E5CF7" w:rsidP="003E5CF7">
      <w:r w:rsidRPr="002F1E35">
        <w:t xml:space="preserve">.....07.04-.....05.05 Col. Giuseppe </w:t>
      </w:r>
      <w:proofErr w:type="spellStart"/>
      <w:r w:rsidRPr="002F1E35">
        <w:t>Lanzillotti</w:t>
      </w:r>
      <w:proofErr w:type="spellEnd"/>
    </w:p>
    <w:p w:rsidR="003E5CF7" w:rsidRPr="002F1E35" w:rsidRDefault="003E5CF7" w:rsidP="003E5CF7">
      <w:r w:rsidRPr="002F1E35">
        <w:t xml:space="preserve">.....05.05-.....11.05 Col. Ciro </w:t>
      </w:r>
      <w:proofErr w:type="spellStart"/>
      <w:r w:rsidRPr="002F1E35">
        <w:t>Niglio</w:t>
      </w:r>
      <w:proofErr w:type="spellEnd"/>
    </w:p>
    <w:p w:rsidR="003E5CF7" w:rsidRPr="002F1E35" w:rsidRDefault="003E5CF7" w:rsidP="003E5CF7">
      <w:r w:rsidRPr="002F1E35">
        <w:t xml:space="preserve">.....11.05-27.10.06 Col. Flavio </w:t>
      </w:r>
      <w:proofErr w:type="spellStart"/>
      <w:r w:rsidRPr="002F1E35">
        <w:t>Garello</w:t>
      </w:r>
      <w:proofErr w:type="spellEnd"/>
    </w:p>
    <w:p w:rsidR="003E5CF7" w:rsidRDefault="003E5CF7" w:rsidP="003E5CF7">
      <w:r>
        <w:t>27.10.06-27.08.07 Col. Domenico Libertini</w:t>
      </w:r>
      <w:r>
        <w:tab/>
      </w:r>
      <w:r>
        <w:tab/>
      </w:r>
      <w:r>
        <w:tab/>
        <w:t xml:space="preserve">            </w:t>
      </w:r>
    </w:p>
    <w:p w:rsidR="003E5CF7" w:rsidRDefault="003E5CF7" w:rsidP="003E5CF7">
      <w:r>
        <w:t>27.08.07-10.09.08 Col. Andrea Guglielmi</w:t>
      </w:r>
      <w:r>
        <w:tab/>
      </w:r>
      <w:r>
        <w:tab/>
      </w:r>
      <w:r>
        <w:tab/>
      </w:r>
      <w:r>
        <w:tab/>
      </w:r>
    </w:p>
    <w:p w:rsidR="003E5CF7" w:rsidRDefault="003E5CF7" w:rsidP="003E5CF7">
      <w:r>
        <w:t xml:space="preserve">10.09.08-….09.09 Col. Angelo De Quarto    </w:t>
      </w:r>
    </w:p>
    <w:p w:rsidR="003E5CF7" w:rsidRDefault="003E5CF7" w:rsidP="003E5CF7">
      <w:r>
        <w:t xml:space="preserve">….09.09-06.09.10 Col. Gianni Massimo Cuneo </w:t>
      </w:r>
    </w:p>
    <w:p w:rsidR="003E5CF7" w:rsidRDefault="003E5CF7" w:rsidP="003E5CF7">
      <w:r>
        <w:t xml:space="preserve">06.09.10-07.09.11 Col. Eduardo Russo </w:t>
      </w:r>
    </w:p>
    <w:p w:rsidR="003E5CF7" w:rsidRDefault="003E5CF7" w:rsidP="003E5CF7">
      <w:r>
        <w:t xml:space="preserve">07.09.11-..........12 Col. Mauro </w:t>
      </w:r>
      <w:proofErr w:type="spellStart"/>
      <w:r>
        <w:t>Isidori</w:t>
      </w:r>
      <w:proofErr w:type="spellEnd"/>
      <w:r>
        <w:t xml:space="preserve"> </w:t>
      </w:r>
    </w:p>
    <w:p w:rsidR="003E5CF7" w:rsidRDefault="003E5CF7" w:rsidP="003E5CF7">
      <w:r>
        <w:t xml:space="preserve">..........12-07.12.13 Col. Mario Di </w:t>
      </w:r>
      <w:proofErr w:type="spellStart"/>
      <w:r>
        <w:t>Iulio</w:t>
      </w:r>
      <w:proofErr w:type="spellEnd"/>
    </w:p>
    <w:p w:rsidR="003E5CF7" w:rsidRDefault="003E5CF7" w:rsidP="003E5CF7">
      <w:r>
        <w:tab/>
      </w:r>
      <w:r>
        <w:tab/>
        <w:t xml:space="preserve">       * </w:t>
      </w:r>
      <w:proofErr w:type="spellStart"/>
      <w:r>
        <w:t>Btg</w:t>
      </w:r>
      <w:proofErr w:type="spellEnd"/>
      <w:r>
        <w:t xml:space="preserve"> - </w:t>
      </w:r>
      <w:proofErr w:type="spellStart"/>
      <w:r>
        <w:t>T.Col</w:t>
      </w:r>
      <w:proofErr w:type="spellEnd"/>
      <w:r>
        <w:t>. Michele Salvo</w:t>
      </w:r>
    </w:p>
    <w:p w:rsidR="003E5CF7" w:rsidRPr="006D0A5E" w:rsidRDefault="003E5CF7" w:rsidP="003E5CF7">
      <w:r w:rsidRPr="006D0A5E">
        <w:t>07.12.13-11.02.15 Col. Gregorio De Marco</w:t>
      </w:r>
    </w:p>
    <w:p w:rsidR="003E5CF7" w:rsidRPr="006D0A5E" w:rsidRDefault="003E5CF7" w:rsidP="003E5CF7">
      <w:r w:rsidRPr="006D0A5E">
        <w:t>11.02.15-13.10.15 Col. Francesco Maria Chiaravallotti</w:t>
      </w:r>
    </w:p>
    <w:p w:rsidR="003E5CF7" w:rsidRPr="006D0A5E" w:rsidRDefault="003E5CF7" w:rsidP="003E5CF7">
      <w:r w:rsidRPr="006D0A5E">
        <w:tab/>
      </w:r>
      <w:r w:rsidRPr="006D0A5E">
        <w:tab/>
        <w:t xml:space="preserve">       * </w:t>
      </w:r>
      <w:proofErr w:type="spellStart"/>
      <w:r w:rsidRPr="006D0A5E">
        <w:t>Btg</w:t>
      </w:r>
      <w:proofErr w:type="spellEnd"/>
      <w:r w:rsidRPr="006D0A5E">
        <w:t xml:space="preserve"> - </w:t>
      </w:r>
      <w:proofErr w:type="spellStart"/>
      <w:r w:rsidRPr="006D0A5E">
        <w:t>T.Col</w:t>
      </w:r>
      <w:proofErr w:type="spellEnd"/>
      <w:r w:rsidRPr="006D0A5E">
        <w:t>. Mario Ligi</w:t>
      </w:r>
    </w:p>
    <w:p w:rsidR="003E5CF7" w:rsidRPr="006D0A5E" w:rsidRDefault="003E5CF7" w:rsidP="003E5CF7">
      <w:r w:rsidRPr="006D0A5E">
        <w:t>13.10.15-10.06.16  Col. Paolo Coletta</w:t>
      </w:r>
    </w:p>
    <w:p w:rsidR="003E5CF7" w:rsidRPr="006D0A5E" w:rsidRDefault="003E5CF7" w:rsidP="003E5CF7">
      <w:r w:rsidRPr="006D0A5E">
        <w:tab/>
      </w:r>
      <w:r w:rsidRPr="006D0A5E">
        <w:tab/>
        <w:t xml:space="preserve">       * </w:t>
      </w:r>
      <w:proofErr w:type="spellStart"/>
      <w:r w:rsidRPr="006D0A5E">
        <w:t>Btg</w:t>
      </w:r>
      <w:proofErr w:type="spellEnd"/>
      <w:r w:rsidRPr="006D0A5E">
        <w:t xml:space="preserve"> - </w:t>
      </w:r>
      <w:proofErr w:type="spellStart"/>
      <w:r w:rsidRPr="006D0A5E">
        <w:t>T.Col</w:t>
      </w:r>
      <w:proofErr w:type="spellEnd"/>
      <w:r w:rsidRPr="006D0A5E">
        <w:t xml:space="preserve">. </w:t>
      </w:r>
      <w:proofErr w:type="spellStart"/>
      <w:r w:rsidRPr="006D0A5E">
        <w:t>Vucolo</w:t>
      </w:r>
      <w:proofErr w:type="spellEnd"/>
    </w:p>
    <w:p w:rsidR="003E5CF7" w:rsidRPr="006D0A5E" w:rsidRDefault="003E5CF7" w:rsidP="003E5CF7">
      <w:r w:rsidRPr="006D0A5E">
        <w:t>10.06.16-15.10.16 Col. Paolo Coletta</w:t>
      </w:r>
      <w:r>
        <w:t xml:space="preserve"> </w:t>
      </w:r>
    </w:p>
    <w:p w:rsidR="003E5CF7" w:rsidRPr="006D0A5E" w:rsidRDefault="003E5CF7" w:rsidP="003E5CF7">
      <w:r w:rsidRPr="006D0A5E">
        <w:tab/>
      </w:r>
      <w:r w:rsidRPr="006D0A5E">
        <w:tab/>
        <w:t xml:space="preserve">       * </w:t>
      </w:r>
      <w:proofErr w:type="spellStart"/>
      <w:r w:rsidRPr="006D0A5E">
        <w:t>Btg</w:t>
      </w:r>
      <w:proofErr w:type="spellEnd"/>
      <w:r w:rsidRPr="006D0A5E">
        <w:t xml:space="preserve"> - </w:t>
      </w:r>
      <w:proofErr w:type="spellStart"/>
      <w:r w:rsidRPr="006D0A5E">
        <w:t>T.Col</w:t>
      </w:r>
      <w:proofErr w:type="spellEnd"/>
      <w:r w:rsidRPr="006D0A5E">
        <w:t>. Salvo Michele</w:t>
      </w:r>
      <w:r>
        <w:t xml:space="preserve"> </w:t>
      </w:r>
    </w:p>
    <w:p w:rsidR="003E5CF7" w:rsidRPr="006D0A5E" w:rsidRDefault="003E5CF7" w:rsidP="003E5CF7">
      <w:r w:rsidRPr="006D0A5E">
        <w:t>15.10.16-</w:t>
      </w:r>
      <w:r>
        <w:t xml:space="preserve">11.09.17 </w:t>
      </w:r>
      <w:r w:rsidRPr="006D0A5E">
        <w:t>Col. Fabio Cagnazzo</w:t>
      </w:r>
      <w:r>
        <w:t xml:space="preserve"> </w:t>
      </w:r>
    </w:p>
    <w:p w:rsidR="003E5CF7" w:rsidRDefault="003E5CF7" w:rsidP="003E5CF7">
      <w:r>
        <w:tab/>
      </w:r>
      <w:r>
        <w:tab/>
        <w:t xml:space="preserve">       </w:t>
      </w:r>
      <w:r w:rsidRPr="006D0A5E">
        <w:t xml:space="preserve">* </w:t>
      </w:r>
      <w:proofErr w:type="spellStart"/>
      <w:r w:rsidRPr="006D0A5E">
        <w:t>Btg</w:t>
      </w:r>
      <w:proofErr w:type="spellEnd"/>
      <w:r w:rsidRPr="006D0A5E">
        <w:t xml:space="preserve"> - </w:t>
      </w:r>
      <w:proofErr w:type="spellStart"/>
      <w:r w:rsidRPr="006D0A5E">
        <w:t>T.Col</w:t>
      </w:r>
      <w:proofErr w:type="spellEnd"/>
      <w:r w:rsidRPr="006D0A5E">
        <w:t>. Salvo Michele</w:t>
      </w:r>
    </w:p>
    <w:p w:rsidR="003E5CF7" w:rsidRDefault="003E5CF7" w:rsidP="003E5CF7">
      <w:r>
        <w:t>11.09.17-14.09.18 Col. Marco Di Stefano</w:t>
      </w:r>
    </w:p>
    <w:p w:rsidR="003E5CF7" w:rsidRDefault="003E5CF7" w:rsidP="003E5CF7">
      <w:r>
        <w:tab/>
      </w:r>
      <w:r>
        <w:tab/>
      </w:r>
      <w:r w:rsidRPr="00EC4485">
        <w:rPr>
          <w:color w:val="FF0000"/>
        </w:rPr>
        <w:t xml:space="preserve">       </w:t>
      </w:r>
      <w:r w:rsidRPr="002E47AE">
        <w:t xml:space="preserve">* Capo Stato Maggiore MSU: </w:t>
      </w:r>
      <w:proofErr w:type="spellStart"/>
      <w:r w:rsidRPr="002E47AE">
        <w:t>T.Col</w:t>
      </w:r>
      <w:proofErr w:type="spellEnd"/>
      <w:r w:rsidRPr="002E47AE">
        <w:t>. Stefano Lupi</w:t>
      </w:r>
    </w:p>
    <w:p w:rsidR="003E5CF7" w:rsidRPr="002E47AE" w:rsidRDefault="003E5CF7" w:rsidP="003E5CF7">
      <w:r>
        <w:t xml:space="preserve">14.09.18-16.10.19  Col. Ruggiero </w:t>
      </w:r>
      <w:proofErr w:type="spellStart"/>
      <w:r>
        <w:t>Capodivento</w:t>
      </w:r>
      <w:proofErr w:type="spellEnd"/>
    </w:p>
    <w:p w:rsidR="003E5CF7" w:rsidRDefault="003E5CF7" w:rsidP="003E5CF7">
      <w:r>
        <w:t>16.10.19-  attuale    Col. Paolo Pelosi</w:t>
      </w:r>
    </w:p>
    <w:p w:rsidR="003E5CF7" w:rsidRPr="00B16558" w:rsidRDefault="003E5CF7" w:rsidP="003E5CF7">
      <w:r>
        <w:tab/>
      </w:r>
      <w:r>
        <w:tab/>
      </w:r>
      <w:r w:rsidRPr="00B16558">
        <w:t xml:space="preserve">         </w:t>
      </w:r>
    </w:p>
    <w:p w:rsidR="003E5CF7" w:rsidRPr="00B16558" w:rsidRDefault="003E5CF7" w:rsidP="003E5CF7"/>
    <w:p w:rsidR="003E5CF7" w:rsidRDefault="003E5CF7" w:rsidP="003E5CF7">
      <w:proofErr w:type="spellStart"/>
      <w:r>
        <w:t>Cp</w:t>
      </w:r>
      <w:proofErr w:type="spellEnd"/>
      <w:r>
        <w:t xml:space="preserve"> Fanteria Rumena inserita nel contingente italiano dal gen.02</w:t>
      </w:r>
    </w:p>
    <w:p w:rsidR="003E5CF7" w:rsidRDefault="003E5CF7" w:rsidP="003E5CF7"/>
    <w:p w:rsidR="003E5CF7" w:rsidRPr="0069310B" w:rsidRDefault="003E5CF7" w:rsidP="003E5CF7"/>
    <w:p w:rsidR="003E5CF7" w:rsidRDefault="003E5CF7" w:rsidP="003E5CF7"/>
    <w:p w:rsidR="003E5CF7" w:rsidRPr="002B565A" w:rsidRDefault="003E5CF7" w:rsidP="003E5CF7"/>
    <w:p w:rsidR="003E5CF7" w:rsidRPr="00B1462F" w:rsidRDefault="003E5CF7" w:rsidP="003E5CF7">
      <w:pPr>
        <w:rPr>
          <w:b/>
          <w:color w:val="7030A0"/>
          <w:sz w:val="28"/>
          <w:szCs w:val="28"/>
          <w:lang w:val="en-US"/>
        </w:rPr>
      </w:pPr>
      <w:r w:rsidRPr="00B1462F">
        <w:rPr>
          <w:b/>
          <w:color w:val="7030A0"/>
          <w:sz w:val="28"/>
          <w:szCs w:val="28"/>
          <w:lang w:val="en-US"/>
        </w:rPr>
        <w:t>Villaggio Italia:</w:t>
      </w:r>
    </w:p>
    <w:p w:rsidR="003E5CF7" w:rsidRPr="00B1462F" w:rsidRDefault="003E5CF7" w:rsidP="003E5CF7">
      <w:pPr>
        <w:rPr>
          <w:lang w:val="en-US"/>
        </w:rPr>
      </w:pPr>
    </w:p>
    <w:p w:rsidR="003E5CF7" w:rsidRPr="0079313F" w:rsidRDefault="003E5CF7" w:rsidP="003E5CF7">
      <w:pPr>
        <w:rPr>
          <w:b/>
          <w:lang w:val="en-US"/>
        </w:rPr>
      </w:pPr>
      <w:r w:rsidRPr="0079313F">
        <w:rPr>
          <w:b/>
          <w:lang w:val="en-US"/>
        </w:rPr>
        <w:t>Task Force:</w:t>
      </w:r>
    </w:p>
    <w:p w:rsidR="003E5CF7" w:rsidRPr="00867E1A" w:rsidRDefault="003E5CF7" w:rsidP="003E5CF7">
      <w:pPr>
        <w:rPr>
          <w:lang w:val="en-US"/>
        </w:rPr>
      </w:pPr>
      <w:r w:rsidRPr="00867E1A">
        <w:rPr>
          <w:lang w:val="en-US"/>
        </w:rPr>
        <w:t>- Task Force Aquila</w:t>
      </w:r>
      <w:r>
        <w:rPr>
          <w:lang w:val="en-US"/>
        </w:rPr>
        <w:t xml:space="preserve"> a Pec</w:t>
      </w:r>
    </w:p>
    <w:p w:rsidR="003E5CF7" w:rsidRPr="00867E1A" w:rsidRDefault="003E5CF7" w:rsidP="003E5CF7">
      <w:pPr>
        <w:rPr>
          <w:lang w:val="en-US"/>
        </w:rPr>
      </w:pPr>
      <w:r w:rsidRPr="00867E1A">
        <w:rPr>
          <w:lang w:val="en-US"/>
        </w:rPr>
        <w:t xml:space="preserve">- Task Force </w:t>
      </w:r>
      <w:proofErr w:type="spellStart"/>
      <w:r w:rsidRPr="00867E1A">
        <w:rPr>
          <w:lang w:val="en-US"/>
        </w:rPr>
        <w:t>Istrice</w:t>
      </w:r>
      <w:proofErr w:type="spellEnd"/>
    </w:p>
    <w:p w:rsidR="003E5CF7" w:rsidRDefault="003E5CF7" w:rsidP="003E5CF7">
      <w:pPr>
        <w:rPr>
          <w:lang w:val="en-US"/>
        </w:rPr>
      </w:pPr>
      <w:r>
        <w:rPr>
          <w:lang w:val="en-US"/>
        </w:rPr>
        <w:t xml:space="preserve">- Task Force Falco a </w:t>
      </w:r>
      <w:proofErr w:type="spellStart"/>
      <w:r>
        <w:rPr>
          <w:lang w:val="en-US"/>
        </w:rPr>
        <w:t>Klina</w:t>
      </w:r>
      <w:proofErr w:type="spellEnd"/>
    </w:p>
    <w:p w:rsidR="003E5CF7" w:rsidRPr="00E25CE9" w:rsidRDefault="003E5CF7" w:rsidP="003E5CF7">
      <w:r w:rsidRPr="00E25CE9">
        <w:t xml:space="preserve">- Task Force Astro (Genio) a </w:t>
      </w:r>
      <w:proofErr w:type="spellStart"/>
      <w:r w:rsidRPr="00E25CE9">
        <w:t>Pec</w:t>
      </w:r>
      <w:proofErr w:type="spellEnd"/>
    </w:p>
    <w:p w:rsidR="003E5CF7" w:rsidRPr="00B12356" w:rsidRDefault="003E5CF7" w:rsidP="003E5CF7">
      <w:r w:rsidRPr="00B12356">
        <w:t>- Task Force Sauro a Decani nov.2000-04.08.03</w:t>
      </w:r>
    </w:p>
    <w:p w:rsidR="003E5CF7" w:rsidRDefault="003E5CF7" w:rsidP="003E5CF7">
      <w:r>
        <w:t xml:space="preserve">- Task Force C4 (Trasmissioni) a </w:t>
      </w:r>
      <w:proofErr w:type="spellStart"/>
      <w:r>
        <w:t>Pec</w:t>
      </w:r>
      <w:proofErr w:type="spellEnd"/>
    </w:p>
    <w:p w:rsidR="003E5CF7" w:rsidRDefault="003E5CF7" w:rsidP="003E5CF7">
      <w:r>
        <w:t xml:space="preserve">- Task Force </w:t>
      </w:r>
      <w:proofErr w:type="spellStart"/>
      <w:r>
        <w:t>Psy</w:t>
      </w:r>
      <w:proofErr w:type="spellEnd"/>
      <w:r>
        <w:t xml:space="preserve"> </w:t>
      </w:r>
      <w:proofErr w:type="spellStart"/>
      <w:r>
        <w:t>Ops</w:t>
      </w:r>
      <w:proofErr w:type="spellEnd"/>
      <w:r>
        <w:t xml:space="preserve"> (sostegno psicologico) - 28° </w:t>
      </w:r>
      <w:proofErr w:type="spellStart"/>
      <w:r>
        <w:t>Rgt</w:t>
      </w:r>
      <w:proofErr w:type="spellEnd"/>
      <w:r>
        <w:t xml:space="preserve"> "Pavia" di Pesaro</w:t>
      </w:r>
    </w:p>
    <w:p w:rsidR="003E5CF7" w:rsidRPr="008F0A6D" w:rsidRDefault="003E5CF7" w:rsidP="003E5CF7"/>
    <w:p w:rsidR="003E5CF7" w:rsidRPr="00821C3E" w:rsidRDefault="003E5CF7" w:rsidP="003E5CF7">
      <w:pPr>
        <w:ind w:firstLine="3"/>
        <w:rPr>
          <w:b/>
          <w:color w:val="993366"/>
        </w:rPr>
      </w:pPr>
      <w:r w:rsidRPr="00821C3E">
        <w:rPr>
          <w:b/>
          <w:color w:val="993366"/>
        </w:rPr>
        <w:t xml:space="preserve">E.I. : MNB-West:  </w:t>
      </w:r>
    </w:p>
    <w:p w:rsidR="003E5CF7" w:rsidRPr="00F0040C" w:rsidRDefault="003E5CF7" w:rsidP="003E5CF7">
      <w:pPr>
        <w:rPr>
          <w:b/>
        </w:rPr>
      </w:pPr>
      <w:r w:rsidRPr="00F0040C">
        <w:rPr>
          <w:b/>
        </w:rPr>
        <w:lastRenderedPageBreak/>
        <w:t xml:space="preserve">12.06.99-07.09.99 </w:t>
      </w:r>
      <w:proofErr w:type="spellStart"/>
      <w:r w:rsidRPr="00F0040C">
        <w:rPr>
          <w:b/>
        </w:rPr>
        <w:t>Gen.Mauro</w:t>
      </w:r>
      <w:proofErr w:type="spellEnd"/>
      <w:r w:rsidRPr="00F0040C">
        <w:rPr>
          <w:b/>
        </w:rPr>
        <w:t xml:space="preserve"> Del Vecchio - B. Bersaglieri Garibaldi</w:t>
      </w:r>
    </w:p>
    <w:p w:rsidR="003E5CF7" w:rsidRDefault="003E5CF7" w:rsidP="003E5CF7">
      <w:r>
        <w:t>- Comando B. Meccanizzata Garibaldi</w:t>
      </w:r>
    </w:p>
    <w:p w:rsidR="003E5CF7" w:rsidRPr="007F6E4B" w:rsidRDefault="003E5CF7" w:rsidP="003E5CF7">
      <w:r w:rsidRPr="007F6E4B">
        <w:t xml:space="preserve">- Cellula G3: </w:t>
      </w:r>
      <w:proofErr w:type="spellStart"/>
      <w:r w:rsidRPr="007F6E4B">
        <w:t>T.Col</w:t>
      </w:r>
      <w:proofErr w:type="spellEnd"/>
      <w:r w:rsidRPr="007F6E4B">
        <w:t>. Giulio Carletti</w:t>
      </w:r>
    </w:p>
    <w:p w:rsidR="003E5CF7" w:rsidRDefault="003E5CF7" w:rsidP="003E5CF7">
      <w:r>
        <w:t xml:space="preserve">- </w:t>
      </w:r>
      <w:proofErr w:type="spellStart"/>
      <w:r>
        <w:t>Btg</w:t>
      </w:r>
      <w:proofErr w:type="spellEnd"/>
      <w:r>
        <w:t xml:space="preserve"> Logistico Garibaldi - </w:t>
      </w:r>
      <w:proofErr w:type="spellStart"/>
      <w:r>
        <w:t>T.Col</w:t>
      </w:r>
      <w:proofErr w:type="spellEnd"/>
      <w:r>
        <w:t>. Della Sala Arnaldo</w:t>
      </w:r>
    </w:p>
    <w:p w:rsidR="003E5CF7" w:rsidRDefault="003E5CF7" w:rsidP="003E5CF7">
      <w:r>
        <w:t xml:space="preserve">** </w:t>
      </w:r>
      <w:proofErr w:type="spellStart"/>
      <w:r>
        <w:t>Cp</w:t>
      </w:r>
      <w:proofErr w:type="spellEnd"/>
      <w:r>
        <w:t xml:space="preserve"> Trasporti - Cap. Sabato Nello</w:t>
      </w:r>
    </w:p>
    <w:p w:rsidR="003E5CF7" w:rsidRDefault="003E5CF7" w:rsidP="003E5CF7">
      <w:r>
        <w:t xml:space="preserve">- Reparto Comando e Supporti Tattici Garibaldi </w:t>
      </w:r>
    </w:p>
    <w:p w:rsidR="003E5CF7" w:rsidRPr="007F6E4B" w:rsidRDefault="003E5CF7" w:rsidP="003E5CF7">
      <w:r w:rsidRPr="007F6E4B">
        <w:t xml:space="preserve">- 11° </w:t>
      </w:r>
      <w:proofErr w:type="spellStart"/>
      <w:r w:rsidRPr="007F6E4B">
        <w:t>Rgt</w:t>
      </w:r>
      <w:proofErr w:type="spellEnd"/>
      <w:r w:rsidRPr="007F6E4B">
        <w:t xml:space="preserve"> Artiglieria da Campagna di Teramo - </w:t>
      </w:r>
      <w:proofErr w:type="spellStart"/>
      <w:r w:rsidRPr="007F6E4B">
        <w:t>T.Col</w:t>
      </w:r>
      <w:proofErr w:type="spellEnd"/>
      <w:r w:rsidRPr="007F6E4B">
        <w:t>. Luigi Vinaccia</w:t>
      </w:r>
    </w:p>
    <w:p w:rsidR="003E5CF7" w:rsidRPr="007F6E4B" w:rsidRDefault="003E5CF7" w:rsidP="003E5CF7">
      <w:r w:rsidRPr="007F6E4B">
        <w:t xml:space="preserve">- </w:t>
      </w:r>
      <w:proofErr w:type="spellStart"/>
      <w:r w:rsidRPr="007F6E4B">
        <w:t>Cp</w:t>
      </w:r>
      <w:proofErr w:type="spellEnd"/>
      <w:r w:rsidRPr="007F6E4B">
        <w:t xml:space="preserve">  </w:t>
      </w:r>
      <w:proofErr w:type="spellStart"/>
      <w:r w:rsidRPr="007F6E4B">
        <w:t>Btg</w:t>
      </w:r>
      <w:proofErr w:type="spellEnd"/>
      <w:r w:rsidRPr="007F6E4B">
        <w:t xml:space="preserve"> "</w:t>
      </w:r>
      <w:proofErr w:type="spellStart"/>
      <w:r w:rsidRPr="007F6E4B">
        <w:t>Spluga</w:t>
      </w:r>
      <w:proofErr w:type="spellEnd"/>
      <w:r w:rsidRPr="007F6E4B">
        <w:t xml:space="preserve">" del 1° </w:t>
      </w:r>
      <w:proofErr w:type="spellStart"/>
      <w:r w:rsidRPr="007F6E4B">
        <w:t>Rgt</w:t>
      </w:r>
      <w:proofErr w:type="spellEnd"/>
      <w:r w:rsidRPr="007F6E4B">
        <w:t xml:space="preserve"> </w:t>
      </w:r>
      <w:proofErr w:type="spellStart"/>
      <w:r w:rsidRPr="007F6E4B">
        <w:t>Trasmisioni</w:t>
      </w:r>
      <w:proofErr w:type="spellEnd"/>
      <w:r w:rsidRPr="007F6E4B">
        <w:t xml:space="preserve"> di Milano - </w:t>
      </w:r>
      <w:proofErr w:type="spellStart"/>
      <w:r w:rsidRPr="007F6E4B">
        <w:t>T.Col</w:t>
      </w:r>
      <w:proofErr w:type="spellEnd"/>
      <w:r w:rsidRPr="007F6E4B">
        <w:t>. Massimo Colaceci</w:t>
      </w:r>
    </w:p>
    <w:p w:rsidR="003E5CF7" w:rsidRPr="007F6E4B" w:rsidRDefault="003E5CF7" w:rsidP="003E5CF7">
      <w:r w:rsidRPr="007F6E4B">
        <w:t xml:space="preserve">- 19° </w:t>
      </w:r>
      <w:proofErr w:type="spellStart"/>
      <w:r w:rsidRPr="007F6E4B">
        <w:t>Rgt</w:t>
      </w:r>
      <w:proofErr w:type="spellEnd"/>
      <w:r w:rsidRPr="007F6E4B">
        <w:t xml:space="preserve"> “Cavalleggeri Guide” di Salerno</w:t>
      </w:r>
    </w:p>
    <w:p w:rsidR="003E5CF7" w:rsidRPr="007F6E4B" w:rsidRDefault="003E5CF7" w:rsidP="003E5CF7">
      <w:r w:rsidRPr="007F6E4B">
        <w:t xml:space="preserve">- 18° </w:t>
      </w:r>
      <w:proofErr w:type="spellStart"/>
      <w:r w:rsidRPr="007F6E4B">
        <w:t>Rgt</w:t>
      </w:r>
      <w:proofErr w:type="spellEnd"/>
      <w:r w:rsidRPr="007F6E4B">
        <w:t xml:space="preserve"> Bersaglieri di Caserta - Col. Antonio Alecci</w:t>
      </w:r>
    </w:p>
    <w:p w:rsidR="003E5CF7" w:rsidRPr="007F6E4B" w:rsidRDefault="003E5CF7" w:rsidP="003E5CF7">
      <w:r w:rsidRPr="007F6E4B">
        <w:t xml:space="preserve">** 67° </w:t>
      </w:r>
      <w:proofErr w:type="spellStart"/>
      <w:r w:rsidRPr="007F6E4B">
        <w:t>Btg</w:t>
      </w:r>
      <w:proofErr w:type="spellEnd"/>
      <w:r w:rsidRPr="007F6E4B">
        <w:t xml:space="preserve"> </w:t>
      </w:r>
      <w:proofErr w:type="spellStart"/>
      <w:r w:rsidRPr="007F6E4B">
        <w:t>T.Col</w:t>
      </w:r>
      <w:proofErr w:type="spellEnd"/>
      <w:r w:rsidRPr="007F6E4B">
        <w:t>. Luciano Antonio Portolano</w:t>
      </w:r>
    </w:p>
    <w:p w:rsidR="003E5CF7" w:rsidRPr="007F6E4B" w:rsidRDefault="003E5CF7" w:rsidP="003E5CF7">
      <w:r w:rsidRPr="007F6E4B">
        <w:t xml:space="preserve">- 152° </w:t>
      </w:r>
      <w:proofErr w:type="spellStart"/>
      <w:r w:rsidRPr="007F6E4B">
        <w:t>Rgt</w:t>
      </w:r>
      <w:proofErr w:type="spellEnd"/>
      <w:r w:rsidRPr="007F6E4B">
        <w:t xml:space="preserve"> Fanteria  “Sassari” di Sassari - Col. </w:t>
      </w:r>
      <w:proofErr w:type="spellStart"/>
      <w:r w:rsidRPr="007F6E4B">
        <w:t>Capozzo</w:t>
      </w:r>
      <w:proofErr w:type="spellEnd"/>
      <w:r w:rsidRPr="007F6E4B">
        <w:t xml:space="preserve"> Francesco</w:t>
      </w:r>
    </w:p>
    <w:p w:rsidR="003E5CF7" w:rsidRPr="007F6E4B" w:rsidRDefault="003E5CF7" w:rsidP="003E5CF7">
      <w:r w:rsidRPr="007F6E4B">
        <w:t xml:space="preserve">** </w:t>
      </w:r>
      <w:proofErr w:type="spellStart"/>
      <w:r w:rsidRPr="007F6E4B">
        <w:t>Btg</w:t>
      </w:r>
      <w:proofErr w:type="spellEnd"/>
      <w:r w:rsidRPr="007F6E4B">
        <w:t xml:space="preserve"> </w:t>
      </w:r>
      <w:proofErr w:type="spellStart"/>
      <w:r w:rsidRPr="007F6E4B">
        <w:t>T.Col</w:t>
      </w:r>
      <w:proofErr w:type="spellEnd"/>
      <w:r w:rsidRPr="007F6E4B">
        <w:t>. Antonio Falco</w:t>
      </w:r>
    </w:p>
    <w:p w:rsidR="003E5CF7" w:rsidRPr="007F6E4B" w:rsidRDefault="003E5CF7" w:rsidP="003E5CF7">
      <w:r w:rsidRPr="007F6E4B">
        <w:t xml:space="preserve">- 3° </w:t>
      </w:r>
      <w:proofErr w:type="spellStart"/>
      <w:r w:rsidRPr="007F6E4B">
        <w:t>Rgt</w:t>
      </w:r>
      <w:proofErr w:type="spellEnd"/>
      <w:r w:rsidRPr="007F6E4B">
        <w:t xml:space="preserve"> Alpini </w:t>
      </w:r>
      <w:proofErr w:type="spellStart"/>
      <w:r w:rsidRPr="007F6E4B">
        <w:t>Btg</w:t>
      </w:r>
      <w:proofErr w:type="spellEnd"/>
      <w:r w:rsidRPr="007F6E4B">
        <w:t xml:space="preserve"> Susa di Pinerolo - Col. Gaetano Lombardi</w:t>
      </w:r>
    </w:p>
    <w:p w:rsidR="003E5CF7" w:rsidRPr="007F6E4B" w:rsidRDefault="003E5CF7" w:rsidP="003E5CF7">
      <w:r w:rsidRPr="007F6E4B">
        <w:t xml:space="preserve">** a Decani - </w:t>
      </w:r>
      <w:proofErr w:type="spellStart"/>
      <w:r w:rsidRPr="007F6E4B">
        <w:t>T.Col</w:t>
      </w:r>
      <w:proofErr w:type="spellEnd"/>
      <w:r w:rsidRPr="007F6E4B">
        <w:t>. Riccardo Alfredo Giacomo Marchi</w:t>
      </w:r>
    </w:p>
    <w:p w:rsidR="003E5CF7" w:rsidRDefault="003E5CF7" w:rsidP="003E5CF7">
      <w:r>
        <w:t>- Reparto Sanità “Centauro” - Magg. Lucio Quaglia</w:t>
      </w:r>
    </w:p>
    <w:p w:rsidR="003E5CF7" w:rsidRDefault="003E5CF7" w:rsidP="003E5CF7">
      <w:r>
        <w:t xml:space="preserve">- 10° </w:t>
      </w:r>
      <w:proofErr w:type="spellStart"/>
      <w:r>
        <w:t>Rgt</w:t>
      </w:r>
      <w:proofErr w:type="spellEnd"/>
      <w:r>
        <w:t xml:space="preserve"> Genio Guastatori di Cremona - Col. Antonio Li Gobbi</w:t>
      </w:r>
    </w:p>
    <w:p w:rsidR="003E5CF7" w:rsidRPr="003146EC" w:rsidRDefault="003E5CF7" w:rsidP="003E5CF7">
      <w:r w:rsidRPr="003146EC">
        <w:t xml:space="preserve">** </w:t>
      </w:r>
      <w:proofErr w:type="spellStart"/>
      <w:r w:rsidRPr="003146EC">
        <w:t>Cp</w:t>
      </w:r>
      <w:proofErr w:type="spellEnd"/>
      <w:r w:rsidRPr="003146EC">
        <w:t xml:space="preserve"> Genio - Cap. Ivan Cioffi</w:t>
      </w:r>
    </w:p>
    <w:p w:rsidR="003E5CF7" w:rsidRPr="003146EC" w:rsidRDefault="003E5CF7" w:rsidP="003E5CF7">
      <w:r w:rsidRPr="003146EC">
        <w:t xml:space="preserve">** </w:t>
      </w:r>
      <w:proofErr w:type="spellStart"/>
      <w:r w:rsidRPr="003146EC">
        <w:t>Cp</w:t>
      </w:r>
      <w:proofErr w:type="spellEnd"/>
      <w:r w:rsidRPr="003146EC">
        <w:t xml:space="preserve"> Guastatori - Cap. Paolo </w:t>
      </w:r>
      <w:proofErr w:type="spellStart"/>
      <w:r w:rsidRPr="003146EC">
        <w:t>Crescenzi</w:t>
      </w:r>
      <w:proofErr w:type="spellEnd"/>
    </w:p>
    <w:p w:rsidR="003E5CF7" w:rsidRPr="003146EC" w:rsidRDefault="003E5CF7" w:rsidP="003E5CF7">
      <w:r w:rsidRPr="003146EC">
        <w:t xml:space="preserve">** </w:t>
      </w:r>
      <w:proofErr w:type="spellStart"/>
      <w:r w:rsidRPr="003146EC">
        <w:t>Cp</w:t>
      </w:r>
      <w:proofErr w:type="spellEnd"/>
      <w:r w:rsidRPr="003146EC">
        <w:t xml:space="preserve"> Bonifica Ordigni Esplosivi - Cap. Giorgio Colombo</w:t>
      </w:r>
    </w:p>
    <w:p w:rsidR="003E5CF7" w:rsidRDefault="003E5CF7" w:rsidP="003E5CF7">
      <w:r>
        <w:t xml:space="preserve">- 9° </w:t>
      </w:r>
      <w:proofErr w:type="spellStart"/>
      <w:r>
        <w:t>Rgt</w:t>
      </w:r>
      <w:proofErr w:type="spellEnd"/>
      <w:r>
        <w:t xml:space="preserve"> d’Assalto Par. Col </w:t>
      </w:r>
      <w:proofErr w:type="spellStart"/>
      <w:r>
        <w:t>Moschin</w:t>
      </w:r>
      <w:proofErr w:type="spellEnd"/>
      <w:r>
        <w:t xml:space="preserve"> di Livorno</w:t>
      </w:r>
    </w:p>
    <w:p w:rsidR="003E5CF7" w:rsidRDefault="003E5CF7" w:rsidP="003E5CF7">
      <w:pPr>
        <w:ind w:firstLine="3"/>
      </w:pPr>
      <w:r>
        <w:t xml:space="preserve">- </w:t>
      </w:r>
      <w:proofErr w:type="spellStart"/>
      <w:r>
        <w:t>Cp</w:t>
      </w:r>
      <w:proofErr w:type="spellEnd"/>
      <w:r>
        <w:t xml:space="preserve"> NBC "Peste" 7° </w:t>
      </w:r>
      <w:proofErr w:type="spellStart"/>
      <w:r>
        <w:t>Rgt</w:t>
      </w:r>
      <w:proofErr w:type="spellEnd"/>
      <w:r>
        <w:t xml:space="preserve"> Difesa NBC “Cremona” di Civitavecchia - Cap. Daniele Pisani</w:t>
      </w:r>
    </w:p>
    <w:p w:rsidR="003E5CF7" w:rsidRDefault="003E5CF7" w:rsidP="003E5CF7">
      <w:r>
        <w:t xml:space="preserve">- </w:t>
      </w:r>
      <w:proofErr w:type="spellStart"/>
      <w:r>
        <w:t>Cp</w:t>
      </w:r>
      <w:proofErr w:type="spellEnd"/>
      <w:r>
        <w:t xml:space="preserve"> Polizia Militare a </w:t>
      </w:r>
      <w:proofErr w:type="spellStart"/>
      <w:r>
        <w:t>Pec</w:t>
      </w:r>
      <w:proofErr w:type="spellEnd"/>
      <w:r>
        <w:t xml:space="preserve"> - Ten. Ciro </w:t>
      </w:r>
      <w:proofErr w:type="spellStart"/>
      <w:r>
        <w:t>Niglio</w:t>
      </w:r>
      <w:proofErr w:type="spellEnd"/>
    </w:p>
    <w:p w:rsidR="003E5CF7" w:rsidRPr="00F9687A" w:rsidRDefault="003E5CF7" w:rsidP="003E5CF7">
      <w:r w:rsidRPr="00F9687A">
        <w:t xml:space="preserve">- 131° </w:t>
      </w:r>
      <w:proofErr w:type="spellStart"/>
      <w:r w:rsidRPr="00F9687A">
        <w:t>Rgt</w:t>
      </w:r>
      <w:proofErr w:type="spellEnd"/>
      <w:r w:rsidRPr="00F9687A">
        <w:t xml:space="preserve"> Carri di Persano - Col. Maurizio Borghese</w:t>
      </w:r>
    </w:p>
    <w:p w:rsidR="003E5CF7" w:rsidRPr="00F9687A" w:rsidRDefault="003E5CF7" w:rsidP="003E5CF7">
      <w:r w:rsidRPr="00F9687A">
        <w:t>**</w:t>
      </w:r>
      <w:proofErr w:type="spellStart"/>
      <w:r w:rsidRPr="00F9687A">
        <w:t>Btg</w:t>
      </w:r>
      <w:proofErr w:type="spellEnd"/>
      <w:r w:rsidRPr="00F9687A">
        <w:t xml:space="preserve"> 31° </w:t>
      </w:r>
      <w:proofErr w:type="spellStart"/>
      <w:r w:rsidRPr="00F9687A">
        <w:t>Btg</w:t>
      </w:r>
      <w:proofErr w:type="spellEnd"/>
      <w:r w:rsidRPr="00F9687A">
        <w:t xml:space="preserve"> Carri "M.O. Andreani" - </w:t>
      </w:r>
      <w:proofErr w:type="spellStart"/>
      <w:r w:rsidRPr="00F9687A">
        <w:t>T.Col</w:t>
      </w:r>
      <w:proofErr w:type="spellEnd"/>
      <w:r w:rsidRPr="00F9687A">
        <w:t>. Pezzella Angelo</w:t>
      </w:r>
    </w:p>
    <w:p w:rsidR="003E5CF7" w:rsidRDefault="003E5CF7" w:rsidP="003E5CF7">
      <w:r>
        <w:t>- GSA</w:t>
      </w:r>
    </w:p>
    <w:p w:rsidR="003E5CF7" w:rsidRPr="003146EC" w:rsidRDefault="003E5CF7" w:rsidP="003E5CF7">
      <w:r w:rsidRPr="003146EC">
        <w:t xml:space="preserve">- Cellula G.1 Comando B. Garibaldi: </w:t>
      </w:r>
      <w:proofErr w:type="spellStart"/>
      <w:r w:rsidRPr="003146EC">
        <w:t>T.Col</w:t>
      </w:r>
      <w:proofErr w:type="spellEnd"/>
      <w:r w:rsidRPr="003146EC">
        <w:t>. Pietro D'Amico</w:t>
      </w:r>
    </w:p>
    <w:p w:rsidR="003E5CF7" w:rsidRPr="003146EC" w:rsidRDefault="003E5CF7" w:rsidP="003E5CF7">
      <w:r w:rsidRPr="003146EC">
        <w:t xml:space="preserve">- Cellula G.4: Col. Salvatore </w:t>
      </w:r>
      <w:proofErr w:type="spellStart"/>
      <w:r w:rsidRPr="003146EC">
        <w:t>Cincimino</w:t>
      </w:r>
      <w:proofErr w:type="spellEnd"/>
    </w:p>
    <w:p w:rsidR="003E5CF7" w:rsidRPr="003146EC" w:rsidRDefault="003E5CF7" w:rsidP="003E5CF7">
      <w:r w:rsidRPr="003146EC">
        <w:t xml:space="preserve">- Cellula G.6: </w:t>
      </w:r>
      <w:proofErr w:type="spellStart"/>
      <w:r w:rsidRPr="003146EC">
        <w:t>T.Col</w:t>
      </w:r>
      <w:proofErr w:type="spellEnd"/>
      <w:r w:rsidRPr="003146EC">
        <w:t>. Arturo Brancati</w:t>
      </w:r>
    </w:p>
    <w:p w:rsidR="003E5CF7" w:rsidRDefault="003E5CF7" w:rsidP="003E5CF7">
      <w:r w:rsidRPr="003146EC">
        <w:t xml:space="preserve">- Gruppo Squadroni Ricognizione Sorveglianza Acquisizione Obbiettivo - </w:t>
      </w:r>
      <w:proofErr w:type="spellStart"/>
      <w:r w:rsidRPr="003146EC">
        <w:t>T.Co</w:t>
      </w:r>
      <w:proofErr w:type="spellEnd"/>
      <w:r w:rsidRPr="003146EC">
        <w:t>. Giovanni Maria Fungo</w:t>
      </w:r>
    </w:p>
    <w:p w:rsidR="003E5CF7" w:rsidRPr="00F9687A" w:rsidRDefault="003E5CF7" w:rsidP="003E5CF7">
      <w:r w:rsidRPr="00F9687A">
        <w:t xml:space="preserve">- Consigliere Giuridico del Comandante - </w:t>
      </w:r>
      <w:proofErr w:type="spellStart"/>
      <w:r w:rsidRPr="00F9687A">
        <w:t>T.Col</w:t>
      </w:r>
      <w:proofErr w:type="spellEnd"/>
      <w:r w:rsidRPr="00F9687A">
        <w:t>. CC Giancarlo Bergamo</w:t>
      </w:r>
    </w:p>
    <w:p w:rsidR="003E5CF7" w:rsidRPr="00F9687A" w:rsidRDefault="003E5CF7" w:rsidP="003E5CF7">
      <w:r w:rsidRPr="00F9687A">
        <w:t>- PIO: Ten. Fabrizio Centofanti</w:t>
      </w:r>
    </w:p>
    <w:p w:rsidR="003E5CF7" w:rsidRPr="00C51AE1" w:rsidRDefault="003E5CF7" w:rsidP="003E5CF7">
      <w:pPr>
        <w:rPr>
          <w:color w:val="FF0000"/>
        </w:rPr>
      </w:pPr>
      <w:r w:rsidRPr="00C51AE1">
        <w:rPr>
          <w:color w:val="FF0000"/>
        </w:rPr>
        <w:tab/>
        <w:t xml:space="preserve">       </w:t>
      </w:r>
      <w:r w:rsidRPr="00C51AE1">
        <w:rPr>
          <w:color w:val="FF0000"/>
        </w:rPr>
        <w:tab/>
      </w:r>
      <w:r w:rsidRPr="00C51AE1">
        <w:rPr>
          <w:color w:val="FF0000"/>
        </w:rPr>
        <w:tab/>
      </w:r>
      <w:r w:rsidRPr="00C51AE1">
        <w:rPr>
          <w:color w:val="FF0000"/>
        </w:rPr>
        <w:tab/>
      </w:r>
    </w:p>
    <w:p w:rsidR="003E5CF7" w:rsidRPr="00F0040C" w:rsidRDefault="003E5CF7" w:rsidP="003E5CF7">
      <w:pPr>
        <w:rPr>
          <w:b/>
        </w:rPr>
      </w:pPr>
      <w:r w:rsidRPr="00F0040C">
        <w:rPr>
          <w:b/>
        </w:rPr>
        <w:t>07.09.99-01.03.00 Gen. Emilio Giuseppe Gay   - B. Corazzata Ariete</w:t>
      </w:r>
    </w:p>
    <w:p w:rsidR="003E5CF7" w:rsidRDefault="003E5CF7" w:rsidP="003E5CF7">
      <w:r>
        <w:t>- Comando 132° B. Corazzata “Ariete”</w:t>
      </w:r>
    </w:p>
    <w:p w:rsidR="003E5CF7" w:rsidRPr="00BC3CC9" w:rsidRDefault="003E5CF7" w:rsidP="003E5CF7">
      <w:r w:rsidRPr="00BC3CC9">
        <w:t xml:space="preserve">** Cellula G4: </w:t>
      </w:r>
      <w:proofErr w:type="spellStart"/>
      <w:r w:rsidRPr="00BC3CC9">
        <w:t>T.Col</w:t>
      </w:r>
      <w:proofErr w:type="spellEnd"/>
      <w:r w:rsidRPr="00BC3CC9">
        <w:t>. Nicola Fasulo</w:t>
      </w:r>
    </w:p>
    <w:p w:rsidR="003E5CF7" w:rsidRPr="00BC3CC9" w:rsidRDefault="003E5CF7" w:rsidP="003E5CF7">
      <w:r w:rsidRPr="00BC3CC9">
        <w:t xml:space="preserve">- </w:t>
      </w:r>
      <w:proofErr w:type="spellStart"/>
      <w:r w:rsidRPr="00BC3CC9">
        <w:t>Btg</w:t>
      </w:r>
      <w:proofErr w:type="spellEnd"/>
      <w:r w:rsidRPr="00BC3CC9">
        <w:t xml:space="preserve"> Logistico Ariete di Maniago - </w:t>
      </w:r>
      <w:proofErr w:type="spellStart"/>
      <w:r w:rsidRPr="00BC3CC9">
        <w:t>T.Col</w:t>
      </w:r>
      <w:proofErr w:type="spellEnd"/>
      <w:r w:rsidRPr="00BC3CC9">
        <w:t xml:space="preserve">. </w:t>
      </w:r>
      <w:proofErr w:type="spellStart"/>
      <w:r w:rsidRPr="00BC3CC9">
        <w:t>Fasiello</w:t>
      </w:r>
      <w:proofErr w:type="spellEnd"/>
      <w:r w:rsidRPr="00BC3CC9">
        <w:t xml:space="preserve"> Nico</w:t>
      </w:r>
    </w:p>
    <w:p w:rsidR="003E5CF7" w:rsidRPr="00BC3CC9" w:rsidRDefault="003E5CF7" w:rsidP="003E5CF7">
      <w:r w:rsidRPr="00BC3CC9">
        <w:t xml:space="preserve">- Reparto Comando e Supporti Tattici “Ariete” </w:t>
      </w:r>
    </w:p>
    <w:p w:rsidR="003E5CF7" w:rsidRPr="00BC3CC9" w:rsidRDefault="003E5CF7" w:rsidP="003E5CF7">
      <w:r w:rsidRPr="00BC3CC9">
        <w:t xml:space="preserve">** Cellula S4: Cap. Camillo </w:t>
      </w:r>
      <w:proofErr w:type="spellStart"/>
      <w:r w:rsidRPr="00BC3CC9">
        <w:t>Capoduro</w:t>
      </w:r>
      <w:proofErr w:type="spellEnd"/>
    </w:p>
    <w:p w:rsidR="003E5CF7" w:rsidRPr="00BC3CC9" w:rsidRDefault="003E5CF7" w:rsidP="003E5CF7">
      <w:r w:rsidRPr="00BC3CC9">
        <w:t xml:space="preserve">- </w:t>
      </w:r>
      <w:proofErr w:type="spellStart"/>
      <w:r w:rsidRPr="00BC3CC9">
        <w:t>Provost</w:t>
      </w:r>
      <w:proofErr w:type="spellEnd"/>
      <w:r w:rsidRPr="00BC3CC9">
        <w:t xml:space="preserve"> </w:t>
      </w:r>
      <w:proofErr w:type="spellStart"/>
      <w:r w:rsidRPr="00BC3CC9">
        <w:t>Marshal</w:t>
      </w:r>
      <w:proofErr w:type="spellEnd"/>
      <w:r w:rsidRPr="00BC3CC9">
        <w:t xml:space="preserve">: </w:t>
      </w:r>
      <w:proofErr w:type="spellStart"/>
      <w:r w:rsidRPr="00BC3CC9">
        <w:t>T.Col</w:t>
      </w:r>
      <w:proofErr w:type="spellEnd"/>
      <w:r w:rsidRPr="00BC3CC9">
        <w:t>. CC Alberto Carlucci</w:t>
      </w:r>
    </w:p>
    <w:p w:rsidR="003E5CF7" w:rsidRPr="00BC3CC9" w:rsidRDefault="003E5CF7" w:rsidP="003E5CF7">
      <w:r w:rsidRPr="00BC3CC9">
        <w:t xml:space="preserve">- 1°/185° </w:t>
      </w:r>
      <w:proofErr w:type="spellStart"/>
      <w:r w:rsidRPr="00BC3CC9">
        <w:t>Rgt</w:t>
      </w:r>
      <w:proofErr w:type="spellEnd"/>
      <w:r w:rsidRPr="00BC3CC9">
        <w:t xml:space="preserve"> Par.  RAO “Folgore” di Livorno - </w:t>
      </w:r>
      <w:proofErr w:type="spellStart"/>
      <w:r w:rsidRPr="00BC3CC9">
        <w:t>T.Col</w:t>
      </w:r>
      <w:proofErr w:type="spellEnd"/>
      <w:r w:rsidRPr="00BC3CC9">
        <w:t xml:space="preserve">. Bianchi Cosimo Salvatore </w:t>
      </w:r>
    </w:p>
    <w:p w:rsidR="003E5CF7" w:rsidRPr="00BC3CC9" w:rsidRDefault="003E5CF7" w:rsidP="003E5CF7">
      <w:r w:rsidRPr="00BC3CC9">
        <w:t xml:space="preserve">- 183° </w:t>
      </w:r>
      <w:proofErr w:type="spellStart"/>
      <w:r w:rsidRPr="00BC3CC9">
        <w:t>Rgt</w:t>
      </w:r>
      <w:proofErr w:type="spellEnd"/>
      <w:r w:rsidRPr="00BC3CC9">
        <w:t xml:space="preserve"> Par. Nembo di Pistoia - </w:t>
      </w:r>
      <w:proofErr w:type="spellStart"/>
      <w:r w:rsidRPr="00BC3CC9">
        <w:t>T.Col</w:t>
      </w:r>
      <w:proofErr w:type="spellEnd"/>
      <w:r w:rsidRPr="00BC3CC9">
        <w:t xml:space="preserve">. Filippo </w:t>
      </w:r>
      <w:proofErr w:type="spellStart"/>
      <w:r w:rsidRPr="00BC3CC9">
        <w:t>Mastrovillo</w:t>
      </w:r>
      <w:proofErr w:type="spellEnd"/>
    </w:p>
    <w:p w:rsidR="003E5CF7" w:rsidRPr="00BC3CC9" w:rsidRDefault="003E5CF7" w:rsidP="003E5CF7">
      <w:r w:rsidRPr="00BC3CC9">
        <w:t xml:space="preserve">** </w:t>
      </w:r>
      <w:proofErr w:type="spellStart"/>
      <w:r w:rsidRPr="00BC3CC9">
        <w:t>Cp</w:t>
      </w:r>
      <w:proofErr w:type="spellEnd"/>
      <w:r w:rsidRPr="00BC3CC9">
        <w:t xml:space="preserve"> Comando e Servizi - </w:t>
      </w:r>
      <w:proofErr w:type="spellStart"/>
      <w:r w:rsidRPr="00BC3CC9">
        <w:t>Cap.Marco</w:t>
      </w:r>
      <w:proofErr w:type="spellEnd"/>
      <w:r w:rsidRPr="00BC3CC9">
        <w:t xml:space="preserve"> Zona</w:t>
      </w:r>
    </w:p>
    <w:p w:rsidR="003E5CF7" w:rsidRPr="00BC3CC9" w:rsidRDefault="003E5CF7" w:rsidP="003E5CF7">
      <w:r w:rsidRPr="00BC3CC9">
        <w:t xml:space="preserve">- 186° </w:t>
      </w:r>
      <w:proofErr w:type="spellStart"/>
      <w:r w:rsidRPr="00BC3CC9">
        <w:t>Rgt</w:t>
      </w:r>
      <w:proofErr w:type="spellEnd"/>
      <w:r w:rsidRPr="00BC3CC9">
        <w:t xml:space="preserve"> Par. “Folgore” di Siena</w:t>
      </w:r>
    </w:p>
    <w:p w:rsidR="003E5CF7" w:rsidRPr="00BC3CC9" w:rsidRDefault="003E5CF7" w:rsidP="003E5CF7">
      <w:r w:rsidRPr="00BC3CC9">
        <w:t xml:space="preserve">- 187° </w:t>
      </w:r>
      <w:proofErr w:type="spellStart"/>
      <w:r w:rsidRPr="00BC3CC9">
        <w:t>Rgt</w:t>
      </w:r>
      <w:proofErr w:type="spellEnd"/>
      <w:r w:rsidRPr="00BC3CC9">
        <w:t xml:space="preserve"> Par. “Folgore” di Livorno</w:t>
      </w:r>
    </w:p>
    <w:p w:rsidR="003E5CF7" w:rsidRPr="00BC3CC9" w:rsidRDefault="003E5CF7" w:rsidP="003E5CF7">
      <w:r w:rsidRPr="00BC3CC9">
        <w:t xml:space="preserve">- 3° </w:t>
      </w:r>
      <w:proofErr w:type="spellStart"/>
      <w:r w:rsidRPr="00BC3CC9">
        <w:t>Btg</w:t>
      </w:r>
      <w:proofErr w:type="spellEnd"/>
      <w:r w:rsidRPr="00BC3CC9">
        <w:t xml:space="preserve"> Carri del 32° </w:t>
      </w:r>
      <w:proofErr w:type="spellStart"/>
      <w:r w:rsidRPr="00BC3CC9">
        <w:t>Rgt</w:t>
      </w:r>
      <w:proofErr w:type="spellEnd"/>
      <w:r w:rsidRPr="00BC3CC9">
        <w:t xml:space="preserve"> Carri di Tauriano - </w:t>
      </w:r>
      <w:proofErr w:type="spellStart"/>
      <w:r w:rsidRPr="00BC3CC9">
        <w:t>T.Col</w:t>
      </w:r>
      <w:proofErr w:type="spellEnd"/>
      <w:r w:rsidRPr="00BC3CC9">
        <w:t>. Cesare Chiari</w:t>
      </w:r>
    </w:p>
    <w:p w:rsidR="003E5CF7" w:rsidRPr="00BC3CC9" w:rsidRDefault="003E5CF7" w:rsidP="003E5CF7">
      <w:r w:rsidRPr="00BC3CC9">
        <w:t xml:space="preserve">- 3° </w:t>
      </w:r>
      <w:proofErr w:type="spellStart"/>
      <w:r w:rsidRPr="00BC3CC9">
        <w:t>Rgt</w:t>
      </w:r>
      <w:proofErr w:type="spellEnd"/>
      <w:r w:rsidRPr="00BC3CC9">
        <w:t xml:space="preserve"> "Savoia" Cavalleria di Grosseto - Col. Paolo </w:t>
      </w:r>
      <w:proofErr w:type="spellStart"/>
      <w:r w:rsidRPr="00BC3CC9">
        <w:t>Gerometta</w:t>
      </w:r>
      <w:proofErr w:type="spellEnd"/>
    </w:p>
    <w:p w:rsidR="003E5CF7" w:rsidRPr="00BC3CC9" w:rsidRDefault="003E5CF7" w:rsidP="003E5CF7">
      <w:r w:rsidRPr="00BC3CC9">
        <w:t xml:space="preserve">** 1° </w:t>
      </w:r>
      <w:proofErr w:type="spellStart"/>
      <w:r w:rsidRPr="00BC3CC9">
        <w:t>Sq</w:t>
      </w:r>
      <w:proofErr w:type="spellEnd"/>
      <w:r w:rsidRPr="00BC3CC9">
        <w:t xml:space="preserve"> - Cap. Francesco </w:t>
      </w:r>
      <w:proofErr w:type="spellStart"/>
      <w:r w:rsidRPr="00BC3CC9">
        <w:t>Tanda</w:t>
      </w:r>
      <w:proofErr w:type="spellEnd"/>
    </w:p>
    <w:p w:rsidR="003E5CF7" w:rsidRPr="00BC3CC9" w:rsidRDefault="003E5CF7" w:rsidP="003E5CF7">
      <w:r w:rsidRPr="00BC3CC9">
        <w:t>** Cellula S2: Cap. Nicola Terzano</w:t>
      </w:r>
    </w:p>
    <w:p w:rsidR="003E5CF7" w:rsidRPr="00BC3CC9" w:rsidRDefault="003E5CF7" w:rsidP="003E5CF7">
      <w:r w:rsidRPr="00BC3CC9">
        <w:t xml:space="preserve">- 11° </w:t>
      </w:r>
      <w:proofErr w:type="spellStart"/>
      <w:r w:rsidRPr="00BC3CC9">
        <w:t>Rgt</w:t>
      </w:r>
      <w:proofErr w:type="spellEnd"/>
      <w:r w:rsidRPr="00BC3CC9">
        <w:t xml:space="preserve"> Trasmissioni “Leonessa” di Civitavecchia</w:t>
      </w:r>
    </w:p>
    <w:p w:rsidR="003E5CF7" w:rsidRPr="00BC3CC9" w:rsidRDefault="003E5CF7" w:rsidP="003E5CF7">
      <w:r w:rsidRPr="00BC3CC9">
        <w:lastRenderedPageBreak/>
        <w:t xml:space="preserve">- 21° </w:t>
      </w:r>
      <w:proofErr w:type="spellStart"/>
      <w:r w:rsidRPr="00BC3CC9">
        <w:t>Rgt</w:t>
      </w:r>
      <w:proofErr w:type="spellEnd"/>
      <w:r w:rsidRPr="00BC3CC9">
        <w:t xml:space="preserve"> Genio Pionieri “</w:t>
      </w:r>
      <w:proofErr w:type="spellStart"/>
      <w:r w:rsidRPr="00BC3CC9">
        <w:t>Timavo</w:t>
      </w:r>
      <w:proofErr w:type="spellEnd"/>
      <w:r w:rsidRPr="00BC3CC9">
        <w:t>” di Caserta   (13.11.99-30.03.00)</w:t>
      </w:r>
    </w:p>
    <w:p w:rsidR="003E5CF7" w:rsidRPr="00BC3CC9" w:rsidRDefault="003E5CF7" w:rsidP="003E5CF7">
      <w:r w:rsidRPr="00BC3CC9">
        <w:t xml:space="preserve">- 10° </w:t>
      </w:r>
      <w:proofErr w:type="spellStart"/>
      <w:r w:rsidRPr="00BC3CC9">
        <w:t>Rgt</w:t>
      </w:r>
      <w:proofErr w:type="spellEnd"/>
      <w:r w:rsidRPr="00BC3CC9">
        <w:t xml:space="preserve"> Genio Guastatori Cremona</w:t>
      </w:r>
    </w:p>
    <w:p w:rsidR="003E5CF7" w:rsidRPr="00BC3CC9" w:rsidRDefault="003E5CF7" w:rsidP="003E5CF7">
      <w:r w:rsidRPr="00BC3CC9">
        <w:t xml:space="preserve">- Reparto Sanità Centauro - </w:t>
      </w:r>
      <w:proofErr w:type="spellStart"/>
      <w:r w:rsidRPr="00BC3CC9">
        <w:t>T.Col.Med</w:t>
      </w:r>
      <w:proofErr w:type="spellEnd"/>
      <w:r w:rsidRPr="00BC3CC9">
        <w:t>. Concutelli Giorgio</w:t>
      </w:r>
    </w:p>
    <w:p w:rsidR="003E5CF7" w:rsidRPr="00BC3CC9" w:rsidRDefault="003E5CF7" w:rsidP="003E5CF7">
      <w:r w:rsidRPr="00BC3CC9">
        <w:t xml:space="preserve">- Gruppo Tattico Sauro con il 3° </w:t>
      </w:r>
      <w:proofErr w:type="spellStart"/>
      <w:r w:rsidRPr="00BC3CC9">
        <w:t>Rgt</w:t>
      </w:r>
      <w:proofErr w:type="spellEnd"/>
      <w:r w:rsidRPr="00BC3CC9">
        <w:t xml:space="preserve"> Savoia Cavalleria di Grosseto - </w:t>
      </w:r>
      <w:proofErr w:type="spellStart"/>
      <w:r w:rsidRPr="00BC3CC9">
        <w:t>T.Col</w:t>
      </w:r>
      <w:proofErr w:type="spellEnd"/>
      <w:r w:rsidRPr="00BC3CC9">
        <w:t>. Alessandro Pasquariello</w:t>
      </w:r>
    </w:p>
    <w:p w:rsidR="003E5CF7" w:rsidRPr="00BC3CC9" w:rsidRDefault="003E5CF7" w:rsidP="003E5CF7">
      <w:r w:rsidRPr="00BC3CC9">
        <w:t xml:space="preserve">- 1° </w:t>
      </w:r>
      <w:proofErr w:type="spellStart"/>
      <w:r w:rsidRPr="00BC3CC9">
        <w:t>Rgt</w:t>
      </w:r>
      <w:proofErr w:type="spellEnd"/>
      <w:r w:rsidRPr="00BC3CC9">
        <w:t xml:space="preserve"> Lagunari “Serenissima” di Venezia (01.11.99-01.03.00)</w:t>
      </w:r>
    </w:p>
    <w:p w:rsidR="003E5CF7" w:rsidRPr="00BC3CC9" w:rsidRDefault="003E5CF7" w:rsidP="003E5CF7">
      <w:r w:rsidRPr="00BC3CC9">
        <w:t>** Cellula S2: Cap. Pietro Fiaschetti</w:t>
      </w:r>
    </w:p>
    <w:p w:rsidR="003E5CF7" w:rsidRPr="00BC3CC9" w:rsidRDefault="003E5CF7" w:rsidP="003E5CF7">
      <w:r w:rsidRPr="00BC3CC9">
        <w:t xml:space="preserve">- </w:t>
      </w:r>
      <w:proofErr w:type="spellStart"/>
      <w:r w:rsidRPr="00BC3CC9">
        <w:t>Rgt</w:t>
      </w:r>
      <w:proofErr w:type="spellEnd"/>
      <w:r w:rsidRPr="00BC3CC9">
        <w:t xml:space="preserve"> Genio Ferrovieri Compagnia ELF di Bologna – Magg. Francesco Bindi (dal 17.09-99)</w:t>
      </w:r>
    </w:p>
    <w:p w:rsidR="003E5CF7" w:rsidRPr="00BC3CC9" w:rsidRDefault="003E5CF7" w:rsidP="003E5CF7">
      <w:r w:rsidRPr="00BC3CC9">
        <w:t xml:space="preserve">- 9° </w:t>
      </w:r>
      <w:proofErr w:type="spellStart"/>
      <w:r w:rsidRPr="00BC3CC9">
        <w:t>Rgt</w:t>
      </w:r>
      <w:proofErr w:type="spellEnd"/>
      <w:r w:rsidRPr="00BC3CC9">
        <w:t xml:space="preserve"> d’Assalto Par. Col </w:t>
      </w:r>
      <w:proofErr w:type="spellStart"/>
      <w:r w:rsidRPr="00BC3CC9">
        <w:t>Moschin</w:t>
      </w:r>
      <w:proofErr w:type="spellEnd"/>
      <w:r w:rsidRPr="00BC3CC9">
        <w:t xml:space="preserve"> di Livorno</w:t>
      </w:r>
    </w:p>
    <w:p w:rsidR="003E5CF7" w:rsidRPr="00BC3CC9" w:rsidRDefault="003E5CF7" w:rsidP="003E5CF7">
      <w:r w:rsidRPr="00BC3CC9">
        <w:t xml:space="preserve">** </w:t>
      </w:r>
      <w:proofErr w:type="spellStart"/>
      <w:r w:rsidRPr="00BC3CC9">
        <w:t>T.Col</w:t>
      </w:r>
      <w:proofErr w:type="spellEnd"/>
      <w:r w:rsidRPr="00BC3CC9">
        <w:t>. Maggi Antonio (11.02.00-27.06.00)</w:t>
      </w:r>
    </w:p>
    <w:p w:rsidR="003E5CF7" w:rsidRPr="00BC3CC9" w:rsidRDefault="003E5CF7" w:rsidP="003E5CF7">
      <w:r w:rsidRPr="00BC3CC9">
        <w:t xml:space="preserve">** Cap. Patrizio </w:t>
      </w:r>
      <w:proofErr w:type="spellStart"/>
      <w:r w:rsidRPr="00BC3CC9">
        <w:t>Addante</w:t>
      </w:r>
      <w:proofErr w:type="spellEnd"/>
      <w:r w:rsidRPr="00BC3CC9">
        <w:t xml:space="preserve"> (Comandante BOI)</w:t>
      </w:r>
    </w:p>
    <w:p w:rsidR="003E5CF7" w:rsidRPr="00BC3CC9" w:rsidRDefault="003E5CF7" w:rsidP="003E5CF7">
      <w:r w:rsidRPr="00BC3CC9">
        <w:t xml:space="preserve">- 151° </w:t>
      </w:r>
      <w:proofErr w:type="spellStart"/>
      <w:r w:rsidRPr="00BC3CC9">
        <w:t>Rgt</w:t>
      </w:r>
      <w:proofErr w:type="spellEnd"/>
      <w:r w:rsidRPr="00BC3CC9">
        <w:t xml:space="preserve"> "Sassari" di Cagliari (dal 19.01.00) – Col. Bruno Stano</w:t>
      </w:r>
    </w:p>
    <w:p w:rsidR="003E5CF7" w:rsidRPr="00BC3CC9" w:rsidRDefault="003E5CF7" w:rsidP="003E5CF7">
      <w:r w:rsidRPr="00BC3CC9">
        <w:t xml:space="preserve">**  Cellula S4: </w:t>
      </w:r>
      <w:proofErr w:type="spellStart"/>
      <w:r w:rsidRPr="00BC3CC9">
        <w:t>T.Col</w:t>
      </w:r>
      <w:proofErr w:type="spellEnd"/>
      <w:r w:rsidRPr="00BC3CC9">
        <w:t xml:space="preserve">. Angelo </w:t>
      </w:r>
      <w:proofErr w:type="spellStart"/>
      <w:r w:rsidRPr="00BC3CC9">
        <w:t>Saddi</w:t>
      </w:r>
      <w:proofErr w:type="spellEnd"/>
    </w:p>
    <w:p w:rsidR="003E5CF7" w:rsidRPr="00BC3CC9" w:rsidRDefault="003E5CF7" w:rsidP="003E5CF7">
      <w:r w:rsidRPr="00BC3CC9">
        <w:t xml:space="preserve">- GSA - </w:t>
      </w:r>
      <w:proofErr w:type="spellStart"/>
      <w:r w:rsidRPr="00BC3CC9">
        <w:t>T.Col</w:t>
      </w:r>
      <w:proofErr w:type="spellEnd"/>
      <w:r w:rsidRPr="00BC3CC9">
        <w:t>. Francesco Palmieri</w:t>
      </w:r>
    </w:p>
    <w:p w:rsidR="003E5CF7" w:rsidRPr="00BC3CC9" w:rsidRDefault="003E5CF7" w:rsidP="003E5CF7">
      <w:pPr>
        <w:ind w:firstLine="3"/>
      </w:pPr>
      <w:r w:rsidRPr="00BC3CC9">
        <w:t xml:space="preserve">- </w:t>
      </w:r>
      <w:proofErr w:type="spellStart"/>
      <w:r w:rsidRPr="00BC3CC9">
        <w:t>Cp</w:t>
      </w:r>
      <w:proofErr w:type="spellEnd"/>
      <w:r w:rsidRPr="00BC3CC9">
        <w:t xml:space="preserve"> NBC "Peste" 7° </w:t>
      </w:r>
      <w:proofErr w:type="spellStart"/>
      <w:r w:rsidRPr="00BC3CC9">
        <w:t>Rgt</w:t>
      </w:r>
      <w:proofErr w:type="spellEnd"/>
      <w:r w:rsidRPr="00BC3CC9">
        <w:t xml:space="preserve"> Difesa NBC “Cremona” di Civitavecchia - Cap. Daniele Pisani</w:t>
      </w:r>
    </w:p>
    <w:p w:rsidR="003E5CF7" w:rsidRPr="00CC76C6" w:rsidRDefault="003E5CF7" w:rsidP="003E5CF7">
      <w:pPr>
        <w:ind w:firstLine="3"/>
        <w:rPr>
          <w:color w:val="FF0000"/>
        </w:rPr>
      </w:pPr>
    </w:p>
    <w:p w:rsidR="003E5CF7" w:rsidRDefault="003E5CF7" w:rsidP="003E5CF7"/>
    <w:p w:rsidR="003E5CF7" w:rsidRPr="00F0040C" w:rsidRDefault="003E5CF7" w:rsidP="003E5CF7">
      <w:pPr>
        <w:rPr>
          <w:b/>
        </w:rPr>
      </w:pPr>
      <w:r w:rsidRPr="00F0040C">
        <w:rPr>
          <w:b/>
        </w:rPr>
        <w:t>01.03.00-03.07.00 Gen. Domenico Villani</w:t>
      </w:r>
      <w:r w:rsidRPr="00F0040C">
        <w:rPr>
          <w:b/>
        </w:rPr>
        <w:tab/>
        <w:t>- B. Bersaglieri Garibaldi</w:t>
      </w:r>
    </w:p>
    <w:p w:rsidR="003E5CF7" w:rsidRDefault="003E5CF7" w:rsidP="003E5CF7">
      <w:r>
        <w:t xml:space="preserve">- Comando B. Bersaglieri Garibaldi </w:t>
      </w:r>
    </w:p>
    <w:p w:rsidR="003E5CF7" w:rsidRDefault="003E5CF7" w:rsidP="003E5CF7">
      <w:r>
        <w:t>- Cellula G1 Mail Office - M.C. Michele Cardinale</w:t>
      </w:r>
    </w:p>
    <w:p w:rsidR="003E5CF7" w:rsidRPr="00BC3CC9" w:rsidRDefault="003E5CF7" w:rsidP="003E5CF7">
      <w:r w:rsidRPr="00BC3CC9">
        <w:t xml:space="preserve">- Cellula G2: </w:t>
      </w:r>
      <w:proofErr w:type="spellStart"/>
      <w:r w:rsidRPr="00BC3CC9">
        <w:t>T.Col</w:t>
      </w:r>
      <w:proofErr w:type="spellEnd"/>
      <w:r w:rsidRPr="00BC3CC9">
        <w:t>. Carletti Giulio</w:t>
      </w:r>
    </w:p>
    <w:p w:rsidR="003E5CF7" w:rsidRPr="00BC3CC9" w:rsidRDefault="003E5CF7" w:rsidP="003E5CF7">
      <w:r w:rsidRPr="00BC3CC9">
        <w:t xml:space="preserve">- Cellula G3: </w:t>
      </w:r>
      <w:proofErr w:type="spellStart"/>
      <w:r w:rsidRPr="00BC3CC9">
        <w:t>T.Col</w:t>
      </w:r>
      <w:proofErr w:type="spellEnd"/>
      <w:r w:rsidRPr="00BC3CC9">
        <w:t xml:space="preserve">. Sergio </w:t>
      </w:r>
      <w:proofErr w:type="spellStart"/>
      <w:r w:rsidRPr="00BC3CC9">
        <w:t>Cuofano</w:t>
      </w:r>
      <w:proofErr w:type="spellEnd"/>
    </w:p>
    <w:p w:rsidR="003E5CF7" w:rsidRPr="00BC3CC9" w:rsidRDefault="003E5CF7" w:rsidP="003E5CF7">
      <w:r w:rsidRPr="00BC3CC9">
        <w:t xml:space="preserve">- Cellula G4: </w:t>
      </w:r>
      <w:proofErr w:type="spellStart"/>
      <w:r w:rsidRPr="00BC3CC9">
        <w:t>T.Col</w:t>
      </w:r>
      <w:proofErr w:type="spellEnd"/>
      <w:r w:rsidRPr="00BC3CC9">
        <w:t xml:space="preserve">. Salvatore </w:t>
      </w:r>
      <w:proofErr w:type="spellStart"/>
      <w:r w:rsidRPr="00BC3CC9">
        <w:t>Cincimino</w:t>
      </w:r>
      <w:proofErr w:type="spellEnd"/>
    </w:p>
    <w:p w:rsidR="003E5CF7" w:rsidRPr="00BC3CC9" w:rsidRDefault="003E5CF7" w:rsidP="003E5CF7">
      <w:r w:rsidRPr="00BC3CC9">
        <w:t>- Cellula G6: Magg. Alfredo Venturino</w:t>
      </w:r>
    </w:p>
    <w:p w:rsidR="003E5CF7" w:rsidRDefault="003E5CF7" w:rsidP="003E5CF7">
      <w:r>
        <w:t xml:space="preserve">- </w:t>
      </w:r>
      <w:proofErr w:type="spellStart"/>
      <w:r>
        <w:t>Btg</w:t>
      </w:r>
      <w:proofErr w:type="spellEnd"/>
      <w:r>
        <w:t xml:space="preserve"> Logistico Garibaldi – </w:t>
      </w:r>
      <w:proofErr w:type="spellStart"/>
      <w:r>
        <w:t>T.Col</w:t>
      </w:r>
      <w:proofErr w:type="spellEnd"/>
      <w:r>
        <w:t>. Salvatore Loria</w:t>
      </w:r>
    </w:p>
    <w:p w:rsidR="003E5CF7" w:rsidRDefault="003E5CF7" w:rsidP="003E5CF7">
      <w:r>
        <w:t xml:space="preserve">- Reparto Comando e Supporti Tattici Garibaldi – </w:t>
      </w:r>
      <w:proofErr w:type="spellStart"/>
      <w:r>
        <w:t>T.Col</w:t>
      </w:r>
      <w:proofErr w:type="spellEnd"/>
      <w:r>
        <w:t>. Luigi Masiello</w:t>
      </w:r>
      <w:r>
        <w:tab/>
      </w:r>
      <w:r>
        <w:tab/>
      </w:r>
      <w:r>
        <w:tab/>
      </w:r>
      <w:r>
        <w:tab/>
      </w:r>
    </w:p>
    <w:p w:rsidR="003E5CF7" w:rsidRDefault="003E5CF7" w:rsidP="003E5CF7">
      <w:r>
        <w:t xml:space="preserve">- 8° </w:t>
      </w:r>
      <w:proofErr w:type="spellStart"/>
      <w:r>
        <w:t>Rgt</w:t>
      </w:r>
      <w:proofErr w:type="spellEnd"/>
      <w:r>
        <w:t xml:space="preserve"> Bersaglieri di Caserta </w:t>
      </w:r>
      <w:r w:rsidRPr="003A022D">
        <w:t>- Col. Alberto Zuccaro</w:t>
      </w:r>
    </w:p>
    <w:p w:rsidR="003E5CF7" w:rsidRDefault="003E5CF7" w:rsidP="003E5CF7">
      <w:r>
        <w:t xml:space="preserve">- 9° </w:t>
      </w:r>
      <w:proofErr w:type="spellStart"/>
      <w:r>
        <w:t>Rgt</w:t>
      </w:r>
      <w:proofErr w:type="spellEnd"/>
      <w:r>
        <w:t xml:space="preserve"> d’Assalto Par. Col </w:t>
      </w:r>
      <w:proofErr w:type="spellStart"/>
      <w:r>
        <w:t>Moschin</w:t>
      </w:r>
      <w:proofErr w:type="spellEnd"/>
      <w:r>
        <w:t xml:space="preserve"> di Livorno</w:t>
      </w:r>
    </w:p>
    <w:p w:rsidR="003E5CF7" w:rsidRDefault="003E5CF7" w:rsidP="003E5CF7">
      <w:r>
        <w:t xml:space="preserve">- 9° </w:t>
      </w:r>
      <w:proofErr w:type="spellStart"/>
      <w:r>
        <w:t>Rgt</w:t>
      </w:r>
      <w:proofErr w:type="spellEnd"/>
      <w:r>
        <w:t xml:space="preserve"> Alpini dell’Aquila – Task Force Falco – Col. Paolo Serra </w:t>
      </w:r>
    </w:p>
    <w:p w:rsidR="003E5CF7" w:rsidRDefault="003E5CF7" w:rsidP="003E5CF7">
      <w:r>
        <w:t xml:space="preserve">- 19° </w:t>
      </w:r>
      <w:proofErr w:type="spellStart"/>
      <w:r>
        <w:t>Rgt</w:t>
      </w:r>
      <w:proofErr w:type="spellEnd"/>
      <w:r>
        <w:t xml:space="preserve"> “Cavalleggeri Guide” di Salerno</w:t>
      </w:r>
    </w:p>
    <w:p w:rsidR="003E5CF7" w:rsidRPr="00286696" w:rsidRDefault="003E5CF7" w:rsidP="003E5CF7">
      <w:r w:rsidRPr="00286696">
        <w:t xml:space="preserve">- 1° </w:t>
      </w:r>
      <w:proofErr w:type="spellStart"/>
      <w:r w:rsidRPr="00286696">
        <w:t>Rgt</w:t>
      </w:r>
      <w:proofErr w:type="spellEnd"/>
      <w:r w:rsidRPr="00286696">
        <w:t xml:space="preserve"> Artiglieria Semovente da Montagna di Fossano -Task Force Istrice - </w:t>
      </w:r>
      <w:proofErr w:type="spellStart"/>
      <w:r w:rsidRPr="00286696">
        <w:t>T.Col</w:t>
      </w:r>
      <w:proofErr w:type="spellEnd"/>
      <w:r w:rsidRPr="00286696">
        <w:t>. Francesco Paolo Figliuolo</w:t>
      </w:r>
    </w:p>
    <w:p w:rsidR="003E5CF7" w:rsidRPr="00286696" w:rsidRDefault="003E5CF7" w:rsidP="003E5CF7">
      <w:r w:rsidRPr="00286696">
        <w:t xml:space="preserve">** Cellula S1: </w:t>
      </w:r>
      <w:proofErr w:type="spellStart"/>
      <w:r w:rsidRPr="00286696">
        <w:t>Aiut</w:t>
      </w:r>
      <w:proofErr w:type="spellEnd"/>
      <w:r w:rsidRPr="00286696">
        <w:t>. Alfonso Martina</w:t>
      </w:r>
    </w:p>
    <w:p w:rsidR="003E5CF7" w:rsidRDefault="003E5CF7" w:rsidP="003E5CF7">
      <w:r>
        <w:t xml:space="preserve">- 10° </w:t>
      </w:r>
      <w:proofErr w:type="spellStart"/>
      <w:r>
        <w:t>Rgt</w:t>
      </w:r>
      <w:proofErr w:type="spellEnd"/>
      <w:r>
        <w:t xml:space="preserve"> Genio “</w:t>
      </w:r>
      <w:proofErr w:type="spellStart"/>
      <w:r>
        <w:t>Btg</w:t>
      </w:r>
      <w:proofErr w:type="spellEnd"/>
      <w:r>
        <w:t xml:space="preserve"> Ticino” Cremona - Task Force Astro – </w:t>
      </w:r>
      <w:proofErr w:type="spellStart"/>
      <w:r>
        <w:t>T.Col</w:t>
      </w:r>
      <w:proofErr w:type="spellEnd"/>
      <w:r>
        <w:t xml:space="preserve">. Guglielmo </w:t>
      </w:r>
      <w:proofErr w:type="spellStart"/>
      <w:r>
        <w:t>Capozza</w:t>
      </w:r>
      <w:proofErr w:type="spellEnd"/>
    </w:p>
    <w:p w:rsidR="003E5CF7" w:rsidRDefault="003E5CF7" w:rsidP="003E5CF7">
      <w:r>
        <w:t xml:space="preserve">- </w:t>
      </w:r>
      <w:proofErr w:type="spellStart"/>
      <w:r>
        <w:t>Rgt</w:t>
      </w:r>
      <w:proofErr w:type="spellEnd"/>
      <w:r>
        <w:t xml:space="preserve"> Genio Ferrovieri ELF di Bologna</w:t>
      </w:r>
    </w:p>
    <w:p w:rsidR="003E5CF7" w:rsidRDefault="003E5CF7" w:rsidP="003E5CF7">
      <w:r>
        <w:t>- Reparto Sanità Centauro</w:t>
      </w:r>
    </w:p>
    <w:p w:rsidR="003E5CF7" w:rsidRDefault="003E5CF7" w:rsidP="003E5CF7">
      <w:r>
        <w:t xml:space="preserve">- </w:t>
      </w:r>
      <w:proofErr w:type="spellStart"/>
      <w:r>
        <w:t>Btg</w:t>
      </w:r>
      <w:proofErr w:type="spellEnd"/>
      <w:r>
        <w:t xml:space="preserve"> Trasmissioni – </w:t>
      </w:r>
      <w:proofErr w:type="spellStart"/>
      <w:r>
        <w:t>T.Col</w:t>
      </w:r>
      <w:proofErr w:type="spellEnd"/>
      <w:r>
        <w:t xml:space="preserve">. Lepore Renato Costantino </w:t>
      </w:r>
    </w:p>
    <w:p w:rsidR="003E5CF7" w:rsidRDefault="003E5CF7" w:rsidP="003E5CF7">
      <w:r>
        <w:t>- Task Force “Sauro” a Decani – Col. Enrico Piazza</w:t>
      </w:r>
    </w:p>
    <w:p w:rsidR="003E5CF7" w:rsidRPr="00286696" w:rsidRDefault="003E5CF7" w:rsidP="003E5CF7">
      <w:r w:rsidRPr="00286696">
        <w:t xml:space="preserve">** </w:t>
      </w:r>
      <w:proofErr w:type="spellStart"/>
      <w:r w:rsidRPr="00286696">
        <w:t>Btg</w:t>
      </w:r>
      <w:proofErr w:type="spellEnd"/>
      <w:r w:rsidRPr="00286696">
        <w:t xml:space="preserve"> Blindo Corazzato - </w:t>
      </w:r>
      <w:proofErr w:type="spellStart"/>
      <w:r w:rsidRPr="00286696">
        <w:t>T.Col</w:t>
      </w:r>
      <w:proofErr w:type="spellEnd"/>
      <w:r w:rsidRPr="00286696">
        <w:t>.</w:t>
      </w:r>
      <w:r>
        <w:t xml:space="preserve"> </w:t>
      </w:r>
      <w:r w:rsidRPr="00286696">
        <w:t>Emilio Sen</w:t>
      </w:r>
    </w:p>
    <w:p w:rsidR="003E5CF7" w:rsidRPr="00286696" w:rsidRDefault="003E5CF7" w:rsidP="003E5CF7">
      <w:r w:rsidRPr="00286696">
        <w:t xml:space="preserve">- 151° </w:t>
      </w:r>
      <w:proofErr w:type="spellStart"/>
      <w:r w:rsidRPr="00286696">
        <w:t>Rgt</w:t>
      </w:r>
      <w:proofErr w:type="spellEnd"/>
      <w:r w:rsidRPr="00286696">
        <w:t xml:space="preserve"> Fanteria “Sassari” di Cagliari – Col. Bruno Stano (fino al 30.05.00)</w:t>
      </w:r>
    </w:p>
    <w:p w:rsidR="003E5CF7" w:rsidRPr="009F3271" w:rsidRDefault="003E5CF7" w:rsidP="003E5CF7">
      <w:pPr>
        <w:rPr>
          <w:color w:val="FF0000"/>
        </w:rPr>
      </w:pPr>
      <w:r w:rsidRPr="00286696">
        <w:t xml:space="preserve">** Cellula S4: </w:t>
      </w:r>
      <w:proofErr w:type="spellStart"/>
      <w:r w:rsidRPr="00286696">
        <w:t>T.Col</w:t>
      </w:r>
      <w:proofErr w:type="spellEnd"/>
      <w:r w:rsidRPr="00286696">
        <w:t xml:space="preserve">. Angelo </w:t>
      </w:r>
      <w:proofErr w:type="spellStart"/>
      <w:r w:rsidRPr="00286696">
        <w:t>Saddi</w:t>
      </w:r>
      <w:proofErr w:type="spellEnd"/>
    </w:p>
    <w:p w:rsidR="003E5CF7" w:rsidRDefault="003E5CF7" w:rsidP="003E5CF7">
      <w:r>
        <w:t xml:space="preserve">- 152° </w:t>
      </w:r>
      <w:proofErr w:type="spellStart"/>
      <w:r>
        <w:t>Rgt</w:t>
      </w:r>
      <w:proofErr w:type="spellEnd"/>
      <w:r>
        <w:t xml:space="preserve"> Fanteria "Sassari" di Sassari</w:t>
      </w:r>
    </w:p>
    <w:p w:rsidR="003E5CF7" w:rsidRDefault="003E5CF7" w:rsidP="003E5CF7">
      <w:r>
        <w:t xml:space="preserve">- </w:t>
      </w:r>
      <w:proofErr w:type="spellStart"/>
      <w:r>
        <w:t>Cp</w:t>
      </w:r>
      <w:proofErr w:type="spellEnd"/>
      <w:r>
        <w:t xml:space="preserve"> 7° </w:t>
      </w:r>
      <w:proofErr w:type="spellStart"/>
      <w:r>
        <w:t>Rgt</w:t>
      </w:r>
      <w:proofErr w:type="spellEnd"/>
      <w:r>
        <w:t xml:space="preserve"> Difesa NBC “Cremona” di Civitavecchia</w:t>
      </w:r>
    </w:p>
    <w:p w:rsidR="003E5CF7" w:rsidRPr="003A022D" w:rsidRDefault="003E5CF7" w:rsidP="003E5CF7">
      <w:r w:rsidRPr="003A022D">
        <w:t xml:space="preserve">- 10° </w:t>
      </w:r>
      <w:proofErr w:type="spellStart"/>
      <w:r w:rsidRPr="003A022D">
        <w:t>Rgt</w:t>
      </w:r>
      <w:proofErr w:type="spellEnd"/>
      <w:r w:rsidRPr="003A022D">
        <w:t xml:space="preserve"> Manovra di Persano - GSA - Col. Francesco </w:t>
      </w:r>
      <w:proofErr w:type="spellStart"/>
      <w:r w:rsidRPr="003A022D">
        <w:t>Capillo</w:t>
      </w:r>
      <w:proofErr w:type="spellEnd"/>
    </w:p>
    <w:p w:rsidR="003E5CF7" w:rsidRDefault="003E5CF7" w:rsidP="003E5CF7">
      <w:r>
        <w:t xml:space="preserve">- PIO </w:t>
      </w:r>
      <w:proofErr w:type="spellStart"/>
      <w:r>
        <w:t>T.Col</w:t>
      </w:r>
      <w:proofErr w:type="spellEnd"/>
      <w:r>
        <w:t xml:space="preserve">. </w:t>
      </w:r>
      <w:proofErr w:type="spellStart"/>
      <w:r>
        <w:t>Scalas</w:t>
      </w:r>
      <w:proofErr w:type="spellEnd"/>
      <w:r>
        <w:t xml:space="preserve"> Gianfranco</w:t>
      </w:r>
    </w:p>
    <w:p w:rsidR="003E5CF7" w:rsidRDefault="003E5CF7" w:rsidP="003E5CF7"/>
    <w:p w:rsidR="003E5CF7" w:rsidRPr="00F0040C" w:rsidRDefault="003E5CF7" w:rsidP="003E5CF7">
      <w:pPr>
        <w:rPr>
          <w:b/>
        </w:rPr>
      </w:pPr>
      <w:r w:rsidRPr="00F0040C">
        <w:rPr>
          <w:b/>
        </w:rPr>
        <w:t xml:space="preserve">03.07.00-03.11.00 Gen. Biagio Abrate   - B. Alpina </w:t>
      </w:r>
      <w:proofErr w:type="spellStart"/>
      <w:r w:rsidRPr="00F0040C">
        <w:rPr>
          <w:b/>
        </w:rPr>
        <w:t>Taurinense</w:t>
      </w:r>
      <w:proofErr w:type="spellEnd"/>
    </w:p>
    <w:p w:rsidR="003E5CF7" w:rsidRDefault="003E5CF7" w:rsidP="003E5CF7">
      <w:r>
        <w:t xml:space="preserve">- Comando B. Alpina </w:t>
      </w:r>
      <w:proofErr w:type="spellStart"/>
      <w:r>
        <w:t>Taurinense</w:t>
      </w:r>
      <w:proofErr w:type="spellEnd"/>
    </w:p>
    <w:p w:rsidR="003E5CF7" w:rsidRDefault="003E5CF7" w:rsidP="003E5CF7">
      <w:r>
        <w:t xml:space="preserve">- </w:t>
      </w:r>
      <w:proofErr w:type="spellStart"/>
      <w:r>
        <w:t>Btg</w:t>
      </w:r>
      <w:proofErr w:type="spellEnd"/>
      <w:r>
        <w:t xml:space="preserve"> Logistico </w:t>
      </w:r>
      <w:proofErr w:type="spellStart"/>
      <w:r>
        <w:t>Taurinense</w:t>
      </w:r>
      <w:proofErr w:type="spellEnd"/>
      <w:r>
        <w:t xml:space="preserve"> - Col. Nazareno Angelucci</w:t>
      </w:r>
    </w:p>
    <w:p w:rsidR="003E5CF7" w:rsidRDefault="003E5CF7" w:rsidP="003E5CF7">
      <w:r>
        <w:t xml:space="preserve">- Reparto Comando e Supporti Tattici </w:t>
      </w:r>
      <w:proofErr w:type="spellStart"/>
      <w:r>
        <w:t>Taurinense</w:t>
      </w:r>
      <w:proofErr w:type="spellEnd"/>
      <w:r>
        <w:t xml:space="preserve"> - </w:t>
      </w:r>
      <w:proofErr w:type="spellStart"/>
      <w:r>
        <w:t>T.Col</w:t>
      </w:r>
      <w:proofErr w:type="spellEnd"/>
      <w:r>
        <w:t>. Pierluigi Gallino</w:t>
      </w:r>
      <w:r>
        <w:tab/>
      </w:r>
      <w:r>
        <w:tab/>
      </w:r>
      <w:r>
        <w:tab/>
      </w:r>
    </w:p>
    <w:p w:rsidR="003E5CF7" w:rsidRDefault="003E5CF7" w:rsidP="003E5CF7">
      <w:r>
        <w:t xml:space="preserve">- 152° </w:t>
      </w:r>
      <w:proofErr w:type="spellStart"/>
      <w:r>
        <w:t>Rgt</w:t>
      </w:r>
      <w:proofErr w:type="spellEnd"/>
      <w:r>
        <w:t xml:space="preserve"> Fanteria “Sassari” di Sassari - Col. </w:t>
      </w:r>
      <w:proofErr w:type="spellStart"/>
      <w:r>
        <w:t>Capozzo</w:t>
      </w:r>
      <w:proofErr w:type="spellEnd"/>
      <w:r>
        <w:t xml:space="preserve"> Francesco</w:t>
      </w:r>
    </w:p>
    <w:p w:rsidR="003E5CF7" w:rsidRDefault="003E5CF7" w:rsidP="003E5CF7">
      <w:r>
        <w:t xml:space="preserve">** Distaccamento a </w:t>
      </w:r>
      <w:proofErr w:type="spellStart"/>
      <w:r>
        <w:t>Dakova</w:t>
      </w:r>
      <w:proofErr w:type="spellEnd"/>
      <w:r>
        <w:t xml:space="preserve"> </w:t>
      </w:r>
      <w:proofErr w:type="spellStart"/>
      <w:r>
        <w:t>T.Col</w:t>
      </w:r>
      <w:proofErr w:type="spellEnd"/>
      <w:r>
        <w:t>. Falco Antonio</w:t>
      </w:r>
    </w:p>
    <w:p w:rsidR="003E5CF7" w:rsidRPr="00956E06" w:rsidRDefault="003E5CF7" w:rsidP="003E5CF7">
      <w:pPr>
        <w:rPr>
          <w:lang w:val="en-US"/>
        </w:rPr>
      </w:pPr>
      <w:r w:rsidRPr="00956E06">
        <w:rPr>
          <w:lang w:val="en-US"/>
        </w:rPr>
        <w:lastRenderedPageBreak/>
        <w:t xml:space="preserve">- Task Force </w:t>
      </w:r>
      <w:proofErr w:type="spellStart"/>
      <w:r w:rsidRPr="00956E06">
        <w:rPr>
          <w:lang w:val="en-US"/>
        </w:rPr>
        <w:t>Istrice</w:t>
      </w:r>
      <w:proofErr w:type="spellEnd"/>
      <w:r w:rsidRPr="00956E06">
        <w:rPr>
          <w:lang w:val="en-US"/>
        </w:rPr>
        <w:t xml:space="preserve"> a </w:t>
      </w:r>
      <w:proofErr w:type="spellStart"/>
      <w:r w:rsidRPr="00956E06">
        <w:rPr>
          <w:lang w:val="en-US"/>
        </w:rPr>
        <w:t>Gorazdevac</w:t>
      </w:r>
      <w:proofErr w:type="spellEnd"/>
      <w:r w:rsidRPr="00956E06">
        <w:rPr>
          <w:lang w:val="en-US"/>
        </w:rPr>
        <w:t>:</w:t>
      </w:r>
    </w:p>
    <w:p w:rsidR="003E5CF7" w:rsidRDefault="003E5CF7" w:rsidP="003E5CF7">
      <w:r>
        <w:t xml:space="preserve">* 11° </w:t>
      </w:r>
      <w:proofErr w:type="spellStart"/>
      <w:r>
        <w:t>Rgt</w:t>
      </w:r>
      <w:proofErr w:type="spellEnd"/>
      <w:r>
        <w:t xml:space="preserve"> Artiglieria da Campagna “Teramo” di Persano - </w:t>
      </w:r>
      <w:proofErr w:type="spellStart"/>
      <w:r>
        <w:t>T.Col</w:t>
      </w:r>
      <w:proofErr w:type="spellEnd"/>
      <w:r>
        <w:t>. Gualtiero Mario De Cicco</w:t>
      </w:r>
    </w:p>
    <w:p w:rsidR="003E5CF7" w:rsidRPr="00956E06" w:rsidRDefault="003E5CF7" w:rsidP="003E5CF7">
      <w:pPr>
        <w:rPr>
          <w:lang w:val="en-US"/>
        </w:rPr>
      </w:pPr>
      <w:r w:rsidRPr="00956E06">
        <w:rPr>
          <w:lang w:val="en-US"/>
        </w:rPr>
        <w:t xml:space="preserve">- Task Force </w:t>
      </w:r>
      <w:proofErr w:type="spellStart"/>
      <w:r w:rsidRPr="00956E06">
        <w:rPr>
          <w:lang w:val="en-US"/>
        </w:rPr>
        <w:t>Sauro</w:t>
      </w:r>
      <w:proofErr w:type="spellEnd"/>
      <w:r w:rsidRPr="00956E06">
        <w:rPr>
          <w:lang w:val="en-US"/>
        </w:rPr>
        <w:t xml:space="preserve"> a </w:t>
      </w:r>
      <w:proofErr w:type="spellStart"/>
      <w:r w:rsidRPr="00956E06">
        <w:rPr>
          <w:lang w:val="en-US"/>
        </w:rPr>
        <w:t>Decane</w:t>
      </w:r>
      <w:proofErr w:type="spellEnd"/>
      <w:r w:rsidRPr="00956E06">
        <w:rPr>
          <w:lang w:val="en-US"/>
        </w:rPr>
        <w:t>:</w:t>
      </w:r>
    </w:p>
    <w:p w:rsidR="003E5CF7" w:rsidRDefault="003E5CF7" w:rsidP="003E5CF7">
      <w:r>
        <w:t xml:space="preserve">* 19° </w:t>
      </w:r>
      <w:proofErr w:type="spellStart"/>
      <w:r>
        <w:t>Rgt</w:t>
      </w:r>
      <w:proofErr w:type="spellEnd"/>
      <w:r>
        <w:t xml:space="preserve"> Cavalleggeri Guide di Salerno - Col. Morello Alessandro</w:t>
      </w:r>
    </w:p>
    <w:p w:rsidR="003E5CF7" w:rsidRDefault="003E5CF7" w:rsidP="003E5CF7">
      <w:r>
        <w:t xml:space="preserve">* 32° </w:t>
      </w:r>
      <w:proofErr w:type="spellStart"/>
      <w:r>
        <w:t>Rgt</w:t>
      </w:r>
      <w:proofErr w:type="spellEnd"/>
      <w:r>
        <w:t xml:space="preserve"> Carri di Tauriano</w:t>
      </w:r>
    </w:p>
    <w:p w:rsidR="003E5CF7" w:rsidRDefault="003E5CF7" w:rsidP="003E5CF7">
      <w:r>
        <w:t>- Task Force Falco:</w:t>
      </w:r>
    </w:p>
    <w:p w:rsidR="003E5CF7" w:rsidRDefault="003E5CF7" w:rsidP="003E5CF7">
      <w:r>
        <w:t xml:space="preserve">* 11° </w:t>
      </w:r>
      <w:proofErr w:type="spellStart"/>
      <w:r>
        <w:t>Rgt</w:t>
      </w:r>
      <w:proofErr w:type="spellEnd"/>
      <w:r>
        <w:t xml:space="preserve"> Trasmissioni “Leonessa” di Civitavecchia - Col. Mariano </w:t>
      </w:r>
      <w:proofErr w:type="spellStart"/>
      <w:r>
        <w:t>Centonze</w:t>
      </w:r>
      <w:proofErr w:type="spellEnd"/>
    </w:p>
    <w:p w:rsidR="003E5CF7" w:rsidRDefault="003E5CF7" w:rsidP="003E5CF7">
      <w:r>
        <w:t xml:space="preserve">- 6° </w:t>
      </w:r>
      <w:proofErr w:type="spellStart"/>
      <w:r>
        <w:t>Rgt</w:t>
      </w:r>
      <w:proofErr w:type="spellEnd"/>
      <w:r>
        <w:t xml:space="preserve"> Genio Pionieri </w:t>
      </w:r>
      <w:proofErr w:type="spellStart"/>
      <w:r>
        <w:t>Btg</w:t>
      </w:r>
      <w:proofErr w:type="spellEnd"/>
      <w:r>
        <w:t xml:space="preserve"> “Trasimeno” di Roma - </w:t>
      </w:r>
      <w:proofErr w:type="spellStart"/>
      <w:r>
        <w:t>T.Col</w:t>
      </w:r>
      <w:proofErr w:type="spellEnd"/>
      <w:r>
        <w:t>. Luigi Lo Conte</w:t>
      </w:r>
    </w:p>
    <w:p w:rsidR="003E5CF7" w:rsidRDefault="003E5CF7" w:rsidP="003E5CF7">
      <w:r>
        <w:t xml:space="preserve">- 2° </w:t>
      </w:r>
      <w:proofErr w:type="spellStart"/>
      <w:r>
        <w:t>Rgt</w:t>
      </w:r>
      <w:proofErr w:type="spellEnd"/>
      <w:r>
        <w:t xml:space="preserve"> Genio Guastatori Alpini di Trento</w:t>
      </w:r>
    </w:p>
    <w:p w:rsidR="003E5CF7" w:rsidRDefault="003E5CF7" w:rsidP="003E5CF7">
      <w:r>
        <w:t xml:space="preserve">- 9° </w:t>
      </w:r>
      <w:proofErr w:type="spellStart"/>
      <w:r>
        <w:t>Rgt</w:t>
      </w:r>
      <w:proofErr w:type="spellEnd"/>
      <w:r>
        <w:t xml:space="preserve"> d’Assalto Par. Col </w:t>
      </w:r>
      <w:proofErr w:type="spellStart"/>
      <w:r>
        <w:t>Moschin</w:t>
      </w:r>
      <w:proofErr w:type="spellEnd"/>
      <w:r>
        <w:t xml:space="preserve"> di Livorno</w:t>
      </w:r>
    </w:p>
    <w:p w:rsidR="003E5CF7" w:rsidRDefault="003E5CF7" w:rsidP="003E5CF7">
      <w:r>
        <w:t xml:space="preserve">- </w:t>
      </w:r>
      <w:proofErr w:type="spellStart"/>
      <w:r>
        <w:t>Rgt</w:t>
      </w:r>
      <w:proofErr w:type="spellEnd"/>
      <w:r>
        <w:t xml:space="preserve"> Genio Ferrovieri Distaccamento di Bologna - Cap. Postiglione Luigi a </w:t>
      </w:r>
      <w:proofErr w:type="spellStart"/>
      <w:r>
        <w:t>Teretna</w:t>
      </w:r>
      <w:proofErr w:type="spellEnd"/>
    </w:p>
    <w:p w:rsidR="003E5CF7" w:rsidRDefault="003E5CF7" w:rsidP="003E5CF7">
      <w:r>
        <w:t xml:space="preserve">- Reparto Sanità Centauro - </w:t>
      </w:r>
      <w:proofErr w:type="spellStart"/>
      <w:r>
        <w:t>T.Col</w:t>
      </w:r>
      <w:proofErr w:type="spellEnd"/>
      <w:r>
        <w:t xml:space="preserve">. Antonio </w:t>
      </w:r>
      <w:proofErr w:type="spellStart"/>
      <w:r>
        <w:t>Rizzotto</w:t>
      </w:r>
      <w:proofErr w:type="spellEnd"/>
    </w:p>
    <w:p w:rsidR="003E5CF7" w:rsidRDefault="003E5CF7" w:rsidP="003E5CF7">
      <w:r>
        <w:t>- Cellula G1 Mail Office - M.C. Del Monaco</w:t>
      </w:r>
    </w:p>
    <w:p w:rsidR="003E5CF7" w:rsidRDefault="003E5CF7" w:rsidP="003E5CF7">
      <w:r>
        <w:t xml:space="preserve">- </w:t>
      </w:r>
      <w:proofErr w:type="spellStart"/>
      <w:r>
        <w:t>Cp</w:t>
      </w:r>
      <w:proofErr w:type="spellEnd"/>
      <w:r>
        <w:t xml:space="preserve"> 7° </w:t>
      </w:r>
      <w:proofErr w:type="spellStart"/>
      <w:r>
        <w:t>Rgt</w:t>
      </w:r>
      <w:proofErr w:type="spellEnd"/>
      <w:r>
        <w:t xml:space="preserve"> Difesa NBC “Cremona” di Civitavecchia</w:t>
      </w:r>
    </w:p>
    <w:p w:rsidR="003E5CF7" w:rsidRDefault="003E5CF7" w:rsidP="003E5CF7">
      <w:r>
        <w:t>- GSA</w:t>
      </w:r>
    </w:p>
    <w:p w:rsidR="003E5CF7" w:rsidRDefault="003E5CF7" w:rsidP="003E5CF7">
      <w:r>
        <w:t xml:space="preserve">- PIO </w:t>
      </w:r>
      <w:proofErr w:type="spellStart"/>
      <w:r>
        <w:t>T.Col</w:t>
      </w:r>
      <w:proofErr w:type="spellEnd"/>
      <w:r>
        <w:t xml:space="preserve">. </w:t>
      </w:r>
      <w:proofErr w:type="spellStart"/>
      <w:r>
        <w:t>Scalas</w:t>
      </w:r>
      <w:proofErr w:type="spellEnd"/>
      <w:r>
        <w:t xml:space="preserve"> Gianfranco</w:t>
      </w:r>
    </w:p>
    <w:p w:rsidR="003E5CF7" w:rsidRDefault="003E5CF7" w:rsidP="003E5CF7"/>
    <w:p w:rsidR="003E5CF7" w:rsidRDefault="003E5CF7" w:rsidP="003E5CF7"/>
    <w:p w:rsidR="003E5CF7" w:rsidRPr="00F0040C" w:rsidRDefault="003E5CF7" w:rsidP="003E5CF7">
      <w:pPr>
        <w:rPr>
          <w:b/>
        </w:rPr>
      </w:pPr>
      <w:r w:rsidRPr="00F0040C">
        <w:rPr>
          <w:b/>
        </w:rPr>
        <w:t>03.11.00-05.03.01 Gen. Pierluigi Torelli - B. Paracadutisti Folgore</w:t>
      </w:r>
    </w:p>
    <w:p w:rsidR="003E5CF7" w:rsidRDefault="003E5CF7" w:rsidP="003E5CF7">
      <w:r>
        <w:t>- Comando B. Folgore</w:t>
      </w:r>
    </w:p>
    <w:p w:rsidR="003E5CF7" w:rsidRDefault="003E5CF7" w:rsidP="003E5CF7">
      <w:r>
        <w:t xml:space="preserve">- </w:t>
      </w:r>
      <w:proofErr w:type="spellStart"/>
      <w:r>
        <w:t>Btg</w:t>
      </w:r>
      <w:proofErr w:type="spellEnd"/>
      <w:r>
        <w:t xml:space="preserve"> Logistico Folgore</w:t>
      </w:r>
    </w:p>
    <w:p w:rsidR="003E5CF7" w:rsidRDefault="003E5CF7" w:rsidP="003E5CF7">
      <w:r>
        <w:t xml:space="preserve">- Reparto Comando e Supporti Tattici Folgore – </w:t>
      </w:r>
      <w:proofErr w:type="spellStart"/>
      <w:r>
        <w:t>T.Col</w:t>
      </w:r>
      <w:proofErr w:type="spellEnd"/>
      <w:r>
        <w:t xml:space="preserve">. Raffaele </w:t>
      </w:r>
      <w:proofErr w:type="spellStart"/>
      <w:r>
        <w:t>Iubini</w:t>
      </w:r>
      <w:proofErr w:type="spellEnd"/>
    </w:p>
    <w:p w:rsidR="003E5CF7" w:rsidRPr="00286696" w:rsidRDefault="003E5CF7" w:rsidP="003E5CF7">
      <w:r w:rsidRPr="00286696">
        <w:t xml:space="preserve">- Cellula JIC: </w:t>
      </w:r>
      <w:proofErr w:type="spellStart"/>
      <w:r w:rsidRPr="00286696">
        <w:t>T.Col</w:t>
      </w:r>
      <w:proofErr w:type="spellEnd"/>
      <w:r w:rsidRPr="00286696">
        <w:t>. Lupini Luigi</w:t>
      </w:r>
    </w:p>
    <w:p w:rsidR="003E5CF7" w:rsidRDefault="003E5CF7" w:rsidP="003E5CF7">
      <w:r>
        <w:t xml:space="preserve">- 18° </w:t>
      </w:r>
      <w:proofErr w:type="spellStart"/>
      <w:r>
        <w:t>Rgt</w:t>
      </w:r>
      <w:proofErr w:type="spellEnd"/>
      <w:r>
        <w:t xml:space="preserve"> Bersaglieri di Caserta (fino al 18.02.01) - Task Force Aquila</w:t>
      </w:r>
    </w:p>
    <w:p w:rsidR="003E5CF7" w:rsidRDefault="003E5CF7" w:rsidP="003E5CF7">
      <w:r>
        <w:t xml:space="preserve">- 4° </w:t>
      </w:r>
      <w:proofErr w:type="spellStart"/>
      <w:r>
        <w:t>Rgt</w:t>
      </w:r>
      <w:proofErr w:type="spellEnd"/>
      <w:r>
        <w:t xml:space="preserve"> Alpini “M. Cervino” di Bolzano</w:t>
      </w:r>
    </w:p>
    <w:p w:rsidR="003E5CF7" w:rsidRDefault="003E5CF7" w:rsidP="003E5CF7">
      <w:r>
        <w:t>- Task Force Sauro - Col. Luigi Guglielmo:</w:t>
      </w:r>
    </w:p>
    <w:p w:rsidR="003E5CF7" w:rsidRPr="00286696" w:rsidRDefault="003E5CF7" w:rsidP="003E5CF7">
      <w:r>
        <w:t xml:space="preserve">** 132° </w:t>
      </w:r>
      <w:proofErr w:type="spellStart"/>
      <w:r>
        <w:t>Rgt</w:t>
      </w:r>
      <w:proofErr w:type="spellEnd"/>
      <w:r>
        <w:t xml:space="preserve"> Carri di Cordenons – </w:t>
      </w:r>
      <w:proofErr w:type="spellStart"/>
      <w:r>
        <w:t>T.Col</w:t>
      </w:r>
      <w:proofErr w:type="spellEnd"/>
      <w:r>
        <w:t xml:space="preserve">. Tommaso </w:t>
      </w:r>
      <w:r w:rsidRPr="00286696">
        <w:t>Vitale</w:t>
      </w:r>
    </w:p>
    <w:p w:rsidR="003E5CF7" w:rsidRDefault="003E5CF7" w:rsidP="003E5CF7">
      <w:r>
        <w:t xml:space="preserve">** 4° </w:t>
      </w:r>
      <w:proofErr w:type="spellStart"/>
      <w:r>
        <w:t>Rgt</w:t>
      </w:r>
      <w:proofErr w:type="spellEnd"/>
      <w:r>
        <w:t xml:space="preserve"> Genova Cavalleria di Palmanova  </w:t>
      </w:r>
    </w:p>
    <w:p w:rsidR="003E5CF7" w:rsidRDefault="003E5CF7" w:rsidP="003E5CF7">
      <w:r>
        <w:t xml:space="preserve">- </w:t>
      </w:r>
      <w:proofErr w:type="spellStart"/>
      <w:r>
        <w:t>Rgt</w:t>
      </w:r>
      <w:proofErr w:type="spellEnd"/>
      <w:r>
        <w:t xml:space="preserve"> Genio Ferrovieri di Bologna - Cap. Luigi Postiglione</w:t>
      </w:r>
    </w:p>
    <w:p w:rsidR="003E5CF7" w:rsidRDefault="003E5CF7" w:rsidP="003E5CF7">
      <w:r>
        <w:t>- Reparto Sanità Centauro</w:t>
      </w:r>
    </w:p>
    <w:p w:rsidR="003E5CF7" w:rsidRDefault="003E5CF7" w:rsidP="003E5CF7">
      <w:r>
        <w:t xml:space="preserve">- 7° </w:t>
      </w:r>
      <w:proofErr w:type="spellStart"/>
      <w:r>
        <w:t>Rgt</w:t>
      </w:r>
      <w:proofErr w:type="spellEnd"/>
      <w:r>
        <w:t xml:space="preserve"> Difesa NBC “Cremona” 1^ </w:t>
      </w:r>
      <w:proofErr w:type="spellStart"/>
      <w:r>
        <w:t>Cpa</w:t>
      </w:r>
      <w:proofErr w:type="spellEnd"/>
      <w:r>
        <w:t xml:space="preserve"> di Civitavecchia - Cap. Daniele Pisani</w:t>
      </w:r>
    </w:p>
    <w:p w:rsidR="003E5CF7" w:rsidRDefault="003E5CF7" w:rsidP="003E5CF7">
      <w:r>
        <w:t xml:space="preserve">- 8 </w:t>
      </w:r>
      <w:proofErr w:type="spellStart"/>
      <w:r>
        <w:t>Rgt</w:t>
      </w:r>
      <w:proofErr w:type="spellEnd"/>
      <w:r>
        <w:t xml:space="preserve"> Genio Guastatori di Legnago</w:t>
      </w:r>
    </w:p>
    <w:p w:rsidR="003E5CF7" w:rsidRDefault="003E5CF7" w:rsidP="003E5CF7">
      <w:r>
        <w:t xml:space="preserve">- 21° </w:t>
      </w:r>
      <w:proofErr w:type="spellStart"/>
      <w:r>
        <w:t>Rgt</w:t>
      </w:r>
      <w:proofErr w:type="spellEnd"/>
      <w:r>
        <w:t xml:space="preserve"> Genio Guastatori “</w:t>
      </w:r>
      <w:proofErr w:type="spellStart"/>
      <w:r>
        <w:t>Timavo</w:t>
      </w:r>
      <w:proofErr w:type="spellEnd"/>
      <w:r>
        <w:t>” di Caserta (28.11.00-28.03.01)</w:t>
      </w:r>
    </w:p>
    <w:p w:rsidR="003E5CF7" w:rsidRDefault="003E5CF7" w:rsidP="003E5CF7">
      <w:r>
        <w:t xml:space="preserve">- 1° </w:t>
      </w:r>
      <w:proofErr w:type="spellStart"/>
      <w:r>
        <w:t>Rgt</w:t>
      </w:r>
      <w:proofErr w:type="spellEnd"/>
      <w:r>
        <w:t xml:space="preserve"> Trasmissioni “Trasimeno” di Roma</w:t>
      </w:r>
    </w:p>
    <w:p w:rsidR="003E5CF7" w:rsidRDefault="003E5CF7" w:rsidP="003E5CF7">
      <w:r>
        <w:t xml:space="preserve">- </w:t>
      </w:r>
      <w:proofErr w:type="spellStart"/>
      <w:r>
        <w:t>Cp</w:t>
      </w:r>
      <w:proofErr w:type="spellEnd"/>
      <w:r>
        <w:t xml:space="preserve"> C.L.G. Lunga Distanza e Supervisione</w:t>
      </w:r>
    </w:p>
    <w:p w:rsidR="003E5CF7" w:rsidRDefault="003E5CF7" w:rsidP="003E5CF7">
      <w:r>
        <w:t xml:space="preserve">- 7° </w:t>
      </w:r>
      <w:proofErr w:type="spellStart"/>
      <w:r>
        <w:t>Rgt</w:t>
      </w:r>
      <w:proofErr w:type="spellEnd"/>
      <w:r>
        <w:t xml:space="preserve"> Trasmissioni </w:t>
      </w:r>
      <w:proofErr w:type="spellStart"/>
      <w:r>
        <w:t>Btg</w:t>
      </w:r>
      <w:proofErr w:type="spellEnd"/>
      <w:r>
        <w:t xml:space="preserve"> Rolle di Sacile</w:t>
      </w:r>
    </w:p>
    <w:p w:rsidR="003E5CF7" w:rsidRDefault="003E5CF7" w:rsidP="003E5CF7">
      <w:r>
        <w:t xml:space="preserve">- 9° </w:t>
      </w:r>
      <w:proofErr w:type="spellStart"/>
      <w:r>
        <w:t>Rgt</w:t>
      </w:r>
      <w:proofErr w:type="spellEnd"/>
      <w:r>
        <w:t xml:space="preserve"> d’Assalto Par. Col </w:t>
      </w:r>
      <w:proofErr w:type="spellStart"/>
      <w:r>
        <w:t>Moschin</w:t>
      </w:r>
      <w:proofErr w:type="spellEnd"/>
      <w:r>
        <w:t xml:space="preserve"> di Livorno</w:t>
      </w:r>
    </w:p>
    <w:p w:rsidR="003E5CF7" w:rsidRDefault="003E5CF7" w:rsidP="003E5CF7">
      <w:r>
        <w:t>- Task Force Istrice:</w:t>
      </w:r>
    </w:p>
    <w:p w:rsidR="003E5CF7" w:rsidRDefault="003E5CF7" w:rsidP="003E5CF7">
      <w:r>
        <w:t xml:space="preserve">** 11° </w:t>
      </w:r>
      <w:proofErr w:type="spellStart"/>
      <w:r>
        <w:t>Rgt</w:t>
      </w:r>
      <w:proofErr w:type="spellEnd"/>
      <w:r>
        <w:t xml:space="preserve"> Artiglieria Campagna di Teramo</w:t>
      </w:r>
    </w:p>
    <w:p w:rsidR="003E5CF7" w:rsidRDefault="003E5CF7" w:rsidP="003E5CF7">
      <w:r>
        <w:t xml:space="preserve">** 6° </w:t>
      </w:r>
      <w:proofErr w:type="spellStart"/>
      <w:r>
        <w:t>Rgt</w:t>
      </w:r>
      <w:proofErr w:type="spellEnd"/>
      <w:r>
        <w:t xml:space="preserve"> Genio Pionieri di Roma </w:t>
      </w:r>
    </w:p>
    <w:p w:rsidR="003E5CF7" w:rsidRDefault="003E5CF7" w:rsidP="003E5CF7">
      <w:r>
        <w:t xml:space="preserve">- 183° </w:t>
      </w:r>
      <w:proofErr w:type="spellStart"/>
      <w:r>
        <w:t>Rgt</w:t>
      </w:r>
      <w:proofErr w:type="spellEnd"/>
      <w:r>
        <w:t xml:space="preserve"> Par. Nembo di Pistoia (dal 19.02.01)</w:t>
      </w:r>
    </w:p>
    <w:p w:rsidR="003E5CF7" w:rsidRDefault="003E5CF7" w:rsidP="003E5CF7">
      <w:r>
        <w:t xml:space="preserve">- 1° </w:t>
      </w:r>
      <w:proofErr w:type="spellStart"/>
      <w:r>
        <w:t>Rgt</w:t>
      </w:r>
      <w:proofErr w:type="spellEnd"/>
      <w:r>
        <w:t xml:space="preserve"> Lagunari “Serenissima” di Venezia (dal 19.02.01)</w:t>
      </w:r>
    </w:p>
    <w:p w:rsidR="003E5CF7" w:rsidRDefault="003E5CF7" w:rsidP="003E5CF7">
      <w:r w:rsidRPr="006374B2">
        <w:t xml:space="preserve">- 66° </w:t>
      </w:r>
      <w:proofErr w:type="spellStart"/>
      <w:r w:rsidRPr="006374B2">
        <w:t>Rgt</w:t>
      </w:r>
      <w:proofErr w:type="spellEnd"/>
      <w:r w:rsidRPr="006374B2">
        <w:t xml:space="preserve"> Fanteria </w:t>
      </w:r>
      <w:r>
        <w:t>“</w:t>
      </w:r>
      <w:r w:rsidRPr="006374B2">
        <w:t>Trieste</w:t>
      </w:r>
      <w:r>
        <w:t xml:space="preserve">” di Forlì </w:t>
      </w:r>
      <w:r w:rsidRPr="006374B2">
        <w:t xml:space="preserve">– Task Force Falco </w:t>
      </w:r>
      <w:r>
        <w:t>(</w:t>
      </w:r>
      <w:r w:rsidRPr="006374B2">
        <w:t>fino al 18.02.01</w:t>
      </w:r>
      <w:r>
        <w:t>) – Col. Luigi Francavilla</w:t>
      </w:r>
    </w:p>
    <w:p w:rsidR="003E5CF7" w:rsidRDefault="003E5CF7" w:rsidP="003E5CF7">
      <w:r>
        <w:t xml:space="preserve">- </w:t>
      </w:r>
      <w:proofErr w:type="spellStart"/>
      <w:r>
        <w:t>Cp</w:t>
      </w:r>
      <w:proofErr w:type="spellEnd"/>
      <w:r>
        <w:t xml:space="preserve"> ISR - Cap. Donato </w:t>
      </w:r>
      <w:proofErr w:type="spellStart"/>
      <w:r>
        <w:t>Giannì</w:t>
      </w:r>
      <w:proofErr w:type="spellEnd"/>
    </w:p>
    <w:p w:rsidR="003E5CF7" w:rsidRDefault="003E5CF7" w:rsidP="003E5CF7">
      <w:r>
        <w:t>- GSA</w:t>
      </w:r>
    </w:p>
    <w:p w:rsidR="003E5CF7" w:rsidRPr="006374B2" w:rsidRDefault="003E5CF7" w:rsidP="003E5CF7">
      <w:r w:rsidRPr="006374B2">
        <w:tab/>
      </w:r>
      <w:r w:rsidRPr="006374B2">
        <w:tab/>
      </w:r>
      <w:r w:rsidRPr="006374B2">
        <w:tab/>
      </w:r>
      <w:r w:rsidRPr="006374B2">
        <w:tab/>
      </w:r>
    </w:p>
    <w:p w:rsidR="003E5CF7" w:rsidRPr="00F0040C" w:rsidRDefault="003E5CF7" w:rsidP="003E5CF7">
      <w:pPr>
        <w:rPr>
          <w:b/>
        </w:rPr>
      </w:pPr>
      <w:r w:rsidRPr="00F0040C">
        <w:rPr>
          <w:b/>
        </w:rPr>
        <w:t>05.03.01-05.07.01 Gen. Massimo De Maggio  - B. Corazzata Ariete</w:t>
      </w:r>
    </w:p>
    <w:p w:rsidR="003E5CF7" w:rsidRDefault="003E5CF7" w:rsidP="003E5CF7">
      <w:r>
        <w:t>- Comando B. Ariete</w:t>
      </w:r>
    </w:p>
    <w:p w:rsidR="003E5CF7" w:rsidRDefault="003E5CF7" w:rsidP="003E5CF7">
      <w:r>
        <w:t xml:space="preserve">- Reparto Comando e Supporti Tattici Ariete - </w:t>
      </w:r>
      <w:proofErr w:type="spellStart"/>
      <w:r>
        <w:t>T.Col</w:t>
      </w:r>
      <w:proofErr w:type="spellEnd"/>
      <w:r>
        <w:t>. Giorgio Treglia</w:t>
      </w:r>
    </w:p>
    <w:p w:rsidR="003E5CF7" w:rsidRDefault="003E5CF7" w:rsidP="003E5CF7">
      <w:r>
        <w:t xml:space="preserve">- </w:t>
      </w:r>
      <w:proofErr w:type="spellStart"/>
      <w:r>
        <w:t>Btg</w:t>
      </w:r>
      <w:proofErr w:type="spellEnd"/>
      <w:r>
        <w:t xml:space="preserve"> Logistico Ariete di Maniago </w:t>
      </w:r>
    </w:p>
    <w:p w:rsidR="003E5CF7" w:rsidRDefault="003E5CF7" w:rsidP="003E5CF7">
      <w:r>
        <w:t xml:space="preserve">- 1° </w:t>
      </w:r>
      <w:proofErr w:type="spellStart"/>
      <w:r>
        <w:t>Rgt</w:t>
      </w:r>
      <w:proofErr w:type="spellEnd"/>
      <w:r>
        <w:t xml:space="preserve"> Lagunari “Serenissima” di Venezia</w:t>
      </w:r>
    </w:p>
    <w:p w:rsidR="003E5CF7" w:rsidRDefault="003E5CF7" w:rsidP="003E5CF7">
      <w:r>
        <w:lastRenderedPageBreak/>
        <w:t xml:space="preserve">- 183° </w:t>
      </w:r>
      <w:proofErr w:type="spellStart"/>
      <w:r>
        <w:t>Rgt</w:t>
      </w:r>
      <w:proofErr w:type="spellEnd"/>
      <w:r>
        <w:t xml:space="preserve"> Par.  Nembo di Pistoia – Col. Rocco Bruno</w:t>
      </w:r>
    </w:p>
    <w:p w:rsidR="003E5CF7" w:rsidRDefault="003E5CF7" w:rsidP="003E5CF7">
      <w:r>
        <w:t xml:space="preserve">- 10° </w:t>
      </w:r>
      <w:proofErr w:type="spellStart"/>
      <w:r>
        <w:t>Rgt</w:t>
      </w:r>
      <w:proofErr w:type="spellEnd"/>
      <w:r>
        <w:t xml:space="preserve"> Genio Guastatori </w:t>
      </w:r>
      <w:proofErr w:type="spellStart"/>
      <w:r>
        <w:t>Btg</w:t>
      </w:r>
      <w:proofErr w:type="spellEnd"/>
      <w:r>
        <w:t xml:space="preserve"> G. </w:t>
      </w:r>
      <w:proofErr w:type="spellStart"/>
      <w:r>
        <w:t>Gua</w:t>
      </w:r>
      <w:proofErr w:type="spellEnd"/>
      <w:r>
        <w:t xml:space="preserve"> Ticino</w:t>
      </w:r>
    </w:p>
    <w:p w:rsidR="003E5CF7" w:rsidRDefault="003E5CF7" w:rsidP="003E5CF7">
      <w:r>
        <w:t xml:space="preserve">- 9° </w:t>
      </w:r>
      <w:proofErr w:type="spellStart"/>
      <w:r>
        <w:t>Rgt</w:t>
      </w:r>
      <w:proofErr w:type="spellEnd"/>
      <w:r>
        <w:t xml:space="preserve"> d’Assalto Par. Col </w:t>
      </w:r>
      <w:proofErr w:type="spellStart"/>
      <w:r>
        <w:t>Moschin</w:t>
      </w:r>
      <w:proofErr w:type="spellEnd"/>
      <w:r>
        <w:t xml:space="preserve"> di Livorno</w:t>
      </w:r>
    </w:p>
    <w:p w:rsidR="003E5CF7" w:rsidRDefault="003E5CF7" w:rsidP="003E5CF7">
      <w:r>
        <w:t xml:space="preserve">- 32° </w:t>
      </w:r>
      <w:proofErr w:type="spellStart"/>
      <w:r>
        <w:t>Rgt</w:t>
      </w:r>
      <w:proofErr w:type="spellEnd"/>
      <w:r>
        <w:t xml:space="preserve"> Carri di Cordenons</w:t>
      </w:r>
    </w:p>
    <w:p w:rsidR="003E5CF7" w:rsidRDefault="003E5CF7" w:rsidP="003E5CF7">
      <w:r>
        <w:t xml:space="preserve">- 31° </w:t>
      </w:r>
      <w:proofErr w:type="spellStart"/>
      <w:r>
        <w:t>Btg</w:t>
      </w:r>
      <w:proofErr w:type="spellEnd"/>
      <w:r>
        <w:t xml:space="preserve"> Carri M.O. Andreani del 131° </w:t>
      </w:r>
      <w:proofErr w:type="spellStart"/>
      <w:r>
        <w:t>Rgt</w:t>
      </w:r>
      <w:proofErr w:type="spellEnd"/>
      <w:r>
        <w:t xml:space="preserve"> Carri di Persano</w:t>
      </w:r>
    </w:p>
    <w:p w:rsidR="003E5CF7" w:rsidRDefault="003E5CF7" w:rsidP="003E5CF7">
      <w:r>
        <w:t xml:space="preserve">- 3° </w:t>
      </w:r>
      <w:proofErr w:type="spellStart"/>
      <w:r>
        <w:t>Rgt</w:t>
      </w:r>
      <w:proofErr w:type="spellEnd"/>
      <w:r>
        <w:t xml:space="preserve"> Savoia Cavalleria di Grosseto</w:t>
      </w:r>
    </w:p>
    <w:p w:rsidR="003E5CF7" w:rsidRDefault="003E5CF7" w:rsidP="003E5CF7">
      <w:r>
        <w:t>- Task Force Istrice:</w:t>
      </w:r>
    </w:p>
    <w:p w:rsidR="003E5CF7" w:rsidRDefault="003E5CF7" w:rsidP="003E5CF7">
      <w:r>
        <w:t xml:space="preserve">** 132° </w:t>
      </w:r>
      <w:proofErr w:type="spellStart"/>
      <w:r>
        <w:t>Rgt</w:t>
      </w:r>
      <w:proofErr w:type="spellEnd"/>
      <w:r>
        <w:t xml:space="preserve"> Artiglieria Semovente di Maniago – Col. Bruno Compagnoni</w:t>
      </w:r>
    </w:p>
    <w:p w:rsidR="003E5CF7" w:rsidRDefault="003E5CF7" w:rsidP="003E5CF7">
      <w:r>
        <w:t xml:space="preserve">** 6° </w:t>
      </w:r>
      <w:proofErr w:type="spellStart"/>
      <w:r>
        <w:t>Rgt</w:t>
      </w:r>
      <w:proofErr w:type="spellEnd"/>
      <w:r>
        <w:t xml:space="preserve"> Genio di Roma</w:t>
      </w:r>
    </w:p>
    <w:p w:rsidR="003E5CF7" w:rsidRDefault="003E5CF7" w:rsidP="003E5CF7">
      <w:r>
        <w:t xml:space="preserve">- </w:t>
      </w:r>
      <w:proofErr w:type="spellStart"/>
      <w:r>
        <w:t>Rgt</w:t>
      </w:r>
      <w:proofErr w:type="spellEnd"/>
      <w:r>
        <w:t xml:space="preserve"> Genio Ferrovieri di Bologna</w:t>
      </w:r>
      <w:r>
        <w:tab/>
      </w:r>
      <w:r>
        <w:tab/>
      </w:r>
      <w:r>
        <w:tab/>
      </w:r>
      <w:r>
        <w:tab/>
      </w:r>
    </w:p>
    <w:p w:rsidR="003E5CF7" w:rsidRDefault="003E5CF7" w:rsidP="003E5CF7">
      <w:r>
        <w:t xml:space="preserve">- </w:t>
      </w:r>
      <w:proofErr w:type="spellStart"/>
      <w:r>
        <w:t>Raparto</w:t>
      </w:r>
      <w:proofErr w:type="spellEnd"/>
      <w:r>
        <w:t xml:space="preserve"> Sanità Centauro</w:t>
      </w:r>
    </w:p>
    <w:p w:rsidR="003E5CF7" w:rsidRPr="00B74E2D" w:rsidRDefault="003E5CF7" w:rsidP="003E5CF7">
      <w:r w:rsidRPr="00B74E2D">
        <w:t xml:space="preserve">- 8° </w:t>
      </w:r>
      <w:proofErr w:type="spellStart"/>
      <w:r w:rsidRPr="00B74E2D">
        <w:t>Rgt</w:t>
      </w:r>
      <w:proofErr w:type="spellEnd"/>
      <w:r w:rsidRPr="00B74E2D">
        <w:t xml:space="preserve"> Bersaglieri di Caserta (da giugno 2001) - Col. Carmelo </w:t>
      </w:r>
      <w:proofErr w:type="spellStart"/>
      <w:r w:rsidRPr="00B74E2D">
        <w:t>Cutropia</w:t>
      </w:r>
      <w:proofErr w:type="spellEnd"/>
    </w:p>
    <w:p w:rsidR="003E5CF7" w:rsidRPr="00B74E2D" w:rsidRDefault="003E5CF7" w:rsidP="003E5CF7">
      <w:r w:rsidRPr="00B74E2D">
        <w:t xml:space="preserve">-19° </w:t>
      </w:r>
      <w:proofErr w:type="spellStart"/>
      <w:r w:rsidRPr="00B74E2D">
        <w:t>Rgt</w:t>
      </w:r>
      <w:proofErr w:type="spellEnd"/>
      <w:r w:rsidRPr="00B74E2D">
        <w:t xml:space="preserve"> “Cavalleggeri Guide” di Salerno - Task Force Sauro - Col. Carmelo </w:t>
      </w:r>
      <w:proofErr w:type="spellStart"/>
      <w:r w:rsidRPr="00B74E2D">
        <w:t>Cutropia</w:t>
      </w:r>
      <w:proofErr w:type="spellEnd"/>
    </w:p>
    <w:p w:rsidR="003E5CF7" w:rsidRPr="00B74E2D" w:rsidRDefault="003E5CF7" w:rsidP="003E5CF7">
      <w:r w:rsidRPr="00B74E2D">
        <w:t>** 1° Squadrone - Cap. Andrea Mazzotta</w:t>
      </w:r>
    </w:p>
    <w:p w:rsidR="003E5CF7" w:rsidRPr="00B74E2D" w:rsidRDefault="003E5CF7" w:rsidP="003E5CF7">
      <w:r w:rsidRPr="00B74E2D">
        <w:t>** 2° Squadrone - Cap. Giuseppe Russo</w:t>
      </w:r>
    </w:p>
    <w:p w:rsidR="003E5CF7" w:rsidRDefault="003E5CF7" w:rsidP="003E5CF7">
      <w:r>
        <w:t xml:space="preserve">- 1° </w:t>
      </w:r>
      <w:proofErr w:type="spellStart"/>
      <w:r>
        <w:t>Rgt</w:t>
      </w:r>
      <w:proofErr w:type="spellEnd"/>
      <w:r>
        <w:t xml:space="preserve"> Trasmissioni di Milano </w:t>
      </w:r>
      <w:proofErr w:type="spellStart"/>
      <w:r>
        <w:t>Btg</w:t>
      </w:r>
      <w:proofErr w:type="spellEnd"/>
      <w:r>
        <w:t xml:space="preserve"> </w:t>
      </w:r>
      <w:proofErr w:type="spellStart"/>
      <w:r>
        <w:t>Spluga</w:t>
      </w:r>
      <w:proofErr w:type="spellEnd"/>
      <w:r>
        <w:t xml:space="preserve"> - </w:t>
      </w:r>
      <w:proofErr w:type="spellStart"/>
      <w:r>
        <w:t>T.Col</w:t>
      </w:r>
      <w:proofErr w:type="spellEnd"/>
      <w:r>
        <w:t>. Renato Lepore</w:t>
      </w:r>
    </w:p>
    <w:p w:rsidR="003E5CF7" w:rsidRDefault="003E5CF7" w:rsidP="003E5CF7">
      <w:r>
        <w:t xml:space="preserve">- </w:t>
      </w:r>
      <w:proofErr w:type="spellStart"/>
      <w:r>
        <w:t>Cp</w:t>
      </w:r>
      <w:proofErr w:type="spellEnd"/>
      <w:r>
        <w:t xml:space="preserve"> 7° </w:t>
      </w:r>
      <w:proofErr w:type="spellStart"/>
      <w:r>
        <w:t>Rgt</w:t>
      </w:r>
      <w:proofErr w:type="spellEnd"/>
      <w:r>
        <w:t xml:space="preserve"> Difesa NBC “Cremona” di Civitavecchia</w:t>
      </w:r>
    </w:p>
    <w:p w:rsidR="003E5CF7" w:rsidRDefault="003E5CF7" w:rsidP="003E5CF7">
      <w:r>
        <w:t>- GSA</w:t>
      </w:r>
    </w:p>
    <w:p w:rsidR="003E5CF7" w:rsidRDefault="003E5CF7" w:rsidP="003E5CF7"/>
    <w:p w:rsidR="003E5CF7" w:rsidRPr="00F0040C" w:rsidRDefault="003E5CF7" w:rsidP="003E5CF7">
      <w:pPr>
        <w:rPr>
          <w:b/>
        </w:rPr>
      </w:pPr>
      <w:r w:rsidRPr="00F0040C">
        <w:rPr>
          <w:b/>
        </w:rPr>
        <w:t>05.07.01-05.11.01 Gen. Vincenzo Lops - B. Bersaglieri Garibaldi</w:t>
      </w:r>
    </w:p>
    <w:p w:rsidR="003E5CF7" w:rsidRDefault="003E5CF7" w:rsidP="003E5CF7">
      <w:r>
        <w:t>- Comando B. Bersaglieri Garibaldi</w:t>
      </w:r>
    </w:p>
    <w:p w:rsidR="003E5CF7" w:rsidRDefault="003E5CF7" w:rsidP="003E5CF7">
      <w:r>
        <w:t xml:space="preserve">- Reparto Comando e Supporti Tattici Garibaldi - </w:t>
      </w:r>
      <w:proofErr w:type="spellStart"/>
      <w:r>
        <w:t>T.Col</w:t>
      </w:r>
      <w:proofErr w:type="spellEnd"/>
      <w:r>
        <w:t>. Ugo de Chiara</w:t>
      </w:r>
    </w:p>
    <w:p w:rsidR="003E5CF7" w:rsidRPr="00B74E2D" w:rsidRDefault="003E5CF7" w:rsidP="003E5CF7">
      <w:r w:rsidRPr="00B74E2D">
        <w:t>- Cellula G2: Magg. Davide Fanelli</w:t>
      </w:r>
    </w:p>
    <w:p w:rsidR="003E5CF7" w:rsidRPr="00A92B7B" w:rsidRDefault="003E5CF7" w:rsidP="003E5CF7">
      <w:pPr>
        <w:rPr>
          <w:color w:val="FF0000"/>
        </w:rPr>
      </w:pPr>
      <w:r w:rsidRPr="00B74E2D">
        <w:t xml:space="preserve">- Cellula G4: </w:t>
      </w:r>
      <w:proofErr w:type="spellStart"/>
      <w:r w:rsidRPr="00B74E2D">
        <w:t>T.Col</w:t>
      </w:r>
      <w:proofErr w:type="spellEnd"/>
      <w:r w:rsidRPr="00B74E2D">
        <w:t>. Luigi Dell'Aquila</w:t>
      </w:r>
      <w:r w:rsidRPr="00A92B7B">
        <w:rPr>
          <w:color w:val="FF0000"/>
        </w:rPr>
        <w:tab/>
      </w:r>
      <w:r w:rsidRPr="00A92B7B">
        <w:rPr>
          <w:color w:val="FF0000"/>
        </w:rPr>
        <w:tab/>
      </w:r>
      <w:r w:rsidRPr="00A92B7B">
        <w:rPr>
          <w:color w:val="FF0000"/>
        </w:rPr>
        <w:tab/>
      </w:r>
      <w:r w:rsidRPr="00A92B7B">
        <w:rPr>
          <w:color w:val="FF0000"/>
        </w:rPr>
        <w:tab/>
      </w:r>
    </w:p>
    <w:p w:rsidR="003E5CF7" w:rsidRDefault="003E5CF7" w:rsidP="003E5CF7">
      <w:r>
        <w:t xml:space="preserve">- 8° </w:t>
      </w:r>
      <w:proofErr w:type="spellStart"/>
      <w:r>
        <w:t>Rgt</w:t>
      </w:r>
      <w:proofErr w:type="spellEnd"/>
      <w:r>
        <w:t xml:space="preserve"> Bersaglieri di Caserta</w:t>
      </w:r>
    </w:p>
    <w:p w:rsidR="003E5CF7" w:rsidRDefault="003E5CF7" w:rsidP="003E5CF7">
      <w:r>
        <w:t xml:space="preserve">- 9° </w:t>
      </w:r>
      <w:proofErr w:type="spellStart"/>
      <w:r>
        <w:t>Rgt</w:t>
      </w:r>
      <w:proofErr w:type="spellEnd"/>
      <w:r>
        <w:t xml:space="preserve"> d’Assalto Par. Col </w:t>
      </w:r>
      <w:proofErr w:type="spellStart"/>
      <w:r>
        <w:t>Moschin</w:t>
      </w:r>
      <w:proofErr w:type="spellEnd"/>
      <w:r>
        <w:t xml:space="preserve"> di Livorno</w:t>
      </w:r>
    </w:p>
    <w:p w:rsidR="003E5CF7" w:rsidRDefault="003E5CF7" w:rsidP="003E5CF7">
      <w:r>
        <w:t xml:space="preserve">- 4° </w:t>
      </w:r>
      <w:proofErr w:type="spellStart"/>
      <w:r>
        <w:t>Rgt</w:t>
      </w:r>
      <w:proofErr w:type="spellEnd"/>
      <w:r>
        <w:t xml:space="preserve"> Genova Cavalleria di Palmanova </w:t>
      </w:r>
    </w:p>
    <w:p w:rsidR="003E5CF7" w:rsidRDefault="003E5CF7" w:rsidP="003E5CF7">
      <w:r>
        <w:t xml:space="preserve">- 4° </w:t>
      </w:r>
      <w:proofErr w:type="spellStart"/>
      <w:r>
        <w:t>Rgt</w:t>
      </w:r>
      <w:proofErr w:type="spellEnd"/>
      <w:r>
        <w:t xml:space="preserve"> Carri di Bellinzago - Task Force Sauro – Col. Gerolamo Corcione </w:t>
      </w:r>
    </w:p>
    <w:p w:rsidR="003E5CF7" w:rsidRDefault="003E5CF7" w:rsidP="003E5CF7">
      <w:r>
        <w:t xml:space="preserve">- 3° </w:t>
      </w:r>
      <w:proofErr w:type="spellStart"/>
      <w:r>
        <w:t>Rgt</w:t>
      </w:r>
      <w:proofErr w:type="spellEnd"/>
      <w:r>
        <w:t xml:space="preserve"> Alpini </w:t>
      </w:r>
      <w:proofErr w:type="spellStart"/>
      <w:r>
        <w:t>Btg</w:t>
      </w:r>
      <w:proofErr w:type="spellEnd"/>
      <w:r>
        <w:t xml:space="preserve"> “Susa” di </w:t>
      </w:r>
      <w:r w:rsidRPr="00B74E2D">
        <w:t>Pinerolo - Task Force Falco (</w:t>
      </w:r>
      <w:r>
        <w:t>19.06.01-09.10.01)</w:t>
      </w:r>
    </w:p>
    <w:p w:rsidR="003E5CF7" w:rsidRDefault="003E5CF7" w:rsidP="003E5CF7">
      <w:r>
        <w:t xml:space="preserve">- 21° </w:t>
      </w:r>
      <w:proofErr w:type="spellStart"/>
      <w:r>
        <w:t>Btg</w:t>
      </w:r>
      <w:proofErr w:type="spellEnd"/>
      <w:r>
        <w:t xml:space="preserve"> Genio Guastatori “</w:t>
      </w:r>
      <w:proofErr w:type="spellStart"/>
      <w:r>
        <w:t>Timavo</w:t>
      </w:r>
      <w:proofErr w:type="spellEnd"/>
      <w:r>
        <w:t xml:space="preserve">” di Caserta (dal 30.07.01) - Task Force "Astro" - </w:t>
      </w:r>
      <w:proofErr w:type="spellStart"/>
      <w:r>
        <w:t>T.Col</w:t>
      </w:r>
      <w:proofErr w:type="spellEnd"/>
      <w:r>
        <w:t>. Salvatore Esposito</w:t>
      </w:r>
    </w:p>
    <w:p w:rsidR="003E5CF7" w:rsidRDefault="003E5CF7" w:rsidP="003E5CF7">
      <w:r>
        <w:t xml:space="preserve">- 132° </w:t>
      </w:r>
      <w:proofErr w:type="spellStart"/>
      <w:r>
        <w:t>Rgt</w:t>
      </w:r>
      <w:proofErr w:type="spellEnd"/>
      <w:r>
        <w:t xml:space="preserve"> Artiglieria 1° Gruppo “</w:t>
      </w:r>
      <w:proofErr w:type="spellStart"/>
      <w:r>
        <w:t>El</w:t>
      </w:r>
      <w:proofErr w:type="spellEnd"/>
      <w:r>
        <w:t xml:space="preserve"> Alamein” di Maniago - </w:t>
      </w:r>
      <w:proofErr w:type="spellStart"/>
      <w:r>
        <w:t>T.Col</w:t>
      </w:r>
      <w:proofErr w:type="spellEnd"/>
      <w:r>
        <w:t>. Tommaso Vitale</w:t>
      </w:r>
    </w:p>
    <w:p w:rsidR="003E5CF7" w:rsidRDefault="003E5CF7" w:rsidP="003E5CF7">
      <w:r>
        <w:t>- Reparto Sanità Centauro</w:t>
      </w:r>
    </w:p>
    <w:p w:rsidR="003E5CF7" w:rsidRDefault="003E5CF7" w:rsidP="003E5CF7">
      <w:r>
        <w:t xml:space="preserve">- </w:t>
      </w:r>
      <w:proofErr w:type="spellStart"/>
      <w:r>
        <w:t>Cp</w:t>
      </w:r>
      <w:proofErr w:type="spellEnd"/>
      <w:r>
        <w:t xml:space="preserve"> 31° </w:t>
      </w:r>
      <w:proofErr w:type="spellStart"/>
      <w:r>
        <w:t>Btg</w:t>
      </w:r>
      <w:proofErr w:type="spellEnd"/>
      <w:r>
        <w:t xml:space="preserve"> Carri "Andreani" del 131° </w:t>
      </w:r>
      <w:proofErr w:type="spellStart"/>
      <w:r>
        <w:t>Rgt</w:t>
      </w:r>
      <w:proofErr w:type="spellEnd"/>
      <w:r>
        <w:t xml:space="preserve"> Carri di Persano - Cap. Giuseppe </w:t>
      </w:r>
      <w:proofErr w:type="spellStart"/>
      <w:r>
        <w:t>Cacciaguerra</w:t>
      </w:r>
      <w:proofErr w:type="spellEnd"/>
    </w:p>
    <w:p w:rsidR="003E5CF7" w:rsidRDefault="003E5CF7" w:rsidP="003E5CF7">
      <w:r>
        <w:t xml:space="preserve">- 6° </w:t>
      </w:r>
      <w:proofErr w:type="spellStart"/>
      <w:r>
        <w:t>Rgt</w:t>
      </w:r>
      <w:proofErr w:type="spellEnd"/>
      <w:r>
        <w:t xml:space="preserve"> Trasporti di Budrio</w:t>
      </w:r>
    </w:p>
    <w:p w:rsidR="003E5CF7" w:rsidRDefault="003E5CF7" w:rsidP="003E5CF7">
      <w:r w:rsidRPr="00503326">
        <w:t>- Task Force Istrice</w:t>
      </w:r>
      <w:r>
        <w:t>:</w:t>
      </w:r>
      <w:r w:rsidRPr="00503326">
        <w:t xml:space="preserve"> </w:t>
      </w:r>
      <w:proofErr w:type="spellStart"/>
      <w:r w:rsidRPr="00503326">
        <w:t>T.Col</w:t>
      </w:r>
      <w:proofErr w:type="spellEnd"/>
      <w:r w:rsidRPr="00503326">
        <w:t>. Gualtiero Maria De Cicco</w:t>
      </w:r>
    </w:p>
    <w:p w:rsidR="003E5CF7" w:rsidRDefault="003E5CF7" w:rsidP="003E5CF7">
      <w:r>
        <w:t xml:space="preserve">- 7° </w:t>
      </w:r>
      <w:proofErr w:type="spellStart"/>
      <w:r>
        <w:t>Rgt</w:t>
      </w:r>
      <w:proofErr w:type="spellEnd"/>
      <w:r>
        <w:t xml:space="preserve"> Trasmissioni di Sacile – </w:t>
      </w:r>
      <w:proofErr w:type="spellStart"/>
      <w:r>
        <w:t>T.Col</w:t>
      </w:r>
      <w:proofErr w:type="spellEnd"/>
      <w:r>
        <w:t xml:space="preserve">. Pasquale </w:t>
      </w:r>
      <w:proofErr w:type="spellStart"/>
      <w:r>
        <w:t>Buonanno</w:t>
      </w:r>
      <w:proofErr w:type="spellEnd"/>
    </w:p>
    <w:p w:rsidR="003E5CF7" w:rsidRDefault="003E5CF7" w:rsidP="003E5CF7">
      <w:r>
        <w:t xml:space="preserve">- </w:t>
      </w:r>
      <w:proofErr w:type="spellStart"/>
      <w:r>
        <w:t>Cp</w:t>
      </w:r>
      <w:proofErr w:type="spellEnd"/>
      <w:r>
        <w:t xml:space="preserve"> 7° </w:t>
      </w:r>
      <w:proofErr w:type="spellStart"/>
      <w:r>
        <w:t>Rgt</w:t>
      </w:r>
      <w:proofErr w:type="spellEnd"/>
      <w:r>
        <w:t xml:space="preserve"> Difesa NBC “Cremona” di Civitavecchia</w:t>
      </w:r>
    </w:p>
    <w:p w:rsidR="003E5CF7" w:rsidRDefault="003E5CF7" w:rsidP="003E5CF7">
      <w:r>
        <w:t xml:space="preserve">- 10° </w:t>
      </w:r>
      <w:proofErr w:type="spellStart"/>
      <w:r>
        <w:t>Rgt</w:t>
      </w:r>
      <w:proofErr w:type="spellEnd"/>
      <w:r>
        <w:t xml:space="preserve"> Manovra di Persano - GSA - Col. Francesco </w:t>
      </w:r>
      <w:proofErr w:type="spellStart"/>
      <w:r>
        <w:t>Capillo</w:t>
      </w:r>
      <w:proofErr w:type="spellEnd"/>
    </w:p>
    <w:p w:rsidR="003E5CF7" w:rsidRPr="00503326" w:rsidRDefault="003E5CF7" w:rsidP="003E5CF7"/>
    <w:p w:rsidR="003E5CF7" w:rsidRPr="00F0040C" w:rsidRDefault="003E5CF7" w:rsidP="003E5CF7">
      <w:pPr>
        <w:rPr>
          <w:b/>
        </w:rPr>
      </w:pPr>
      <w:r w:rsidRPr="00F0040C">
        <w:rPr>
          <w:b/>
        </w:rPr>
        <w:t xml:space="preserve">05.11.01-05.03.02 Gen. Giovanni Di Federico - B. Alpina </w:t>
      </w:r>
      <w:proofErr w:type="spellStart"/>
      <w:r w:rsidRPr="00F0040C">
        <w:rPr>
          <w:b/>
        </w:rPr>
        <w:t>Taurinense</w:t>
      </w:r>
      <w:proofErr w:type="spellEnd"/>
      <w:r w:rsidRPr="00F0040C">
        <w:rPr>
          <w:b/>
        </w:rPr>
        <w:tab/>
      </w:r>
    </w:p>
    <w:p w:rsidR="003E5CF7" w:rsidRDefault="003E5CF7" w:rsidP="003E5CF7">
      <w:r>
        <w:t xml:space="preserve">- Comando B. Alpina </w:t>
      </w:r>
      <w:proofErr w:type="spellStart"/>
      <w:r>
        <w:t>Taurinense</w:t>
      </w:r>
      <w:proofErr w:type="spellEnd"/>
    </w:p>
    <w:p w:rsidR="003E5CF7" w:rsidRDefault="003E5CF7" w:rsidP="003E5CF7">
      <w:r>
        <w:t xml:space="preserve">- Reparto Comando e Supporti Tattici </w:t>
      </w:r>
      <w:proofErr w:type="spellStart"/>
      <w:r>
        <w:t>Taurinense</w:t>
      </w:r>
      <w:proofErr w:type="spellEnd"/>
    </w:p>
    <w:p w:rsidR="003E5CF7" w:rsidRPr="00636FCE" w:rsidRDefault="003E5CF7" w:rsidP="003E5CF7">
      <w:r w:rsidRPr="00636FCE">
        <w:t xml:space="preserve">- Cellula S3: </w:t>
      </w:r>
      <w:proofErr w:type="spellStart"/>
      <w:r w:rsidRPr="00636FCE">
        <w:t>T.Col</w:t>
      </w:r>
      <w:proofErr w:type="spellEnd"/>
      <w:r w:rsidRPr="00636FCE">
        <w:t>. Carlo Di Somma</w:t>
      </w:r>
    </w:p>
    <w:p w:rsidR="003E5CF7" w:rsidRDefault="003E5CF7" w:rsidP="003E5CF7">
      <w:r>
        <w:t xml:space="preserve">- 9° </w:t>
      </w:r>
      <w:proofErr w:type="spellStart"/>
      <w:r>
        <w:t>Rgt</w:t>
      </w:r>
      <w:proofErr w:type="spellEnd"/>
      <w:r>
        <w:t xml:space="preserve"> Alpini dell’Aquila - Task Force Aquila</w:t>
      </w:r>
    </w:p>
    <w:p w:rsidR="003E5CF7" w:rsidRDefault="003E5CF7" w:rsidP="003E5CF7">
      <w:r>
        <w:t xml:space="preserve">** Distaccamento a Klina </w:t>
      </w:r>
      <w:proofErr w:type="spellStart"/>
      <w:r>
        <w:t>T.Col</w:t>
      </w:r>
      <w:proofErr w:type="spellEnd"/>
      <w:r>
        <w:t xml:space="preserve">. </w:t>
      </w:r>
      <w:proofErr w:type="spellStart"/>
      <w:r>
        <w:t>Mulciri</w:t>
      </w:r>
      <w:proofErr w:type="spellEnd"/>
      <w:r>
        <w:t xml:space="preserve"> Andrea</w:t>
      </w:r>
    </w:p>
    <w:p w:rsidR="003E5CF7" w:rsidRDefault="003E5CF7" w:rsidP="003E5CF7">
      <w:r>
        <w:t xml:space="preserve">- 9° </w:t>
      </w:r>
      <w:proofErr w:type="spellStart"/>
      <w:r>
        <w:t>Rgt</w:t>
      </w:r>
      <w:proofErr w:type="spellEnd"/>
      <w:r>
        <w:t xml:space="preserve"> d’Assalto Par. Col </w:t>
      </w:r>
      <w:proofErr w:type="spellStart"/>
      <w:r>
        <w:t>Moschin</w:t>
      </w:r>
      <w:proofErr w:type="spellEnd"/>
      <w:r>
        <w:t xml:space="preserve"> di Livorno</w:t>
      </w:r>
    </w:p>
    <w:p w:rsidR="003E5CF7" w:rsidRDefault="003E5CF7" w:rsidP="003E5CF7">
      <w:r>
        <w:t xml:space="preserve">- 3° </w:t>
      </w:r>
      <w:proofErr w:type="spellStart"/>
      <w:r>
        <w:t>Rgt</w:t>
      </w:r>
      <w:proofErr w:type="spellEnd"/>
      <w:r>
        <w:t xml:space="preserve"> Savoia Cavalleria di Grosseto</w:t>
      </w:r>
      <w:r>
        <w:tab/>
      </w:r>
      <w:r>
        <w:tab/>
      </w:r>
      <w:r>
        <w:tab/>
      </w:r>
    </w:p>
    <w:p w:rsidR="003E5CF7" w:rsidRDefault="003E5CF7" w:rsidP="003E5CF7">
      <w:r>
        <w:t xml:space="preserve">- 186° </w:t>
      </w:r>
      <w:proofErr w:type="spellStart"/>
      <w:r>
        <w:t>Rgt</w:t>
      </w:r>
      <w:proofErr w:type="spellEnd"/>
      <w:r>
        <w:t xml:space="preserve"> Par. Folgore di Siena (dal 9.10.2001) - Task Force Falco - Col. Francesco De Luca</w:t>
      </w:r>
    </w:p>
    <w:p w:rsidR="003E5CF7" w:rsidRDefault="003E5CF7" w:rsidP="003E5CF7">
      <w:r>
        <w:t xml:space="preserve">- 21° </w:t>
      </w:r>
      <w:proofErr w:type="spellStart"/>
      <w:r>
        <w:t>Btg</w:t>
      </w:r>
      <w:proofErr w:type="spellEnd"/>
      <w:r>
        <w:t xml:space="preserve"> Genio Guastatori “</w:t>
      </w:r>
      <w:proofErr w:type="spellStart"/>
      <w:r>
        <w:t>Timavo</w:t>
      </w:r>
      <w:proofErr w:type="spellEnd"/>
      <w:r>
        <w:t>” di Caserta (fino al 01.12.01)</w:t>
      </w:r>
      <w:r w:rsidRPr="00A848E6">
        <w:t xml:space="preserve"> </w:t>
      </w:r>
      <w:r>
        <w:t xml:space="preserve">- Task Force "Astro" - </w:t>
      </w:r>
      <w:proofErr w:type="spellStart"/>
      <w:r>
        <w:t>T.Col</w:t>
      </w:r>
      <w:proofErr w:type="spellEnd"/>
      <w:r>
        <w:t>. Salvatore Esposito</w:t>
      </w:r>
    </w:p>
    <w:p w:rsidR="003E5CF7" w:rsidRDefault="003E5CF7" w:rsidP="003E5CF7">
      <w:r>
        <w:lastRenderedPageBreak/>
        <w:t xml:space="preserve">- 8° </w:t>
      </w:r>
      <w:proofErr w:type="spellStart"/>
      <w:r>
        <w:t>Rgt</w:t>
      </w:r>
      <w:proofErr w:type="spellEnd"/>
      <w:r>
        <w:t xml:space="preserve"> Artiglieria “Pasubio” di Persano – Task Force Istrice - </w:t>
      </w:r>
      <w:proofErr w:type="spellStart"/>
      <w:r>
        <w:t>T.Col</w:t>
      </w:r>
      <w:proofErr w:type="spellEnd"/>
      <w:r>
        <w:t xml:space="preserve">. Corbucci Emilio </w:t>
      </w:r>
    </w:p>
    <w:p w:rsidR="003E5CF7" w:rsidRDefault="003E5CF7" w:rsidP="003E5CF7">
      <w:r>
        <w:t xml:space="preserve">- 2° </w:t>
      </w:r>
      <w:proofErr w:type="spellStart"/>
      <w:r>
        <w:t>Rgt</w:t>
      </w:r>
      <w:proofErr w:type="spellEnd"/>
      <w:r>
        <w:t xml:space="preserve"> Trasmissioni Alpino di Bolzano</w:t>
      </w:r>
    </w:p>
    <w:p w:rsidR="003E5CF7" w:rsidRDefault="003E5CF7" w:rsidP="003E5CF7">
      <w:r>
        <w:t xml:space="preserve">- 3° </w:t>
      </w:r>
      <w:proofErr w:type="spellStart"/>
      <w:r>
        <w:t>Btg</w:t>
      </w:r>
      <w:proofErr w:type="spellEnd"/>
      <w:r>
        <w:t xml:space="preserve"> del 32° </w:t>
      </w:r>
      <w:proofErr w:type="spellStart"/>
      <w:r>
        <w:t>Rgt</w:t>
      </w:r>
      <w:proofErr w:type="spellEnd"/>
      <w:r>
        <w:t xml:space="preserve"> Carri di Tauriano</w:t>
      </w:r>
    </w:p>
    <w:p w:rsidR="003E5CF7" w:rsidRDefault="003E5CF7" w:rsidP="003E5CF7">
      <w:r>
        <w:t xml:space="preserve">- Reparto Sanità Centauro - </w:t>
      </w:r>
      <w:proofErr w:type="spellStart"/>
      <w:r>
        <w:t>T.Col</w:t>
      </w:r>
      <w:proofErr w:type="spellEnd"/>
      <w:r>
        <w:t xml:space="preserve">. Guglielmo </w:t>
      </w:r>
      <w:proofErr w:type="spellStart"/>
      <w:r>
        <w:t>Pierro</w:t>
      </w:r>
      <w:proofErr w:type="spellEnd"/>
    </w:p>
    <w:p w:rsidR="003E5CF7" w:rsidRDefault="003E5CF7" w:rsidP="003E5CF7">
      <w:r>
        <w:t xml:space="preserve">- </w:t>
      </w:r>
      <w:proofErr w:type="spellStart"/>
      <w:r>
        <w:t>Tak</w:t>
      </w:r>
      <w:proofErr w:type="spellEnd"/>
      <w:r>
        <w:t xml:space="preserve"> Force Sauro: Col. Giuseppe Maria </w:t>
      </w:r>
      <w:proofErr w:type="spellStart"/>
      <w:r>
        <w:t>Gionti</w:t>
      </w:r>
      <w:proofErr w:type="spellEnd"/>
    </w:p>
    <w:p w:rsidR="003E5CF7" w:rsidRDefault="003E5CF7" w:rsidP="003E5CF7">
      <w:r>
        <w:t xml:space="preserve">- </w:t>
      </w:r>
      <w:proofErr w:type="spellStart"/>
      <w:r>
        <w:t>Cp</w:t>
      </w:r>
      <w:proofErr w:type="spellEnd"/>
      <w:r>
        <w:t xml:space="preserve"> 7° </w:t>
      </w:r>
      <w:proofErr w:type="spellStart"/>
      <w:r>
        <w:t>Rgt</w:t>
      </w:r>
      <w:proofErr w:type="spellEnd"/>
      <w:r>
        <w:t xml:space="preserve"> Difesa NBC “Cremona” di Civitavecchia - Ten. </w:t>
      </w:r>
      <w:proofErr w:type="spellStart"/>
      <w:r>
        <w:t>Gianrico</w:t>
      </w:r>
      <w:proofErr w:type="spellEnd"/>
      <w:r>
        <w:t xml:space="preserve"> Spinelli</w:t>
      </w:r>
    </w:p>
    <w:p w:rsidR="003E5CF7" w:rsidRDefault="003E5CF7" w:rsidP="003E5CF7">
      <w:r>
        <w:t xml:space="preserve">- </w:t>
      </w:r>
      <w:proofErr w:type="spellStart"/>
      <w:r>
        <w:t>Btg</w:t>
      </w:r>
      <w:proofErr w:type="spellEnd"/>
      <w:r>
        <w:t xml:space="preserve"> Trasporti e Gestione Transito - </w:t>
      </w:r>
      <w:proofErr w:type="spellStart"/>
      <w:r>
        <w:t>T.Col</w:t>
      </w:r>
      <w:proofErr w:type="spellEnd"/>
      <w:r>
        <w:t xml:space="preserve">. Francesco </w:t>
      </w:r>
      <w:proofErr w:type="spellStart"/>
      <w:r>
        <w:t>Cusanno</w:t>
      </w:r>
      <w:proofErr w:type="spellEnd"/>
    </w:p>
    <w:p w:rsidR="003E5CF7" w:rsidRDefault="003E5CF7" w:rsidP="003E5CF7">
      <w:r>
        <w:t xml:space="preserve">- 10° </w:t>
      </w:r>
      <w:proofErr w:type="spellStart"/>
      <w:r>
        <w:t>Rgt</w:t>
      </w:r>
      <w:proofErr w:type="spellEnd"/>
      <w:r>
        <w:t xml:space="preserve"> Manovra di Persano - GSA</w:t>
      </w:r>
    </w:p>
    <w:p w:rsidR="003E5CF7" w:rsidRDefault="003E5CF7" w:rsidP="003E5CF7">
      <w:r>
        <w:t xml:space="preserve">- </w:t>
      </w:r>
      <w:proofErr w:type="spellStart"/>
      <w:r>
        <w:t>Rgt</w:t>
      </w:r>
      <w:proofErr w:type="spellEnd"/>
      <w:r>
        <w:t xml:space="preserve"> Genio Ferrovieri - Compagnia ELF</w:t>
      </w:r>
    </w:p>
    <w:p w:rsidR="003E5CF7" w:rsidRDefault="003E5CF7" w:rsidP="003E5CF7"/>
    <w:p w:rsidR="003E5CF7" w:rsidRPr="00F0040C" w:rsidRDefault="003E5CF7" w:rsidP="003E5CF7">
      <w:pPr>
        <w:rPr>
          <w:b/>
        </w:rPr>
      </w:pPr>
      <w:r w:rsidRPr="00F0040C">
        <w:rPr>
          <w:b/>
        </w:rPr>
        <w:t>05.03.02-05.07.02 Gen. Pierluigi Torelli - B. Paracadutisti Folgore</w:t>
      </w:r>
    </w:p>
    <w:p w:rsidR="003E5CF7" w:rsidRDefault="003E5CF7" w:rsidP="003E5CF7">
      <w:r>
        <w:t>- Comando B. Folgore</w:t>
      </w:r>
    </w:p>
    <w:p w:rsidR="003E5CF7" w:rsidRDefault="003E5CF7" w:rsidP="003E5CF7">
      <w:r>
        <w:t xml:space="preserve">- Reparto Comando e Supporti Tattici Folgore- </w:t>
      </w:r>
      <w:proofErr w:type="spellStart"/>
      <w:r>
        <w:t>T.Col</w:t>
      </w:r>
      <w:proofErr w:type="spellEnd"/>
      <w:r>
        <w:t>. Giuseppe Lazzari</w:t>
      </w:r>
      <w:r>
        <w:tab/>
      </w:r>
      <w:r>
        <w:tab/>
      </w:r>
      <w:r>
        <w:tab/>
      </w:r>
      <w:r>
        <w:tab/>
      </w:r>
    </w:p>
    <w:p w:rsidR="003E5CF7" w:rsidRDefault="003E5CF7" w:rsidP="003E5CF7">
      <w:r>
        <w:t xml:space="preserve">- 8° </w:t>
      </w:r>
      <w:proofErr w:type="spellStart"/>
      <w:r>
        <w:t>Btg</w:t>
      </w:r>
      <w:proofErr w:type="spellEnd"/>
      <w:r>
        <w:t xml:space="preserve"> Genio Guastatori "Folgore" - Task Force Astro</w:t>
      </w:r>
    </w:p>
    <w:p w:rsidR="003E5CF7" w:rsidRDefault="003E5CF7" w:rsidP="003E5CF7">
      <w:r>
        <w:t xml:space="preserve">- </w:t>
      </w:r>
      <w:proofErr w:type="spellStart"/>
      <w:r>
        <w:t>Btg</w:t>
      </w:r>
      <w:proofErr w:type="spellEnd"/>
      <w:r>
        <w:t xml:space="preserve"> </w:t>
      </w:r>
      <w:proofErr w:type="spellStart"/>
      <w:r>
        <w:t>Trasimento</w:t>
      </w:r>
      <w:proofErr w:type="spellEnd"/>
      <w:r>
        <w:t xml:space="preserve"> del 6° </w:t>
      </w:r>
      <w:proofErr w:type="spellStart"/>
      <w:r>
        <w:t>Rgt</w:t>
      </w:r>
      <w:proofErr w:type="spellEnd"/>
      <w:r>
        <w:t xml:space="preserve"> Genio Pionieri di Roma - Task Force Astro</w:t>
      </w:r>
    </w:p>
    <w:p w:rsidR="003E5CF7" w:rsidRDefault="003E5CF7" w:rsidP="003E5CF7">
      <w:r>
        <w:t xml:space="preserve">- </w:t>
      </w:r>
      <w:proofErr w:type="spellStart"/>
      <w:r>
        <w:t>Btg</w:t>
      </w:r>
      <w:proofErr w:type="spellEnd"/>
      <w:r>
        <w:t xml:space="preserve"> Gardena del 2° </w:t>
      </w:r>
      <w:proofErr w:type="spellStart"/>
      <w:r>
        <w:t>Rgt</w:t>
      </w:r>
      <w:proofErr w:type="spellEnd"/>
      <w:r>
        <w:t xml:space="preserve"> Trasmissioni Alpino di Bolzano - </w:t>
      </w:r>
      <w:proofErr w:type="spellStart"/>
      <w:r>
        <w:t>T.Col</w:t>
      </w:r>
      <w:proofErr w:type="spellEnd"/>
      <w:r>
        <w:t>. Fabrizio Ghiretti</w:t>
      </w:r>
    </w:p>
    <w:p w:rsidR="003E5CF7" w:rsidRDefault="003E5CF7" w:rsidP="003E5CF7">
      <w:r>
        <w:t xml:space="preserve">- 1° </w:t>
      </w:r>
      <w:proofErr w:type="spellStart"/>
      <w:r>
        <w:t>Rgt</w:t>
      </w:r>
      <w:proofErr w:type="spellEnd"/>
      <w:r>
        <w:t xml:space="preserve"> Artiglieria Terrestre - Task Force Istrice </w:t>
      </w:r>
      <w:r w:rsidRPr="00706021">
        <w:t xml:space="preserve">- Col. Claudio </w:t>
      </w:r>
      <w:proofErr w:type="spellStart"/>
      <w:r w:rsidRPr="00706021">
        <w:t>Vercellotti</w:t>
      </w:r>
      <w:proofErr w:type="spellEnd"/>
    </w:p>
    <w:p w:rsidR="003E5CF7" w:rsidRDefault="003E5CF7" w:rsidP="003E5CF7">
      <w:r>
        <w:t xml:space="preserve">- 9° </w:t>
      </w:r>
      <w:proofErr w:type="spellStart"/>
      <w:r>
        <w:t>Rgt</w:t>
      </w:r>
      <w:proofErr w:type="spellEnd"/>
      <w:r>
        <w:t xml:space="preserve"> d’Assalto Par. Col </w:t>
      </w:r>
      <w:proofErr w:type="spellStart"/>
      <w:r>
        <w:t>Moschin</w:t>
      </w:r>
      <w:proofErr w:type="spellEnd"/>
      <w:r>
        <w:t xml:space="preserve"> di Livorno</w:t>
      </w:r>
    </w:p>
    <w:p w:rsidR="003E5CF7" w:rsidRDefault="003E5CF7" w:rsidP="003E5CF7">
      <w:r>
        <w:t xml:space="preserve">- 32° </w:t>
      </w:r>
      <w:proofErr w:type="spellStart"/>
      <w:r>
        <w:t>Rgt</w:t>
      </w:r>
      <w:proofErr w:type="spellEnd"/>
      <w:r>
        <w:t xml:space="preserve"> Carri di Tauriano - Task Force Sauro - Col. Alessandro Morello</w:t>
      </w:r>
    </w:p>
    <w:p w:rsidR="003E5CF7" w:rsidRDefault="003E5CF7" w:rsidP="003E5CF7">
      <w:r>
        <w:t xml:space="preserve">- 151° </w:t>
      </w:r>
      <w:proofErr w:type="spellStart"/>
      <w:r>
        <w:t>Rgt</w:t>
      </w:r>
      <w:proofErr w:type="spellEnd"/>
      <w:r>
        <w:t xml:space="preserve"> Fanteria “Sassari” di Cagliari (dal 07.06.02)</w:t>
      </w:r>
    </w:p>
    <w:p w:rsidR="003E5CF7" w:rsidRDefault="003E5CF7" w:rsidP="003E5CF7">
      <w:r>
        <w:t>- Reparto Sanità Centauro</w:t>
      </w:r>
    </w:p>
    <w:p w:rsidR="003E5CF7" w:rsidRDefault="003E5CF7" w:rsidP="003E5CF7">
      <w:r>
        <w:t xml:space="preserve">- </w:t>
      </w:r>
      <w:proofErr w:type="spellStart"/>
      <w:r>
        <w:t>Cp</w:t>
      </w:r>
      <w:proofErr w:type="spellEnd"/>
      <w:r>
        <w:t xml:space="preserve"> 7° </w:t>
      </w:r>
      <w:proofErr w:type="spellStart"/>
      <w:r>
        <w:t>Rgt</w:t>
      </w:r>
      <w:proofErr w:type="spellEnd"/>
      <w:r>
        <w:t xml:space="preserve"> Difesa NBC “Cremona” di Civitavecchia - Cap. Luca Napoli</w:t>
      </w:r>
    </w:p>
    <w:p w:rsidR="003E5CF7" w:rsidRDefault="003E5CF7" w:rsidP="003E5CF7">
      <w:r>
        <w:t xml:space="preserve">- 10° </w:t>
      </w:r>
      <w:proofErr w:type="spellStart"/>
      <w:r>
        <w:t>Rgt</w:t>
      </w:r>
      <w:proofErr w:type="spellEnd"/>
      <w:r>
        <w:t xml:space="preserve"> Manovra di Persano - GSA</w:t>
      </w:r>
    </w:p>
    <w:p w:rsidR="003E5CF7" w:rsidRDefault="003E5CF7" w:rsidP="003E5CF7"/>
    <w:p w:rsidR="003E5CF7" w:rsidRPr="00F0040C" w:rsidRDefault="003E5CF7" w:rsidP="003E5CF7">
      <w:pPr>
        <w:rPr>
          <w:b/>
        </w:rPr>
      </w:pPr>
      <w:r w:rsidRPr="00F0040C">
        <w:rPr>
          <w:b/>
        </w:rPr>
        <w:t>05.07.02-11.11.02 Gen. Walter La Valle - B. Corazzata Ariete</w:t>
      </w:r>
      <w:r w:rsidRPr="00F0040C">
        <w:rPr>
          <w:b/>
        </w:rPr>
        <w:tab/>
      </w:r>
    </w:p>
    <w:p w:rsidR="003E5CF7" w:rsidRDefault="003E5CF7" w:rsidP="003E5CF7">
      <w:r>
        <w:t>- Comando B. Meccanizzata Ariete</w:t>
      </w:r>
    </w:p>
    <w:p w:rsidR="003E5CF7" w:rsidRDefault="003E5CF7" w:rsidP="003E5CF7">
      <w:r>
        <w:t>- Reparto Comando e Supporti Tattici Ariete - Magg. Angelo Gregucci</w:t>
      </w:r>
    </w:p>
    <w:p w:rsidR="003E5CF7" w:rsidRDefault="003E5CF7" w:rsidP="003E5CF7">
      <w:r>
        <w:t xml:space="preserve">- </w:t>
      </w:r>
      <w:proofErr w:type="spellStart"/>
      <w:r>
        <w:t>Btg</w:t>
      </w:r>
      <w:proofErr w:type="spellEnd"/>
      <w:r>
        <w:t xml:space="preserve"> Logistico Ariete</w:t>
      </w:r>
      <w:r>
        <w:tab/>
      </w:r>
      <w:r>
        <w:tab/>
      </w:r>
      <w:r>
        <w:tab/>
      </w:r>
      <w:r>
        <w:tab/>
      </w:r>
    </w:p>
    <w:p w:rsidR="003E5CF7" w:rsidRDefault="003E5CF7" w:rsidP="003E5CF7">
      <w:r>
        <w:t xml:space="preserve">- 11° </w:t>
      </w:r>
      <w:proofErr w:type="spellStart"/>
      <w:r>
        <w:t>Rgt</w:t>
      </w:r>
      <w:proofErr w:type="spellEnd"/>
      <w:r>
        <w:t xml:space="preserve"> Bersaglieri di </w:t>
      </w:r>
      <w:proofErr w:type="spellStart"/>
      <w:r>
        <w:t>Orcenico</w:t>
      </w:r>
      <w:proofErr w:type="spellEnd"/>
      <w:r>
        <w:t xml:space="preserve"> - Task Force Aquila - Col. Salvatore Caruso</w:t>
      </w:r>
    </w:p>
    <w:p w:rsidR="003E5CF7" w:rsidRDefault="003E5CF7" w:rsidP="003E5CF7">
      <w:r>
        <w:t xml:space="preserve">- 132° </w:t>
      </w:r>
      <w:proofErr w:type="spellStart"/>
      <w:r>
        <w:t>Rgt</w:t>
      </w:r>
      <w:proofErr w:type="spellEnd"/>
      <w:r>
        <w:t xml:space="preserve"> Artiglieria Terrestre di Maniago - Task Force Istrice - Col. Carmelo De Cicco</w:t>
      </w:r>
    </w:p>
    <w:p w:rsidR="003E5CF7" w:rsidRDefault="003E5CF7" w:rsidP="003E5CF7">
      <w:r>
        <w:t xml:space="preserve">- 151° </w:t>
      </w:r>
      <w:proofErr w:type="spellStart"/>
      <w:r>
        <w:t>Rgt</w:t>
      </w:r>
      <w:proofErr w:type="spellEnd"/>
      <w:r>
        <w:t xml:space="preserve"> Fanteria “Sassari” di Cagliari -  Task Force Falco</w:t>
      </w:r>
    </w:p>
    <w:p w:rsidR="003E5CF7" w:rsidRDefault="003E5CF7" w:rsidP="003E5CF7">
      <w:r>
        <w:tab/>
      </w:r>
      <w:r w:rsidRPr="00054B93">
        <w:t xml:space="preserve">- Cappellano Militare Don Gianluigi </w:t>
      </w:r>
      <w:proofErr w:type="spellStart"/>
      <w:r w:rsidRPr="00054B93">
        <w:t>Aroffo</w:t>
      </w:r>
      <w:proofErr w:type="spellEnd"/>
    </w:p>
    <w:p w:rsidR="003E5CF7" w:rsidRDefault="003E5CF7" w:rsidP="003E5CF7">
      <w:r>
        <w:t xml:space="preserve">- 9° </w:t>
      </w:r>
      <w:proofErr w:type="spellStart"/>
      <w:r>
        <w:t>Rgt</w:t>
      </w:r>
      <w:proofErr w:type="spellEnd"/>
      <w:r>
        <w:t xml:space="preserve"> d’Assalto Par. Col </w:t>
      </w:r>
      <w:proofErr w:type="spellStart"/>
      <w:r>
        <w:t>Moschin</w:t>
      </w:r>
      <w:proofErr w:type="spellEnd"/>
      <w:r>
        <w:t xml:space="preserve"> di Livorno</w:t>
      </w:r>
    </w:p>
    <w:p w:rsidR="003E5CF7" w:rsidRDefault="003E5CF7" w:rsidP="003E5CF7">
      <w:r>
        <w:t xml:space="preserve">- 10° </w:t>
      </w:r>
      <w:proofErr w:type="spellStart"/>
      <w:r>
        <w:t>Btg</w:t>
      </w:r>
      <w:proofErr w:type="spellEnd"/>
      <w:r>
        <w:t xml:space="preserve"> Genio Guastatori di Cremona -  Task Force Astro - Col. Antonio </w:t>
      </w:r>
      <w:proofErr w:type="spellStart"/>
      <w:r>
        <w:t>Zambuco</w:t>
      </w:r>
      <w:proofErr w:type="spellEnd"/>
    </w:p>
    <w:p w:rsidR="003E5CF7" w:rsidRDefault="003E5CF7" w:rsidP="003E5CF7">
      <w:r>
        <w:t xml:space="preserve">- 4° </w:t>
      </w:r>
      <w:proofErr w:type="spellStart"/>
      <w:r>
        <w:t>Rgt</w:t>
      </w:r>
      <w:proofErr w:type="spellEnd"/>
      <w:r>
        <w:t xml:space="preserve"> "Genova Cavalleria" di Palmanova - Task Force Sauro</w:t>
      </w:r>
    </w:p>
    <w:p w:rsidR="003E5CF7" w:rsidRDefault="003E5CF7" w:rsidP="003E5CF7">
      <w:r>
        <w:t xml:space="preserve">- </w:t>
      </w:r>
      <w:proofErr w:type="spellStart"/>
      <w:r>
        <w:t>Btg</w:t>
      </w:r>
      <w:proofErr w:type="spellEnd"/>
      <w:r>
        <w:t xml:space="preserve"> "Tonale" del 11° </w:t>
      </w:r>
      <w:proofErr w:type="spellStart"/>
      <w:r>
        <w:t>Rgt</w:t>
      </w:r>
      <w:proofErr w:type="spellEnd"/>
      <w:r>
        <w:t xml:space="preserve"> Trasmissioni di Civitavecchia - Task Force C4 </w:t>
      </w:r>
    </w:p>
    <w:p w:rsidR="003E5CF7" w:rsidRDefault="003E5CF7" w:rsidP="003E5CF7">
      <w:r>
        <w:t xml:space="preserve">- Reparto Sanità Centauro - Task Force </w:t>
      </w:r>
      <w:proofErr w:type="spellStart"/>
      <w:r>
        <w:t>Repasan</w:t>
      </w:r>
      <w:proofErr w:type="spellEnd"/>
    </w:p>
    <w:p w:rsidR="003E5CF7" w:rsidRDefault="003E5CF7" w:rsidP="003E5CF7">
      <w:r>
        <w:t xml:space="preserve">- </w:t>
      </w:r>
      <w:proofErr w:type="spellStart"/>
      <w:r>
        <w:t>Cp</w:t>
      </w:r>
      <w:proofErr w:type="spellEnd"/>
      <w:r>
        <w:t xml:space="preserve"> 7° </w:t>
      </w:r>
      <w:proofErr w:type="spellStart"/>
      <w:r>
        <w:t>Rgt</w:t>
      </w:r>
      <w:proofErr w:type="spellEnd"/>
      <w:r>
        <w:t xml:space="preserve"> Difesa NBC “Cremona” di Civitavecchia - Ten. Giuseppe Stellato</w:t>
      </w:r>
    </w:p>
    <w:p w:rsidR="003E5CF7" w:rsidRDefault="003E5CF7" w:rsidP="003E5CF7">
      <w:r>
        <w:t>- GSA</w:t>
      </w:r>
    </w:p>
    <w:p w:rsidR="003E5CF7" w:rsidRDefault="003E5CF7" w:rsidP="003E5CF7"/>
    <w:p w:rsidR="003E5CF7" w:rsidRPr="002E3640" w:rsidRDefault="003E5CF7" w:rsidP="003E5CF7">
      <w:pPr>
        <w:rPr>
          <w:b/>
        </w:rPr>
      </w:pPr>
      <w:r w:rsidRPr="002E3640">
        <w:rPr>
          <w:b/>
        </w:rPr>
        <w:t>===========================================================</w:t>
      </w:r>
      <w:r w:rsidRPr="002E3640">
        <w:rPr>
          <w:b/>
        </w:rPr>
        <w:tab/>
      </w:r>
      <w:r w:rsidRPr="002E3640">
        <w:rPr>
          <w:b/>
        </w:rPr>
        <w:tab/>
      </w:r>
      <w:r w:rsidRPr="002E3640">
        <w:rPr>
          <w:b/>
        </w:rPr>
        <w:tab/>
      </w:r>
      <w:r w:rsidRPr="002E3640">
        <w:rPr>
          <w:b/>
        </w:rPr>
        <w:tab/>
      </w:r>
    </w:p>
    <w:p w:rsidR="003E5CF7" w:rsidRDefault="003E5CF7" w:rsidP="003E5CF7">
      <w:pPr>
        <w:rPr>
          <w:color w:val="993366"/>
        </w:rPr>
      </w:pPr>
      <w:r w:rsidRPr="00821C3E">
        <w:rPr>
          <w:b/>
          <w:color w:val="993366"/>
        </w:rPr>
        <w:t>EI : MNB-SW</w:t>
      </w:r>
      <w:r w:rsidRPr="00867E1A">
        <w:rPr>
          <w:color w:val="993366"/>
        </w:rPr>
        <w:t xml:space="preserve">   </w:t>
      </w:r>
      <w:r>
        <w:rPr>
          <w:color w:val="993366"/>
        </w:rPr>
        <w:t xml:space="preserve">- </w:t>
      </w:r>
      <w:r w:rsidRPr="00867E1A">
        <w:rPr>
          <w:color w:val="993366"/>
        </w:rPr>
        <w:t>articolata in Task Force (Gruppi di Combattimento)</w:t>
      </w:r>
    </w:p>
    <w:p w:rsidR="003E5CF7" w:rsidRDefault="003E5CF7" w:rsidP="003E5CF7">
      <w:pPr>
        <w:rPr>
          <w:color w:val="993366"/>
        </w:rPr>
      </w:pPr>
      <w:r>
        <w:rPr>
          <w:color w:val="993366"/>
        </w:rPr>
        <w:t>- Reparto Comando e Supporti Tattici</w:t>
      </w:r>
    </w:p>
    <w:p w:rsidR="003E5CF7" w:rsidRDefault="003E5CF7" w:rsidP="003E5CF7">
      <w:pPr>
        <w:rPr>
          <w:color w:val="993366"/>
        </w:rPr>
      </w:pPr>
      <w:r>
        <w:rPr>
          <w:color w:val="993366"/>
        </w:rPr>
        <w:t xml:space="preserve">- </w:t>
      </w:r>
      <w:r>
        <w:rPr>
          <w:color w:val="993366"/>
          <w:u w:val="single"/>
        </w:rPr>
        <w:t>U</w:t>
      </w:r>
      <w:r>
        <w:rPr>
          <w:color w:val="993366"/>
        </w:rPr>
        <w:t>nità di manovra: Task Force Aquila</w:t>
      </w:r>
    </w:p>
    <w:p w:rsidR="003E5CF7" w:rsidRDefault="003E5CF7" w:rsidP="003E5CF7">
      <w:pPr>
        <w:rPr>
          <w:color w:val="993366"/>
        </w:rPr>
      </w:pPr>
      <w:r>
        <w:rPr>
          <w:color w:val="993366"/>
        </w:rPr>
        <w:t>- Genio</w:t>
      </w:r>
    </w:p>
    <w:p w:rsidR="003E5CF7" w:rsidRDefault="003E5CF7" w:rsidP="003E5CF7">
      <w:pPr>
        <w:rPr>
          <w:color w:val="993366"/>
        </w:rPr>
      </w:pPr>
      <w:r>
        <w:rPr>
          <w:color w:val="993366"/>
        </w:rPr>
        <w:t>- GSA</w:t>
      </w:r>
    </w:p>
    <w:p w:rsidR="003E5CF7" w:rsidRDefault="003E5CF7" w:rsidP="003E5CF7">
      <w:pPr>
        <w:rPr>
          <w:color w:val="993366"/>
        </w:rPr>
      </w:pPr>
      <w:r>
        <w:rPr>
          <w:color w:val="993366"/>
        </w:rPr>
        <w:t>- Trasmissioni</w:t>
      </w:r>
      <w:r w:rsidRPr="00867E1A">
        <w:rPr>
          <w:color w:val="993366"/>
        </w:rPr>
        <w:tab/>
      </w:r>
    </w:p>
    <w:p w:rsidR="003E5CF7" w:rsidRPr="00867E1A" w:rsidRDefault="003E5CF7" w:rsidP="003E5CF7">
      <w:r w:rsidRPr="00867E1A">
        <w:rPr>
          <w:color w:val="993366"/>
        </w:rPr>
        <w:tab/>
      </w:r>
      <w:r w:rsidRPr="00867E1A">
        <w:rPr>
          <w:color w:val="993366"/>
        </w:rPr>
        <w:tab/>
      </w:r>
      <w:r w:rsidRPr="00867E1A">
        <w:tab/>
      </w:r>
    </w:p>
    <w:p w:rsidR="003E5CF7" w:rsidRDefault="003E5CF7" w:rsidP="003E5CF7">
      <w:r>
        <w:t>12.11.02-10.04.03 Col. Franco Primiceri vice comandante MNB-SW</w:t>
      </w:r>
      <w:r>
        <w:tab/>
      </w:r>
    </w:p>
    <w:p w:rsidR="003E5CF7" w:rsidRDefault="003E5CF7" w:rsidP="003E5CF7">
      <w:r>
        <w:t>11.04.03-11.11.03 Col. Antonello Vitale   """"""""""""""""</w:t>
      </w:r>
    </w:p>
    <w:p w:rsidR="003E5CF7" w:rsidRDefault="003E5CF7" w:rsidP="003E5CF7">
      <w:r>
        <w:lastRenderedPageBreak/>
        <w:t xml:space="preserve">12.11.03-18.05.04 </w:t>
      </w:r>
      <w:proofErr w:type="spellStart"/>
      <w:r>
        <w:t>Brig.Gen</w:t>
      </w:r>
      <w:proofErr w:type="spellEnd"/>
      <w:r>
        <w:t>. Franco Primiceri comandante MNB-SW</w:t>
      </w:r>
      <w:r>
        <w:tab/>
      </w:r>
      <w:r>
        <w:tab/>
      </w:r>
      <w:r>
        <w:tab/>
      </w:r>
      <w:r>
        <w:tab/>
      </w:r>
    </w:p>
    <w:p w:rsidR="003E5CF7" w:rsidRDefault="003E5CF7" w:rsidP="003E5CF7">
      <w:r>
        <w:t xml:space="preserve">19.05.04-17.11.04 </w:t>
      </w:r>
      <w:proofErr w:type="spellStart"/>
      <w:r>
        <w:t>Brig.Gen</w:t>
      </w:r>
      <w:proofErr w:type="spellEnd"/>
      <w:r>
        <w:t>. Danilo Errico      """"""""""""</w:t>
      </w:r>
      <w:r>
        <w:tab/>
      </w:r>
      <w:r>
        <w:tab/>
      </w:r>
      <w:r>
        <w:tab/>
      </w:r>
      <w:r>
        <w:tab/>
      </w:r>
    </w:p>
    <w:p w:rsidR="003E5CF7" w:rsidRDefault="003E5CF7" w:rsidP="003E5CF7">
      <w:r>
        <w:t>17.11.04-23.05.05 Col. Alberto Zuccaro vice comandante MNB-SW</w:t>
      </w:r>
      <w:r>
        <w:tab/>
      </w:r>
      <w:r>
        <w:tab/>
      </w:r>
      <w:r>
        <w:tab/>
      </w:r>
      <w:r>
        <w:tab/>
      </w:r>
    </w:p>
    <w:p w:rsidR="003E5CF7" w:rsidRDefault="003E5CF7" w:rsidP="003E5CF7">
      <w:r>
        <w:t>23.05.05-11.07.05 Col. Paolo Rota          """"""""""""""""</w:t>
      </w:r>
      <w:r>
        <w:tab/>
      </w:r>
      <w:r>
        <w:tab/>
      </w:r>
      <w:r>
        <w:tab/>
      </w:r>
      <w:r>
        <w:tab/>
      </w:r>
    </w:p>
    <w:p w:rsidR="003E5CF7" w:rsidRDefault="003E5CF7" w:rsidP="003E5CF7">
      <w:r>
        <w:t>11.07.05-15.08.05 Col. Paolo Stendardo  """"""""""""""""</w:t>
      </w:r>
      <w:r>
        <w:tab/>
      </w:r>
      <w:r>
        <w:tab/>
      </w:r>
      <w:r>
        <w:tab/>
      </w:r>
      <w:r>
        <w:tab/>
      </w:r>
    </w:p>
    <w:p w:rsidR="003E5CF7" w:rsidRDefault="003E5CF7" w:rsidP="003E5CF7">
      <w:r>
        <w:t>15.08.05-21.11.05 Col. Antonio Alecci    """"""""""""""""</w:t>
      </w:r>
      <w:r>
        <w:tab/>
      </w:r>
      <w:r>
        <w:tab/>
      </w:r>
      <w:r>
        <w:tab/>
      </w:r>
    </w:p>
    <w:p w:rsidR="003E5CF7" w:rsidRDefault="003E5CF7" w:rsidP="003E5CF7">
      <w:r>
        <w:t xml:space="preserve">21.11.05-15.05.06 </w:t>
      </w:r>
      <w:proofErr w:type="spellStart"/>
      <w:r>
        <w:t>Gen.B</w:t>
      </w:r>
      <w:proofErr w:type="spellEnd"/>
      <w:r>
        <w:t xml:space="preserve">. Claudio Mora comandante MNB-SW - </w:t>
      </w:r>
      <w:proofErr w:type="spellStart"/>
      <w:r>
        <w:t>B.Julia</w:t>
      </w:r>
      <w:proofErr w:type="spellEnd"/>
      <w:r>
        <w:tab/>
      </w:r>
    </w:p>
    <w:p w:rsidR="003E5CF7" w:rsidRDefault="003E5CF7" w:rsidP="003E5CF7">
      <w:r>
        <w:tab/>
      </w:r>
      <w:r>
        <w:tab/>
      </w:r>
      <w:r>
        <w:tab/>
      </w:r>
    </w:p>
    <w:p w:rsidR="003E5CF7" w:rsidRDefault="003E5CF7" w:rsidP="003E5CF7">
      <w:pPr>
        <w:rPr>
          <w:color w:val="993366"/>
        </w:rPr>
      </w:pPr>
      <w:r w:rsidRPr="00821C3E">
        <w:rPr>
          <w:b/>
          <w:color w:val="993366"/>
        </w:rPr>
        <w:t>EI : MTF WEST</w:t>
      </w:r>
      <w:r>
        <w:rPr>
          <w:color w:val="993366"/>
        </w:rPr>
        <w:t xml:space="preserve"> - articolata a livello di Brigata</w:t>
      </w:r>
    </w:p>
    <w:p w:rsidR="003E5CF7" w:rsidRDefault="003E5CF7" w:rsidP="003E5CF7">
      <w:pPr>
        <w:rPr>
          <w:color w:val="993366"/>
        </w:rPr>
      </w:pPr>
      <w:r>
        <w:rPr>
          <w:color w:val="993366"/>
        </w:rPr>
        <w:t>- Reparto Comando e Supporti Tattici</w:t>
      </w:r>
    </w:p>
    <w:p w:rsidR="003E5CF7" w:rsidRDefault="003E5CF7" w:rsidP="003E5CF7">
      <w:pPr>
        <w:rPr>
          <w:color w:val="993366"/>
        </w:rPr>
      </w:pPr>
      <w:r>
        <w:rPr>
          <w:color w:val="993366"/>
        </w:rPr>
        <w:t>- unità di manovra: Task Force Aquila</w:t>
      </w:r>
    </w:p>
    <w:p w:rsidR="003E5CF7" w:rsidRDefault="003E5CF7" w:rsidP="003E5CF7">
      <w:pPr>
        <w:rPr>
          <w:color w:val="993366"/>
        </w:rPr>
      </w:pPr>
      <w:r>
        <w:rPr>
          <w:color w:val="993366"/>
        </w:rPr>
        <w:t>- Genio</w:t>
      </w:r>
    </w:p>
    <w:p w:rsidR="003E5CF7" w:rsidRDefault="003E5CF7" w:rsidP="003E5CF7">
      <w:pPr>
        <w:rPr>
          <w:color w:val="993366"/>
        </w:rPr>
      </w:pPr>
      <w:r>
        <w:rPr>
          <w:color w:val="993366"/>
        </w:rPr>
        <w:t>- GSA</w:t>
      </w:r>
    </w:p>
    <w:p w:rsidR="003E5CF7" w:rsidRDefault="003E5CF7" w:rsidP="003E5CF7">
      <w:pPr>
        <w:rPr>
          <w:color w:val="993366"/>
        </w:rPr>
      </w:pPr>
      <w:r>
        <w:rPr>
          <w:color w:val="993366"/>
        </w:rPr>
        <w:t>- Trasmissioni</w:t>
      </w:r>
      <w:r w:rsidRPr="00867E1A">
        <w:rPr>
          <w:color w:val="993366"/>
        </w:rPr>
        <w:tab/>
      </w:r>
    </w:p>
    <w:p w:rsidR="003E5CF7" w:rsidRDefault="003E5CF7" w:rsidP="003E5CF7">
      <w:r>
        <w:tab/>
      </w:r>
      <w:r>
        <w:tab/>
      </w:r>
      <w:r>
        <w:tab/>
      </w:r>
      <w:r>
        <w:tab/>
      </w:r>
      <w:r>
        <w:tab/>
      </w:r>
    </w:p>
    <w:p w:rsidR="003E5CF7" w:rsidRDefault="003E5CF7" w:rsidP="003E5CF7">
      <w:r>
        <w:t xml:space="preserve">15.05.06-23.10.06 </w:t>
      </w:r>
      <w:proofErr w:type="spellStart"/>
      <w:r>
        <w:t>Gen.B</w:t>
      </w:r>
      <w:proofErr w:type="spellEnd"/>
      <w:r>
        <w:t>. Vincenzo Santo - B. Motorizzata “Aosta”</w:t>
      </w:r>
      <w:r>
        <w:tab/>
      </w:r>
      <w:r>
        <w:tab/>
      </w:r>
      <w:r>
        <w:tab/>
      </w:r>
    </w:p>
    <w:p w:rsidR="003E5CF7" w:rsidRDefault="003E5CF7" w:rsidP="003E5CF7">
      <w:r>
        <w:t xml:space="preserve">23.10.06-23.04.07 </w:t>
      </w:r>
      <w:proofErr w:type="spellStart"/>
      <w:r>
        <w:t>Gen.B</w:t>
      </w:r>
      <w:proofErr w:type="spellEnd"/>
      <w:r>
        <w:t xml:space="preserve">. Attilio Claudio </w:t>
      </w:r>
      <w:proofErr w:type="spellStart"/>
      <w:r>
        <w:t>Borreca</w:t>
      </w:r>
      <w:proofErr w:type="spellEnd"/>
      <w:r>
        <w:t xml:space="preserve"> - B. Corazzata “Pinerolo”</w:t>
      </w:r>
      <w:r>
        <w:tab/>
      </w:r>
      <w:r>
        <w:tab/>
      </w:r>
      <w:r>
        <w:tab/>
      </w:r>
    </w:p>
    <w:p w:rsidR="003E5CF7" w:rsidRDefault="003E5CF7" w:rsidP="003E5CF7">
      <w:r>
        <w:t xml:space="preserve">23.04.07-23.12.07 </w:t>
      </w:r>
      <w:proofErr w:type="spellStart"/>
      <w:r>
        <w:t>Gen.B</w:t>
      </w:r>
      <w:proofErr w:type="spellEnd"/>
      <w:r>
        <w:t xml:space="preserve">. Antonio </w:t>
      </w:r>
      <w:proofErr w:type="spellStart"/>
      <w:r>
        <w:t>Venci</w:t>
      </w:r>
      <w:proofErr w:type="spellEnd"/>
      <w:r>
        <w:t xml:space="preserve">   - B. Granatieri di Sardegna</w:t>
      </w:r>
      <w:r>
        <w:tab/>
      </w:r>
      <w:r>
        <w:tab/>
      </w:r>
      <w:r>
        <w:tab/>
      </w:r>
    </w:p>
    <w:p w:rsidR="003E5CF7" w:rsidRDefault="003E5CF7" w:rsidP="003E5CF7">
      <w:r>
        <w:t xml:space="preserve">23.12.07-30.04.08 </w:t>
      </w:r>
      <w:proofErr w:type="spellStart"/>
      <w:r>
        <w:t>Gen.B</w:t>
      </w:r>
      <w:proofErr w:type="spellEnd"/>
      <w:r>
        <w:t xml:space="preserve">. Nicolò </w:t>
      </w:r>
      <w:proofErr w:type="spellStart"/>
      <w:r>
        <w:t>Falsaperna</w:t>
      </w:r>
      <w:proofErr w:type="spellEnd"/>
      <w:r>
        <w:t xml:space="preserve">   - B. ”Aosta” Messina</w:t>
      </w:r>
      <w:r>
        <w:tab/>
      </w:r>
      <w:r>
        <w:tab/>
      </w:r>
      <w:r>
        <w:tab/>
      </w:r>
      <w:r>
        <w:tab/>
      </w:r>
    </w:p>
    <w:p w:rsidR="003E5CF7" w:rsidRDefault="003E5CF7" w:rsidP="003E5CF7">
      <w:r>
        <w:t xml:space="preserve">30.04.08-06.11.08 </w:t>
      </w:r>
      <w:proofErr w:type="spellStart"/>
      <w:r>
        <w:t>Gen.B</w:t>
      </w:r>
      <w:proofErr w:type="spellEnd"/>
      <w:r>
        <w:t xml:space="preserve">. Agostino </w:t>
      </w:r>
      <w:proofErr w:type="spellStart"/>
      <w:r>
        <w:t>Biancafarina</w:t>
      </w:r>
      <w:proofErr w:type="spellEnd"/>
      <w:r>
        <w:t xml:space="preserve">   - B. ”Pinerolo” Bari</w:t>
      </w:r>
      <w:r>
        <w:tab/>
      </w:r>
      <w:r>
        <w:tab/>
      </w:r>
      <w:r>
        <w:tab/>
      </w:r>
      <w:r>
        <w:tab/>
      </w:r>
    </w:p>
    <w:p w:rsidR="003E5CF7" w:rsidRDefault="003E5CF7" w:rsidP="003E5CF7">
      <w:r>
        <w:t xml:space="preserve">06.11.08-06.05.09 </w:t>
      </w:r>
      <w:proofErr w:type="spellStart"/>
      <w:r>
        <w:t>Gen.B</w:t>
      </w:r>
      <w:proofErr w:type="spellEnd"/>
      <w:r>
        <w:t xml:space="preserve">. Giovanni </w:t>
      </w:r>
      <w:proofErr w:type="spellStart"/>
      <w:r>
        <w:t>Armentani</w:t>
      </w:r>
      <w:proofErr w:type="spellEnd"/>
      <w:r>
        <w:t xml:space="preserve">   - B. ”Granatieri di Sardegna”</w:t>
      </w:r>
    </w:p>
    <w:p w:rsidR="003E5CF7" w:rsidRDefault="003E5CF7" w:rsidP="003E5CF7">
      <w:r>
        <w:t xml:space="preserve">06.05.09-14.09.09 </w:t>
      </w:r>
      <w:proofErr w:type="spellStart"/>
      <w:r>
        <w:t>Gen.B</w:t>
      </w:r>
      <w:proofErr w:type="spellEnd"/>
      <w:r>
        <w:t xml:space="preserve">. Roberto </w:t>
      </w:r>
      <w:proofErr w:type="spellStart"/>
      <w:r>
        <w:t>Perretti</w:t>
      </w:r>
      <w:proofErr w:type="spellEnd"/>
      <w:r>
        <w:t xml:space="preserve">   - B. Motorizzata “Aosta” </w:t>
      </w:r>
    </w:p>
    <w:p w:rsidR="003E5CF7" w:rsidRDefault="003E5CF7" w:rsidP="003E5CF7">
      <w:r>
        <w:t xml:space="preserve">14.09.09-10.01.10 </w:t>
      </w:r>
      <w:proofErr w:type="spellStart"/>
      <w:r>
        <w:t>Gen.B</w:t>
      </w:r>
      <w:proofErr w:type="spellEnd"/>
      <w:r>
        <w:t xml:space="preserve">. Roberto D’Alessandro - B. Corazzata “Pinerolo” </w:t>
      </w:r>
    </w:p>
    <w:p w:rsidR="003E5CF7" w:rsidRDefault="003E5CF7" w:rsidP="003E5CF7"/>
    <w:p w:rsidR="003E5CF7" w:rsidRDefault="003E5CF7" w:rsidP="003E5CF7">
      <w:pPr>
        <w:rPr>
          <w:b/>
        </w:rPr>
      </w:pPr>
      <w:r w:rsidRPr="00BF7E17">
        <w:rPr>
          <w:b/>
        </w:rPr>
        <w:t>Task Force Aquila:</w:t>
      </w:r>
    </w:p>
    <w:p w:rsidR="003E5CF7" w:rsidRDefault="003E5CF7" w:rsidP="003E5CF7">
      <w:pPr>
        <w:rPr>
          <w:b/>
        </w:rPr>
      </w:pPr>
    </w:p>
    <w:p w:rsidR="003E5CF7" w:rsidRPr="0085302C" w:rsidRDefault="003E5CF7" w:rsidP="003E5CF7">
      <w:pPr>
        <w:rPr>
          <w:b/>
        </w:rPr>
      </w:pPr>
      <w:r w:rsidRPr="0085302C">
        <w:rPr>
          <w:b/>
        </w:rPr>
        <w:t xml:space="preserve">12.11.02-….03.03 Col. Emilio </w:t>
      </w:r>
      <w:proofErr w:type="spellStart"/>
      <w:r w:rsidRPr="0085302C">
        <w:rPr>
          <w:b/>
        </w:rPr>
        <w:t>Motolese</w:t>
      </w:r>
      <w:proofErr w:type="spellEnd"/>
      <w:r w:rsidRPr="0085302C">
        <w:rPr>
          <w:b/>
        </w:rPr>
        <w:t xml:space="preserve"> – 1° </w:t>
      </w:r>
      <w:proofErr w:type="spellStart"/>
      <w:r w:rsidRPr="0085302C">
        <w:rPr>
          <w:b/>
        </w:rPr>
        <w:t>Rgt</w:t>
      </w:r>
      <w:proofErr w:type="spellEnd"/>
      <w:r w:rsidRPr="0085302C">
        <w:rPr>
          <w:b/>
        </w:rPr>
        <w:t xml:space="preserve"> Lagunari “Serenissima” di Venezia</w:t>
      </w:r>
    </w:p>
    <w:p w:rsidR="003E5CF7" w:rsidRDefault="003E5CF7" w:rsidP="003E5CF7">
      <w:r>
        <w:t>- Reparto Comando e Supporti Tattici</w:t>
      </w:r>
    </w:p>
    <w:p w:rsidR="003E5CF7" w:rsidRDefault="003E5CF7" w:rsidP="003E5CF7">
      <w:r>
        <w:t xml:space="preserve">- 5° </w:t>
      </w:r>
      <w:proofErr w:type="spellStart"/>
      <w:r>
        <w:t>Rgt</w:t>
      </w:r>
      <w:proofErr w:type="spellEnd"/>
      <w:r>
        <w:t xml:space="preserve"> "Lancieri di Novara" di Codroipo - Task Force Sauro</w:t>
      </w:r>
    </w:p>
    <w:p w:rsidR="003E5CF7" w:rsidRDefault="003E5CF7" w:rsidP="003E5CF7">
      <w:r>
        <w:t xml:space="preserve">- </w:t>
      </w:r>
      <w:proofErr w:type="spellStart"/>
      <w:r>
        <w:t>Pl</w:t>
      </w:r>
      <w:proofErr w:type="spellEnd"/>
      <w:r>
        <w:t xml:space="preserve"> 7° </w:t>
      </w:r>
      <w:proofErr w:type="spellStart"/>
      <w:r>
        <w:t>Rgt</w:t>
      </w:r>
      <w:proofErr w:type="spellEnd"/>
      <w:r>
        <w:t xml:space="preserve"> Difesa NBC “Cremona” di Civitavecchia</w:t>
      </w:r>
    </w:p>
    <w:p w:rsidR="003E5CF7" w:rsidRPr="006A3A2A" w:rsidRDefault="003E5CF7" w:rsidP="003E5CF7">
      <w:r w:rsidRPr="006A3A2A">
        <w:t xml:space="preserve">- 3° </w:t>
      </w:r>
      <w:proofErr w:type="spellStart"/>
      <w:r w:rsidRPr="006A3A2A">
        <w:t>Rgt</w:t>
      </w:r>
      <w:proofErr w:type="spellEnd"/>
      <w:r w:rsidRPr="006A3A2A">
        <w:t xml:space="preserve"> Genio Guastatori di Udine - Col. Giuseppe La Placa</w:t>
      </w:r>
    </w:p>
    <w:p w:rsidR="003E5CF7" w:rsidRDefault="003E5CF7" w:rsidP="003E5CF7"/>
    <w:p w:rsidR="003E5CF7" w:rsidRPr="0085302C" w:rsidRDefault="003E5CF7" w:rsidP="003E5CF7">
      <w:pPr>
        <w:rPr>
          <w:b/>
        </w:rPr>
      </w:pPr>
      <w:r w:rsidRPr="0085302C">
        <w:rPr>
          <w:b/>
        </w:rPr>
        <w:t xml:space="preserve">….03.03-….07.03 </w:t>
      </w:r>
    </w:p>
    <w:p w:rsidR="003E5CF7" w:rsidRDefault="003E5CF7" w:rsidP="003E5CF7">
      <w:r>
        <w:t>- Reparto Comando e Supporti Tattici</w:t>
      </w:r>
    </w:p>
    <w:p w:rsidR="003E5CF7" w:rsidRDefault="003E5CF7" w:rsidP="003E5CF7">
      <w:r>
        <w:t xml:space="preserve">- 183° </w:t>
      </w:r>
      <w:proofErr w:type="spellStart"/>
      <w:r>
        <w:t>Rgt</w:t>
      </w:r>
      <w:proofErr w:type="spellEnd"/>
      <w:r>
        <w:t xml:space="preserve"> Paracadutisti "Nembo" a </w:t>
      </w:r>
      <w:proofErr w:type="spellStart"/>
      <w:r>
        <w:t>Pec</w:t>
      </w:r>
      <w:proofErr w:type="spellEnd"/>
    </w:p>
    <w:p w:rsidR="003E5CF7" w:rsidRDefault="003E5CF7" w:rsidP="003E5CF7">
      <w:r>
        <w:t xml:space="preserve">- 52° </w:t>
      </w:r>
      <w:proofErr w:type="spellStart"/>
      <w:r>
        <w:t>Rgt</w:t>
      </w:r>
      <w:proofErr w:type="spellEnd"/>
      <w:r>
        <w:t xml:space="preserve"> Carri di Magnago a Decani</w:t>
      </w:r>
    </w:p>
    <w:p w:rsidR="003E5CF7" w:rsidRDefault="003E5CF7" w:rsidP="003E5CF7">
      <w:r>
        <w:t xml:space="preserve">- 8° </w:t>
      </w:r>
      <w:proofErr w:type="spellStart"/>
      <w:r>
        <w:t>Rgt</w:t>
      </w:r>
      <w:proofErr w:type="spellEnd"/>
      <w:r>
        <w:t xml:space="preserve"> Bersaglieri a Dakovica</w:t>
      </w:r>
    </w:p>
    <w:p w:rsidR="003E5CF7" w:rsidRDefault="003E5CF7" w:rsidP="003E5CF7">
      <w:r>
        <w:t xml:space="preserve">- </w:t>
      </w:r>
      <w:proofErr w:type="spellStart"/>
      <w:r>
        <w:t>Pl</w:t>
      </w:r>
      <w:proofErr w:type="spellEnd"/>
      <w:r>
        <w:t xml:space="preserve"> NBC "</w:t>
      </w:r>
      <w:proofErr w:type="spellStart"/>
      <w:r>
        <w:t>Niga</w:t>
      </w:r>
      <w:proofErr w:type="spellEnd"/>
      <w:r>
        <w:t xml:space="preserve">" 7° </w:t>
      </w:r>
      <w:proofErr w:type="spellStart"/>
      <w:r>
        <w:t>Rgt</w:t>
      </w:r>
      <w:proofErr w:type="spellEnd"/>
      <w:r>
        <w:t xml:space="preserve"> Difesa NBC “Cremona” di Civitavecchia </w:t>
      </w:r>
    </w:p>
    <w:p w:rsidR="003E5CF7" w:rsidRPr="006A3A2A" w:rsidRDefault="003E5CF7" w:rsidP="003E5CF7">
      <w:bookmarkStart w:id="13" w:name="OLE_LINK23"/>
      <w:r w:rsidRPr="006A3A2A">
        <w:t xml:space="preserve">- 6° </w:t>
      </w:r>
      <w:proofErr w:type="spellStart"/>
      <w:r w:rsidRPr="006A3A2A">
        <w:t>Rgt</w:t>
      </w:r>
      <w:proofErr w:type="spellEnd"/>
      <w:r w:rsidRPr="006A3A2A">
        <w:t xml:space="preserve"> Genio Guastatori </w:t>
      </w:r>
      <w:proofErr w:type="spellStart"/>
      <w:r w:rsidRPr="006A3A2A">
        <w:t>Btg</w:t>
      </w:r>
      <w:proofErr w:type="spellEnd"/>
      <w:r w:rsidRPr="006A3A2A">
        <w:t xml:space="preserve"> “Trasimeno” di Roma - </w:t>
      </w:r>
      <w:proofErr w:type="spellStart"/>
      <w:r w:rsidRPr="006A3A2A">
        <w:t>T.Col</w:t>
      </w:r>
      <w:proofErr w:type="spellEnd"/>
      <w:r w:rsidRPr="006A3A2A">
        <w:t>. Livio Rossi</w:t>
      </w:r>
    </w:p>
    <w:p w:rsidR="003E5CF7" w:rsidRPr="006A3A2A" w:rsidRDefault="003E5CF7" w:rsidP="003E5CF7">
      <w:r w:rsidRPr="006A3A2A">
        <w:t xml:space="preserve">- </w:t>
      </w:r>
      <w:proofErr w:type="spellStart"/>
      <w:r w:rsidRPr="006A3A2A">
        <w:t>Btg</w:t>
      </w:r>
      <w:proofErr w:type="spellEnd"/>
      <w:r w:rsidRPr="006A3A2A">
        <w:t xml:space="preserve"> “</w:t>
      </w:r>
      <w:proofErr w:type="spellStart"/>
      <w:r w:rsidRPr="006A3A2A">
        <w:t>Pordoi</w:t>
      </w:r>
      <w:proofErr w:type="spellEnd"/>
      <w:r w:rsidRPr="006A3A2A">
        <w:t xml:space="preserve">” del 2° </w:t>
      </w:r>
      <w:proofErr w:type="spellStart"/>
      <w:r w:rsidRPr="006A3A2A">
        <w:t>Rgt</w:t>
      </w:r>
      <w:proofErr w:type="spellEnd"/>
      <w:r w:rsidRPr="006A3A2A">
        <w:t xml:space="preserve"> Trasmissioni Alpino di Bolzano</w:t>
      </w:r>
    </w:p>
    <w:bookmarkEnd w:id="13"/>
    <w:p w:rsidR="003E5CF7" w:rsidRDefault="003E5CF7" w:rsidP="003E5CF7"/>
    <w:p w:rsidR="003E5CF7" w:rsidRPr="0085302C" w:rsidRDefault="003E5CF7" w:rsidP="003E5CF7">
      <w:pPr>
        <w:rPr>
          <w:b/>
        </w:rPr>
      </w:pPr>
      <w:r w:rsidRPr="0085302C">
        <w:rPr>
          <w:b/>
        </w:rPr>
        <w:t>….07.03-</w:t>
      </w:r>
      <w:r>
        <w:rPr>
          <w:b/>
        </w:rPr>
        <w:t>29</w:t>
      </w:r>
      <w:r w:rsidRPr="0085302C">
        <w:rPr>
          <w:b/>
        </w:rPr>
        <w:t xml:space="preserve">.01.04 14° </w:t>
      </w:r>
      <w:proofErr w:type="spellStart"/>
      <w:r w:rsidRPr="0085302C">
        <w:rPr>
          <w:b/>
        </w:rPr>
        <w:t>Rgt</w:t>
      </w:r>
      <w:proofErr w:type="spellEnd"/>
      <w:r w:rsidRPr="0085302C">
        <w:rPr>
          <w:b/>
        </w:rPr>
        <w:t xml:space="preserve"> Alpini di Venzone</w:t>
      </w:r>
    </w:p>
    <w:p w:rsidR="003E5CF7" w:rsidRDefault="003E5CF7" w:rsidP="003E5CF7">
      <w:r>
        <w:t>- Reparto Comando e Supporti Tattici</w:t>
      </w:r>
    </w:p>
    <w:p w:rsidR="003E5CF7" w:rsidRDefault="003E5CF7" w:rsidP="003E5CF7">
      <w:r>
        <w:t xml:space="preserve">- </w:t>
      </w:r>
      <w:proofErr w:type="spellStart"/>
      <w:r>
        <w:t>Pl</w:t>
      </w:r>
      <w:proofErr w:type="spellEnd"/>
      <w:r>
        <w:t xml:space="preserve"> 7° </w:t>
      </w:r>
      <w:proofErr w:type="spellStart"/>
      <w:r>
        <w:t>Rgt</w:t>
      </w:r>
      <w:proofErr w:type="spellEnd"/>
      <w:r>
        <w:t xml:space="preserve"> Difesa NBC “Cremona” di Civitavecchia</w:t>
      </w:r>
    </w:p>
    <w:p w:rsidR="003E5CF7" w:rsidRPr="006A3A2A" w:rsidRDefault="003E5CF7" w:rsidP="003E5CF7">
      <w:r w:rsidRPr="006A3A2A">
        <w:t xml:space="preserve">- 10° </w:t>
      </w:r>
      <w:proofErr w:type="spellStart"/>
      <w:r w:rsidRPr="006A3A2A">
        <w:t>Rgt</w:t>
      </w:r>
      <w:proofErr w:type="spellEnd"/>
      <w:r w:rsidRPr="006A3A2A">
        <w:t xml:space="preserve"> Genio Guastatori di Cremona - Col. Mario Tarantino</w:t>
      </w:r>
    </w:p>
    <w:p w:rsidR="003E5CF7" w:rsidRPr="006A3A2A" w:rsidRDefault="003E5CF7" w:rsidP="003E5CF7">
      <w:r w:rsidRPr="006A3A2A">
        <w:t xml:space="preserve">- 11° </w:t>
      </w:r>
      <w:proofErr w:type="spellStart"/>
      <w:r w:rsidRPr="006A3A2A">
        <w:t>Rgt</w:t>
      </w:r>
      <w:proofErr w:type="spellEnd"/>
      <w:r w:rsidRPr="006A3A2A">
        <w:t xml:space="preserve"> Trasmissioni “Leonessa” di Civitavecchia - </w:t>
      </w:r>
      <w:proofErr w:type="spellStart"/>
      <w:r w:rsidRPr="006A3A2A">
        <w:t>T.Col</w:t>
      </w:r>
      <w:proofErr w:type="spellEnd"/>
      <w:r w:rsidRPr="006A3A2A">
        <w:t xml:space="preserve">. Antonio </w:t>
      </w:r>
      <w:proofErr w:type="spellStart"/>
      <w:r w:rsidRPr="006A3A2A">
        <w:t>Mirarco</w:t>
      </w:r>
      <w:proofErr w:type="spellEnd"/>
    </w:p>
    <w:p w:rsidR="003E5CF7" w:rsidRPr="001D0DA0" w:rsidRDefault="003E5CF7" w:rsidP="003E5CF7"/>
    <w:p w:rsidR="003E5CF7" w:rsidRPr="0085302C" w:rsidRDefault="003E5CF7" w:rsidP="003E5CF7">
      <w:pPr>
        <w:rPr>
          <w:b/>
        </w:rPr>
      </w:pPr>
      <w:r>
        <w:rPr>
          <w:b/>
        </w:rPr>
        <w:t>29</w:t>
      </w:r>
      <w:r w:rsidRPr="0085302C">
        <w:rPr>
          <w:b/>
        </w:rPr>
        <w:t xml:space="preserve">.01.04-21.07.04 Col. Rosario Castellano - 186° </w:t>
      </w:r>
      <w:proofErr w:type="spellStart"/>
      <w:r w:rsidRPr="0085302C">
        <w:rPr>
          <w:b/>
        </w:rPr>
        <w:t>Rgt</w:t>
      </w:r>
      <w:proofErr w:type="spellEnd"/>
      <w:r w:rsidRPr="0085302C">
        <w:rPr>
          <w:b/>
        </w:rPr>
        <w:t xml:space="preserve"> Par Folgore</w:t>
      </w:r>
    </w:p>
    <w:p w:rsidR="003E5CF7" w:rsidRDefault="003E5CF7" w:rsidP="003E5CF7">
      <w:bookmarkStart w:id="14" w:name="OLE_LINK24"/>
      <w:r>
        <w:t>- Reparto Comando e Supporti Tattici</w:t>
      </w:r>
    </w:p>
    <w:bookmarkEnd w:id="14"/>
    <w:p w:rsidR="003E5CF7" w:rsidRDefault="003E5CF7" w:rsidP="003E5CF7">
      <w:r>
        <w:t xml:space="preserve">- 187° </w:t>
      </w:r>
      <w:proofErr w:type="spellStart"/>
      <w:r>
        <w:t>Rgt</w:t>
      </w:r>
      <w:proofErr w:type="spellEnd"/>
      <w:r>
        <w:t xml:space="preserve"> Par Folgore (17.03.04-07.06.04)</w:t>
      </w:r>
    </w:p>
    <w:p w:rsidR="003E5CF7" w:rsidRDefault="003E5CF7" w:rsidP="003E5CF7">
      <w:r>
        <w:t xml:space="preserve">- </w:t>
      </w:r>
      <w:proofErr w:type="spellStart"/>
      <w:r>
        <w:t>Pl</w:t>
      </w:r>
      <w:proofErr w:type="spellEnd"/>
      <w:r>
        <w:t xml:space="preserve"> 7° </w:t>
      </w:r>
      <w:proofErr w:type="spellStart"/>
      <w:r>
        <w:t>Rgt</w:t>
      </w:r>
      <w:proofErr w:type="spellEnd"/>
      <w:r>
        <w:t xml:space="preserve"> Difesa NBC “Cremona” di Civitavecchia</w:t>
      </w:r>
    </w:p>
    <w:p w:rsidR="003E5CF7" w:rsidRDefault="003E5CF7" w:rsidP="003E5CF7"/>
    <w:p w:rsidR="003E5CF7" w:rsidRPr="0085302C" w:rsidRDefault="003E5CF7" w:rsidP="003E5CF7">
      <w:pPr>
        <w:rPr>
          <w:b/>
        </w:rPr>
      </w:pPr>
      <w:r w:rsidRPr="0085302C">
        <w:rPr>
          <w:b/>
        </w:rPr>
        <w:t xml:space="preserve">21.07.04-25.01.05 Col. Donato Federici - 5° </w:t>
      </w:r>
      <w:proofErr w:type="spellStart"/>
      <w:r w:rsidRPr="0085302C">
        <w:rPr>
          <w:b/>
        </w:rPr>
        <w:t>Rgt</w:t>
      </w:r>
      <w:proofErr w:type="spellEnd"/>
      <w:r w:rsidRPr="0085302C">
        <w:rPr>
          <w:b/>
        </w:rPr>
        <w:t xml:space="preserve"> Lancieri di Novara di Codroipo</w:t>
      </w:r>
    </w:p>
    <w:p w:rsidR="003E5CF7" w:rsidRDefault="003E5CF7" w:rsidP="003E5CF7">
      <w:r>
        <w:t>- Reparto Comando e Supporti Tattici</w:t>
      </w:r>
    </w:p>
    <w:p w:rsidR="003E5CF7" w:rsidRPr="00636FCE" w:rsidRDefault="003E5CF7" w:rsidP="003E5CF7">
      <w:r w:rsidRPr="00636FCE">
        <w:t xml:space="preserve">- 16.11.04-24.05.05 Cellula G1/4 </w:t>
      </w:r>
      <w:proofErr w:type="spellStart"/>
      <w:r w:rsidRPr="00636FCE">
        <w:t>T.Col</w:t>
      </w:r>
      <w:proofErr w:type="spellEnd"/>
      <w:r w:rsidRPr="00636FCE">
        <w:t>. Fausto Giuseppe Flaviano Pellegrino</w:t>
      </w:r>
    </w:p>
    <w:p w:rsidR="003E5CF7" w:rsidRDefault="003E5CF7" w:rsidP="003E5CF7">
      <w:r>
        <w:t xml:space="preserve">- 132° </w:t>
      </w:r>
      <w:proofErr w:type="spellStart"/>
      <w:r>
        <w:t>Rgt</w:t>
      </w:r>
      <w:proofErr w:type="spellEnd"/>
      <w:r>
        <w:t xml:space="preserve"> Carri di Cordenons</w:t>
      </w:r>
    </w:p>
    <w:p w:rsidR="003E5CF7" w:rsidRDefault="003E5CF7" w:rsidP="003E5CF7">
      <w:r>
        <w:t xml:space="preserve">- 32° </w:t>
      </w:r>
      <w:proofErr w:type="spellStart"/>
      <w:r>
        <w:t>Rgt</w:t>
      </w:r>
      <w:proofErr w:type="spellEnd"/>
      <w:r>
        <w:t xml:space="preserve"> Carri di Tauriano - 2° Gruppo Tattico T.F. Aquila - </w:t>
      </w:r>
      <w:proofErr w:type="spellStart"/>
      <w:r>
        <w:t>T.Col</w:t>
      </w:r>
      <w:proofErr w:type="spellEnd"/>
      <w:r>
        <w:t>. Fulvio Poli</w:t>
      </w:r>
    </w:p>
    <w:p w:rsidR="003E5CF7" w:rsidRDefault="003E5CF7" w:rsidP="003E5CF7">
      <w:r>
        <w:t xml:space="preserve">- 12^ </w:t>
      </w:r>
      <w:proofErr w:type="spellStart"/>
      <w:r>
        <w:t>Cp</w:t>
      </w:r>
      <w:proofErr w:type="spellEnd"/>
      <w:r>
        <w:t xml:space="preserve"> Par. Controcarri "Leopardi" del 183 </w:t>
      </w:r>
      <w:proofErr w:type="spellStart"/>
      <w:r>
        <w:t>Rgt</w:t>
      </w:r>
      <w:proofErr w:type="spellEnd"/>
      <w:r>
        <w:t xml:space="preserve"> </w:t>
      </w:r>
      <w:proofErr w:type="spellStart"/>
      <w:r>
        <w:t>Par.Nembo</w:t>
      </w:r>
      <w:proofErr w:type="spellEnd"/>
      <w:r>
        <w:t xml:space="preserve"> Folgore - Cap. Felice Purificati</w:t>
      </w:r>
    </w:p>
    <w:p w:rsidR="003E5CF7" w:rsidRDefault="003E5CF7" w:rsidP="003E5CF7">
      <w:r>
        <w:t xml:space="preserve">- 187° </w:t>
      </w:r>
      <w:proofErr w:type="spellStart"/>
      <w:r>
        <w:t>Rgt</w:t>
      </w:r>
      <w:proofErr w:type="spellEnd"/>
      <w:r>
        <w:t xml:space="preserve"> Par. Folgore di Livorno - Task Force Falco (dal 12.10.04 al 17.11.04 a Dakovica)</w:t>
      </w:r>
    </w:p>
    <w:p w:rsidR="003E5CF7" w:rsidRDefault="003E5CF7" w:rsidP="003E5CF7">
      <w:r>
        <w:t xml:space="preserve">- </w:t>
      </w:r>
      <w:proofErr w:type="spellStart"/>
      <w:r>
        <w:t>Pl</w:t>
      </w:r>
      <w:proofErr w:type="spellEnd"/>
      <w:r>
        <w:t xml:space="preserve"> 7° </w:t>
      </w:r>
      <w:proofErr w:type="spellStart"/>
      <w:r>
        <w:t>Rgt</w:t>
      </w:r>
      <w:proofErr w:type="spellEnd"/>
      <w:r>
        <w:t xml:space="preserve"> Difesa NBC “Cremona” di Civitavecchia</w:t>
      </w:r>
    </w:p>
    <w:p w:rsidR="003E5CF7" w:rsidRPr="006A3A2A" w:rsidRDefault="003E5CF7" w:rsidP="003E5CF7">
      <w:bookmarkStart w:id="15" w:name="OLE_LINK25"/>
      <w:r w:rsidRPr="006A3A2A">
        <w:t xml:space="preserve">- 2°Rgt Genio Pontieri di Piacenza - Col. Paolo </w:t>
      </w:r>
      <w:proofErr w:type="spellStart"/>
      <w:r w:rsidRPr="006A3A2A">
        <w:t>Coricciati</w:t>
      </w:r>
      <w:proofErr w:type="spellEnd"/>
      <w:r w:rsidRPr="006A3A2A">
        <w:t xml:space="preserve"> (03.06.04-15.12.04)</w:t>
      </w:r>
    </w:p>
    <w:p w:rsidR="003E5CF7" w:rsidRPr="006A3A2A" w:rsidRDefault="003E5CF7" w:rsidP="003E5CF7">
      <w:r w:rsidRPr="006A3A2A">
        <w:t xml:space="preserve">- 2° </w:t>
      </w:r>
      <w:proofErr w:type="spellStart"/>
      <w:r w:rsidRPr="006A3A2A">
        <w:t>Rgt</w:t>
      </w:r>
      <w:proofErr w:type="spellEnd"/>
      <w:r w:rsidRPr="006A3A2A">
        <w:t xml:space="preserve"> Trasmissioni Alpino di Bolzano - </w:t>
      </w:r>
      <w:proofErr w:type="spellStart"/>
      <w:r w:rsidRPr="006A3A2A">
        <w:t>T.Col</w:t>
      </w:r>
      <w:proofErr w:type="spellEnd"/>
      <w:r w:rsidRPr="006A3A2A">
        <w:t xml:space="preserve">. Marco </w:t>
      </w:r>
      <w:proofErr w:type="spellStart"/>
      <w:r w:rsidRPr="006A3A2A">
        <w:t>Lelario</w:t>
      </w:r>
      <w:proofErr w:type="spellEnd"/>
    </w:p>
    <w:p w:rsidR="003E5CF7" w:rsidRPr="006A3A2A" w:rsidRDefault="003E5CF7" w:rsidP="003E5CF7"/>
    <w:bookmarkEnd w:id="15"/>
    <w:p w:rsidR="003E5CF7" w:rsidRPr="0085302C" w:rsidRDefault="003E5CF7" w:rsidP="003E5CF7">
      <w:pPr>
        <w:rPr>
          <w:b/>
        </w:rPr>
      </w:pPr>
      <w:r w:rsidRPr="0085302C">
        <w:rPr>
          <w:b/>
        </w:rPr>
        <w:t xml:space="preserve">25.01.05-20.07.05 Col. Riccardo Marchi  - 2° </w:t>
      </w:r>
      <w:proofErr w:type="spellStart"/>
      <w:r w:rsidRPr="0085302C">
        <w:rPr>
          <w:b/>
        </w:rPr>
        <w:t>Rgt</w:t>
      </w:r>
      <w:proofErr w:type="spellEnd"/>
      <w:r w:rsidRPr="0085302C">
        <w:rPr>
          <w:b/>
        </w:rPr>
        <w:t xml:space="preserve"> Alpino di Cuneo</w:t>
      </w:r>
    </w:p>
    <w:p w:rsidR="003E5CF7" w:rsidRDefault="003E5CF7" w:rsidP="003E5CF7">
      <w:r>
        <w:t>- Reparto Comando e Supporti Tattici</w:t>
      </w:r>
    </w:p>
    <w:p w:rsidR="003E5CF7" w:rsidRPr="005026F0" w:rsidRDefault="003E5CF7" w:rsidP="003E5CF7">
      <w:bookmarkStart w:id="16" w:name="OLE_LINK17"/>
      <w:r w:rsidRPr="005026F0">
        <w:t xml:space="preserve">- Comandante del Battaglione: </w:t>
      </w:r>
      <w:proofErr w:type="spellStart"/>
      <w:r w:rsidRPr="005026F0">
        <w:t>T.Col</w:t>
      </w:r>
      <w:proofErr w:type="spellEnd"/>
      <w:r w:rsidRPr="005026F0">
        <w:t>. Antonio Di Gregorio</w:t>
      </w:r>
    </w:p>
    <w:bookmarkEnd w:id="16"/>
    <w:p w:rsidR="003E5CF7" w:rsidRDefault="003E5CF7" w:rsidP="003E5CF7">
      <w:r>
        <w:t xml:space="preserve">- </w:t>
      </w:r>
      <w:proofErr w:type="spellStart"/>
      <w:r>
        <w:t>Pl</w:t>
      </w:r>
      <w:proofErr w:type="spellEnd"/>
      <w:r>
        <w:t xml:space="preserve"> 7° </w:t>
      </w:r>
      <w:proofErr w:type="spellStart"/>
      <w:r>
        <w:t>Rgt</w:t>
      </w:r>
      <w:proofErr w:type="spellEnd"/>
      <w:r>
        <w:t xml:space="preserve"> Difesa NBC “Cremona” di Civitavecchia </w:t>
      </w:r>
    </w:p>
    <w:p w:rsidR="003E5CF7" w:rsidRDefault="003E5CF7" w:rsidP="003E5CF7">
      <w:r>
        <w:t xml:space="preserve">- 31° </w:t>
      </w:r>
      <w:proofErr w:type="spellStart"/>
      <w:r>
        <w:t>Rgt</w:t>
      </w:r>
      <w:proofErr w:type="spellEnd"/>
      <w:r>
        <w:t xml:space="preserve"> Carri di Altamura</w:t>
      </w:r>
    </w:p>
    <w:p w:rsidR="003E5CF7" w:rsidRPr="006A3A2A" w:rsidRDefault="003E5CF7" w:rsidP="003E5CF7">
      <w:r w:rsidRPr="006A3A2A">
        <w:t>- 21° Genio Guastatori di Caserta - Col. Filippo Mazzone (15.12.04-09.06.05)</w:t>
      </w:r>
    </w:p>
    <w:p w:rsidR="003E5CF7" w:rsidRPr="006A3A2A" w:rsidRDefault="003E5CF7" w:rsidP="003E5CF7">
      <w:r w:rsidRPr="006A3A2A">
        <w:t xml:space="preserve">- 2° </w:t>
      </w:r>
      <w:proofErr w:type="spellStart"/>
      <w:r w:rsidRPr="006A3A2A">
        <w:t>Rgt</w:t>
      </w:r>
      <w:proofErr w:type="spellEnd"/>
      <w:r w:rsidRPr="006A3A2A">
        <w:t xml:space="preserve"> Trasmissioni Alpino di Bolzano - </w:t>
      </w:r>
      <w:proofErr w:type="spellStart"/>
      <w:r w:rsidRPr="006A3A2A">
        <w:t>T.Col</w:t>
      </w:r>
      <w:proofErr w:type="spellEnd"/>
      <w:r w:rsidRPr="006A3A2A">
        <w:t xml:space="preserve">. Marco </w:t>
      </w:r>
      <w:proofErr w:type="spellStart"/>
      <w:r w:rsidRPr="006A3A2A">
        <w:t>Lelario</w:t>
      </w:r>
      <w:proofErr w:type="spellEnd"/>
      <w:r w:rsidRPr="006A3A2A">
        <w:t xml:space="preserve"> (fino al 04.04.05)</w:t>
      </w:r>
    </w:p>
    <w:p w:rsidR="003E5CF7" w:rsidRPr="006A3A2A" w:rsidRDefault="003E5CF7" w:rsidP="003E5CF7">
      <w:r w:rsidRPr="006A3A2A">
        <w:t xml:space="preserve">- 2° </w:t>
      </w:r>
      <w:proofErr w:type="spellStart"/>
      <w:r w:rsidRPr="006A3A2A">
        <w:t>Rgt</w:t>
      </w:r>
      <w:proofErr w:type="spellEnd"/>
      <w:r w:rsidRPr="006A3A2A">
        <w:t xml:space="preserve"> Trasmissioni Alpino di Bolzano - </w:t>
      </w:r>
      <w:proofErr w:type="spellStart"/>
      <w:r w:rsidRPr="006A3A2A">
        <w:t>T.Col</w:t>
      </w:r>
      <w:proofErr w:type="spellEnd"/>
      <w:r w:rsidRPr="006A3A2A">
        <w:t xml:space="preserve">. Guido </w:t>
      </w:r>
      <w:proofErr w:type="spellStart"/>
      <w:r w:rsidRPr="006A3A2A">
        <w:t>Cerioni</w:t>
      </w:r>
      <w:proofErr w:type="spellEnd"/>
      <w:r w:rsidRPr="006A3A2A">
        <w:t xml:space="preserve"> (04.04.05-31.07.05)</w:t>
      </w:r>
    </w:p>
    <w:p w:rsidR="003E5CF7" w:rsidRPr="006A3A2A" w:rsidRDefault="003E5CF7" w:rsidP="003E5CF7"/>
    <w:p w:rsidR="003E5CF7" w:rsidRDefault="003E5CF7" w:rsidP="003E5CF7"/>
    <w:p w:rsidR="003E5CF7" w:rsidRPr="0085302C" w:rsidRDefault="003E5CF7" w:rsidP="003E5CF7">
      <w:pPr>
        <w:rPr>
          <w:b/>
        </w:rPr>
      </w:pPr>
      <w:r w:rsidRPr="0085302C">
        <w:rPr>
          <w:b/>
        </w:rPr>
        <w:t xml:space="preserve">20.07.05-24.01.06 Col. Ornello </w:t>
      </w:r>
      <w:proofErr w:type="spellStart"/>
      <w:r w:rsidRPr="0085302C">
        <w:rPr>
          <w:b/>
        </w:rPr>
        <w:t>Baron</w:t>
      </w:r>
      <w:proofErr w:type="spellEnd"/>
      <w:r w:rsidRPr="0085302C">
        <w:rPr>
          <w:b/>
        </w:rPr>
        <w:t xml:space="preserve"> - 5° </w:t>
      </w:r>
      <w:proofErr w:type="spellStart"/>
      <w:r w:rsidRPr="0085302C">
        <w:rPr>
          <w:b/>
        </w:rPr>
        <w:t>Rgt</w:t>
      </w:r>
      <w:proofErr w:type="spellEnd"/>
      <w:r w:rsidRPr="0085302C">
        <w:rPr>
          <w:b/>
        </w:rPr>
        <w:t xml:space="preserve"> Alpino  di Vipiteno</w:t>
      </w:r>
    </w:p>
    <w:p w:rsidR="003E5CF7" w:rsidRDefault="003E5CF7" w:rsidP="003E5CF7">
      <w:r>
        <w:t>- Reparto Comando e Supporti Tattici</w:t>
      </w:r>
    </w:p>
    <w:p w:rsidR="003E5CF7" w:rsidRDefault="003E5CF7" w:rsidP="003E5CF7">
      <w:r>
        <w:t>- 4° Carri di Bellinzago</w:t>
      </w:r>
    </w:p>
    <w:p w:rsidR="003E5CF7" w:rsidRDefault="003E5CF7" w:rsidP="003E5CF7">
      <w:r>
        <w:t xml:space="preserve">- 6° </w:t>
      </w:r>
      <w:proofErr w:type="spellStart"/>
      <w:r>
        <w:t>Rgt</w:t>
      </w:r>
      <w:proofErr w:type="spellEnd"/>
      <w:r>
        <w:t xml:space="preserve"> Bersaglieri di Trapani (dal 26.12.05)</w:t>
      </w:r>
    </w:p>
    <w:p w:rsidR="003E5CF7" w:rsidRDefault="003E5CF7" w:rsidP="003E5CF7">
      <w:r>
        <w:t xml:space="preserve">- 14° </w:t>
      </w:r>
      <w:proofErr w:type="spellStart"/>
      <w:r>
        <w:t>Rgt</w:t>
      </w:r>
      <w:proofErr w:type="spellEnd"/>
      <w:r>
        <w:t xml:space="preserve"> Alpini di Venzone</w:t>
      </w:r>
    </w:p>
    <w:p w:rsidR="003E5CF7" w:rsidRDefault="003E5CF7" w:rsidP="003E5CF7">
      <w:r>
        <w:t>- Blindo Pesante dei 5° Lancieri di Novara di Codroipo</w:t>
      </w:r>
    </w:p>
    <w:p w:rsidR="003E5CF7" w:rsidRDefault="003E5CF7" w:rsidP="003E5CF7">
      <w:r>
        <w:t xml:space="preserve">- </w:t>
      </w:r>
      <w:proofErr w:type="spellStart"/>
      <w:r>
        <w:t>Pl</w:t>
      </w:r>
      <w:proofErr w:type="spellEnd"/>
      <w:r>
        <w:t xml:space="preserve"> 7° </w:t>
      </w:r>
      <w:proofErr w:type="spellStart"/>
      <w:r>
        <w:t>Rgt</w:t>
      </w:r>
      <w:proofErr w:type="spellEnd"/>
      <w:r>
        <w:t xml:space="preserve"> Difesa NBC “Cremona” di Civitavecchia </w:t>
      </w:r>
    </w:p>
    <w:p w:rsidR="003E5CF7" w:rsidRPr="006A3A2A" w:rsidRDefault="003E5CF7" w:rsidP="003E5CF7">
      <w:bookmarkStart w:id="17" w:name="OLE_LINK26"/>
      <w:r w:rsidRPr="006A3A2A">
        <w:t xml:space="preserve">- 32° Genio Guastatori di Torino - </w:t>
      </w:r>
      <w:proofErr w:type="spellStart"/>
      <w:r w:rsidRPr="006A3A2A">
        <w:t>T.Col</w:t>
      </w:r>
      <w:proofErr w:type="spellEnd"/>
      <w:r w:rsidRPr="006A3A2A">
        <w:t>. Michele Corrado (dal 09.06.05)</w:t>
      </w:r>
    </w:p>
    <w:p w:rsidR="003E5CF7" w:rsidRPr="006A3A2A" w:rsidRDefault="003E5CF7" w:rsidP="003E5CF7">
      <w:r w:rsidRPr="006A3A2A">
        <w:t xml:space="preserve">- 232° </w:t>
      </w:r>
      <w:proofErr w:type="spellStart"/>
      <w:r w:rsidRPr="006A3A2A">
        <w:t>Rgt</w:t>
      </w:r>
      <w:proofErr w:type="spellEnd"/>
      <w:r w:rsidRPr="006A3A2A">
        <w:t xml:space="preserve"> Trasmissioni “Legnano” di Avellino - Col. Salvatore </w:t>
      </w:r>
      <w:proofErr w:type="spellStart"/>
      <w:r w:rsidRPr="006A3A2A">
        <w:t>Crucitti</w:t>
      </w:r>
      <w:proofErr w:type="spellEnd"/>
      <w:r w:rsidRPr="006A3A2A">
        <w:t xml:space="preserve"> (01.12.05-24.04.06)</w:t>
      </w:r>
    </w:p>
    <w:bookmarkEnd w:id="17"/>
    <w:p w:rsidR="003E5CF7" w:rsidRDefault="003E5CF7" w:rsidP="003E5CF7"/>
    <w:p w:rsidR="003E5CF7" w:rsidRPr="0085302C" w:rsidRDefault="003E5CF7" w:rsidP="003E5CF7">
      <w:pPr>
        <w:rPr>
          <w:b/>
        </w:rPr>
      </w:pPr>
      <w:r w:rsidRPr="0085302C">
        <w:rPr>
          <w:b/>
        </w:rPr>
        <w:t xml:space="preserve">24.01.06-26.07.06 Col. Paolo Leotta - 6° </w:t>
      </w:r>
      <w:proofErr w:type="spellStart"/>
      <w:r w:rsidRPr="0085302C">
        <w:rPr>
          <w:b/>
        </w:rPr>
        <w:t>Rgt</w:t>
      </w:r>
      <w:proofErr w:type="spellEnd"/>
      <w:r w:rsidRPr="0085302C">
        <w:rPr>
          <w:b/>
        </w:rPr>
        <w:t xml:space="preserve"> Bersaglieri di Trapani</w:t>
      </w:r>
    </w:p>
    <w:p w:rsidR="003E5CF7" w:rsidRPr="00A42B0C" w:rsidRDefault="003E5CF7" w:rsidP="003E5CF7">
      <w:r w:rsidRPr="00A42B0C">
        <w:t xml:space="preserve">- Reparto Comando e Supporti Tattici - 6° </w:t>
      </w:r>
      <w:proofErr w:type="spellStart"/>
      <w:r w:rsidRPr="00A42B0C">
        <w:t>Rgt</w:t>
      </w:r>
      <w:proofErr w:type="spellEnd"/>
      <w:r w:rsidRPr="00A42B0C">
        <w:t xml:space="preserve"> "Lancieri di Aosta" di Palermo</w:t>
      </w:r>
    </w:p>
    <w:p w:rsidR="003E5CF7" w:rsidRPr="00A42B0C" w:rsidRDefault="003E5CF7" w:rsidP="003E5CF7">
      <w:r w:rsidRPr="00A42B0C">
        <w:t xml:space="preserve">- 1 </w:t>
      </w:r>
      <w:proofErr w:type="spellStart"/>
      <w:r w:rsidRPr="00A42B0C">
        <w:t>Sq</w:t>
      </w:r>
      <w:proofErr w:type="spellEnd"/>
      <w:r w:rsidRPr="00A42B0C">
        <w:t xml:space="preserve"> Blindo 6° </w:t>
      </w:r>
      <w:proofErr w:type="spellStart"/>
      <w:r w:rsidRPr="00A42B0C">
        <w:t>Rgt</w:t>
      </w:r>
      <w:proofErr w:type="spellEnd"/>
      <w:r w:rsidRPr="00A42B0C">
        <w:t xml:space="preserve"> "Lancieri di Aosta" di Palermo</w:t>
      </w:r>
    </w:p>
    <w:p w:rsidR="003E5CF7" w:rsidRPr="00A42B0C" w:rsidRDefault="003E5CF7" w:rsidP="003E5CF7">
      <w:r w:rsidRPr="00A42B0C">
        <w:t xml:space="preserve">- 1 </w:t>
      </w:r>
      <w:proofErr w:type="spellStart"/>
      <w:r w:rsidRPr="00A42B0C">
        <w:t>Cp</w:t>
      </w:r>
      <w:proofErr w:type="spellEnd"/>
      <w:r w:rsidRPr="00A42B0C">
        <w:t xml:space="preserve"> Fucilieri 62° </w:t>
      </w:r>
      <w:proofErr w:type="spellStart"/>
      <w:r w:rsidRPr="00A42B0C">
        <w:t>Rgt</w:t>
      </w:r>
      <w:proofErr w:type="spellEnd"/>
      <w:r w:rsidRPr="00A42B0C">
        <w:t xml:space="preserve"> Fanteria "Sicilia" di Catania</w:t>
      </w:r>
    </w:p>
    <w:p w:rsidR="003E5CF7" w:rsidRPr="00A42B0C" w:rsidRDefault="003E5CF7" w:rsidP="003E5CF7">
      <w:r w:rsidRPr="00A42B0C">
        <w:t xml:space="preserve">- 1 </w:t>
      </w:r>
      <w:proofErr w:type="spellStart"/>
      <w:r w:rsidRPr="00A42B0C">
        <w:t>Cp</w:t>
      </w:r>
      <w:proofErr w:type="spellEnd"/>
      <w:r w:rsidRPr="00A42B0C">
        <w:t xml:space="preserve"> Motorizzata Ungherese</w:t>
      </w:r>
    </w:p>
    <w:p w:rsidR="003E5CF7" w:rsidRPr="00A42B0C" w:rsidRDefault="003E5CF7" w:rsidP="003E5CF7">
      <w:r w:rsidRPr="00A42B0C">
        <w:t xml:space="preserve">- 1 </w:t>
      </w:r>
      <w:proofErr w:type="spellStart"/>
      <w:r w:rsidRPr="00A42B0C">
        <w:t>Cp</w:t>
      </w:r>
      <w:proofErr w:type="spellEnd"/>
      <w:r w:rsidRPr="00A42B0C">
        <w:t xml:space="preserve"> Motorizzata Rumena</w:t>
      </w:r>
    </w:p>
    <w:p w:rsidR="003E5CF7" w:rsidRPr="00A42B0C" w:rsidRDefault="003E5CF7" w:rsidP="003E5CF7">
      <w:r w:rsidRPr="00A42B0C">
        <w:t xml:space="preserve">- 1 </w:t>
      </w:r>
      <w:proofErr w:type="spellStart"/>
      <w:r w:rsidRPr="00A42B0C">
        <w:t>Pl</w:t>
      </w:r>
      <w:proofErr w:type="spellEnd"/>
      <w:r w:rsidRPr="00A42B0C">
        <w:t xml:space="preserve"> Meccanizzato Sloveno</w:t>
      </w:r>
    </w:p>
    <w:p w:rsidR="003E5CF7" w:rsidRDefault="003E5CF7" w:rsidP="003E5CF7">
      <w:r>
        <w:t xml:space="preserve">- </w:t>
      </w:r>
      <w:proofErr w:type="spellStart"/>
      <w:r>
        <w:t>Pl</w:t>
      </w:r>
      <w:proofErr w:type="spellEnd"/>
      <w:r>
        <w:t xml:space="preserve"> 7° </w:t>
      </w:r>
      <w:proofErr w:type="spellStart"/>
      <w:r>
        <w:t>Rgt</w:t>
      </w:r>
      <w:proofErr w:type="spellEnd"/>
      <w:r>
        <w:t xml:space="preserve"> Difesa NBC “Cremona” di Civitavecchia</w:t>
      </w:r>
    </w:p>
    <w:p w:rsidR="003E5CF7" w:rsidRPr="006A3A2A" w:rsidRDefault="003E5CF7" w:rsidP="003E5CF7">
      <w:bookmarkStart w:id="18" w:name="OLE_LINK27"/>
      <w:r w:rsidRPr="006A3A2A">
        <w:t xml:space="preserve">- 2° </w:t>
      </w:r>
      <w:proofErr w:type="spellStart"/>
      <w:r w:rsidRPr="006A3A2A">
        <w:t>Rgt</w:t>
      </w:r>
      <w:proofErr w:type="spellEnd"/>
      <w:r w:rsidRPr="006A3A2A">
        <w:t xml:space="preserve"> Genio Pontieri di Piacenza - </w:t>
      </w:r>
      <w:proofErr w:type="spellStart"/>
      <w:r w:rsidRPr="006A3A2A">
        <w:t>T.Col</w:t>
      </w:r>
      <w:proofErr w:type="spellEnd"/>
      <w:r w:rsidRPr="006A3A2A">
        <w:t>. Claudio Fagioli (fino al 15.05.06)</w:t>
      </w:r>
    </w:p>
    <w:bookmarkEnd w:id="18"/>
    <w:p w:rsidR="003E5CF7" w:rsidRDefault="003E5CF7" w:rsidP="003E5CF7"/>
    <w:p w:rsidR="003E5CF7" w:rsidRPr="0085302C" w:rsidRDefault="003E5CF7" w:rsidP="003E5CF7">
      <w:pPr>
        <w:rPr>
          <w:b/>
        </w:rPr>
      </w:pPr>
      <w:r w:rsidRPr="0085302C">
        <w:rPr>
          <w:b/>
        </w:rPr>
        <w:t xml:space="preserve">26.07.06-23.01.07 Col. Attilio Monaco - 1° </w:t>
      </w:r>
      <w:proofErr w:type="spellStart"/>
      <w:r w:rsidRPr="0085302C">
        <w:rPr>
          <w:b/>
        </w:rPr>
        <w:t>Rgt</w:t>
      </w:r>
      <w:proofErr w:type="spellEnd"/>
      <w:r w:rsidRPr="0085302C">
        <w:rPr>
          <w:b/>
        </w:rPr>
        <w:t xml:space="preserve"> Granatieri di Sardegna di Roma</w:t>
      </w:r>
    </w:p>
    <w:p w:rsidR="003E5CF7" w:rsidRDefault="003E5CF7" w:rsidP="003E5CF7">
      <w:r>
        <w:t>- Reparto Comando e Supporti Tattici</w:t>
      </w:r>
    </w:p>
    <w:p w:rsidR="003E5CF7" w:rsidRDefault="003E5CF7" w:rsidP="003E5CF7">
      <w:r>
        <w:t xml:space="preserve">- </w:t>
      </w:r>
      <w:proofErr w:type="spellStart"/>
      <w:r>
        <w:t>Pl</w:t>
      </w:r>
      <w:proofErr w:type="spellEnd"/>
      <w:r>
        <w:t xml:space="preserve"> 7° </w:t>
      </w:r>
      <w:proofErr w:type="spellStart"/>
      <w:r>
        <w:t>Rgt</w:t>
      </w:r>
      <w:proofErr w:type="spellEnd"/>
      <w:r>
        <w:t xml:space="preserve"> Difesa NBC “Cremona” di Civitavecchia</w:t>
      </w:r>
    </w:p>
    <w:p w:rsidR="003E5CF7" w:rsidRPr="006A3A2A" w:rsidRDefault="003E5CF7" w:rsidP="003E5CF7">
      <w:bookmarkStart w:id="19" w:name="OLE_LINK28"/>
      <w:r w:rsidRPr="006A3A2A">
        <w:t xml:space="preserve">- 4° </w:t>
      </w:r>
      <w:proofErr w:type="spellStart"/>
      <w:r w:rsidRPr="006A3A2A">
        <w:t>Rgt</w:t>
      </w:r>
      <w:proofErr w:type="spellEnd"/>
      <w:r w:rsidRPr="006A3A2A">
        <w:t xml:space="preserve"> Genio Guastatori di Palermo (dal 15.05.06)</w:t>
      </w:r>
    </w:p>
    <w:p w:rsidR="003E5CF7" w:rsidRPr="00112654" w:rsidRDefault="003E5CF7" w:rsidP="003E5CF7">
      <w:r w:rsidRPr="00112654">
        <w:t>- Dal 20.10.06 incomincia a operare Il CIMIC Group South</w:t>
      </w:r>
    </w:p>
    <w:bookmarkEnd w:id="19"/>
    <w:p w:rsidR="003E5CF7" w:rsidRDefault="003E5CF7" w:rsidP="003E5CF7"/>
    <w:p w:rsidR="003E5CF7" w:rsidRPr="0085302C" w:rsidRDefault="003E5CF7" w:rsidP="003E5CF7">
      <w:pPr>
        <w:rPr>
          <w:b/>
        </w:rPr>
      </w:pPr>
      <w:r w:rsidRPr="0085302C">
        <w:rPr>
          <w:b/>
        </w:rPr>
        <w:t xml:space="preserve">23.01.07-28.06.07 </w:t>
      </w:r>
      <w:proofErr w:type="spellStart"/>
      <w:r w:rsidRPr="0085302C">
        <w:rPr>
          <w:b/>
        </w:rPr>
        <w:t>Col.Giuseppe</w:t>
      </w:r>
      <w:proofErr w:type="spellEnd"/>
      <w:r w:rsidRPr="0085302C">
        <w:rPr>
          <w:b/>
        </w:rPr>
        <w:t xml:space="preserve"> </w:t>
      </w:r>
      <w:proofErr w:type="spellStart"/>
      <w:r w:rsidRPr="0085302C">
        <w:rPr>
          <w:b/>
        </w:rPr>
        <w:t>Ognimè</w:t>
      </w:r>
      <w:proofErr w:type="spellEnd"/>
      <w:r w:rsidRPr="0085302C">
        <w:rPr>
          <w:b/>
        </w:rPr>
        <w:t xml:space="preserve"> - 5° </w:t>
      </w:r>
      <w:proofErr w:type="spellStart"/>
      <w:r w:rsidRPr="0085302C">
        <w:rPr>
          <w:b/>
        </w:rPr>
        <w:t>Rgt</w:t>
      </w:r>
      <w:proofErr w:type="spellEnd"/>
      <w:r w:rsidRPr="0085302C">
        <w:rPr>
          <w:b/>
        </w:rPr>
        <w:t xml:space="preserve"> Fanteria Aosta di Messina</w:t>
      </w:r>
    </w:p>
    <w:p w:rsidR="003E5CF7" w:rsidRDefault="003E5CF7" w:rsidP="003E5CF7">
      <w:r>
        <w:t>- Reparto Comando e Supporti Tattici</w:t>
      </w:r>
    </w:p>
    <w:p w:rsidR="003E5CF7" w:rsidRDefault="003E5CF7" w:rsidP="003E5CF7">
      <w:r>
        <w:t xml:space="preserve">- 1° </w:t>
      </w:r>
      <w:proofErr w:type="spellStart"/>
      <w:r>
        <w:t>Rgt</w:t>
      </w:r>
      <w:proofErr w:type="spellEnd"/>
      <w:r>
        <w:t xml:space="preserve"> Granatieri di Sardegna di Roma - Task Force </w:t>
      </w:r>
      <w:proofErr w:type="spellStart"/>
      <w:r>
        <w:t>Assietta</w:t>
      </w:r>
      <w:proofErr w:type="spellEnd"/>
      <w:r>
        <w:t xml:space="preserve"> (23.01.07-01.03.07)</w:t>
      </w:r>
    </w:p>
    <w:p w:rsidR="003E5CF7" w:rsidRDefault="003E5CF7" w:rsidP="003E5CF7">
      <w:r>
        <w:lastRenderedPageBreak/>
        <w:t xml:space="preserve">- </w:t>
      </w:r>
      <w:proofErr w:type="spellStart"/>
      <w:r>
        <w:t>Pl</w:t>
      </w:r>
      <w:proofErr w:type="spellEnd"/>
      <w:r>
        <w:t xml:space="preserve"> 7° </w:t>
      </w:r>
      <w:proofErr w:type="spellStart"/>
      <w:r>
        <w:t>Rgt</w:t>
      </w:r>
      <w:proofErr w:type="spellEnd"/>
      <w:r>
        <w:t xml:space="preserve"> Difesa NBC “Cremona” di Civitavecchia</w:t>
      </w:r>
    </w:p>
    <w:p w:rsidR="003E5CF7" w:rsidRPr="006A3A2A" w:rsidRDefault="003E5CF7" w:rsidP="003E5CF7">
      <w:r w:rsidRPr="006A3A2A">
        <w:t>- CIMIC</w:t>
      </w:r>
    </w:p>
    <w:p w:rsidR="003E5CF7" w:rsidRDefault="003E5CF7" w:rsidP="003E5CF7">
      <w:r>
        <w:tab/>
      </w:r>
    </w:p>
    <w:p w:rsidR="003E5CF7" w:rsidRPr="0085302C" w:rsidRDefault="003E5CF7" w:rsidP="003E5CF7">
      <w:pPr>
        <w:rPr>
          <w:b/>
        </w:rPr>
      </w:pPr>
      <w:r w:rsidRPr="0085302C">
        <w:rPr>
          <w:b/>
        </w:rPr>
        <w:t xml:space="preserve">28.06.07-22.11.07 </w:t>
      </w:r>
      <w:proofErr w:type="spellStart"/>
      <w:r w:rsidRPr="0085302C">
        <w:rPr>
          <w:b/>
        </w:rPr>
        <w:t>Col.Antonio</w:t>
      </w:r>
      <w:proofErr w:type="spellEnd"/>
      <w:r w:rsidRPr="0085302C">
        <w:rPr>
          <w:b/>
        </w:rPr>
        <w:t xml:space="preserve"> </w:t>
      </w:r>
      <w:proofErr w:type="spellStart"/>
      <w:r w:rsidRPr="0085302C">
        <w:rPr>
          <w:b/>
        </w:rPr>
        <w:t>Randine</w:t>
      </w:r>
      <w:proofErr w:type="spellEnd"/>
      <w:r w:rsidRPr="0085302C">
        <w:rPr>
          <w:b/>
        </w:rPr>
        <w:t xml:space="preserve"> - 7° </w:t>
      </w:r>
      <w:proofErr w:type="spellStart"/>
      <w:r w:rsidRPr="0085302C">
        <w:rPr>
          <w:b/>
        </w:rPr>
        <w:t>Rgt</w:t>
      </w:r>
      <w:proofErr w:type="spellEnd"/>
      <w:r w:rsidRPr="0085302C">
        <w:rPr>
          <w:b/>
        </w:rPr>
        <w:t xml:space="preserve"> Bersaglieri di Bari</w:t>
      </w:r>
    </w:p>
    <w:p w:rsidR="003E5CF7" w:rsidRDefault="003E5CF7" w:rsidP="003E5CF7">
      <w:r>
        <w:t>- Reparto Comando e Supporti Tattici</w:t>
      </w:r>
    </w:p>
    <w:p w:rsidR="003E5CF7" w:rsidRDefault="003E5CF7" w:rsidP="003E5CF7">
      <w:r>
        <w:t xml:space="preserve">- 8° </w:t>
      </w:r>
      <w:proofErr w:type="spellStart"/>
      <w:r>
        <w:t>Rgt</w:t>
      </w:r>
      <w:proofErr w:type="spellEnd"/>
      <w:r>
        <w:t xml:space="preserve"> Lancieri di Montebello di Roma</w:t>
      </w:r>
    </w:p>
    <w:p w:rsidR="003E5CF7" w:rsidRDefault="003E5CF7" w:rsidP="003E5CF7">
      <w:r>
        <w:t xml:space="preserve">- 82° </w:t>
      </w:r>
      <w:proofErr w:type="spellStart"/>
      <w:r>
        <w:t>Rtg</w:t>
      </w:r>
      <w:proofErr w:type="spellEnd"/>
      <w:r>
        <w:t xml:space="preserve"> Fanteria “Torino” di Barletta </w:t>
      </w:r>
    </w:p>
    <w:p w:rsidR="003E5CF7" w:rsidRDefault="003E5CF7" w:rsidP="003E5CF7">
      <w:r>
        <w:t xml:space="preserve">- 9° </w:t>
      </w:r>
      <w:proofErr w:type="spellStart"/>
      <w:r>
        <w:t>Rgt</w:t>
      </w:r>
      <w:proofErr w:type="spellEnd"/>
      <w:r>
        <w:t xml:space="preserve"> Alpini dell'Aquila - Col. Michele Pellegrino</w:t>
      </w:r>
    </w:p>
    <w:p w:rsidR="003E5CF7" w:rsidRDefault="003E5CF7" w:rsidP="003E5CF7">
      <w:r>
        <w:t xml:space="preserve">- </w:t>
      </w:r>
      <w:proofErr w:type="spellStart"/>
      <w:r>
        <w:t>Pl</w:t>
      </w:r>
      <w:proofErr w:type="spellEnd"/>
      <w:r>
        <w:t xml:space="preserve"> 7° </w:t>
      </w:r>
      <w:proofErr w:type="spellStart"/>
      <w:r>
        <w:t>Rgt</w:t>
      </w:r>
      <w:proofErr w:type="spellEnd"/>
      <w:r>
        <w:t xml:space="preserve"> Difesa NBC “Cremona” di Civitavecchia </w:t>
      </w:r>
    </w:p>
    <w:p w:rsidR="003E5CF7" w:rsidRPr="006A3A2A" w:rsidRDefault="003E5CF7" w:rsidP="003E5CF7">
      <w:bookmarkStart w:id="20" w:name="OLE_LINK29"/>
      <w:r w:rsidRPr="006A3A2A">
        <w:t>- CIMIC</w:t>
      </w:r>
    </w:p>
    <w:bookmarkEnd w:id="20"/>
    <w:p w:rsidR="003E5CF7" w:rsidRDefault="003E5CF7" w:rsidP="003E5CF7">
      <w:r w:rsidRPr="00054B93">
        <w:t xml:space="preserve">- G2 </w:t>
      </w:r>
      <w:proofErr w:type="spellStart"/>
      <w:r w:rsidRPr="00054B93">
        <w:t>Chief</w:t>
      </w:r>
      <w:proofErr w:type="spellEnd"/>
      <w:r w:rsidRPr="00054B93">
        <w:t xml:space="preserve"> </w:t>
      </w:r>
      <w:proofErr w:type="spellStart"/>
      <w:r w:rsidRPr="00054B93">
        <w:t>Geographic</w:t>
      </w:r>
      <w:proofErr w:type="spellEnd"/>
      <w:r w:rsidRPr="00054B93">
        <w:t xml:space="preserve"> </w:t>
      </w:r>
      <w:proofErr w:type="spellStart"/>
      <w:r w:rsidRPr="00054B93">
        <w:t>Officer</w:t>
      </w:r>
      <w:proofErr w:type="spellEnd"/>
      <w:r w:rsidRPr="00054B93">
        <w:t xml:space="preserve"> - </w:t>
      </w:r>
      <w:proofErr w:type="spellStart"/>
      <w:r w:rsidRPr="00054B93">
        <w:t>T.Garozzo</w:t>
      </w:r>
      <w:proofErr w:type="spellEnd"/>
      <w:r w:rsidRPr="00054B93">
        <w:t xml:space="preserve"> Antonino  - Istituto Geografico Militare Firenze</w:t>
      </w:r>
    </w:p>
    <w:p w:rsidR="003E5CF7" w:rsidRPr="00054B93" w:rsidRDefault="003E5CF7" w:rsidP="003E5CF7">
      <w:r>
        <w:t xml:space="preserve">- PIO </w:t>
      </w:r>
      <w:proofErr w:type="spellStart"/>
      <w:r>
        <w:t>T.Col</w:t>
      </w:r>
      <w:proofErr w:type="spellEnd"/>
      <w:r>
        <w:t>. Roberto Malaguti</w:t>
      </w:r>
    </w:p>
    <w:p w:rsidR="003E5CF7" w:rsidRDefault="003E5CF7" w:rsidP="003E5CF7">
      <w:r>
        <w:tab/>
        <w:t xml:space="preserve"> </w:t>
      </w:r>
    </w:p>
    <w:p w:rsidR="003E5CF7" w:rsidRPr="0085302C" w:rsidRDefault="003E5CF7" w:rsidP="003E5CF7">
      <w:pPr>
        <w:rPr>
          <w:b/>
        </w:rPr>
      </w:pPr>
      <w:r w:rsidRPr="0085302C">
        <w:rPr>
          <w:b/>
        </w:rPr>
        <w:t xml:space="preserve">22.11.07-13.05.08 </w:t>
      </w:r>
      <w:proofErr w:type="spellStart"/>
      <w:r w:rsidRPr="0085302C">
        <w:rPr>
          <w:b/>
        </w:rPr>
        <w:t>Col.Paolo</w:t>
      </w:r>
      <w:proofErr w:type="spellEnd"/>
      <w:r w:rsidRPr="0085302C">
        <w:rPr>
          <w:b/>
        </w:rPr>
        <w:t xml:space="preserve"> </w:t>
      </w:r>
      <w:r>
        <w:rPr>
          <w:b/>
        </w:rPr>
        <w:t xml:space="preserve">Filippo </w:t>
      </w:r>
      <w:r w:rsidRPr="0085302C">
        <w:rPr>
          <w:b/>
        </w:rPr>
        <w:t xml:space="preserve">Tattoli - 6° </w:t>
      </w:r>
      <w:proofErr w:type="spellStart"/>
      <w:r w:rsidRPr="0085302C">
        <w:rPr>
          <w:b/>
        </w:rPr>
        <w:t>Rgt</w:t>
      </w:r>
      <w:proofErr w:type="spellEnd"/>
      <w:r w:rsidRPr="0085302C">
        <w:rPr>
          <w:b/>
        </w:rPr>
        <w:t xml:space="preserve"> Bersaglieri Trapani</w:t>
      </w:r>
    </w:p>
    <w:p w:rsidR="003E5CF7" w:rsidRDefault="003E5CF7" w:rsidP="003E5CF7">
      <w:r>
        <w:t>- Reparto Comando e Supporti Tattici</w:t>
      </w:r>
    </w:p>
    <w:p w:rsidR="003E5CF7" w:rsidRDefault="003E5CF7" w:rsidP="003E5CF7">
      <w:r>
        <w:t xml:space="preserve">- 7° </w:t>
      </w:r>
      <w:proofErr w:type="spellStart"/>
      <w:r>
        <w:t>Rgt</w:t>
      </w:r>
      <w:proofErr w:type="spellEnd"/>
      <w:r>
        <w:t xml:space="preserve"> Alpini di Belluno (04.02.08-17.03.08)</w:t>
      </w:r>
    </w:p>
    <w:p w:rsidR="003E5CF7" w:rsidRDefault="003E5CF7" w:rsidP="003E5CF7">
      <w:r>
        <w:t xml:space="preserve">- 9° </w:t>
      </w:r>
      <w:proofErr w:type="spellStart"/>
      <w:r>
        <w:t>Rgt</w:t>
      </w:r>
      <w:proofErr w:type="spellEnd"/>
      <w:r>
        <w:t xml:space="preserve"> Fanteria “Bari” di Trani (a Klina 03.09.07-….02.08) - Task Force Falco - Col. Filippo </w:t>
      </w:r>
      <w:proofErr w:type="spellStart"/>
      <w:r>
        <w:t>Bonsignore</w:t>
      </w:r>
      <w:proofErr w:type="spellEnd"/>
    </w:p>
    <w:p w:rsidR="003E5CF7" w:rsidRPr="00A42B0C" w:rsidRDefault="003E5CF7" w:rsidP="003E5CF7">
      <w:r w:rsidRPr="00A42B0C">
        <w:t xml:space="preserve">- 1 </w:t>
      </w:r>
      <w:proofErr w:type="spellStart"/>
      <w:r w:rsidRPr="00A42B0C">
        <w:t>Sq</w:t>
      </w:r>
      <w:proofErr w:type="spellEnd"/>
      <w:r w:rsidRPr="00A42B0C">
        <w:t xml:space="preserve"> Blindo - 8° </w:t>
      </w:r>
      <w:proofErr w:type="spellStart"/>
      <w:r w:rsidRPr="00A42B0C">
        <w:t>Rgt</w:t>
      </w:r>
      <w:proofErr w:type="spellEnd"/>
      <w:r w:rsidRPr="00A42B0C">
        <w:t xml:space="preserve"> Lancieri di Montebello di Roma</w:t>
      </w:r>
    </w:p>
    <w:p w:rsidR="003E5CF7" w:rsidRPr="00A42B0C" w:rsidRDefault="003E5CF7" w:rsidP="003E5CF7">
      <w:r w:rsidRPr="00A42B0C">
        <w:t xml:space="preserve">- 1 </w:t>
      </w:r>
      <w:proofErr w:type="spellStart"/>
      <w:r w:rsidRPr="00A42B0C">
        <w:t>Cp</w:t>
      </w:r>
      <w:proofErr w:type="spellEnd"/>
      <w:r w:rsidRPr="00A42B0C">
        <w:t xml:space="preserve"> Motorizzata Rumena</w:t>
      </w:r>
    </w:p>
    <w:p w:rsidR="003E5CF7" w:rsidRDefault="003E5CF7" w:rsidP="003E5CF7">
      <w:r>
        <w:t xml:space="preserve">- </w:t>
      </w:r>
      <w:proofErr w:type="spellStart"/>
      <w:r>
        <w:t>Pl</w:t>
      </w:r>
      <w:proofErr w:type="spellEnd"/>
      <w:r>
        <w:t xml:space="preserve"> </w:t>
      </w:r>
      <w:proofErr w:type="spellStart"/>
      <w:r>
        <w:t>Rgt</w:t>
      </w:r>
      <w:proofErr w:type="spellEnd"/>
      <w:r>
        <w:t xml:space="preserve"> 3° </w:t>
      </w:r>
      <w:proofErr w:type="spellStart"/>
      <w:r>
        <w:t>Rgt</w:t>
      </w:r>
      <w:proofErr w:type="spellEnd"/>
      <w:r>
        <w:t xml:space="preserve"> Savoia Cavalleria di Grosseto (a </w:t>
      </w:r>
      <w:proofErr w:type="spellStart"/>
      <w:r>
        <w:t>Pec</w:t>
      </w:r>
      <w:proofErr w:type="spellEnd"/>
      <w:r>
        <w:t>)</w:t>
      </w:r>
    </w:p>
    <w:p w:rsidR="003E5CF7" w:rsidRDefault="003E5CF7" w:rsidP="003E5CF7">
      <w:r>
        <w:t xml:space="preserve">- </w:t>
      </w:r>
      <w:proofErr w:type="spellStart"/>
      <w:r>
        <w:t>Pl</w:t>
      </w:r>
      <w:proofErr w:type="spellEnd"/>
      <w:r>
        <w:t xml:space="preserve"> 7° </w:t>
      </w:r>
      <w:proofErr w:type="spellStart"/>
      <w:r>
        <w:t>Rgt</w:t>
      </w:r>
      <w:proofErr w:type="spellEnd"/>
      <w:r>
        <w:t xml:space="preserve"> Difesa NBC “Cremona” di Civitavecchia</w:t>
      </w:r>
    </w:p>
    <w:p w:rsidR="003E5CF7" w:rsidRPr="006A3A2A" w:rsidRDefault="003E5CF7" w:rsidP="003E5CF7">
      <w:r w:rsidRPr="006A3A2A">
        <w:t xml:space="preserve">- 4° </w:t>
      </w:r>
      <w:proofErr w:type="spellStart"/>
      <w:r w:rsidRPr="006A3A2A">
        <w:t>Rgt</w:t>
      </w:r>
      <w:proofErr w:type="spellEnd"/>
      <w:r w:rsidRPr="006A3A2A">
        <w:t xml:space="preserve"> Genio Guastatori di Palermo (23.10.07-30.04.08)</w:t>
      </w:r>
    </w:p>
    <w:p w:rsidR="003E5CF7" w:rsidRDefault="003E5CF7" w:rsidP="003E5CF7">
      <w:r w:rsidRPr="006A3A2A">
        <w:t>- CIMIC</w:t>
      </w:r>
    </w:p>
    <w:p w:rsidR="003E5CF7" w:rsidRPr="006A3A2A" w:rsidRDefault="003E5CF7" w:rsidP="003E5CF7">
      <w:r>
        <w:t xml:space="preserve">- PIO </w:t>
      </w:r>
      <w:proofErr w:type="spellStart"/>
      <w:r>
        <w:t>T.Col</w:t>
      </w:r>
      <w:proofErr w:type="spellEnd"/>
      <w:r>
        <w:t>. Michele Cortese</w:t>
      </w:r>
    </w:p>
    <w:p w:rsidR="003E5CF7" w:rsidRPr="00E563C7" w:rsidRDefault="003E5CF7" w:rsidP="003E5CF7">
      <w:pPr>
        <w:rPr>
          <w:color w:val="FF0000"/>
        </w:rPr>
      </w:pPr>
    </w:p>
    <w:p w:rsidR="003E5CF7" w:rsidRDefault="003E5CF7" w:rsidP="003E5CF7"/>
    <w:p w:rsidR="003E5CF7" w:rsidRDefault="003E5CF7" w:rsidP="003E5CF7"/>
    <w:p w:rsidR="003E5CF7" w:rsidRPr="0085302C" w:rsidRDefault="003E5CF7" w:rsidP="003E5CF7">
      <w:pPr>
        <w:rPr>
          <w:b/>
        </w:rPr>
      </w:pPr>
      <w:r w:rsidRPr="0085302C">
        <w:rPr>
          <w:b/>
        </w:rPr>
        <w:t>13.05.08-12.11.08 Col.</w:t>
      </w:r>
      <w:r>
        <w:rPr>
          <w:b/>
        </w:rPr>
        <w:t xml:space="preserve"> </w:t>
      </w:r>
      <w:r w:rsidRPr="0085302C">
        <w:rPr>
          <w:b/>
        </w:rPr>
        <w:t xml:space="preserve">Graziano Gironacci - 82° </w:t>
      </w:r>
      <w:proofErr w:type="spellStart"/>
      <w:r w:rsidRPr="0085302C">
        <w:rPr>
          <w:b/>
        </w:rPr>
        <w:t>Rgt</w:t>
      </w:r>
      <w:proofErr w:type="spellEnd"/>
      <w:r w:rsidRPr="0085302C">
        <w:rPr>
          <w:b/>
        </w:rPr>
        <w:t xml:space="preserve"> </w:t>
      </w:r>
      <w:proofErr w:type="spellStart"/>
      <w:r w:rsidRPr="0085302C">
        <w:rPr>
          <w:b/>
        </w:rPr>
        <w:t>Fant</w:t>
      </w:r>
      <w:proofErr w:type="spellEnd"/>
      <w:r w:rsidRPr="0085302C">
        <w:rPr>
          <w:b/>
        </w:rPr>
        <w:t>.”Torino“ di Barletta</w:t>
      </w:r>
    </w:p>
    <w:p w:rsidR="003E5CF7" w:rsidRDefault="003E5CF7" w:rsidP="003E5CF7">
      <w:r>
        <w:t>- Reparto Comando e Supporti Tattici</w:t>
      </w:r>
    </w:p>
    <w:p w:rsidR="003E5CF7" w:rsidRDefault="003E5CF7" w:rsidP="003E5CF7">
      <w:r>
        <w:t xml:space="preserve">- </w:t>
      </w:r>
      <w:proofErr w:type="spellStart"/>
      <w:r>
        <w:t>Pl</w:t>
      </w:r>
      <w:proofErr w:type="spellEnd"/>
      <w:r>
        <w:t xml:space="preserve"> </w:t>
      </w:r>
      <w:proofErr w:type="spellStart"/>
      <w:r>
        <w:t>Rgt</w:t>
      </w:r>
      <w:proofErr w:type="spellEnd"/>
      <w:r>
        <w:t xml:space="preserve"> 3° </w:t>
      </w:r>
      <w:proofErr w:type="spellStart"/>
      <w:r>
        <w:t>Rgt</w:t>
      </w:r>
      <w:proofErr w:type="spellEnd"/>
      <w:r>
        <w:t xml:space="preserve"> Savoia Cavalleria di Grosseto (a </w:t>
      </w:r>
      <w:proofErr w:type="spellStart"/>
      <w:r>
        <w:t>Pec</w:t>
      </w:r>
      <w:proofErr w:type="spellEnd"/>
      <w:r>
        <w:t>)</w:t>
      </w:r>
    </w:p>
    <w:p w:rsidR="003E5CF7" w:rsidRDefault="003E5CF7" w:rsidP="003E5CF7">
      <w:r>
        <w:t xml:space="preserve">- </w:t>
      </w:r>
      <w:proofErr w:type="spellStart"/>
      <w:r>
        <w:t>Pl</w:t>
      </w:r>
      <w:proofErr w:type="spellEnd"/>
      <w:r>
        <w:t xml:space="preserve"> 7° </w:t>
      </w:r>
      <w:proofErr w:type="spellStart"/>
      <w:r>
        <w:t>Rgt</w:t>
      </w:r>
      <w:proofErr w:type="spellEnd"/>
      <w:r>
        <w:t xml:space="preserve"> Difesa NBC “Cremona” di Civitavecchia </w:t>
      </w:r>
    </w:p>
    <w:p w:rsidR="003E5CF7" w:rsidRPr="006A3A2A" w:rsidRDefault="003E5CF7" w:rsidP="003E5CF7">
      <w:r w:rsidRPr="006A3A2A">
        <w:t xml:space="preserve">- 11° </w:t>
      </w:r>
      <w:proofErr w:type="spellStart"/>
      <w:r w:rsidRPr="006A3A2A">
        <w:t>Rgt</w:t>
      </w:r>
      <w:proofErr w:type="spellEnd"/>
      <w:r w:rsidRPr="006A3A2A">
        <w:t xml:space="preserve"> Genio Guastatori di Foggia - Cap. Giacomo Di Pisa (30.04.08-12.11.08)</w:t>
      </w:r>
    </w:p>
    <w:p w:rsidR="003E5CF7" w:rsidRPr="006A3A2A" w:rsidRDefault="003E5CF7" w:rsidP="003E5CF7">
      <w:r w:rsidRPr="006A3A2A">
        <w:t xml:space="preserve">- CIMIC - </w:t>
      </w:r>
      <w:proofErr w:type="spellStart"/>
      <w:r w:rsidRPr="006A3A2A">
        <w:t>T.Col</w:t>
      </w:r>
      <w:proofErr w:type="spellEnd"/>
      <w:r w:rsidRPr="006A3A2A">
        <w:t>. Mastrangelo Stefano (30.04.08-06.11.08)</w:t>
      </w:r>
    </w:p>
    <w:p w:rsidR="003E5CF7" w:rsidRDefault="003E5CF7" w:rsidP="003E5CF7">
      <w:r w:rsidRPr="006A3A2A">
        <w:t xml:space="preserve">- 11° </w:t>
      </w:r>
      <w:proofErr w:type="spellStart"/>
      <w:r w:rsidRPr="006A3A2A">
        <w:t>Rgt</w:t>
      </w:r>
      <w:proofErr w:type="spellEnd"/>
      <w:r w:rsidRPr="006A3A2A">
        <w:t xml:space="preserve"> Trasmissioni “Leonessa” di Civitavecchia - </w:t>
      </w:r>
      <w:proofErr w:type="spellStart"/>
      <w:r w:rsidRPr="006A3A2A">
        <w:t>T.Col</w:t>
      </w:r>
      <w:proofErr w:type="spellEnd"/>
      <w:r w:rsidRPr="006A3A2A">
        <w:t xml:space="preserve">. Mauro </w:t>
      </w:r>
      <w:proofErr w:type="spellStart"/>
      <w:r w:rsidRPr="006A3A2A">
        <w:t>Lozupone</w:t>
      </w:r>
      <w:proofErr w:type="spellEnd"/>
    </w:p>
    <w:p w:rsidR="003E5CF7" w:rsidRPr="006A3A2A" w:rsidRDefault="003E5CF7" w:rsidP="003E5CF7">
      <w:r>
        <w:t>- PIO 1° Mar. Giovanni Russi</w:t>
      </w:r>
    </w:p>
    <w:p w:rsidR="003E5CF7" w:rsidRPr="006A3A2A" w:rsidRDefault="003E5CF7" w:rsidP="003E5CF7"/>
    <w:p w:rsidR="003E5CF7" w:rsidRPr="0085302C" w:rsidRDefault="003E5CF7" w:rsidP="003E5CF7">
      <w:pPr>
        <w:rPr>
          <w:b/>
        </w:rPr>
      </w:pPr>
      <w:r w:rsidRPr="0085302C">
        <w:rPr>
          <w:b/>
        </w:rPr>
        <w:t xml:space="preserve">12.11.08-29.04.09 Col. Benedetto Speranza - 62° </w:t>
      </w:r>
      <w:proofErr w:type="spellStart"/>
      <w:r w:rsidRPr="0085302C">
        <w:rPr>
          <w:b/>
        </w:rPr>
        <w:t>Rgt</w:t>
      </w:r>
      <w:proofErr w:type="spellEnd"/>
      <w:r w:rsidRPr="0085302C">
        <w:rPr>
          <w:b/>
        </w:rPr>
        <w:t xml:space="preserve"> </w:t>
      </w:r>
      <w:proofErr w:type="spellStart"/>
      <w:r w:rsidRPr="0085302C">
        <w:rPr>
          <w:b/>
        </w:rPr>
        <w:t>Fant.Sicilia</w:t>
      </w:r>
      <w:proofErr w:type="spellEnd"/>
      <w:r w:rsidRPr="0085302C">
        <w:rPr>
          <w:b/>
        </w:rPr>
        <w:t xml:space="preserve"> di Catania</w:t>
      </w:r>
    </w:p>
    <w:p w:rsidR="003E5CF7" w:rsidRDefault="003E5CF7" w:rsidP="003E5CF7">
      <w:r>
        <w:t>- Reparto Comando e Supporti Tattici</w:t>
      </w:r>
    </w:p>
    <w:p w:rsidR="003E5CF7" w:rsidRDefault="003E5CF7" w:rsidP="003E5CF7">
      <w:r>
        <w:t xml:space="preserve">- 8° </w:t>
      </w:r>
      <w:proofErr w:type="spellStart"/>
      <w:r>
        <w:t>Rgt</w:t>
      </w:r>
      <w:proofErr w:type="spellEnd"/>
      <w:r>
        <w:t xml:space="preserve"> Lancieri di Montebello di Roma</w:t>
      </w:r>
    </w:p>
    <w:p w:rsidR="003E5CF7" w:rsidRDefault="003E5CF7" w:rsidP="003E5CF7">
      <w:r>
        <w:t xml:space="preserve">- 24° </w:t>
      </w:r>
      <w:proofErr w:type="spellStart"/>
      <w:r>
        <w:t>Rgt</w:t>
      </w:r>
      <w:proofErr w:type="spellEnd"/>
      <w:r>
        <w:t xml:space="preserve"> Artiglieria Terrestre “Peloritani” di Messina</w:t>
      </w:r>
    </w:p>
    <w:p w:rsidR="003E5CF7" w:rsidRDefault="003E5CF7" w:rsidP="003E5CF7">
      <w:r>
        <w:t xml:space="preserve">- 6° </w:t>
      </w:r>
      <w:proofErr w:type="spellStart"/>
      <w:r>
        <w:t>Rgt</w:t>
      </w:r>
      <w:proofErr w:type="spellEnd"/>
      <w:r>
        <w:t xml:space="preserve"> Bersaglieri di Trapani</w:t>
      </w:r>
    </w:p>
    <w:p w:rsidR="003E5CF7" w:rsidRDefault="003E5CF7" w:rsidP="003E5CF7">
      <w:r>
        <w:t xml:space="preserve">- </w:t>
      </w:r>
      <w:proofErr w:type="spellStart"/>
      <w:r>
        <w:t>Pl</w:t>
      </w:r>
      <w:proofErr w:type="spellEnd"/>
      <w:r>
        <w:t xml:space="preserve"> 7° </w:t>
      </w:r>
      <w:proofErr w:type="spellStart"/>
      <w:r>
        <w:t>Rgt</w:t>
      </w:r>
      <w:proofErr w:type="spellEnd"/>
      <w:r>
        <w:t xml:space="preserve"> Difesa NBC “Cremona” di Civitavecchia </w:t>
      </w:r>
    </w:p>
    <w:p w:rsidR="003E5CF7" w:rsidRPr="006A3A2A" w:rsidRDefault="003E5CF7" w:rsidP="003E5CF7">
      <w:bookmarkStart w:id="21" w:name="OLE_LINK30"/>
      <w:r w:rsidRPr="006A3A2A">
        <w:t xml:space="preserve">- CIMIC - </w:t>
      </w:r>
      <w:proofErr w:type="spellStart"/>
      <w:r w:rsidRPr="006A3A2A">
        <w:t>T.Col</w:t>
      </w:r>
      <w:proofErr w:type="spellEnd"/>
      <w:r w:rsidRPr="006A3A2A">
        <w:t>. Gaetano Catalano (06.11.08-06.5.09)</w:t>
      </w:r>
    </w:p>
    <w:p w:rsidR="003E5CF7" w:rsidRPr="006A3A2A" w:rsidRDefault="003E5CF7" w:rsidP="003E5CF7">
      <w:r w:rsidRPr="006A3A2A">
        <w:t xml:space="preserve">- 232° </w:t>
      </w:r>
      <w:proofErr w:type="spellStart"/>
      <w:r w:rsidRPr="006A3A2A">
        <w:t>Rgt</w:t>
      </w:r>
      <w:proofErr w:type="spellEnd"/>
      <w:r w:rsidRPr="006A3A2A">
        <w:t xml:space="preserve"> Trasmissioni “Legnano” di </w:t>
      </w:r>
      <w:proofErr w:type="spellStart"/>
      <w:r w:rsidRPr="006A3A2A">
        <w:t>Avellini</w:t>
      </w:r>
      <w:proofErr w:type="spellEnd"/>
      <w:r w:rsidRPr="006A3A2A">
        <w:t xml:space="preserve"> - </w:t>
      </w:r>
      <w:proofErr w:type="spellStart"/>
      <w:r w:rsidRPr="006A3A2A">
        <w:t>T.Col</w:t>
      </w:r>
      <w:proofErr w:type="spellEnd"/>
      <w:r w:rsidRPr="006A3A2A">
        <w:t xml:space="preserve">. Giovanni </w:t>
      </w:r>
      <w:proofErr w:type="spellStart"/>
      <w:r w:rsidRPr="006A3A2A">
        <w:t>Nafisio</w:t>
      </w:r>
      <w:proofErr w:type="spellEnd"/>
    </w:p>
    <w:bookmarkEnd w:id="21"/>
    <w:p w:rsidR="003E5CF7" w:rsidRDefault="003E5CF7" w:rsidP="003E5CF7">
      <w:r>
        <w:tab/>
      </w:r>
    </w:p>
    <w:p w:rsidR="003E5CF7" w:rsidRPr="0085302C" w:rsidRDefault="003E5CF7" w:rsidP="003E5CF7">
      <w:pPr>
        <w:rPr>
          <w:b/>
        </w:rPr>
      </w:pPr>
      <w:r w:rsidRPr="0085302C">
        <w:rPr>
          <w:b/>
        </w:rPr>
        <w:t xml:space="preserve">29.04.09-02.10.09 Col. Fabrizio Biancone - 5° </w:t>
      </w:r>
      <w:proofErr w:type="spellStart"/>
      <w:r w:rsidRPr="0085302C">
        <w:rPr>
          <w:b/>
        </w:rPr>
        <w:t>Rgt</w:t>
      </w:r>
      <w:proofErr w:type="spellEnd"/>
      <w:r w:rsidRPr="0085302C">
        <w:rPr>
          <w:b/>
        </w:rPr>
        <w:t xml:space="preserve"> Fanteria “Aosta”  di Messina</w:t>
      </w:r>
    </w:p>
    <w:p w:rsidR="003E5CF7" w:rsidRDefault="003E5CF7" w:rsidP="003E5CF7">
      <w:r>
        <w:t>- Reparto Comando e Supporti Tattici di Aosta</w:t>
      </w:r>
    </w:p>
    <w:p w:rsidR="003E5CF7" w:rsidRDefault="003E5CF7" w:rsidP="003E5CF7">
      <w:r>
        <w:t xml:space="preserve">- 62° </w:t>
      </w:r>
      <w:proofErr w:type="spellStart"/>
      <w:r>
        <w:t>Rgt</w:t>
      </w:r>
      <w:proofErr w:type="spellEnd"/>
      <w:r>
        <w:t xml:space="preserve"> Fanteria “Aosta” di Messina</w:t>
      </w:r>
    </w:p>
    <w:p w:rsidR="003E5CF7" w:rsidRDefault="003E5CF7" w:rsidP="003E5CF7">
      <w:r>
        <w:t xml:space="preserve">- 6° </w:t>
      </w:r>
      <w:proofErr w:type="spellStart"/>
      <w:r>
        <w:t>Rgt</w:t>
      </w:r>
      <w:proofErr w:type="spellEnd"/>
      <w:r>
        <w:t xml:space="preserve"> Bersaglieri di Trapani</w:t>
      </w:r>
    </w:p>
    <w:p w:rsidR="003E5CF7" w:rsidRDefault="003E5CF7" w:rsidP="003E5CF7">
      <w:r>
        <w:t xml:space="preserve">- 24° </w:t>
      </w:r>
      <w:proofErr w:type="spellStart"/>
      <w:r>
        <w:t>Rgt</w:t>
      </w:r>
      <w:proofErr w:type="spellEnd"/>
      <w:r>
        <w:t xml:space="preserve"> Artiglieria Terrestre “Peloritani” di Messina</w:t>
      </w:r>
    </w:p>
    <w:p w:rsidR="003E5CF7" w:rsidRDefault="003E5CF7" w:rsidP="003E5CF7">
      <w:r>
        <w:lastRenderedPageBreak/>
        <w:t xml:space="preserve">- </w:t>
      </w:r>
      <w:proofErr w:type="spellStart"/>
      <w:r>
        <w:t>Pl</w:t>
      </w:r>
      <w:proofErr w:type="spellEnd"/>
      <w:r>
        <w:t xml:space="preserve"> 7° </w:t>
      </w:r>
      <w:proofErr w:type="spellStart"/>
      <w:r>
        <w:t>Rgt</w:t>
      </w:r>
      <w:proofErr w:type="spellEnd"/>
      <w:r>
        <w:t xml:space="preserve"> Difesa NBC “Cremona” di Civitavecchia </w:t>
      </w:r>
    </w:p>
    <w:p w:rsidR="003E5CF7" w:rsidRPr="006A3A2A" w:rsidRDefault="003E5CF7" w:rsidP="003E5CF7">
      <w:bookmarkStart w:id="22" w:name="OLE_LINK31"/>
      <w:r w:rsidRPr="006A3A2A">
        <w:t xml:space="preserve">- 4° </w:t>
      </w:r>
      <w:proofErr w:type="spellStart"/>
      <w:r w:rsidRPr="006A3A2A">
        <w:t>Rgt</w:t>
      </w:r>
      <w:proofErr w:type="spellEnd"/>
      <w:r w:rsidRPr="006A3A2A">
        <w:t xml:space="preserve"> Genio Guastatori di Palermo (29.04.09-04.11.09)</w:t>
      </w:r>
    </w:p>
    <w:p w:rsidR="003E5CF7" w:rsidRPr="006A3A2A" w:rsidRDefault="003E5CF7" w:rsidP="003E5CF7">
      <w:r w:rsidRPr="006A3A2A">
        <w:t>- CIMIC - Cap. Rosato Natale (06.05.09-14.09.09)</w:t>
      </w:r>
    </w:p>
    <w:p w:rsidR="003E5CF7" w:rsidRPr="006A3A2A" w:rsidRDefault="003E5CF7" w:rsidP="003E5CF7">
      <w:r w:rsidRPr="006A3A2A">
        <w:t xml:space="preserve">- 2° </w:t>
      </w:r>
      <w:proofErr w:type="spellStart"/>
      <w:r w:rsidRPr="006A3A2A">
        <w:t>Rgt</w:t>
      </w:r>
      <w:proofErr w:type="spellEnd"/>
      <w:r w:rsidRPr="006A3A2A">
        <w:t xml:space="preserve"> Trasmissioni Alpino di Bolzano - </w:t>
      </w:r>
      <w:proofErr w:type="spellStart"/>
      <w:r w:rsidRPr="006A3A2A">
        <w:t>T.Col</w:t>
      </w:r>
      <w:proofErr w:type="spellEnd"/>
      <w:r w:rsidRPr="006A3A2A">
        <w:t xml:space="preserve">. Marco </w:t>
      </w:r>
      <w:proofErr w:type="spellStart"/>
      <w:r w:rsidRPr="006A3A2A">
        <w:t>Lelario</w:t>
      </w:r>
      <w:proofErr w:type="spellEnd"/>
    </w:p>
    <w:bookmarkEnd w:id="22"/>
    <w:p w:rsidR="003E5CF7" w:rsidRDefault="003E5CF7" w:rsidP="003E5CF7"/>
    <w:p w:rsidR="003E5CF7" w:rsidRPr="0085302C" w:rsidRDefault="003E5CF7" w:rsidP="003E5CF7">
      <w:pPr>
        <w:rPr>
          <w:b/>
        </w:rPr>
      </w:pPr>
      <w:r w:rsidRPr="0085302C">
        <w:rPr>
          <w:b/>
        </w:rPr>
        <w:t xml:space="preserve">02.10.09-10.01.10 Col. Vincenzo Grasso – 9° </w:t>
      </w:r>
      <w:proofErr w:type="spellStart"/>
      <w:r w:rsidRPr="0085302C">
        <w:rPr>
          <w:b/>
        </w:rPr>
        <w:t>Rgt</w:t>
      </w:r>
      <w:proofErr w:type="spellEnd"/>
      <w:r w:rsidRPr="0085302C">
        <w:rPr>
          <w:b/>
        </w:rPr>
        <w:t xml:space="preserve"> Fanteria “Bari” di Trani</w:t>
      </w:r>
    </w:p>
    <w:p w:rsidR="003E5CF7" w:rsidRDefault="003E5CF7" w:rsidP="003E5CF7">
      <w:r>
        <w:t>- Reparto Comando e Supporti Tattici</w:t>
      </w:r>
    </w:p>
    <w:p w:rsidR="003E5CF7" w:rsidRDefault="003E5CF7" w:rsidP="003E5CF7">
      <w:r>
        <w:t xml:space="preserve">- </w:t>
      </w:r>
      <w:proofErr w:type="spellStart"/>
      <w:r>
        <w:t>Pl</w:t>
      </w:r>
      <w:proofErr w:type="spellEnd"/>
      <w:r>
        <w:t xml:space="preserve"> 7° </w:t>
      </w:r>
      <w:proofErr w:type="spellStart"/>
      <w:r>
        <w:t>Rgt</w:t>
      </w:r>
      <w:proofErr w:type="spellEnd"/>
      <w:r>
        <w:t xml:space="preserve"> Difesa NBC “Cremona” di Civitavecchia</w:t>
      </w:r>
    </w:p>
    <w:p w:rsidR="003E5CF7" w:rsidRPr="006A3A2A" w:rsidRDefault="003E5CF7" w:rsidP="003E5CF7">
      <w:bookmarkStart w:id="23" w:name="OLE_LINK32"/>
      <w:r w:rsidRPr="006A3A2A">
        <w:t xml:space="preserve">- </w:t>
      </w:r>
      <w:proofErr w:type="spellStart"/>
      <w:r w:rsidRPr="006A3A2A">
        <w:t>Rgt</w:t>
      </w:r>
      <w:proofErr w:type="spellEnd"/>
      <w:r w:rsidRPr="006A3A2A">
        <w:t xml:space="preserve"> Genio Ferrovieri di Castel Maggiore (04.11.09-01.03.10)</w:t>
      </w:r>
    </w:p>
    <w:bookmarkEnd w:id="23"/>
    <w:p w:rsidR="003E5CF7" w:rsidRDefault="003E5CF7" w:rsidP="003E5CF7">
      <w:r>
        <w:t xml:space="preserve">- Direttore Ufficio Postale Belo </w:t>
      </w:r>
      <w:proofErr w:type="spellStart"/>
      <w:r>
        <w:t>Polje</w:t>
      </w:r>
      <w:proofErr w:type="spellEnd"/>
      <w:r>
        <w:t>: Ten. Pio Notarangelo</w:t>
      </w:r>
    </w:p>
    <w:p w:rsidR="003E5CF7" w:rsidRDefault="003E5CF7" w:rsidP="003E5CF7"/>
    <w:p w:rsidR="003E5CF7" w:rsidRDefault="003E5CF7" w:rsidP="003E5CF7"/>
    <w:p w:rsidR="003E5CF7" w:rsidRPr="0085302C" w:rsidRDefault="003E5CF7" w:rsidP="003E5CF7">
      <w:pPr>
        <w:rPr>
          <w:b/>
        </w:rPr>
      </w:pPr>
      <w:r w:rsidRPr="0085302C">
        <w:rPr>
          <w:b/>
        </w:rPr>
        <w:t>================================================================</w:t>
      </w:r>
    </w:p>
    <w:p w:rsidR="003E5CF7" w:rsidRDefault="003E5CF7" w:rsidP="003E5CF7">
      <w:pPr>
        <w:rPr>
          <w:color w:val="943634"/>
        </w:rPr>
      </w:pPr>
      <w:r w:rsidRPr="005F38B7">
        <w:rPr>
          <w:b/>
          <w:color w:val="943634"/>
        </w:rPr>
        <w:t xml:space="preserve">EI: </w:t>
      </w:r>
      <w:proofErr w:type="spellStart"/>
      <w:r w:rsidRPr="005F38B7">
        <w:rPr>
          <w:b/>
          <w:color w:val="943634"/>
        </w:rPr>
        <w:t>Multinational</w:t>
      </w:r>
      <w:proofErr w:type="spellEnd"/>
      <w:r w:rsidRPr="005F38B7">
        <w:rPr>
          <w:b/>
          <w:color w:val="943634"/>
        </w:rPr>
        <w:t xml:space="preserve"> Battle Group West</w:t>
      </w:r>
      <w:r>
        <w:rPr>
          <w:color w:val="943634"/>
        </w:rPr>
        <w:t xml:space="preserve"> - articolato a livello di Reggimento</w:t>
      </w:r>
    </w:p>
    <w:p w:rsidR="003E5CF7" w:rsidRDefault="003E5CF7" w:rsidP="003E5CF7">
      <w:r w:rsidRPr="00BA01A4">
        <w:t>10.01.10-</w:t>
      </w:r>
      <w:r>
        <w:t>07.05.10</w:t>
      </w:r>
      <w:r w:rsidRPr="00BA01A4">
        <w:t xml:space="preserve">  </w:t>
      </w:r>
      <w:r>
        <w:t xml:space="preserve">Col. Vincenzo Grasso – 9° </w:t>
      </w:r>
      <w:proofErr w:type="spellStart"/>
      <w:r>
        <w:t>Rgt</w:t>
      </w:r>
      <w:proofErr w:type="spellEnd"/>
      <w:r>
        <w:t xml:space="preserve"> Fanteria “Bari” di Trani</w:t>
      </w:r>
    </w:p>
    <w:p w:rsidR="003E5CF7" w:rsidRDefault="003E5CF7" w:rsidP="003E5CF7">
      <w:r>
        <w:t xml:space="preserve">07.05.10-08.11.10  Col. Davide Di Bartolo – 24° </w:t>
      </w:r>
      <w:proofErr w:type="spellStart"/>
      <w:r>
        <w:t>Rgt</w:t>
      </w:r>
      <w:proofErr w:type="spellEnd"/>
      <w:r>
        <w:t xml:space="preserve"> Artiglieria “Peloritani” di Messina</w:t>
      </w:r>
    </w:p>
    <w:p w:rsidR="003E5CF7" w:rsidRDefault="003E5CF7" w:rsidP="003E5CF7">
      <w:r>
        <w:tab/>
      </w:r>
      <w:r>
        <w:tab/>
      </w:r>
      <w:r w:rsidRPr="006A3A2A">
        <w:t xml:space="preserve">Papa </w:t>
      </w:r>
      <w:proofErr w:type="spellStart"/>
      <w:r w:rsidRPr="006A3A2A">
        <w:t>Coy</w:t>
      </w:r>
      <w:proofErr w:type="spellEnd"/>
      <w:r w:rsidRPr="006A3A2A">
        <w:t>: Cap. Antonio Raucci</w:t>
      </w:r>
    </w:p>
    <w:p w:rsidR="003E5CF7" w:rsidRDefault="003E5CF7" w:rsidP="003E5CF7">
      <w:r>
        <w:t xml:space="preserve">08.11.10-16.05.11  Col. Emiliani Carlo – 1° </w:t>
      </w:r>
      <w:proofErr w:type="spellStart"/>
      <w:r>
        <w:t>Rgt</w:t>
      </w:r>
      <w:proofErr w:type="spellEnd"/>
      <w:r>
        <w:t xml:space="preserve"> Granatieri di Sardegna</w:t>
      </w:r>
    </w:p>
    <w:p w:rsidR="003E5CF7" w:rsidRDefault="003E5CF7" w:rsidP="003E5CF7">
      <w:r>
        <w:tab/>
      </w:r>
      <w:r>
        <w:tab/>
      </w:r>
      <w:r w:rsidRPr="006A3A2A">
        <w:t xml:space="preserve">Papa </w:t>
      </w:r>
      <w:proofErr w:type="spellStart"/>
      <w:r w:rsidRPr="006A3A2A">
        <w:t>Coy</w:t>
      </w:r>
      <w:proofErr w:type="spellEnd"/>
      <w:r w:rsidRPr="006A3A2A">
        <w:t>: Cap. Moreno Proietti</w:t>
      </w:r>
    </w:p>
    <w:p w:rsidR="003E5CF7" w:rsidRDefault="003E5CF7" w:rsidP="003E5CF7">
      <w:r>
        <w:t xml:space="preserve">16.05.11-15.11.11  Col. Vincenzo Cipullo - 21° </w:t>
      </w:r>
      <w:proofErr w:type="spellStart"/>
      <w:r>
        <w:t>Rgt</w:t>
      </w:r>
      <w:proofErr w:type="spellEnd"/>
      <w:r>
        <w:t xml:space="preserve"> Artiglieria Terrestre "Trieste" di Foggia</w:t>
      </w:r>
    </w:p>
    <w:p w:rsidR="003E5CF7" w:rsidRDefault="003E5CF7" w:rsidP="003E5CF7">
      <w:r>
        <w:tab/>
      </w:r>
      <w:r>
        <w:tab/>
      </w:r>
      <w:bookmarkStart w:id="24" w:name="OLE_LINK33"/>
      <w:r w:rsidRPr="006A3A2A">
        <w:t xml:space="preserve">Papa </w:t>
      </w:r>
      <w:proofErr w:type="spellStart"/>
      <w:r w:rsidRPr="006A3A2A">
        <w:t>Coy</w:t>
      </w:r>
      <w:proofErr w:type="spellEnd"/>
      <w:r w:rsidRPr="006A3A2A">
        <w:t xml:space="preserve">: Cap. </w:t>
      </w:r>
      <w:proofErr w:type="spellStart"/>
      <w:r w:rsidRPr="006A3A2A">
        <w:t>Varlese</w:t>
      </w:r>
      <w:proofErr w:type="spellEnd"/>
      <w:r w:rsidRPr="006A3A2A">
        <w:t xml:space="preserve"> Eugenio</w:t>
      </w:r>
      <w:bookmarkEnd w:id="24"/>
    </w:p>
    <w:p w:rsidR="003E5CF7" w:rsidRDefault="003E5CF7" w:rsidP="003E5CF7">
      <w:r>
        <w:tab/>
      </w:r>
      <w:r>
        <w:tab/>
        <w:t xml:space="preserve">PIO </w:t>
      </w:r>
      <w:proofErr w:type="spellStart"/>
      <w:r>
        <w:t>T.Col</w:t>
      </w:r>
      <w:proofErr w:type="spellEnd"/>
      <w:r>
        <w:t>. Vincenzo Legrottaglie</w:t>
      </w:r>
    </w:p>
    <w:p w:rsidR="003E5CF7" w:rsidRDefault="003E5CF7" w:rsidP="003E5CF7">
      <w:r>
        <w:t xml:space="preserve">15.11.11-14.05.12  Col. Andrea </w:t>
      </w:r>
      <w:proofErr w:type="spellStart"/>
      <w:r>
        <w:t>Borzaga</w:t>
      </w:r>
      <w:proofErr w:type="spellEnd"/>
      <w:r>
        <w:t xml:space="preserve"> - 2° </w:t>
      </w:r>
      <w:proofErr w:type="spellStart"/>
      <w:r>
        <w:t>Rgt</w:t>
      </w:r>
      <w:proofErr w:type="spellEnd"/>
      <w:r>
        <w:t xml:space="preserve"> Artiglieria Terrestre "Vicenza" di Trento</w:t>
      </w:r>
    </w:p>
    <w:p w:rsidR="003E5CF7" w:rsidRDefault="003E5CF7" w:rsidP="003E5CF7">
      <w:r>
        <w:tab/>
      </w:r>
      <w:r>
        <w:tab/>
        <w:t xml:space="preserve">PIO </w:t>
      </w:r>
      <w:proofErr w:type="spellStart"/>
      <w:r>
        <w:t>T.Col</w:t>
      </w:r>
      <w:proofErr w:type="spellEnd"/>
      <w:r>
        <w:t>. Vincenzo Legrottaglie</w:t>
      </w:r>
    </w:p>
    <w:p w:rsidR="003E5CF7" w:rsidRDefault="003E5CF7" w:rsidP="003E5CF7">
      <w:r>
        <w:t xml:space="preserve">14.05.12-16.11.12  Col. Sebastiano Longo -17° </w:t>
      </w:r>
      <w:proofErr w:type="spellStart"/>
      <w:r>
        <w:t>Rgt</w:t>
      </w:r>
      <w:proofErr w:type="spellEnd"/>
      <w:r>
        <w:t xml:space="preserve"> Artiglieria Controaerea "Sforzesca" di Sabaudia</w:t>
      </w:r>
    </w:p>
    <w:p w:rsidR="003E5CF7" w:rsidRDefault="003E5CF7" w:rsidP="003E5CF7">
      <w:r>
        <w:t xml:space="preserve">16.11.12-15.05.13  Col. </w:t>
      </w:r>
      <w:proofErr w:type="spellStart"/>
      <w:r>
        <w:t>Assenzo</w:t>
      </w:r>
      <w:proofErr w:type="spellEnd"/>
      <w:r>
        <w:t xml:space="preserve"> Tocci - 121° </w:t>
      </w:r>
      <w:proofErr w:type="spellStart"/>
      <w:r>
        <w:t>Rgt</w:t>
      </w:r>
      <w:proofErr w:type="spellEnd"/>
      <w:r w:rsidRPr="00BE550E">
        <w:t xml:space="preserve"> </w:t>
      </w:r>
      <w:r>
        <w:t>Artiglieria Controaerea "Ravenna" di Bologna</w:t>
      </w:r>
    </w:p>
    <w:p w:rsidR="003E5CF7" w:rsidRDefault="003E5CF7" w:rsidP="003E5CF7">
      <w:r>
        <w:t xml:space="preserve">15.05.13-13.12.13  Col. Pierpaolo Giacomini Tiveron - 5° </w:t>
      </w:r>
      <w:proofErr w:type="spellStart"/>
      <w:r>
        <w:t>Rgt</w:t>
      </w:r>
      <w:proofErr w:type="spellEnd"/>
      <w:r>
        <w:t xml:space="preserve"> Artiglieria Terrestre Lanciarazzi "Superga" di Portogruaro</w:t>
      </w:r>
    </w:p>
    <w:p w:rsidR="003E5CF7" w:rsidRDefault="003E5CF7" w:rsidP="003E5CF7">
      <w:r>
        <w:tab/>
      </w:r>
      <w:r>
        <w:tab/>
        <w:t xml:space="preserve">        </w:t>
      </w:r>
      <w:proofErr w:type="spellStart"/>
      <w:r>
        <w:t>Chief</w:t>
      </w:r>
      <w:proofErr w:type="spellEnd"/>
      <w:r>
        <w:t xml:space="preserve"> PAO: Cap. Pietro D’Angelo</w:t>
      </w:r>
    </w:p>
    <w:p w:rsidR="003E5CF7" w:rsidRDefault="003E5CF7" w:rsidP="003E5CF7">
      <w:r>
        <w:t xml:space="preserve">13.12.13-10.06.14  Col. Antonio Sgobba - 52° </w:t>
      </w:r>
      <w:proofErr w:type="spellStart"/>
      <w:r>
        <w:t>Rgt</w:t>
      </w:r>
      <w:proofErr w:type="spellEnd"/>
      <w:r>
        <w:t xml:space="preserve"> Artiglieria "Torino" di Vercelli</w:t>
      </w:r>
    </w:p>
    <w:p w:rsidR="003E5CF7" w:rsidRPr="00A34CBE" w:rsidRDefault="003E5CF7" w:rsidP="003E5CF7">
      <w:r>
        <w:tab/>
      </w:r>
      <w:r>
        <w:tab/>
      </w:r>
      <w:r w:rsidRPr="00A34CBE">
        <w:t xml:space="preserve">        </w:t>
      </w:r>
      <w:proofErr w:type="spellStart"/>
      <w:r w:rsidRPr="00A34CBE">
        <w:t>Chief</w:t>
      </w:r>
      <w:proofErr w:type="spellEnd"/>
      <w:r w:rsidRPr="00A34CBE">
        <w:t xml:space="preserve"> PAO: Cap. </w:t>
      </w:r>
      <w:proofErr w:type="spellStart"/>
      <w:r w:rsidRPr="00A34CBE">
        <w:t>Gialuca</w:t>
      </w:r>
      <w:proofErr w:type="spellEnd"/>
      <w:r w:rsidRPr="00A34CBE">
        <w:t xml:space="preserve"> Greco</w:t>
      </w:r>
    </w:p>
    <w:p w:rsidR="003E5CF7" w:rsidRDefault="003E5CF7" w:rsidP="003E5CF7">
      <w:r>
        <w:t xml:space="preserve">10.06.14-08.12.14  Col. Angelo Minelli - 8° </w:t>
      </w:r>
      <w:proofErr w:type="spellStart"/>
      <w:r>
        <w:t>Rgt</w:t>
      </w:r>
      <w:proofErr w:type="spellEnd"/>
      <w:r>
        <w:t xml:space="preserve"> "Lancieri di Montebello" di Roma</w:t>
      </w:r>
    </w:p>
    <w:p w:rsidR="003E5CF7" w:rsidRDefault="003E5CF7" w:rsidP="003E5CF7">
      <w:r>
        <w:t xml:space="preserve">08.12.14-09.06.15  Col. Carlo Cavalli - 5° </w:t>
      </w:r>
      <w:proofErr w:type="spellStart"/>
      <w:r>
        <w:t>Rgt</w:t>
      </w:r>
      <w:proofErr w:type="spellEnd"/>
      <w:r>
        <w:t xml:space="preserve"> Alpini di Vipiteno</w:t>
      </w:r>
    </w:p>
    <w:p w:rsidR="003E5CF7" w:rsidRDefault="003E5CF7" w:rsidP="003E5CF7">
      <w:r>
        <w:tab/>
      </w:r>
      <w:r>
        <w:tab/>
        <w:t xml:space="preserve">        </w:t>
      </w:r>
      <w:proofErr w:type="spellStart"/>
      <w:r>
        <w:t>Chief</w:t>
      </w:r>
      <w:proofErr w:type="spellEnd"/>
      <w:r>
        <w:t xml:space="preserve"> PAO: Cap. Francesco D’Aniello</w:t>
      </w:r>
    </w:p>
    <w:p w:rsidR="003E5CF7" w:rsidRDefault="003E5CF7" w:rsidP="003E5CF7">
      <w:r>
        <w:t xml:space="preserve">09.06.15-11.12.15  Col. Ciro Forte - </w:t>
      </w:r>
      <w:r w:rsidRPr="00967FE9">
        <w:t xml:space="preserve">132 </w:t>
      </w:r>
      <w:proofErr w:type="spellStart"/>
      <w:r w:rsidRPr="00967FE9">
        <w:t>Rgt</w:t>
      </w:r>
      <w:proofErr w:type="spellEnd"/>
      <w:r w:rsidRPr="00967FE9">
        <w:t xml:space="preserve"> Carri di Cordenons</w:t>
      </w:r>
    </w:p>
    <w:p w:rsidR="003E5CF7" w:rsidRDefault="003E5CF7" w:rsidP="003E5CF7">
      <w:r>
        <w:t xml:space="preserve">11.12.15-10.06.16 Col. Alessandro Salvatore </w:t>
      </w:r>
      <w:proofErr w:type="spellStart"/>
      <w:r>
        <w:t>Sarcià</w:t>
      </w:r>
      <w:proofErr w:type="spellEnd"/>
      <w:r>
        <w:t xml:space="preserve"> - 4° </w:t>
      </w:r>
      <w:proofErr w:type="spellStart"/>
      <w:r>
        <w:t>Rgt</w:t>
      </w:r>
      <w:proofErr w:type="spellEnd"/>
      <w:r>
        <w:t xml:space="preserve"> Carri di Persano</w:t>
      </w:r>
    </w:p>
    <w:p w:rsidR="003E5CF7" w:rsidRPr="001320FF" w:rsidRDefault="003E5CF7" w:rsidP="003E5CF7">
      <w:pPr>
        <w:rPr>
          <w:lang w:val="en-US"/>
        </w:rPr>
      </w:pPr>
      <w:r>
        <w:tab/>
      </w:r>
      <w:r>
        <w:tab/>
        <w:t xml:space="preserve">       </w:t>
      </w:r>
      <w:r w:rsidRPr="001320FF">
        <w:rPr>
          <w:lang w:val="en-US"/>
        </w:rPr>
        <w:t xml:space="preserve">Chief JVB: Ten. </w:t>
      </w:r>
      <w:proofErr w:type="spellStart"/>
      <w:r w:rsidRPr="001320FF">
        <w:rPr>
          <w:lang w:val="en-US"/>
        </w:rPr>
        <w:t>Mattiacci</w:t>
      </w:r>
      <w:proofErr w:type="spellEnd"/>
      <w:r w:rsidRPr="001320FF">
        <w:rPr>
          <w:lang w:val="en-US"/>
        </w:rPr>
        <w:t xml:space="preserve"> Ilenia</w:t>
      </w:r>
    </w:p>
    <w:p w:rsidR="003E5CF7" w:rsidRDefault="003E5CF7" w:rsidP="003E5CF7">
      <w:pPr>
        <w:rPr>
          <w:color w:val="000000" w:themeColor="text1"/>
        </w:rPr>
      </w:pPr>
      <w:r w:rsidRPr="001320FF">
        <w:rPr>
          <w:lang w:val="en-US"/>
        </w:rPr>
        <w:tab/>
      </w:r>
      <w:r w:rsidRPr="001320FF">
        <w:rPr>
          <w:lang w:val="en-US"/>
        </w:rPr>
        <w:tab/>
        <w:t xml:space="preserve">       </w:t>
      </w:r>
      <w:r w:rsidRPr="001320FF">
        <w:rPr>
          <w:color w:val="000000" w:themeColor="text1"/>
          <w:lang w:val="en-US"/>
        </w:rPr>
        <w:t xml:space="preserve">Legal Advisor: Cap. </w:t>
      </w:r>
      <w:proofErr w:type="spellStart"/>
      <w:r>
        <w:rPr>
          <w:color w:val="000000" w:themeColor="text1"/>
        </w:rPr>
        <w:t>Mennuni</w:t>
      </w:r>
      <w:proofErr w:type="spellEnd"/>
      <w:r>
        <w:rPr>
          <w:color w:val="000000" w:themeColor="text1"/>
        </w:rPr>
        <w:t xml:space="preserve"> Gianluca</w:t>
      </w:r>
    </w:p>
    <w:p w:rsidR="003E5CF7" w:rsidRDefault="003E5CF7" w:rsidP="003E5CF7">
      <w:pPr>
        <w:ind w:left="708" w:firstLine="708"/>
        <w:rPr>
          <w:color w:val="000000" w:themeColor="text1"/>
        </w:rPr>
      </w:pPr>
      <w:r>
        <w:rPr>
          <w:color w:val="000000" w:themeColor="text1"/>
        </w:rPr>
        <w:t xml:space="preserve">       </w:t>
      </w:r>
      <w:proofErr w:type="spellStart"/>
      <w:r>
        <w:rPr>
          <w:color w:val="000000" w:themeColor="text1"/>
        </w:rPr>
        <w:t>Chief</w:t>
      </w:r>
      <w:proofErr w:type="spellEnd"/>
      <w:r>
        <w:rPr>
          <w:color w:val="000000" w:themeColor="text1"/>
        </w:rPr>
        <w:t xml:space="preserve"> PAO: Cap. Eterno Alessandro</w:t>
      </w:r>
    </w:p>
    <w:p w:rsidR="003E5CF7" w:rsidRDefault="003E5CF7" w:rsidP="003E5CF7">
      <w:pPr>
        <w:ind w:left="708" w:firstLine="708"/>
        <w:rPr>
          <w:color w:val="000000" w:themeColor="text1"/>
        </w:rPr>
      </w:pPr>
      <w:r>
        <w:rPr>
          <w:color w:val="000000" w:themeColor="text1"/>
        </w:rPr>
        <w:t xml:space="preserve">       </w:t>
      </w:r>
      <w:bookmarkStart w:id="25" w:name="OLE_LINK34"/>
      <w:r w:rsidRPr="0061684A">
        <w:t xml:space="preserve">Papa </w:t>
      </w:r>
      <w:proofErr w:type="spellStart"/>
      <w:r w:rsidRPr="0061684A">
        <w:t>Coy</w:t>
      </w:r>
      <w:proofErr w:type="spellEnd"/>
      <w:r w:rsidRPr="0061684A">
        <w:t>: Cap. Muccillo Claudio</w:t>
      </w:r>
      <w:bookmarkEnd w:id="25"/>
    </w:p>
    <w:p w:rsidR="003E5CF7" w:rsidRDefault="003E5CF7" w:rsidP="003E5CF7">
      <w:pPr>
        <w:rPr>
          <w:color w:val="000000" w:themeColor="text1"/>
        </w:rPr>
      </w:pPr>
      <w:r>
        <w:rPr>
          <w:color w:val="000000" w:themeColor="text1"/>
        </w:rPr>
        <w:t xml:space="preserve">10.06.16-09.12.16 Col. Giovanni </w:t>
      </w:r>
      <w:proofErr w:type="spellStart"/>
      <w:r>
        <w:rPr>
          <w:color w:val="000000" w:themeColor="text1"/>
        </w:rPr>
        <w:t>Giagheddu</w:t>
      </w:r>
      <w:proofErr w:type="spellEnd"/>
      <w:r>
        <w:rPr>
          <w:color w:val="000000" w:themeColor="text1"/>
        </w:rPr>
        <w:t xml:space="preserve"> - 62° </w:t>
      </w:r>
      <w:proofErr w:type="spellStart"/>
      <w:r>
        <w:rPr>
          <w:color w:val="000000" w:themeColor="text1"/>
        </w:rPr>
        <w:t>Rgt</w:t>
      </w:r>
      <w:proofErr w:type="spellEnd"/>
      <w:r>
        <w:rPr>
          <w:color w:val="000000" w:themeColor="text1"/>
        </w:rPr>
        <w:t xml:space="preserve"> Fanteria “Sicilia” di Catania</w:t>
      </w:r>
    </w:p>
    <w:p w:rsidR="003E5CF7" w:rsidRPr="00C8451F" w:rsidRDefault="003E5CF7" w:rsidP="003E5CF7">
      <w:pPr>
        <w:rPr>
          <w:color w:val="FF0000"/>
        </w:rPr>
      </w:pPr>
      <w:r>
        <w:rPr>
          <w:color w:val="000000" w:themeColor="text1"/>
        </w:rPr>
        <w:tab/>
      </w:r>
      <w:r>
        <w:rPr>
          <w:color w:val="000000" w:themeColor="text1"/>
        </w:rPr>
        <w:tab/>
        <w:t xml:space="preserve">       </w:t>
      </w:r>
      <w:proofErr w:type="spellStart"/>
      <w:r>
        <w:rPr>
          <w:color w:val="000000" w:themeColor="text1"/>
        </w:rPr>
        <w:t>Chief</w:t>
      </w:r>
      <w:proofErr w:type="spellEnd"/>
      <w:r>
        <w:rPr>
          <w:color w:val="000000" w:themeColor="text1"/>
        </w:rPr>
        <w:t xml:space="preserve"> JVB: </w:t>
      </w:r>
      <w:proofErr w:type="spellStart"/>
      <w:r>
        <w:rPr>
          <w:color w:val="000000" w:themeColor="text1"/>
        </w:rPr>
        <w:t>T.Col</w:t>
      </w:r>
      <w:proofErr w:type="spellEnd"/>
      <w:r>
        <w:rPr>
          <w:color w:val="000000" w:themeColor="text1"/>
        </w:rPr>
        <w:t xml:space="preserve">. Barbati Vincenzo </w:t>
      </w:r>
    </w:p>
    <w:p w:rsidR="003E5CF7" w:rsidRPr="0069310B" w:rsidRDefault="003E5CF7" w:rsidP="003E5CF7">
      <w:pPr>
        <w:rPr>
          <w:color w:val="000000" w:themeColor="text1"/>
        </w:rPr>
      </w:pPr>
      <w:r>
        <w:rPr>
          <w:color w:val="000000" w:themeColor="text1"/>
        </w:rPr>
        <w:tab/>
      </w:r>
      <w:r>
        <w:rPr>
          <w:color w:val="000000" w:themeColor="text1"/>
        </w:rPr>
        <w:tab/>
        <w:t xml:space="preserve">       </w:t>
      </w:r>
      <w:r w:rsidRPr="0069310B">
        <w:rPr>
          <w:color w:val="000000" w:themeColor="text1"/>
        </w:rPr>
        <w:t xml:space="preserve">Legal Advisor: </w:t>
      </w:r>
      <w:proofErr w:type="spellStart"/>
      <w:r w:rsidRPr="0069310B">
        <w:rPr>
          <w:color w:val="000000" w:themeColor="text1"/>
        </w:rPr>
        <w:t>T.Col</w:t>
      </w:r>
      <w:proofErr w:type="spellEnd"/>
      <w:r w:rsidRPr="0069310B">
        <w:rPr>
          <w:color w:val="000000" w:themeColor="text1"/>
        </w:rPr>
        <w:t>. Miele Mario</w:t>
      </w:r>
      <w:r>
        <w:rPr>
          <w:color w:val="000000" w:themeColor="text1"/>
        </w:rPr>
        <w:t xml:space="preserve"> </w:t>
      </w:r>
    </w:p>
    <w:p w:rsidR="003E5CF7" w:rsidRDefault="003E5CF7" w:rsidP="003E5CF7">
      <w:pPr>
        <w:rPr>
          <w:color w:val="000000" w:themeColor="text1"/>
        </w:rPr>
      </w:pPr>
      <w:r w:rsidRPr="0069310B">
        <w:rPr>
          <w:color w:val="000000" w:themeColor="text1"/>
        </w:rPr>
        <w:tab/>
      </w:r>
      <w:r w:rsidRPr="0069310B">
        <w:rPr>
          <w:color w:val="000000" w:themeColor="text1"/>
        </w:rPr>
        <w:tab/>
        <w:t xml:space="preserve">       </w:t>
      </w:r>
      <w:proofErr w:type="spellStart"/>
      <w:r w:rsidRPr="0069310B">
        <w:rPr>
          <w:color w:val="000000" w:themeColor="text1"/>
        </w:rPr>
        <w:t>Chief</w:t>
      </w:r>
      <w:proofErr w:type="spellEnd"/>
      <w:r w:rsidRPr="0069310B">
        <w:rPr>
          <w:color w:val="000000" w:themeColor="text1"/>
        </w:rPr>
        <w:t xml:space="preserve"> PAO: Cap. </w:t>
      </w:r>
      <w:proofErr w:type="spellStart"/>
      <w:r>
        <w:rPr>
          <w:color w:val="000000" w:themeColor="text1"/>
        </w:rPr>
        <w:t>Garagliano</w:t>
      </w:r>
      <w:proofErr w:type="spellEnd"/>
      <w:r>
        <w:rPr>
          <w:color w:val="000000" w:themeColor="text1"/>
        </w:rPr>
        <w:t xml:space="preserve"> Giuseppe </w:t>
      </w:r>
    </w:p>
    <w:p w:rsidR="003E5CF7" w:rsidRDefault="003E5CF7" w:rsidP="003E5CF7">
      <w:pPr>
        <w:rPr>
          <w:color w:val="FF0000"/>
        </w:rPr>
      </w:pPr>
      <w:r>
        <w:rPr>
          <w:color w:val="000000" w:themeColor="text1"/>
        </w:rPr>
        <w:tab/>
      </w:r>
      <w:r>
        <w:rPr>
          <w:color w:val="000000" w:themeColor="text1"/>
        </w:rPr>
        <w:tab/>
        <w:t xml:space="preserve">       </w:t>
      </w:r>
      <w:bookmarkStart w:id="26" w:name="OLE_LINK35"/>
      <w:r w:rsidRPr="0061684A">
        <w:t xml:space="preserve">Papa </w:t>
      </w:r>
      <w:proofErr w:type="spellStart"/>
      <w:r w:rsidRPr="0061684A">
        <w:t>Coy</w:t>
      </w:r>
      <w:proofErr w:type="spellEnd"/>
      <w:r w:rsidRPr="0061684A">
        <w:t xml:space="preserve">: Cap. </w:t>
      </w:r>
      <w:proofErr w:type="spellStart"/>
      <w:r w:rsidRPr="0061684A">
        <w:t>Frascella</w:t>
      </w:r>
      <w:proofErr w:type="spellEnd"/>
      <w:r w:rsidRPr="0061684A">
        <w:t xml:space="preserve"> Pasquale</w:t>
      </w:r>
      <w:bookmarkEnd w:id="26"/>
    </w:p>
    <w:p w:rsidR="003E5CF7" w:rsidRDefault="003E5CF7" w:rsidP="003E5CF7">
      <w:r>
        <w:t xml:space="preserve">09.12.16-12.06.17 Col. Stefano Imperia - 32° </w:t>
      </w:r>
      <w:proofErr w:type="spellStart"/>
      <w:r>
        <w:t>Rgt</w:t>
      </w:r>
      <w:proofErr w:type="spellEnd"/>
      <w:r>
        <w:t xml:space="preserve"> Carri di Tauriano</w:t>
      </w:r>
    </w:p>
    <w:p w:rsidR="003E5CF7" w:rsidRPr="006E4A78" w:rsidRDefault="003E5CF7" w:rsidP="003E5CF7">
      <w:r>
        <w:tab/>
      </w:r>
      <w:r>
        <w:tab/>
        <w:t xml:space="preserve">       </w:t>
      </w:r>
      <w:proofErr w:type="spellStart"/>
      <w:r w:rsidRPr="006E4A78">
        <w:t>Chief</w:t>
      </w:r>
      <w:proofErr w:type="spellEnd"/>
      <w:r w:rsidRPr="006E4A78">
        <w:t xml:space="preserve"> JVB: </w:t>
      </w:r>
      <w:proofErr w:type="spellStart"/>
      <w:r w:rsidRPr="006E4A78">
        <w:t>T.Col</w:t>
      </w:r>
      <w:proofErr w:type="spellEnd"/>
      <w:r w:rsidRPr="006E4A78">
        <w:t xml:space="preserve">. </w:t>
      </w:r>
      <w:proofErr w:type="spellStart"/>
      <w:r w:rsidRPr="006E4A78">
        <w:t>Cordano</w:t>
      </w:r>
      <w:proofErr w:type="spellEnd"/>
      <w:r w:rsidRPr="006E4A78">
        <w:t xml:space="preserve"> Fabio</w:t>
      </w:r>
    </w:p>
    <w:p w:rsidR="003E5CF7" w:rsidRPr="006E4A78" w:rsidRDefault="003E5CF7" w:rsidP="003E5CF7">
      <w:pPr>
        <w:rPr>
          <w:lang w:val="en-US"/>
        </w:rPr>
      </w:pPr>
      <w:r w:rsidRPr="006E4A78">
        <w:tab/>
      </w:r>
      <w:r w:rsidRPr="006E4A78">
        <w:tab/>
        <w:t xml:space="preserve">       </w:t>
      </w:r>
      <w:r w:rsidRPr="006E4A78">
        <w:rPr>
          <w:lang w:val="en-US"/>
        </w:rPr>
        <w:t>Legal Advisor: Ten. Capizzi Davide</w:t>
      </w:r>
    </w:p>
    <w:p w:rsidR="003E5CF7" w:rsidRDefault="003E5CF7" w:rsidP="003E5CF7">
      <w:r w:rsidRPr="006E4A78">
        <w:rPr>
          <w:lang w:val="en-US"/>
        </w:rPr>
        <w:tab/>
      </w:r>
      <w:r w:rsidRPr="006E4A78">
        <w:rPr>
          <w:lang w:val="en-US"/>
        </w:rPr>
        <w:tab/>
        <w:t xml:space="preserve">       Chief PAO: </w:t>
      </w:r>
      <w:proofErr w:type="spellStart"/>
      <w:r w:rsidRPr="006E4A78">
        <w:rPr>
          <w:lang w:val="en-US"/>
        </w:rPr>
        <w:t>T.Col</w:t>
      </w:r>
      <w:proofErr w:type="spellEnd"/>
      <w:r w:rsidRPr="006E4A78">
        <w:rPr>
          <w:lang w:val="en-US"/>
        </w:rPr>
        <w:t xml:space="preserve">.  </w:t>
      </w:r>
      <w:r w:rsidRPr="006E4A78">
        <w:t xml:space="preserve">Lo Monaco Michele </w:t>
      </w:r>
    </w:p>
    <w:p w:rsidR="003E5CF7" w:rsidRPr="006E4A78" w:rsidRDefault="003E5CF7" w:rsidP="003E5CF7">
      <w:r>
        <w:tab/>
      </w:r>
      <w:r>
        <w:tab/>
      </w:r>
      <w:r w:rsidRPr="00433140">
        <w:rPr>
          <w:color w:val="FF0000"/>
        </w:rPr>
        <w:t xml:space="preserve">       </w:t>
      </w:r>
      <w:bookmarkStart w:id="27" w:name="OLE_LINK36"/>
      <w:r w:rsidRPr="0061684A">
        <w:t xml:space="preserve">Papa </w:t>
      </w:r>
      <w:proofErr w:type="spellStart"/>
      <w:r w:rsidRPr="0061684A">
        <w:t>Coy</w:t>
      </w:r>
      <w:proofErr w:type="spellEnd"/>
      <w:r w:rsidRPr="0061684A">
        <w:t>: Cap. Ronchi Emanuele</w:t>
      </w:r>
      <w:bookmarkEnd w:id="27"/>
    </w:p>
    <w:p w:rsidR="003E5CF7" w:rsidRDefault="003E5CF7" w:rsidP="003E5CF7">
      <w:bookmarkStart w:id="28" w:name="OLE_LINK1"/>
      <w:bookmarkStart w:id="29" w:name="OLE_LINK2"/>
      <w:r w:rsidRPr="00BE0E5E">
        <w:t>12.06.17-</w:t>
      </w:r>
      <w:r>
        <w:t>14.12.17</w:t>
      </w:r>
      <w:r w:rsidRPr="00BE0E5E">
        <w:t xml:space="preserve"> Col. Enzo </w:t>
      </w:r>
      <w:proofErr w:type="spellStart"/>
      <w:r w:rsidRPr="00BE0E5E">
        <w:t>Ceruzzi</w:t>
      </w:r>
      <w:proofErr w:type="spellEnd"/>
      <w:r w:rsidRPr="00BE0E5E">
        <w:t xml:space="preserve"> - 3° </w:t>
      </w:r>
      <w:proofErr w:type="spellStart"/>
      <w:r w:rsidRPr="00BE0E5E">
        <w:t>Rgt</w:t>
      </w:r>
      <w:proofErr w:type="spellEnd"/>
      <w:r w:rsidRPr="00BE0E5E">
        <w:t xml:space="preserve"> Artiglieria Terrestre di Remanzacco</w:t>
      </w:r>
    </w:p>
    <w:p w:rsidR="003E5CF7" w:rsidRPr="00367054" w:rsidRDefault="003E5CF7" w:rsidP="003E5CF7">
      <w:pPr>
        <w:rPr>
          <w:color w:val="FF0000"/>
          <w:lang w:val="en-US"/>
        </w:rPr>
      </w:pPr>
      <w:r>
        <w:lastRenderedPageBreak/>
        <w:tab/>
      </w:r>
      <w:r>
        <w:tab/>
        <w:t xml:space="preserve">       </w:t>
      </w:r>
      <w:r w:rsidRPr="00367054">
        <w:rPr>
          <w:lang w:val="en-US"/>
        </w:rPr>
        <w:t xml:space="preserve">Chief JVB: </w:t>
      </w:r>
      <w:r w:rsidRPr="00722A17">
        <w:rPr>
          <w:lang w:val="en-US"/>
        </w:rPr>
        <w:t xml:space="preserve">Ten. </w:t>
      </w:r>
      <w:proofErr w:type="spellStart"/>
      <w:r w:rsidRPr="00722A17">
        <w:rPr>
          <w:lang w:val="en-US"/>
        </w:rPr>
        <w:t>Parrillo</w:t>
      </w:r>
      <w:proofErr w:type="spellEnd"/>
      <w:r w:rsidRPr="00722A17">
        <w:rPr>
          <w:lang w:val="en-US"/>
        </w:rPr>
        <w:t xml:space="preserve"> Antonio</w:t>
      </w:r>
    </w:p>
    <w:p w:rsidR="003E5CF7" w:rsidRPr="00BE0E5E" w:rsidRDefault="003E5CF7" w:rsidP="003E5CF7">
      <w:r w:rsidRPr="00367054">
        <w:rPr>
          <w:color w:val="FF0000"/>
          <w:lang w:val="en-US"/>
        </w:rPr>
        <w:tab/>
      </w:r>
      <w:r w:rsidRPr="00367054">
        <w:rPr>
          <w:color w:val="FF0000"/>
          <w:lang w:val="en-US"/>
        </w:rPr>
        <w:tab/>
      </w:r>
      <w:r w:rsidRPr="0074554C">
        <w:rPr>
          <w:color w:val="FF0000"/>
          <w:lang w:val="en-US"/>
        </w:rPr>
        <w:t xml:space="preserve">       </w:t>
      </w:r>
      <w:r w:rsidRPr="0074554C">
        <w:rPr>
          <w:color w:val="000000" w:themeColor="text1"/>
          <w:lang w:val="en-US"/>
        </w:rPr>
        <w:t xml:space="preserve">Legal Advisor: </w:t>
      </w:r>
      <w:r w:rsidRPr="00722A17">
        <w:rPr>
          <w:lang w:val="en-US"/>
        </w:rPr>
        <w:t xml:space="preserve">Ten. </w:t>
      </w:r>
      <w:proofErr w:type="spellStart"/>
      <w:r w:rsidRPr="00722A17">
        <w:t>Belviso</w:t>
      </w:r>
      <w:proofErr w:type="spellEnd"/>
      <w:r w:rsidRPr="00722A17">
        <w:t xml:space="preserve"> Gaetano</w:t>
      </w:r>
    </w:p>
    <w:p w:rsidR="003E5CF7" w:rsidRDefault="003E5CF7" w:rsidP="003E5CF7">
      <w:pPr>
        <w:rPr>
          <w:color w:val="000000" w:themeColor="text1"/>
        </w:rPr>
      </w:pPr>
      <w:r>
        <w:rPr>
          <w:color w:val="000000" w:themeColor="text1"/>
        </w:rPr>
        <w:tab/>
      </w:r>
      <w:r>
        <w:rPr>
          <w:color w:val="000000" w:themeColor="text1"/>
        </w:rPr>
        <w:tab/>
        <w:t xml:space="preserve">       </w:t>
      </w:r>
      <w:proofErr w:type="spellStart"/>
      <w:r>
        <w:rPr>
          <w:color w:val="000000" w:themeColor="text1"/>
        </w:rPr>
        <w:t>Chief</w:t>
      </w:r>
      <w:proofErr w:type="spellEnd"/>
      <w:r>
        <w:rPr>
          <w:color w:val="000000" w:themeColor="text1"/>
        </w:rPr>
        <w:t xml:space="preserve"> PAO: </w:t>
      </w:r>
      <w:proofErr w:type="spellStart"/>
      <w:r>
        <w:rPr>
          <w:color w:val="000000" w:themeColor="text1"/>
        </w:rPr>
        <w:t>T.Col</w:t>
      </w:r>
      <w:proofErr w:type="spellEnd"/>
      <w:r>
        <w:rPr>
          <w:color w:val="000000" w:themeColor="text1"/>
        </w:rPr>
        <w:t>. Antonio Bernardo</w:t>
      </w:r>
    </w:p>
    <w:p w:rsidR="003E5CF7" w:rsidRDefault="003E5CF7" w:rsidP="003E5CF7">
      <w:pPr>
        <w:rPr>
          <w:color w:val="FF0000"/>
        </w:rPr>
      </w:pPr>
      <w:r>
        <w:rPr>
          <w:color w:val="000000" w:themeColor="text1"/>
        </w:rPr>
        <w:tab/>
      </w:r>
      <w:r>
        <w:rPr>
          <w:color w:val="000000" w:themeColor="text1"/>
        </w:rPr>
        <w:tab/>
        <w:t xml:space="preserve">       </w:t>
      </w:r>
      <w:r w:rsidRPr="00F30AB5">
        <w:t xml:space="preserve">Papa </w:t>
      </w:r>
      <w:proofErr w:type="spellStart"/>
      <w:r w:rsidRPr="00F30AB5">
        <w:t>Coy</w:t>
      </w:r>
      <w:proofErr w:type="spellEnd"/>
      <w:r w:rsidRPr="00F30AB5">
        <w:t xml:space="preserve">: Ten. </w:t>
      </w:r>
      <w:proofErr w:type="spellStart"/>
      <w:r w:rsidRPr="00F30AB5">
        <w:t>Matteoni</w:t>
      </w:r>
      <w:proofErr w:type="spellEnd"/>
      <w:r w:rsidRPr="00F30AB5">
        <w:t xml:space="preserve"> Federico - Cap. </w:t>
      </w:r>
      <w:proofErr w:type="spellStart"/>
      <w:r w:rsidRPr="00F30AB5">
        <w:t>Baruzzo</w:t>
      </w:r>
      <w:proofErr w:type="spellEnd"/>
      <w:r w:rsidRPr="00F30AB5">
        <w:t xml:space="preserve"> Michele   </w:t>
      </w:r>
    </w:p>
    <w:p w:rsidR="003E5CF7" w:rsidRDefault="003E5CF7" w:rsidP="003E5CF7">
      <w:r w:rsidRPr="005D4AB4">
        <w:t>14.12.17-</w:t>
      </w:r>
      <w:r>
        <w:t>14.06.18</w:t>
      </w:r>
      <w:r w:rsidRPr="005D4AB4">
        <w:t xml:space="preserve"> Col. Ettore Gagliardi – 185° </w:t>
      </w:r>
      <w:proofErr w:type="spellStart"/>
      <w:r w:rsidRPr="005D4AB4">
        <w:t>Rgt</w:t>
      </w:r>
      <w:proofErr w:type="spellEnd"/>
      <w:r w:rsidRPr="005D4AB4">
        <w:t xml:space="preserve"> Artiglieria Paracadutisti Folgore di Bracciano</w:t>
      </w:r>
    </w:p>
    <w:p w:rsidR="003E5CF7" w:rsidRPr="005F4D6E" w:rsidRDefault="003E5CF7" w:rsidP="003E5CF7">
      <w:pPr>
        <w:rPr>
          <w:color w:val="FF0000"/>
        </w:rPr>
      </w:pPr>
      <w:r>
        <w:tab/>
      </w:r>
      <w:r>
        <w:tab/>
      </w:r>
      <w:r w:rsidRPr="002235AF">
        <w:t xml:space="preserve">       </w:t>
      </w:r>
      <w:proofErr w:type="spellStart"/>
      <w:r w:rsidRPr="00802F39">
        <w:t>Chief</w:t>
      </w:r>
      <w:proofErr w:type="spellEnd"/>
      <w:r w:rsidRPr="00802F39">
        <w:t xml:space="preserve"> PAO: </w:t>
      </w:r>
      <w:bookmarkEnd w:id="28"/>
      <w:bookmarkEnd w:id="29"/>
      <w:r w:rsidRPr="00802F39">
        <w:t>Cap. Fabio Capriati</w:t>
      </w:r>
    </w:p>
    <w:p w:rsidR="003E5CF7" w:rsidRDefault="003E5CF7" w:rsidP="003E5CF7">
      <w:r>
        <w:t xml:space="preserve">14.06.18-11.12.18 Col. Ruggero </w:t>
      </w:r>
      <w:proofErr w:type="spellStart"/>
      <w:r>
        <w:t>Cucchini</w:t>
      </w:r>
      <w:proofErr w:type="spellEnd"/>
      <w:r>
        <w:t xml:space="preserve"> . 5° </w:t>
      </w:r>
      <w:proofErr w:type="spellStart"/>
      <w:r>
        <w:t>Rgt</w:t>
      </w:r>
      <w:proofErr w:type="spellEnd"/>
      <w:r>
        <w:t xml:space="preserve"> Alpini di Vipiteno</w:t>
      </w:r>
    </w:p>
    <w:p w:rsidR="003E5CF7" w:rsidRPr="0074554C" w:rsidRDefault="003E5CF7" w:rsidP="003E5CF7">
      <w:r>
        <w:tab/>
      </w:r>
      <w:r>
        <w:tab/>
      </w:r>
      <w:r w:rsidRPr="0074554C">
        <w:t xml:space="preserve">       </w:t>
      </w:r>
      <w:proofErr w:type="spellStart"/>
      <w:r w:rsidRPr="0074554C">
        <w:t>Chief</w:t>
      </w:r>
      <w:proofErr w:type="spellEnd"/>
      <w:r w:rsidRPr="0074554C">
        <w:t xml:space="preserve"> PAO: Cap. Francesco D’Aniello</w:t>
      </w:r>
    </w:p>
    <w:p w:rsidR="003E5CF7" w:rsidRPr="009616D4" w:rsidRDefault="003E5CF7" w:rsidP="003E5CF7">
      <w:r w:rsidRPr="009616D4">
        <w:t>11.12.18-</w:t>
      </w:r>
      <w:r>
        <w:t>13.06.19</w:t>
      </w:r>
      <w:r w:rsidRPr="009616D4">
        <w:t xml:space="preserve"> Col. Gianfranco Di Marco - 8° </w:t>
      </w:r>
      <w:proofErr w:type="spellStart"/>
      <w:r w:rsidRPr="009616D4">
        <w:t>Rgt</w:t>
      </w:r>
      <w:proofErr w:type="spellEnd"/>
      <w:r w:rsidRPr="009616D4">
        <w:t xml:space="preserve"> Artiglieria Terrestre Pasubio</w:t>
      </w:r>
      <w:r>
        <w:t xml:space="preserve"> di Persano</w:t>
      </w:r>
    </w:p>
    <w:p w:rsidR="003E5CF7" w:rsidRDefault="003E5CF7" w:rsidP="003E5CF7">
      <w:pPr>
        <w:rPr>
          <w:color w:val="FF0000"/>
        </w:rPr>
      </w:pPr>
      <w:r>
        <w:tab/>
      </w:r>
      <w:r>
        <w:tab/>
      </w:r>
      <w:r w:rsidRPr="00112654">
        <w:t xml:space="preserve">       </w:t>
      </w:r>
      <w:proofErr w:type="spellStart"/>
      <w:r w:rsidRPr="006A3C97">
        <w:t>Chief</w:t>
      </w:r>
      <w:proofErr w:type="spellEnd"/>
      <w:r w:rsidRPr="006A3C97">
        <w:t xml:space="preserve"> PAO: </w:t>
      </w:r>
      <w:proofErr w:type="spellStart"/>
      <w:r w:rsidRPr="006A3C97">
        <w:t>T.Col</w:t>
      </w:r>
      <w:proofErr w:type="spellEnd"/>
      <w:r w:rsidRPr="006A3C97">
        <w:t xml:space="preserve">. </w:t>
      </w:r>
      <w:proofErr w:type="spellStart"/>
      <w:r w:rsidRPr="006A3C97">
        <w:t>Troise</w:t>
      </w:r>
      <w:proofErr w:type="spellEnd"/>
      <w:r w:rsidRPr="006A3C97">
        <w:t xml:space="preserve"> Gennaro</w:t>
      </w:r>
    </w:p>
    <w:p w:rsidR="003E5CF7" w:rsidRPr="002F4283" w:rsidRDefault="003E5CF7" w:rsidP="003E5CF7">
      <w:r w:rsidRPr="002F4283">
        <w:t>13.06.19-</w:t>
      </w:r>
      <w:r>
        <w:t>15.08.19</w:t>
      </w:r>
      <w:r w:rsidRPr="002F4283">
        <w:t xml:space="preserve"> Col. Daniele Pisani - 24° </w:t>
      </w:r>
      <w:proofErr w:type="spellStart"/>
      <w:r w:rsidRPr="002F4283">
        <w:t>Rgt</w:t>
      </w:r>
      <w:proofErr w:type="spellEnd"/>
      <w:r w:rsidRPr="002F4283">
        <w:t xml:space="preserve"> Artiglieria Terrestr</w:t>
      </w:r>
      <w:r>
        <w:t>e</w:t>
      </w:r>
      <w:r w:rsidRPr="002F4283">
        <w:t xml:space="preserve"> “Peloritani” di Messina</w:t>
      </w:r>
    </w:p>
    <w:p w:rsidR="003E5CF7" w:rsidRPr="006136E0" w:rsidRDefault="003E5CF7" w:rsidP="003E5CF7">
      <w:pPr>
        <w:ind w:left="1416"/>
        <w:rPr>
          <w:lang w:val="en-US"/>
        </w:rPr>
      </w:pPr>
      <w:r w:rsidRPr="004E152A">
        <w:t xml:space="preserve">       </w:t>
      </w:r>
      <w:r w:rsidRPr="002F4283">
        <w:rPr>
          <w:lang w:val="en-US"/>
        </w:rPr>
        <w:t>C</w:t>
      </w:r>
      <w:r>
        <w:rPr>
          <w:lang w:val="en-US"/>
        </w:rPr>
        <w:t>h</w:t>
      </w:r>
      <w:r w:rsidRPr="002F4283">
        <w:rPr>
          <w:lang w:val="en-US"/>
        </w:rPr>
        <w:t xml:space="preserve">ief PAO: </w:t>
      </w:r>
      <w:r w:rsidRPr="00222AC6">
        <w:rPr>
          <w:lang w:val="en-US"/>
        </w:rPr>
        <w:t xml:space="preserve">Ten. De </w:t>
      </w:r>
      <w:proofErr w:type="spellStart"/>
      <w:r w:rsidRPr="00222AC6">
        <w:rPr>
          <w:lang w:val="en-US"/>
        </w:rPr>
        <w:t>Santis</w:t>
      </w:r>
      <w:proofErr w:type="spellEnd"/>
      <w:r w:rsidRPr="00222AC6">
        <w:rPr>
          <w:lang w:val="en-US"/>
        </w:rPr>
        <w:t xml:space="preserve"> Stefano</w:t>
      </w:r>
    </w:p>
    <w:p w:rsidR="003E5CF7" w:rsidRPr="00830A07" w:rsidRDefault="003E5CF7" w:rsidP="003E5CF7">
      <w:pPr>
        <w:rPr>
          <w:color w:val="FF0000"/>
        </w:rPr>
      </w:pPr>
      <w:r w:rsidRPr="006136E0">
        <w:rPr>
          <w:lang w:val="en-US"/>
        </w:rPr>
        <w:tab/>
      </w:r>
      <w:r w:rsidRPr="006136E0">
        <w:rPr>
          <w:lang w:val="en-US"/>
        </w:rPr>
        <w:tab/>
        <w:t xml:space="preserve">       </w:t>
      </w:r>
    </w:p>
    <w:p w:rsidR="003E5CF7" w:rsidRDefault="003E5CF7" w:rsidP="003E5CF7">
      <w:pPr>
        <w:rPr>
          <w:color w:val="FF0000"/>
        </w:rPr>
      </w:pPr>
    </w:p>
    <w:p w:rsidR="003E5CF7" w:rsidRDefault="003E5CF7" w:rsidP="003E5CF7">
      <w:pPr>
        <w:rPr>
          <w:b/>
        </w:rPr>
      </w:pPr>
      <w:proofErr w:type="spellStart"/>
      <w:r w:rsidRPr="008A6F53">
        <w:rPr>
          <w:b/>
        </w:rPr>
        <w:t>Regional</w:t>
      </w:r>
      <w:proofErr w:type="spellEnd"/>
      <w:r w:rsidRPr="008A6F53">
        <w:rPr>
          <w:b/>
        </w:rPr>
        <w:t xml:space="preserve"> </w:t>
      </w:r>
      <w:proofErr w:type="spellStart"/>
      <w:r w:rsidRPr="008A6F53">
        <w:rPr>
          <w:b/>
        </w:rPr>
        <w:t>Command</w:t>
      </w:r>
      <w:proofErr w:type="spellEnd"/>
      <w:r w:rsidRPr="008A6F53">
        <w:rPr>
          <w:b/>
        </w:rPr>
        <w:t xml:space="preserve"> West:</w:t>
      </w:r>
    </w:p>
    <w:p w:rsidR="003E5CF7" w:rsidRDefault="003E5CF7" w:rsidP="003E5CF7">
      <w:pPr>
        <w:rPr>
          <w:b/>
        </w:rPr>
      </w:pPr>
      <w:r>
        <w:rPr>
          <w:b/>
        </w:rPr>
        <w:t>nato dalla fusione del MNBG-W e del JRD-W</w:t>
      </w:r>
    </w:p>
    <w:p w:rsidR="003E5CF7" w:rsidRPr="008A6F53" w:rsidRDefault="003E5CF7" w:rsidP="003E5CF7">
      <w:pPr>
        <w:rPr>
          <w:b/>
        </w:rPr>
      </w:pPr>
    </w:p>
    <w:p w:rsidR="003E5CF7" w:rsidRDefault="003E5CF7" w:rsidP="003E5CF7">
      <w:r w:rsidRPr="008A6F53">
        <w:t>15.08.19</w:t>
      </w:r>
      <w:r>
        <w:t xml:space="preserve">-13.12.19 </w:t>
      </w:r>
      <w:r w:rsidRPr="002F4283">
        <w:t xml:space="preserve">Col. Daniele Pisani - 24° </w:t>
      </w:r>
      <w:proofErr w:type="spellStart"/>
      <w:r w:rsidRPr="002F4283">
        <w:t>Rgt</w:t>
      </w:r>
      <w:proofErr w:type="spellEnd"/>
      <w:r w:rsidRPr="002F4283">
        <w:t xml:space="preserve"> Artiglieria Terrestr</w:t>
      </w:r>
      <w:r>
        <w:t>e</w:t>
      </w:r>
      <w:r w:rsidRPr="002F4283">
        <w:t xml:space="preserve"> “Peloritani” di Messina</w:t>
      </w:r>
    </w:p>
    <w:p w:rsidR="003E5CF7" w:rsidRDefault="003E5CF7" w:rsidP="003E5CF7">
      <w:r>
        <w:t xml:space="preserve">13.12.19-  attuale  Col. Natale Gatti - 17° </w:t>
      </w:r>
      <w:proofErr w:type="spellStart"/>
      <w:r>
        <w:t>Rgt</w:t>
      </w:r>
      <w:proofErr w:type="spellEnd"/>
      <w:r>
        <w:t xml:space="preserve"> Artiglieria Controaerei “Sforzesca” di Sabaudia</w:t>
      </w:r>
    </w:p>
    <w:p w:rsidR="003E5CF7" w:rsidRPr="00BB3721" w:rsidRDefault="003E5CF7" w:rsidP="003E5CF7">
      <w:pPr>
        <w:ind w:left="1416"/>
        <w:rPr>
          <w:color w:val="FF0000"/>
        </w:rPr>
      </w:pPr>
      <w:r>
        <w:rPr>
          <w:color w:val="FF0000"/>
        </w:rPr>
        <w:t xml:space="preserve">       </w:t>
      </w:r>
    </w:p>
    <w:p w:rsidR="003E5CF7" w:rsidRPr="00BB3721" w:rsidRDefault="003E5CF7" w:rsidP="003E5CF7"/>
    <w:p w:rsidR="003E5CF7" w:rsidRPr="00FA255F" w:rsidRDefault="003E5CF7" w:rsidP="003E5CF7">
      <w:pPr>
        <w:rPr>
          <w:b/>
        </w:rPr>
      </w:pPr>
      <w:r w:rsidRPr="00FA255F">
        <w:rPr>
          <w:b/>
        </w:rPr>
        <w:t>CAPPELLANO MILITARE</w:t>
      </w:r>
    </w:p>
    <w:p w:rsidR="003E5CF7" w:rsidRPr="00FA255F" w:rsidRDefault="003E5CF7" w:rsidP="003E5CF7">
      <w:r w:rsidRPr="00FA255F">
        <w:t>..........02-..........03 Don Marco Galanti</w:t>
      </w:r>
    </w:p>
    <w:p w:rsidR="003E5CF7" w:rsidRPr="00FA255F" w:rsidRDefault="003E5CF7" w:rsidP="003E5CF7">
      <w:r w:rsidRPr="00FA255F">
        <w:t>24.07.04-25.01.05 Don Giammarco Masiero</w:t>
      </w:r>
    </w:p>
    <w:p w:rsidR="003E5CF7" w:rsidRPr="00FA255F" w:rsidRDefault="003E5CF7" w:rsidP="003E5CF7">
      <w:r w:rsidRPr="00FA255F">
        <w:t xml:space="preserve">13.05.08-12.11.08 Don Carlo </w:t>
      </w:r>
      <w:proofErr w:type="spellStart"/>
      <w:r w:rsidRPr="00FA255F">
        <w:t>Ricchiuti</w:t>
      </w:r>
      <w:proofErr w:type="spellEnd"/>
    </w:p>
    <w:p w:rsidR="003E5CF7" w:rsidRPr="00FA255F" w:rsidRDefault="003E5CF7" w:rsidP="003E5CF7">
      <w:r w:rsidRPr="00FA255F">
        <w:t xml:space="preserve">12.11.08-29.04.09 Don Gianluigi </w:t>
      </w:r>
      <w:proofErr w:type="spellStart"/>
      <w:r w:rsidRPr="00FA255F">
        <w:t>Aroffo</w:t>
      </w:r>
      <w:proofErr w:type="spellEnd"/>
    </w:p>
    <w:p w:rsidR="003E5CF7" w:rsidRPr="00FA255F" w:rsidRDefault="003E5CF7" w:rsidP="003E5CF7">
      <w:r w:rsidRPr="00FA255F">
        <w:t xml:space="preserve">29.04.09-……….  Don Giuseppe </w:t>
      </w:r>
      <w:proofErr w:type="spellStart"/>
      <w:r w:rsidRPr="00FA255F">
        <w:t>Faraci</w:t>
      </w:r>
      <w:proofErr w:type="spellEnd"/>
    </w:p>
    <w:p w:rsidR="003E5CF7" w:rsidRPr="00FA255F" w:rsidRDefault="003E5CF7" w:rsidP="003E5CF7">
      <w:r w:rsidRPr="00FA255F">
        <w:t>.....11.11-..........12 Don Pasquale Moscarelli</w:t>
      </w:r>
    </w:p>
    <w:p w:rsidR="003E5CF7" w:rsidRPr="0069310B" w:rsidRDefault="003E5CF7" w:rsidP="003E5CF7">
      <w:r w:rsidRPr="0069310B">
        <w:t>11.12.15-10.06.16 Don Fausto Amantea</w:t>
      </w:r>
      <w:r>
        <w:t xml:space="preserve"> </w:t>
      </w:r>
    </w:p>
    <w:p w:rsidR="003E5CF7" w:rsidRDefault="003E5CF7" w:rsidP="003E5CF7">
      <w:r w:rsidRPr="00B306D3">
        <w:t>10.06.16-</w:t>
      </w:r>
      <w:r>
        <w:t xml:space="preserve">14.12.17 </w:t>
      </w:r>
      <w:r w:rsidRPr="0061684A">
        <w:t>Don Diana Francesco</w:t>
      </w:r>
    </w:p>
    <w:p w:rsidR="003E5CF7" w:rsidRPr="00222AC6" w:rsidRDefault="003E5CF7" w:rsidP="003E5CF7">
      <w:r w:rsidRPr="00222AC6">
        <w:t>14.12.17-14.06.18 Don Fausto Amantea</w:t>
      </w:r>
    </w:p>
    <w:p w:rsidR="003E5CF7" w:rsidRDefault="003E5CF7" w:rsidP="003E5CF7">
      <w:r w:rsidRPr="00222AC6">
        <w:t>14.06.18-</w:t>
      </w:r>
      <w:r>
        <w:t>11.12.18</w:t>
      </w:r>
      <w:r w:rsidRPr="00222AC6">
        <w:t xml:space="preserve"> Don Caria Giancarlo</w:t>
      </w:r>
    </w:p>
    <w:p w:rsidR="003E5CF7" w:rsidRPr="00B9178F" w:rsidRDefault="003E5CF7" w:rsidP="003E5CF7"/>
    <w:p w:rsidR="003E5CF7" w:rsidRPr="00FA255F" w:rsidRDefault="003E5CF7" w:rsidP="003E5CF7">
      <w:pPr>
        <w:rPr>
          <w:b/>
        </w:rPr>
      </w:pPr>
      <w:r w:rsidRPr="00FA255F">
        <w:rPr>
          <w:b/>
        </w:rPr>
        <w:t>GSA :</w:t>
      </w:r>
    </w:p>
    <w:p w:rsidR="003E5CF7" w:rsidRPr="00FA255F" w:rsidRDefault="003E5CF7" w:rsidP="003E5CF7">
      <w:r w:rsidRPr="00FA255F">
        <w:t>12.11.02-..............  ...........</w:t>
      </w:r>
    </w:p>
    <w:p w:rsidR="003E5CF7" w:rsidRPr="00FA255F" w:rsidRDefault="003E5CF7" w:rsidP="003E5CF7">
      <w:r w:rsidRPr="00FA255F">
        <w:t xml:space="preserve">.....03.03-.....07.03 1° </w:t>
      </w:r>
      <w:proofErr w:type="spellStart"/>
      <w:r w:rsidRPr="00FA255F">
        <w:t>Rgt</w:t>
      </w:r>
      <w:proofErr w:type="spellEnd"/>
      <w:r w:rsidRPr="00FA255F">
        <w:t xml:space="preserve"> Trasporti di Bellinzago</w:t>
      </w:r>
    </w:p>
    <w:p w:rsidR="003E5CF7" w:rsidRPr="00FA255F" w:rsidRDefault="003E5CF7" w:rsidP="003E5CF7">
      <w:r w:rsidRPr="00FA255F">
        <w:t>.....</w:t>
      </w:r>
      <w:r>
        <w:t>....</w:t>
      </w:r>
      <w:r w:rsidRPr="00FA255F">
        <w:t>.04</w:t>
      </w:r>
      <w:bookmarkStart w:id="30" w:name="OLE_LINK37"/>
      <w:r w:rsidRPr="00FA255F">
        <w:t>-.....</w:t>
      </w:r>
      <w:r>
        <w:t>08</w:t>
      </w:r>
      <w:r w:rsidRPr="00FA255F">
        <w:t xml:space="preserve">.04 8° </w:t>
      </w:r>
      <w:proofErr w:type="spellStart"/>
      <w:r w:rsidRPr="00FA255F">
        <w:t>Rgt</w:t>
      </w:r>
      <w:proofErr w:type="spellEnd"/>
      <w:r w:rsidRPr="00FA255F">
        <w:t xml:space="preserve"> Trasporti  di Remanzacco </w:t>
      </w:r>
      <w:r>
        <w:t xml:space="preserve">- </w:t>
      </w:r>
      <w:r w:rsidRPr="00FA255F">
        <w:t xml:space="preserve">Col. Renato </w:t>
      </w:r>
      <w:proofErr w:type="spellStart"/>
      <w:r w:rsidRPr="00FA255F">
        <w:t>Biancamano</w:t>
      </w:r>
      <w:bookmarkEnd w:id="30"/>
      <w:proofErr w:type="spellEnd"/>
    </w:p>
    <w:p w:rsidR="003E5CF7" w:rsidRPr="00FA255F" w:rsidRDefault="003E5CF7" w:rsidP="003E5CF7">
      <w:r w:rsidRPr="00FA255F">
        <w:t xml:space="preserve">.....08.04-.....02.05 24° </w:t>
      </w:r>
      <w:proofErr w:type="spellStart"/>
      <w:r w:rsidRPr="00FA255F">
        <w:t>Rgt</w:t>
      </w:r>
      <w:proofErr w:type="spellEnd"/>
      <w:r w:rsidRPr="00FA255F">
        <w:t xml:space="preserve"> Manovra Alpino di Merano - Col. Cosimo Bruno Dello Russo </w:t>
      </w:r>
    </w:p>
    <w:p w:rsidR="003E5CF7" w:rsidRPr="00FA255F" w:rsidRDefault="003E5CF7" w:rsidP="003E5CF7">
      <w:r w:rsidRPr="00FA255F">
        <w:t xml:space="preserve">                               - Team Cellula </w:t>
      </w:r>
      <w:proofErr w:type="spellStart"/>
      <w:r w:rsidRPr="00FA255F">
        <w:t>Cimic</w:t>
      </w:r>
      <w:proofErr w:type="spellEnd"/>
      <w:r w:rsidRPr="00FA255F">
        <w:t xml:space="preserve"> 1° Mag. Luigi Casale</w:t>
      </w:r>
    </w:p>
    <w:p w:rsidR="003E5CF7" w:rsidRPr="00FA255F" w:rsidRDefault="003E5CF7" w:rsidP="003E5CF7">
      <w:r w:rsidRPr="00FA255F">
        <w:t xml:space="preserve">.....02.05-.....08.05 24° </w:t>
      </w:r>
      <w:proofErr w:type="spellStart"/>
      <w:r w:rsidRPr="00FA255F">
        <w:t>Rgt</w:t>
      </w:r>
      <w:proofErr w:type="spellEnd"/>
      <w:r w:rsidRPr="00FA255F">
        <w:t xml:space="preserve"> Manovra Alpino di Merano </w:t>
      </w:r>
    </w:p>
    <w:p w:rsidR="003E5CF7" w:rsidRPr="00FA255F" w:rsidRDefault="003E5CF7" w:rsidP="003E5CF7">
      <w:r w:rsidRPr="00FA255F">
        <w:t xml:space="preserve">.....08.05-.....02.06 6° </w:t>
      </w:r>
      <w:proofErr w:type="spellStart"/>
      <w:r w:rsidRPr="00FA255F">
        <w:t>Rgt</w:t>
      </w:r>
      <w:proofErr w:type="spellEnd"/>
      <w:r w:rsidRPr="00FA255F">
        <w:t xml:space="preserve"> Manovra di Pisa - Col. Mauro </w:t>
      </w:r>
      <w:proofErr w:type="spellStart"/>
      <w:r w:rsidRPr="00FA255F">
        <w:t>Gianardi</w:t>
      </w:r>
      <w:proofErr w:type="spellEnd"/>
    </w:p>
    <w:p w:rsidR="003E5CF7" w:rsidRPr="00FA255F" w:rsidRDefault="003E5CF7" w:rsidP="003E5CF7">
      <w:r w:rsidRPr="00FA255F">
        <w:t xml:space="preserve">.....02.06-08.08.06 10° </w:t>
      </w:r>
      <w:proofErr w:type="spellStart"/>
      <w:r w:rsidRPr="00FA255F">
        <w:t>Rgt</w:t>
      </w:r>
      <w:proofErr w:type="spellEnd"/>
      <w:r w:rsidRPr="00FA255F">
        <w:t xml:space="preserve"> Trasporti di Bari - Col. Angelo Turi</w:t>
      </w:r>
    </w:p>
    <w:p w:rsidR="003E5CF7" w:rsidRPr="00FA255F" w:rsidRDefault="003E5CF7" w:rsidP="003E5CF7">
      <w:r w:rsidRPr="00FA255F">
        <w:t xml:space="preserve">08.08.06-14.02.07 24° </w:t>
      </w:r>
      <w:proofErr w:type="spellStart"/>
      <w:r w:rsidRPr="00FA255F">
        <w:t>Rgt</w:t>
      </w:r>
      <w:proofErr w:type="spellEnd"/>
      <w:r w:rsidRPr="00FA255F">
        <w:t xml:space="preserve"> Manovra "Dolomiti" di Merano - Col. Lorenzo </w:t>
      </w:r>
      <w:proofErr w:type="spellStart"/>
      <w:r w:rsidRPr="00FA255F">
        <w:t>Cariglia</w:t>
      </w:r>
      <w:proofErr w:type="spellEnd"/>
    </w:p>
    <w:p w:rsidR="003E5CF7" w:rsidRPr="00FA255F" w:rsidRDefault="003E5CF7" w:rsidP="003E5CF7">
      <w:r w:rsidRPr="00FA255F">
        <w:t xml:space="preserve">14.02.07-08.08.07  6° </w:t>
      </w:r>
      <w:proofErr w:type="spellStart"/>
      <w:r w:rsidRPr="00FA255F">
        <w:t>Rgt</w:t>
      </w:r>
      <w:proofErr w:type="spellEnd"/>
      <w:r w:rsidRPr="00FA255F">
        <w:t xml:space="preserve"> Trasporti  di Budrio - Col. Claudio </w:t>
      </w:r>
      <w:proofErr w:type="spellStart"/>
      <w:r w:rsidRPr="00FA255F">
        <w:t>Totteri</w:t>
      </w:r>
      <w:proofErr w:type="spellEnd"/>
    </w:p>
    <w:p w:rsidR="003E5CF7" w:rsidRPr="00FA255F" w:rsidRDefault="003E5CF7" w:rsidP="003E5CF7">
      <w:r w:rsidRPr="00FA255F">
        <w:t xml:space="preserve">08.08.07-13.02.08  10° </w:t>
      </w:r>
      <w:proofErr w:type="spellStart"/>
      <w:r w:rsidRPr="00FA255F">
        <w:t>Rgt</w:t>
      </w:r>
      <w:proofErr w:type="spellEnd"/>
      <w:r w:rsidRPr="00FA255F">
        <w:t xml:space="preserve"> Trasporti  di Bari - Col. Giuseppe Villano</w:t>
      </w:r>
    </w:p>
    <w:p w:rsidR="003E5CF7" w:rsidRPr="00FA255F" w:rsidRDefault="003E5CF7" w:rsidP="003E5CF7">
      <w:r w:rsidRPr="00FA255F">
        <w:t xml:space="preserve">13.02.08-08.08.08  8° </w:t>
      </w:r>
      <w:proofErr w:type="spellStart"/>
      <w:r w:rsidRPr="00FA255F">
        <w:t>Rgt</w:t>
      </w:r>
      <w:proofErr w:type="spellEnd"/>
      <w:r w:rsidRPr="00FA255F">
        <w:t xml:space="preserve"> Trasporti  di Remanzacco- Col. Francesco </w:t>
      </w:r>
      <w:proofErr w:type="spellStart"/>
      <w:r w:rsidRPr="00FA255F">
        <w:t>Cusanno</w:t>
      </w:r>
      <w:proofErr w:type="spellEnd"/>
    </w:p>
    <w:p w:rsidR="003E5CF7" w:rsidRPr="00FA255F" w:rsidRDefault="003E5CF7" w:rsidP="003E5CF7">
      <w:r w:rsidRPr="00FA255F">
        <w:t xml:space="preserve">08.08.08-12.02.09  6° </w:t>
      </w:r>
      <w:proofErr w:type="spellStart"/>
      <w:r w:rsidRPr="00FA255F">
        <w:t>Rgt</w:t>
      </w:r>
      <w:proofErr w:type="spellEnd"/>
      <w:r w:rsidRPr="00FA255F">
        <w:t xml:space="preserve"> Trasporti di Budrio  - Col. Michele </w:t>
      </w:r>
      <w:proofErr w:type="spellStart"/>
      <w:r w:rsidRPr="00FA255F">
        <w:t>Cariglia</w:t>
      </w:r>
      <w:proofErr w:type="spellEnd"/>
    </w:p>
    <w:p w:rsidR="003E5CF7" w:rsidRPr="00FA255F" w:rsidRDefault="003E5CF7" w:rsidP="003E5CF7">
      <w:r w:rsidRPr="00FA255F">
        <w:t xml:space="preserve">12.02.09-10.08.09  10° </w:t>
      </w:r>
      <w:proofErr w:type="spellStart"/>
      <w:r w:rsidRPr="00FA255F">
        <w:t>Rgt</w:t>
      </w:r>
      <w:proofErr w:type="spellEnd"/>
      <w:r w:rsidRPr="00FA255F">
        <w:t xml:space="preserve"> Manovra di Persano  - Col. Riccardo Biancolillo</w:t>
      </w:r>
    </w:p>
    <w:p w:rsidR="003E5CF7" w:rsidRPr="00FA255F" w:rsidRDefault="003E5CF7" w:rsidP="003E5CF7">
      <w:r w:rsidRPr="00FA255F">
        <w:t xml:space="preserve">10.08.09-10.02.10  1° </w:t>
      </w:r>
      <w:proofErr w:type="spellStart"/>
      <w:r w:rsidRPr="00FA255F">
        <w:t>Rgt</w:t>
      </w:r>
      <w:proofErr w:type="spellEnd"/>
      <w:r w:rsidRPr="00FA255F">
        <w:t xml:space="preserve"> Trasporti di Bellinzago – Col. Antonio </w:t>
      </w:r>
      <w:proofErr w:type="spellStart"/>
      <w:r w:rsidRPr="00FA255F">
        <w:t>Velardi</w:t>
      </w:r>
      <w:proofErr w:type="spellEnd"/>
    </w:p>
    <w:p w:rsidR="003E5CF7" w:rsidRPr="00FA255F" w:rsidRDefault="003E5CF7" w:rsidP="003E5CF7">
      <w:r w:rsidRPr="00FA255F">
        <w:t xml:space="preserve">10.02.10-08.08.10  6° </w:t>
      </w:r>
      <w:proofErr w:type="spellStart"/>
      <w:r w:rsidRPr="00FA255F">
        <w:t>Rgt</w:t>
      </w:r>
      <w:proofErr w:type="spellEnd"/>
      <w:r w:rsidRPr="00FA255F">
        <w:t xml:space="preserve"> Manovra di Pisa – Col. Nicola Mallardi</w:t>
      </w:r>
    </w:p>
    <w:p w:rsidR="003E5CF7" w:rsidRPr="00FA255F" w:rsidRDefault="003E5CF7" w:rsidP="003E5CF7">
      <w:r w:rsidRPr="00FA255F">
        <w:t xml:space="preserve">08.08.10-09.02.11 1° </w:t>
      </w:r>
      <w:proofErr w:type="spellStart"/>
      <w:r w:rsidRPr="00FA255F">
        <w:t>Re.Ma</w:t>
      </w:r>
      <w:proofErr w:type="spellEnd"/>
      <w:r w:rsidRPr="00FA255F">
        <w:t xml:space="preserve">. di Rivoli – </w:t>
      </w:r>
      <w:proofErr w:type="spellStart"/>
      <w:r w:rsidRPr="00FA255F">
        <w:t>T.Col</w:t>
      </w:r>
      <w:proofErr w:type="spellEnd"/>
      <w:r w:rsidRPr="00FA255F">
        <w:t>. Mario Stefano Riva</w:t>
      </w:r>
    </w:p>
    <w:p w:rsidR="003E5CF7" w:rsidRPr="00FA255F" w:rsidRDefault="003E5CF7" w:rsidP="003E5CF7">
      <w:r w:rsidRPr="00FA255F">
        <w:lastRenderedPageBreak/>
        <w:t xml:space="preserve">09.02.11-09.08.11 24° </w:t>
      </w:r>
      <w:proofErr w:type="spellStart"/>
      <w:r w:rsidRPr="00FA255F">
        <w:t>Re.Ma</w:t>
      </w:r>
      <w:proofErr w:type="spellEnd"/>
      <w:r w:rsidRPr="00FA255F">
        <w:t xml:space="preserve"> di Merano – </w:t>
      </w:r>
      <w:proofErr w:type="spellStart"/>
      <w:r w:rsidRPr="00FA255F">
        <w:t>T.Col</w:t>
      </w:r>
      <w:proofErr w:type="spellEnd"/>
      <w:r w:rsidRPr="00FA255F">
        <w:t>. Cosimo Luisi</w:t>
      </w:r>
    </w:p>
    <w:p w:rsidR="003E5CF7" w:rsidRPr="00FA255F" w:rsidRDefault="003E5CF7" w:rsidP="003E5CF7">
      <w:r w:rsidRPr="00FA255F">
        <w:t xml:space="preserve">09.08.11-08.02.12 10° </w:t>
      </w:r>
      <w:proofErr w:type="spellStart"/>
      <w:r w:rsidRPr="00FA255F">
        <w:t>Rgt</w:t>
      </w:r>
      <w:proofErr w:type="spellEnd"/>
      <w:r w:rsidRPr="00FA255F">
        <w:t xml:space="preserve"> Trasporti di Bari - </w:t>
      </w:r>
      <w:proofErr w:type="spellStart"/>
      <w:r w:rsidRPr="00FA255F">
        <w:t>T.Col</w:t>
      </w:r>
      <w:proofErr w:type="spellEnd"/>
      <w:r w:rsidRPr="00FA255F">
        <w:t>. Vincenzo Tucci</w:t>
      </w:r>
    </w:p>
    <w:p w:rsidR="003E5CF7" w:rsidRPr="00FA255F" w:rsidRDefault="003E5CF7" w:rsidP="003E5CF7">
      <w:r w:rsidRPr="00FA255F">
        <w:t xml:space="preserve">08.02.12-04.08.12 1° </w:t>
      </w:r>
      <w:proofErr w:type="spellStart"/>
      <w:r w:rsidRPr="00FA255F">
        <w:t>Rgt</w:t>
      </w:r>
      <w:proofErr w:type="spellEnd"/>
      <w:r w:rsidRPr="00FA255F">
        <w:t xml:space="preserve"> Trasporti di Bellinzago - </w:t>
      </w:r>
      <w:proofErr w:type="spellStart"/>
      <w:r w:rsidRPr="00FA255F">
        <w:t>T.Col</w:t>
      </w:r>
      <w:proofErr w:type="spellEnd"/>
      <w:r w:rsidRPr="00FA255F">
        <w:t xml:space="preserve">. Antonio </w:t>
      </w:r>
      <w:proofErr w:type="spellStart"/>
      <w:r w:rsidRPr="00FA255F">
        <w:t>Imbimbo</w:t>
      </w:r>
      <w:proofErr w:type="spellEnd"/>
      <w:r w:rsidRPr="00FA255F">
        <w:t xml:space="preserve"> + assetti del</w:t>
      </w:r>
    </w:p>
    <w:p w:rsidR="003E5CF7" w:rsidRPr="00FA255F" w:rsidRDefault="003E5CF7" w:rsidP="003E5CF7">
      <w:r w:rsidRPr="00FA255F">
        <w:tab/>
      </w:r>
      <w:r w:rsidRPr="00FA255F">
        <w:tab/>
        <w:t xml:space="preserve">       24° </w:t>
      </w:r>
      <w:proofErr w:type="spellStart"/>
      <w:r w:rsidRPr="00FA255F">
        <w:t>Rgt</w:t>
      </w:r>
      <w:proofErr w:type="spellEnd"/>
      <w:r w:rsidRPr="00FA255F">
        <w:t xml:space="preserve"> Manovra - 10° </w:t>
      </w:r>
      <w:proofErr w:type="spellStart"/>
      <w:r w:rsidRPr="00FA255F">
        <w:t>Rgt</w:t>
      </w:r>
      <w:proofErr w:type="spellEnd"/>
      <w:r w:rsidRPr="00FA255F">
        <w:t xml:space="preserve"> Trasporti - Reparto Mezzi Mobili Campali</w:t>
      </w:r>
    </w:p>
    <w:p w:rsidR="003E5CF7" w:rsidRPr="00FA255F" w:rsidRDefault="003E5CF7" w:rsidP="003E5CF7">
      <w:r w:rsidRPr="00FA255F">
        <w:t xml:space="preserve">04.08.12-30.01.13  8° </w:t>
      </w:r>
      <w:proofErr w:type="spellStart"/>
      <w:r w:rsidRPr="00FA255F">
        <w:t>Rgt</w:t>
      </w:r>
      <w:proofErr w:type="spellEnd"/>
      <w:r w:rsidRPr="00FA255F">
        <w:t xml:space="preserve"> Trasporti di Remanzacco - </w:t>
      </w:r>
      <w:proofErr w:type="spellStart"/>
      <w:r w:rsidRPr="00FA255F">
        <w:t>T.Col</w:t>
      </w:r>
      <w:proofErr w:type="spellEnd"/>
      <w:r w:rsidRPr="00FA255F">
        <w:t xml:space="preserve">. Carlo </w:t>
      </w:r>
      <w:proofErr w:type="spellStart"/>
      <w:r w:rsidRPr="00FA255F">
        <w:t>Tornaboni</w:t>
      </w:r>
      <w:proofErr w:type="spellEnd"/>
    </w:p>
    <w:p w:rsidR="003E5CF7" w:rsidRPr="00FA255F" w:rsidRDefault="003E5CF7" w:rsidP="003E5CF7">
      <w:r w:rsidRPr="00FA255F">
        <w:t xml:space="preserve">30.01.13-.....08.13  6° </w:t>
      </w:r>
      <w:proofErr w:type="spellStart"/>
      <w:r w:rsidRPr="00FA255F">
        <w:t>Rgt</w:t>
      </w:r>
      <w:proofErr w:type="spellEnd"/>
      <w:r w:rsidRPr="00FA255F">
        <w:t xml:space="preserve"> Trasporti di Budrio  - </w:t>
      </w:r>
      <w:proofErr w:type="spellStart"/>
      <w:r w:rsidRPr="00FA255F">
        <w:t>T.Col</w:t>
      </w:r>
      <w:proofErr w:type="spellEnd"/>
      <w:r w:rsidRPr="00FA255F">
        <w:t>. Simone Mezzabotta</w:t>
      </w:r>
    </w:p>
    <w:p w:rsidR="003E5CF7" w:rsidRPr="00FA255F" w:rsidRDefault="003E5CF7" w:rsidP="003E5CF7">
      <w:r w:rsidRPr="00FA255F">
        <w:t xml:space="preserve">.....08.13-04.03.14  24° </w:t>
      </w:r>
      <w:proofErr w:type="spellStart"/>
      <w:r w:rsidRPr="00FA255F">
        <w:t>Rgt</w:t>
      </w:r>
      <w:proofErr w:type="spellEnd"/>
      <w:r w:rsidRPr="00FA255F">
        <w:t xml:space="preserve"> Manovra Alpini - </w:t>
      </w:r>
      <w:proofErr w:type="spellStart"/>
      <w:r w:rsidRPr="00FA255F">
        <w:t>T.Col</w:t>
      </w:r>
      <w:proofErr w:type="spellEnd"/>
      <w:r w:rsidRPr="00FA255F">
        <w:t>. Antonio Saturnino</w:t>
      </w:r>
    </w:p>
    <w:p w:rsidR="003E5CF7" w:rsidRPr="00FA255F" w:rsidRDefault="003E5CF7" w:rsidP="003E5CF7">
      <w:r w:rsidRPr="00FA255F">
        <w:t xml:space="preserve">04.03.14-09.09.14  1° </w:t>
      </w:r>
      <w:proofErr w:type="spellStart"/>
      <w:r w:rsidRPr="00FA255F">
        <w:t>Rgt</w:t>
      </w:r>
      <w:proofErr w:type="spellEnd"/>
      <w:r w:rsidRPr="00FA255F">
        <w:t xml:space="preserve"> Manovra di Rivoli </w:t>
      </w:r>
      <w:proofErr w:type="spellStart"/>
      <w:r w:rsidRPr="00FA255F">
        <w:t>T.Col</w:t>
      </w:r>
      <w:proofErr w:type="spellEnd"/>
      <w:r w:rsidRPr="00FA255F">
        <w:t xml:space="preserve">. Alfonso </w:t>
      </w:r>
      <w:proofErr w:type="spellStart"/>
      <w:r w:rsidRPr="00FA255F">
        <w:t>Cascioni</w:t>
      </w:r>
      <w:proofErr w:type="spellEnd"/>
    </w:p>
    <w:p w:rsidR="003E5CF7" w:rsidRPr="00FA255F" w:rsidRDefault="003E5CF7" w:rsidP="003E5CF7">
      <w:r w:rsidRPr="00FA255F">
        <w:t xml:space="preserve">09.09.14-12.03.15  </w:t>
      </w:r>
      <w:proofErr w:type="spellStart"/>
      <w:r w:rsidRPr="00FA255F">
        <w:t>Btg</w:t>
      </w:r>
      <w:proofErr w:type="spellEnd"/>
      <w:r w:rsidRPr="00FA255F">
        <w:t xml:space="preserve"> Logistico Ariete di Maniago - </w:t>
      </w:r>
      <w:proofErr w:type="spellStart"/>
      <w:r w:rsidRPr="00FA255F">
        <w:t>T.Col</w:t>
      </w:r>
      <w:proofErr w:type="spellEnd"/>
      <w:r w:rsidRPr="00FA255F">
        <w:t xml:space="preserve">. Enzo </w:t>
      </w:r>
      <w:proofErr w:type="spellStart"/>
      <w:r w:rsidRPr="00FA255F">
        <w:t>Dursi</w:t>
      </w:r>
      <w:proofErr w:type="spellEnd"/>
    </w:p>
    <w:p w:rsidR="003E5CF7" w:rsidRPr="00FA255F" w:rsidRDefault="003E5CF7" w:rsidP="003E5CF7">
      <w:r w:rsidRPr="00FA255F">
        <w:tab/>
      </w:r>
      <w:r w:rsidRPr="00FA255F">
        <w:tab/>
        <w:t xml:space="preserve">        Reparto Mezzi Mobili Campali di Maddaloni</w:t>
      </w:r>
    </w:p>
    <w:p w:rsidR="003E5CF7" w:rsidRPr="00FA255F" w:rsidRDefault="003E5CF7" w:rsidP="003E5CF7">
      <w:r w:rsidRPr="00FA255F">
        <w:t xml:space="preserve">12.03.15-08.09.15  </w:t>
      </w:r>
      <w:proofErr w:type="spellStart"/>
      <w:r w:rsidRPr="00FA255F">
        <w:t>Rgt</w:t>
      </w:r>
      <w:proofErr w:type="spellEnd"/>
      <w:r w:rsidRPr="00FA255F">
        <w:t xml:space="preserve"> Logistico Pozzuolo del Friuli di Remanzacco - </w:t>
      </w:r>
      <w:proofErr w:type="spellStart"/>
      <w:r w:rsidRPr="00FA255F">
        <w:t>T.Col</w:t>
      </w:r>
      <w:proofErr w:type="spellEnd"/>
      <w:r w:rsidRPr="00FA255F">
        <w:t>. Marco Vantaggi</w:t>
      </w:r>
    </w:p>
    <w:p w:rsidR="003E5CF7" w:rsidRPr="00FA255F" w:rsidRDefault="003E5CF7" w:rsidP="003E5CF7">
      <w:r w:rsidRPr="00FA255F">
        <w:tab/>
      </w:r>
      <w:r w:rsidRPr="00FA255F">
        <w:tab/>
        <w:t xml:space="preserve">        Reparto Mezzi Mobili Campali di Maddaloni</w:t>
      </w:r>
    </w:p>
    <w:p w:rsidR="003E5CF7" w:rsidRPr="00FA255F" w:rsidRDefault="003E5CF7" w:rsidP="003E5CF7">
      <w:r w:rsidRPr="00FA255F">
        <w:tab/>
      </w:r>
      <w:r w:rsidRPr="00FA255F">
        <w:tab/>
        <w:t xml:space="preserve">        10° </w:t>
      </w:r>
      <w:proofErr w:type="spellStart"/>
      <w:r w:rsidRPr="00FA255F">
        <w:t>Rgt</w:t>
      </w:r>
      <w:proofErr w:type="spellEnd"/>
      <w:r w:rsidRPr="00FA255F">
        <w:t xml:space="preserve"> Trasporti di Bari</w:t>
      </w:r>
    </w:p>
    <w:p w:rsidR="003E5CF7" w:rsidRPr="00FA255F" w:rsidRDefault="003E5CF7" w:rsidP="003E5CF7">
      <w:r w:rsidRPr="00FA255F">
        <w:t xml:space="preserve">08.09.15-09.03.16  </w:t>
      </w:r>
      <w:proofErr w:type="spellStart"/>
      <w:r w:rsidRPr="00FA255F">
        <w:t>Rgt</w:t>
      </w:r>
      <w:proofErr w:type="spellEnd"/>
      <w:r w:rsidRPr="00FA255F">
        <w:t xml:space="preserve"> Gestione Aree di Transito RSOM Bellinzago Novarese - </w:t>
      </w:r>
      <w:proofErr w:type="spellStart"/>
      <w:r w:rsidRPr="00FA255F">
        <w:t>T.Col</w:t>
      </w:r>
      <w:proofErr w:type="spellEnd"/>
      <w:r w:rsidRPr="00FA255F">
        <w:t xml:space="preserve">. Edoardo </w:t>
      </w:r>
      <w:proofErr w:type="spellStart"/>
      <w:r w:rsidRPr="00FA255F">
        <w:t>Marrata</w:t>
      </w:r>
      <w:proofErr w:type="spellEnd"/>
    </w:p>
    <w:p w:rsidR="003E5CF7" w:rsidRPr="00FA255F" w:rsidRDefault="003E5CF7" w:rsidP="003E5CF7">
      <w:r w:rsidRPr="00FA255F">
        <w:t xml:space="preserve">09.03.16-10.06.16  </w:t>
      </w:r>
      <w:proofErr w:type="spellStart"/>
      <w:r w:rsidRPr="00FA255F">
        <w:t>Rgt</w:t>
      </w:r>
      <w:proofErr w:type="spellEnd"/>
      <w:r w:rsidRPr="00FA255F">
        <w:t xml:space="preserve"> Logistico Garibaldi di Persano - </w:t>
      </w:r>
      <w:proofErr w:type="spellStart"/>
      <w:r w:rsidRPr="00FA255F">
        <w:t>T.Col</w:t>
      </w:r>
      <w:proofErr w:type="spellEnd"/>
      <w:r w:rsidRPr="00FA255F">
        <w:t>. Michele Lombardi</w:t>
      </w:r>
    </w:p>
    <w:p w:rsidR="003E5CF7" w:rsidRPr="00FA255F" w:rsidRDefault="003E5CF7" w:rsidP="003E5CF7">
      <w:r w:rsidRPr="00FA255F">
        <w:tab/>
      </w:r>
      <w:r w:rsidRPr="00FA255F">
        <w:tab/>
        <w:t xml:space="preserve">       14° Reparto Infrastrutture di Cagliari</w:t>
      </w:r>
    </w:p>
    <w:p w:rsidR="003E5CF7" w:rsidRPr="00FA255F" w:rsidRDefault="003E5CF7" w:rsidP="003E5CF7">
      <w:r w:rsidRPr="00FA255F">
        <w:tab/>
      </w:r>
      <w:r w:rsidRPr="00FA255F">
        <w:tab/>
        <w:t xml:space="preserve">       </w:t>
      </w:r>
      <w:proofErr w:type="spellStart"/>
      <w:r w:rsidRPr="00FA255F">
        <w:t>Cp</w:t>
      </w:r>
      <w:proofErr w:type="spellEnd"/>
      <w:r w:rsidRPr="00FA255F">
        <w:t xml:space="preserve"> Manovra: Cap. Di Palo Giuseppe</w:t>
      </w:r>
    </w:p>
    <w:p w:rsidR="003E5CF7" w:rsidRPr="00FA255F" w:rsidRDefault="003E5CF7" w:rsidP="003E5CF7">
      <w:r w:rsidRPr="00FA255F">
        <w:t>10.06.16-</w:t>
      </w:r>
      <w:r>
        <w:t>09.12.16</w:t>
      </w:r>
      <w:r w:rsidRPr="00FA255F">
        <w:t xml:space="preserve"> </w:t>
      </w:r>
      <w:proofErr w:type="spellStart"/>
      <w:r>
        <w:t>Rgt</w:t>
      </w:r>
      <w:proofErr w:type="spellEnd"/>
      <w:r>
        <w:t xml:space="preserve"> Logistico Pinerolo di Bari - </w:t>
      </w:r>
      <w:proofErr w:type="spellStart"/>
      <w:r w:rsidRPr="00FA255F">
        <w:t>T.Col</w:t>
      </w:r>
      <w:proofErr w:type="spellEnd"/>
      <w:r w:rsidRPr="00FA255F">
        <w:t>. Miele Francesco</w:t>
      </w:r>
    </w:p>
    <w:p w:rsidR="003E5CF7" w:rsidRPr="00FA255F" w:rsidRDefault="003E5CF7" w:rsidP="003E5CF7">
      <w:r w:rsidRPr="00FA255F">
        <w:tab/>
      </w:r>
      <w:r w:rsidRPr="00FA255F">
        <w:tab/>
        <w:t xml:space="preserve">       </w:t>
      </w:r>
      <w:proofErr w:type="spellStart"/>
      <w:r w:rsidRPr="00FA255F">
        <w:t>Cp</w:t>
      </w:r>
      <w:proofErr w:type="spellEnd"/>
      <w:r w:rsidRPr="00FA255F">
        <w:t xml:space="preserve"> Manovra: Cap. Di Palo Giuseppe</w:t>
      </w:r>
    </w:p>
    <w:p w:rsidR="003E5CF7" w:rsidRDefault="003E5CF7" w:rsidP="003E5CF7">
      <w:r w:rsidRPr="00FA255F">
        <w:tab/>
      </w:r>
      <w:r w:rsidRPr="00FA255F">
        <w:tab/>
        <w:t xml:space="preserve">       Ufficio postale Militare: </w:t>
      </w:r>
      <w:proofErr w:type="spellStart"/>
      <w:r w:rsidRPr="00FA255F">
        <w:t>Serg</w:t>
      </w:r>
      <w:proofErr w:type="spellEnd"/>
      <w:r w:rsidRPr="00FA255F">
        <w:t>. Barbato Salvatore</w:t>
      </w:r>
    </w:p>
    <w:p w:rsidR="003E5CF7" w:rsidRPr="00FA255F" w:rsidRDefault="003E5CF7" w:rsidP="003E5CF7">
      <w:r>
        <w:t xml:space="preserve">09.12.16-10.03.17 </w:t>
      </w:r>
      <w:proofErr w:type="spellStart"/>
      <w:r>
        <w:t>Rgt</w:t>
      </w:r>
      <w:proofErr w:type="spellEnd"/>
      <w:r>
        <w:t xml:space="preserve"> Logistico Pinerolo di Bari - </w:t>
      </w:r>
      <w:proofErr w:type="spellStart"/>
      <w:r w:rsidRPr="00FA255F">
        <w:t>T.Col</w:t>
      </w:r>
      <w:proofErr w:type="spellEnd"/>
      <w:r w:rsidRPr="00FA255F">
        <w:t>. Miele Francesco</w:t>
      </w:r>
    </w:p>
    <w:p w:rsidR="003E5CF7" w:rsidRDefault="003E5CF7" w:rsidP="003E5CF7">
      <w:r w:rsidRPr="00FA255F">
        <w:tab/>
      </w:r>
      <w:r w:rsidRPr="00FA255F">
        <w:tab/>
        <w:t xml:space="preserve">       </w:t>
      </w:r>
      <w:proofErr w:type="spellStart"/>
      <w:r w:rsidRPr="00FA255F">
        <w:t>Cp</w:t>
      </w:r>
      <w:proofErr w:type="spellEnd"/>
      <w:r w:rsidRPr="00FA255F">
        <w:t xml:space="preserve"> Manovra: </w:t>
      </w:r>
      <w:r>
        <w:t xml:space="preserve">Ten. </w:t>
      </w:r>
      <w:proofErr w:type="spellStart"/>
      <w:r>
        <w:t>Diaferia</w:t>
      </w:r>
      <w:proofErr w:type="spellEnd"/>
      <w:r>
        <w:t xml:space="preserve"> Teodoro</w:t>
      </w:r>
    </w:p>
    <w:p w:rsidR="003E5CF7" w:rsidRDefault="003E5CF7" w:rsidP="003E5CF7">
      <w:r>
        <w:tab/>
      </w:r>
      <w:r>
        <w:tab/>
        <w:t xml:space="preserve">       </w:t>
      </w:r>
      <w:r w:rsidRPr="00FA255F">
        <w:t xml:space="preserve">Ufficio postale Militare: </w:t>
      </w:r>
      <w:proofErr w:type="spellStart"/>
      <w:r w:rsidRPr="00FA255F">
        <w:t>Serg</w:t>
      </w:r>
      <w:proofErr w:type="spellEnd"/>
      <w:r w:rsidRPr="00FA255F">
        <w:t>. Barbato Salvatore</w:t>
      </w:r>
      <w:r>
        <w:t xml:space="preserve"> </w:t>
      </w:r>
    </w:p>
    <w:p w:rsidR="003E5CF7" w:rsidRDefault="003E5CF7" w:rsidP="003E5CF7">
      <w:r>
        <w:tab/>
      </w:r>
      <w:r>
        <w:tab/>
        <w:t xml:space="preserve">       </w:t>
      </w:r>
      <w:bookmarkStart w:id="31" w:name="OLE_LINK53"/>
      <w:bookmarkStart w:id="32" w:name="OLE_LINK54"/>
      <w:proofErr w:type="spellStart"/>
      <w:r>
        <w:t>Pl</w:t>
      </w:r>
      <w:proofErr w:type="spellEnd"/>
      <w:r>
        <w:t xml:space="preserve"> </w:t>
      </w:r>
      <w:r w:rsidRPr="00FA255F">
        <w:t xml:space="preserve">NBC - 1° Mar. </w:t>
      </w:r>
      <w:proofErr w:type="spellStart"/>
      <w:r w:rsidRPr="00FA255F">
        <w:t>Celetta</w:t>
      </w:r>
      <w:proofErr w:type="spellEnd"/>
      <w:r w:rsidRPr="00FA255F">
        <w:t xml:space="preserve"> Cesare</w:t>
      </w:r>
      <w:bookmarkEnd w:id="31"/>
      <w:bookmarkEnd w:id="32"/>
    </w:p>
    <w:p w:rsidR="003E5CF7" w:rsidRPr="00EC2E67" w:rsidRDefault="003E5CF7" w:rsidP="003E5CF7">
      <w:r w:rsidRPr="00EC2E67">
        <w:t xml:space="preserve">10.03.17-11.09.17 </w:t>
      </w:r>
      <w:proofErr w:type="spellStart"/>
      <w:r w:rsidRPr="00EC2E67">
        <w:t>Rgt</w:t>
      </w:r>
      <w:proofErr w:type="spellEnd"/>
      <w:r w:rsidRPr="00EC2E67">
        <w:t xml:space="preserve"> Gestione Aree di Transito - </w:t>
      </w:r>
      <w:proofErr w:type="spellStart"/>
      <w:r w:rsidRPr="00EC2E67">
        <w:t>T.Col</w:t>
      </w:r>
      <w:proofErr w:type="spellEnd"/>
      <w:r w:rsidRPr="00EC2E67">
        <w:t xml:space="preserve">. Antonio </w:t>
      </w:r>
      <w:proofErr w:type="spellStart"/>
      <w:r w:rsidRPr="00EC2E67">
        <w:t>Burti</w:t>
      </w:r>
      <w:proofErr w:type="spellEnd"/>
    </w:p>
    <w:p w:rsidR="003E5CF7" w:rsidRPr="00EC2E67" w:rsidRDefault="003E5CF7" w:rsidP="003E5CF7">
      <w:r w:rsidRPr="00EC2E67">
        <w:tab/>
      </w:r>
      <w:r w:rsidRPr="00EC2E67">
        <w:tab/>
        <w:t xml:space="preserve">       </w:t>
      </w:r>
      <w:proofErr w:type="spellStart"/>
      <w:r w:rsidRPr="00EC2E67">
        <w:t>Cp</w:t>
      </w:r>
      <w:proofErr w:type="spellEnd"/>
      <w:r w:rsidRPr="00EC2E67">
        <w:t xml:space="preserve"> Manovra: Ten. </w:t>
      </w:r>
      <w:proofErr w:type="spellStart"/>
      <w:r w:rsidRPr="00EC2E67">
        <w:t>Roà</w:t>
      </w:r>
      <w:proofErr w:type="spellEnd"/>
      <w:r w:rsidRPr="00EC2E67">
        <w:t xml:space="preserve"> Matteo</w:t>
      </w:r>
    </w:p>
    <w:p w:rsidR="003E5CF7" w:rsidRDefault="003E5CF7" w:rsidP="003E5CF7">
      <w:r w:rsidRPr="00EC2E67">
        <w:tab/>
      </w:r>
      <w:r w:rsidRPr="00EC2E67">
        <w:tab/>
        <w:t xml:space="preserve">       Ufficio postale Militare: </w:t>
      </w:r>
      <w:proofErr w:type="spellStart"/>
      <w:r w:rsidRPr="00EC2E67">
        <w:t>Serg</w:t>
      </w:r>
      <w:proofErr w:type="spellEnd"/>
      <w:r w:rsidRPr="00EC2E67">
        <w:t>. Barbato Salvatore</w:t>
      </w:r>
    </w:p>
    <w:p w:rsidR="003E5CF7" w:rsidRPr="00EC2E67" w:rsidRDefault="003E5CF7" w:rsidP="003E5CF7">
      <w:r>
        <w:tab/>
      </w:r>
      <w:r>
        <w:tab/>
        <w:t xml:space="preserve">       </w:t>
      </w:r>
      <w:bookmarkStart w:id="33" w:name="OLE_LINK51"/>
      <w:bookmarkStart w:id="34" w:name="OLE_LINK52"/>
      <w:proofErr w:type="spellStart"/>
      <w:r>
        <w:t>Pl</w:t>
      </w:r>
      <w:proofErr w:type="spellEnd"/>
      <w:r>
        <w:t xml:space="preserve"> </w:t>
      </w:r>
      <w:r w:rsidRPr="00FA255F">
        <w:t xml:space="preserve">NBC - </w:t>
      </w:r>
      <w:proofErr w:type="spellStart"/>
      <w:r w:rsidRPr="00FA255F">
        <w:t>Serg.Mag</w:t>
      </w:r>
      <w:proofErr w:type="spellEnd"/>
      <w:r w:rsidRPr="00FA255F">
        <w:t xml:space="preserve">. </w:t>
      </w:r>
      <w:proofErr w:type="spellStart"/>
      <w:r w:rsidRPr="00FA255F">
        <w:t>Moncada</w:t>
      </w:r>
      <w:proofErr w:type="spellEnd"/>
      <w:r w:rsidRPr="00FA255F">
        <w:t xml:space="preserve"> Maurizio</w:t>
      </w:r>
      <w:bookmarkEnd w:id="33"/>
      <w:bookmarkEnd w:id="34"/>
    </w:p>
    <w:p w:rsidR="003E5CF7" w:rsidRPr="00EC2E67" w:rsidRDefault="003E5CF7" w:rsidP="003E5CF7">
      <w:r w:rsidRPr="00EC2E67">
        <w:t>11.09.17-</w:t>
      </w:r>
      <w:r>
        <w:t xml:space="preserve">14.06.18 </w:t>
      </w:r>
      <w:proofErr w:type="spellStart"/>
      <w:r w:rsidRPr="00EC2E67">
        <w:t>Btg</w:t>
      </w:r>
      <w:proofErr w:type="spellEnd"/>
      <w:r w:rsidRPr="00EC2E67">
        <w:t xml:space="preserve"> Logistico “Julia” </w:t>
      </w:r>
      <w:r w:rsidRPr="0061684A">
        <w:t xml:space="preserve">- </w:t>
      </w:r>
      <w:proofErr w:type="spellStart"/>
      <w:r w:rsidRPr="0061684A">
        <w:t>T.Col</w:t>
      </w:r>
      <w:proofErr w:type="spellEnd"/>
      <w:r w:rsidRPr="0061684A">
        <w:t xml:space="preserve">. Paolo </w:t>
      </w:r>
      <w:proofErr w:type="spellStart"/>
      <w:r w:rsidRPr="0061684A">
        <w:t>Murru</w:t>
      </w:r>
      <w:proofErr w:type="spellEnd"/>
      <w:r w:rsidRPr="0061684A">
        <w:t xml:space="preserve">   </w:t>
      </w:r>
    </w:p>
    <w:p w:rsidR="003E5CF7" w:rsidRPr="00532F7E" w:rsidRDefault="003E5CF7" w:rsidP="003E5CF7">
      <w:r w:rsidRPr="00532F7E">
        <w:t xml:space="preserve">14.06.18-28.11.18 </w:t>
      </w:r>
      <w:proofErr w:type="spellStart"/>
      <w:r w:rsidRPr="00532F7E">
        <w:t>Btg</w:t>
      </w:r>
      <w:proofErr w:type="spellEnd"/>
      <w:r w:rsidRPr="00532F7E">
        <w:t xml:space="preserve"> Logistico Folgore - </w:t>
      </w:r>
      <w:proofErr w:type="spellStart"/>
      <w:r w:rsidRPr="00532F7E">
        <w:t>T.Col</w:t>
      </w:r>
      <w:proofErr w:type="spellEnd"/>
      <w:r w:rsidRPr="00532F7E">
        <w:t xml:space="preserve">. </w:t>
      </w:r>
      <w:proofErr w:type="spellStart"/>
      <w:r w:rsidRPr="00532F7E">
        <w:t>Sciaudone</w:t>
      </w:r>
      <w:proofErr w:type="spellEnd"/>
      <w:r w:rsidRPr="00532F7E">
        <w:t xml:space="preserve"> Paolo</w:t>
      </w:r>
    </w:p>
    <w:p w:rsidR="003E5CF7" w:rsidRDefault="003E5CF7" w:rsidP="003E5CF7">
      <w:r>
        <w:t xml:space="preserve">28.11.18-28.01.19 </w:t>
      </w:r>
      <w:proofErr w:type="spellStart"/>
      <w:r w:rsidRPr="00EC2E67">
        <w:t>Btg</w:t>
      </w:r>
      <w:proofErr w:type="spellEnd"/>
      <w:r w:rsidRPr="00EC2E67">
        <w:t xml:space="preserve"> Logistico “Julia” </w:t>
      </w:r>
      <w:proofErr w:type="spellStart"/>
      <w:r>
        <w:t>T.Col</w:t>
      </w:r>
      <w:proofErr w:type="spellEnd"/>
      <w:r>
        <w:t xml:space="preserve">. </w:t>
      </w:r>
      <w:proofErr w:type="spellStart"/>
      <w:r>
        <w:t>Murru</w:t>
      </w:r>
      <w:proofErr w:type="spellEnd"/>
      <w:r>
        <w:t xml:space="preserve"> Paolo</w:t>
      </w:r>
    </w:p>
    <w:p w:rsidR="003E5CF7" w:rsidRPr="0056545F" w:rsidRDefault="003E5CF7" w:rsidP="003E5CF7">
      <w:r>
        <w:t xml:space="preserve">28.01.19-20.07.19 </w:t>
      </w:r>
      <w:proofErr w:type="spellStart"/>
      <w:r>
        <w:t>Rgt</w:t>
      </w:r>
      <w:proofErr w:type="spellEnd"/>
      <w:r>
        <w:t xml:space="preserve"> Logistico Garibaldi di Persano - </w:t>
      </w:r>
      <w:proofErr w:type="spellStart"/>
      <w:r>
        <w:t>T.Col</w:t>
      </w:r>
      <w:proofErr w:type="spellEnd"/>
      <w:r>
        <w:t xml:space="preserve">. Raffaele </w:t>
      </w:r>
      <w:proofErr w:type="spellStart"/>
      <w:r>
        <w:t>Faraca</w:t>
      </w:r>
      <w:proofErr w:type="spellEnd"/>
    </w:p>
    <w:p w:rsidR="003E5CF7" w:rsidRPr="00035AC9" w:rsidRDefault="003E5CF7" w:rsidP="003E5CF7">
      <w:r>
        <w:t xml:space="preserve">20.07.19-  attuale  </w:t>
      </w:r>
      <w:proofErr w:type="spellStart"/>
      <w:r>
        <w:t>Rgt</w:t>
      </w:r>
      <w:proofErr w:type="spellEnd"/>
      <w:r>
        <w:t xml:space="preserve"> Logistico “Aosta” di Palermo - </w:t>
      </w:r>
      <w:proofErr w:type="spellStart"/>
      <w:r>
        <w:t>T.Col</w:t>
      </w:r>
      <w:proofErr w:type="spellEnd"/>
      <w:r>
        <w:t>. Bonfiglio Renato</w:t>
      </w:r>
    </w:p>
    <w:p w:rsidR="003E5CF7" w:rsidRDefault="003E5CF7" w:rsidP="003E5CF7">
      <w:pPr>
        <w:rPr>
          <w:color w:val="FF0000"/>
        </w:rPr>
      </w:pPr>
      <w:r>
        <w:tab/>
      </w:r>
      <w:r>
        <w:tab/>
      </w:r>
    </w:p>
    <w:p w:rsidR="003E5CF7" w:rsidRPr="00FA255F" w:rsidRDefault="003E5CF7" w:rsidP="003E5CF7"/>
    <w:p w:rsidR="003E5CF7" w:rsidRPr="00FA255F" w:rsidRDefault="003E5CF7" w:rsidP="003E5CF7">
      <w:pPr>
        <w:ind w:hanging="12"/>
        <w:rPr>
          <w:b/>
        </w:rPr>
      </w:pPr>
      <w:r w:rsidRPr="00FA255F">
        <w:rPr>
          <w:b/>
        </w:rPr>
        <w:t xml:space="preserve">- Joint </w:t>
      </w:r>
      <w:proofErr w:type="spellStart"/>
      <w:r w:rsidRPr="00FA255F">
        <w:rPr>
          <w:b/>
        </w:rPr>
        <w:t>Multimodal</w:t>
      </w:r>
      <w:proofErr w:type="spellEnd"/>
      <w:r w:rsidRPr="00FA255F">
        <w:rPr>
          <w:b/>
        </w:rPr>
        <w:t xml:space="preserve"> Operations </w:t>
      </w:r>
      <w:proofErr w:type="spellStart"/>
      <w:r w:rsidRPr="00FA255F">
        <w:rPr>
          <w:b/>
        </w:rPr>
        <w:t>Units</w:t>
      </w:r>
      <w:proofErr w:type="spellEnd"/>
      <w:r w:rsidRPr="00FA255F">
        <w:rPr>
          <w:b/>
        </w:rPr>
        <w:t xml:space="preserve"> (</w:t>
      </w:r>
      <w:proofErr w:type="spellStart"/>
      <w:r w:rsidRPr="00FA255F">
        <w:rPr>
          <w:b/>
        </w:rPr>
        <w:t>JMOUs</w:t>
      </w:r>
      <w:proofErr w:type="spellEnd"/>
      <w:r w:rsidRPr="00FA255F">
        <w:rPr>
          <w:b/>
        </w:rPr>
        <w:t>) - alle dipendenze del GSA</w:t>
      </w:r>
    </w:p>
    <w:p w:rsidR="003E5CF7" w:rsidRPr="00D82344" w:rsidRDefault="003E5CF7" w:rsidP="003E5CF7">
      <w:pPr>
        <w:ind w:hanging="12"/>
        <w:rPr>
          <w:color w:val="1D2DFF"/>
          <w:sz w:val="18"/>
          <w:szCs w:val="18"/>
        </w:rPr>
      </w:pPr>
      <w:r w:rsidRPr="00D82344">
        <w:rPr>
          <w:color w:val="1D2DFF"/>
          <w:sz w:val="18"/>
          <w:szCs w:val="18"/>
        </w:rPr>
        <w:t>Gestione imbarchi sui vettori aerei</w:t>
      </w:r>
    </w:p>
    <w:p w:rsidR="003E5CF7" w:rsidRPr="00FA255F" w:rsidRDefault="003E5CF7" w:rsidP="003E5CF7">
      <w:r w:rsidRPr="00FA255F">
        <w:t>…...2.11- .............  Cap. Alessandro Fava</w:t>
      </w:r>
    </w:p>
    <w:p w:rsidR="003E5CF7" w:rsidRPr="00FA255F" w:rsidRDefault="003E5CF7" w:rsidP="003E5CF7">
      <w:r w:rsidRPr="00FA255F">
        <w:t xml:space="preserve">09.03.16-10.06.16 Ten. </w:t>
      </w:r>
      <w:proofErr w:type="spellStart"/>
      <w:r w:rsidRPr="00FA255F">
        <w:t>Aliberti</w:t>
      </w:r>
      <w:proofErr w:type="spellEnd"/>
      <w:r w:rsidRPr="00FA255F">
        <w:t xml:space="preserve"> Nicola</w:t>
      </w:r>
    </w:p>
    <w:p w:rsidR="003E5CF7" w:rsidRDefault="003E5CF7" w:rsidP="003E5CF7">
      <w:r>
        <w:t>10.06.16-……..17</w:t>
      </w:r>
      <w:r w:rsidRPr="00FA255F">
        <w:t xml:space="preserve"> Ten. </w:t>
      </w:r>
      <w:proofErr w:type="spellStart"/>
      <w:r w:rsidRPr="001320FF">
        <w:t>Beuzer</w:t>
      </w:r>
      <w:proofErr w:type="spellEnd"/>
      <w:r w:rsidRPr="001320FF">
        <w:t xml:space="preserve"> Simone </w:t>
      </w:r>
    </w:p>
    <w:p w:rsidR="003E5CF7" w:rsidRPr="00BB3721" w:rsidRDefault="003E5CF7" w:rsidP="003E5CF7">
      <w:pPr>
        <w:rPr>
          <w:lang w:val="en-US"/>
        </w:rPr>
      </w:pPr>
    </w:p>
    <w:p w:rsidR="003E5CF7" w:rsidRPr="00BB3721" w:rsidRDefault="003E5CF7" w:rsidP="003E5CF7">
      <w:pPr>
        <w:rPr>
          <w:b/>
          <w:lang w:val="en-US"/>
        </w:rPr>
      </w:pPr>
      <w:r w:rsidRPr="00BB3721">
        <w:rPr>
          <w:b/>
          <w:lang w:val="en-US"/>
        </w:rPr>
        <w:t>COMBAT SUPPORT COY - CS Coy – C4 Coy</w:t>
      </w:r>
    </w:p>
    <w:p w:rsidR="003E5CF7" w:rsidRPr="00FA255F" w:rsidRDefault="003E5CF7" w:rsidP="003E5CF7">
      <w:r w:rsidRPr="00FA255F">
        <w:t>nata dalla fusione del CIMIC, del Genio, NBC, Trasmissioni e Cinofili</w:t>
      </w:r>
    </w:p>
    <w:p w:rsidR="003E5CF7" w:rsidRPr="00FA255F" w:rsidRDefault="003E5CF7" w:rsidP="003E5CF7">
      <w:r w:rsidRPr="00FA255F">
        <w:t xml:space="preserve">01.03.10-03.11.10  Cap. Cosimo </w:t>
      </w:r>
      <w:proofErr w:type="spellStart"/>
      <w:r w:rsidRPr="00FA255F">
        <w:t>Giaquinta</w:t>
      </w:r>
      <w:proofErr w:type="spellEnd"/>
    </w:p>
    <w:p w:rsidR="003E5CF7" w:rsidRPr="00FA255F" w:rsidRDefault="003E5CF7" w:rsidP="003E5CF7">
      <w:r w:rsidRPr="00FA255F">
        <w:t xml:space="preserve">03.11.10-16.05.11  Cap. Alessandro </w:t>
      </w:r>
      <w:proofErr w:type="spellStart"/>
      <w:r w:rsidRPr="00FA255F">
        <w:t>Anfosso</w:t>
      </w:r>
      <w:proofErr w:type="spellEnd"/>
      <w:r w:rsidRPr="00FA255F">
        <w:t xml:space="preserve"> – 2° </w:t>
      </w:r>
      <w:proofErr w:type="spellStart"/>
      <w:r w:rsidRPr="00FA255F">
        <w:t>Rgt</w:t>
      </w:r>
      <w:proofErr w:type="spellEnd"/>
      <w:r w:rsidRPr="00FA255F">
        <w:t xml:space="preserve"> Trasmissioni Alpino di Bolzano</w:t>
      </w:r>
    </w:p>
    <w:p w:rsidR="003E5CF7" w:rsidRDefault="003E5CF7" w:rsidP="003E5CF7">
      <w:r w:rsidRPr="00FA255F">
        <w:t xml:space="preserve">                                - Cellula </w:t>
      </w:r>
      <w:proofErr w:type="spellStart"/>
      <w:r w:rsidRPr="00FA255F">
        <w:t>Cimic</w:t>
      </w:r>
      <w:proofErr w:type="spellEnd"/>
      <w:r w:rsidRPr="00FA255F">
        <w:t xml:space="preserve"> </w:t>
      </w:r>
      <w:proofErr w:type="spellStart"/>
      <w:r w:rsidRPr="00FA255F">
        <w:t>T.Col</w:t>
      </w:r>
      <w:proofErr w:type="spellEnd"/>
      <w:r w:rsidRPr="00FA255F">
        <w:t>. Michele Di Marco</w:t>
      </w:r>
    </w:p>
    <w:p w:rsidR="003E5CF7" w:rsidRPr="00FA255F" w:rsidRDefault="003E5CF7" w:rsidP="003E5CF7">
      <w:r>
        <w:tab/>
      </w:r>
      <w:r>
        <w:tab/>
      </w:r>
      <w:bookmarkStart w:id="35" w:name="OLE_LINK38"/>
      <w:r w:rsidRPr="0061684A">
        <w:t xml:space="preserve">        - Team </w:t>
      </w:r>
      <w:proofErr w:type="spellStart"/>
      <w:r w:rsidRPr="0061684A">
        <w:t>Psyops</w:t>
      </w:r>
      <w:proofErr w:type="spellEnd"/>
      <w:r w:rsidRPr="0061684A">
        <w:t xml:space="preserve">: </w:t>
      </w:r>
      <w:proofErr w:type="spellStart"/>
      <w:r w:rsidRPr="0061684A">
        <w:t>T.Col</w:t>
      </w:r>
      <w:proofErr w:type="spellEnd"/>
      <w:r w:rsidRPr="0061684A">
        <w:t xml:space="preserve">. Fabio </w:t>
      </w:r>
      <w:proofErr w:type="spellStart"/>
      <w:r w:rsidRPr="0061684A">
        <w:t>Figna</w:t>
      </w:r>
      <w:bookmarkEnd w:id="35"/>
      <w:proofErr w:type="spellEnd"/>
    </w:p>
    <w:p w:rsidR="003E5CF7" w:rsidRPr="00FA255F" w:rsidRDefault="003E5CF7" w:rsidP="003E5CF7">
      <w:r w:rsidRPr="00FA255F">
        <w:t>16.05.11-15-11.11  Cap. Cristian Tondo</w:t>
      </w:r>
    </w:p>
    <w:p w:rsidR="003E5CF7" w:rsidRPr="00FA255F" w:rsidRDefault="003E5CF7" w:rsidP="003E5CF7">
      <w:r w:rsidRPr="00FA255F">
        <w:t xml:space="preserve">                                - Cellula </w:t>
      </w:r>
      <w:proofErr w:type="spellStart"/>
      <w:r w:rsidRPr="00FA255F">
        <w:t>Cimic</w:t>
      </w:r>
      <w:proofErr w:type="spellEnd"/>
      <w:r w:rsidRPr="00FA255F">
        <w:t xml:space="preserve"> </w:t>
      </w:r>
      <w:proofErr w:type="spellStart"/>
      <w:r w:rsidRPr="00FA255F">
        <w:t>T.Col</w:t>
      </w:r>
      <w:proofErr w:type="spellEnd"/>
      <w:r w:rsidRPr="00FA255F">
        <w:t xml:space="preserve">. Biagio </w:t>
      </w:r>
      <w:proofErr w:type="spellStart"/>
      <w:r w:rsidRPr="00FA255F">
        <w:t>Paluscio</w:t>
      </w:r>
      <w:proofErr w:type="spellEnd"/>
    </w:p>
    <w:p w:rsidR="003E5CF7" w:rsidRPr="00FA255F" w:rsidRDefault="003E5CF7" w:rsidP="003E5CF7">
      <w:r w:rsidRPr="00FA255F">
        <w:t xml:space="preserve">15.11.11-14.05.12  232° </w:t>
      </w:r>
      <w:proofErr w:type="spellStart"/>
      <w:r w:rsidRPr="00FA255F">
        <w:t>Rgt</w:t>
      </w:r>
      <w:proofErr w:type="spellEnd"/>
      <w:r w:rsidRPr="00FA255F">
        <w:t xml:space="preserve"> Trasmissioni di Avellino</w:t>
      </w:r>
    </w:p>
    <w:p w:rsidR="003E5CF7" w:rsidRPr="00FA255F" w:rsidRDefault="003E5CF7" w:rsidP="003E5CF7">
      <w:r w:rsidRPr="00FA255F">
        <w:t xml:space="preserve">14.05.12-16.11.12  11° </w:t>
      </w:r>
      <w:proofErr w:type="spellStart"/>
      <w:r w:rsidRPr="00FA255F">
        <w:t>Rgt</w:t>
      </w:r>
      <w:proofErr w:type="spellEnd"/>
      <w:r w:rsidRPr="00FA255F">
        <w:t xml:space="preserve"> Trasmissioni “Leonessa” di Civitavecchia</w:t>
      </w:r>
    </w:p>
    <w:p w:rsidR="003E5CF7" w:rsidRDefault="003E5CF7" w:rsidP="003E5CF7">
      <w:r w:rsidRPr="00FA255F">
        <w:lastRenderedPageBreak/>
        <w:t xml:space="preserve">16.11.12-15.05.13  2° </w:t>
      </w:r>
      <w:proofErr w:type="spellStart"/>
      <w:r w:rsidRPr="00FA255F">
        <w:t>Rgt</w:t>
      </w:r>
      <w:proofErr w:type="spellEnd"/>
      <w:r w:rsidRPr="00FA255F">
        <w:t xml:space="preserve"> Trasmissioni Alpino di Bolzano </w:t>
      </w:r>
    </w:p>
    <w:p w:rsidR="003E5CF7" w:rsidRPr="00FA255F" w:rsidRDefault="003E5CF7" w:rsidP="003E5CF7">
      <w:r>
        <w:tab/>
      </w:r>
      <w:r>
        <w:tab/>
        <w:t xml:space="preserve">        </w:t>
      </w:r>
      <w:r w:rsidRPr="00E969B9">
        <w:rPr>
          <w:color w:val="FF0000"/>
        </w:rPr>
        <w:t xml:space="preserve"> </w:t>
      </w:r>
      <w:r w:rsidRPr="0061684A">
        <w:t xml:space="preserve">- Team </w:t>
      </w:r>
      <w:proofErr w:type="spellStart"/>
      <w:r w:rsidRPr="0061684A">
        <w:t>Psyops</w:t>
      </w:r>
      <w:proofErr w:type="spellEnd"/>
      <w:r w:rsidRPr="0061684A">
        <w:t xml:space="preserve">: </w:t>
      </w:r>
      <w:proofErr w:type="spellStart"/>
      <w:r w:rsidRPr="0061684A">
        <w:t>T.Col</w:t>
      </w:r>
      <w:proofErr w:type="spellEnd"/>
      <w:r w:rsidRPr="0061684A">
        <w:t xml:space="preserve">. Fabio </w:t>
      </w:r>
      <w:proofErr w:type="spellStart"/>
      <w:r w:rsidRPr="0061684A">
        <w:t>Figna</w:t>
      </w:r>
      <w:proofErr w:type="spellEnd"/>
      <w:r w:rsidRPr="0061684A">
        <w:t xml:space="preserve"> (…..07.12-…..01.13)</w:t>
      </w:r>
    </w:p>
    <w:p w:rsidR="003E5CF7" w:rsidRPr="00FA255F" w:rsidRDefault="003E5CF7" w:rsidP="003E5CF7">
      <w:r w:rsidRPr="00FA255F">
        <w:t xml:space="preserve">15.05.13-13.12.13  7° </w:t>
      </w:r>
      <w:proofErr w:type="spellStart"/>
      <w:r w:rsidRPr="00FA255F">
        <w:t>Rgt</w:t>
      </w:r>
      <w:proofErr w:type="spellEnd"/>
      <w:r w:rsidRPr="00FA255F">
        <w:t xml:space="preserve"> Trasmissioni di Sacile - 6^ </w:t>
      </w:r>
      <w:proofErr w:type="spellStart"/>
      <w:r w:rsidRPr="00FA255F">
        <w:t>Cp</w:t>
      </w:r>
      <w:proofErr w:type="spellEnd"/>
      <w:r w:rsidRPr="00FA255F">
        <w:t xml:space="preserve"> </w:t>
      </w:r>
      <w:proofErr w:type="spellStart"/>
      <w:r w:rsidRPr="00FA255F">
        <w:t>Btg</w:t>
      </w:r>
      <w:proofErr w:type="spellEnd"/>
      <w:r w:rsidRPr="00FA255F">
        <w:t xml:space="preserve"> </w:t>
      </w:r>
      <w:proofErr w:type="spellStart"/>
      <w:r w:rsidRPr="00FA255F">
        <w:t>Predil</w:t>
      </w:r>
      <w:proofErr w:type="spellEnd"/>
      <w:r w:rsidRPr="00FA255F">
        <w:t xml:space="preserve"> - Cap. Massimo Zito</w:t>
      </w:r>
    </w:p>
    <w:p w:rsidR="003E5CF7" w:rsidRPr="00FA255F" w:rsidRDefault="003E5CF7" w:rsidP="003E5CF7">
      <w:r w:rsidRPr="00FA255F">
        <w:t xml:space="preserve">13.12.13-10.06.14  1° </w:t>
      </w:r>
      <w:proofErr w:type="spellStart"/>
      <w:r w:rsidRPr="00FA255F">
        <w:t>Rgt</w:t>
      </w:r>
      <w:proofErr w:type="spellEnd"/>
      <w:r w:rsidRPr="00FA255F">
        <w:t xml:space="preserve"> Trasmissioni di Milano</w:t>
      </w:r>
    </w:p>
    <w:p w:rsidR="003E5CF7" w:rsidRPr="00FA255F" w:rsidRDefault="003E5CF7" w:rsidP="003E5CF7">
      <w:r w:rsidRPr="00FA255F">
        <w:tab/>
      </w:r>
      <w:r w:rsidRPr="00FA255F">
        <w:tab/>
        <w:t xml:space="preserve">         - Cellula </w:t>
      </w:r>
      <w:proofErr w:type="spellStart"/>
      <w:r w:rsidRPr="00FA255F">
        <w:t>Cimic</w:t>
      </w:r>
      <w:proofErr w:type="spellEnd"/>
      <w:r w:rsidRPr="00FA255F">
        <w:t xml:space="preserve"> </w:t>
      </w:r>
      <w:proofErr w:type="spellStart"/>
      <w:r w:rsidRPr="00FA255F">
        <w:t>T.Col</w:t>
      </w:r>
      <w:proofErr w:type="spellEnd"/>
      <w:r w:rsidRPr="00FA255F">
        <w:t>. Corrado Prado</w:t>
      </w:r>
    </w:p>
    <w:p w:rsidR="003E5CF7" w:rsidRDefault="003E5CF7" w:rsidP="003E5CF7">
      <w:r w:rsidRPr="00FA255F">
        <w:t xml:space="preserve">10.06.14-08.12.14  232° </w:t>
      </w:r>
      <w:proofErr w:type="spellStart"/>
      <w:r w:rsidRPr="00FA255F">
        <w:t>Rgt</w:t>
      </w:r>
      <w:proofErr w:type="spellEnd"/>
      <w:r w:rsidRPr="00FA255F">
        <w:t xml:space="preserve"> Trasmissioni di Avellino</w:t>
      </w:r>
    </w:p>
    <w:p w:rsidR="003E5CF7" w:rsidRPr="00FA255F" w:rsidRDefault="003E5CF7" w:rsidP="003E5CF7">
      <w:r>
        <w:tab/>
      </w:r>
      <w:r>
        <w:tab/>
        <w:t xml:space="preserve">        </w:t>
      </w:r>
      <w:r w:rsidRPr="00E969B9">
        <w:rPr>
          <w:color w:val="FF0000"/>
        </w:rPr>
        <w:t xml:space="preserve"> </w:t>
      </w:r>
      <w:r w:rsidRPr="0061684A">
        <w:t xml:space="preserve">- Team </w:t>
      </w:r>
      <w:proofErr w:type="spellStart"/>
      <w:r w:rsidRPr="0061684A">
        <w:t>Psyops</w:t>
      </w:r>
      <w:proofErr w:type="spellEnd"/>
      <w:r w:rsidRPr="0061684A">
        <w:t xml:space="preserve">: Cap. Vincenzo </w:t>
      </w:r>
      <w:proofErr w:type="spellStart"/>
      <w:r w:rsidRPr="0061684A">
        <w:t>Vergori</w:t>
      </w:r>
      <w:proofErr w:type="spellEnd"/>
    </w:p>
    <w:p w:rsidR="003E5CF7" w:rsidRPr="00FA255F" w:rsidRDefault="003E5CF7" w:rsidP="003E5CF7">
      <w:r w:rsidRPr="00FA255F">
        <w:t xml:space="preserve">08.12.14-09.06.15  2° </w:t>
      </w:r>
      <w:proofErr w:type="spellStart"/>
      <w:r w:rsidRPr="00FA255F">
        <w:t>Rgt</w:t>
      </w:r>
      <w:proofErr w:type="spellEnd"/>
      <w:r w:rsidRPr="00FA255F">
        <w:t xml:space="preserve"> Trasmissioni Alpino di Bolzano</w:t>
      </w:r>
    </w:p>
    <w:p w:rsidR="003E5CF7" w:rsidRPr="00FA255F" w:rsidRDefault="003E5CF7" w:rsidP="003E5CF7">
      <w:r w:rsidRPr="00FA255F">
        <w:t xml:space="preserve">                                </w:t>
      </w:r>
      <w:r>
        <w:t xml:space="preserve"> </w:t>
      </w:r>
      <w:r w:rsidRPr="00FA255F">
        <w:t xml:space="preserve">- Cellula 6° </w:t>
      </w:r>
      <w:proofErr w:type="spellStart"/>
      <w:r w:rsidRPr="00FA255F">
        <w:t>Rgt</w:t>
      </w:r>
      <w:proofErr w:type="spellEnd"/>
      <w:r w:rsidRPr="00FA255F">
        <w:t xml:space="preserve"> Genio Pionieri di Roma</w:t>
      </w:r>
    </w:p>
    <w:p w:rsidR="003E5CF7" w:rsidRPr="00FA255F" w:rsidRDefault="003E5CF7" w:rsidP="003E5CF7">
      <w:r w:rsidRPr="00FA255F">
        <w:tab/>
      </w:r>
      <w:r w:rsidRPr="00FA255F">
        <w:tab/>
        <w:t xml:space="preserve">         - Cellula CIMIC - </w:t>
      </w:r>
      <w:proofErr w:type="spellStart"/>
      <w:r w:rsidRPr="00FA255F">
        <w:t>T.Col</w:t>
      </w:r>
      <w:proofErr w:type="spellEnd"/>
      <w:r w:rsidRPr="00FA255F">
        <w:t>. Corrado Valle</w:t>
      </w:r>
    </w:p>
    <w:p w:rsidR="003E5CF7" w:rsidRPr="00FA255F" w:rsidRDefault="003E5CF7" w:rsidP="003E5CF7">
      <w:r w:rsidRPr="00FA255F">
        <w:t xml:space="preserve">09.06.15-11.12.15  7° </w:t>
      </w:r>
      <w:proofErr w:type="spellStart"/>
      <w:r w:rsidRPr="00FA255F">
        <w:t>Rgt</w:t>
      </w:r>
      <w:proofErr w:type="spellEnd"/>
      <w:r w:rsidRPr="00FA255F">
        <w:t xml:space="preserve"> Trasmissioni di Sacile</w:t>
      </w:r>
    </w:p>
    <w:p w:rsidR="003E5CF7" w:rsidRPr="00FA255F" w:rsidRDefault="003E5CF7" w:rsidP="003E5CF7">
      <w:r w:rsidRPr="00FA255F">
        <w:t xml:space="preserve">11.12.15-10.06.16 11° </w:t>
      </w:r>
      <w:proofErr w:type="spellStart"/>
      <w:r w:rsidRPr="00FA255F">
        <w:t>Rgt</w:t>
      </w:r>
      <w:proofErr w:type="spellEnd"/>
      <w:r w:rsidRPr="00FA255F">
        <w:t xml:space="preserve"> Trasmissioni di Civitavecchia - Cap. Ricciardi Davide</w:t>
      </w:r>
    </w:p>
    <w:p w:rsidR="003E5CF7" w:rsidRPr="00FA255F" w:rsidRDefault="003E5CF7" w:rsidP="003E5CF7">
      <w:r w:rsidRPr="00FA255F">
        <w:tab/>
      </w:r>
      <w:r w:rsidRPr="00FA255F">
        <w:tab/>
        <w:t xml:space="preserve">         - Cellula CIMIC - </w:t>
      </w:r>
      <w:proofErr w:type="spellStart"/>
      <w:r w:rsidRPr="00FA255F">
        <w:t>Mar.c</w:t>
      </w:r>
      <w:proofErr w:type="spellEnd"/>
      <w:r w:rsidRPr="00FA255F">
        <w:t>. Immediato Tommaso</w:t>
      </w:r>
    </w:p>
    <w:p w:rsidR="003E5CF7" w:rsidRPr="00FA255F" w:rsidRDefault="003E5CF7" w:rsidP="003E5CF7">
      <w:r w:rsidRPr="00FA255F">
        <w:tab/>
      </w:r>
      <w:r w:rsidRPr="00FA255F">
        <w:tab/>
        <w:t xml:space="preserve">         </w:t>
      </w:r>
      <w:bookmarkStart w:id="36" w:name="OLE_LINK39"/>
      <w:r w:rsidRPr="0061684A">
        <w:t xml:space="preserve">- Team </w:t>
      </w:r>
      <w:proofErr w:type="spellStart"/>
      <w:r w:rsidRPr="0061684A">
        <w:t>Psyops</w:t>
      </w:r>
      <w:proofErr w:type="spellEnd"/>
      <w:r w:rsidRPr="0061684A">
        <w:t>: 1° Mar. Pedana Massimo (09.03.16-10.06.16)</w:t>
      </w:r>
      <w:bookmarkEnd w:id="36"/>
    </w:p>
    <w:p w:rsidR="003E5CF7" w:rsidRPr="00FA255F" w:rsidRDefault="003E5CF7" w:rsidP="003E5CF7">
      <w:r w:rsidRPr="00FA255F">
        <w:t>10.06.16-</w:t>
      </w:r>
      <w:r>
        <w:t>09.12.16</w:t>
      </w:r>
      <w:r w:rsidRPr="00FA255F">
        <w:t xml:space="preserve">  232 </w:t>
      </w:r>
      <w:proofErr w:type="spellStart"/>
      <w:r w:rsidRPr="00FA255F">
        <w:t>Rgt</w:t>
      </w:r>
      <w:proofErr w:type="spellEnd"/>
      <w:r w:rsidRPr="00FA255F">
        <w:t xml:space="preserve"> Trasmissioni di Avellino - Cap. Scialla Agostino</w:t>
      </w:r>
    </w:p>
    <w:p w:rsidR="003E5CF7" w:rsidRPr="00FA255F" w:rsidRDefault="003E5CF7" w:rsidP="003E5CF7">
      <w:r w:rsidRPr="00FA255F">
        <w:tab/>
      </w:r>
      <w:r w:rsidRPr="00FA255F">
        <w:tab/>
        <w:t xml:space="preserve">         </w:t>
      </w:r>
      <w:bookmarkStart w:id="37" w:name="OLE_LINK40"/>
      <w:r w:rsidRPr="0061684A">
        <w:t xml:space="preserve">- Team </w:t>
      </w:r>
      <w:proofErr w:type="spellStart"/>
      <w:r w:rsidRPr="0061684A">
        <w:t>Psyops</w:t>
      </w:r>
      <w:proofErr w:type="spellEnd"/>
      <w:r w:rsidRPr="0061684A">
        <w:t>: 1° Mar. Morando Giovanni</w:t>
      </w:r>
      <w:bookmarkEnd w:id="37"/>
    </w:p>
    <w:p w:rsidR="003E5CF7" w:rsidRPr="00234688" w:rsidRDefault="003E5CF7" w:rsidP="003E5CF7">
      <w:pPr>
        <w:rPr>
          <w:color w:val="FF0000"/>
        </w:rPr>
      </w:pPr>
      <w:r>
        <w:t xml:space="preserve">09.12.16-12.06.17  2° </w:t>
      </w:r>
      <w:proofErr w:type="spellStart"/>
      <w:r>
        <w:t>Rgt</w:t>
      </w:r>
      <w:proofErr w:type="spellEnd"/>
      <w:r>
        <w:t xml:space="preserve"> Trasmissioni di Bolzano - </w:t>
      </w:r>
      <w:r w:rsidRPr="008A2307">
        <w:t>Cap. Tornese Davide</w:t>
      </w:r>
    </w:p>
    <w:p w:rsidR="003E5CF7" w:rsidRDefault="003E5CF7" w:rsidP="003E5CF7">
      <w:r>
        <w:t>1</w:t>
      </w:r>
      <w:r w:rsidRPr="00A20845">
        <w:t>2.06.17-</w:t>
      </w:r>
      <w:r>
        <w:t xml:space="preserve">15.11.17  </w:t>
      </w:r>
      <w:r w:rsidRPr="00A20845">
        <w:t xml:space="preserve">7° </w:t>
      </w:r>
      <w:proofErr w:type="spellStart"/>
      <w:r w:rsidRPr="00A20845">
        <w:t>Rgt</w:t>
      </w:r>
      <w:proofErr w:type="spellEnd"/>
      <w:r w:rsidRPr="00A20845">
        <w:t xml:space="preserve"> Trasmissioni di Sacile</w:t>
      </w:r>
      <w:r>
        <w:t xml:space="preserve"> </w:t>
      </w:r>
      <w:r w:rsidRPr="007677BD">
        <w:t xml:space="preserve">- Cap. </w:t>
      </w:r>
      <w:proofErr w:type="spellStart"/>
      <w:r w:rsidRPr="007677BD">
        <w:t>Dreossi</w:t>
      </w:r>
      <w:proofErr w:type="spellEnd"/>
      <w:r w:rsidRPr="007677BD">
        <w:t xml:space="preserve"> Piero</w:t>
      </w:r>
    </w:p>
    <w:p w:rsidR="003E5CF7" w:rsidRPr="00A20845" w:rsidRDefault="003E5CF7" w:rsidP="003E5CF7">
      <w:r>
        <w:tab/>
      </w:r>
      <w:r>
        <w:tab/>
        <w:t xml:space="preserve">        - assetti del 41° </w:t>
      </w:r>
      <w:proofErr w:type="spellStart"/>
      <w:r>
        <w:t>Rgt</w:t>
      </w:r>
      <w:proofErr w:type="spellEnd"/>
      <w:r>
        <w:t xml:space="preserve"> “</w:t>
      </w:r>
      <w:proofErr w:type="spellStart"/>
      <w:r>
        <w:t>Cordenos</w:t>
      </w:r>
      <w:proofErr w:type="spellEnd"/>
      <w:r>
        <w:t>” SORAO</w:t>
      </w:r>
    </w:p>
    <w:p w:rsidR="003E5CF7" w:rsidRDefault="003E5CF7" w:rsidP="003E5CF7">
      <w:pPr>
        <w:rPr>
          <w:color w:val="FF0000"/>
        </w:rPr>
      </w:pPr>
      <w:bookmarkStart w:id="38" w:name="OLE_LINK55"/>
      <w:bookmarkStart w:id="39" w:name="OLE_LINK56"/>
      <w:r w:rsidRPr="006C1BDE">
        <w:t xml:space="preserve">15.11.17-14.06.18  11° </w:t>
      </w:r>
      <w:proofErr w:type="spellStart"/>
      <w:r w:rsidRPr="006C1BDE">
        <w:t>Rgt</w:t>
      </w:r>
      <w:proofErr w:type="spellEnd"/>
      <w:r w:rsidRPr="006C1BDE">
        <w:t xml:space="preserve"> Trasmissioni di Civitavecchia </w:t>
      </w:r>
      <w:bookmarkEnd w:id="38"/>
      <w:bookmarkEnd w:id="39"/>
    </w:p>
    <w:p w:rsidR="003E5CF7" w:rsidRDefault="003E5CF7" w:rsidP="003E5CF7">
      <w:pPr>
        <w:rPr>
          <w:color w:val="FF0000"/>
        </w:rPr>
      </w:pPr>
      <w:r w:rsidRPr="00704135">
        <w:t>14.06.18-28.11.18</w:t>
      </w:r>
      <w:r>
        <w:rPr>
          <w:color w:val="FF0000"/>
        </w:rPr>
        <w:t xml:space="preserve">  </w:t>
      </w:r>
      <w:r w:rsidRPr="00E70598">
        <w:t xml:space="preserve">1° </w:t>
      </w:r>
      <w:proofErr w:type="spellStart"/>
      <w:r w:rsidRPr="00E70598">
        <w:t>Rgt</w:t>
      </w:r>
      <w:proofErr w:type="spellEnd"/>
      <w:r w:rsidRPr="00E70598">
        <w:t xml:space="preserve"> Trasmissioni di Milano </w:t>
      </w:r>
    </w:p>
    <w:p w:rsidR="003E5CF7" w:rsidRDefault="003E5CF7" w:rsidP="003E5CF7">
      <w:pPr>
        <w:rPr>
          <w:color w:val="FF0000"/>
        </w:rPr>
      </w:pPr>
      <w:r w:rsidRPr="003B6C4F">
        <w:t>28.11.18-</w:t>
      </w:r>
      <w:r>
        <w:t>28.01.19</w:t>
      </w:r>
      <w:r w:rsidRPr="003B6C4F">
        <w:t xml:space="preserve">  2° </w:t>
      </w:r>
      <w:proofErr w:type="spellStart"/>
      <w:r w:rsidRPr="003B6C4F">
        <w:t>Rgt</w:t>
      </w:r>
      <w:proofErr w:type="spellEnd"/>
      <w:r w:rsidRPr="003B6C4F">
        <w:t xml:space="preserve"> Trasmissioni Alpino di Bolzano </w:t>
      </w:r>
    </w:p>
    <w:p w:rsidR="003E5CF7" w:rsidRDefault="003E5CF7" w:rsidP="003E5CF7">
      <w:pPr>
        <w:rPr>
          <w:color w:val="FF0000"/>
        </w:rPr>
      </w:pPr>
      <w:r w:rsidRPr="00704135">
        <w:t xml:space="preserve">28.01.19-13.12.19 </w:t>
      </w:r>
      <w:r w:rsidRPr="00A20845">
        <w:t xml:space="preserve">7° </w:t>
      </w:r>
      <w:proofErr w:type="spellStart"/>
      <w:r w:rsidRPr="00A20845">
        <w:t>Rgt</w:t>
      </w:r>
      <w:proofErr w:type="spellEnd"/>
      <w:r w:rsidRPr="00A20845">
        <w:t xml:space="preserve"> Trasmissioni di Sacile</w:t>
      </w:r>
      <w:r>
        <w:t xml:space="preserve"> </w:t>
      </w:r>
    </w:p>
    <w:p w:rsidR="003E5CF7" w:rsidRDefault="003E5CF7" w:rsidP="003E5CF7">
      <w:pPr>
        <w:rPr>
          <w:color w:val="FF0000"/>
        </w:rPr>
      </w:pPr>
      <w:r w:rsidRPr="00704135">
        <w:t xml:space="preserve">13.12.19-  attuale   232° </w:t>
      </w:r>
      <w:proofErr w:type="spellStart"/>
      <w:r w:rsidRPr="00704135">
        <w:t>RGt</w:t>
      </w:r>
      <w:proofErr w:type="spellEnd"/>
      <w:r w:rsidRPr="00704135">
        <w:t xml:space="preserve"> Trasmissioni di Avellino</w:t>
      </w:r>
      <w:r>
        <w:rPr>
          <w:color w:val="FF0000"/>
        </w:rPr>
        <w:tab/>
      </w:r>
      <w:r>
        <w:rPr>
          <w:color w:val="FF0000"/>
        </w:rPr>
        <w:tab/>
        <w:t xml:space="preserve">        </w:t>
      </w:r>
      <w:r>
        <w:rPr>
          <w:color w:val="FF0000"/>
        </w:rPr>
        <w:tab/>
      </w:r>
      <w:r>
        <w:rPr>
          <w:color w:val="FF0000"/>
        </w:rPr>
        <w:tab/>
      </w:r>
      <w:r>
        <w:rPr>
          <w:color w:val="FF0000"/>
        </w:rPr>
        <w:tab/>
      </w:r>
    </w:p>
    <w:p w:rsidR="003E5CF7" w:rsidRDefault="003E5CF7" w:rsidP="003E5CF7">
      <w:pPr>
        <w:rPr>
          <w:color w:val="FF0000"/>
        </w:rPr>
      </w:pPr>
      <w:r>
        <w:rPr>
          <w:color w:val="FF0000"/>
        </w:rPr>
        <w:tab/>
      </w:r>
      <w:r>
        <w:rPr>
          <w:color w:val="FF0000"/>
        </w:rPr>
        <w:tab/>
      </w:r>
      <w:r>
        <w:rPr>
          <w:color w:val="FF0000"/>
        </w:rPr>
        <w:tab/>
      </w:r>
    </w:p>
    <w:p w:rsidR="003E5CF7" w:rsidRDefault="003E5CF7" w:rsidP="003E5CF7">
      <w:pPr>
        <w:rPr>
          <w:color w:val="FF0000"/>
        </w:rPr>
      </w:pPr>
    </w:p>
    <w:p w:rsidR="003E5CF7" w:rsidRDefault="003E5CF7" w:rsidP="003E5CF7">
      <w:pPr>
        <w:rPr>
          <w:color w:val="FF0000"/>
        </w:rPr>
      </w:pPr>
    </w:p>
    <w:p w:rsidR="003E5CF7" w:rsidRPr="00EB05A3" w:rsidRDefault="003E5CF7" w:rsidP="003E5CF7">
      <w:pPr>
        <w:rPr>
          <w:b/>
          <w:color w:val="FF0000"/>
        </w:rPr>
      </w:pPr>
      <w:bookmarkStart w:id="40" w:name="OLE_LINK57"/>
      <w:bookmarkStart w:id="41" w:name="OLE_LINK58"/>
      <w:proofErr w:type="spellStart"/>
      <w:r w:rsidRPr="00EB05A3">
        <w:rPr>
          <w:b/>
        </w:rPr>
        <w:t>Manoeuvre</w:t>
      </w:r>
      <w:proofErr w:type="spellEnd"/>
      <w:r w:rsidRPr="00EB05A3">
        <w:rPr>
          <w:b/>
        </w:rPr>
        <w:t xml:space="preserve"> Battalion Commander:</w:t>
      </w:r>
    </w:p>
    <w:p w:rsidR="003E5CF7" w:rsidRDefault="003E5CF7" w:rsidP="003E5CF7">
      <w:r w:rsidRPr="00FA255F">
        <w:t xml:space="preserve">11.12.15-10.06.16 </w:t>
      </w:r>
      <w:proofErr w:type="spellStart"/>
      <w:r w:rsidRPr="00FA255F">
        <w:t>T.Col</w:t>
      </w:r>
      <w:proofErr w:type="spellEnd"/>
      <w:r w:rsidRPr="00FA255F">
        <w:t>. Vitiello Giuseppe</w:t>
      </w:r>
    </w:p>
    <w:p w:rsidR="003E5CF7" w:rsidRPr="00DC2BF8" w:rsidRDefault="003E5CF7" w:rsidP="003E5CF7">
      <w:pPr>
        <w:rPr>
          <w:color w:val="FF0000"/>
        </w:rPr>
      </w:pPr>
      <w:r w:rsidRPr="00FA255F">
        <w:t>10.06.16-</w:t>
      </w:r>
      <w:r>
        <w:t>09.12.16</w:t>
      </w:r>
      <w:r w:rsidRPr="00FA255F">
        <w:t xml:space="preserve"> </w:t>
      </w:r>
      <w:proofErr w:type="spellStart"/>
      <w:r w:rsidRPr="00FA255F">
        <w:t>T.Col</w:t>
      </w:r>
      <w:proofErr w:type="spellEnd"/>
      <w:r w:rsidRPr="00FA255F">
        <w:t xml:space="preserve">. </w:t>
      </w:r>
      <w:proofErr w:type="spellStart"/>
      <w:r w:rsidRPr="00FA255F">
        <w:t>Irvolino</w:t>
      </w:r>
      <w:proofErr w:type="spellEnd"/>
      <w:r w:rsidRPr="00FA255F">
        <w:t xml:space="preserve"> Sandro</w:t>
      </w:r>
    </w:p>
    <w:p w:rsidR="003E5CF7" w:rsidRPr="008A2307" w:rsidRDefault="003E5CF7" w:rsidP="003E5CF7">
      <w:r>
        <w:t xml:space="preserve">09.12.16-12.06.17 </w:t>
      </w:r>
      <w:proofErr w:type="spellStart"/>
      <w:r w:rsidRPr="008A2307">
        <w:t>T.Col</w:t>
      </w:r>
      <w:proofErr w:type="spellEnd"/>
      <w:r w:rsidRPr="008A2307">
        <w:t xml:space="preserve">. </w:t>
      </w:r>
      <w:proofErr w:type="spellStart"/>
      <w:r w:rsidRPr="008A2307">
        <w:t>Cannazza</w:t>
      </w:r>
      <w:proofErr w:type="spellEnd"/>
      <w:r w:rsidRPr="008A2307">
        <w:t xml:space="preserve"> Giuseppe</w:t>
      </w:r>
    </w:p>
    <w:p w:rsidR="003E5CF7" w:rsidRDefault="003E5CF7" w:rsidP="003E5CF7">
      <w:pPr>
        <w:rPr>
          <w:color w:val="FF0000"/>
        </w:rPr>
      </w:pPr>
      <w:r w:rsidRPr="008A2307">
        <w:t xml:space="preserve">12.06.17-15.11.17 </w:t>
      </w:r>
      <w:proofErr w:type="spellStart"/>
      <w:r w:rsidRPr="008A2307">
        <w:t>T.Col</w:t>
      </w:r>
      <w:proofErr w:type="spellEnd"/>
      <w:r w:rsidRPr="008A2307">
        <w:t xml:space="preserve">. Federico </w:t>
      </w:r>
      <w:proofErr w:type="spellStart"/>
      <w:r w:rsidRPr="008A2307">
        <w:t>Ceccaroli</w:t>
      </w:r>
      <w:proofErr w:type="spellEnd"/>
    </w:p>
    <w:bookmarkEnd w:id="40"/>
    <w:bookmarkEnd w:id="41"/>
    <w:p w:rsidR="003E5CF7" w:rsidRDefault="003E5CF7" w:rsidP="003E5CF7"/>
    <w:p w:rsidR="003E5CF7" w:rsidRPr="00FA255F" w:rsidRDefault="003E5CF7" w:rsidP="003E5CF7">
      <w:pPr>
        <w:rPr>
          <w:b/>
        </w:rPr>
      </w:pPr>
      <w:r w:rsidRPr="00FA255F">
        <w:rPr>
          <w:b/>
        </w:rPr>
        <w:t>Carabinieri:</w:t>
      </w:r>
    </w:p>
    <w:p w:rsidR="003E5CF7" w:rsidRDefault="003E5CF7" w:rsidP="003E5CF7">
      <w:proofErr w:type="spellStart"/>
      <w:r w:rsidRPr="00FA255F">
        <w:t>Cp</w:t>
      </w:r>
      <w:proofErr w:type="spellEnd"/>
      <w:r w:rsidRPr="00FA255F">
        <w:t xml:space="preserve">  CC MP presso Villaggio Italia </w:t>
      </w:r>
    </w:p>
    <w:p w:rsidR="003E5CF7" w:rsidRPr="00FB188A" w:rsidRDefault="003E5CF7" w:rsidP="003E5CF7">
      <w:r w:rsidRPr="00FB188A">
        <w:t xml:space="preserve">1999 Ten. Ciro </w:t>
      </w:r>
      <w:proofErr w:type="spellStart"/>
      <w:r w:rsidRPr="00FB188A">
        <w:t>Niglio</w:t>
      </w:r>
      <w:proofErr w:type="spellEnd"/>
    </w:p>
    <w:p w:rsidR="003E5CF7" w:rsidRPr="00FA255F" w:rsidRDefault="003E5CF7" w:rsidP="003E5CF7">
      <w:r w:rsidRPr="00FA255F">
        <w:t>2005 Ten. Giuseppe Iacoviello</w:t>
      </w:r>
    </w:p>
    <w:p w:rsidR="003E5CF7" w:rsidRPr="00FA255F" w:rsidRDefault="003E5CF7" w:rsidP="003E5CF7">
      <w:r w:rsidRPr="00FA255F">
        <w:t xml:space="preserve">2006 Ten. Fabio </w:t>
      </w:r>
      <w:proofErr w:type="spellStart"/>
      <w:r w:rsidRPr="00FA255F">
        <w:t>Forelli</w:t>
      </w:r>
      <w:proofErr w:type="spellEnd"/>
    </w:p>
    <w:p w:rsidR="003E5CF7" w:rsidRPr="00FA255F" w:rsidRDefault="003E5CF7" w:rsidP="003E5CF7">
      <w:r w:rsidRPr="00FA255F">
        <w:t xml:space="preserve">2008 Ten. Paolo </w:t>
      </w:r>
      <w:proofErr w:type="spellStart"/>
      <w:r w:rsidRPr="00FA255F">
        <w:t>Volontè</w:t>
      </w:r>
      <w:proofErr w:type="spellEnd"/>
    </w:p>
    <w:p w:rsidR="003E5CF7" w:rsidRPr="00FA255F" w:rsidRDefault="003E5CF7" w:rsidP="003E5CF7">
      <w:r w:rsidRPr="00FA255F">
        <w:t xml:space="preserve">….01.10-06.09.10 Ten. Guido </w:t>
      </w:r>
      <w:proofErr w:type="spellStart"/>
      <w:r w:rsidRPr="00FA255F">
        <w:t>Cioli</w:t>
      </w:r>
      <w:proofErr w:type="spellEnd"/>
    </w:p>
    <w:p w:rsidR="003E5CF7" w:rsidRPr="00FA255F" w:rsidRDefault="003E5CF7" w:rsidP="003E5CF7">
      <w:r w:rsidRPr="00FA255F">
        <w:t>06.09.10-..............  Mar.Ca. Vincenzo Nicolò</w:t>
      </w:r>
    </w:p>
    <w:p w:rsidR="003E5CF7" w:rsidRPr="00FA255F" w:rsidRDefault="003E5CF7" w:rsidP="003E5CF7">
      <w:r w:rsidRPr="00FA255F">
        <w:t>………..-10.06.16 1° Mar. Serratore Michele Antonio</w:t>
      </w:r>
    </w:p>
    <w:p w:rsidR="003E5CF7" w:rsidRDefault="003E5CF7" w:rsidP="003E5CF7">
      <w:r w:rsidRPr="002B565A">
        <w:t>10.06.16-</w:t>
      </w:r>
      <w:r>
        <w:t xml:space="preserve">……..16  </w:t>
      </w:r>
      <w:r w:rsidRPr="002B565A">
        <w:t xml:space="preserve">Cap. </w:t>
      </w:r>
      <w:proofErr w:type="spellStart"/>
      <w:r w:rsidRPr="00AA713B">
        <w:t>Presutti</w:t>
      </w:r>
      <w:proofErr w:type="spellEnd"/>
      <w:r w:rsidRPr="00AA713B">
        <w:t xml:space="preserve"> Guido</w:t>
      </w:r>
      <w:r>
        <w:t xml:space="preserve"> </w:t>
      </w:r>
    </w:p>
    <w:p w:rsidR="003E5CF7" w:rsidRPr="008A2307" w:rsidRDefault="003E5CF7" w:rsidP="003E5CF7">
      <w:bookmarkStart w:id="42" w:name="OLE_LINK59"/>
      <w:bookmarkStart w:id="43" w:name="OLE_LINK60"/>
      <w:r w:rsidRPr="008A2307">
        <w:t xml:space="preserve">……..16-15.11.17 </w:t>
      </w:r>
      <w:proofErr w:type="spellStart"/>
      <w:r w:rsidRPr="008A2307">
        <w:t>T.Col</w:t>
      </w:r>
      <w:proofErr w:type="spellEnd"/>
      <w:r w:rsidRPr="008A2307">
        <w:t xml:space="preserve">. </w:t>
      </w:r>
      <w:proofErr w:type="spellStart"/>
      <w:r w:rsidRPr="008A2307">
        <w:t>Vaccarini</w:t>
      </w:r>
      <w:proofErr w:type="spellEnd"/>
      <w:r w:rsidRPr="008A2307">
        <w:t xml:space="preserve"> Giancarlo</w:t>
      </w:r>
    </w:p>
    <w:bookmarkEnd w:id="42"/>
    <w:bookmarkEnd w:id="43"/>
    <w:p w:rsidR="003E5CF7" w:rsidRPr="00BB3721" w:rsidRDefault="003E5CF7" w:rsidP="003E5CF7">
      <w:pPr>
        <w:rPr>
          <w:color w:val="FF0000"/>
          <w:lang w:val="en-US"/>
        </w:rPr>
      </w:pPr>
    </w:p>
    <w:p w:rsidR="003E5CF7" w:rsidRPr="002B5D18" w:rsidRDefault="003E5CF7" w:rsidP="003E5CF7">
      <w:pPr>
        <w:rPr>
          <w:b/>
          <w:lang w:val="en-US"/>
        </w:rPr>
      </w:pPr>
      <w:r w:rsidRPr="002B5D18">
        <w:rPr>
          <w:b/>
          <w:lang w:val="en-US"/>
        </w:rPr>
        <w:t>Military Advisory Team MAT:</w:t>
      </w:r>
    </w:p>
    <w:p w:rsidR="003E5CF7" w:rsidRPr="002B5D18" w:rsidRDefault="003E5CF7" w:rsidP="003E5CF7">
      <w:pPr>
        <w:rPr>
          <w:color w:val="00B0F0"/>
          <w:sz w:val="18"/>
          <w:szCs w:val="18"/>
          <w:lang w:val="en-US"/>
        </w:rPr>
      </w:pPr>
      <w:proofErr w:type="spellStart"/>
      <w:r w:rsidRPr="002B5D18">
        <w:rPr>
          <w:color w:val="00B0F0"/>
          <w:sz w:val="18"/>
          <w:szCs w:val="18"/>
          <w:lang w:val="en-US"/>
        </w:rPr>
        <w:t>Istruzione</w:t>
      </w:r>
      <w:proofErr w:type="spellEnd"/>
      <w:r w:rsidRPr="002B5D18">
        <w:rPr>
          <w:color w:val="00B0F0"/>
          <w:sz w:val="18"/>
          <w:szCs w:val="18"/>
          <w:lang w:val="en-US"/>
        </w:rPr>
        <w:t xml:space="preserve"> del 2° Rapid Reaction Battalion RRB Kosovo Security Forces KDF</w:t>
      </w:r>
    </w:p>
    <w:p w:rsidR="003E5CF7" w:rsidRPr="00FA255F" w:rsidRDefault="003E5CF7" w:rsidP="003E5CF7">
      <w:r w:rsidRPr="0069310B">
        <w:t>…..07</w:t>
      </w:r>
      <w:r w:rsidRPr="00FA255F">
        <w:t>.12-………. Col. Del Bene</w:t>
      </w:r>
    </w:p>
    <w:p w:rsidR="003E5CF7" w:rsidRPr="007C504F" w:rsidRDefault="003E5CF7" w:rsidP="003E5CF7">
      <w:pPr>
        <w:rPr>
          <w:color w:val="FF0000"/>
        </w:rPr>
      </w:pPr>
    </w:p>
    <w:p w:rsidR="003E5CF7" w:rsidRPr="00FA255F" w:rsidRDefault="003E5CF7" w:rsidP="003E5CF7"/>
    <w:p w:rsidR="003E5CF7" w:rsidRPr="00FA255F" w:rsidRDefault="003E5CF7" w:rsidP="003E5CF7"/>
    <w:p w:rsidR="003E5CF7" w:rsidRPr="00FA255F" w:rsidRDefault="003E5CF7" w:rsidP="003E5CF7">
      <w:pPr>
        <w:rPr>
          <w:b/>
        </w:rPr>
      </w:pPr>
      <w:r w:rsidRPr="00FA255F">
        <w:rPr>
          <w:b/>
        </w:rPr>
        <w:t>CENTRO AMMINISTRATIVO DI INTENDENZA</w:t>
      </w:r>
    </w:p>
    <w:p w:rsidR="003E5CF7" w:rsidRDefault="003E5CF7" w:rsidP="003E5CF7">
      <w:bookmarkStart w:id="44" w:name="OLE_LINK13"/>
      <w:r>
        <w:lastRenderedPageBreak/>
        <w:t xml:space="preserve">12.06.99-07.09.99 Col. </w:t>
      </w:r>
      <w:proofErr w:type="spellStart"/>
      <w:r>
        <w:t>Carrese</w:t>
      </w:r>
      <w:proofErr w:type="spellEnd"/>
      <w:r>
        <w:t xml:space="preserve"> Filippo</w:t>
      </w:r>
    </w:p>
    <w:p w:rsidR="003E5CF7" w:rsidRDefault="003E5CF7" w:rsidP="003E5CF7">
      <w:r>
        <w:t>03.07.00-03.11.00 Col. Guido Castri</w:t>
      </w:r>
    </w:p>
    <w:p w:rsidR="003E5CF7" w:rsidRDefault="003E5CF7" w:rsidP="003E5CF7">
      <w:r>
        <w:t xml:space="preserve">03.11.00-05.03.01 </w:t>
      </w:r>
      <w:proofErr w:type="spellStart"/>
      <w:r>
        <w:t>T.Col</w:t>
      </w:r>
      <w:proofErr w:type="spellEnd"/>
      <w:r>
        <w:t xml:space="preserve">. Enrico </w:t>
      </w:r>
      <w:proofErr w:type="spellStart"/>
      <w:r>
        <w:t>Mastrolia</w:t>
      </w:r>
      <w:proofErr w:type="spellEnd"/>
    </w:p>
    <w:p w:rsidR="003E5CF7" w:rsidRDefault="003E5CF7" w:rsidP="003E5CF7">
      <w:r>
        <w:t>05.03.02-05.07.02 Col. Guido Castri</w:t>
      </w:r>
    </w:p>
    <w:bookmarkEnd w:id="44"/>
    <w:p w:rsidR="003E5CF7" w:rsidRPr="00FA255F" w:rsidRDefault="003E5CF7" w:rsidP="003E5CF7">
      <w:r w:rsidRPr="00FA255F">
        <w:t>26.07.06-23.01.07 Col. Paolo Pasciuto</w:t>
      </w:r>
    </w:p>
    <w:p w:rsidR="003E5CF7" w:rsidRPr="00FA255F" w:rsidRDefault="003E5CF7" w:rsidP="003E5CF7">
      <w:r w:rsidRPr="00FA255F">
        <w:t xml:space="preserve">..........09-.............  Col. Lorenzo Donato </w:t>
      </w:r>
      <w:proofErr w:type="spellStart"/>
      <w:r w:rsidRPr="00FA255F">
        <w:t>Gadaleta</w:t>
      </w:r>
      <w:proofErr w:type="spellEnd"/>
      <w:r w:rsidRPr="00FA255F">
        <w:t xml:space="preserve"> </w:t>
      </w:r>
    </w:p>
    <w:p w:rsidR="003E5CF7" w:rsidRPr="00FA255F" w:rsidRDefault="003E5CF7" w:rsidP="003E5CF7">
      <w:r w:rsidRPr="00FA255F">
        <w:t xml:space="preserve">..........10-.....08.10 Col. Giovanni </w:t>
      </w:r>
      <w:proofErr w:type="spellStart"/>
      <w:r w:rsidRPr="00FA255F">
        <w:t>Contastabile</w:t>
      </w:r>
      <w:proofErr w:type="spellEnd"/>
    </w:p>
    <w:p w:rsidR="003E5CF7" w:rsidRPr="00FA255F" w:rsidRDefault="003E5CF7" w:rsidP="003E5CF7">
      <w:r w:rsidRPr="00FA255F">
        <w:t xml:space="preserve">.....08.10-28.02.11 Col. Fabrizio </w:t>
      </w:r>
      <w:proofErr w:type="spellStart"/>
      <w:r w:rsidRPr="00FA255F">
        <w:t>Sellani</w:t>
      </w:r>
      <w:proofErr w:type="spellEnd"/>
    </w:p>
    <w:p w:rsidR="003E5CF7" w:rsidRPr="00FA255F" w:rsidRDefault="003E5CF7" w:rsidP="003E5CF7">
      <w:r w:rsidRPr="00FA255F">
        <w:t>28.02.11-27.09.11 Col. Giuseppe Giuliani</w:t>
      </w:r>
    </w:p>
    <w:p w:rsidR="003E5CF7" w:rsidRPr="00FA255F" w:rsidRDefault="003E5CF7" w:rsidP="003E5CF7">
      <w:r w:rsidRPr="00FA255F">
        <w:t>27.09.11-.....03.12 Col. Matteo Rosa</w:t>
      </w:r>
    </w:p>
    <w:p w:rsidR="003E5CF7" w:rsidRPr="00FA255F" w:rsidRDefault="003E5CF7" w:rsidP="003E5CF7">
      <w:r w:rsidRPr="00FA255F">
        <w:t xml:space="preserve">.....03.12-16.09.13 Col. Ignazio </w:t>
      </w:r>
      <w:proofErr w:type="spellStart"/>
      <w:r w:rsidRPr="00FA255F">
        <w:t>Orgiu</w:t>
      </w:r>
      <w:proofErr w:type="spellEnd"/>
    </w:p>
    <w:p w:rsidR="003E5CF7" w:rsidRPr="00FA255F" w:rsidRDefault="003E5CF7" w:rsidP="003E5CF7">
      <w:r w:rsidRPr="00FA255F">
        <w:t>16.09.13-……….  Col. Stefano Caselli</w:t>
      </w:r>
    </w:p>
    <w:p w:rsidR="003E5CF7" w:rsidRPr="00FA255F" w:rsidRDefault="003E5CF7" w:rsidP="003E5CF7">
      <w:r w:rsidRPr="00FA255F">
        <w:t xml:space="preserve">………..-10.06.16 Col. De </w:t>
      </w:r>
      <w:proofErr w:type="spellStart"/>
      <w:r w:rsidRPr="00FA255F">
        <w:t>Santis</w:t>
      </w:r>
      <w:proofErr w:type="spellEnd"/>
      <w:r w:rsidRPr="00FA255F">
        <w:t xml:space="preserve"> Michele</w:t>
      </w:r>
    </w:p>
    <w:p w:rsidR="003E5CF7" w:rsidRPr="001A2B36" w:rsidRDefault="003E5CF7" w:rsidP="003E5CF7">
      <w:pPr>
        <w:rPr>
          <w:color w:val="FF0000"/>
        </w:rPr>
      </w:pPr>
      <w:r w:rsidRPr="00FA255F">
        <w:t>10.06.16-</w:t>
      </w:r>
      <w:r>
        <w:t>……..16</w:t>
      </w:r>
      <w:r w:rsidRPr="00FA255F">
        <w:t xml:space="preserve"> Col. De </w:t>
      </w:r>
      <w:proofErr w:type="spellStart"/>
      <w:r w:rsidRPr="00FA255F">
        <w:t>Icco</w:t>
      </w:r>
      <w:proofErr w:type="spellEnd"/>
      <w:r w:rsidRPr="00FA255F">
        <w:t xml:space="preserve"> Antonio</w:t>
      </w:r>
      <w:r>
        <w:t xml:space="preserve"> </w:t>
      </w:r>
    </w:p>
    <w:p w:rsidR="003E5CF7" w:rsidRPr="00A03F6D" w:rsidRDefault="003E5CF7" w:rsidP="003E5CF7">
      <w:bookmarkStart w:id="45" w:name="OLE_LINK45"/>
      <w:bookmarkStart w:id="46" w:name="OLE_LINK46"/>
      <w:r w:rsidRPr="00A03F6D">
        <w:t>….….16-</w:t>
      </w:r>
      <w:r>
        <w:t>……..17</w:t>
      </w:r>
      <w:r w:rsidRPr="00A03F6D">
        <w:t xml:space="preserve">  </w:t>
      </w:r>
      <w:r>
        <w:t xml:space="preserve">Col. </w:t>
      </w:r>
      <w:proofErr w:type="spellStart"/>
      <w:r>
        <w:t>Vassetti</w:t>
      </w:r>
      <w:proofErr w:type="spellEnd"/>
      <w:r>
        <w:t xml:space="preserve"> </w:t>
      </w:r>
      <w:proofErr w:type="spellStart"/>
      <w:r>
        <w:t>Luig</w:t>
      </w:r>
      <w:proofErr w:type="spellEnd"/>
    </w:p>
    <w:p w:rsidR="003E5CF7" w:rsidRDefault="003E5CF7" w:rsidP="003E5CF7">
      <w:r w:rsidRPr="00A03F6D">
        <w:t>….11.17-</w:t>
      </w:r>
      <w:r>
        <w:t>……..18</w:t>
      </w:r>
      <w:r w:rsidRPr="00A03F6D">
        <w:t xml:space="preserve">  Col. Franco Di Santo</w:t>
      </w:r>
    </w:p>
    <w:p w:rsidR="003E5CF7" w:rsidRDefault="003E5CF7" w:rsidP="003E5CF7">
      <w:pPr>
        <w:rPr>
          <w:color w:val="FF0000"/>
        </w:rPr>
      </w:pPr>
      <w:r w:rsidRPr="006C1BDE">
        <w:t>……..18-28.11.18  Col. Rosa Matteo</w:t>
      </w:r>
    </w:p>
    <w:bookmarkEnd w:id="45"/>
    <w:bookmarkEnd w:id="46"/>
    <w:p w:rsidR="003E5CF7" w:rsidRDefault="003E5CF7" w:rsidP="003E5CF7">
      <w:pPr>
        <w:rPr>
          <w:color w:val="FF0000"/>
        </w:rPr>
      </w:pPr>
    </w:p>
    <w:p w:rsidR="003E5CF7" w:rsidRDefault="003E5CF7" w:rsidP="003E5CF7">
      <w:pPr>
        <w:rPr>
          <w:color w:val="FF0000"/>
        </w:rPr>
      </w:pPr>
    </w:p>
    <w:p w:rsidR="003E5CF7" w:rsidRPr="00B9178F" w:rsidRDefault="003E5CF7" w:rsidP="003E5CF7">
      <w:pPr>
        <w:rPr>
          <w:b/>
        </w:rPr>
      </w:pPr>
      <w:r w:rsidRPr="00B9178F">
        <w:rPr>
          <w:b/>
          <w:color w:val="7030A0"/>
        </w:rPr>
        <w:t>Base avanzata di Camp “</w:t>
      </w:r>
      <w:proofErr w:type="spellStart"/>
      <w:r w:rsidRPr="00B9178F">
        <w:rPr>
          <w:b/>
          <w:color w:val="7030A0"/>
        </w:rPr>
        <w:t>Nothing</w:t>
      </w:r>
      <w:proofErr w:type="spellEnd"/>
      <w:r w:rsidRPr="00B9178F">
        <w:rPr>
          <w:b/>
          <w:color w:val="7030A0"/>
        </w:rPr>
        <w:t xml:space="preserve"> Hill” nella provincia di </w:t>
      </w:r>
      <w:proofErr w:type="spellStart"/>
      <w:r w:rsidRPr="00B9178F">
        <w:rPr>
          <w:b/>
          <w:color w:val="7030A0"/>
        </w:rPr>
        <w:t>Mitrovica</w:t>
      </w:r>
      <w:proofErr w:type="spellEnd"/>
      <w:r w:rsidRPr="00B9178F">
        <w:rPr>
          <w:b/>
        </w:rPr>
        <w:t>:</w:t>
      </w:r>
    </w:p>
    <w:p w:rsidR="003E5CF7" w:rsidRPr="00B9178F" w:rsidRDefault="003E5CF7" w:rsidP="003E5CF7">
      <w:r w:rsidRPr="00B9178F">
        <w:t xml:space="preserve">01.02.10-07.05.10  Ten. Amedeo Merlini – </w:t>
      </w:r>
      <w:proofErr w:type="spellStart"/>
      <w:r w:rsidRPr="00B9178F">
        <w:t>Cp</w:t>
      </w:r>
      <w:proofErr w:type="spellEnd"/>
      <w:r w:rsidRPr="00B9178F">
        <w:t xml:space="preserve"> 9° </w:t>
      </w:r>
      <w:proofErr w:type="spellStart"/>
      <w:r w:rsidRPr="00B9178F">
        <w:t>Rgt</w:t>
      </w:r>
      <w:proofErr w:type="spellEnd"/>
      <w:r w:rsidRPr="00B9178F">
        <w:t xml:space="preserve"> Fanteria “Bari” di Trani</w:t>
      </w:r>
    </w:p>
    <w:p w:rsidR="003E5CF7" w:rsidRPr="007C504F" w:rsidRDefault="003E5CF7" w:rsidP="003E5CF7">
      <w:pPr>
        <w:rPr>
          <w:color w:val="FF0000"/>
        </w:rPr>
      </w:pPr>
    </w:p>
    <w:p w:rsidR="003E5CF7" w:rsidRPr="00FA255F" w:rsidRDefault="003E5CF7" w:rsidP="003E5CF7"/>
    <w:p w:rsidR="003E5CF7" w:rsidRPr="00FA255F" w:rsidRDefault="003E5CF7" w:rsidP="003E5CF7"/>
    <w:p w:rsidR="003E5CF7" w:rsidRPr="006136E0" w:rsidRDefault="003E5CF7" w:rsidP="003E5CF7">
      <w:pPr>
        <w:rPr>
          <w:b/>
          <w:lang w:val="en-US"/>
        </w:rPr>
      </w:pPr>
      <w:r w:rsidRPr="006136E0">
        <w:rPr>
          <w:b/>
          <w:lang w:val="en-US"/>
        </w:rPr>
        <w:t>JOINT IMPLEMENTATION COMMISSION - JIC</w:t>
      </w:r>
    </w:p>
    <w:p w:rsidR="003E5CF7" w:rsidRPr="00A34CBE" w:rsidRDefault="003E5CF7" w:rsidP="003E5CF7">
      <w:pPr>
        <w:rPr>
          <w:lang w:val="en-US"/>
        </w:rPr>
      </w:pPr>
      <w:r w:rsidRPr="00A34CBE">
        <w:rPr>
          <w:lang w:val="en-US"/>
        </w:rPr>
        <w:t xml:space="preserve">07.07.99-07.09.99 Col. Giangiacomo </w:t>
      </w:r>
      <w:proofErr w:type="spellStart"/>
      <w:r w:rsidRPr="00A34CBE">
        <w:rPr>
          <w:lang w:val="en-US"/>
        </w:rPr>
        <w:t>Calligaris</w:t>
      </w:r>
      <w:proofErr w:type="spellEnd"/>
    </w:p>
    <w:p w:rsidR="003E5CF7" w:rsidRPr="00FA255F" w:rsidRDefault="003E5CF7" w:rsidP="003E5CF7">
      <w:r w:rsidRPr="00FA255F">
        <w:t xml:space="preserve">03.11.00-04.03.01 </w:t>
      </w:r>
      <w:proofErr w:type="spellStart"/>
      <w:r w:rsidRPr="00FA255F">
        <w:t>T.Col</w:t>
      </w:r>
      <w:proofErr w:type="spellEnd"/>
      <w:r w:rsidRPr="00FA255F">
        <w:t>. Lupini Luigi</w:t>
      </w:r>
    </w:p>
    <w:p w:rsidR="003E5CF7" w:rsidRPr="00FA255F" w:rsidRDefault="003E5CF7" w:rsidP="003E5CF7">
      <w:r w:rsidRPr="00FA255F">
        <w:t xml:space="preserve">03.04.01-02.10.01 Col. Mario </w:t>
      </w:r>
      <w:proofErr w:type="spellStart"/>
      <w:r w:rsidRPr="00FA255F">
        <w:t>Righele</w:t>
      </w:r>
      <w:proofErr w:type="spellEnd"/>
    </w:p>
    <w:p w:rsidR="003E5CF7" w:rsidRPr="00A34CBE" w:rsidRDefault="003E5CF7" w:rsidP="003E5CF7">
      <w:pPr>
        <w:rPr>
          <w:lang w:val="en-US"/>
        </w:rPr>
      </w:pPr>
      <w:r w:rsidRPr="00A34CBE">
        <w:rPr>
          <w:lang w:val="en-US"/>
        </w:rPr>
        <w:t xml:space="preserve">….01.06-……….  </w:t>
      </w:r>
      <w:proofErr w:type="spellStart"/>
      <w:r w:rsidRPr="00A34CBE">
        <w:rPr>
          <w:lang w:val="en-US"/>
        </w:rPr>
        <w:t>T.Col</w:t>
      </w:r>
      <w:proofErr w:type="spellEnd"/>
      <w:r w:rsidRPr="00A34CBE">
        <w:rPr>
          <w:lang w:val="en-US"/>
        </w:rPr>
        <w:t>. Ferrara Raffaele</w:t>
      </w:r>
    </w:p>
    <w:p w:rsidR="003E5CF7" w:rsidRPr="00A34CBE" w:rsidRDefault="003E5CF7" w:rsidP="003E5CF7">
      <w:pPr>
        <w:rPr>
          <w:lang w:val="en-US"/>
        </w:rPr>
      </w:pPr>
    </w:p>
    <w:p w:rsidR="003E5CF7" w:rsidRPr="00A34CBE" w:rsidRDefault="003E5CF7" w:rsidP="003E5CF7">
      <w:pPr>
        <w:rPr>
          <w:lang w:val="en-US"/>
        </w:rPr>
      </w:pPr>
    </w:p>
    <w:p w:rsidR="003E5CF7" w:rsidRPr="00A34CBE" w:rsidRDefault="003E5CF7" w:rsidP="003E5CF7">
      <w:pPr>
        <w:rPr>
          <w:lang w:val="en-US"/>
        </w:rPr>
      </w:pPr>
    </w:p>
    <w:p w:rsidR="003E5CF7" w:rsidRPr="00A34CBE" w:rsidRDefault="003E5CF7" w:rsidP="003E5CF7">
      <w:pPr>
        <w:rPr>
          <w:lang w:val="en-US"/>
        </w:rPr>
      </w:pPr>
    </w:p>
    <w:p w:rsidR="003E5CF7" w:rsidRPr="00956E06" w:rsidRDefault="003E5CF7" w:rsidP="003E5CF7">
      <w:pPr>
        <w:rPr>
          <w:b/>
          <w:color w:val="7030A0"/>
          <w:sz w:val="28"/>
          <w:szCs w:val="28"/>
          <w:lang w:val="en-US"/>
        </w:rPr>
      </w:pPr>
      <w:r w:rsidRPr="00956E06">
        <w:rPr>
          <w:b/>
          <w:color w:val="7030A0"/>
          <w:sz w:val="28"/>
          <w:szCs w:val="28"/>
          <w:lang w:val="en-US"/>
        </w:rPr>
        <w:t>Joint Regional Detachments West (JRD-W) - Pristina</w:t>
      </w:r>
    </w:p>
    <w:p w:rsidR="003E5CF7" w:rsidRPr="005F38B7" w:rsidRDefault="003E5CF7" w:rsidP="003E5CF7">
      <w:pPr>
        <w:rPr>
          <w:b/>
        </w:rPr>
      </w:pPr>
      <w:r w:rsidRPr="005F38B7">
        <w:rPr>
          <w:b/>
        </w:rPr>
        <w:t>01.03.11-.....11.11  ........................</w:t>
      </w:r>
    </w:p>
    <w:p w:rsidR="003E5CF7" w:rsidRPr="00C52DF7" w:rsidRDefault="003E5CF7" w:rsidP="003E5CF7"/>
    <w:p w:rsidR="003E5CF7" w:rsidRPr="005F38B7" w:rsidRDefault="003E5CF7" w:rsidP="003E5CF7">
      <w:pPr>
        <w:rPr>
          <w:b/>
        </w:rPr>
      </w:pPr>
      <w:r w:rsidRPr="005F38B7">
        <w:rPr>
          <w:b/>
        </w:rPr>
        <w:t xml:space="preserve">.....11.11-19.05.12 </w:t>
      </w:r>
      <w:proofErr w:type="spellStart"/>
      <w:r w:rsidRPr="005F38B7">
        <w:rPr>
          <w:b/>
        </w:rPr>
        <w:t>T.Col</w:t>
      </w:r>
      <w:proofErr w:type="spellEnd"/>
      <w:r w:rsidRPr="005F38B7">
        <w:rPr>
          <w:b/>
        </w:rPr>
        <w:t xml:space="preserve">. Isidoro </w:t>
      </w:r>
      <w:proofErr w:type="spellStart"/>
      <w:r w:rsidRPr="005F38B7">
        <w:rPr>
          <w:b/>
        </w:rPr>
        <w:t>Cacace</w:t>
      </w:r>
      <w:proofErr w:type="spellEnd"/>
      <w:r w:rsidRPr="005F38B7">
        <w:rPr>
          <w:b/>
        </w:rPr>
        <w:t xml:space="preserve"> - 7° </w:t>
      </w:r>
      <w:proofErr w:type="spellStart"/>
      <w:r w:rsidRPr="005F38B7">
        <w:rPr>
          <w:b/>
        </w:rPr>
        <w:t>Rgt</w:t>
      </w:r>
      <w:proofErr w:type="spellEnd"/>
      <w:r w:rsidRPr="005F38B7">
        <w:rPr>
          <w:b/>
        </w:rPr>
        <w:t xml:space="preserve"> NBC "Cremona" di Civitavecchia</w:t>
      </w:r>
    </w:p>
    <w:p w:rsidR="003E5CF7" w:rsidRDefault="003E5CF7" w:rsidP="003E5CF7">
      <w:r>
        <w:t xml:space="preserve">- 5° </w:t>
      </w:r>
      <w:proofErr w:type="spellStart"/>
      <w:r>
        <w:t>Rgt</w:t>
      </w:r>
      <w:proofErr w:type="spellEnd"/>
      <w:r>
        <w:t xml:space="preserve"> Artiglieria MLRS di Portogruaro</w:t>
      </w:r>
    </w:p>
    <w:p w:rsidR="003E5CF7" w:rsidRDefault="003E5CF7" w:rsidP="003E5CF7">
      <w:r>
        <w:t xml:space="preserve">- 52° </w:t>
      </w:r>
      <w:proofErr w:type="spellStart"/>
      <w:r>
        <w:t>Rgt</w:t>
      </w:r>
      <w:proofErr w:type="spellEnd"/>
      <w:r>
        <w:t xml:space="preserve"> Artiglieria Terrestre "Vicenza" di Vercelli</w:t>
      </w:r>
    </w:p>
    <w:p w:rsidR="003E5CF7" w:rsidRDefault="003E5CF7" w:rsidP="003E5CF7">
      <w:r>
        <w:t xml:space="preserve">- 7° </w:t>
      </w:r>
      <w:proofErr w:type="spellStart"/>
      <w:r>
        <w:t>Rgt</w:t>
      </w:r>
      <w:proofErr w:type="spellEnd"/>
      <w:r>
        <w:t xml:space="preserve"> NBC "Cremona" di Civitavecchia</w:t>
      </w:r>
    </w:p>
    <w:p w:rsidR="003E5CF7" w:rsidRDefault="003E5CF7" w:rsidP="003E5CF7">
      <w:r>
        <w:t xml:space="preserve">- 28° </w:t>
      </w:r>
      <w:proofErr w:type="spellStart"/>
      <w:r>
        <w:t>Rgt</w:t>
      </w:r>
      <w:proofErr w:type="spellEnd"/>
      <w:r>
        <w:t xml:space="preserve"> "Pavia" di Pesaro</w:t>
      </w:r>
    </w:p>
    <w:p w:rsidR="003E5CF7" w:rsidRDefault="003E5CF7" w:rsidP="003E5CF7"/>
    <w:p w:rsidR="003E5CF7" w:rsidRPr="005F38B7" w:rsidRDefault="003E5CF7" w:rsidP="003E5CF7">
      <w:pPr>
        <w:rPr>
          <w:b/>
        </w:rPr>
      </w:pPr>
      <w:r w:rsidRPr="005F38B7">
        <w:rPr>
          <w:b/>
        </w:rPr>
        <w:t>19.05.12-27.11.12 Magg. Luca Vigna Taglianti</w:t>
      </w:r>
    </w:p>
    <w:p w:rsidR="003E5CF7" w:rsidRDefault="003E5CF7" w:rsidP="003E5CF7">
      <w:r>
        <w:t xml:space="preserve">- 121° </w:t>
      </w:r>
      <w:proofErr w:type="spellStart"/>
      <w:r>
        <w:t>Rgt</w:t>
      </w:r>
      <w:proofErr w:type="spellEnd"/>
      <w:r>
        <w:t xml:space="preserve"> Artiglieria Controaerea "Ravenna" di Bologna</w:t>
      </w:r>
    </w:p>
    <w:p w:rsidR="003E5CF7" w:rsidRDefault="003E5CF7" w:rsidP="003E5CF7">
      <w:r>
        <w:t xml:space="preserve">- 28° </w:t>
      </w:r>
      <w:proofErr w:type="spellStart"/>
      <w:r>
        <w:t>Rgt</w:t>
      </w:r>
      <w:proofErr w:type="spellEnd"/>
      <w:r>
        <w:t xml:space="preserve"> "Pavia" di Pesaro</w:t>
      </w:r>
    </w:p>
    <w:p w:rsidR="003E5CF7" w:rsidRDefault="003E5CF7" w:rsidP="003E5CF7"/>
    <w:p w:rsidR="003E5CF7" w:rsidRPr="005F38B7" w:rsidRDefault="003E5CF7" w:rsidP="003E5CF7">
      <w:pPr>
        <w:rPr>
          <w:b/>
        </w:rPr>
      </w:pPr>
      <w:r w:rsidRPr="005F38B7">
        <w:rPr>
          <w:b/>
        </w:rPr>
        <w:t xml:space="preserve">27.11.12-28.05.13 </w:t>
      </w:r>
      <w:proofErr w:type="spellStart"/>
      <w:r w:rsidRPr="005F38B7">
        <w:rPr>
          <w:b/>
        </w:rPr>
        <w:t>T.Col</w:t>
      </w:r>
      <w:proofErr w:type="spellEnd"/>
      <w:r w:rsidRPr="005F38B7">
        <w:rPr>
          <w:b/>
        </w:rPr>
        <w:t xml:space="preserve">. Giuseppe </w:t>
      </w:r>
      <w:proofErr w:type="spellStart"/>
      <w:r w:rsidRPr="005F38B7">
        <w:rPr>
          <w:b/>
        </w:rPr>
        <w:t>Cuomo</w:t>
      </w:r>
      <w:proofErr w:type="spellEnd"/>
      <w:r w:rsidRPr="005F38B7">
        <w:rPr>
          <w:b/>
        </w:rPr>
        <w:t xml:space="preserve"> del COMFOTER di Verona</w:t>
      </w:r>
    </w:p>
    <w:p w:rsidR="003E5CF7" w:rsidRDefault="003E5CF7" w:rsidP="003E5CF7">
      <w:r>
        <w:t xml:space="preserve">Vice Comandante: Magg. Antonio </w:t>
      </w:r>
      <w:proofErr w:type="spellStart"/>
      <w:r>
        <w:t>Bifulco</w:t>
      </w:r>
      <w:proofErr w:type="spellEnd"/>
    </w:p>
    <w:p w:rsidR="003E5CF7" w:rsidRDefault="003E5CF7" w:rsidP="003E5CF7">
      <w:r>
        <w:t xml:space="preserve">- 121° </w:t>
      </w:r>
      <w:proofErr w:type="spellStart"/>
      <w:r>
        <w:t>Rgt</w:t>
      </w:r>
      <w:proofErr w:type="spellEnd"/>
      <w:r>
        <w:t xml:space="preserve"> Artiglieria Controaerei "Ravenna" di Bologna</w:t>
      </w:r>
    </w:p>
    <w:p w:rsidR="003E5CF7" w:rsidRDefault="003E5CF7" w:rsidP="003E5CF7">
      <w:r>
        <w:t xml:space="preserve">- 17° </w:t>
      </w:r>
      <w:proofErr w:type="spellStart"/>
      <w:r>
        <w:t>Rgt</w:t>
      </w:r>
      <w:proofErr w:type="spellEnd"/>
      <w:r>
        <w:t xml:space="preserve"> Artiglieria Controaerei "Sforzesca" di Sabaudia</w:t>
      </w:r>
    </w:p>
    <w:p w:rsidR="003E5CF7" w:rsidRDefault="003E5CF7" w:rsidP="003E5CF7">
      <w:r>
        <w:t xml:space="preserve">- 28° </w:t>
      </w:r>
      <w:proofErr w:type="spellStart"/>
      <w:r>
        <w:t>Rgt</w:t>
      </w:r>
      <w:proofErr w:type="spellEnd"/>
      <w:r>
        <w:t xml:space="preserve"> "Pavia" di Pesaro</w:t>
      </w:r>
    </w:p>
    <w:p w:rsidR="003E5CF7" w:rsidRDefault="003E5CF7" w:rsidP="003E5CF7"/>
    <w:p w:rsidR="003E5CF7" w:rsidRPr="005F38B7" w:rsidRDefault="003E5CF7" w:rsidP="003E5CF7">
      <w:pPr>
        <w:rPr>
          <w:b/>
        </w:rPr>
      </w:pPr>
      <w:r w:rsidRPr="005F38B7">
        <w:rPr>
          <w:b/>
        </w:rPr>
        <w:t>28.05.13-</w:t>
      </w:r>
      <w:r>
        <w:rPr>
          <w:b/>
        </w:rPr>
        <w:t xml:space="preserve">20.10.13 </w:t>
      </w:r>
      <w:proofErr w:type="spellStart"/>
      <w:r w:rsidRPr="005F38B7">
        <w:rPr>
          <w:b/>
        </w:rPr>
        <w:t>T.Col</w:t>
      </w:r>
      <w:proofErr w:type="spellEnd"/>
      <w:r w:rsidRPr="005F38B7">
        <w:rPr>
          <w:b/>
        </w:rPr>
        <w:t xml:space="preserve">. Antonio </w:t>
      </w:r>
      <w:proofErr w:type="spellStart"/>
      <w:r w:rsidRPr="005F38B7">
        <w:rPr>
          <w:b/>
        </w:rPr>
        <w:t>Pellone</w:t>
      </w:r>
      <w:proofErr w:type="spellEnd"/>
    </w:p>
    <w:p w:rsidR="003E5CF7" w:rsidRDefault="003E5CF7" w:rsidP="003E5CF7">
      <w:r>
        <w:t xml:space="preserve">- 5° </w:t>
      </w:r>
      <w:proofErr w:type="spellStart"/>
      <w:r>
        <w:t>Rgt</w:t>
      </w:r>
      <w:proofErr w:type="spellEnd"/>
      <w:r>
        <w:t xml:space="preserve"> Artiglieria Terrestre Lanciarazzi "Superga" di Portogruaro</w:t>
      </w:r>
    </w:p>
    <w:p w:rsidR="003E5CF7" w:rsidRDefault="003E5CF7" w:rsidP="003E5CF7">
      <w:r>
        <w:t xml:space="preserve">- 2° </w:t>
      </w:r>
      <w:proofErr w:type="spellStart"/>
      <w:r>
        <w:t>Rgt</w:t>
      </w:r>
      <w:proofErr w:type="spellEnd"/>
      <w:r>
        <w:t xml:space="preserve"> Artiglieria Terrestre "Vicenza" di Trento</w:t>
      </w:r>
    </w:p>
    <w:p w:rsidR="003E5CF7" w:rsidRDefault="003E5CF7" w:rsidP="003E5CF7">
      <w:r>
        <w:t xml:space="preserve">- 28° </w:t>
      </w:r>
      <w:proofErr w:type="spellStart"/>
      <w:r>
        <w:t>Rgt</w:t>
      </w:r>
      <w:proofErr w:type="spellEnd"/>
      <w:r>
        <w:t xml:space="preserve"> "Pavia" di Pesaro</w:t>
      </w:r>
    </w:p>
    <w:p w:rsidR="003E5CF7" w:rsidRDefault="003E5CF7" w:rsidP="003E5CF7">
      <w:r>
        <w:t xml:space="preserve">- 17° </w:t>
      </w:r>
      <w:proofErr w:type="spellStart"/>
      <w:r>
        <w:t>Rgt</w:t>
      </w:r>
      <w:proofErr w:type="spellEnd"/>
      <w:r>
        <w:t xml:space="preserve"> Artiglieria Controaerei "Sforzesca" di Sabaudia</w:t>
      </w:r>
    </w:p>
    <w:p w:rsidR="003E5CF7" w:rsidRDefault="003E5CF7" w:rsidP="003E5CF7">
      <w:r>
        <w:t>- Comando Artiglieria Contraerea di Sabaudia</w:t>
      </w:r>
    </w:p>
    <w:p w:rsidR="003E5CF7" w:rsidRDefault="003E5CF7" w:rsidP="003E5CF7"/>
    <w:p w:rsidR="003E5CF7" w:rsidRDefault="003E5CF7" w:rsidP="003E5CF7">
      <w:r>
        <w:t xml:space="preserve">il 20.10.13 il Joint </w:t>
      </w:r>
      <w:proofErr w:type="spellStart"/>
      <w:r>
        <w:t>Regional</w:t>
      </w:r>
      <w:proofErr w:type="spellEnd"/>
      <w:r>
        <w:t xml:space="preserve"> </w:t>
      </w:r>
      <w:proofErr w:type="spellStart"/>
      <w:r>
        <w:t>Detachment</w:t>
      </w:r>
      <w:proofErr w:type="spellEnd"/>
      <w:r>
        <w:t xml:space="preserve"> West si fonde con il Joint </w:t>
      </w:r>
      <w:proofErr w:type="spellStart"/>
      <w:r>
        <w:t>Regional</w:t>
      </w:r>
      <w:proofErr w:type="spellEnd"/>
      <w:r>
        <w:t xml:space="preserve"> </w:t>
      </w:r>
      <w:proofErr w:type="spellStart"/>
      <w:r>
        <w:t>Detachment</w:t>
      </w:r>
      <w:proofErr w:type="spellEnd"/>
      <w:r>
        <w:t xml:space="preserve"> Centre formando il:</w:t>
      </w:r>
    </w:p>
    <w:p w:rsidR="003E5CF7" w:rsidRPr="004C2343" w:rsidRDefault="003E5CF7" w:rsidP="003E5CF7">
      <w:pPr>
        <w:rPr>
          <w:b/>
          <w:color w:val="7030A0"/>
          <w:sz w:val="28"/>
          <w:szCs w:val="28"/>
        </w:rPr>
      </w:pPr>
      <w:r w:rsidRPr="004C2343">
        <w:rPr>
          <w:b/>
          <w:color w:val="7030A0"/>
          <w:sz w:val="28"/>
          <w:szCs w:val="28"/>
        </w:rPr>
        <w:t xml:space="preserve">Joint </w:t>
      </w:r>
      <w:proofErr w:type="spellStart"/>
      <w:r w:rsidRPr="004C2343">
        <w:rPr>
          <w:b/>
          <w:color w:val="7030A0"/>
          <w:sz w:val="28"/>
          <w:szCs w:val="28"/>
        </w:rPr>
        <w:t>Regional</w:t>
      </w:r>
      <w:proofErr w:type="spellEnd"/>
      <w:r w:rsidRPr="004C2343">
        <w:rPr>
          <w:b/>
          <w:color w:val="7030A0"/>
          <w:sz w:val="28"/>
          <w:szCs w:val="28"/>
        </w:rPr>
        <w:t xml:space="preserve"> </w:t>
      </w:r>
      <w:proofErr w:type="spellStart"/>
      <w:r w:rsidRPr="004C2343">
        <w:rPr>
          <w:b/>
          <w:color w:val="7030A0"/>
          <w:sz w:val="28"/>
          <w:szCs w:val="28"/>
        </w:rPr>
        <w:t>Detachment</w:t>
      </w:r>
      <w:proofErr w:type="spellEnd"/>
      <w:r w:rsidRPr="004C2343">
        <w:rPr>
          <w:b/>
          <w:color w:val="7030A0"/>
          <w:sz w:val="28"/>
          <w:szCs w:val="28"/>
        </w:rPr>
        <w:t xml:space="preserve"> Center:</w:t>
      </w:r>
    </w:p>
    <w:p w:rsidR="003E5CF7" w:rsidRPr="00372CB0" w:rsidRDefault="003E5CF7" w:rsidP="003E5CF7">
      <w:r w:rsidRPr="00372CB0">
        <w:t>Op</w:t>
      </w:r>
      <w:r>
        <w:t xml:space="preserve">era con 10 Liaison and </w:t>
      </w:r>
      <w:proofErr w:type="spellStart"/>
      <w:r>
        <w:t>Monitoring</w:t>
      </w:r>
      <w:proofErr w:type="spellEnd"/>
      <w:r>
        <w:t xml:space="preserve"> Team LMT di cui 3 sono a guida italiana: </w:t>
      </w:r>
      <w:proofErr w:type="spellStart"/>
      <w:r>
        <w:t>Pec</w:t>
      </w:r>
      <w:proofErr w:type="spellEnd"/>
      <w:r>
        <w:t>-Decane-Pristina.</w:t>
      </w:r>
    </w:p>
    <w:p w:rsidR="003E5CF7" w:rsidRPr="005F38B7" w:rsidRDefault="003E5CF7" w:rsidP="003E5CF7">
      <w:pPr>
        <w:rPr>
          <w:b/>
        </w:rPr>
      </w:pPr>
      <w:r>
        <w:rPr>
          <w:b/>
        </w:rPr>
        <w:t xml:space="preserve">20.10.13-10.12.13 </w:t>
      </w:r>
      <w:proofErr w:type="spellStart"/>
      <w:r w:rsidRPr="005F38B7">
        <w:rPr>
          <w:b/>
        </w:rPr>
        <w:t>T.Col</w:t>
      </w:r>
      <w:proofErr w:type="spellEnd"/>
      <w:r w:rsidRPr="005F38B7">
        <w:rPr>
          <w:b/>
        </w:rPr>
        <w:t xml:space="preserve">. Antonio </w:t>
      </w:r>
      <w:proofErr w:type="spellStart"/>
      <w:r w:rsidRPr="005F38B7">
        <w:rPr>
          <w:b/>
        </w:rPr>
        <w:t>Pellone</w:t>
      </w:r>
      <w:proofErr w:type="spellEnd"/>
    </w:p>
    <w:p w:rsidR="003E5CF7" w:rsidRDefault="003E5CF7" w:rsidP="003E5CF7">
      <w:r>
        <w:t xml:space="preserve">- 5° </w:t>
      </w:r>
      <w:proofErr w:type="spellStart"/>
      <w:r>
        <w:t>Rgt</w:t>
      </w:r>
      <w:proofErr w:type="spellEnd"/>
      <w:r>
        <w:t xml:space="preserve"> Artiglieria Terrestre Lanciarazzi "Superga" di Portogruaro</w:t>
      </w:r>
    </w:p>
    <w:p w:rsidR="003E5CF7" w:rsidRDefault="003E5CF7" w:rsidP="003E5CF7">
      <w:r>
        <w:t xml:space="preserve">- 2° </w:t>
      </w:r>
      <w:proofErr w:type="spellStart"/>
      <w:r>
        <w:t>Rgt</w:t>
      </w:r>
      <w:proofErr w:type="spellEnd"/>
      <w:r>
        <w:t xml:space="preserve"> Artiglieria Terrestre "Vicenza" di Trento</w:t>
      </w:r>
    </w:p>
    <w:p w:rsidR="003E5CF7" w:rsidRDefault="003E5CF7" w:rsidP="003E5CF7">
      <w:r>
        <w:t xml:space="preserve">- 28° </w:t>
      </w:r>
      <w:proofErr w:type="spellStart"/>
      <w:r>
        <w:t>Rgt</w:t>
      </w:r>
      <w:proofErr w:type="spellEnd"/>
      <w:r>
        <w:t xml:space="preserve"> "Pavia" di Pesaro</w:t>
      </w:r>
    </w:p>
    <w:p w:rsidR="003E5CF7" w:rsidRDefault="003E5CF7" w:rsidP="003E5CF7">
      <w:r>
        <w:t xml:space="preserve">- 17° </w:t>
      </w:r>
      <w:proofErr w:type="spellStart"/>
      <w:r>
        <w:t>Rgt</w:t>
      </w:r>
      <w:proofErr w:type="spellEnd"/>
      <w:r>
        <w:t xml:space="preserve"> Artiglieria Controaerei "Sforzesca" di Sabaudia</w:t>
      </w:r>
    </w:p>
    <w:p w:rsidR="003E5CF7" w:rsidRDefault="003E5CF7" w:rsidP="003E5CF7">
      <w:r>
        <w:t>- Comando Artiglieria Contraerea di Sabaudia</w:t>
      </w:r>
    </w:p>
    <w:p w:rsidR="003E5CF7" w:rsidRDefault="003E5CF7" w:rsidP="003E5CF7"/>
    <w:p w:rsidR="003E5CF7" w:rsidRDefault="003E5CF7" w:rsidP="003E5CF7">
      <w:pPr>
        <w:rPr>
          <w:b/>
        </w:rPr>
      </w:pPr>
      <w:r w:rsidRPr="00AA293A">
        <w:rPr>
          <w:b/>
        </w:rPr>
        <w:t xml:space="preserve">10.12.13- </w:t>
      </w:r>
      <w:r>
        <w:rPr>
          <w:b/>
        </w:rPr>
        <w:t>.....06.14</w:t>
      </w:r>
      <w:r w:rsidRPr="00AA293A">
        <w:rPr>
          <w:b/>
        </w:rPr>
        <w:t xml:space="preserve">  </w:t>
      </w:r>
      <w:proofErr w:type="spellStart"/>
      <w:r w:rsidRPr="00AA293A">
        <w:rPr>
          <w:b/>
        </w:rPr>
        <w:t>T.Col</w:t>
      </w:r>
      <w:proofErr w:type="spellEnd"/>
      <w:r w:rsidRPr="00AA293A">
        <w:rPr>
          <w:b/>
        </w:rPr>
        <w:t>. Andreani Luca</w:t>
      </w:r>
    </w:p>
    <w:p w:rsidR="003E5CF7" w:rsidRPr="00AA293A" w:rsidRDefault="003E5CF7" w:rsidP="003E5CF7">
      <w:pPr>
        <w:rPr>
          <w:b/>
        </w:rPr>
      </w:pPr>
      <w:r>
        <w:rPr>
          <w:shd w:val="clear" w:color="auto" w:fill="FFFFFF"/>
        </w:rPr>
        <w:t xml:space="preserve">- </w:t>
      </w:r>
      <w:r w:rsidRPr="00B77589">
        <w:rPr>
          <w:shd w:val="clear" w:color="auto" w:fill="FFFFFF"/>
        </w:rPr>
        <w:t>Comando Militare Nord di Torino</w:t>
      </w:r>
    </w:p>
    <w:p w:rsidR="003E5CF7" w:rsidRDefault="003E5CF7" w:rsidP="003E5CF7">
      <w:r>
        <w:t xml:space="preserve">- 28° </w:t>
      </w:r>
      <w:proofErr w:type="spellStart"/>
      <w:r>
        <w:t>Rgt</w:t>
      </w:r>
      <w:proofErr w:type="spellEnd"/>
      <w:r>
        <w:t xml:space="preserve"> "Pavia" di Pesaro</w:t>
      </w:r>
    </w:p>
    <w:p w:rsidR="003E5CF7" w:rsidRDefault="003E5CF7" w:rsidP="003E5CF7"/>
    <w:p w:rsidR="003E5CF7" w:rsidRPr="00937D4D" w:rsidRDefault="003E5CF7" w:rsidP="003E5CF7">
      <w:pPr>
        <w:rPr>
          <w:b/>
        </w:rPr>
      </w:pPr>
      <w:r w:rsidRPr="00937D4D">
        <w:rPr>
          <w:b/>
        </w:rPr>
        <w:t>..</w:t>
      </w:r>
      <w:r>
        <w:rPr>
          <w:b/>
        </w:rPr>
        <w:t>.</w:t>
      </w:r>
      <w:r w:rsidRPr="00937D4D">
        <w:rPr>
          <w:b/>
        </w:rPr>
        <w:t>..06.14-07.11.14 Col. Alfonso Manfredi</w:t>
      </w:r>
    </w:p>
    <w:p w:rsidR="003E5CF7" w:rsidRDefault="003E5CF7" w:rsidP="003E5CF7"/>
    <w:p w:rsidR="003E5CF7" w:rsidRDefault="003E5CF7" w:rsidP="003E5CF7">
      <w:pPr>
        <w:rPr>
          <w:b/>
        </w:rPr>
      </w:pPr>
      <w:r w:rsidRPr="00937D4D">
        <w:rPr>
          <w:b/>
        </w:rPr>
        <w:t>07.11.14-</w:t>
      </w:r>
      <w:r>
        <w:rPr>
          <w:b/>
        </w:rPr>
        <w:t>01.09.15</w:t>
      </w:r>
      <w:r w:rsidRPr="00937D4D">
        <w:rPr>
          <w:b/>
        </w:rPr>
        <w:t xml:space="preserve"> Col. Corrado Benzi</w:t>
      </w:r>
    </w:p>
    <w:p w:rsidR="003E5CF7" w:rsidRDefault="003E5CF7" w:rsidP="003E5CF7">
      <w:pPr>
        <w:rPr>
          <w:b/>
        </w:rPr>
      </w:pPr>
    </w:p>
    <w:p w:rsidR="003E5CF7" w:rsidRDefault="003E5CF7" w:rsidP="003E5CF7">
      <w:pPr>
        <w:rPr>
          <w:b/>
        </w:rPr>
      </w:pPr>
      <w:r>
        <w:rPr>
          <w:b/>
        </w:rPr>
        <w:t>01.09.15-01.09.16 Col. Massimo Mela</w:t>
      </w:r>
    </w:p>
    <w:p w:rsidR="003E5CF7" w:rsidRDefault="003E5CF7" w:rsidP="003E5CF7">
      <w:pPr>
        <w:rPr>
          <w:b/>
        </w:rPr>
      </w:pPr>
    </w:p>
    <w:p w:rsidR="003E5CF7" w:rsidRDefault="003E5CF7" w:rsidP="003E5CF7">
      <w:pPr>
        <w:rPr>
          <w:b/>
        </w:rPr>
      </w:pPr>
      <w:r>
        <w:rPr>
          <w:b/>
        </w:rPr>
        <w:t xml:space="preserve">01.09.16-12.09.17 Col. Francesco </w:t>
      </w:r>
      <w:proofErr w:type="spellStart"/>
      <w:r>
        <w:rPr>
          <w:b/>
        </w:rPr>
        <w:t>Randacio</w:t>
      </w:r>
      <w:proofErr w:type="spellEnd"/>
      <w:r>
        <w:rPr>
          <w:b/>
        </w:rPr>
        <w:t xml:space="preserve"> </w:t>
      </w:r>
    </w:p>
    <w:p w:rsidR="003E5CF7" w:rsidRDefault="003E5CF7" w:rsidP="003E5CF7">
      <w:pPr>
        <w:rPr>
          <w:b/>
        </w:rPr>
      </w:pPr>
    </w:p>
    <w:p w:rsidR="003E5CF7" w:rsidRDefault="003E5CF7" w:rsidP="003E5CF7">
      <w:pPr>
        <w:rPr>
          <w:b/>
        </w:rPr>
      </w:pPr>
      <w:r>
        <w:rPr>
          <w:b/>
        </w:rPr>
        <w:t xml:space="preserve">12.09.17-…11.18  Col. Daniele </w:t>
      </w:r>
      <w:proofErr w:type="spellStart"/>
      <w:r>
        <w:rPr>
          <w:b/>
        </w:rPr>
        <w:t>Bajata</w:t>
      </w:r>
      <w:proofErr w:type="spellEnd"/>
    </w:p>
    <w:p w:rsidR="003E5CF7" w:rsidRDefault="003E5CF7" w:rsidP="003E5CF7">
      <w:pPr>
        <w:rPr>
          <w:b/>
        </w:rPr>
      </w:pPr>
    </w:p>
    <w:p w:rsidR="003E5CF7" w:rsidRDefault="003E5CF7" w:rsidP="003E5CF7">
      <w:pPr>
        <w:rPr>
          <w:b/>
        </w:rPr>
      </w:pPr>
      <w:r>
        <w:rPr>
          <w:b/>
        </w:rPr>
        <w:t>.…11.18-22.12.18  Col. Antonello Catalano</w:t>
      </w:r>
    </w:p>
    <w:p w:rsidR="003E5CF7" w:rsidRDefault="003E5CF7" w:rsidP="003E5CF7">
      <w:pPr>
        <w:rPr>
          <w:b/>
        </w:rPr>
      </w:pPr>
    </w:p>
    <w:p w:rsidR="003E5CF7" w:rsidRDefault="003E5CF7" w:rsidP="003E5CF7">
      <w:pPr>
        <w:rPr>
          <w:b/>
        </w:rPr>
      </w:pPr>
      <w:r>
        <w:rPr>
          <w:b/>
        </w:rPr>
        <w:t>22.12.18-15.08.19 Col. Perrone Nicola</w:t>
      </w:r>
    </w:p>
    <w:p w:rsidR="003E5CF7" w:rsidRDefault="003E5CF7" w:rsidP="003E5CF7">
      <w:pPr>
        <w:rPr>
          <w:b/>
        </w:rPr>
      </w:pPr>
    </w:p>
    <w:p w:rsidR="003E5CF7" w:rsidRDefault="003E5CF7" w:rsidP="003E5CF7">
      <w:pPr>
        <w:rPr>
          <w:b/>
        </w:rPr>
      </w:pPr>
    </w:p>
    <w:p w:rsidR="003E5CF7" w:rsidRPr="005F4A3F" w:rsidRDefault="003E5CF7" w:rsidP="003E5CF7">
      <w:r w:rsidRPr="005F4A3F">
        <w:rPr>
          <w:b/>
        </w:rPr>
        <w:t>- LIAISON AND MONITORING TEAMS - LMT</w:t>
      </w:r>
      <w:r w:rsidRPr="005F4A3F">
        <w:t xml:space="preserve"> </w:t>
      </w:r>
    </w:p>
    <w:p w:rsidR="003E5CF7" w:rsidRPr="005F4A3F" w:rsidRDefault="003E5CF7" w:rsidP="003E5CF7">
      <w:pPr>
        <w:rPr>
          <w:color w:val="0070C0"/>
          <w:sz w:val="18"/>
          <w:szCs w:val="18"/>
        </w:rPr>
      </w:pPr>
      <w:r w:rsidRPr="005F4A3F">
        <w:rPr>
          <w:color w:val="0070C0"/>
          <w:sz w:val="18"/>
          <w:szCs w:val="18"/>
        </w:rPr>
        <w:t>Relazioni con le autorità locali</w:t>
      </w:r>
    </w:p>
    <w:p w:rsidR="003E5CF7" w:rsidRPr="005F4A3F" w:rsidRDefault="003E5CF7" w:rsidP="003E5CF7">
      <w:r w:rsidRPr="005F4A3F">
        <w:t xml:space="preserve">da luglio 2005 a </w:t>
      </w:r>
      <w:proofErr w:type="spellStart"/>
      <w:r w:rsidRPr="005F4A3F">
        <w:t>Pec</w:t>
      </w:r>
      <w:proofErr w:type="spellEnd"/>
      <w:r w:rsidRPr="005F4A3F">
        <w:t>,</w:t>
      </w:r>
      <w:r>
        <w:t xml:space="preserve"> </w:t>
      </w:r>
      <w:r w:rsidRPr="005F4A3F">
        <w:t>Decane e Dakovica</w:t>
      </w:r>
    </w:p>
    <w:p w:rsidR="003E5CF7" w:rsidRPr="005F4A3F" w:rsidRDefault="003E5CF7" w:rsidP="003E5CF7">
      <w:r w:rsidRPr="005F4A3F">
        <w:t xml:space="preserve">……..10-11.06.10  </w:t>
      </w:r>
      <w:proofErr w:type="spellStart"/>
      <w:r w:rsidRPr="005F4A3F">
        <w:t>T.Col</w:t>
      </w:r>
      <w:proofErr w:type="spellEnd"/>
      <w:r w:rsidRPr="005F4A3F">
        <w:t>. Lavezzi Gianmarco</w:t>
      </w:r>
    </w:p>
    <w:p w:rsidR="003E5CF7" w:rsidRPr="005F4A3F" w:rsidRDefault="003E5CF7" w:rsidP="003E5CF7">
      <w:r w:rsidRPr="005F4A3F">
        <w:t xml:space="preserve">11.06.10-23.11.10  Magg. Antonio </w:t>
      </w:r>
      <w:proofErr w:type="spellStart"/>
      <w:r w:rsidRPr="005F4A3F">
        <w:t>Bifulco</w:t>
      </w:r>
      <w:proofErr w:type="spellEnd"/>
      <w:r w:rsidRPr="005F4A3F">
        <w:t xml:space="preserve"> del 17° </w:t>
      </w:r>
      <w:proofErr w:type="spellStart"/>
      <w:r w:rsidRPr="005F4A3F">
        <w:t>Rgt</w:t>
      </w:r>
      <w:proofErr w:type="spellEnd"/>
      <w:r w:rsidRPr="005F4A3F">
        <w:t xml:space="preserve"> Artiglieria Controaerei “Sforzesca”  di Sabaudia </w:t>
      </w:r>
    </w:p>
    <w:p w:rsidR="003E5CF7" w:rsidRPr="005F4A3F" w:rsidRDefault="003E5CF7" w:rsidP="003E5CF7">
      <w:r w:rsidRPr="005F4A3F">
        <w:t xml:space="preserve">23.11.10-.............   </w:t>
      </w:r>
      <w:proofErr w:type="spellStart"/>
      <w:r w:rsidRPr="005F4A3F">
        <w:t>T.Col</w:t>
      </w:r>
      <w:proofErr w:type="spellEnd"/>
      <w:r w:rsidRPr="005F4A3F">
        <w:t xml:space="preserve">. Dario </w:t>
      </w:r>
      <w:proofErr w:type="spellStart"/>
      <w:r w:rsidRPr="005F4A3F">
        <w:t>Carrieri</w:t>
      </w:r>
      <w:proofErr w:type="spellEnd"/>
      <w:r w:rsidRPr="005F4A3F">
        <w:t xml:space="preserve"> del 7° </w:t>
      </w:r>
      <w:proofErr w:type="spellStart"/>
      <w:r w:rsidRPr="005F4A3F">
        <w:t>Rgt</w:t>
      </w:r>
      <w:proofErr w:type="spellEnd"/>
      <w:r w:rsidRPr="005F4A3F">
        <w:t xml:space="preserve"> NBC di Civitavecchia</w:t>
      </w:r>
    </w:p>
    <w:p w:rsidR="003E5CF7" w:rsidRPr="005F4A3F" w:rsidRDefault="003E5CF7" w:rsidP="003E5CF7">
      <w:r w:rsidRPr="005F4A3F">
        <w:t>11.12.15-10.06.16  Cap. Colella Luigi</w:t>
      </w:r>
    </w:p>
    <w:p w:rsidR="003E5CF7" w:rsidRDefault="003E5CF7" w:rsidP="003E5CF7">
      <w:r w:rsidRPr="005F4A3F">
        <w:t>10.06.16-</w:t>
      </w:r>
      <w:r>
        <w:t xml:space="preserve">……..16 </w:t>
      </w:r>
      <w:r w:rsidRPr="005F4A3F">
        <w:t xml:space="preserve"> Cap. </w:t>
      </w:r>
      <w:proofErr w:type="spellStart"/>
      <w:r w:rsidRPr="005F4A3F">
        <w:t>Tatoli</w:t>
      </w:r>
      <w:proofErr w:type="spellEnd"/>
      <w:r w:rsidRPr="005F4A3F">
        <w:t xml:space="preserve"> Cosimo</w:t>
      </w:r>
      <w:r>
        <w:t xml:space="preserve"> </w:t>
      </w:r>
    </w:p>
    <w:p w:rsidR="003E5CF7" w:rsidRPr="008766E8" w:rsidRDefault="003E5CF7" w:rsidP="003E5CF7">
      <w:pPr>
        <w:rPr>
          <w:color w:val="FF0000"/>
        </w:rPr>
      </w:pPr>
      <w:r w:rsidRPr="00AE56AB">
        <w:t xml:space="preserve">……..16-……..17  Cap. </w:t>
      </w:r>
      <w:proofErr w:type="spellStart"/>
      <w:r w:rsidRPr="00AE56AB">
        <w:t>Asciolla</w:t>
      </w:r>
      <w:proofErr w:type="spellEnd"/>
      <w:r w:rsidRPr="00AE56AB">
        <w:t xml:space="preserve"> Antonio</w:t>
      </w:r>
    </w:p>
    <w:p w:rsidR="003E5CF7" w:rsidRPr="005F4A3F" w:rsidRDefault="003E5CF7" w:rsidP="003E5CF7"/>
    <w:p w:rsidR="003E5CF7" w:rsidRDefault="003E5CF7" w:rsidP="003E5CF7"/>
    <w:p w:rsidR="003E5CF7" w:rsidRPr="004305A8" w:rsidRDefault="003E5CF7" w:rsidP="003E5CF7">
      <w:pPr>
        <w:rPr>
          <w:b/>
          <w:color w:val="7030A0"/>
          <w:sz w:val="28"/>
          <w:szCs w:val="28"/>
        </w:rPr>
      </w:pPr>
      <w:r w:rsidRPr="004305A8">
        <w:rPr>
          <w:b/>
          <w:color w:val="7030A0"/>
          <w:sz w:val="28"/>
          <w:szCs w:val="28"/>
        </w:rPr>
        <w:lastRenderedPageBreak/>
        <w:t>ORF Battalion (</w:t>
      </w:r>
      <w:proofErr w:type="spellStart"/>
      <w:r w:rsidRPr="004305A8">
        <w:rPr>
          <w:b/>
          <w:color w:val="7030A0"/>
          <w:sz w:val="28"/>
          <w:szCs w:val="28"/>
        </w:rPr>
        <w:t>Operational</w:t>
      </w:r>
      <w:proofErr w:type="spellEnd"/>
      <w:r w:rsidRPr="004305A8">
        <w:rPr>
          <w:b/>
          <w:color w:val="7030A0"/>
          <w:sz w:val="28"/>
          <w:szCs w:val="28"/>
        </w:rPr>
        <w:t xml:space="preserve"> Riserve Force)</w:t>
      </w:r>
    </w:p>
    <w:p w:rsidR="003E5CF7" w:rsidRPr="00B8358A" w:rsidRDefault="003E5CF7" w:rsidP="003E5CF7">
      <w:pPr>
        <w:rPr>
          <w:color w:val="0000FF"/>
          <w:sz w:val="18"/>
          <w:szCs w:val="18"/>
        </w:rPr>
      </w:pPr>
      <w:r>
        <w:rPr>
          <w:color w:val="0000FF"/>
          <w:sz w:val="18"/>
          <w:szCs w:val="18"/>
        </w:rPr>
        <w:t>F</w:t>
      </w:r>
      <w:r w:rsidRPr="00B8358A">
        <w:rPr>
          <w:color w:val="0000FF"/>
          <w:sz w:val="18"/>
          <w:szCs w:val="18"/>
        </w:rPr>
        <w:t>orza di riserva della NATO</w:t>
      </w:r>
    </w:p>
    <w:p w:rsidR="003E5CF7" w:rsidRPr="00620BBA" w:rsidRDefault="003E5CF7" w:rsidP="003E5CF7">
      <w:r>
        <w:t xml:space="preserve">base francese "Camp Marshall De </w:t>
      </w:r>
      <w:proofErr w:type="spellStart"/>
      <w:r>
        <w:t>Lattre</w:t>
      </w:r>
      <w:proofErr w:type="spellEnd"/>
      <w:r>
        <w:t>" a Novo Selo</w:t>
      </w:r>
    </w:p>
    <w:p w:rsidR="003E5CF7" w:rsidRDefault="003E5CF7" w:rsidP="003E5CF7">
      <w:r>
        <w:t xml:space="preserve">29.03.12-29.09.12  11° </w:t>
      </w:r>
      <w:proofErr w:type="spellStart"/>
      <w:r>
        <w:t>Rgt</w:t>
      </w:r>
      <w:proofErr w:type="spellEnd"/>
      <w:r>
        <w:t xml:space="preserve"> Bersaglieri di </w:t>
      </w:r>
      <w:proofErr w:type="spellStart"/>
      <w:r>
        <w:t>Orcenico</w:t>
      </w:r>
      <w:proofErr w:type="spellEnd"/>
      <w:r>
        <w:t xml:space="preserve"> - Col. Alfonso Cornacchia</w:t>
      </w:r>
    </w:p>
    <w:p w:rsidR="003E5CF7" w:rsidRDefault="003E5CF7" w:rsidP="003E5CF7">
      <w:r>
        <w:t xml:space="preserve">- </w:t>
      </w:r>
      <w:proofErr w:type="spellStart"/>
      <w:r>
        <w:t>Pl</w:t>
      </w:r>
      <w:proofErr w:type="spellEnd"/>
      <w:r>
        <w:t xml:space="preserve"> 10° </w:t>
      </w:r>
      <w:proofErr w:type="spellStart"/>
      <w:r>
        <w:t>Rgt</w:t>
      </w:r>
      <w:proofErr w:type="spellEnd"/>
      <w:r>
        <w:t xml:space="preserve"> Genio Guastatori di Cremona - </w:t>
      </w:r>
      <w:proofErr w:type="spellStart"/>
      <w:r>
        <w:t>Ten.Carmelo</w:t>
      </w:r>
      <w:proofErr w:type="spellEnd"/>
      <w:r>
        <w:t xml:space="preserve"> Bazzano</w:t>
      </w:r>
    </w:p>
    <w:p w:rsidR="003E5CF7" w:rsidRDefault="003E5CF7" w:rsidP="003E5CF7">
      <w:r>
        <w:t xml:space="preserve">- </w:t>
      </w:r>
      <w:proofErr w:type="spellStart"/>
      <w:r>
        <w:t>Pl</w:t>
      </w:r>
      <w:proofErr w:type="spellEnd"/>
      <w:r>
        <w:t xml:space="preserve"> 7° </w:t>
      </w:r>
      <w:proofErr w:type="spellStart"/>
      <w:r>
        <w:t>Rgt</w:t>
      </w:r>
      <w:proofErr w:type="spellEnd"/>
      <w:r>
        <w:t xml:space="preserve"> Difesa NBC di Civitavecchia</w:t>
      </w:r>
    </w:p>
    <w:p w:rsidR="003E5CF7" w:rsidRDefault="003E5CF7" w:rsidP="003E5CF7">
      <w:r>
        <w:t xml:space="preserve">- </w:t>
      </w:r>
      <w:proofErr w:type="spellStart"/>
      <w:r>
        <w:t>Pl</w:t>
      </w:r>
      <w:proofErr w:type="spellEnd"/>
      <w:r>
        <w:t xml:space="preserve"> 7° </w:t>
      </w:r>
      <w:proofErr w:type="spellStart"/>
      <w:r>
        <w:t>Rgt</w:t>
      </w:r>
      <w:proofErr w:type="spellEnd"/>
      <w:r>
        <w:t xml:space="preserve"> Trasmissioni di Sacile</w:t>
      </w:r>
    </w:p>
    <w:p w:rsidR="003E5CF7" w:rsidRDefault="003E5CF7" w:rsidP="003E5CF7">
      <w:r>
        <w:t>- Nucleo Carabinieri</w:t>
      </w:r>
    </w:p>
    <w:p w:rsidR="003E5CF7" w:rsidRDefault="003E5CF7" w:rsidP="003E5CF7">
      <w:r>
        <w:t xml:space="preserve">- Squadra </w:t>
      </w:r>
      <w:proofErr w:type="spellStart"/>
      <w:r>
        <w:t>Rgt</w:t>
      </w:r>
      <w:proofErr w:type="spellEnd"/>
      <w:r>
        <w:t xml:space="preserve"> Lagunari "Serenissima" di Venezia</w:t>
      </w:r>
    </w:p>
    <w:p w:rsidR="003E5CF7" w:rsidRDefault="003E5CF7" w:rsidP="003E5CF7">
      <w:r>
        <w:t xml:space="preserve">- Squadrone Cavalleria francese </w:t>
      </w:r>
    </w:p>
    <w:p w:rsidR="003E5CF7" w:rsidRDefault="003E5CF7" w:rsidP="003E5CF7"/>
    <w:p w:rsidR="003E5CF7" w:rsidRPr="00E132A5" w:rsidRDefault="003E5CF7" w:rsidP="003E5CF7">
      <w:pPr>
        <w:rPr>
          <w:sz w:val="18"/>
          <w:szCs w:val="18"/>
        </w:rPr>
      </w:pPr>
    </w:p>
    <w:p w:rsidR="003E5CF7" w:rsidRDefault="003E5CF7" w:rsidP="003E5CF7"/>
    <w:p w:rsidR="003E5CF7" w:rsidRPr="004C2343" w:rsidRDefault="003E5CF7" w:rsidP="003E5CF7">
      <w:pPr>
        <w:rPr>
          <w:b/>
          <w:color w:val="538135" w:themeColor="accent6" w:themeShade="BF"/>
        </w:rPr>
      </w:pPr>
      <w:r w:rsidRPr="004C2343">
        <w:rPr>
          <w:b/>
          <w:color w:val="538135" w:themeColor="accent6" w:themeShade="BF"/>
        </w:rPr>
        <w:t>Aviazione Militare:</w:t>
      </w:r>
    </w:p>
    <w:p w:rsidR="003E5CF7" w:rsidRDefault="003E5CF7" w:rsidP="003E5CF7">
      <w:pPr>
        <w:ind w:firstLine="3"/>
      </w:pPr>
      <w:r>
        <w:t>08.08.99-….01.00  1° Team Logistico AMIKO (Aeronautica Militare Italiana in Kosovo) a Dakovica</w:t>
      </w:r>
    </w:p>
    <w:p w:rsidR="003E5CF7" w:rsidRDefault="003E5CF7" w:rsidP="003E5CF7">
      <w:pPr>
        <w:ind w:firstLine="3"/>
      </w:pPr>
      <w:r>
        <w:t>alla fine di settembre atterra il primo aereo: G-222 della 46^ Aerobrigata di Pisa</w:t>
      </w:r>
    </w:p>
    <w:p w:rsidR="003E5CF7" w:rsidRDefault="003E5CF7" w:rsidP="003E5CF7">
      <w:pPr>
        <w:ind w:firstLine="3"/>
      </w:pPr>
      <w:r>
        <w:t>….01.00-01.03.06  1° ROA (Reparto Operativo Autonomo) - Aeroporto AMIKO</w:t>
      </w:r>
    </w:p>
    <w:p w:rsidR="003E5CF7" w:rsidRDefault="003E5CF7" w:rsidP="003E5CF7">
      <w:pPr>
        <w:ind w:firstLine="3"/>
      </w:pPr>
      <w:r>
        <w:t xml:space="preserve">dal maggio del 2000 nell’aeroporto è presente, con elicotteri AB-205 la componente aerea della Brigata Multinazionale Ovest, la Task Force Ercole. </w:t>
      </w:r>
    </w:p>
    <w:p w:rsidR="003E5CF7" w:rsidRDefault="003E5CF7" w:rsidP="003E5CF7">
      <w:pPr>
        <w:ind w:firstLine="3"/>
      </w:pPr>
      <w:r>
        <w:t xml:space="preserve"> </w:t>
      </w:r>
    </w:p>
    <w:p w:rsidR="003E5CF7" w:rsidRDefault="003E5CF7" w:rsidP="003E5CF7">
      <w:pPr>
        <w:ind w:firstLine="3"/>
      </w:pPr>
      <w:r>
        <w:t>Comandanti:</w:t>
      </w:r>
      <w:r>
        <w:tab/>
      </w:r>
    </w:p>
    <w:p w:rsidR="003E5CF7" w:rsidRDefault="003E5CF7" w:rsidP="003E5CF7">
      <w:pPr>
        <w:ind w:firstLine="3"/>
      </w:pPr>
      <w:r>
        <w:t>05.08.99-24.10.99 Col. Maurizio Folchi</w:t>
      </w:r>
      <w:r>
        <w:tab/>
      </w:r>
      <w:r>
        <w:tab/>
      </w:r>
    </w:p>
    <w:p w:rsidR="003E5CF7" w:rsidRDefault="003E5CF7" w:rsidP="003E5CF7">
      <w:pPr>
        <w:ind w:firstLine="3"/>
      </w:pPr>
      <w:r>
        <w:t>25.10.99-12.01.00 Col. Giuseppe Ricca</w:t>
      </w:r>
      <w:r>
        <w:tab/>
      </w:r>
      <w:r>
        <w:tab/>
      </w:r>
    </w:p>
    <w:p w:rsidR="003E5CF7" w:rsidRDefault="003E5CF7" w:rsidP="003E5CF7">
      <w:pPr>
        <w:ind w:firstLine="3"/>
      </w:pPr>
      <w:r>
        <w:t xml:space="preserve">13.01.00-05.07.00 Col. Salvatore Raimondo - Comandante Gruppo Difesa </w:t>
      </w:r>
      <w:proofErr w:type="spellStart"/>
      <w:r>
        <w:t>T.Col</w:t>
      </w:r>
      <w:proofErr w:type="spellEnd"/>
      <w:r>
        <w:t xml:space="preserve"> Corrado Ottone</w:t>
      </w:r>
    </w:p>
    <w:p w:rsidR="003E5CF7" w:rsidRDefault="003E5CF7" w:rsidP="003E5CF7">
      <w:pPr>
        <w:ind w:firstLine="3"/>
      </w:pPr>
      <w:r>
        <w:t>06.07.00-28.12.00 Col. Fulvio Muzio</w:t>
      </w:r>
      <w:r>
        <w:tab/>
      </w:r>
      <w:r>
        <w:tab/>
      </w:r>
    </w:p>
    <w:p w:rsidR="003E5CF7" w:rsidRDefault="003E5CF7" w:rsidP="003E5CF7">
      <w:pPr>
        <w:ind w:firstLine="3"/>
      </w:pPr>
      <w:r>
        <w:t>29.12.00-27.06.01 Col. Antonio Bertolaso</w:t>
      </w:r>
      <w:r>
        <w:tab/>
      </w:r>
    </w:p>
    <w:p w:rsidR="003E5CF7" w:rsidRDefault="003E5CF7" w:rsidP="003E5CF7">
      <w:pPr>
        <w:ind w:firstLine="3"/>
      </w:pPr>
      <w:r>
        <w:t>28.06.01-27.12.01 Col. Orazio Costantini</w:t>
      </w:r>
      <w:r>
        <w:tab/>
      </w:r>
    </w:p>
    <w:p w:rsidR="003E5CF7" w:rsidRDefault="003E5CF7" w:rsidP="003E5CF7">
      <w:pPr>
        <w:ind w:firstLine="3"/>
      </w:pPr>
      <w:r>
        <w:t>28.12.01-11.07.02 Col. Stefano Mariotti</w:t>
      </w:r>
      <w:r>
        <w:tab/>
      </w:r>
      <w:r>
        <w:tab/>
      </w:r>
    </w:p>
    <w:p w:rsidR="003E5CF7" w:rsidRDefault="003E5CF7" w:rsidP="003E5CF7">
      <w:pPr>
        <w:ind w:firstLine="3"/>
      </w:pPr>
      <w:r>
        <w:t>12.07.02-29.12.02 Col. Raffaele Calabrese</w:t>
      </w:r>
      <w:r>
        <w:tab/>
      </w:r>
    </w:p>
    <w:p w:rsidR="003E5CF7" w:rsidRDefault="003E5CF7" w:rsidP="003E5CF7">
      <w:pPr>
        <w:ind w:firstLine="3"/>
      </w:pPr>
      <w:r>
        <w:t>30.12.02-03.07.03 Col. Luciano Monesi</w:t>
      </w:r>
      <w:r>
        <w:tab/>
      </w:r>
      <w:r>
        <w:tab/>
      </w:r>
    </w:p>
    <w:p w:rsidR="003E5CF7" w:rsidRDefault="003E5CF7" w:rsidP="003E5CF7">
      <w:pPr>
        <w:ind w:firstLine="3"/>
      </w:pPr>
      <w:r>
        <w:t xml:space="preserve">04.07.03-04.11.03 Col. </w:t>
      </w:r>
      <w:proofErr w:type="spellStart"/>
      <w:r>
        <w:t>Giangavino</w:t>
      </w:r>
      <w:proofErr w:type="spellEnd"/>
      <w:r>
        <w:t xml:space="preserve"> </w:t>
      </w:r>
      <w:proofErr w:type="spellStart"/>
      <w:r>
        <w:t>Cuccu</w:t>
      </w:r>
      <w:proofErr w:type="spellEnd"/>
      <w:r>
        <w:tab/>
      </w:r>
    </w:p>
    <w:p w:rsidR="003E5CF7" w:rsidRDefault="003E5CF7" w:rsidP="003E5CF7">
      <w:pPr>
        <w:ind w:firstLine="3"/>
      </w:pPr>
      <w:r>
        <w:t xml:space="preserve">05.11.03-19.05.04 Col. Roberto </w:t>
      </w:r>
      <w:proofErr w:type="spellStart"/>
      <w:r>
        <w:t>Scodellaro</w:t>
      </w:r>
      <w:proofErr w:type="spellEnd"/>
      <w:r>
        <w:tab/>
      </w:r>
    </w:p>
    <w:p w:rsidR="003E5CF7" w:rsidRDefault="003E5CF7" w:rsidP="003E5CF7">
      <w:pPr>
        <w:ind w:firstLine="3"/>
      </w:pPr>
      <w:r>
        <w:t>20.05.04-09.02.05 Col. Francesco Salvati</w:t>
      </w:r>
      <w:r>
        <w:tab/>
      </w:r>
    </w:p>
    <w:p w:rsidR="003E5CF7" w:rsidRDefault="003E5CF7" w:rsidP="003E5CF7">
      <w:pPr>
        <w:ind w:firstLine="3"/>
      </w:pPr>
      <w:r>
        <w:t xml:space="preserve">10.02.05-23.08.05 Col. Carlo Maria </w:t>
      </w:r>
      <w:proofErr w:type="spellStart"/>
      <w:r>
        <w:t>Allochis</w:t>
      </w:r>
      <w:proofErr w:type="spellEnd"/>
      <w:r>
        <w:tab/>
      </w:r>
    </w:p>
    <w:p w:rsidR="003E5CF7" w:rsidRDefault="003E5CF7" w:rsidP="003E5CF7">
      <w:pPr>
        <w:ind w:firstLine="3"/>
      </w:pPr>
      <w:r>
        <w:t xml:space="preserve">24.09.05-16.03.06 Col. Benedetto </w:t>
      </w:r>
      <w:proofErr w:type="spellStart"/>
      <w:r>
        <w:t>Liberace</w:t>
      </w:r>
      <w:proofErr w:type="spellEnd"/>
      <w:r>
        <w:tab/>
      </w:r>
    </w:p>
    <w:p w:rsidR="003E5CF7" w:rsidRDefault="003E5CF7" w:rsidP="003E5CF7">
      <w:pPr>
        <w:ind w:left="2832" w:hanging="312"/>
      </w:pPr>
    </w:p>
    <w:p w:rsidR="003E5CF7" w:rsidRDefault="003E5CF7" w:rsidP="003E5CF7">
      <w:pPr>
        <w:ind w:hanging="12"/>
      </w:pPr>
      <w:r>
        <w:t>01.03.06-01.10.08  Reparto Distaccato del Reparto Mobile Supporto di Villafranca RD-RMG</w:t>
      </w:r>
      <w:r>
        <w:tab/>
      </w:r>
    </w:p>
    <w:p w:rsidR="003E5CF7" w:rsidRDefault="003E5CF7" w:rsidP="003E5CF7">
      <w:pPr>
        <w:ind w:hanging="12"/>
      </w:pPr>
      <w:r>
        <w:t>01.10.08-18.12.13 Task Force Air</w:t>
      </w:r>
      <w:r>
        <w:tab/>
      </w:r>
    </w:p>
    <w:p w:rsidR="003E5CF7" w:rsidRDefault="003E5CF7" w:rsidP="003E5CF7">
      <w:pPr>
        <w:ind w:hanging="12"/>
      </w:pPr>
      <w:r>
        <w:t>Comandanti:</w:t>
      </w:r>
    </w:p>
    <w:p w:rsidR="003E5CF7" w:rsidRDefault="003E5CF7" w:rsidP="003E5CF7">
      <w:pPr>
        <w:ind w:hanging="12"/>
      </w:pPr>
      <w:r>
        <w:t xml:space="preserve">17.03.06-30.10.06 Col. Alessandro </w:t>
      </w:r>
      <w:proofErr w:type="spellStart"/>
      <w:r>
        <w:t>Salaorno</w:t>
      </w:r>
      <w:proofErr w:type="spellEnd"/>
      <w:r>
        <w:tab/>
      </w:r>
    </w:p>
    <w:p w:rsidR="003E5CF7" w:rsidRDefault="003E5CF7" w:rsidP="003E5CF7">
      <w:pPr>
        <w:ind w:hanging="12"/>
      </w:pPr>
      <w:r>
        <w:t xml:space="preserve">31.10.06-21.11.07 Col. Ruggero </w:t>
      </w:r>
      <w:proofErr w:type="spellStart"/>
      <w:r>
        <w:t>Raganato</w:t>
      </w:r>
      <w:proofErr w:type="spellEnd"/>
      <w:r>
        <w:tab/>
      </w:r>
    </w:p>
    <w:p w:rsidR="003E5CF7" w:rsidRDefault="003E5CF7" w:rsidP="003E5CF7">
      <w:pPr>
        <w:ind w:hanging="12"/>
      </w:pPr>
      <w:r>
        <w:t xml:space="preserve">21.11.07-28.04.08 Col. Giorgio </w:t>
      </w:r>
      <w:proofErr w:type="spellStart"/>
      <w:r>
        <w:t>Sigulin</w:t>
      </w:r>
      <w:proofErr w:type="spellEnd"/>
      <w:r>
        <w:tab/>
      </w:r>
      <w:r>
        <w:tab/>
      </w:r>
    </w:p>
    <w:p w:rsidR="003E5CF7" w:rsidRDefault="003E5CF7" w:rsidP="003E5CF7">
      <w:pPr>
        <w:ind w:hanging="12"/>
      </w:pPr>
      <w:r>
        <w:t>28.04.08-24.11.08 Col. Ignazio Nicolosi</w:t>
      </w:r>
      <w:r>
        <w:tab/>
      </w:r>
      <w:r>
        <w:tab/>
      </w:r>
    </w:p>
    <w:p w:rsidR="003E5CF7" w:rsidRDefault="003E5CF7" w:rsidP="003E5CF7">
      <w:pPr>
        <w:ind w:hanging="12"/>
      </w:pPr>
      <w:r>
        <w:t xml:space="preserve">24.11.08- …08.09 Col. Giambattista </w:t>
      </w:r>
      <w:proofErr w:type="spellStart"/>
      <w:r>
        <w:t>Degiuli</w:t>
      </w:r>
      <w:proofErr w:type="spellEnd"/>
    </w:p>
    <w:p w:rsidR="003E5CF7" w:rsidRDefault="003E5CF7" w:rsidP="003E5CF7">
      <w:pPr>
        <w:ind w:hanging="12"/>
      </w:pPr>
      <w:r>
        <w:t xml:space="preserve">….08.09-08.01.10 Col. Fabio </w:t>
      </w:r>
      <w:proofErr w:type="spellStart"/>
      <w:r>
        <w:t>Terpin</w:t>
      </w:r>
      <w:proofErr w:type="spellEnd"/>
    </w:p>
    <w:p w:rsidR="003E5CF7" w:rsidRDefault="003E5CF7" w:rsidP="003E5CF7">
      <w:pPr>
        <w:ind w:hanging="12"/>
      </w:pPr>
      <w:r>
        <w:t>08.01.10-03.07.10 Col. Angelantonio Palmiero</w:t>
      </w:r>
    </w:p>
    <w:p w:rsidR="003E5CF7" w:rsidRDefault="003E5CF7" w:rsidP="003E5CF7">
      <w:pPr>
        <w:ind w:hanging="12"/>
      </w:pPr>
      <w:r>
        <w:t>03.07.10-15.10.10 Col. Riccardo Ferraresi</w:t>
      </w:r>
    </w:p>
    <w:p w:rsidR="003E5CF7" w:rsidRDefault="003E5CF7" w:rsidP="003E5CF7">
      <w:pPr>
        <w:ind w:hanging="12"/>
      </w:pPr>
      <w:r>
        <w:t xml:space="preserve">15.10.10-16.04.11 Col. Paolo </w:t>
      </w:r>
      <w:proofErr w:type="spellStart"/>
      <w:r>
        <w:t>Baldasso</w:t>
      </w:r>
      <w:proofErr w:type="spellEnd"/>
    </w:p>
    <w:p w:rsidR="003E5CF7" w:rsidRDefault="003E5CF7" w:rsidP="003E5CF7">
      <w:pPr>
        <w:ind w:hanging="12"/>
      </w:pPr>
      <w:r>
        <w:t>16.04.11-11.11.11 Col. Andrea Massucci</w:t>
      </w:r>
    </w:p>
    <w:p w:rsidR="003E5CF7" w:rsidRDefault="003E5CF7" w:rsidP="003E5CF7">
      <w:pPr>
        <w:ind w:hanging="12"/>
      </w:pPr>
      <w:r>
        <w:t xml:space="preserve">11.11.11-11.05.12 Col. Franco </w:t>
      </w:r>
      <w:proofErr w:type="spellStart"/>
      <w:r>
        <w:t>Trozzi</w:t>
      </w:r>
      <w:proofErr w:type="spellEnd"/>
    </w:p>
    <w:p w:rsidR="003E5CF7" w:rsidRDefault="003E5CF7" w:rsidP="003E5CF7">
      <w:pPr>
        <w:ind w:hanging="12"/>
      </w:pPr>
      <w:r>
        <w:t xml:space="preserve">11.05.12-07.11.12 Col. Giuseppe </w:t>
      </w:r>
      <w:proofErr w:type="spellStart"/>
      <w:r>
        <w:t>Massimetti</w:t>
      </w:r>
      <w:proofErr w:type="spellEnd"/>
    </w:p>
    <w:p w:rsidR="003E5CF7" w:rsidRDefault="003E5CF7" w:rsidP="003E5CF7">
      <w:pPr>
        <w:ind w:hanging="12"/>
      </w:pPr>
      <w:r>
        <w:lastRenderedPageBreak/>
        <w:t>07.11.12-13.05.13 Col. Michele Palmieri</w:t>
      </w:r>
    </w:p>
    <w:p w:rsidR="003E5CF7" w:rsidRDefault="003E5CF7" w:rsidP="003E5CF7">
      <w:pPr>
        <w:ind w:hanging="12"/>
      </w:pPr>
      <w:r>
        <w:t xml:space="preserve">13.05.13-18.12.13 Col. Antonio Felicissimo </w:t>
      </w:r>
    </w:p>
    <w:p w:rsidR="003E5CF7" w:rsidRPr="008C57BC" w:rsidRDefault="003E5CF7" w:rsidP="003E5CF7">
      <w:pPr>
        <w:ind w:hanging="12"/>
        <w:rPr>
          <w:color w:val="3366FF"/>
          <w:sz w:val="18"/>
          <w:szCs w:val="18"/>
        </w:rPr>
      </w:pPr>
      <w:r w:rsidRPr="008C57BC">
        <w:rPr>
          <w:color w:val="3366FF"/>
          <w:sz w:val="18"/>
          <w:szCs w:val="18"/>
        </w:rPr>
        <w:t>il 18.12.13 viene trasferita l'autorità al Governo Kosovaro</w:t>
      </w:r>
    </w:p>
    <w:p w:rsidR="003E5CF7" w:rsidRDefault="003E5CF7" w:rsidP="003E5CF7">
      <w:pPr>
        <w:ind w:hanging="12"/>
      </w:pPr>
    </w:p>
    <w:p w:rsidR="003E5CF7" w:rsidRPr="004C2343" w:rsidRDefault="003E5CF7" w:rsidP="003E5CF7">
      <w:pPr>
        <w:ind w:hanging="12"/>
      </w:pPr>
      <w:r w:rsidRPr="004C2343">
        <w:t>Predator (</w:t>
      </w:r>
      <w:proofErr w:type="spellStart"/>
      <w:r w:rsidRPr="004C2343">
        <w:t>Reaper</w:t>
      </w:r>
      <w:proofErr w:type="spellEnd"/>
      <w:r w:rsidRPr="004C2343">
        <w:t xml:space="preserve"> MQ-9) - 28° Gruppo "Le Streghe" del 32° Stormo di Amendola</w:t>
      </w:r>
    </w:p>
    <w:p w:rsidR="003E5CF7" w:rsidRDefault="003E5CF7" w:rsidP="003E5CF7">
      <w:pPr>
        <w:ind w:hanging="12"/>
      </w:pPr>
      <w:r>
        <w:t xml:space="preserve">06.03.12 - in corso </w:t>
      </w:r>
    </w:p>
    <w:p w:rsidR="003E5CF7" w:rsidRDefault="003E5CF7" w:rsidP="003E5CF7">
      <w:pPr>
        <w:ind w:hanging="12"/>
      </w:pPr>
    </w:p>
    <w:p w:rsidR="003E5CF7" w:rsidRDefault="003E5CF7" w:rsidP="003E5CF7"/>
    <w:p w:rsidR="003E5CF7" w:rsidRDefault="003E5CF7" w:rsidP="003E5CF7">
      <w:pPr>
        <w:ind w:left="3240" w:hanging="12"/>
      </w:pPr>
    </w:p>
    <w:p w:rsidR="003E5CF7" w:rsidRDefault="003E5CF7" w:rsidP="003E5CF7">
      <w:r>
        <w:t xml:space="preserve">01.07.00-03.03.03 2° ROA “KOALA” (Kosovo Operations Aeronautica </w:t>
      </w:r>
      <w:proofErr w:type="spellStart"/>
      <w:r>
        <w:t>Miliatre</w:t>
      </w:r>
      <w:proofErr w:type="spellEnd"/>
      <w:r>
        <w:t xml:space="preserve"> </w:t>
      </w:r>
      <w:proofErr w:type="spellStart"/>
      <w:r>
        <w:t>Leading</w:t>
      </w:r>
      <w:proofErr w:type="spellEnd"/>
      <w:r>
        <w:t xml:space="preserve"> APOD)  a Pristina-Slatina</w:t>
      </w:r>
      <w:r>
        <w:tab/>
      </w:r>
      <w:r>
        <w:tab/>
      </w:r>
      <w:r>
        <w:tab/>
        <w:t xml:space="preserve"> </w:t>
      </w:r>
    </w:p>
    <w:p w:rsidR="003E5CF7" w:rsidRDefault="003E5CF7" w:rsidP="003E5CF7">
      <w:r>
        <w:t>Comandanti:</w:t>
      </w:r>
    </w:p>
    <w:p w:rsidR="003E5CF7" w:rsidRDefault="003E5CF7" w:rsidP="003E5CF7">
      <w:r>
        <w:t xml:space="preserve">01.07.00-05.08.00 </w:t>
      </w:r>
      <w:proofErr w:type="spellStart"/>
      <w:r>
        <w:t>Ge.B.A</w:t>
      </w:r>
      <w:proofErr w:type="spellEnd"/>
      <w:r>
        <w:t>. Maurizio Lodovisi</w:t>
      </w:r>
      <w:r>
        <w:tab/>
      </w:r>
    </w:p>
    <w:p w:rsidR="003E5CF7" w:rsidRDefault="003E5CF7" w:rsidP="003E5CF7">
      <w:r>
        <w:t xml:space="preserve">05.08.00-03.10.00 Col. </w:t>
      </w:r>
      <w:proofErr w:type="spellStart"/>
      <w:r>
        <w:t>Goretti</w:t>
      </w:r>
      <w:proofErr w:type="spellEnd"/>
      <w:r>
        <w:t xml:space="preserve"> Luca</w:t>
      </w:r>
      <w:r>
        <w:tab/>
      </w:r>
    </w:p>
    <w:p w:rsidR="003E5CF7" w:rsidRPr="00413D68" w:rsidRDefault="003E5CF7" w:rsidP="003E5CF7">
      <w:r w:rsidRPr="00413D68">
        <w:t xml:space="preserve">03.10.00-22.05.00 Col. Giuseppe </w:t>
      </w:r>
      <w:proofErr w:type="spellStart"/>
      <w:r w:rsidRPr="00413D68">
        <w:t>Galbo</w:t>
      </w:r>
      <w:proofErr w:type="spellEnd"/>
    </w:p>
    <w:p w:rsidR="003E5CF7" w:rsidRPr="00413D68" w:rsidRDefault="003E5CF7" w:rsidP="003E5CF7">
      <w:r w:rsidRPr="00413D68">
        <w:t xml:space="preserve">22.05.00-……..01 Col. Fabio Daniele </w:t>
      </w:r>
      <w:proofErr w:type="spellStart"/>
      <w:r w:rsidRPr="00413D68">
        <w:t>Zuccolin</w:t>
      </w:r>
      <w:proofErr w:type="spellEnd"/>
    </w:p>
    <w:p w:rsidR="003E5CF7" w:rsidRPr="00413D68" w:rsidRDefault="003E5CF7" w:rsidP="003E5CF7">
      <w:r w:rsidRPr="00413D68">
        <w:t>……..01-……..02 Col. Vitantonio Laterza</w:t>
      </w:r>
    </w:p>
    <w:p w:rsidR="003E5CF7" w:rsidRPr="00413D68" w:rsidRDefault="003E5CF7" w:rsidP="003E5CF7">
      <w:r w:rsidRPr="00413D68">
        <w:t xml:space="preserve">……..02-……..02 Col. Giorgio </w:t>
      </w:r>
      <w:proofErr w:type="spellStart"/>
      <w:r w:rsidRPr="00413D68">
        <w:t>Tomelleri</w:t>
      </w:r>
      <w:proofErr w:type="spellEnd"/>
    </w:p>
    <w:p w:rsidR="003E5CF7" w:rsidRPr="00413D68" w:rsidRDefault="003E5CF7" w:rsidP="003E5CF7">
      <w:r w:rsidRPr="00413D68">
        <w:t>……..02-03.03.03 Col. Antonio Giuseppe Di Fiore</w:t>
      </w:r>
    </w:p>
    <w:p w:rsidR="003E5CF7" w:rsidRDefault="003E5CF7" w:rsidP="003E5CF7"/>
    <w:p w:rsidR="003E5CF7" w:rsidRPr="004C2343" w:rsidRDefault="003E5CF7" w:rsidP="003E5CF7">
      <w:pPr>
        <w:rPr>
          <w:b/>
          <w:color w:val="538135" w:themeColor="accent6" w:themeShade="BF"/>
        </w:rPr>
      </w:pPr>
      <w:r w:rsidRPr="004C2343">
        <w:rPr>
          <w:b/>
          <w:color w:val="538135" w:themeColor="accent6" w:themeShade="BF"/>
        </w:rPr>
        <w:t>Aviazione dell’Esercito:</w:t>
      </w:r>
    </w:p>
    <w:p w:rsidR="003E5CF7" w:rsidRDefault="003E5CF7" w:rsidP="003E5CF7">
      <w:r w:rsidRPr="00867E1A">
        <w:t>1</w:t>
      </w:r>
      <w:r>
        <w:t>0.07</w:t>
      </w:r>
      <w:r w:rsidRPr="00867E1A">
        <w:t xml:space="preserve">.99-06.09.99 </w:t>
      </w:r>
      <w:r>
        <w:t xml:space="preserve"> 49° G. S. AVES Capricorno - 5° </w:t>
      </w:r>
      <w:proofErr w:type="spellStart"/>
      <w:r>
        <w:t>Rgt</w:t>
      </w:r>
      <w:proofErr w:type="spellEnd"/>
      <w:r>
        <w:t xml:space="preserve"> </w:t>
      </w:r>
      <w:proofErr w:type="spellStart"/>
      <w:r>
        <w:t>Rigel</w:t>
      </w:r>
      <w:proofErr w:type="spellEnd"/>
      <w:r>
        <w:t xml:space="preserve"> di Casarsa - </w:t>
      </w:r>
      <w:proofErr w:type="spellStart"/>
      <w:r>
        <w:t>T.Col</w:t>
      </w:r>
      <w:proofErr w:type="spellEnd"/>
      <w:r>
        <w:t>. Giuseppe Zotto</w:t>
      </w:r>
    </w:p>
    <w:p w:rsidR="003E5CF7" w:rsidRPr="00413D68" w:rsidRDefault="003E5CF7" w:rsidP="003E5CF7">
      <w:r w:rsidRPr="00413D68">
        <w:t xml:space="preserve">06.09.99-08.02.00  49° G. S. AVES Capricorno - 5° </w:t>
      </w:r>
      <w:proofErr w:type="spellStart"/>
      <w:r w:rsidRPr="00413D68">
        <w:t>Rgt</w:t>
      </w:r>
      <w:proofErr w:type="spellEnd"/>
      <w:r w:rsidRPr="00413D68">
        <w:t xml:space="preserve"> </w:t>
      </w:r>
      <w:proofErr w:type="spellStart"/>
      <w:r w:rsidRPr="00413D68">
        <w:t>Rigel</w:t>
      </w:r>
      <w:proofErr w:type="spellEnd"/>
      <w:r w:rsidRPr="00413D68">
        <w:t xml:space="preserve"> di Casarsa - </w:t>
      </w:r>
      <w:r>
        <w:t>Magg.</w:t>
      </w:r>
      <w:r w:rsidRPr="00413D68">
        <w:t xml:space="preserve"> Domenico Bar</w:t>
      </w:r>
      <w:r>
        <w:t>ba</w:t>
      </w:r>
      <w:r w:rsidRPr="00413D68">
        <w:t>gallo</w:t>
      </w:r>
    </w:p>
    <w:p w:rsidR="003E5CF7" w:rsidRDefault="003E5CF7" w:rsidP="003E5CF7">
      <w:r>
        <w:t xml:space="preserve">08.02.00-11.04.00  11° G. S. AVES Ercole - 1° </w:t>
      </w:r>
      <w:proofErr w:type="spellStart"/>
      <w:r>
        <w:t>Rgt</w:t>
      </w:r>
      <w:proofErr w:type="spellEnd"/>
      <w:r>
        <w:t xml:space="preserve">  </w:t>
      </w:r>
      <w:proofErr w:type="spellStart"/>
      <w:r>
        <w:t>Antares</w:t>
      </w:r>
      <w:proofErr w:type="spellEnd"/>
      <w:r>
        <w:t xml:space="preserve"> di Viterbo - Magg. Tanzarella Michele</w:t>
      </w:r>
    </w:p>
    <w:p w:rsidR="003E5CF7" w:rsidRDefault="003E5CF7" w:rsidP="003E5CF7">
      <w:r>
        <w:t>11.04.00-….02.10   Task Force Ercole a Dakovica:</w:t>
      </w:r>
    </w:p>
    <w:p w:rsidR="003E5CF7" w:rsidRDefault="003E5CF7" w:rsidP="003E5CF7">
      <w:r>
        <w:t xml:space="preserve">11.04.00-02.07.00  11° G. S. AVES Ercole -1° </w:t>
      </w:r>
      <w:proofErr w:type="spellStart"/>
      <w:r>
        <w:t>Rgt</w:t>
      </w:r>
      <w:proofErr w:type="spellEnd"/>
      <w:r>
        <w:t xml:space="preserve">  </w:t>
      </w:r>
      <w:proofErr w:type="spellStart"/>
      <w:r>
        <w:t>Antares</w:t>
      </w:r>
      <w:proofErr w:type="spellEnd"/>
      <w:r>
        <w:t xml:space="preserve"> di Viterbo - Magg. Tanzarella Michele</w:t>
      </w:r>
    </w:p>
    <w:p w:rsidR="003E5CF7" w:rsidRDefault="003E5CF7" w:rsidP="003E5CF7">
      <w:r>
        <w:t xml:space="preserve">28.06.00-18.10.00  27° G. S. AVES Mercurio - 5° </w:t>
      </w:r>
      <w:proofErr w:type="spellStart"/>
      <w:r>
        <w:t>Rgt</w:t>
      </w:r>
      <w:proofErr w:type="spellEnd"/>
      <w:r>
        <w:t xml:space="preserve"> </w:t>
      </w:r>
      <w:proofErr w:type="spellStart"/>
      <w:r>
        <w:t>Rigel</w:t>
      </w:r>
      <w:proofErr w:type="spellEnd"/>
      <w:r>
        <w:t xml:space="preserve"> di Caserta - </w:t>
      </w:r>
      <w:proofErr w:type="spellStart"/>
      <w:r>
        <w:t>T.Col</w:t>
      </w:r>
      <w:proofErr w:type="spellEnd"/>
      <w:r>
        <w:t>. Mazzoli Renato</w:t>
      </w:r>
    </w:p>
    <w:p w:rsidR="003E5CF7" w:rsidRDefault="003E5CF7" w:rsidP="003E5CF7">
      <w:r>
        <w:t xml:space="preserve">14.10.00-….04.01  21° G. S. AVES Orsa Maggiore del </w:t>
      </w:r>
      <w:proofErr w:type="spellStart"/>
      <w:r>
        <w:t>Rgt</w:t>
      </w:r>
      <w:proofErr w:type="spellEnd"/>
      <w:r>
        <w:t xml:space="preserve"> CAAE di Cagliari Elmas - </w:t>
      </w:r>
      <w:proofErr w:type="spellStart"/>
      <w:r>
        <w:t>T.Col</w:t>
      </w:r>
      <w:proofErr w:type="spellEnd"/>
      <w:r>
        <w:t xml:space="preserve">. Gianfranco </w:t>
      </w:r>
      <w:proofErr w:type="spellStart"/>
      <w:r>
        <w:t>Vadrucci</w:t>
      </w:r>
      <w:proofErr w:type="spellEnd"/>
    </w:p>
    <w:p w:rsidR="003E5CF7" w:rsidRDefault="003E5CF7" w:rsidP="003E5CF7">
      <w:r>
        <w:t xml:space="preserve">.....04.01-..........01  26° G. S. AVES Giove di Pisa - </w:t>
      </w:r>
      <w:proofErr w:type="spellStart"/>
      <w:r>
        <w:t>T.Col</w:t>
      </w:r>
      <w:proofErr w:type="spellEnd"/>
      <w:r>
        <w:t xml:space="preserve">. Salvatore </w:t>
      </w:r>
      <w:proofErr w:type="spellStart"/>
      <w:r>
        <w:t>Scalisi</w:t>
      </w:r>
      <w:proofErr w:type="spellEnd"/>
    </w:p>
    <w:p w:rsidR="003E5CF7" w:rsidRDefault="003E5CF7" w:rsidP="003E5CF7">
      <w:r>
        <w:t>…......01-01.11.01  51° G. S. SOATC  Dragoni di Padova</w:t>
      </w:r>
    </w:p>
    <w:p w:rsidR="003E5CF7" w:rsidRDefault="003E5CF7" w:rsidP="003E5CF7">
      <w:r>
        <w:t xml:space="preserve">01.11.01-04.03.02  27° G. S  AVES Mercurio - 5° </w:t>
      </w:r>
      <w:proofErr w:type="spellStart"/>
      <w:r>
        <w:t>Rgt</w:t>
      </w:r>
      <w:proofErr w:type="spellEnd"/>
      <w:r>
        <w:t xml:space="preserve"> </w:t>
      </w:r>
      <w:proofErr w:type="spellStart"/>
      <w:r>
        <w:t>Rigel</w:t>
      </w:r>
      <w:proofErr w:type="spellEnd"/>
      <w:r>
        <w:t xml:space="preserve"> di Casarsa  - </w:t>
      </w:r>
      <w:proofErr w:type="spellStart"/>
      <w:r>
        <w:t>T.Col</w:t>
      </w:r>
      <w:proofErr w:type="spellEnd"/>
      <w:r>
        <w:t>. Renato Mazzoli</w:t>
      </w:r>
    </w:p>
    <w:p w:rsidR="003E5CF7" w:rsidRDefault="003E5CF7" w:rsidP="003E5CF7">
      <w:r>
        <w:t xml:space="preserve">19.02.02-01.07.02  25° G. S. AVES  Cigno - 7° </w:t>
      </w:r>
      <w:proofErr w:type="spellStart"/>
      <w:r>
        <w:t>Rgt</w:t>
      </w:r>
      <w:proofErr w:type="spellEnd"/>
      <w:r>
        <w:t xml:space="preserve"> Vega di Rimini </w:t>
      </w:r>
    </w:p>
    <w:p w:rsidR="003E5CF7" w:rsidRDefault="003E5CF7" w:rsidP="003E5CF7">
      <w:r>
        <w:t xml:space="preserve">01.07.02-08.11.02  Gr. Tattico </w:t>
      </w:r>
      <w:proofErr w:type="spellStart"/>
      <w:r>
        <w:t>Rigel</w:t>
      </w:r>
      <w:proofErr w:type="spellEnd"/>
      <w:r>
        <w:t xml:space="preserve"> - </w:t>
      </w:r>
      <w:r w:rsidRPr="002F1E35">
        <w:t xml:space="preserve">5° </w:t>
      </w:r>
      <w:proofErr w:type="spellStart"/>
      <w:r w:rsidRPr="002F1E35">
        <w:t>Rgt</w:t>
      </w:r>
      <w:proofErr w:type="spellEnd"/>
      <w:r w:rsidRPr="002F1E35">
        <w:t xml:space="preserve"> </w:t>
      </w:r>
      <w:proofErr w:type="spellStart"/>
      <w:r w:rsidRPr="002F1E35">
        <w:t>Rigel</w:t>
      </w:r>
      <w:proofErr w:type="spellEnd"/>
      <w:r w:rsidRPr="002F1E35">
        <w:t xml:space="preserve"> di Casarsa</w:t>
      </w:r>
      <w:r>
        <w:t xml:space="preserve"> -</w:t>
      </w:r>
      <w:proofErr w:type="spellStart"/>
      <w:r>
        <w:t>T.Col</w:t>
      </w:r>
      <w:proofErr w:type="spellEnd"/>
      <w:r>
        <w:t>. Pellegrino Bellino</w:t>
      </w:r>
    </w:p>
    <w:p w:rsidR="003E5CF7" w:rsidRDefault="003E5CF7" w:rsidP="003E5CF7">
      <w:r>
        <w:t xml:space="preserve">09.11.02-08.05.03  25° G. S. AVES Cigno - 7° </w:t>
      </w:r>
      <w:proofErr w:type="spellStart"/>
      <w:r>
        <w:t>Rgt</w:t>
      </w:r>
      <w:proofErr w:type="spellEnd"/>
      <w:r>
        <w:t xml:space="preserve"> Vega di Rimini - </w:t>
      </w:r>
      <w:proofErr w:type="spellStart"/>
      <w:r>
        <w:t>T.Col</w:t>
      </w:r>
      <w:proofErr w:type="spellEnd"/>
      <w:r>
        <w:t xml:space="preserve">. Marco Morra </w:t>
      </w:r>
    </w:p>
    <w:p w:rsidR="003E5CF7" w:rsidRDefault="003E5CF7" w:rsidP="003E5CF7">
      <w:r>
        <w:t xml:space="preserve">14.03.03-13.07.03  53° G. S. AVES Cassiopea - 7° </w:t>
      </w:r>
      <w:proofErr w:type="spellStart"/>
      <w:r>
        <w:t>Rgt</w:t>
      </w:r>
      <w:proofErr w:type="spellEnd"/>
      <w:r>
        <w:t xml:space="preserve"> Vega di Rimini</w:t>
      </w:r>
    </w:p>
    <w:p w:rsidR="003E5CF7" w:rsidRDefault="003E5CF7" w:rsidP="003E5CF7">
      <w:r>
        <w:t xml:space="preserve">14.07.03-15.12.03  25° G. S. AVES Cigno - 7° </w:t>
      </w:r>
      <w:proofErr w:type="spellStart"/>
      <w:r>
        <w:t>Rgt</w:t>
      </w:r>
      <w:proofErr w:type="spellEnd"/>
      <w:r>
        <w:t xml:space="preserve"> Vega di Rimini</w:t>
      </w:r>
    </w:p>
    <w:p w:rsidR="003E5CF7" w:rsidRDefault="003E5CF7" w:rsidP="003E5CF7">
      <w:r>
        <w:t xml:space="preserve">15.12.03-28.06.04  Gr. Tattico Friuli - 27° G. S. AVES Mercurio - 5° </w:t>
      </w:r>
      <w:proofErr w:type="spellStart"/>
      <w:r>
        <w:t>Rgt</w:t>
      </w:r>
      <w:proofErr w:type="spellEnd"/>
      <w:r>
        <w:t xml:space="preserve"> </w:t>
      </w:r>
      <w:proofErr w:type="spellStart"/>
      <w:r>
        <w:t>Rigel</w:t>
      </w:r>
      <w:proofErr w:type="spellEnd"/>
      <w:r>
        <w:t xml:space="preserve"> di Casarsa - </w:t>
      </w:r>
      <w:proofErr w:type="spellStart"/>
      <w:r>
        <w:t>T.Col</w:t>
      </w:r>
      <w:proofErr w:type="spellEnd"/>
      <w:r>
        <w:t>. Fabrizio Barone</w:t>
      </w:r>
    </w:p>
    <w:p w:rsidR="003E5CF7" w:rsidRDefault="003E5CF7" w:rsidP="003E5CF7">
      <w:r>
        <w:t xml:space="preserve">20.06.04-14.01.05  Gr. Tattico Friuli - 5° </w:t>
      </w:r>
      <w:proofErr w:type="spellStart"/>
      <w:r>
        <w:t>Rgt</w:t>
      </w:r>
      <w:proofErr w:type="spellEnd"/>
      <w:r>
        <w:t xml:space="preserve"> </w:t>
      </w:r>
      <w:proofErr w:type="spellStart"/>
      <w:r>
        <w:t>Rigel</w:t>
      </w:r>
      <w:proofErr w:type="spellEnd"/>
      <w:r>
        <w:t xml:space="preserve"> di Casarsa - </w:t>
      </w:r>
      <w:proofErr w:type="spellStart"/>
      <w:r>
        <w:t>T.Col</w:t>
      </w:r>
      <w:proofErr w:type="spellEnd"/>
      <w:r>
        <w:t>. Antonino Giunta</w:t>
      </w:r>
    </w:p>
    <w:p w:rsidR="003E5CF7" w:rsidRDefault="003E5CF7" w:rsidP="003E5CF7">
      <w:r>
        <w:t xml:space="preserve">15.01.05-14.07.05  Gr. Tattico Friuli - 5° </w:t>
      </w:r>
      <w:proofErr w:type="spellStart"/>
      <w:r>
        <w:t>Rgt</w:t>
      </w:r>
      <w:proofErr w:type="spellEnd"/>
      <w:r>
        <w:t xml:space="preserve"> </w:t>
      </w:r>
      <w:proofErr w:type="spellStart"/>
      <w:r>
        <w:t>Rigel</w:t>
      </w:r>
      <w:proofErr w:type="spellEnd"/>
      <w:r>
        <w:t xml:space="preserve"> di Casarsa - </w:t>
      </w:r>
      <w:proofErr w:type="spellStart"/>
      <w:r>
        <w:t>T.Col</w:t>
      </w:r>
      <w:proofErr w:type="spellEnd"/>
      <w:r>
        <w:t xml:space="preserve">. </w:t>
      </w:r>
      <w:proofErr w:type="spellStart"/>
      <w:r>
        <w:t>Resbo</w:t>
      </w:r>
      <w:proofErr w:type="spellEnd"/>
      <w:r>
        <w:t xml:space="preserve"> </w:t>
      </w:r>
      <w:proofErr w:type="spellStart"/>
      <w:r>
        <w:t>Beritognolo</w:t>
      </w:r>
      <w:proofErr w:type="spellEnd"/>
    </w:p>
    <w:p w:rsidR="003E5CF7" w:rsidRDefault="003E5CF7" w:rsidP="003E5CF7">
      <w:r>
        <w:t xml:space="preserve">15.07.05-20.01.06  Gr. Tattico </w:t>
      </w:r>
      <w:proofErr w:type="spellStart"/>
      <w:r>
        <w:t>Rigel</w:t>
      </w:r>
      <w:proofErr w:type="spellEnd"/>
      <w:r>
        <w:t xml:space="preserve">  - 27° G. S. AVES Mercurio - 5° </w:t>
      </w:r>
      <w:proofErr w:type="spellStart"/>
      <w:r>
        <w:t>Rgt</w:t>
      </w:r>
      <w:proofErr w:type="spellEnd"/>
      <w:r>
        <w:t xml:space="preserve"> </w:t>
      </w:r>
      <w:proofErr w:type="spellStart"/>
      <w:r>
        <w:t>Rigel</w:t>
      </w:r>
      <w:proofErr w:type="spellEnd"/>
      <w:r>
        <w:t xml:space="preserve"> di Casarsa - </w:t>
      </w:r>
      <w:proofErr w:type="spellStart"/>
      <w:r>
        <w:t>T.Col</w:t>
      </w:r>
      <w:proofErr w:type="spellEnd"/>
      <w:r>
        <w:t>. Ciancarella Livio</w:t>
      </w:r>
    </w:p>
    <w:p w:rsidR="003E5CF7" w:rsidRPr="002F1E35" w:rsidRDefault="003E5CF7" w:rsidP="003E5CF7">
      <w:r>
        <w:t xml:space="preserve">15.01.06-15.07.06  25° G. S. AVES Cigno - 7° </w:t>
      </w:r>
      <w:proofErr w:type="spellStart"/>
      <w:r>
        <w:t>Rgt</w:t>
      </w:r>
      <w:proofErr w:type="spellEnd"/>
      <w:r>
        <w:t xml:space="preserve"> Vega </w:t>
      </w:r>
      <w:r w:rsidRPr="002F1E35">
        <w:t xml:space="preserve">di Rimini - </w:t>
      </w:r>
      <w:proofErr w:type="spellStart"/>
      <w:r w:rsidRPr="002F1E35">
        <w:t>T.Col</w:t>
      </w:r>
      <w:proofErr w:type="spellEnd"/>
      <w:r w:rsidRPr="002F1E35">
        <w:t>. Luciano Bosco</w:t>
      </w:r>
    </w:p>
    <w:p w:rsidR="003E5CF7" w:rsidRDefault="003E5CF7" w:rsidP="003E5CF7">
      <w:r w:rsidRPr="002F1E35">
        <w:t>15.07.06-</w:t>
      </w:r>
      <w:r>
        <w:t>15.01</w:t>
      </w:r>
      <w:r w:rsidRPr="002F1E35">
        <w:t xml:space="preserve">.07  </w:t>
      </w:r>
      <w:r>
        <w:t xml:space="preserve">Gr. Tattico </w:t>
      </w:r>
      <w:proofErr w:type="spellStart"/>
      <w:r>
        <w:t>Rigel</w:t>
      </w:r>
      <w:proofErr w:type="spellEnd"/>
      <w:r>
        <w:t xml:space="preserve"> - </w:t>
      </w:r>
      <w:r w:rsidRPr="002F1E35">
        <w:t xml:space="preserve">27° G. S. AVES Mercurio - 5° </w:t>
      </w:r>
      <w:proofErr w:type="spellStart"/>
      <w:r w:rsidRPr="002F1E35">
        <w:t>Rgt</w:t>
      </w:r>
      <w:proofErr w:type="spellEnd"/>
      <w:r w:rsidRPr="002F1E35">
        <w:t xml:space="preserve"> </w:t>
      </w:r>
      <w:proofErr w:type="spellStart"/>
      <w:r w:rsidRPr="002F1E35">
        <w:t>Rigel</w:t>
      </w:r>
      <w:proofErr w:type="spellEnd"/>
      <w:r w:rsidRPr="002F1E35">
        <w:t xml:space="preserve"> di Casarsa - </w:t>
      </w:r>
      <w:proofErr w:type="spellStart"/>
      <w:r w:rsidRPr="002F1E35">
        <w:t>T.Col</w:t>
      </w:r>
      <w:proofErr w:type="spellEnd"/>
      <w:r w:rsidRPr="002F1E35">
        <w:t>. Felice</w:t>
      </w:r>
      <w:r>
        <w:t xml:space="preserve"> Pierini</w:t>
      </w:r>
    </w:p>
    <w:p w:rsidR="003E5CF7" w:rsidRDefault="003E5CF7" w:rsidP="003E5CF7">
      <w:r>
        <w:t xml:space="preserve">16.01.07-16.07.07  Gr. Tattico </w:t>
      </w:r>
      <w:proofErr w:type="spellStart"/>
      <w:r>
        <w:t>Rigel</w:t>
      </w:r>
      <w:proofErr w:type="spellEnd"/>
      <w:r>
        <w:t xml:space="preserve"> - </w:t>
      </w:r>
      <w:proofErr w:type="spellStart"/>
      <w:r>
        <w:t>T.Col</w:t>
      </w:r>
      <w:proofErr w:type="spellEnd"/>
      <w:r>
        <w:t>. Metalli Alessandro</w:t>
      </w:r>
    </w:p>
    <w:p w:rsidR="003E5CF7" w:rsidRDefault="003E5CF7" w:rsidP="003E5CF7">
      <w:r>
        <w:t xml:space="preserve">19.07.07-18.01.08  25° G. S. AVES Cigno - 7° </w:t>
      </w:r>
      <w:proofErr w:type="spellStart"/>
      <w:r>
        <w:t>Rgt</w:t>
      </w:r>
      <w:proofErr w:type="spellEnd"/>
      <w:r>
        <w:t xml:space="preserve"> Vega di Rimini - Magg. Mauro </w:t>
      </w:r>
      <w:proofErr w:type="spellStart"/>
      <w:r>
        <w:t>Bloise</w:t>
      </w:r>
      <w:proofErr w:type="spellEnd"/>
    </w:p>
    <w:p w:rsidR="003E5CF7" w:rsidRDefault="003E5CF7" w:rsidP="003E5CF7">
      <w:r>
        <w:t xml:space="preserve">18.01.08-05.08.08  21° G. S. AVES Orsa Maggiore - </w:t>
      </w:r>
      <w:proofErr w:type="spellStart"/>
      <w:r>
        <w:t>Rgt</w:t>
      </w:r>
      <w:proofErr w:type="spellEnd"/>
      <w:r>
        <w:t xml:space="preserve"> CAAE di Elmas  - </w:t>
      </w:r>
      <w:proofErr w:type="spellStart"/>
      <w:r>
        <w:t>T.Col</w:t>
      </w:r>
      <w:proofErr w:type="spellEnd"/>
      <w:r>
        <w:t>. Vincenzo Dimitrio</w:t>
      </w:r>
    </w:p>
    <w:p w:rsidR="003E5CF7" w:rsidRDefault="003E5CF7" w:rsidP="003E5CF7">
      <w:r>
        <w:t xml:space="preserve">05.08.08-16.01.09  25° G. S. AVES Cigno - 7° </w:t>
      </w:r>
      <w:proofErr w:type="spellStart"/>
      <w:r>
        <w:t>Rgt</w:t>
      </w:r>
      <w:proofErr w:type="spellEnd"/>
      <w:r>
        <w:t xml:space="preserve"> Vega di Rimini  - </w:t>
      </w:r>
      <w:proofErr w:type="spellStart"/>
      <w:r>
        <w:t>T.Col</w:t>
      </w:r>
      <w:proofErr w:type="spellEnd"/>
      <w:r>
        <w:t xml:space="preserve">. Salvatore </w:t>
      </w:r>
      <w:proofErr w:type="spellStart"/>
      <w:r>
        <w:t>Annigliato</w:t>
      </w:r>
      <w:proofErr w:type="spellEnd"/>
    </w:p>
    <w:p w:rsidR="003E5CF7" w:rsidRDefault="003E5CF7" w:rsidP="003E5CF7">
      <w:r>
        <w:lastRenderedPageBreak/>
        <w:t xml:space="preserve">16.01.09-….06.09  54° G. S. AVES </w:t>
      </w:r>
      <w:proofErr w:type="spellStart"/>
      <w:r>
        <w:t>Cefeo</w:t>
      </w:r>
      <w:proofErr w:type="spellEnd"/>
      <w:r>
        <w:t xml:space="preserve">  - 4° </w:t>
      </w:r>
      <w:proofErr w:type="spellStart"/>
      <w:r>
        <w:t>Rtg</w:t>
      </w:r>
      <w:proofErr w:type="spellEnd"/>
      <w:r>
        <w:t xml:space="preserve">  Altair di Bolzano - </w:t>
      </w:r>
      <w:proofErr w:type="spellStart"/>
      <w:r>
        <w:t>T.Col</w:t>
      </w:r>
      <w:proofErr w:type="spellEnd"/>
      <w:r>
        <w:t xml:space="preserve">. Giancarlo </w:t>
      </w:r>
      <w:proofErr w:type="spellStart"/>
      <w:r>
        <w:t>Calligari</w:t>
      </w:r>
      <w:proofErr w:type="spellEnd"/>
    </w:p>
    <w:p w:rsidR="003E5CF7" w:rsidRDefault="003E5CF7" w:rsidP="003E5CF7">
      <w:r>
        <w:t xml:space="preserve">….06.09-….02.10  34° G. S. AVES Toro - 4° </w:t>
      </w:r>
      <w:proofErr w:type="spellStart"/>
      <w:r>
        <w:t>Rgt</w:t>
      </w:r>
      <w:proofErr w:type="spellEnd"/>
      <w:r>
        <w:t xml:space="preserve">  Altair di Venaria Reale  - </w:t>
      </w:r>
      <w:proofErr w:type="spellStart"/>
      <w:r>
        <w:t>T.Col</w:t>
      </w:r>
      <w:proofErr w:type="spellEnd"/>
      <w:r>
        <w:t xml:space="preserve">. Alberto </w:t>
      </w:r>
      <w:proofErr w:type="spellStart"/>
      <w:r>
        <w:t>Scafella</w:t>
      </w:r>
      <w:proofErr w:type="spellEnd"/>
    </w:p>
    <w:p w:rsidR="003E5CF7" w:rsidRDefault="003E5CF7" w:rsidP="003E5CF7"/>
    <w:p w:rsidR="003E5CF7" w:rsidRPr="004C78A6" w:rsidRDefault="003E5CF7" w:rsidP="003E5CF7"/>
    <w:p w:rsidR="003E5CF7" w:rsidRPr="004C2343" w:rsidRDefault="003E5CF7" w:rsidP="003E5CF7">
      <w:pPr>
        <w:rPr>
          <w:b/>
          <w:color w:val="538135" w:themeColor="accent6" w:themeShade="BF"/>
        </w:rPr>
      </w:pPr>
      <w:r w:rsidRPr="004C2343">
        <w:rPr>
          <w:b/>
          <w:color w:val="538135" w:themeColor="accent6" w:themeShade="BF"/>
        </w:rPr>
        <w:t>Marina Militare:</w:t>
      </w:r>
    </w:p>
    <w:p w:rsidR="003E5CF7" w:rsidRDefault="003E5CF7" w:rsidP="003E5CF7">
      <w:r w:rsidRPr="008F0A6D">
        <w:t>12.06.99-20.01.00</w:t>
      </w:r>
      <w:r>
        <w:t xml:space="preserve"> </w:t>
      </w:r>
      <w:proofErr w:type="spellStart"/>
      <w:r>
        <w:t>Btg</w:t>
      </w:r>
      <w:proofErr w:type="spellEnd"/>
      <w:r>
        <w:t xml:space="preserve"> San Marco di Brindisi a Decani - Gruppo Tattico "Leone" (</w:t>
      </w:r>
      <w:proofErr w:type="spellStart"/>
      <w:r>
        <w:t>Maribatt</w:t>
      </w:r>
      <w:proofErr w:type="spellEnd"/>
      <w:r>
        <w:t xml:space="preserve"> Cossovo)</w:t>
      </w:r>
    </w:p>
    <w:p w:rsidR="003E5CF7" w:rsidRPr="000A6AAE" w:rsidRDefault="003E5CF7" w:rsidP="003E5CF7">
      <w:r w:rsidRPr="000A6AAE">
        <w:t xml:space="preserve">29.06.99-25.05.99 </w:t>
      </w:r>
      <w:proofErr w:type="spellStart"/>
      <w:r w:rsidRPr="000A6AAE">
        <w:t>Btg</w:t>
      </w:r>
      <w:proofErr w:type="spellEnd"/>
      <w:r w:rsidRPr="000A6AAE">
        <w:t xml:space="preserve"> San Marco di Brindisi a Klina - </w:t>
      </w:r>
      <w:proofErr w:type="spellStart"/>
      <w:r w:rsidRPr="000A6AAE">
        <w:t>Cap.f</w:t>
      </w:r>
      <w:proofErr w:type="spellEnd"/>
      <w:r w:rsidRPr="000A6AAE">
        <w:t>. Giovanni Tonini</w:t>
      </w:r>
    </w:p>
    <w:p w:rsidR="003E5CF7" w:rsidRPr="008F0A6D" w:rsidRDefault="003E5CF7" w:rsidP="003E5CF7">
      <w:r>
        <w:t xml:space="preserve">25.03.01-15.05.01 </w:t>
      </w:r>
      <w:proofErr w:type="spellStart"/>
      <w:r>
        <w:t>Btg</w:t>
      </w:r>
      <w:proofErr w:type="spellEnd"/>
      <w:r>
        <w:t xml:space="preserve"> San Marco di Brindisi a </w:t>
      </w:r>
      <w:proofErr w:type="spellStart"/>
      <w:r>
        <w:t>Mitrovica</w:t>
      </w:r>
      <w:proofErr w:type="spellEnd"/>
      <w:r w:rsidRPr="008F0A6D">
        <w:tab/>
      </w:r>
      <w:r w:rsidRPr="008F0A6D">
        <w:tab/>
      </w:r>
      <w:r w:rsidRPr="008F0A6D">
        <w:tab/>
      </w:r>
      <w:r w:rsidRPr="008F0A6D">
        <w:tab/>
      </w:r>
    </w:p>
    <w:p w:rsidR="003E5CF7" w:rsidRDefault="003E5CF7" w:rsidP="003E5CF7">
      <w:r w:rsidRPr="008F0A6D">
        <w:t>11.10.04-17.1</w:t>
      </w:r>
      <w:r>
        <w:t xml:space="preserve">1.04 </w:t>
      </w:r>
      <w:proofErr w:type="spellStart"/>
      <w:r>
        <w:t>Btg</w:t>
      </w:r>
      <w:proofErr w:type="spellEnd"/>
      <w:r>
        <w:t xml:space="preserve"> San Marco di Brindisi - operazione “</w:t>
      </w:r>
      <w:proofErr w:type="spellStart"/>
      <w:r>
        <w:t>Determined</w:t>
      </w:r>
      <w:proofErr w:type="spellEnd"/>
      <w:r>
        <w:t xml:space="preserve"> </w:t>
      </w:r>
      <w:proofErr w:type="spellStart"/>
      <w:r>
        <w:t>Commitment</w:t>
      </w:r>
      <w:proofErr w:type="spellEnd"/>
      <w:r>
        <w:t xml:space="preserve"> 2004”</w:t>
      </w:r>
    </w:p>
    <w:p w:rsidR="003E5CF7" w:rsidRDefault="003E5CF7" w:rsidP="003E5CF7"/>
    <w:p w:rsidR="003E5CF7" w:rsidRDefault="003E5CF7" w:rsidP="003E5CF7">
      <w:r>
        <w:t xml:space="preserve">….05.99-12.06.99 GRUPAER 1* Gruppo Aerei Imbarcati del </w:t>
      </w:r>
      <w:proofErr w:type="spellStart"/>
      <w:r>
        <w:t>Maristaeli</w:t>
      </w:r>
      <w:proofErr w:type="spellEnd"/>
    </w:p>
    <w:p w:rsidR="003E5CF7" w:rsidRDefault="003E5CF7" w:rsidP="003E5CF7">
      <w:r>
        <w:t xml:space="preserve">12.06.99-….02.02 4* GRUPELICOT del </w:t>
      </w:r>
      <w:proofErr w:type="spellStart"/>
      <w:r>
        <w:t>Maristaeli</w:t>
      </w:r>
      <w:proofErr w:type="spellEnd"/>
      <w:r>
        <w:t xml:space="preserve"> (Comando Sezione Elicotteri della M.M.)</w:t>
      </w:r>
    </w:p>
    <w:p w:rsidR="003E5CF7" w:rsidRDefault="003E5CF7" w:rsidP="003E5CF7">
      <w:pPr>
        <w:ind w:left="2832"/>
      </w:pPr>
    </w:p>
    <w:p w:rsidR="003E5CF7" w:rsidRDefault="003E5CF7" w:rsidP="003E5CF7">
      <w:r w:rsidRPr="004C2343">
        <w:rPr>
          <w:b/>
          <w:color w:val="538135" w:themeColor="accent6" w:themeShade="BF"/>
        </w:rPr>
        <w:t>CRI:</w:t>
      </w:r>
      <w:r>
        <w:t xml:space="preserve"> nella cellula CIMIC fino a febbraio 2010</w:t>
      </w:r>
    </w:p>
    <w:p w:rsidR="003E5CF7" w:rsidRDefault="003E5CF7" w:rsidP="003E5CF7">
      <w:pPr>
        <w:ind w:left="2832"/>
      </w:pPr>
    </w:p>
    <w:p w:rsidR="003E5CF7" w:rsidRPr="00956E06" w:rsidRDefault="003E5CF7" w:rsidP="003E5CF7">
      <w:pPr>
        <w:rPr>
          <w:b/>
          <w:color w:val="538135" w:themeColor="accent6" w:themeShade="BF"/>
          <w:lang w:val="en-US"/>
        </w:rPr>
      </w:pPr>
      <w:r w:rsidRPr="00956E06">
        <w:rPr>
          <w:b/>
          <w:color w:val="538135" w:themeColor="accent6" w:themeShade="BF"/>
          <w:lang w:val="en-US"/>
        </w:rPr>
        <w:t>OSCE:</w:t>
      </w:r>
    </w:p>
    <w:p w:rsidR="003E5CF7" w:rsidRDefault="003E5CF7" w:rsidP="003E5CF7">
      <w:pPr>
        <w:rPr>
          <w:lang w:val="en-GB"/>
        </w:rPr>
      </w:pPr>
      <w:r>
        <w:rPr>
          <w:lang w:val="en-GB"/>
        </w:rPr>
        <w:t>Organisation for Security and Co-</w:t>
      </w:r>
      <w:proofErr w:type="spellStart"/>
      <w:r>
        <w:rPr>
          <w:lang w:val="en-GB"/>
        </w:rPr>
        <w:t>operationn</w:t>
      </w:r>
      <w:proofErr w:type="spellEnd"/>
      <w:r>
        <w:rPr>
          <w:lang w:val="en-GB"/>
        </w:rPr>
        <w:t xml:space="preserve"> in Europe Kosovo Verification Mission</w:t>
      </w:r>
    </w:p>
    <w:p w:rsidR="003E5CF7" w:rsidRPr="00956E06" w:rsidRDefault="003E5CF7" w:rsidP="003E5CF7">
      <w:r w:rsidRPr="00956E06">
        <w:t>fino a febbraio 2010</w:t>
      </w:r>
    </w:p>
    <w:p w:rsidR="003E5CF7" w:rsidRPr="00956E06" w:rsidRDefault="003E5CF7" w:rsidP="003E5CF7">
      <w:pPr>
        <w:ind w:left="2832"/>
      </w:pPr>
    </w:p>
    <w:p w:rsidR="003E5CF7" w:rsidRPr="00956E06" w:rsidRDefault="003E5CF7" w:rsidP="003E5CF7">
      <w:r w:rsidRPr="00956E06">
        <w:rPr>
          <w:color w:val="FF00FF"/>
        </w:rPr>
        <w:t>Operazione “</w:t>
      </w:r>
      <w:proofErr w:type="spellStart"/>
      <w:r w:rsidRPr="00956E06">
        <w:rPr>
          <w:color w:val="FF00FF"/>
        </w:rPr>
        <w:t>Determined</w:t>
      </w:r>
      <w:proofErr w:type="spellEnd"/>
      <w:r w:rsidRPr="00956E06">
        <w:rPr>
          <w:color w:val="FF00FF"/>
        </w:rPr>
        <w:t xml:space="preserve"> </w:t>
      </w:r>
      <w:proofErr w:type="spellStart"/>
      <w:r w:rsidRPr="00956E06">
        <w:rPr>
          <w:color w:val="FF00FF"/>
        </w:rPr>
        <w:t>Commitment</w:t>
      </w:r>
      <w:proofErr w:type="spellEnd"/>
      <w:r w:rsidRPr="00956E06">
        <w:rPr>
          <w:color w:val="FF00FF"/>
        </w:rPr>
        <w:t xml:space="preserve"> 2004”</w:t>
      </w:r>
      <w:r w:rsidRPr="00956E06">
        <w:t xml:space="preserve"> :</w:t>
      </w:r>
    </w:p>
    <w:p w:rsidR="003E5CF7" w:rsidRPr="00956E06" w:rsidRDefault="003E5CF7" w:rsidP="003E5CF7">
      <w:r w:rsidRPr="00956E06">
        <w:t>Inquadrati nella MNB-SW</w:t>
      </w:r>
      <w:r w:rsidRPr="00956E06">
        <w:tab/>
        <w:t xml:space="preserve">e </w:t>
      </w:r>
      <w:r>
        <w:t>schierati presso il 1° ROA</w:t>
      </w:r>
      <w:r w:rsidRPr="00956E06">
        <w:tab/>
      </w:r>
      <w:r w:rsidRPr="00956E06">
        <w:tab/>
      </w:r>
    </w:p>
    <w:p w:rsidR="003E5CF7" w:rsidRDefault="003E5CF7" w:rsidP="003E5CF7">
      <w:r>
        <w:t xml:space="preserve">10.03.04-05.06.04  187° </w:t>
      </w:r>
      <w:proofErr w:type="spellStart"/>
      <w:r>
        <w:t>Rgt</w:t>
      </w:r>
      <w:proofErr w:type="spellEnd"/>
      <w:r>
        <w:t xml:space="preserve"> Par. Folgore di Livorno</w:t>
      </w:r>
      <w:r>
        <w:tab/>
      </w:r>
      <w:r>
        <w:tab/>
      </w:r>
      <w:r>
        <w:tab/>
      </w:r>
    </w:p>
    <w:p w:rsidR="003E5CF7" w:rsidRDefault="003E5CF7" w:rsidP="003E5CF7">
      <w:r>
        <w:t xml:space="preserve">11.10.04-17.11.04  187° </w:t>
      </w:r>
      <w:proofErr w:type="spellStart"/>
      <w:r>
        <w:t>Rgt</w:t>
      </w:r>
      <w:proofErr w:type="spellEnd"/>
      <w:r>
        <w:t xml:space="preserve"> Par. Folgore di Livorno</w:t>
      </w:r>
      <w:r>
        <w:tab/>
      </w:r>
    </w:p>
    <w:p w:rsidR="003E5CF7" w:rsidRDefault="003E5CF7" w:rsidP="003E5CF7">
      <w:r w:rsidRPr="008F0A6D">
        <w:t>11.10.04-17.1</w:t>
      </w:r>
      <w:r>
        <w:t xml:space="preserve">1.04   </w:t>
      </w:r>
      <w:proofErr w:type="spellStart"/>
      <w:r>
        <w:t>Btg</w:t>
      </w:r>
      <w:proofErr w:type="spellEnd"/>
      <w:r>
        <w:t xml:space="preserve"> San Marco</w:t>
      </w:r>
      <w:r>
        <w:tab/>
        <w:t xml:space="preserve"> di Brindisi</w:t>
      </w:r>
    </w:p>
    <w:p w:rsidR="003E5CF7" w:rsidRDefault="003E5CF7" w:rsidP="003E5CF7">
      <w:r>
        <w:tab/>
      </w:r>
      <w:r>
        <w:tab/>
      </w:r>
    </w:p>
    <w:p w:rsidR="003E5CF7" w:rsidRPr="008128A6" w:rsidRDefault="003E5CF7" w:rsidP="003E5CF7">
      <w:pPr>
        <w:rPr>
          <w:color w:val="FF00FF"/>
        </w:rPr>
      </w:pPr>
      <w:r w:rsidRPr="008128A6">
        <w:rPr>
          <w:color w:val="FF00FF"/>
        </w:rPr>
        <w:t>Operazione “</w:t>
      </w:r>
      <w:proofErr w:type="spellStart"/>
      <w:r w:rsidRPr="008128A6">
        <w:rPr>
          <w:color w:val="FF00FF"/>
        </w:rPr>
        <w:t>Determined</w:t>
      </w:r>
      <w:proofErr w:type="spellEnd"/>
      <w:r w:rsidRPr="008128A6">
        <w:rPr>
          <w:color w:val="FF00FF"/>
        </w:rPr>
        <w:t xml:space="preserve"> </w:t>
      </w:r>
      <w:proofErr w:type="spellStart"/>
      <w:r w:rsidRPr="008128A6">
        <w:rPr>
          <w:color w:val="FF00FF"/>
        </w:rPr>
        <w:t>Effort</w:t>
      </w:r>
      <w:proofErr w:type="spellEnd"/>
      <w:r w:rsidRPr="008128A6">
        <w:rPr>
          <w:color w:val="FF00FF"/>
        </w:rPr>
        <w:t xml:space="preserve"> 2005”</w:t>
      </w:r>
    </w:p>
    <w:p w:rsidR="003E5CF7" w:rsidRDefault="003E5CF7" w:rsidP="003E5CF7">
      <w:r>
        <w:t xml:space="preserve">10.10.05-28.10.05  186° </w:t>
      </w:r>
      <w:proofErr w:type="spellStart"/>
      <w:r>
        <w:t>Rgt</w:t>
      </w:r>
      <w:proofErr w:type="spellEnd"/>
      <w:r>
        <w:t xml:space="preserve"> Paracadutisti Folgore</w:t>
      </w:r>
    </w:p>
    <w:p w:rsidR="003E5CF7" w:rsidRDefault="003E5CF7" w:rsidP="003E5CF7">
      <w:r>
        <w:t xml:space="preserve">10.10.05-28.10.05  187° </w:t>
      </w:r>
      <w:proofErr w:type="spellStart"/>
      <w:r>
        <w:t>Rgt</w:t>
      </w:r>
      <w:proofErr w:type="spellEnd"/>
      <w:r>
        <w:t xml:space="preserve"> Paracadutisti Folgore - Col. Aldo Mezzalana  (ORF)</w:t>
      </w:r>
    </w:p>
    <w:p w:rsidR="003E5CF7" w:rsidRDefault="003E5CF7" w:rsidP="003E5CF7"/>
    <w:p w:rsidR="003E5CF7" w:rsidRDefault="003E5CF7" w:rsidP="003E5CF7">
      <w:pPr>
        <w:rPr>
          <w:color w:val="FF00FF"/>
        </w:rPr>
      </w:pPr>
      <w:r w:rsidRPr="008128A6">
        <w:rPr>
          <w:color w:val="FF00FF"/>
        </w:rPr>
        <w:t>Operazione “</w:t>
      </w:r>
      <w:proofErr w:type="spellStart"/>
      <w:r w:rsidRPr="008128A6">
        <w:rPr>
          <w:color w:val="FF00FF"/>
        </w:rPr>
        <w:t>Determined</w:t>
      </w:r>
      <w:proofErr w:type="spellEnd"/>
      <w:r w:rsidRPr="008128A6">
        <w:rPr>
          <w:color w:val="FF00FF"/>
        </w:rPr>
        <w:t xml:space="preserve"> </w:t>
      </w:r>
      <w:proofErr w:type="spellStart"/>
      <w:r w:rsidRPr="008128A6">
        <w:rPr>
          <w:color w:val="FF00FF"/>
        </w:rPr>
        <w:t>Effort</w:t>
      </w:r>
      <w:proofErr w:type="spellEnd"/>
      <w:r w:rsidRPr="008128A6">
        <w:rPr>
          <w:color w:val="FF00FF"/>
        </w:rPr>
        <w:t xml:space="preserve"> 200</w:t>
      </w:r>
      <w:r>
        <w:rPr>
          <w:color w:val="FF00FF"/>
        </w:rPr>
        <w:t>6</w:t>
      </w:r>
      <w:r w:rsidRPr="008128A6">
        <w:rPr>
          <w:color w:val="FF00FF"/>
        </w:rPr>
        <w:t>”</w:t>
      </w:r>
    </w:p>
    <w:p w:rsidR="003E5CF7" w:rsidRDefault="003E5CF7" w:rsidP="003E5CF7">
      <w:r>
        <w:t xml:space="preserve">14.06.06-30.06.06  186° </w:t>
      </w:r>
      <w:proofErr w:type="spellStart"/>
      <w:r>
        <w:t>Rgt</w:t>
      </w:r>
      <w:proofErr w:type="spellEnd"/>
      <w:r>
        <w:t xml:space="preserve"> </w:t>
      </w:r>
      <w:proofErr w:type="spellStart"/>
      <w:r>
        <w:t>Parcadutisti</w:t>
      </w:r>
      <w:proofErr w:type="spellEnd"/>
      <w:r>
        <w:t xml:space="preserve"> Folgore</w:t>
      </w:r>
    </w:p>
    <w:p w:rsidR="003E5CF7" w:rsidRDefault="003E5CF7" w:rsidP="003E5CF7">
      <w:r>
        <w:t xml:space="preserve">14.06.06-30.06.06  187° </w:t>
      </w:r>
      <w:proofErr w:type="spellStart"/>
      <w:r>
        <w:t>Rgt</w:t>
      </w:r>
      <w:proofErr w:type="spellEnd"/>
      <w:r>
        <w:t xml:space="preserve"> </w:t>
      </w:r>
      <w:proofErr w:type="spellStart"/>
      <w:r>
        <w:t>Parcadutisti</w:t>
      </w:r>
      <w:proofErr w:type="spellEnd"/>
      <w:r>
        <w:t xml:space="preserve"> Folgore</w:t>
      </w:r>
    </w:p>
    <w:p w:rsidR="003E5CF7" w:rsidRDefault="003E5CF7" w:rsidP="003E5CF7"/>
    <w:p w:rsidR="003E5CF7" w:rsidRPr="008128A6" w:rsidRDefault="003E5CF7" w:rsidP="003E5CF7">
      <w:pPr>
        <w:rPr>
          <w:color w:val="FF00FF"/>
        </w:rPr>
      </w:pPr>
      <w:r w:rsidRPr="008128A6">
        <w:rPr>
          <w:color w:val="FF00FF"/>
        </w:rPr>
        <w:t>Operazione “</w:t>
      </w:r>
      <w:proofErr w:type="spellStart"/>
      <w:r w:rsidRPr="008128A6">
        <w:rPr>
          <w:color w:val="FF00FF"/>
        </w:rPr>
        <w:t>Determined</w:t>
      </w:r>
      <w:proofErr w:type="spellEnd"/>
      <w:r w:rsidRPr="008128A6">
        <w:rPr>
          <w:color w:val="FF00FF"/>
        </w:rPr>
        <w:t xml:space="preserve"> </w:t>
      </w:r>
      <w:proofErr w:type="spellStart"/>
      <w:r w:rsidRPr="008128A6">
        <w:rPr>
          <w:color w:val="FF00FF"/>
        </w:rPr>
        <w:t>Effort</w:t>
      </w:r>
      <w:proofErr w:type="spellEnd"/>
      <w:r w:rsidRPr="008128A6">
        <w:rPr>
          <w:color w:val="FF00FF"/>
        </w:rPr>
        <w:t xml:space="preserve"> 200</w:t>
      </w:r>
      <w:r>
        <w:rPr>
          <w:color w:val="FF00FF"/>
        </w:rPr>
        <w:t>7</w:t>
      </w:r>
      <w:r w:rsidRPr="008128A6">
        <w:rPr>
          <w:color w:val="FF00FF"/>
        </w:rPr>
        <w:t>”</w:t>
      </w:r>
    </w:p>
    <w:p w:rsidR="003E5CF7" w:rsidRPr="00FE51B3" w:rsidRDefault="003E5CF7" w:rsidP="003E5CF7">
      <w:r>
        <w:t xml:space="preserve">05.06.07-17.07.07   9° </w:t>
      </w:r>
      <w:proofErr w:type="spellStart"/>
      <w:r>
        <w:t>Rgt</w:t>
      </w:r>
      <w:proofErr w:type="spellEnd"/>
      <w:r>
        <w:t xml:space="preserve"> Alpini dell’Aquila - Col. Michele Pellegrino</w:t>
      </w:r>
    </w:p>
    <w:p w:rsidR="003E5CF7" w:rsidRDefault="003E5CF7" w:rsidP="003E5CF7"/>
    <w:p w:rsidR="003E5CF7" w:rsidRDefault="003E5CF7" w:rsidP="003E5CF7">
      <w:r>
        <w:t xml:space="preserve">il 12.08.99 iniziano le trasmissioni di </w:t>
      </w:r>
      <w:r w:rsidRPr="00657D71">
        <w:rPr>
          <w:b/>
        </w:rPr>
        <w:t>“Radio West”</w:t>
      </w:r>
      <w:r>
        <w:t xml:space="preserve"> emittente del Contingente Italiano </w:t>
      </w:r>
    </w:p>
    <w:p w:rsidR="003E5CF7" w:rsidRDefault="003E5CF7" w:rsidP="003E5CF7">
      <w:r>
        <w:t>Fondatore: Magg. Arcangelo Moro</w:t>
      </w:r>
    </w:p>
    <w:p w:rsidR="003E5CF7" w:rsidRDefault="003E5CF7" w:rsidP="003E5CF7">
      <w:r>
        <w:t>il 30.04.10 chiude Radio West.</w:t>
      </w:r>
    </w:p>
    <w:p w:rsidR="003E5CF7" w:rsidRDefault="003E5CF7" w:rsidP="003E5CF7"/>
    <w:p w:rsidR="003E5CF7" w:rsidRPr="00625FA9" w:rsidRDefault="003E5CF7" w:rsidP="003E5CF7">
      <w:r w:rsidRPr="00625FA9">
        <w:rPr>
          <w:color w:val="333333"/>
          <w:shd w:val="clear" w:color="auto" w:fill="FFFFFF"/>
        </w:rPr>
        <w:t xml:space="preserve">06.12.99 inizia a trasmettere </w:t>
      </w:r>
      <w:r w:rsidRPr="00625FA9">
        <w:rPr>
          <w:b/>
          <w:color w:val="333333"/>
          <w:shd w:val="clear" w:color="auto" w:fill="FFFFFF"/>
        </w:rPr>
        <w:t>Radio K4</w:t>
      </w:r>
      <w:r w:rsidRPr="00625FA9">
        <w:rPr>
          <w:color w:val="333333"/>
          <w:shd w:val="clear" w:color="auto" w:fill="FFFFFF"/>
        </w:rPr>
        <w:t xml:space="preserve"> l'emittente dello KFOR</w:t>
      </w:r>
    </w:p>
    <w:p w:rsidR="003E5CF7" w:rsidRDefault="003E5CF7" w:rsidP="003E5CF7"/>
    <w:p w:rsidR="003E5CF7" w:rsidRDefault="003E5CF7" w:rsidP="003E5CF7">
      <w:pPr>
        <w:ind w:left="2832"/>
        <w:rPr>
          <w:color w:val="FF0000"/>
        </w:rPr>
      </w:pPr>
    </w:p>
    <w:p w:rsidR="003E5CF7" w:rsidRDefault="003E5CF7" w:rsidP="003E5CF7">
      <w:pPr>
        <w:rPr>
          <w:b/>
          <w:color w:val="FF0000"/>
          <w:sz w:val="18"/>
          <w:szCs w:val="18"/>
        </w:rPr>
      </w:pPr>
      <w:r w:rsidRPr="006E1211">
        <w:rPr>
          <w:b/>
          <w:color w:val="FF0000"/>
          <w:sz w:val="18"/>
          <w:szCs w:val="18"/>
        </w:rPr>
        <w:t>Buste intestate:</w:t>
      </w:r>
    </w:p>
    <w:p w:rsidR="003E5CF7" w:rsidRPr="00782268" w:rsidRDefault="003E5CF7" w:rsidP="003E5CF7">
      <w:pPr>
        <w:rPr>
          <w:b/>
          <w:sz w:val="18"/>
          <w:szCs w:val="18"/>
        </w:rPr>
      </w:pPr>
      <w:r w:rsidRPr="00782268">
        <w:rPr>
          <w:b/>
          <w:sz w:val="18"/>
          <w:szCs w:val="18"/>
        </w:rPr>
        <w:t>Esercito:</w:t>
      </w:r>
    </w:p>
    <w:p w:rsidR="003E5CF7" w:rsidRPr="00782268" w:rsidRDefault="003E5CF7" w:rsidP="003E5CF7">
      <w:pPr>
        <w:rPr>
          <w:sz w:val="18"/>
          <w:szCs w:val="18"/>
        </w:rPr>
      </w:pPr>
      <w:proofErr w:type="spellStart"/>
      <w:r w:rsidRPr="00782268">
        <w:rPr>
          <w:sz w:val="18"/>
          <w:szCs w:val="18"/>
        </w:rPr>
        <w:t>Italfor</w:t>
      </w:r>
      <w:proofErr w:type="spellEnd"/>
      <w:r w:rsidRPr="00782268">
        <w:rPr>
          <w:sz w:val="18"/>
          <w:szCs w:val="18"/>
        </w:rPr>
        <w:t xml:space="preserve"> - Kosovo Centro Amministrativo d' Intendenza - Il Direttore</w:t>
      </w:r>
    </w:p>
    <w:p w:rsidR="003E5CF7" w:rsidRPr="00782268" w:rsidRDefault="003E5CF7" w:rsidP="003E5CF7">
      <w:pPr>
        <w:rPr>
          <w:sz w:val="18"/>
          <w:szCs w:val="18"/>
        </w:rPr>
      </w:pPr>
      <w:r w:rsidRPr="00782268">
        <w:rPr>
          <w:sz w:val="18"/>
          <w:szCs w:val="18"/>
        </w:rPr>
        <w:t>Reparto Comando e Supporti Tattici "Ariete" Il Comandante</w:t>
      </w:r>
    </w:p>
    <w:p w:rsidR="003E5CF7" w:rsidRPr="00782268" w:rsidRDefault="003E5CF7" w:rsidP="003E5CF7">
      <w:pPr>
        <w:rPr>
          <w:rFonts w:ascii="Edwardian Script ITC" w:hAnsi="Edwardian Script ITC"/>
          <w:sz w:val="18"/>
          <w:szCs w:val="18"/>
        </w:rPr>
      </w:pPr>
      <w:r w:rsidRPr="00782268">
        <w:rPr>
          <w:rFonts w:ascii="Edwardian Script ITC" w:hAnsi="Edwardian Script ITC"/>
          <w:sz w:val="18"/>
          <w:szCs w:val="18"/>
        </w:rPr>
        <w:t>Reparto Comando e Supporti Tattici "Folgore"</w:t>
      </w:r>
    </w:p>
    <w:p w:rsidR="003E5CF7" w:rsidRPr="00782268" w:rsidRDefault="003E5CF7" w:rsidP="003E5CF7">
      <w:pPr>
        <w:rPr>
          <w:rFonts w:ascii="Edwardian Script ITC" w:hAnsi="Edwardian Script ITC"/>
          <w:sz w:val="18"/>
          <w:szCs w:val="18"/>
        </w:rPr>
      </w:pPr>
      <w:r w:rsidRPr="00782268">
        <w:rPr>
          <w:rFonts w:ascii="Edwardian Script ITC" w:hAnsi="Edwardian Script ITC"/>
          <w:sz w:val="18"/>
          <w:szCs w:val="18"/>
        </w:rPr>
        <w:t>Reparto Comando e Supporti Tattici Il Comandante</w:t>
      </w:r>
    </w:p>
    <w:p w:rsidR="003E5CF7" w:rsidRDefault="003E5CF7" w:rsidP="003E5CF7">
      <w:pPr>
        <w:rPr>
          <w:rFonts w:ascii="Edwardian Script ITC" w:hAnsi="Edwardian Script ITC"/>
          <w:sz w:val="18"/>
          <w:szCs w:val="18"/>
        </w:rPr>
      </w:pPr>
      <w:r w:rsidRPr="00782268">
        <w:rPr>
          <w:rFonts w:ascii="Edwardian Script ITC" w:hAnsi="Edwardian Script ITC"/>
          <w:sz w:val="18"/>
          <w:szCs w:val="18"/>
        </w:rPr>
        <w:t>Battaglione Logistico Paracadutisti Folgore</w:t>
      </w:r>
    </w:p>
    <w:p w:rsidR="003E5CF7" w:rsidRPr="00782268" w:rsidRDefault="003E5CF7" w:rsidP="003E5CF7">
      <w:pPr>
        <w:rPr>
          <w:rFonts w:ascii="Edwardian Script ITC" w:hAnsi="Edwardian Script ITC"/>
          <w:sz w:val="18"/>
          <w:szCs w:val="18"/>
        </w:rPr>
      </w:pPr>
      <w:r>
        <w:rPr>
          <w:rFonts w:ascii="Edwardian Script ITC" w:hAnsi="Edwardian Script ITC"/>
          <w:sz w:val="18"/>
          <w:szCs w:val="18"/>
        </w:rPr>
        <w:t>5° Reggimento Alpini Il Comandante 29049 Vipiteno</w:t>
      </w:r>
    </w:p>
    <w:p w:rsidR="003E5CF7" w:rsidRPr="00782268" w:rsidRDefault="003E5CF7" w:rsidP="003E5CF7">
      <w:pPr>
        <w:rPr>
          <w:rFonts w:ascii="Edwardian Script ITC" w:hAnsi="Edwardian Script ITC"/>
          <w:sz w:val="18"/>
          <w:szCs w:val="18"/>
        </w:rPr>
      </w:pPr>
      <w:r w:rsidRPr="00782268">
        <w:rPr>
          <w:rFonts w:ascii="Edwardian Script ITC" w:hAnsi="Edwardian Script ITC"/>
          <w:sz w:val="18"/>
          <w:szCs w:val="18"/>
        </w:rPr>
        <w:lastRenderedPageBreak/>
        <w:t>6° Reggimento Bersaglieri</w:t>
      </w:r>
    </w:p>
    <w:p w:rsidR="003E5CF7" w:rsidRPr="00782268" w:rsidRDefault="003E5CF7" w:rsidP="003E5CF7">
      <w:pPr>
        <w:rPr>
          <w:sz w:val="18"/>
          <w:szCs w:val="18"/>
        </w:rPr>
      </w:pPr>
      <w:r w:rsidRPr="00782268">
        <w:rPr>
          <w:rFonts w:ascii="Edwardian Script ITC" w:hAnsi="Edwardian Script ITC"/>
          <w:sz w:val="18"/>
          <w:szCs w:val="18"/>
        </w:rPr>
        <w:t>6° Reggimento Trasporti Il Comandante</w:t>
      </w:r>
    </w:p>
    <w:p w:rsidR="003E5CF7" w:rsidRPr="00956E06" w:rsidRDefault="003E5CF7" w:rsidP="003E5CF7">
      <w:pPr>
        <w:rPr>
          <w:sz w:val="18"/>
          <w:szCs w:val="18"/>
          <w:lang w:val="en-US"/>
        </w:rPr>
      </w:pPr>
      <w:r w:rsidRPr="00956E06">
        <w:rPr>
          <w:sz w:val="18"/>
          <w:szCs w:val="18"/>
          <w:lang w:val="en-US"/>
        </w:rPr>
        <w:t xml:space="preserve">11° </w:t>
      </w:r>
      <w:proofErr w:type="spellStart"/>
      <w:r w:rsidRPr="00956E06">
        <w:rPr>
          <w:sz w:val="18"/>
          <w:szCs w:val="18"/>
          <w:lang w:val="en-US"/>
        </w:rPr>
        <w:t>Battaglione</w:t>
      </w:r>
      <w:proofErr w:type="spellEnd"/>
      <w:r w:rsidRPr="00956E06">
        <w:rPr>
          <w:sz w:val="18"/>
          <w:szCs w:val="18"/>
          <w:lang w:val="en-US"/>
        </w:rPr>
        <w:t xml:space="preserve"> </w:t>
      </w:r>
      <w:proofErr w:type="spellStart"/>
      <w:r w:rsidRPr="00956E06">
        <w:rPr>
          <w:sz w:val="18"/>
          <w:szCs w:val="18"/>
          <w:lang w:val="en-US"/>
        </w:rPr>
        <w:t>Trasmissioni</w:t>
      </w:r>
      <w:proofErr w:type="spellEnd"/>
      <w:r w:rsidRPr="00956E06">
        <w:rPr>
          <w:sz w:val="18"/>
          <w:szCs w:val="18"/>
          <w:lang w:val="en-US"/>
        </w:rPr>
        <w:t xml:space="preserve"> </w:t>
      </w:r>
      <w:proofErr w:type="spellStart"/>
      <w:r w:rsidRPr="00956E06">
        <w:rPr>
          <w:sz w:val="18"/>
          <w:szCs w:val="18"/>
          <w:lang w:val="en-US"/>
        </w:rPr>
        <w:t>Leonessa</w:t>
      </w:r>
      <w:proofErr w:type="spellEnd"/>
    </w:p>
    <w:p w:rsidR="003E5CF7" w:rsidRPr="00956E06" w:rsidRDefault="003E5CF7" w:rsidP="003E5CF7">
      <w:pPr>
        <w:rPr>
          <w:sz w:val="18"/>
          <w:szCs w:val="18"/>
          <w:lang w:val="en-US"/>
        </w:rPr>
      </w:pPr>
      <w:r w:rsidRPr="00956E06">
        <w:rPr>
          <w:sz w:val="18"/>
          <w:szCs w:val="18"/>
          <w:lang w:val="en-US"/>
        </w:rPr>
        <w:t>Multinational Task Force West &amp; Italian Contingent Commander</w:t>
      </w:r>
    </w:p>
    <w:p w:rsidR="003E5CF7" w:rsidRPr="00956E06" w:rsidRDefault="003E5CF7" w:rsidP="003E5CF7">
      <w:pPr>
        <w:rPr>
          <w:sz w:val="18"/>
          <w:szCs w:val="18"/>
          <w:lang w:val="en-US"/>
        </w:rPr>
      </w:pPr>
      <w:r w:rsidRPr="00956E06">
        <w:rPr>
          <w:sz w:val="18"/>
          <w:szCs w:val="18"/>
          <w:lang w:val="en-US"/>
        </w:rPr>
        <w:t>Multinational Task Force West Belo Polje (Kosovo) - Commander</w:t>
      </w:r>
    </w:p>
    <w:p w:rsidR="003E5CF7" w:rsidRPr="00782268" w:rsidRDefault="003E5CF7" w:rsidP="003E5CF7">
      <w:pPr>
        <w:rPr>
          <w:sz w:val="18"/>
          <w:szCs w:val="18"/>
          <w:lang w:val="en-GB"/>
        </w:rPr>
      </w:pPr>
      <w:r w:rsidRPr="00782268">
        <w:rPr>
          <w:sz w:val="18"/>
          <w:szCs w:val="18"/>
          <w:lang w:val="en-GB"/>
        </w:rPr>
        <w:t>Multinational Task Force West &amp; Italian Contingent</w:t>
      </w:r>
    </w:p>
    <w:p w:rsidR="003E5CF7" w:rsidRPr="00782268" w:rsidRDefault="003E5CF7" w:rsidP="003E5CF7">
      <w:pPr>
        <w:rPr>
          <w:sz w:val="18"/>
          <w:szCs w:val="18"/>
          <w:lang w:val="en-GB"/>
        </w:rPr>
      </w:pPr>
      <w:r w:rsidRPr="00782268">
        <w:rPr>
          <w:sz w:val="18"/>
          <w:szCs w:val="18"/>
          <w:lang w:val="en-GB"/>
        </w:rPr>
        <w:t>Multinational Task Force West &amp; Italian Contingent Commander</w:t>
      </w:r>
    </w:p>
    <w:p w:rsidR="003E5CF7" w:rsidRPr="00782268" w:rsidRDefault="003E5CF7" w:rsidP="003E5CF7">
      <w:pPr>
        <w:rPr>
          <w:sz w:val="18"/>
          <w:szCs w:val="18"/>
          <w:lang w:val="en-GB"/>
        </w:rPr>
      </w:pPr>
      <w:r w:rsidRPr="00782268">
        <w:rPr>
          <w:sz w:val="18"/>
          <w:szCs w:val="18"/>
          <w:lang w:val="en-GB"/>
        </w:rPr>
        <w:t xml:space="preserve">Multi National Task Force West Villaggio Italia Pec (Kosovo) Poste </w:t>
      </w:r>
      <w:proofErr w:type="spellStart"/>
      <w:r w:rsidRPr="00782268">
        <w:rPr>
          <w:sz w:val="18"/>
          <w:szCs w:val="18"/>
          <w:lang w:val="en-GB"/>
        </w:rPr>
        <w:t>Italiane</w:t>
      </w:r>
      <w:proofErr w:type="spellEnd"/>
      <w:r w:rsidRPr="00782268">
        <w:rPr>
          <w:sz w:val="18"/>
          <w:szCs w:val="18"/>
          <w:lang w:val="en-GB"/>
        </w:rPr>
        <w:t xml:space="preserve"> U.P. Belo Polje</w:t>
      </w:r>
    </w:p>
    <w:p w:rsidR="003E5CF7" w:rsidRDefault="003E5CF7" w:rsidP="003E5CF7">
      <w:pPr>
        <w:rPr>
          <w:sz w:val="18"/>
          <w:szCs w:val="18"/>
          <w:lang w:val="en-US"/>
        </w:rPr>
      </w:pPr>
      <w:r w:rsidRPr="00956E06">
        <w:rPr>
          <w:sz w:val="18"/>
          <w:szCs w:val="18"/>
          <w:lang w:val="en-US"/>
        </w:rPr>
        <w:t>NATO Kosovo Force Multinational Task Force West</w:t>
      </w:r>
    </w:p>
    <w:p w:rsidR="003E5CF7" w:rsidRPr="00FB188A" w:rsidRDefault="003E5CF7" w:rsidP="003E5CF7">
      <w:pPr>
        <w:rPr>
          <w:sz w:val="18"/>
          <w:szCs w:val="18"/>
          <w:lang w:val="en-US"/>
        </w:rPr>
      </w:pPr>
      <w:r w:rsidRPr="00FB188A">
        <w:rPr>
          <w:sz w:val="18"/>
          <w:szCs w:val="18"/>
          <w:lang w:val="en-US"/>
        </w:rPr>
        <w:t xml:space="preserve">NATO </w:t>
      </w:r>
      <w:r w:rsidRPr="00FB188A">
        <w:rPr>
          <w:rFonts w:ascii="Edwardian Script ITC" w:hAnsi="Edwardian Script ITC"/>
          <w:lang w:val="en-US"/>
        </w:rPr>
        <w:t>Kosovo Force Multinational Task Force West</w:t>
      </w:r>
    </w:p>
    <w:p w:rsidR="003E5CF7" w:rsidRDefault="003E5CF7" w:rsidP="003E5CF7">
      <w:pPr>
        <w:rPr>
          <w:sz w:val="18"/>
          <w:szCs w:val="18"/>
          <w:lang w:val="en-US"/>
        </w:rPr>
      </w:pPr>
      <w:r w:rsidRPr="00782268">
        <w:rPr>
          <w:sz w:val="18"/>
          <w:szCs w:val="18"/>
          <w:lang w:val="en-US"/>
        </w:rPr>
        <w:t>Headquarters Kosovo Force DCOS MCA/IT-SNR</w:t>
      </w:r>
    </w:p>
    <w:p w:rsidR="003E5CF7" w:rsidRDefault="003E5CF7" w:rsidP="003E5CF7">
      <w:pPr>
        <w:rPr>
          <w:sz w:val="18"/>
          <w:szCs w:val="18"/>
          <w:lang w:val="en-US"/>
        </w:rPr>
      </w:pPr>
      <w:r>
        <w:rPr>
          <w:sz w:val="18"/>
          <w:szCs w:val="18"/>
          <w:lang w:val="en-US"/>
        </w:rPr>
        <w:t xml:space="preserve">HEADQUARTERS KOSOVO FORCE Francesco Paolo </w:t>
      </w:r>
      <w:proofErr w:type="spellStart"/>
      <w:r>
        <w:rPr>
          <w:sz w:val="18"/>
          <w:szCs w:val="18"/>
          <w:lang w:val="en-US"/>
        </w:rPr>
        <w:t>Figliuolo</w:t>
      </w:r>
      <w:proofErr w:type="spellEnd"/>
      <w:r>
        <w:rPr>
          <w:sz w:val="18"/>
          <w:szCs w:val="18"/>
          <w:lang w:val="en-US"/>
        </w:rPr>
        <w:t xml:space="preserve"> Major General KFOR Commander</w:t>
      </w:r>
    </w:p>
    <w:p w:rsidR="003E5CF7" w:rsidRPr="00782268" w:rsidRDefault="003E5CF7" w:rsidP="003E5CF7">
      <w:pPr>
        <w:rPr>
          <w:sz w:val="18"/>
          <w:szCs w:val="18"/>
          <w:lang w:val="en-US"/>
        </w:rPr>
      </w:pPr>
      <w:r>
        <w:rPr>
          <w:sz w:val="18"/>
          <w:szCs w:val="18"/>
          <w:lang w:val="en-US"/>
        </w:rPr>
        <w:t>Enduring Stability Kosovo Force XXIV</w:t>
      </w:r>
    </w:p>
    <w:p w:rsidR="003E5CF7" w:rsidRPr="00782268" w:rsidRDefault="003E5CF7" w:rsidP="003E5CF7">
      <w:pPr>
        <w:rPr>
          <w:sz w:val="18"/>
          <w:szCs w:val="18"/>
          <w:lang w:val="en-US"/>
        </w:rPr>
      </w:pPr>
      <w:r w:rsidRPr="00782268">
        <w:rPr>
          <w:sz w:val="18"/>
          <w:szCs w:val="18"/>
          <w:lang w:val="en-US"/>
        </w:rPr>
        <w:t>KFOR HQs Kosovo Force Italian National Support Element</w:t>
      </w:r>
    </w:p>
    <w:p w:rsidR="003E5CF7" w:rsidRDefault="003E5CF7" w:rsidP="003E5CF7">
      <w:pPr>
        <w:rPr>
          <w:sz w:val="18"/>
          <w:szCs w:val="18"/>
          <w:lang w:val="en-US"/>
        </w:rPr>
      </w:pPr>
      <w:r w:rsidRPr="00782268">
        <w:rPr>
          <w:sz w:val="18"/>
          <w:szCs w:val="18"/>
          <w:lang w:val="en-US"/>
        </w:rPr>
        <w:t>KFOR Joint Regional Detachment - West Belo Polje - Kosovo</w:t>
      </w:r>
    </w:p>
    <w:p w:rsidR="003E5CF7" w:rsidRDefault="003E5CF7" w:rsidP="003E5CF7">
      <w:pPr>
        <w:rPr>
          <w:sz w:val="18"/>
          <w:szCs w:val="18"/>
          <w:lang w:val="en-US"/>
        </w:rPr>
      </w:pPr>
      <w:r>
        <w:rPr>
          <w:sz w:val="18"/>
          <w:szCs w:val="18"/>
          <w:lang w:val="en-US"/>
        </w:rPr>
        <w:t>KFOR-NATO Peacekeeping Mission</w:t>
      </w:r>
    </w:p>
    <w:p w:rsidR="003E5CF7" w:rsidRDefault="003E5CF7" w:rsidP="003E5CF7">
      <w:pPr>
        <w:rPr>
          <w:sz w:val="18"/>
          <w:szCs w:val="18"/>
          <w:lang w:val="en-US"/>
        </w:rPr>
      </w:pPr>
      <w:r>
        <w:rPr>
          <w:sz w:val="18"/>
          <w:szCs w:val="18"/>
          <w:lang w:val="en-US"/>
        </w:rPr>
        <w:t>Task Force “</w:t>
      </w:r>
      <w:proofErr w:type="spellStart"/>
      <w:r>
        <w:rPr>
          <w:sz w:val="18"/>
          <w:szCs w:val="18"/>
          <w:lang w:val="en-US"/>
        </w:rPr>
        <w:t>Sauro</w:t>
      </w:r>
      <w:proofErr w:type="spellEnd"/>
      <w:r>
        <w:rPr>
          <w:sz w:val="18"/>
          <w:szCs w:val="18"/>
          <w:lang w:val="en-US"/>
        </w:rPr>
        <w:t xml:space="preserve">” 32° </w:t>
      </w:r>
      <w:proofErr w:type="spellStart"/>
      <w:r>
        <w:rPr>
          <w:sz w:val="18"/>
          <w:szCs w:val="18"/>
          <w:lang w:val="en-US"/>
        </w:rPr>
        <w:t>Reggimento</w:t>
      </w:r>
      <w:proofErr w:type="spellEnd"/>
      <w:r>
        <w:rPr>
          <w:sz w:val="18"/>
          <w:szCs w:val="18"/>
          <w:lang w:val="en-US"/>
        </w:rPr>
        <w:t xml:space="preserve"> Carri</w:t>
      </w:r>
    </w:p>
    <w:p w:rsidR="003E5CF7" w:rsidRDefault="003E5CF7" w:rsidP="003E5CF7">
      <w:pPr>
        <w:rPr>
          <w:sz w:val="18"/>
          <w:szCs w:val="18"/>
        </w:rPr>
      </w:pPr>
      <w:r w:rsidRPr="00FB188A">
        <w:rPr>
          <w:sz w:val="18"/>
          <w:szCs w:val="18"/>
        </w:rPr>
        <w:t xml:space="preserve">Prot.n.    …..  /T.E.M./CAI-K Centro Amministrativo di Intendenza Belo </w:t>
      </w:r>
      <w:proofErr w:type="spellStart"/>
      <w:r w:rsidRPr="00FB188A">
        <w:rPr>
          <w:sz w:val="18"/>
          <w:szCs w:val="18"/>
        </w:rPr>
        <w:t>Polje</w:t>
      </w:r>
      <w:proofErr w:type="spellEnd"/>
      <w:r w:rsidRPr="00FB188A">
        <w:rPr>
          <w:sz w:val="18"/>
          <w:szCs w:val="18"/>
        </w:rPr>
        <w:t xml:space="preserve"> - Kosovo</w:t>
      </w:r>
    </w:p>
    <w:p w:rsidR="003E5CF7" w:rsidRPr="0019274C" w:rsidRDefault="003E5CF7" w:rsidP="003E5CF7">
      <w:pPr>
        <w:rPr>
          <w:rFonts w:ascii="Edwardian Script ITC" w:eastAsia="Brush Script MT" w:hAnsi="Edwardian Script ITC" w:cs="Brush Script MT"/>
          <w:sz w:val="18"/>
          <w:szCs w:val="18"/>
        </w:rPr>
      </w:pPr>
      <w:r w:rsidRPr="0019274C">
        <w:rPr>
          <w:rFonts w:ascii="Edwardian Script ITC" w:eastAsia="Brush Script MT" w:hAnsi="Edwardian Script ITC" w:cs="Brush Script MT"/>
        </w:rPr>
        <w:t>Major General Lorenzo D’Addario Commander KFOR</w:t>
      </w:r>
    </w:p>
    <w:p w:rsidR="003E5CF7" w:rsidRPr="00782268" w:rsidRDefault="003E5CF7" w:rsidP="003E5CF7">
      <w:pPr>
        <w:rPr>
          <w:b/>
          <w:sz w:val="18"/>
          <w:szCs w:val="18"/>
        </w:rPr>
      </w:pPr>
      <w:r w:rsidRPr="00782268">
        <w:rPr>
          <w:b/>
          <w:sz w:val="18"/>
          <w:szCs w:val="18"/>
        </w:rPr>
        <w:t>Aeronautica:</w:t>
      </w:r>
    </w:p>
    <w:p w:rsidR="003E5CF7" w:rsidRPr="00782268" w:rsidRDefault="003E5CF7" w:rsidP="003E5CF7">
      <w:pPr>
        <w:rPr>
          <w:sz w:val="18"/>
          <w:szCs w:val="18"/>
        </w:rPr>
      </w:pPr>
      <w:r w:rsidRPr="00782268">
        <w:rPr>
          <w:sz w:val="18"/>
          <w:szCs w:val="18"/>
        </w:rPr>
        <w:t xml:space="preserve">Aeronautica Militare 1° R.O.A. Gruppo </w:t>
      </w:r>
      <w:proofErr w:type="spellStart"/>
      <w:r w:rsidRPr="00782268">
        <w:rPr>
          <w:sz w:val="18"/>
          <w:szCs w:val="18"/>
        </w:rPr>
        <w:t>DIfesa</w:t>
      </w:r>
      <w:proofErr w:type="spellEnd"/>
      <w:r w:rsidRPr="00782268">
        <w:rPr>
          <w:sz w:val="18"/>
          <w:szCs w:val="18"/>
        </w:rPr>
        <w:t xml:space="preserve"> </w:t>
      </w:r>
      <w:proofErr w:type="spellStart"/>
      <w:r w:rsidRPr="00782268">
        <w:rPr>
          <w:sz w:val="18"/>
          <w:szCs w:val="18"/>
        </w:rPr>
        <w:t>Djakovica</w:t>
      </w:r>
      <w:proofErr w:type="spellEnd"/>
      <w:r w:rsidRPr="00782268">
        <w:rPr>
          <w:sz w:val="18"/>
          <w:szCs w:val="18"/>
        </w:rPr>
        <w:t xml:space="preserve"> Il Comandante</w:t>
      </w:r>
    </w:p>
    <w:p w:rsidR="003E5CF7" w:rsidRPr="00782268" w:rsidRDefault="003E5CF7" w:rsidP="003E5CF7">
      <w:pPr>
        <w:rPr>
          <w:sz w:val="18"/>
          <w:szCs w:val="18"/>
        </w:rPr>
      </w:pPr>
      <w:r w:rsidRPr="00782268">
        <w:rPr>
          <w:sz w:val="18"/>
          <w:szCs w:val="18"/>
        </w:rPr>
        <w:t xml:space="preserve">Aeronautica Militare 1° R.O.A. Gruppo </w:t>
      </w:r>
      <w:proofErr w:type="spellStart"/>
      <w:r w:rsidRPr="00782268">
        <w:rPr>
          <w:sz w:val="18"/>
          <w:szCs w:val="18"/>
        </w:rPr>
        <w:t>DIfesa</w:t>
      </w:r>
      <w:proofErr w:type="spellEnd"/>
      <w:r w:rsidRPr="00782268">
        <w:rPr>
          <w:sz w:val="18"/>
          <w:szCs w:val="18"/>
        </w:rPr>
        <w:t xml:space="preserve"> </w:t>
      </w:r>
      <w:proofErr w:type="spellStart"/>
      <w:r w:rsidRPr="00782268">
        <w:rPr>
          <w:sz w:val="18"/>
          <w:szCs w:val="18"/>
        </w:rPr>
        <w:t>Djakovica</w:t>
      </w:r>
      <w:proofErr w:type="spellEnd"/>
      <w:r w:rsidRPr="00782268">
        <w:rPr>
          <w:sz w:val="18"/>
          <w:szCs w:val="18"/>
        </w:rPr>
        <w:t xml:space="preserve"> Kosovo Il Comandante</w:t>
      </w:r>
    </w:p>
    <w:p w:rsidR="003E5CF7" w:rsidRPr="00782268" w:rsidRDefault="003E5CF7" w:rsidP="003E5CF7">
      <w:pPr>
        <w:rPr>
          <w:sz w:val="18"/>
          <w:szCs w:val="18"/>
        </w:rPr>
      </w:pPr>
      <w:r w:rsidRPr="00782268">
        <w:rPr>
          <w:sz w:val="18"/>
          <w:szCs w:val="18"/>
        </w:rPr>
        <w:t>Aeronautica Militare Comando Aeroporto "</w:t>
      </w:r>
      <w:proofErr w:type="spellStart"/>
      <w:r w:rsidRPr="00782268">
        <w:rPr>
          <w:sz w:val="18"/>
          <w:szCs w:val="18"/>
        </w:rPr>
        <w:t>A.M.I.Ko</w:t>
      </w:r>
      <w:proofErr w:type="spellEnd"/>
      <w:r w:rsidRPr="00782268">
        <w:rPr>
          <w:sz w:val="18"/>
          <w:szCs w:val="18"/>
        </w:rPr>
        <w:t xml:space="preserve">." </w:t>
      </w:r>
      <w:proofErr w:type="spellStart"/>
      <w:r w:rsidRPr="00782268">
        <w:rPr>
          <w:sz w:val="18"/>
          <w:szCs w:val="18"/>
        </w:rPr>
        <w:t>Gjakove</w:t>
      </w:r>
      <w:proofErr w:type="spellEnd"/>
      <w:r w:rsidRPr="00782268">
        <w:rPr>
          <w:sz w:val="18"/>
          <w:szCs w:val="18"/>
        </w:rPr>
        <w:t>/Dakovica</w:t>
      </w:r>
    </w:p>
    <w:p w:rsidR="003E5CF7" w:rsidRPr="00956E06" w:rsidRDefault="003E5CF7" w:rsidP="003E5CF7">
      <w:pPr>
        <w:rPr>
          <w:sz w:val="18"/>
          <w:szCs w:val="18"/>
          <w:lang w:val="en-US"/>
        </w:rPr>
      </w:pPr>
      <w:r w:rsidRPr="00956E06">
        <w:rPr>
          <w:sz w:val="18"/>
          <w:szCs w:val="18"/>
          <w:lang w:val="en-US"/>
        </w:rPr>
        <w:t>Task Force Air A.M.I.KO.</w:t>
      </w:r>
    </w:p>
    <w:p w:rsidR="003E5CF7" w:rsidRPr="00E663F4" w:rsidRDefault="003E5CF7" w:rsidP="003E5CF7">
      <w:pPr>
        <w:rPr>
          <w:b/>
          <w:sz w:val="18"/>
          <w:szCs w:val="18"/>
          <w:lang w:val="en-US"/>
        </w:rPr>
      </w:pPr>
      <w:r w:rsidRPr="00E663F4">
        <w:rPr>
          <w:b/>
          <w:sz w:val="18"/>
          <w:szCs w:val="18"/>
          <w:lang w:val="en-US"/>
        </w:rPr>
        <w:t>Carabinieri:</w:t>
      </w:r>
    </w:p>
    <w:p w:rsidR="003E5CF7" w:rsidRDefault="003E5CF7" w:rsidP="003E5CF7">
      <w:pPr>
        <w:rPr>
          <w:sz w:val="18"/>
          <w:szCs w:val="18"/>
          <w:lang w:val="en-GB"/>
        </w:rPr>
      </w:pPr>
      <w:r w:rsidRPr="00782268">
        <w:rPr>
          <w:sz w:val="18"/>
          <w:szCs w:val="18"/>
          <w:lang w:val="en-GB"/>
        </w:rPr>
        <w:t xml:space="preserve">KFOR Multinational Brigade West Military Police Coy - </w:t>
      </w:r>
      <w:proofErr w:type="spellStart"/>
      <w:r w:rsidRPr="00782268">
        <w:rPr>
          <w:sz w:val="18"/>
          <w:szCs w:val="18"/>
          <w:lang w:val="en-GB"/>
        </w:rPr>
        <w:t>Carabinier</w:t>
      </w:r>
      <w:proofErr w:type="spellEnd"/>
    </w:p>
    <w:p w:rsidR="003E5CF7" w:rsidRDefault="003E5CF7" w:rsidP="003E5CF7">
      <w:pPr>
        <w:rPr>
          <w:sz w:val="18"/>
          <w:szCs w:val="18"/>
          <w:lang w:val="en-US"/>
        </w:rPr>
      </w:pPr>
      <w:r w:rsidRPr="00956E06">
        <w:rPr>
          <w:sz w:val="18"/>
          <w:szCs w:val="18"/>
          <w:lang w:val="en-US"/>
        </w:rPr>
        <w:t>KFOR Multinational Specialized Unit Pristina-Kosovo</w:t>
      </w:r>
    </w:p>
    <w:p w:rsidR="003E5CF7" w:rsidRPr="00D65B0E" w:rsidRDefault="003E5CF7" w:rsidP="003E5CF7">
      <w:pPr>
        <w:rPr>
          <w:sz w:val="18"/>
          <w:szCs w:val="18"/>
          <w:lang w:val="en-GB"/>
        </w:rPr>
      </w:pPr>
      <w:bookmarkStart w:id="47" w:name="OLE_LINK18"/>
      <w:r w:rsidRPr="00D65B0E">
        <w:rPr>
          <w:sz w:val="18"/>
          <w:szCs w:val="18"/>
          <w:lang w:val="en-US"/>
        </w:rPr>
        <w:t>KFOR Multinational Specialized Unit Pristina-Kosovo - fax 0038138549002 Regiment HQ - G1</w:t>
      </w:r>
    </w:p>
    <w:bookmarkEnd w:id="47"/>
    <w:p w:rsidR="003E5CF7" w:rsidRPr="00782268" w:rsidRDefault="003E5CF7" w:rsidP="003E5CF7">
      <w:pPr>
        <w:rPr>
          <w:rFonts w:ascii="Edwardian Script ITC" w:hAnsi="Edwardian Script ITC"/>
          <w:lang w:val="en-GB"/>
        </w:rPr>
      </w:pPr>
      <w:r w:rsidRPr="00782268">
        <w:rPr>
          <w:sz w:val="18"/>
          <w:szCs w:val="18"/>
          <w:lang w:val="en-GB"/>
        </w:rPr>
        <w:t xml:space="preserve">KFOR - MSU  </w:t>
      </w:r>
      <w:r w:rsidRPr="00782268">
        <w:rPr>
          <w:rFonts w:ascii="Edwardian Script ITC" w:hAnsi="Edwardian Script ITC"/>
          <w:lang w:val="en-GB"/>
        </w:rPr>
        <w:t>The 8</w:t>
      </w:r>
      <w:r w:rsidRPr="00782268">
        <w:rPr>
          <w:rFonts w:ascii="Edwardian Script ITC" w:hAnsi="Edwardian Script ITC"/>
          <w:sz w:val="16"/>
          <w:szCs w:val="16"/>
          <w:lang w:val="en-GB"/>
        </w:rPr>
        <w:t xml:space="preserve">Tn </w:t>
      </w:r>
      <w:r w:rsidRPr="00782268">
        <w:rPr>
          <w:rFonts w:ascii="Edwardian Script ITC" w:hAnsi="Edwardian Script ITC"/>
          <w:lang w:val="en-GB"/>
        </w:rPr>
        <w:t>Commander</w:t>
      </w:r>
    </w:p>
    <w:p w:rsidR="003E5CF7" w:rsidRPr="00782268" w:rsidRDefault="003E5CF7" w:rsidP="003E5CF7">
      <w:pPr>
        <w:rPr>
          <w:rFonts w:ascii="Edwardian Script ITC" w:hAnsi="Edwardian Script ITC"/>
          <w:lang w:val="en-GB"/>
        </w:rPr>
      </w:pPr>
      <w:r w:rsidRPr="00782268">
        <w:rPr>
          <w:sz w:val="18"/>
          <w:szCs w:val="18"/>
          <w:lang w:val="en-GB"/>
        </w:rPr>
        <w:t xml:space="preserve">KFOR - MSU  </w:t>
      </w:r>
      <w:r w:rsidRPr="00782268">
        <w:rPr>
          <w:rFonts w:ascii="Edwardian Script ITC" w:hAnsi="Edwardian Script ITC"/>
          <w:lang w:val="en-GB"/>
        </w:rPr>
        <w:t>The 9</w:t>
      </w:r>
      <w:r w:rsidRPr="00782268">
        <w:rPr>
          <w:rFonts w:ascii="Edwardian Script ITC" w:hAnsi="Edwardian Script ITC"/>
          <w:sz w:val="16"/>
          <w:szCs w:val="16"/>
          <w:lang w:val="en-GB"/>
        </w:rPr>
        <w:t xml:space="preserve">Tn </w:t>
      </w:r>
      <w:r w:rsidRPr="00782268">
        <w:rPr>
          <w:rFonts w:ascii="Edwardian Script ITC" w:hAnsi="Edwardian Script ITC"/>
          <w:lang w:val="en-GB"/>
        </w:rPr>
        <w:t>Commander</w:t>
      </w:r>
    </w:p>
    <w:p w:rsidR="003E5CF7" w:rsidRPr="00367054" w:rsidRDefault="003E5CF7" w:rsidP="003E5CF7">
      <w:pPr>
        <w:rPr>
          <w:sz w:val="18"/>
          <w:szCs w:val="18"/>
        </w:rPr>
      </w:pPr>
      <w:r w:rsidRPr="00367054">
        <w:rPr>
          <w:sz w:val="18"/>
          <w:szCs w:val="18"/>
        </w:rPr>
        <w:t xml:space="preserve">KFOR - MSU  </w:t>
      </w:r>
      <w:r w:rsidRPr="00367054">
        <w:rPr>
          <w:rFonts w:ascii="Edwardian Script ITC" w:hAnsi="Edwardian Script ITC"/>
        </w:rPr>
        <w:t>The 10</w:t>
      </w:r>
      <w:r w:rsidRPr="00367054">
        <w:rPr>
          <w:rFonts w:ascii="Edwardian Script ITC" w:hAnsi="Edwardian Script ITC"/>
          <w:sz w:val="16"/>
          <w:szCs w:val="16"/>
        </w:rPr>
        <w:t xml:space="preserve"> </w:t>
      </w:r>
      <w:r w:rsidRPr="00367054">
        <w:rPr>
          <w:rFonts w:ascii="Edwardian Script ITC" w:hAnsi="Edwardian Script ITC"/>
        </w:rPr>
        <w:t>Commander</w:t>
      </w:r>
    </w:p>
    <w:p w:rsidR="003E5CF7" w:rsidRPr="00956E06" w:rsidRDefault="003E5CF7" w:rsidP="003E5CF7">
      <w:pPr>
        <w:rPr>
          <w:b/>
          <w:color w:val="FF0000"/>
          <w:sz w:val="18"/>
          <w:szCs w:val="18"/>
        </w:rPr>
      </w:pPr>
      <w:r w:rsidRPr="00956E06">
        <w:rPr>
          <w:b/>
          <w:color w:val="FF0000"/>
          <w:sz w:val="18"/>
          <w:szCs w:val="18"/>
        </w:rPr>
        <w:t>Intestazioni su etichette:</w:t>
      </w:r>
    </w:p>
    <w:p w:rsidR="003E5CF7" w:rsidRPr="00047542" w:rsidRDefault="003E5CF7" w:rsidP="003E5CF7">
      <w:pPr>
        <w:rPr>
          <w:b/>
          <w:sz w:val="18"/>
          <w:szCs w:val="18"/>
        </w:rPr>
      </w:pPr>
      <w:r w:rsidRPr="00047542">
        <w:rPr>
          <w:b/>
          <w:sz w:val="18"/>
          <w:szCs w:val="18"/>
        </w:rPr>
        <w:t>Esercito:</w:t>
      </w:r>
    </w:p>
    <w:p w:rsidR="003E5CF7" w:rsidRPr="00956E06" w:rsidRDefault="003E5CF7" w:rsidP="003E5CF7">
      <w:pPr>
        <w:rPr>
          <w:sz w:val="18"/>
          <w:szCs w:val="18"/>
        </w:rPr>
      </w:pPr>
      <w:r w:rsidRPr="00956E06">
        <w:rPr>
          <w:sz w:val="18"/>
          <w:szCs w:val="18"/>
        </w:rPr>
        <w:t xml:space="preserve">Operazione "Joint Enterprise" - Kosovo </w:t>
      </w:r>
      <w:proofErr w:type="spellStart"/>
      <w:r w:rsidRPr="00956E06">
        <w:rPr>
          <w:sz w:val="18"/>
          <w:szCs w:val="18"/>
        </w:rPr>
        <w:t>Multinational</w:t>
      </w:r>
      <w:proofErr w:type="spellEnd"/>
      <w:r w:rsidRPr="00956E06">
        <w:rPr>
          <w:sz w:val="18"/>
          <w:szCs w:val="18"/>
        </w:rPr>
        <w:t xml:space="preserve"> </w:t>
      </w:r>
      <w:r>
        <w:rPr>
          <w:sz w:val="18"/>
          <w:szCs w:val="18"/>
        </w:rPr>
        <w:t>B</w:t>
      </w:r>
      <w:r w:rsidRPr="00956E06">
        <w:rPr>
          <w:sz w:val="18"/>
          <w:szCs w:val="18"/>
        </w:rPr>
        <w:t xml:space="preserve">attle Group - West HQ </w:t>
      </w:r>
      <w:proofErr w:type="spellStart"/>
      <w:r w:rsidRPr="00956E06">
        <w:rPr>
          <w:sz w:val="18"/>
          <w:szCs w:val="18"/>
        </w:rPr>
        <w:t>Support</w:t>
      </w:r>
      <w:proofErr w:type="spellEnd"/>
      <w:r w:rsidRPr="00956E06">
        <w:rPr>
          <w:sz w:val="18"/>
          <w:szCs w:val="18"/>
        </w:rPr>
        <w:t xml:space="preserve"> S1    presso Poste Italiane Centro Meccanizzato Postale via Emilia, 270 56100 Ospedaletto (PI)    </w:t>
      </w:r>
      <w:proofErr w:type="spellStart"/>
      <w:r w:rsidRPr="00956E06">
        <w:rPr>
          <w:sz w:val="18"/>
          <w:szCs w:val="18"/>
        </w:rPr>
        <w:t>Prot</w:t>
      </w:r>
      <w:proofErr w:type="spellEnd"/>
      <w:r w:rsidRPr="00956E06">
        <w:rPr>
          <w:sz w:val="18"/>
          <w:szCs w:val="18"/>
        </w:rPr>
        <w:t>. n. ___________</w:t>
      </w:r>
    </w:p>
    <w:p w:rsidR="003E5CF7" w:rsidRDefault="003E5CF7" w:rsidP="003E5CF7">
      <w:pPr>
        <w:rPr>
          <w:sz w:val="18"/>
          <w:szCs w:val="18"/>
        </w:rPr>
      </w:pPr>
      <w:r w:rsidRPr="00956E06">
        <w:rPr>
          <w:sz w:val="18"/>
          <w:szCs w:val="18"/>
        </w:rPr>
        <w:t>Contiene dati da trattare in ottemperanza alle disposizioni in materia di protezione dei dati personali</w:t>
      </w:r>
    </w:p>
    <w:p w:rsidR="003E5CF7" w:rsidRDefault="003E5CF7" w:rsidP="003E5CF7">
      <w:pPr>
        <w:rPr>
          <w:sz w:val="18"/>
          <w:szCs w:val="18"/>
        </w:rPr>
      </w:pPr>
      <w:r w:rsidRPr="006B3190">
        <w:rPr>
          <w:sz w:val="18"/>
          <w:szCs w:val="18"/>
        </w:rPr>
        <w:t xml:space="preserve">Joint </w:t>
      </w:r>
      <w:proofErr w:type="spellStart"/>
      <w:r w:rsidRPr="006B3190">
        <w:rPr>
          <w:sz w:val="18"/>
          <w:szCs w:val="18"/>
        </w:rPr>
        <w:t>Regional</w:t>
      </w:r>
      <w:proofErr w:type="spellEnd"/>
      <w:r w:rsidRPr="006B3190">
        <w:rPr>
          <w:sz w:val="18"/>
          <w:szCs w:val="18"/>
        </w:rPr>
        <w:t xml:space="preserve"> </w:t>
      </w:r>
      <w:proofErr w:type="spellStart"/>
      <w:r w:rsidRPr="006B3190">
        <w:rPr>
          <w:sz w:val="18"/>
          <w:szCs w:val="18"/>
        </w:rPr>
        <w:t>Detachment</w:t>
      </w:r>
      <w:proofErr w:type="spellEnd"/>
      <w:r w:rsidRPr="006B3190">
        <w:rPr>
          <w:sz w:val="18"/>
          <w:szCs w:val="18"/>
        </w:rPr>
        <w:t xml:space="preserve"> - Center Operazione Joint Enterprise </w:t>
      </w:r>
      <w:r>
        <w:rPr>
          <w:sz w:val="18"/>
          <w:szCs w:val="18"/>
        </w:rPr>
        <w:t xml:space="preserve">Kosovo </w:t>
      </w:r>
      <w:r w:rsidRPr="006B3190">
        <w:rPr>
          <w:sz w:val="18"/>
          <w:szCs w:val="18"/>
        </w:rPr>
        <w:t xml:space="preserve">C/o Poste Italiane Centro Meccanizzato Postale via Emilia </w:t>
      </w:r>
      <w:r>
        <w:rPr>
          <w:sz w:val="18"/>
          <w:szCs w:val="18"/>
        </w:rPr>
        <w:t>2</w:t>
      </w:r>
      <w:r w:rsidRPr="006B3190">
        <w:rPr>
          <w:sz w:val="18"/>
          <w:szCs w:val="18"/>
        </w:rPr>
        <w:t>70  56100 Ospedaletto - (Pisa)</w:t>
      </w:r>
    </w:p>
    <w:p w:rsidR="003E5CF7" w:rsidRDefault="003E5CF7" w:rsidP="003E5CF7">
      <w:pPr>
        <w:rPr>
          <w:sz w:val="18"/>
          <w:szCs w:val="18"/>
        </w:rPr>
      </w:pPr>
      <w:r w:rsidRPr="006B3190">
        <w:rPr>
          <w:sz w:val="18"/>
          <w:szCs w:val="18"/>
        </w:rPr>
        <w:t xml:space="preserve">Joint </w:t>
      </w:r>
      <w:proofErr w:type="spellStart"/>
      <w:r w:rsidRPr="006B3190">
        <w:rPr>
          <w:sz w:val="18"/>
          <w:szCs w:val="18"/>
        </w:rPr>
        <w:t>Regional</w:t>
      </w:r>
      <w:proofErr w:type="spellEnd"/>
      <w:r w:rsidRPr="006B3190">
        <w:rPr>
          <w:sz w:val="18"/>
          <w:szCs w:val="18"/>
        </w:rPr>
        <w:t xml:space="preserve"> </w:t>
      </w:r>
      <w:proofErr w:type="spellStart"/>
      <w:r w:rsidRPr="006B3190">
        <w:rPr>
          <w:sz w:val="18"/>
          <w:szCs w:val="18"/>
        </w:rPr>
        <w:t>Detachment</w:t>
      </w:r>
      <w:proofErr w:type="spellEnd"/>
      <w:r w:rsidRPr="006B3190">
        <w:rPr>
          <w:sz w:val="18"/>
          <w:szCs w:val="18"/>
        </w:rPr>
        <w:t xml:space="preserve"> - Center Operazione Joint Enterprise C/o Poste Italiane - Centro Meccanizzato Postale via Emilia </w:t>
      </w:r>
      <w:r>
        <w:rPr>
          <w:sz w:val="18"/>
          <w:szCs w:val="18"/>
        </w:rPr>
        <w:t>2</w:t>
      </w:r>
      <w:r w:rsidRPr="006B3190">
        <w:rPr>
          <w:sz w:val="18"/>
          <w:szCs w:val="18"/>
        </w:rPr>
        <w:t>70  56100 Ospedaletto - (Pisa)</w:t>
      </w:r>
    </w:p>
    <w:p w:rsidR="003E5CF7" w:rsidRDefault="003E5CF7" w:rsidP="003E5CF7">
      <w:pPr>
        <w:rPr>
          <w:sz w:val="18"/>
          <w:szCs w:val="18"/>
        </w:rPr>
      </w:pPr>
      <w:proofErr w:type="spellStart"/>
      <w:r w:rsidRPr="008333AB">
        <w:rPr>
          <w:sz w:val="18"/>
          <w:szCs w:val="18"/>
        </w:rPr>
        <w:t>Multinational</w:t>
      </w:r>
      <w:proofErr w:type="spellEnd"/>
      <w:r w:rsidRPr="008333AB">
        <w:rPr>
          <w:sz w:val="18"/>
          <w:szCs w:val="18"/>
        </w:rPr>
        <w:t xml:space="preserve"> Battle Group West Gruppo Supporto Aderenza</w:t>
      </w:r>
      <w:r>
        <w:rPr>
          <w:sz w:val="18"/>
          <w:szCs w:val="18"/>
        </w:rPr>
        <w:t xml:space="preserve"> Gestione Patrimoniale (Kosovo).</w:t>
      </w:r>
    </w:p>
    <w:p w:rsidR="003E5CF7" w:rsidRPr="008333AB" w:rsidRDefault="003E5CF7" w:rsidP="003E5CF7">
      <w:pPr>
        <w:rPr>
          <w:sz w:val="18"/>
          <w:szCs w:val="18"/>
        </w:rPr>
      </w:pPr>
      <w:proofErr w:type="spellStart"/>
      <w:r w:rsidRPr="008333AB">
        <w:rPr>
          <w:sz w:val="18"/>
          <w:szCs w:val="18"/>
        </w:rPr>
        <w:t>Multinational</w:t>
      </w:r>
      <w:proofErr w:type="spellEnd"/>
      <w:r w:rsidRPr="008333AB">
        <w:rPr>
          <w:sz w:val="18"/>
          <w:szCs w:val="18"/>
        </w:rPr>
        <w:t xml:space="preserve"> Battle Group West Gruppo Supporto di Aderenza</w:t>
      </w:r>
      <w:r>
        <w:rPr>
          <w:sz w:val="18"/>
          <w:szCs w:val="18"/>
        </w:rPr>
        <w:t xml:space="preserve"> Gestione Patrimoniale (Kosovo) </w:t>
      </w:r>
      <w:proofErr w:type="spellStart"/>
      <w:r>
        <w:rPr>
          <w:sz w:val="18"/>
          <w:szCs w:val="18"/>
        </w:rPr>
        <w:t>Dis</w:t>
      </w:r>
      <w:proofErr w:type="spellEnd"/>
      <w:r>
        <w:rPr>
          <w:sz w:val="18"/>
          <w:szCs w:val="18"/>
        </w:rPr>
        <w:t xml:space="preserve"> 6152000-051 Poste Italiane C.M.P. Polo Grandi Utenti via Emilia, 270  56100 Ospedaletto (Pisa)</w:t>
      </w:r>
    </w:p>
    <w:p w:rsidR="003E5CF7" w:rsidRPr="00FB188A" w:rsidRDefault="003E5CF7" w:rsidP="003E5CF7">
      <w:pPr>
        <w:rPr>
          <w:b/>
          <w:sz w:val="18"/>
          <w:szCs w:val="18"/>
        </w:rPr>
      </w:pPr>
      <w:r w:rsidRPr="00FB188A">
        <w:rPr>
          <w:b/>
          <w:sz w:val="18"/>
          <w:szCs w:val="18"/>
        </w:rPr>
        <w:t>Aeronautica</w:t>
      </w:r>
    </w:p>
    <w:p w:rsidR="003E5CF7" w:rsidRDefault="003E5CF7" w:rsidP="003E5CF7">
      <w:pPr>
        <w:rPr>
          <w:sz w:val="18"/>
          <w:szCs w:val="18"/>
        </w:rPr>
      </w:pPr>
      <w:r w:rsidRPr="00FB188A">
        <w:rPr>
          <w:sz w:val="18"/>
          <w:szCs w:val="18"/>
        </w:rPr>
        <w:t xml:space="preserve">Mittente: Task Force Air - </w:t>
      </w:r>
      <w:proofErr w:type="spellStart"/>
      <w:r w:rsidRPr="00FB188A">
        <w:rPr>
          <w:sz w:val="18"/>
          <w:szCs w:val="18"/>
        </w:rPr>
        <w:t>Djakovica</w:t>
      </w:r>
      <w:proofErr w:type="spellEnd"/>
      <w:r w:rsidRPr="00FB188A">
        <w:rPr>
          <w:sz w:val="18"/>
          <w:szCs w:val="18"/>
        </w:rPr>
        <w:t xml:space="preserve"> (Kosovo) Ufficio Comando presso Poste Italiane - Centro Meccanizzato Postale via Emilia </w:t>
      </w:r>
      <w:r>
        <w:rPr>
          <w:sz w:val="18"/>
          <w:szCs w:val="18"/>
        </w:rPr>
        <w:t>2</w:t>
      </w:r>
      <w:r w:rsidRPr="00FB188A">
        <w:rPr>
          <w:sz w:val="18"/>
          <w:szCs w:val="18"/>
        </w:rPr>
        <w:t>70  56100 Ospedaletto - (Pisa)</w:t>
      </w:r>
    </w:p>
    <w:p w:rsidR="003E5CF7" w:rsidRPr="00B80BA9" w:rsidRDefault="003E5CF7" w:rsidP="003E5CF7">
      <w:pPr>
        <w:rPr>
          <w:b/>
          <w:color w:val="FF0000"/>
          <w:sz w:val="18"/>
          <w:szCs w:val="18"/>
        </w:rPr>
      </w:pPr>
      <w:r w:rsidRPr="00B80BA9">
        <w:rPr>
          <w:b/>
          <w:color w:val="FF0000"/>
          <w:sz w:val="18"/>
          <w:szCs w:val="18"/>
        </w:rPr>
        <w:t>Intestazioni col computer:</w:t>
      </w:r>
    </w:p>
    <w:p w:rsidR="003E5CF7" w:rsidRDefault="003E5CF7" w:rsidP="003E5CF7">
      <w:pPr>
        <w:rPr>
          <w:sz w:val="18"/>
          <w:szCs w:val="18"/>
        </w:rPr>
      </w:pPr>
      <w:r>
        <w:rPr>
          <w:sz w:val="18"/>
          <w:szCs w:val="18"/>
        </w:rPr>
        <w:t>ITA-NSE  KFOR Pristina Contingente Italiano in Kosovo Poste Italiane Polo Grandi Utenti  via Emilia. 270  56121 - Ospedaletto (Pisa)</w:t>
      </w:r>
    </w:p>
    <w:p w:rsidR="003E5CF7" w:rsidRPr="0041677E" w:rsidRDefault="003E5CF7" w:rsidP="003E5CF7">
      <w:pPr>
        <w:rPr>
          <w:sz w:val="18"/>
          <w:szCs w:val="18"/>
        </w:rPr>
      </w:pPr>
      <w:bookmarkStart w:id="48" w:name="OLE_LINK19"/>
      <w:proofErr w:type="spellStart"/>
      <w:r w:rsidRPr="00635885">
        <w:rPr>
          <w:sz w:val="18"/>
          <w:szCs w:val="18"/>
        </w:rPr>
        <w:t>Multinationa</w:t>
      </w:r>
      <w:r w:rsidRPr="0041677E">
        <w:rPr>
          <w:sz w:val="18"/>
          <w:szCs w:val="18"/>
        </w:rPr>
        <w:t>l</w:t>
      </w:r>
      <w:proofErr w:type="spellEnd"/>
      <w:r w:rsidRPr="0041677E">
        <w:rPr>
          <w:sz w:val="18"/>
          <w:szCs w:val="18"/>
        </w:rPr>
        <w:t xml:space="preserve"> </w:t>
      </w:r>
      <w:proofErr w:type="spellStart"/>
      <w:r w:rsidRPr="0041677E">
        <w:rPr>
          <w:sz w:val="18"/>
          <w:szCs w:val="18"/>
        </w:rPr>
        <w:t>Brigade</w:t>
      </w:r>
      <w:proofErr w:type="spellEnd"/>
      <w:r w:rsidRPr="0041677E">
        <w:rPr>
          <w:sz w:val="18"/>
          <w:szCs w:val="18"/>
        </w:rPr>
        <w:t xml:space="preserve"> West </w:t>
      </w:r>
      <w:r w:rsidRPr="0041677E">
        <w:rPr>
          <w:color w:val="FFFFFF" w:themeColor="background1"/>
          <w:sz w:val="18"/>
          <w:szCs w:val="18"/>
          <w:highlight w:val="black"/>
        </w:rPr>
        <w:t>RADIO WEST EI</w:t>
      </w:r>
      <w:r w:rsidRPr="0041677E">
        <w:rPr>
          <w:color w:val="FFFFFF" w:themeColor="background1"/>
          <w:sz w:val="18"/>
          <w:szCs w:val="18"/>
        </w:rPr>
        <w:t xml:space="preserve"> </w:t>
      </w:r>
      <w:r w:rsidRPr="0041677E">
        <w:rPr>
          <w:b/>
          <w:sz w:val="18"/>
          <w:szCs w:val="18"/>
        </w:rPr>
        <w:t>Esercito</w:t>
      </w:r>
      <w:bookmarkEnd w:id="48"/>
    </w:p>
    <w:p w:rsidR="003E5CF7" w:rsidRPr="007F129D" w:rsidRDefault="003E5CF7" w:rsidP="003E5CF7">
      <w:pPr>
        <w:rPr>
          <w:b/>
          <w:color w:val="FF0000"/>
          <w:sz w:val="18"/>
          <w:szCs w:val="18"/>
        </w:rPr>
      </w:pPr>
      <w:r w:rsidRPr="007F129D">
        <w:rPr>
          <w:b/>
          <w:color w:val="FF0000"/>
          <w:sz w:val="18"/>
          <w:szCs w:val="18"/>
        </w:rPr>
        <w:t>Buste intestate a mano:</w:t>
      </w:r>
    </w:p>
    <w:p w:rsidR="003E5CF7" w:rsidRPr="0041677E" w:rsidRDefault="003E5CF7" w:rsidP="003E5CF7">
      <w:pPr>
        <w:rPr>
          <w:b/>
          <w:sz w:val="18"/>
          <w:szCs w:val="18"/>
          <w:lang w:val="en-US"/>
        </w:rPr>
      </w:pPr>
      <w:proofErr w:type="spellStart"/>
      <w:r w:rsidRPr="0041677E">
        <w:rPr>
          <w:b/>
          <w:sz w:val="18"/>
          <w:szCs w:val="18"/>
          <w:lang w:val="en-US"/>
        </w:rPr>
        <w:t>Esercito</w:t>
      </w:r>
      <w:proofErr w:type="spellEnd"/>
      <w:r w:rsidRPr="0041677E">
        <w:rPr>
          <w:b/>
          <w:sz w:val="18"/>
          <w:szCs w:val="18"/>
          <w:lang w:val="en-US"/>
        </w:rPr>
        <w:t>:</w:t>
      </w:r>
    </w:p>
    <w:p w:rsidR="003E5CF7" w:rsidRPr="0041677E" w:rsidRDefault="003E5CF7" w:rsidP="003E5CF7">
      <w:pPr>
        <w:rPr>
          <w:sz w:val="18"/>
          <w:szCs w:val="18"/>
          <w:lang w:val="en-US"/>
        </w:rPr>
      </w:pPr>
      <w:r w:rsidRPr="0041677E">
        <w:rPr>
          <w:sz w:val="18"/>
          <w:szCs w:val="18"/>
          <w:lang w:val="en-US"/>
        </w:rPr>
        <w:t>Multinational Battle Group-West Cs Coy</w:t>
      </w:r>
    </w:p>
    <w:p w:rsidR="003E5CF7" w:rsidRPr="006E1211" w:rsidRDefault="003E5CF7" w:rsidP="003E5CF7">
      <w:pPr>
        <w:rPr>
          <w:b/>
          <w:color w:val="FF0000"/>
          <w:sz w:val="18"/>
          <w:szCs w:val="18"/>
        </w:rPr>
      </w:pPr>
      <w:r w:rsidRPr="006E1211">
        <w:rPr>
          <w:b/>
          <w:color w:val="FF0000"/>
          <w:sz w:val="18"/>
          <w:szCs w:val="18"/>
        </w:rPr>
        <w:t>Timbri amministrativi:</w:t>
      </w:r>
    </w:p>
    <w:p w:rsidR="003E5CF7" w:rsidRPr="00653175" w:rsidRDefault="003E5CF7" w:rsidP="003E5CF7">
      <w:pPr>
        <w:rPr>
          <w:b/>
          <w:sz w:val="18"/>
          <w:szCs w:val="18"/>
        </w:rPr>
      </w:pPr>
      <w:r w:rsidRPr="00653175">
        <w:rPr>
          <w:b/>
          <w:sz w:val="18"/>
          <w:szCs w:val="18"/>
        </w:rPr>
        <w:t>Esercito:</w:t>
      </w:r>
    </w:p>
    <w:p w:rsidR="003E5CF7" w:rsidRPr="00653175" w:rsidRDefault="003E5CF7" w:rsidP="003E5CF7">
      <w:pPr>
        <w:rPr>
          <w:sz w:val="18"/>
          <w:szCs w:val="18"/>
        </w:rPr>
      </w:pPr>
      <w:r w:rsidRPr="00653175">
        <w:rPr>
          <w:sz w:val="18"/>
          <w:szCs w:val="18"/>
        </w:rPr>
        <w:t xml:space="preserve">1° Gruppo Artiglieria Terrestre Pasubio </w:t>
      </w:r>
    </w:p>
    <w:p w:rsidR="003E5CF7" w:rsidRPr="00653175" w:rsidRDefault="003E5CF7" w:rsidP="003E5CF7">
      <w:pPr>
        <w:rPr>
          <w:sz w:val="18"/>
          <w:szCs w:val="18"/>
        </w:rPr>
      </w:pPr>
      <w:r w:rsidRPr="00653175">
        <w:rPr>
          <w:sz w:val="18"/>
          <w:szCs w:val="18"/>
        </w:rPr>
        <w:t>1° Gruppo Artiglieria Terrestre Pasubio</w:t>
      </w:r>
      <w:r>
        <w:rPr>
          <w:sz w:val="18"/>
          <w:szCs w:val="18"/>
        </w:rPr>
        <w:t xml:space="preserve"> Comando</w:t>
      </w:r>
    </w:p>
    <w:p w:rsidR="003E5CF7" w:rsidRDefault="003E5CF7" w:rsidP="003E5CF7">
      <w:pPr>
        <w:rPr>
          <w:sz w:val="18"/>
          <w:szCs w:val="18"/>
        </w:rPr>
      </w:pPr>
      <w:r w:rsidRPr="00653175">
        <w:rPr>
          <w:sz w:val="18"/>
          <w:szCs w:val="18"/>
        </w:rPr>
        <w:t>1° Gruppo Artiglieria da Campagna Semovente "Teramo" - Comando -</w:t>
      </w:r>
    </w:p>
    <w:p w:rsidR="003E5CF7" w:rsidRPr="00222065" w:rsidRDefault="003E5CF7" w:rsidP="003E5CF7">
      <w:pPr>
        <w:rPr>
          <w:sz w:val="18"/>
          <w:szCs w:val="18"/>
        </w:rPr>
      </w:pPr>
      <w:r w:rsidRPr="00222065">
        <w:rPr>
          <w:sz w:val="18"/>
          <w:szCs w:val="18"/>
        </w:rPr>
        <w:t>1° Gruppo Artiglieria da Campagna SMV "Teramo"</w:t>
      </w:r>
    </w:p>
    <w:p w:rsidR="003E5CF7" w:rsidRPr="00653175" w:rsidRDefault="003E5CF7" w:rsidP="003E5CF7">
      <w:pPr>
        <w:rPr>
          <w:sz w:val="18"/>
          <w:szCs w:val="18"/>
        </w:rPr>
      </w:pPr>
      <w:r w:rsidRPr="00653175">
        <w:rPr>
          <w:sz w:val="18"/>
          <w:szCs w:val="18"/>
        </w:rPr>
        <w:t>1° Gruppo Artiglieria da Campagna SMV "</w:t>
      </w:r>
      <w:proofErr w:type="spellStart"/>
      <w:r w:rsidRPr="00653175">
        <w:rPr>
          <w:sz w:val="18"/>
          <w:szCs w:val="18"/>
        </w:rPr>
        <w:t>El</w:t>
      </w:r>
      <w:proofErr w:type="spellEnd"/>
      <w:r w:rsidRPr="00653175">
        <w:rPr>
          <w:sz w:val="18"/>
          <w:szCs w:val="18"/>
        </w:rPr>
        <w:t xml:space="preserve"> Alamein"</w:t>
      </w:r>
    </w:p>
    <w:p w:rsidR="003E5CF7" w:rsidRPr="00653175" w:rsidRDefault="003E5CF7" w:rsidP="003E5CF7">
      <w:pPr>
        <w:rPr>
          <w:sz w:val="18"/>
          <w:szCs w:val="18"/>
        </w:rPr>
      </w:pPr>
      <w:r w:rsidRPr="00653175">
        <w:rPr>
          <w:sz w:val="18"/>
          <w:szCs w:val="18"/>
        </w:rPr>
        <w:t>1° Gruppo Artiglieria da Campagna Semovente "</w:t>
      </w:r>
      <w:proofErr w:type="spellStart"/>
      <w:r w:rsidRPr="00653175">
        <w:rPr>
          <w:sz w:val="18"/>
          <w:szCs w:val="18"/>
        </w:rPr>
        <w:t>El</w:t>
      </w:r>
      <w:proofErr w:type="spellEnd"/>
      <w:r w:rsidRPr="00653175">
        <w:rPr>
          <w:sz w:val="18"/>
          <w:szCs w:val="18"/>
        </w:rPr>
        <w:t xml:space="preserve"> Alamein" - Comando</w:t>
      </w:r>
    </w:p>
    <w:p w:rsidR="003E5CF7" w:rsidRPr="00653175" w:rsidRDefault="003E5CF7" w:rsidP="003E5CF7">
      <w:pPr>
        <w:rPr>
          <w:sz w:val="18"/>
          <w:szCs w:val="18"/>
        </w:rPr>
      </w:pPr>
      <w:r w:rsidRPr="00653175">
        <w:rPr>
          <w:sz w:val="18"/>
          <w:szCs w:val="18"/>
        </w:rPr>
        <w:t xml:space="preserve">1° Gruppo </w:t>
      </w:r>
      <w:proofErr w:type="spellStart"/>
      <w:r w:rsidRPr="00653175">
        <w:rPr>
          <w:sz w:val="18"/>
          <w:szCs w:val="18"/>
        </w:rPr>
        <w:t>Art.Ter</w:t>
      </w:r>
      <w:proofErr w:type="spellEnd"/>
      <w:r w:rsidRPr="00653175">
        <w:rPr>
          <w:sz w:val="18"/>
          <w:szCs w:val="18"/>
        </w:rPr>
        <w:t>. "Pasubio" Cellula S1</w:t>
      </w:r>
    </w:p>
    <w:p w:rsidR="003E5CF7" w:rsidRPr="00653175" w:rsidRDefault="003E5CF7" w:rsidP="003E5CF7">
      <w:pPr>
        <w:rPr>
          <w:sz w:val="18"/>
          <w:szCs w:val="18"/>
        </w:rPr>
      </w:pPr>
      <w:r w:rsidRPr="00653175">
        <w:rPr>
          <w:sz w:val="18"/>
          <w:szCs w:val="18"/>
        </w:rPr>
        <w:t>1° Reggimento Artiglieria Terrestre HQ- TF "Istrice" - Cellula S1</w:t>
      </w:r>
    </w:p>
    <w:p w:rsidR="003E5CF7" w:rsidRPr="00653175" w:rsidRDefault="003E5CF7" w:rsidP="003E5CF7">
      <w:pPr>
        <w:rPr>
          <w:sz w:val="18"/>
          <w:szCs w:val="18"/>
        </w:rPr>
      </w:pPr>
      <w:r w:rsidRPr="00653175">
        <w:rPr>
          <w:sz w:val="18"/>
          <w:szCs w:val="18"/>
        </w:rPr>
        <w:t>1° Reggimento Artiglieria Terrestre HQ- TF "Istrice" - Cellula S4</w:t>
      </w:r>
    </w:p>
    <w:p w:rsidR="003E5CF7" w:rsidRPr="00956E06" w:rsidRDefault="003E5CF7" w:rsidP="003E5CF7">
      <w:pPr>
        <w:rPr>
          <w:sz w:val="18"/>
          <w:szCs w:val="18"/>
        </w:rPr>
      </w:pPr>
      <w:r w:rsidRPr="00956E06">
        <w:rPr>
          <w:sz w:val="18"/>
          <w:szCs w:val="18"/>
        </w:rPr>
        <w:t>1°/11° RGT. A. CAM. SMV. "Teramo"</w:t>
      </w:r>
    </w:p>
    <w:p w:rsidR="003E5CF7" w:rsidRPr="00653175" w:rsidRDefault="003E5CF7" w:rsidP="003E5CF7">
      <w:pPr>
        <w:rPr>
          <w:sz w:val="18"/>
          <w:szCs w:val="18"/>
        </w:rPr>
      </w:pPr>
      <w:r w:rsidRPr="00653175">
        <w:rPr>
          <w:sz w:val="18"/>
          <w:szCs w:val="18"/>
        </w:rPr>
        <w:t>1°/185° Reggimento Artiglieria Paracadutisti Folgore</w:t>
      </w:r>
    </w:p>
    <w:p w:rsidR="003E5CF7" w:rsidRPr="00653175" w:rsidRDefault="003E5CF7" w:rsidP="003E5CF7">
      <w:pPr>
        <w:rPr>
          <w:sz w:val="18"/>
          <w:szCs w:val="18"/>
        </w:rPr>
      </w:pPr>
      <w:r w:rsidRPr="00653175">
        <w:rPr>
          <w:sz w:val="18"/>
          <w:szCs w:val="18"/>
        </w:rPr>
        <w:t>1°/185° Reggimento Artiglieria Paracadutisti Folgore “Come Folgore sempre ed ovunque” -</w:t>
      </w:r>
      <w:r>
        <w:rPr>
          <w:sz w:val="18"/>
          <w:szCs w:val="18"/>
        </w:rPr>
        <w:t xml:space="preserve"> </w:t>
      </w:r>
      <w:r w:rsidRPr="00653175">
        <w:rPr>
          <w:sz w:val="18"/>
          <w:szCs w:val="18"/>
        </w:rPr>
        <w:t>Comando</w:t>
      </w:r>
    </w:p>
    <w:p w:rsidR="003E5CF7" w:rsidRPr="00653175" w:rsidRDefault="003E5CF7" w:rsidP="003E5CF7">
      <w:pPr>
        <w:rPr>
          <w:sz w:val="18"/>
          <w:szCs w:val="18"/>
        </w:rPr>
      </w:pPr>
      <w:r w:rsidRPr="00653175">
        <w:rPr>
          <w:sz w:val="18"/>
          <w:szCs w:val="18"/>
        </w:rPr>
        <w:lastRenderedPageBreak/>
        <w:t>1°/185° Reggimento Artiglieria Paracadutisti Folgore “Come Folgore sempre ed ovunque” - 3^ Batteria</w:t>
      </w:r>
    </w:p>
    <w:p w:rsidR="003E5CF7" w:rsidRDefault="003E5CF7" w:rsidP="003E5CF7">
      <w:pPr>
        <w:rPr>
          <w:sz w:val="18"/>
          <w:szCs w:val="18"/>
        </w:rPr>
      </w:pPr>
      <w:r w:rsidRPr="00653175">
        <w:rPr>
          <w:sz w:val="18"/>
          <w:szCs w:val="18"/>
        </w:rPr>
        <w:t>2° Battaglione Genio Ferrovieri</w:t>
      </w:r>
    </w:p>
    <w:p w:rsidR="003E5CF7" w:rsidRPr="00681661" w:rsidRDefault="003E5CF7" w:rsidP="003E5CF7">
      <w:pPr>
        <w:rPr>
          <w:sz w:val="18"/>
          <w:szCs w:val="18"/>
        </w:rPr>
      </w:pPr>
      <w:bookmarkStart w:id="49" w:name="OLE_LINK20"/>
      <w:r w:rsidRPr="00681661">
        <w:rPr>
          <w:sz w:val="18"/>
          <w:szCs w:val="18"/>
        </w:rPr>
        <w:t>2° Reggimento Alpini Battaglione “Saluzzo”</w:t>
      </w:r>
    </w:p>
    <w:bookmarkEnd w:id="49"/>
    <w:p w:rsidR="003E5CF7" w:rsidRPr="002B565A" w:rsidRDefault="003E5CF7" w:rsidP="003E5CF7">
      <w:pPr>
        <w:rPr>
          <w:sz w:val="18"/>
          <w:szCs w:val="18"/>
        </w:rPr>
      </w:pPr>
      <w:r w:rsidRPr="002B565A">
        <w:rPr>
          <w:sz w:val="18"/>
          <w:szCs w:val="18"/>
        </w:rPr>
        <w:t>3° Battaglione Carri Comando</w:t>
      </w:r>
    </w:p>
    <w:p w:rsidR="003E5CF7" w:rsidRDefault="003E5CF7" w:rsidP="003E5CF7">
      <w:pPr>
        <w:rPr>
          <w:sz w:val="18"/>
          <w:szCs w:val="18"/>
        </w:rPr>
      </w:pPr>
      <w:r w:rsidRPr="00653175">
        <w:rPr>
          <w:sz w:val="18"/>
          <w:szCs w:val="18"/>
        </w:rPr>
        <w:t>3° Reggimento Savoia Cavalleria 1° Squadrone Blindo Abba</w:t>
      </w:r>
    </w:p>
    <w:p w:rsidR="003E5CF7" w:rsidRDefault="003E5CF7" w:rsidP="003E5CF7">
      <w:pPr>
        <w:rPr>
          <w:sz w:val="18"/>
          <w:szCs w:val="18"/>
        </w:rPr>
      </w:pPr>
      <w:r w:rsidRPr="00653175">
        <w:rPr>
          <w:sz w:val="18"/>
          <w:szCs w:val="18"/>
        </w:rPr>
        <w:t xml:space="preserve">3° Reggimento Alpini Brigata Alpina </w:t>
      </w:r>
      <w:proofErr w:type="spellStart"/>
      <w:r w:rsidRPr="00653175">
        <w:rPr>
          <w:sz w:val="18"/>
          <w:szCs w:val="18"/>
        </w:rPr>
        <w:t>Taurinense</w:t>
      </w:r>
      <w:proofErr w:type="spellEnd"/>
    </w:p>
    <w:p w:rsidR="003E5CF7" w:rsidRPr="00121624" w:rsidRDefault="003E5CF7" w:rsidP="003E5CF7">
      <w:pPr>
        <w:rPr>
          <w:sz w:val="18"/>
          <w:szCs w:val="18"/>
        </w:rPr>
      </w:pPr>
      <w:r w:rsidRPr="00121624">
        <w:rPr>
          <w:sz w:val="18"/>
          <w:szCs w:val="18"/>
        </w:rPr>
        <w:t>3° Reggimento Alpini Comando</w:t>
      </w:r>
    </w:p>
    <w:p w:rsidR="003E5CF7" w:rsidRPr="00653175" w:rsidRDefault="003E5CF7" w:rsidP="003E5CF7">
      <w:pPr>
        <w:rPr>
          <w:sz w:val="18"/>
          <w:szCs w:val="18"/>
        </w:rPr>
      </w:pPr>
      <w:r w:rsidRPr="00653175">
        <w:rPr>
          <w:sz w:val="18"/>
          <w:szCs w:val="18"/>
        </w:rPr>
        <w:t>3° Reggimento Artiglieria Volturno</w:t>
      </w:r>
    </w:p>
    <w:p w:rsidR="003E5CF7" w:rsidRPr="00653175" w:rsidRDefault="003E5CF7" w:rsidP="003E5CF7">
      <w:pPr>
        <w:rPr>
          <w:sz w:val="18"/>
          <w:szCs w:val="18"/>
        </w:rPr>
      </w:pPr>
      <w:r w:rsidRPr="00653175">
        <w:rPr>
          <w:sz w:val="18"/>
          <w:szCs w:val="18"/>
        </w:rPr>
        <w:t>3° Reggimento Savoia Cavalleria</w:t>
      </w:r>
    </w:p>
    <w:p w:rsidR="003E5CF7" w:rsidRPr="00653175" w:rsidRDefault="003E5CF7" w:rsidP="003E5CF7">
      <w:pPr>
        <w:rPr>
          <w:sz w:val="18"/>
          <w:szCs w:val="18"/>
        </w:rPr>
      </w:pPr>
      <w:r w:rsidRPr="00653175">
        <w:rPr>
          <w:sz w:val="18"/>
          <w:szCs w:val="18"/>
        </w:rPr>
        <w:t>3^ Batteria Diavoli</w:t>
      </w:r>
    </w:p>
    <w:p w:rsidR="003E5CF7" w:rsidRPr="00653175" w:rsidRDefault="003E5CF7" w:rsidP="003E5CF7">
      <w:pPr>
        <w:rPr>
          <w:sz w:val="18"/>
          <w:szCs w:val="18"/>
        </w:rPr>
      </w:pPr>
      <w:r w:rsidRPr="00653175">
        <w:rPr>
          <w:sz w:val="18"/>
          <w:szCs w:val="18"/>
        </w:rPr>
        <w:t>4° Reggimento G.</w:t>
      </w:r>
      <w:r>
        <w:rPr>
          <w:sz w:val="18"/>
          <w:szCs w:val="18"/>
        </w:rPr>
        <w:t xml:space="preserve"> </w:t>
      </w:r>
      <w:r w:rsidRPr="00653175">
        <w:rPr>
          <w:sz w:val="18"/>
          <w:szCs w:val="18"/>
        </w:rPr>
        <w:t>Guastatori</w:t>
      </w:r>
    </w:p>
    <w:p w:rsidR="003E5CF7" w:rsidRPr="00653175" w:rsidRDefault="003E5CF7" w:rsidP="003E5CF7">
      <w:pPr>
        <w:rPr>
          <w:sz w:val="18"/>
          <w:szCs w:val="18"/>
        </w:rPr>
      </w:pPr>
      <w:r w:rsidRPr="00653175">
        <w:rPr>
          <w:sz w:val="18"/>
          <w:szCs w:val="18"/>
        </w:rPr>
        <w:t>5° Reggimento Alpini di Vipiteno</w:t>
      </w:r>
    </w:p>
    <w:p w:rsidR="003E5CF7" w:rsidRPr="00653175" w:rsidRDefault="003E5CF7" w:rsidP="003E5CF7">
      <w:pPr>
        <w:rPr>
          <w:sz w:val="18"/>
          <w:szCs w:val="18"/>
        </w:rPr>
      </w:pPr>
      <w:r w:rsidRPr="00653175">
        <w:rPr>
          <w:sz w:val="18"/>
          <w:szCs w:val="18"/>
        </w:rPr>
        <w:t>6° Reggimento Genio Pionieri</w:t>
      </w:r>
    </w:p>
    <w:p w:rsidR="003E5CF7" w:rsidRPr="00222065" w:rsidRDefault="003E5CF7" w:rsidP="003E5CF7">
      <w:pPr>
        <w:rPr>
          <w:sz w:val="18"/>
          <w:szCs w:val="18"/>
        </w:rPr>
      </w:pPr>
      <w:r w:rsidRPr="00222065">
        <w:rPr>
          <w:sz w:val="18"/>
          <w:szCs w:val="18"/>
        </w:rPr>
        <w:t>6° Reggimento Trasporti Comando</w:t>
      </w:r>
    </w:p>
    <w:p w:rsidR="003E5CF7" w:rsidRPr="00222065" w:rsidRDefault="003E5CF7" w:rsidP="003E5CF7">
      <w:pPr>
        <w:rPr>
          <w:sz w:val="18"/>
          <w:szCs w:val="18"/>
        </w:rPr>
      </w:pPr>
      <w:r w:rsidRPr="00222065">
        <w:rPr>
          <w:sz w:val="18"/>
          <w:szCs w:val="18"/>
        </w:rPr>
        <w:t xml:space="preserve">6° Reggimento di </w:t>
      </w:r>
      <w:proofErr w:type="spellStart"/>
      <w:r w:rsidRPr="00222065">
        <w:rPr>
          <w:sz w:val="18"/>
          <w:szCs w:val="18"/>
        </w:rPr>
        <w:t>Manova</w:t>
      </w:r>
      <w:proofErr w:type="spellEnd"/>
      <w:r w:rsidRPr="00222065">
        <w:rPr>
          <w:sz w:val="18"/>
          <w:szCs w:val="18"/>
        </w:rPr>
        <w:t xml:space="preserve"> * Comando*</w:t>
      </w:r>
    </w:p>
    <w:p w:rsidR="003E5CF7" w:rsidRPr="00653175" w:rsidRDefault="003E5CF7" w:rsidP="003E5CF7">
      <w:pPr>
        <w:rPr>
          <w:sz w:val="18"/>
          <w:szCs w:val="18"/>
        </w:rPr>
      </w:pPr>
      <w:r w:rsidRPr="00653175">
        <w:rPr>
          <w:sz w:val="18"/>
          <w:szCs w:val="18"/>
        </w:rPr>
        <w:t>7° Reggimento Trasmissioni</w:t>
      </w:r>
    </w:p>
    <w:p w:rsidR="003E5CF7" w:rsidRPr="00956E06" w:rsidRDefault="003E5CF7" w:rsidP="003E5CF7">
      <w:pPr>
        <w:rPr>
          <w:sz w:val="18"/>
          <w:szCs w:val="18"/>
        </w:rPr>
      </w:pPr>
      <w:r w:rsidRPr="00956E06">
        <w:rPr>
          <w:sz w:val="18"/>
          <w:szCs w:val="18"/>
        </w:rPr>
        <w:t>7° Reggimento Difesa NBC "Cremona" Battaglione NBC 1^ Compagnia</w:t>
      </w:r>
    </w:p>
    <w:p w:rsidR="003E5CF7" w:rsidRDefault="003E5CF7" w:rsidP="003E5CF7">
      <w:pPr>
        <w:rPr>
          <w:sz w:val="18"/>
          <w:szCs w:val="18"/>
        </w:rPr>
      </w:pPr>
      <w:r w:rsidRPr="00653175">
        <w:rPr>
          <w:sz w:val="18"/>
          <w:szCs w:val="18"/>
        </w:rPr>
        <w:t>8° Reggimento Bersaglieri Comando</w:t>
      </w:r>
    </w:p>
    <w:p w:rsidR="003E5CF7" w:rsidRPr="00121624" w:rsidRDefault="003E5CF7" w:rsidP="003E5CF7">
      <w:pPr>
        <w:rPr>
          <w:sz w:val="18"/>
          <w:szCs w:val="18"/>
        </w:rPr>
      </w:pPr>
      <w:r w:rsidRPr="00121624">
        <w:rPr>
          <w:sz w:val="18"/>
          <w:szCs w:val="18"/>
        </w:rPr>
        <w:t xml:space="preserve">8° </w:t>
      </w:r>
      <w:proofErr w:type="spellStart"/>
      <w:r w:rsidRPr="00121624">
        <w:rPr>
          <w:sz w:val="18"/>
          <w:szCs w:val="18"/>
        </w:rPr>
        <w:t>Rgt</w:t>
      </w:r>
      <w:proofErr w:type="spellEnd"/>
      <w:r w:rsidRPr="00121624">
        <w:rPr>
          <w:sz w:val="18"/>
          <w:szCs w:val="18"/>
        </w:rPr>
        <w:t xml:space="preserve"> G. Guastatori Dakovica * Comando*</w:t>
      </w:r>
    </w:p>
    <w:p w:rsidR="003E5CF7" w:rsidRPr="00121624" w:rsidRDefault="003E5CF7" w:rsidP="003E5CF7">
      <w:pPr>
        <w:rPr>
          <w:sz w:val="18"/>
          <w:szCs w:val="18"/>
        </w:rPr>
      </w:pPr>
      <w:r w:rsidRPr="00121624">
        <w:rPr>
          <w:sz w:val="18"/>
          <w:szCs w:val="18"/>
        </w:rPr>
        <w:t>8° Reggimento A. Ter. "Pasubio" - Comando</w:t>
      </w:r>
    </w:p>
    <w:p w:rsidR="003E5CF7" w:rsidRPr="00653175" w:rsidRDefault="003E5CF7" w:rsidP="003E5CF7">
      <w:pPr>
        <w:rPr>
          <w:sz w:val="18"/>
          <w:szCs w:val="18"/>
        </w:rPr>
      </w:pPr>
      <w:r w:rsidRPr="00653175">
        <w:rPr>
          <w:sz w:val="18"/>
          <w:szCs w:val="18"/>
        </w:rPr>
        <w:t xml:space="preserve">9° Reggimento Alpini </w:t>
      </w:r>
    </w:p>
    <w:p w:rsidR="003E5CF7" w:rsidRPr="00653175" w:rsidRDefault="003E5CF7" w:rsidP="003E5CF7">
      <w:pPr>
        <w:rPr>
          <w:sz w:val="18"/>
          <w:szCs w:val="18"/>
        </w:rPr>
      </w:pPr>
      <w:r w:rsidRPr="00653175">
        <w:rPr>
          <w:sz w:val="18"/>
          <w:szCs w:val="18"/>
        </w:rPr>
        <w:t xml:space="preserve">9° Reggimento d’Assalto Paracadutisti Col </w:t>
      </w:r>
      <w:proofErr w:type="spellStart"/>
      <w:r w:rsidRPr="00653175">
        <w:rPr>
          <w:sz w:val="18"/>
          <w:szCs w:val="18"/>
        </w:rPr>
        <w:t>Moschin</w:t>
      </w:r>
      <w:proofErr w:type="spellEnd"/>
    </w:p>
    <w:p w:rsidR="003E5CF7" w:rsidRDefault="003E5CF7" w:rsidP="003E5CF7">
      <w:pPr>
        <w:rPr>
          <w:sz w:val="18"/>
          <w:szCs w:val="18"/>
        </w:rPr>
      </w:pPr>
      <w:r w:rsidRPr="00653175">
        <w:rPr>
          <w:sz w:val="18"/>
          <w:szCs w:val="18"/>
        </w:rPr>
        <w:t xml:space="preserve">9° Reggimento d’Assalto Paracadutisti Col </w:t>
      </w:r>
      <w:proofErr w:type="spellStart"/>
      <w:r w:rsidRPr="00653175">
        <w:rPr>
          <w:sz w:val="18"/>
          <w:szCs w:val="18"/>
        </w:rPr>
        <w:t>Moschin</w:t>
      </w:r>
      <w:proofErr w:type="spellEnd"/>
      <w:r w:rsidRPr="00653175">
        <w:rPr>
          <w:sz w:val="18"/>
          <w:szCs w:val="18"/>
        </w:rPr>
        <w:t xml:space="preserve"> Base Operativa Incursori KFOR</w:t>
      </w:r>
    </w:p>
    <w:p w:rsidR="003E5CF7" w:rsidRPr="00653175" w:rsidRDefault="003E5CF7" w:rsidP="003E5CF7">
      <w:pPr>
        <w:rPr>
          <w:sz w:val="18"/>
          <w:szCs w:val="18"/>
        </w:rPr>
      </w:pPr>
      <w:r w:rsidRPr="00653175">
        <w:rPr>
          <w:sz w:val="18"/>
          <w:szCs w:val="18"/>
        </w:rPr>
        <w:t>9° RGT D’ASSALTO Par. "COLMOSCHIN" Base Operativa Incursori - KFOR - KOSOVO</w:t>
      </w:r>
    </w:p>
    <w:p w:rsidR="003E5CF7" w:rsidRPr="00653175" w:rsidRDefault="003E5CF7" w:rsidP="003E5CF7">
      <w:pPr>
        <w:rPr>
          <w:sz w:val="18"/>
          <w:szCs w:val="18"/>
        </w:rPr>
      </w:pPr>
      <w:r w:rsidRPr="00653175">
        <w:rPr>
          <w:sz w:val="18"/>
          <w:szCs w:val="18"/>
        </w:rPr>
        <w:t xml:space="preserve">9° </w:t>
      </w:r>
      <w:proofErr w:type="spellStart"/>
      <w:r w:rsidRPr="00653175">
        <w:rPr>
          <w:sz w:val="18"/>
          <w:szCs w:val="18"/>
        </w:rPr>
        <w:t>Rgt</w:t>
      </w:r>
      <w:proofErr w:type="spellEnd"/>
      <w:r w:rsidRPr="00653175">
        <w:rPr>
          <w:sz w:val="18"/>
          <w:szCs w:val="18"/>
        </w:rPr>
        <w:t>. d'</w:t>
      </w:r>
      <w:proofErr w:type="spellStart"/>
      <w:r w:rsidRPr="00653175">
        <w:rPr>
          <w:sz w:val="18"/>
          <w:szCs w:val="18"/>
        </w:rPr>
        <w:t>Ass</w:t>
      </w:r>
      <w:proofErr w:type="spellEnd"/>
      <w:r w:rsidRPr="00653175">
        <w:rPr>
          <w:sz w:val="18"/>
          <w:szCs w:val="18"/>
        </w:rPr>
        <w:t xml:space="preserve">. Par. "Col </w:t>
      </w:r>
      <w:proofErr w:type="spellStart"/>
      <w:r w:rsidRPr="00653175">
        <w:rPr>
          <w:sz w:val="18"/>
          <w:szCs w:val="18"/>
        </w:rPr>
        <w:t>Moschin</w:t>
      </w:r>
      <w:proofErr w:type="spellEnd"/>
      <w:r w:rsidRPr="00653175">
        <w:rPr>
          <w:sz w:val="18"/>
          <w:szCs w:val="18"/>
        </w:rPr>
        <w:t>" B.O.I. - Kosovo</w:t>
      </w:r>
    </w:p>
    <w:p w:rsidR="003E5CF7" w:rsidRPr="00653175" w:rsidRDefault="003E5CF7" w:rsidP="003E5CF7">
      <w:pPr>
        <w:rPr>
          <w:sz w:val="18"/>
          <w:szCs w:val="18"/>
        </w:rPr>
      </w:pPr>
      <w:r w:rsidRPr="00653175">
        <w:rPr>
          <w:sz w:val="18"/>
          <w:szCs w:val="18"/>
        </w:rPr>
        <w:t>10° Reggimento Genio Guastatori</w:t>
      </w:r>
    </w:p>
    <w:p w:rsidR="003E5CF7" w:rsidRDefault="003E5CF7" w:rsidP="003E5CF7">
      <w:pPr>
        <w:rPr>
          <w:sz w:val="18"/>
          <w:szCs w:val="18"/>
        </w:rPr>
      </w:pPr>
      <w:r w:rsidRPr="00653175">
        <w:rPr>
          <w:sz w:val="18"/>
          <w:szCs w:val="18"/>
        </w:rPr>
        <w:t xml:space="preserve">10° Reggimento Genio Guastatori Operazione Joint </w:t>
      </w:r>
      <w:proofErr w:type="spellStart"/>
      <w:r w:rsidRPr="00653175">
        <w:rPr>
          <w:sz w:val="18"/>
          <w:szCs w:val="18"/>
        </w:rPr>
        <w:t>Guardian</w:t>
      </w:r>
      <w:proofErr w:type="spellEnd"/>
    </w:p>
    <w:p w:rsidR="003E5CF7" w:rsidRPr="00956E06" w:rsidRDefault="003E5CF7" w:rsidP="003E5CF7">
      <w:pPr>
        <w:rPr>
          <w:sz w:val="18"/>
          <w:szCs w:val="18"/>
        </w:rPr>
      </w:pPr>
      <w:r w:rsidRPr="00956E06">
        <w:rPr>
          <w:sz w:val="18"/>
          <w:szCs w:val="18"/>
        </w:rPr>
        <w:t>10° Reggimento Genio Guastatori Compagnia Comando e Servizi</w:t>
      </w:r>
    </w:p>
    <w:p w:rsidR="003E5CF7" w:rsidRPr="00653175" w:rsidRDefault="003E5CF7" w:rsidP="003E5CF7">
      <w:pPr>
        <w:rPr>
          <w:sz w:val="18"/>
          <w:szCs w:val="18"/>
        </w:rPr>
      </w:pPr>
      <w:r w:rsidRPr="00E663F4">
        <w:rPr>
          <w:sz w:val="18"/>
          <w:szCs w:val="18"/>
        </w:rPr>
        <w:t>10° Reggimento Genio Guastatori Battaglione "TICINO</w:t>
      </w:r>
    </w:p>
    <w:p w:rsidR="003E5CF7" w:rsidRPr="00653175" w:rsidRDefault="003E5CF7" w:rsidP="003E5CF7">
      <w:pPr>
        <w:rPr>
          <w:sz w:val="18"/>
          <w:szCs w:val="18"/>
        </w:rPr>
      </w:pPr>
      <w:r w:rsidRPr="00653175">
        <w:rPr>
          <w:sz w:val="18"/>
          <w:szCs w:val="18"/>
        </w:rPr>
        <w:t xml:space="preserve">10° RGT </w:t>
      </w:r>
      <w:proofErr w:type="spellStart"/>
      <w:r w:rsidRPr="00653175">
        <w:rPr>
          <w:sz w:val="18"/>
          <w:szCs w:val="18"/>
        </w:rPr>
        <w:t>G.Gua</w:t>
      </w:r>
      <w:proofErr w:type="spellEnd"/>
      <w:r w:rsidRPr="00653175">
        <w:rPr>
          <w:sz w:val="18"/>
          <w:szCs w:val="18"/>
        </w:rPr>
        <w:t xml:space="preserve"> Battaglione </w:t>
      </w:r>
      <w:proofErr w:type="spellStart"/>
      <w:r w:rsidRPr="00653175">
        <w:rPr>
          <w:sz w:val="18"/>
          <w:szCs w:val="18"/>
        </w:rPr>
        <w:t>G.Gua</w:t>
      </w:r>
      <w:proofErr w:type="spellEnd"/>
      <w:r w:rsidRPr="00653175">
        <w:rPr>
          <w:sz w:val="18"/>
          <w:szCs w:val="18"/>
        </w:rPr>
        <w:t xml:space="preserve"> Ticino</w:t>
      </w:r>
    </w:p>
    <w:p w:rsidR="003E5CF7" w:rsidRPr="00222065" w:rsidRDefault="003E5CF7" w:rsidP="003E5CF7">
      <w:pPr>
        <w:rPr>
          <w:sz w:val="18"/>
          <w:szCs w:val="18"/>
        </w:rPr>
      </w:pPr>
      <w:r w:rsidRPr="00222065">
        <w:rPr>
          <w:sz w:val="18"/>
          <w:szCs w:val="18"/>
        </w:rPr>
        <w:t>10° Reggimento Trasporti di Bari</w:t>
      </w:r>
    </w:p>
    <w:p w:rsidR="003E5CF7" w:rsidRPr="00222065" w:rsidRDefault="003E5CF7" w:rsidP="003E5CF7">
      <w:pPr>
        <w:rPr>
          <w:sz w:val="18"/>
          <w:szCs w:val="18"/>
        </w:rPr>
      </w:pPr>
      <w:r w:rsidRPr="00222065">
        <w:rPr>
          <w:sz w:val="18"/>
          <w:szCs w:val="18"/>
        </w:rPr>
        <w:t>10° Reggimento di Manovra Comando</w:t>
      </w:r>
    </w:p>
    <w:p w:rsidR="003E5CF7" w:rsidRPr="00956E06" w:rsidRDefault="003E5CF7" w:rsidP="003E5CF7">
      <w:pPr>
        <w:rPr>
          <w:sz w:val="18"/>
          <w:szCs w:val="18"/>
        </w:rPr>
      </w:pPr>
      <w:r w:rsidRPr="00956E06">
        <w:rPr>
          <w:sz w:val="18"/>
          <w:szCs w:val="18"/>
        </w:rPr>
        <w:t>11° Reggimento Bersaglieri</w:t>
      </w:r>
    </w:p>
    <w:p w:rsidR="003E5CF7" w:rsidRPr="00956E06" w:rsidRDefault="003E5CF7" w:rsidP="003E5CF7">
      <w:pPr>
        <w:rPr>
          <w:sz w:val="18"/>
          <w:szCs w:val="18"/>
        </w:rPr>
      </w:pPr>
      <w:r w:rsidRPr="00956E06">
        <w:rPr>
          <w:sz w:val="18"/>
          <w:szCs w:val="18"/>
        </w:rPr>
        <w:t>11° Reggimento Bersaglieri Cellula S1</w:t>
      </w:r>
    </w:p>
    <w:p w:rsidR="003E5CF7" w:rsidRPr="00956E06" w:rsidRDefault="003E5CF7" w:rsidP="003E5CF7">
      <w:pPr>
        <w:rPr>
          <w:sz w:val="18"/>
          <w:szCs w:val="18"/>
        </w:rPr>
      </w:pPr>
      <w:r w:rsidRPr="00956E06">
        <w:rPr>
          <w:sz w:val="18"/>
          <w:szCs w:val="18"/>
        </w:rPr>
        <w:t xml:space="preserve">11° </w:t>
      </w:r>
      <w:proofErr w:type="spellStart"/>
      <w:r w:rsidRPr="00956E06">
        <w:rPr>
          <w:sz w:val="18"/>
          <w:szCs w:val="18"/>
        </w:rPr>
        <w:t>Regg</w:t>
      </w:r>
      <w:proofErr w:type="spellEnd"/>
      <w:r w:rsidRPr="00956E06">
        <w:rPr>
          <w:sz w:val="18"/>
          <w:szCs w:val="18"/>
        </w:rPr>
        <w:t>. Bersaglieri Comando</w:t>
      </w:r>
    </w:p>
    <w:p w:rsidR="003E5CF7" w:rsidRPr="00222065" w:rsidRDefault="003E5CF7" w:rsidP="003E5CF7">
      <w:pPr>
        <w:rPr>
          <w:sz w:val="18"/>
          <w:szCs w:val="18"/>
        </w:rPr>
      </w:pPr>
      <w:r w:rsidRPr="00222065">
        <w:rPr>
          <w:sz w:val="18"/>
          <w:szCs w:val="18"/>
        </w:rPr>
        <w:t>15^ Paracadutisti Diavoli Neri</w:t>
      </w:r>
    </w:p>
    <w:p w:rsidR="003E5CF7" w:rsidRPr="00222065" w:rsidRDefault="003E5CF7" w:rsidP="003E5CF7">
      <w:pPr>
        <w:rPr>
          <w:sz w:val="18"/>
          <w:szCs w:val="18"/>
        </w:rPr>
      </w:pPr>
      <w:r w:rsidRPr="00222065">
        <w:rPr>
          <w:sz w:val="18"/>
          <w:szCs w:val="18"/>
        </w:rPr>
        <w:t>19° Reggimento Cavalleggeri Guide</w:t>
      </w:r>
    </w:p>
    <w:p w:rsidR="003E5CF7" w:rsidRPr="002B565A" w:rsidRDefault="003E5CF7" w:rsidP="003E5CF7">
      <w:pPr>
        <w:rPr>
          <w:sz w:val="18"/>
          <w:szCs w:val="18"/>
        </w:rPr>
      </w:pPr>
      <w:r w:rsidRPr="002B565A">
        <w:rPr>
          <w:sz w:val="18"/>
          <w:szCs w:val="18"/>
        </w:rPr>
        <w:t xml:space="preserve">21° RGT G.P. - Battaglione G.P. </w:t>
      </w:r>
      <w:proofErr w:type="spellStart"/>
      <w:r w:rsidRPr="002B565A">
        <w:rPr>
          <w:sz w:val="18"/>
          <w:szCs w:val="18"/>
        </w:rPr>
        <w:t>Timavo</w:t>
      </w:r>
      <w:proofErr w:type="spellEnd"/>
    </w:p>
    <w:p w:rsidR="003E5CF7" w:rsidRPr="00956E06" w:rsidRDefault="003E5CF7" w:rsidP="003E5CF7">
      <w:pPr>
        <w:rPr>
          <w:sz w:val="18"/>
          <w:szCs w:val="18"/>
        </w:rPr>
      </w:pPr>
      <w:r w:rsidRPr="00956E06">
        <w:rPr>
          <w:sz w:val="18"/>
          <w:szCs w:val="18"/>
        </w:rPr>
        <w:t xml:space="preserve">21° RGT G. Battaglione </w:t>
      </w:r>
      <w:proofErr w:type="spellStart"/>
      <w:r w:rsidRPr="00956E06">
        <w:rPr>
          <w:sz w:val="18"/>
          <w:szCs w:val="18"/>
        </w:rPr>
        <w:t>Timavo</w:t>
      </w:r>
      <w:proofErr w:type="spellEnd"/>
    </w:p>
    <w:p w:rsidR="003E5CF7" w:rsidRPr="00956E06" w:rsidRDefault="003E5CF7" w:rsidP="003E5CF7">
      <w:pPr>
        <w:rPr>
          <w:sz w:val="18"/>
          <w:szCs w:val="18"/>
        </w:rPr>
      </w:pPr>
      <w:r w:rsidRPr="00956E06">
        <w:rPr>
          <w:sz w:val="18"/>
          <w:szCs w:val="18"/>
        </w:rPr>
        <w:t xml:space="preserve">21° Reggimento Genio </w:t>
      </w:r>
      <w:proofErr w:type="spellStart"/>
      <w:r w:rsidRPr="00956E06">
        <w:rPr>
          <w:sz w:val="18"/>
          <w:szCs w:val="18"/>
        </w:rPr>
        <w:t>Gua</w:t>
      </w:r>
      <w:proofErr w:type="spellEnd"/>
      <w:r w:rsidRPr="00956E06">
        <w:rPr>
          <w:sz w:val="18"/>
          <w:szCs w:val="18"/>
        </w:rPr>
        <w:t>. Battaglione "</w:t>
      </w:r>
      <w:proofErr w:type="spellStart"/>
      <w:r w:rsidRPr="00956E06">
        <w:rPr>
          <w:sz w:val="18"/>
          <w:szCs w:val="18"/>
        </w:rPr>
        <w:t>Timavo</w:t>
      </w:r>
      <w:proofErr w:type="spellEnd"/>
      <w:r w:rsidRPr="00956E06">
        <w:rPr>
          <w:sz w:val="18"/>
          <w:szCs w:val="18"/>
        </w:rPr>
        <w:t>"</w:t>
      </w:r>
    </w:p>
    <w:p w:rsidR="003E5CF7" w:rsidRPr="00222065" w:rsidRDefault="003E5CF7" w:rsidP="003E5CF7">
      <w:pPr>
        <w:rPr>
          <w:sz w:val="18"/>
          <w:szCs w:val="18"/>
        </w:rPr>
      </w:pPr>
      <w:r w:rsidRPr="00222065">
        <w:rPr>
          <w:sz w:val="18"/>
          <w:szCs w:val="18"/>
        </w:rPr>
        <w:t>24° Reggimento di Manovra Dolomiti di Merano</w:t>
      </w:r>
    </w:p>
    <w:p w:rsidR="003E5CF7" w:rsidRPr="002B565A" w:rsidRDefault="003E5CF7" w:rsidP="003E5CF7">
      <w:pPr>
        <w:rPr>
          <w:sz w:val="18"/>
          <w:szCs w:val="18"/>
        </w:rPr>
      </w:pPr>
      <w:r w:rsidRPr="00222065">
        <w:rPr>
          <w:sz w:val="18"/>
          <w:szCs w:val="18"/>
        </w:rPr>
        <w:t>24° Reggimento di Manovra Alpino - Comando</w:t>
      </w:r>
    </w:p>
    <w:p w:rsidR="003E5CF7" w:rsidRPr="00222065" w:rsidRDefault="003E5CF7" w:rsidP="003E5CF7">
      <w:pPr>
        <w:rPr>
          <w:sz w:val="18"/>
          <w:szCs w:val="18"/>
        </w:rPr>
      </w:pPr>
      <w:r w:rsidRPr="00222065">
        <w:rPr>
          <w:sz w:val="18"/>
          <w:szCs w:val="18"/>
        </w:rPr>
        <w:t>31° Battaglione Carri Andreani Comando</w:t>
      </w:r>
    </w:p>
    <w:p w:rsidR="003E5CF7" w:rsidRPr="00956E06" w:rsidRDefault="003E5CF7" w:rsidP="003E5CF7">
      <w:pPr>
        <w:rPr>
          <w:sz w:val="18"/>
          <w:szCs w:val="18"/>
        </w:rPr>
      </w:pPr>
      <w:r w:rsidRPr="00956E06">
        <w:rPr>
          <w:sz w:val="18"/>
          <w:szCs w:val="18"/>
        </w:rPr>
        <w:t>31° Battaglione Carri "M.O. Andreani" Comando</w:t>
      </w:r>
    </w:p>
    <w:p w:rsidR="003E5CF7" w:rsidRPr="00956E06" w:rsidRDefault="003E5CF7" w:rsidP="003E5CF7">
      <w:pPr>
        <w:rPr>
          <w:sz w:val="18"/>
          <w:szCs w:val="18"/>
        </w:rPr>
      </w:pPr>
      <w:r w:rsidRPr="00956E06">
        <w:rPr>
          <w:sz w:val="18"/>
          <w:szCs w:val="18"/>
        </w:rPr>
        <w:t>31° Battaglione Carri "M.O. Andreani" 1^ Compagnia Carri "Tempesta"</w:t>
      </w:r>
    </w:p>
    <w:p w:rsidR="003E5CF7" w:rsidRPr="00222065" w:rsidRDefault="003E5CF7" w:rsidP="003E5CF7">
      <w:pPr>
        <w:rPr>
          <w:sz w:val="18"/>
          <w:szCs w:val="18"/>
        </w:rPr>
      </w:pPr>
      <w:r w:rsidRPr="00222065">
        <w:rPr>
          <w:sz w:val="18"/>
          <w:szCs w:val="18"/>
        </w:rPr>
        <w:t>32° Reggimento Carri "Ferrea Mole Ferreo Cuore" Comando</w:t>
      </w:r>
    </w:p>
    <w:p w:rsidR="003E5CF7" w:rsidRPr="00222065" w:rsidRDefault="003E5CF7" w:rsidP="003E5CF7">
      <w:pPr>
        <w:rPr>
          <w:sz w:val="18"/>
          <w:szCs w:val="18"/>
        </w:rPr>
      </w:pPr>
      <w:r w:rsidRPr="00222065">
        <w:rPr>
          <w:sz w:val="18"/>
          <w:szCs w:val="18"/>
        </w:rPr>
        <w:t>66° Reggimento Fanteria "Trieste" "Osando vinco" Medaglia d'Oro</w:t>
      </w:r>
    </w:p>
    <w:p w:rsidR="003E5CF7" w:rsidRPr="00222065" w:rsidRDefault="003E5CF7" w:rsidP="003E5CF7">
      <w:pPr>
        <w:rPr>
          <w:sz w:val="18"/>
          <w:szCs w:val="18"/>
        </w:rPr>
      </w:pPr>
      <w:r w:rsidRPr="00222065">
        <w:rPr>
          <w:sz w:val="18"/>
          <w:szCs w:val="18"/>
        </w:rPr>
        <w:t>66° Reggimento Fanteria</w:t>
      </w:r>
    </w:p>
    <w:p w:rsidR="003E5CF7" w:rsidRPr="00222065" w:rsidRDefault="003E5CF7" w:rsidP="003E5CF7">
      <w:pPr>
        <w:rPr>
          <w:sz w:val="18"/>
          <w:szCs w:val="18"/>
        </w:rPr>
      </w:pPr>
      <w:r w:rsidRPr="00222065">
        <w:rPr>
          <w:sz w:val="18"/>
          <w:szCs w:val="18"/>
        </w:rPr>
        <w:t>66° Reggimento</w:t>
      </w:r>
    </w:p>
    <w:p w:rsidR="003E5CF7" w:rsidRPr="00222065" w:rsidRDefault="003E5CF7" w:rsidP="003E5CF7">
      <w:pPr>
        <w:rPr>
          <w:sz w:val="18"/>
          <w:szCs w:val="18"/>
        </w:rPr>
      </w:pPr>
      <w:r w:rsidRPr="00222065">
        <w:rPr>
          <w:sz w:val="18"/>
          <w:szCs w:val="18"/>
        </w:rPr>
        <w:t>82° Reggimento Carri 3° Battaglione 4^ Compagnia</w:t>
      </w:r>
    </w:p>
    <w:p w:rsidR="003E5CF7" w:rsidRPr="00222065" w:rsidRDefault="003E5CF7" w:rsidP="003E5CF7">
      <w:pPr>
        <w:rPr>
          <w:sz w:val="18"/>
          <w:szCs w:val="18"/>
        </w:rPr>
      </w:pPr>
      <w:r w:rsidRPr="00222065">
        <w:rPr>
          <w:sz w:val="18"/>
          <w:szCs w:val="18"/>
        </w:rPr>
        <w:t>131° Reggimento Carri</w:t>
      </w:r>
    </w:p>
    <w:p w:rsidR="003E5CF7" w:rsidRPr="00222065" w:rsidRDefault="003E5CF7" w:rsidP="003E5CF7">
      <w:pPr>
        <w:rPr>
          <w:sz w:val="18"/>
          <w:szCs w:val="18"/>
        </w:rPr>
      </w:pPr>
      <w:r w:rsidRPr="00222065">
        <w:rPr>
          <w:sz w:val="18"/>
          <w:szCs w:val="18"/>
        </w:rPr>
        <w:t>131° Reggimento Carri Persano</w:t>
      </w:r>
    </w:p>
    <w:p w:rsidR="003E5CF7" w:rsidRPr="00222065" w:rsidRDefault="003E5CF7" w:rsidP="003E5CF7">
      <w:pPr>
        <w:rPr>
          <w:sz w:val="18"/>
          <w:szCs w:val="18"/>
        </w:rPr>
      </w:pPr>
      <w:r w:rsidRPr="00222065">
        <w:rPr>
          <w:sz w:val="18"/>
          <w:szCs w:val="18"/>
        </w:rPr>
        <w:t>131° Reggimento Carri Comando</w:t>
      </w:r>
    </w:p>
    <w:p w:rsidR="003E5CF7" w:rsidRPr="00E663F4" w:rsidRDefault="003E5CF7" w:rsidP="003E5CF7">
      <w:pPr>
        <w:rPr>
          <w:sz w:val="18"/>
          <w:szCs w:val="18"/>
        </w:rPr>
      </w:pPr>
      <w:r w:rsidRPr="00956E06">
        <w:rPr>
          <w:sz w:val="18"/>
          <w:szCs w:val="18"/>
        </w:rPr>
        <w:t xml:space="preserve">131° Reggimento Carri Personale V.F.P.  </w:t>
      </w:r>
      <w:r w:rsidRPr="00E663F4">
        <w:rPr>
          <w:sz w:val="18"/>
          <w:szCs w:val="18"/>
        </w:rPr>
        <w:t xml:space="preserve">N° </w:t>
      </w:r>
      <w:proofErr w:type="spellStart"/>
      <w:r w:rsidRPr="00E663F4">
        <w:rPr>
          <w:sz w:val="18"/>
          <w:szCs w:val="18"/>
        </w:rPr>
        <w:t>Prot</w:t>
      </w:r>
      <w:proofErr w:type="spellEnd"/>
      <w:r w:rsidRPr="00E663F4">
        <w:rPr>
          <w:sz w:val="18"/>
          <w:szCs w:val="18"/>
        </w:rPr>
        <w:t>. .... Data ....</w:t>
      </w:r>
    </w:p>
    <w:p w:rsidR="003E5CF7" w:rsidRPr="00956E06" w:rsidRDefault="003E5CF7" w:rsidP="003E5CF7">
      <w:pPr>
        <w:rPr>
          <w:sz w:val="18"/>
          <w:szCs w:val="18"/>
        </w:rPr>
      </w:pPr>
      <w:r w:rsidRPr="00956E06">
        <w:rPr>
          <w:sz w:val="18"/>
          <w:szCs w:val="18"/>
        </w:rPr>
        <w:t>131° Reggimento Carri Comando Prot.n. .... Data .... Destinazione .....</w:t>
      </w:r>
    </w:p>
    <w:p w:rsidR="003E5CF7" w:rsidRPr="00222065" w:rsidRDefault="003E5CF7" w:rsidP="003E5CF7">
      <w:pPr>
        <w:rPr>
          <w:sz w:val="18"/>
          <w:szCs w:val="18"/>
        </w:rPr>
      </w:pPr>
      <w:r w:rsidRPr="00222065">
        <w:rPr>
          <w:sz w:val="18"/>
          <w:szCs w:val="18"/>
        </w:rPr>
        <w:t>132° RGT. CR. GR. TAT. Sauro</w:t>
      </w:r>
    </w:p>
    <w:p w:rsidR="003E5CF7" w:rsidRPr="00222065" w:rsidRDefault="003E5CF7" w:rsidP="003E5CF7">
      <w:pPr>
        <w:rPr>
          <w:sz w:val="18"/>
          <w:szCs w:val="18"/>
        </w:rPr>
      </w:pPr>
      <w:r w:rsidRPr="00222065">
        <w:rPr>
          <w:sz w:val="18"/>
          <w:szCs w:val="18"/>
        </w:rPr>
        <w:t>132° Reggimento Carri Task Force "Sauro" Cellula S1</w:t>
      </w:r>
    </w:p>
    <w:p w:rsidR="003E5CF7" w:rsidRPr="00222065" w:rsidRDefault="003E5CF7" w:rsidP="003E5CF7">
      <w:pPr>
        <w:rPr>
          <w:sz w:val="18"/>
          <w:szCs w:val="18"/>
        </w:rPr>
      </w:pPr>
      <w:r w:rsidRPr="00222065">
        <w:rPr>
          <w:sz w:val="18"/>
          <w:szCs w:val="18"/>
        </w:rPr>
        <w:t>132° Reggimento Task Force "Sauro" Cellula S1</w:t>
      </w:r>
    </w:p>
    <w:p w:rsidR="003E5CF7" w:rsidRPr="00653175" w:rsidRDefault="003E5CF7" w:rsidP="003E5CF7">
      <w:pPr>
        <w:rPr>
          <w:sz w:val="18"/>
          <w:szCs w:val="18"/>
        </w:rPr>
      </w:pPr>
      <w:r w:rsidRPr="00653175">
        <w:rPr>
          <w:sz w:val="18"/>
          <w:szCs w:val="18"/>
        </w:rPr>
        <w:t>132° Reggimento Artiglieria Corazzata "Ariete" 1° Gruppo "</w:t>
      </w:r>
      <w:proofErr w:type="spellStart"/>
      <w:r w:rsidRPr="00653175">
        <w:rPr>
          <w:sz w:val="18"/>
          <w:szCs w:val="18"/>
        </w:rPr>
        <w:t>El</w:t>
      </w:r>
      <w:proofErr w:type="spellEnd"/>
      <w:r w:rsidRPr="00653175">
        <w:rPr>
          <w:sz w:val="18"/>
          <w:szCs w:val="18"/>
        </w:rPr>
        <w:t xml:space="preserve"> Alamein" 1^ Batteria  "</w:t>
      </w:r>
      <w:proofErr w:type="spellStart"/>
      <w:r w:rsidRPr="00653175">
        <w:rPr>
          <w:sz w:val="18"/>
          <w:szCs w:val="18"/>
        </w:rPr>
        <w:t>Rughet</w:t>
      </w:r>
      <w:proofErr w:type="spellEnd"/>
      <w:r w:rsidRPr="00653175">
        <w:rPr>
          <w:sz w:val="18"/>
          <w:szCs w:val="18"/>
        </w:rPr>
        <w:t xml:space="preserve"> </w:t>
      </w:r>
      <w:proofErr w:type="spellStart"/>
      <w:r w:rsidRPr="00653175">
        <w:rPr>
          <w:sz w:val="18"/>
          <w:szCs w:val="18"/>
        </w:rPr>
        <w:t>El</w:t>
      </w:r>
      <w:proofErr w:type="spellEnd"/>
      <w:r w:rsidRPr="00653175">
        <w:rPr>
          <w:sz w:val="18"/>
          <w:szCs w:val="18"/>
        </w:rPr>
        <w:t xml:space="preserve"> </w:t>
      </w:r>
      <w:proofErr w:type="spellStart"/>
      <w:r w:rsidRPr="00653175">
        <w:rPr>
          <w:sz w:val="18"/>
          <w:szCs w:val="18"/>
        </w:rPr>
        <w:t>Atasc</w:t>
      </w:r>
      <w:proofErr w:type="spellEnd"/>
      <w:r w:rsidRPr="00653175">
        <w:rPr>
          <w:sz w:val="18"/>
          <w:szCs w:val="18"/>
        </w:rPr>
        <w:t>"</w:t>
      </w:r>
    </w:p>
    <w:p w:rsidR="003E5CF7" w:rsidRPr="00653175" w:rsidRDefault="003E5CF7" w:rsidP="003E5CF7">
      <w:pPr>
        <w:rPr>
          <w:sz w:val="18"/>
          <w:szCs w:val="18"/>
        </w:rPr>
      </w:pPr>
      <w:r w:rsidRPr="00653175">
        <w:rPr>
          <w:sz w:val="18"/>
          <w:szCs w:val="18"/>
        </w:rPr>
        <w:t>132° Reggimento Artiglieria Corazzata "Ariete" 1° Gruppo</w:t>
      </w:r>
    </w:p>
    <w:p w:rsidR="003E5CF7" w:rsidRPr="00653175" w:rsidRDefault="003E5CF7" w:rsidP="003E5CF7">
      <w:pPr>
        <w:rPr>
          <w:sz w:val="18"/>
          <w:szCs w:val="18"/>
        </w:rPr>
      </w:pPr>
      <w:r w:rsidRPr="00653175">
        <w:rPr>
          <w:sz w:val="18"/>
          <w:szCs w:val="18"/>
        </w:rPr>
        <w:t>132° Reggimento Artiglieria Corazzata "Ariete"</w:t>
      </w:r>
    </w:p>
    <w:p w:rsidR="003E5CF7" w:rsidRPr="00653175" w:rsidRDefault="003E5CF7" w:rsidP="003E5CF7">
      <w:pPr>
        <w:rPr>
          <w:sz w:val="18"/>
          <w:szCs w:val="18"/>
        </w:rPr>
      </w:pPr>
      <w:r w:rsidRPr="00653175">
        <w:rPr>
          <w:sz w:val="18"/>
          <w:szCs w:val="18"/>
        </w:rPr>
        <w:t xml:space="preserve">132° </w:t>
      </w:r>
      <w:proofErr w:type="spellStart"/>
      <w:r w:rsidRPr="00653175">
        <w:rPr>
          <w:sz w:val="18"/>
          <w:szCs w:val="18"/>
        </w:rPr>
        <w:t>Rgt</w:t>
      </w:r>
      <w:proofErr w:type="spellEnd"/>
      <w:r w:rsidRPr="00653175">
        <w:rPr>
          <w:sz w:val="18"/>
          <w:szCs w:val="18"/>
        </w:rPr>
        <w:t xml:space="preserve"> Artiglieria </w:t>
      </w:r>
      <w:proofErr w:type="spellStart"/>
      <w:r w:rsidRPr="00653175">
        <w:rPr>
          <w:sz w:val="18"/>
          <w:szCs w:val="18"/>
        </w:rPr>
        <w:t>Cor</w:t>
      </w:r>
      <w:proofErr w:type="spellEnd"/>
      <w:r w:rsidRPr="00653175">
        <w:rPr>
          <w:sz w:val="18"/>
          <w:szCs w:val="18"/>
        </w:rPr>
        <w:t>. "Ariete" HQ - TF "Istrice" - Comando</w:t>
      </w:r>
    </w:p>
    <w:p w:rsidR="003E5CF7" w:rsidRPr="00653175" w:rsidRDefault="003E5CF7" w:rsidP="003E5CF7">
      <w:pPr>
        <w:rPr>
          <w:sz w:val="18"/>
          <w:szCs w:val="18"/>
        </w:rPr>
      </w:pPr>
      <w:r w:rsidRPr="00653175">
        <w:rPr>
          <w:sz w:val="18"/>
          <w:szCs w:val="18"/>
        </w:rPr>
        <w:t>151° Reggimento Fanteria Sassari</w:t>
      </w:r>
    </w:p>
    <w:p w:rsidR="003E5CF7" w:rsidRPr="00653175" w:rsidRDefault="003E5CF7" w:rsidP="003E5CF7">
      <w:pPr>
        <w:rPr>
          <w:sz w:val="18"/>
          <w:szCs w:val="18"/>
        </w:rPr>
      </w:pPr>
      <w:r w:rsidRPr="00653175">
        <w:rPr>
          <w:sz w:val="18"/>
          <w:szCs w:val="18"/>
        </w:rPr>
        <w:t>151° Reggimento "Sassari"</w:t>
      </w:r>
    </w:p>
    <w:p w:rsidR="003E5CF7" w:rsidRPr="00956E06" w:rsidRDefault="003E5CF7" w:rsidP="003E5CF7">
      <w:pPr>
        <w:rPr>
          <w:sz w:val="18"/>
          <w:szCs w:val="18"/>
        </w:rPr>
      </w:pPr>
      <w:r w:rsidRPr="00956E06">
        <w:rPr>
          <w:sz w:val="18"/>
          <w:szCs w:val="18"/>
        </w:rPr>
        <w:t xml:space="preserve">151° </w:t>
      </w:r>
      <w:proofErr w:type="spellStart"/>
      <w:r w:rsidRPr="00956E06">
        <w:rPr>
          <w:sz w:val="18"/>
          <w:szCs w:val="18"/>
        </w:rPr>
        <w:t>Rgt</w:t>
      </w:r>
      <w:proofErr w:type="spellEnd"/>
      <w:r w:rsidRPr="00956E06">
        <w:rPr>
          <w:sz w:val="18"/>
          <w:szCs w:val="18"/>
        </w:rPr>
        <w:t xml:space="preserve"> f. "Sassari" Operazione Joint </w:t>
      </w:r>
      <w:proofErr w:type="spellStart"/>
      <w:r w:rsidRPr="00956E06">
        <w:rPr>
          <w:sz w:val="18"/>
          <w:szCs w:val="18"/>
        </w:rPr>
        <w:t>Guardian</w:t>
      </w:r>
      <w:proofErr w:type="spellEnd"/>
      <w:r w:rsidRPr="00956E06">
        <w:rPr>
          <w:sz w:val="18"/>
          <w:szCs w:val="18"/>
        </w:rPr>
        <w:t xml:space="preserve"> Comando</w:t>
      </w:r>
    </w:p>
    <w:p w:rsidR="003E5CF7" w:rsidRPr="00956E06" w:rsidRDefault="003E5CF7" w:rsidP="003E5CF7">
      <w:pPr>
        <w:rPr>
          <w:sz w:val="18"/>
          <w:szCs w:val="18"/>
        </w:rPr>
      </w:pPr>
      <w:r w:rsidRPr="00956E06">
        <w:rPr>
          <w:sz w:val="18"/>
          <w:szCs w:val="18"/>
        </w:rPr>
        <w:t xml:space="preserve">151° </w:t>
      </w:r>
      <w:proofErr w:type="spellStart"/>
      <w:r w:rsidRPr="00956E06">
        <w:rPr>
          <w:sz w:val="18"/>
          <w:szCs w:val="18"/>
        </w:rPr>
        <w:t>Rgt</w:t>
      </w:r>
      <w:proofErr w:type="spellEnd"/>
      <w:r w:rsidRPr="00956E06">
        <w:rPr>
          <w:sz w:val="18"/>
          <w:szCs w:val="18"/>
        </w:rPr>
        <w:t xml:space="preserve"> f. "Sassari" Operazione Joint </w:t>
      </w:r>
      <w:proofErr w:type="spellStart"/>
      <w:r w:rsidRPr="00956E06">
        <w:rPr>
          <w:sz w:val="18"/>
          <w:szCs w:val="18"/>
        </w:rPr>
        <w:t>Guardian</w:t>
      </w:r>
      <w:proofErr w:type="spellEnd"/>
      <w:r w:rsidRPr="00956E06">
        <w:rPr>
          <w:sz w:val="18"/>
          <w:szCs w:val="18"/>
        </w:rPr>
        <w:t xml:space="preserve"> Kosovo Cellula S1</w:t>
      </w:r>
    </w:p>
    <w:p w:rsidR="003E5CF7" w:rsidRPr="00653175" w:rsidRDefault="003E5CF7" w:rsidP="003E5CF7">
      <w:pPr>
        <w:rPr>
          <w:sz w:val="18"/>
          <w:szCs w:val="18"/>
        </w:rPr>
      </w:pPr>
      <w:r w:rsidRPr="00653175">
        <w:rPr>
          <w:sz w:val="18"/>
          <w:szCs w:val="18"/>
        </w:rPr>
        <w:t>152° Reggimento Fanteria Sassari</w:t>
      </w:r>
    </w:p>
    <w:p w:rsidR="003E5CF7" w:rsidRPr="00653175" w:rsidRDefault="003E5CF7" w:rsidP="003E5CF7">
      <w:pPr>
        <w:rPr>
          <w:sz w:val="18"/>
          <w:szCs w:val="18"/>
        </w:rPr>
      </w:pPr>
      <w:r w:rsidRPr="00653175">
        <w:rPr>
          <w:sz w:val="18"/>
          <w:szCs w:val="18"/>
        </w:rPr>
        <w:t>152° Reggimento Fanteria Sassari “Due Medaglie d’Oro”</w:t>
      </w:r>
    </w:p>
    <w:p w:rsidR="003E5CF7" w:rsidRPr="00653175" w:rsidRDefault="003E5CF7" w:rsidP="003E5CF7">
      <w:pPr>
        <w:rPr>
          <w:sz w:val="18"/>
          <w:szCs w:val="18"/>
        </w:rPr>
      </w:pPr>
      <w:r w:rsidRPr="00653175">
        <w:rPr>
          <w:sz w:val="18"/>
          <w:szCs w:val="18"/>
        </w:rPr>
        <w:t xml:space="preserve">152° Reggimento Fanteria Sassari Operazione Joint </w:t>
      </w:r>
      <w:proofErr w:type="spellStart"/>
      <w:r w:rsidRPr="00653175">
        <w:rPr>
          <w:sz w:val="18"/>
          <w:szCs w:val="18"/>
        </w:rPr>
        <w:t>Guardian</w:t>
      </w:r>
      <w:proofErr w:type="spellEnd"/>
    </w:p>
    <w:p w:rsidR="003E5CF7" w:rsidRPr="00653175" w:rsidRDefault="003E5CF7" w:rsidP="003E5CF7">
      <w:pPr>
        <w:rPr>
          <w:sz w:val="18"/>
          <w:szCs w:val="18"/>
        </w:rPr>
      </w:pPr>
      <w:r w:rsidRPr="00653175">
        <w:rPr>
          <w:sz w:val="18"/>
          <w:szCs w:val="18"/>
        </w:rPr>
        <w:lastRenderedPageBreak/>
        <w:t>152° Reggimento Fanteria Sassari Cellula S1</w:t>
      </w:r>
    </w:p>
    <w:p w:rsidR="003E5CF7" w:rsidRPr="00A252FE" w:rsidRDefault="003E5CF7" w:rsidP="003E5CF7">
      <w:pPr>
        <w:rPr>
          <w:sz w:val="18"/>
          <w:szCs w:val="18"/>
        </w:rPr>
      </w:pPr>
      <w:r w:rsidRPr="00A252FE">
        <w:rPr>
          <w:sz w:val="18"/>
          <w:szCs w:val="18"/>
        </w:rPr>
        <w:t>183° Reggimento Paracadutisti "Nembo" Comando</w:t>
      </w:r>
    </w:p>
    <w:p w:rsidR="003E5CF7" w:rsidRPr="00956E06" w:rsidRDefault="003E5CF7" w:rsidP="003E5CF7">
      <w:pPr>
        <w:rPr>
          <w:sz w:val="18"/>
          <w:szCs w:val="18"/>
        </w:rPr>
      </w:pPr>
      <w:r w:rsidRPr="00956E06">
        <w:rPr>
          <w:sz w:val="18"/>
          <w:szCs w:val="18"/>
        </w:rPr>
        <w:t>183° Reggimento Paracadutisti "Nembo" 1° Battaglione Paracadutisti "Rozzano" XII Compagnia Controcarri "Leopardi</w:t>
      </w:r>
    </w:p>
    <w:p w:rsidR="003E5CF7" w:rsidRPr="00222065" w:rsidRDefault="003E5CF7" w:rsidP="003E5CF7">
      <w:pPr>
        <w:rPr>
          <w:sz w:val="18"/>
          <w:szCs w:val="18"/>
        </w:rPr>
      </w:pPr>
      <w:r w:rsidRPr="00222065">
        <w:rPr>
          <w:sz w:val="18"/>
          <w:szCs w:val="18"/>
        </w:rPr>
        <w:t>183° RGT. PAR: "Nembo" Cellula S1</w:t>
      </w:r>
    </w:p>
    <w:p w:rsidR="003E5CF7" w:rsidRPr="00222065" w:rsidRDefault="003E5CF7" w:rsidP="003E5CF7">
      <w:pPr>
        <w:rPr>
          <w:sz w:val="18"/>
          <w:szCs w:val="18"/>
        </w:rPr>
      </w:pPr>
      <w:r w:rsidRPr="00222065">
        <w:rPr>
          <w:sz w:val="18"/>
          <w:szCs w:val="18"/>
        </w:rPr>
        <w:t>185° Reggimento Artiglieria Folgore</w:t>
      </w:r>
    </w:p>
    <w:p w:rsidR="003E5CF7" w:rsidRPr="00222065" w:rsidRDefault="003E5CF7" w:rsidP="003E5CF7">
      <w:pPr>
        <w:rPr>
          <w:sz w:val="18"/>
          <w:szCs w:val="18"/>
        </w:rPr>
      </w:pPr>
      <w:r w:rsidRPr="00222065">
        <w:rPr>
          <w:sz w:val="18"/>
          <w:szCs w:val="18"/>
        </w:rPr>
        <w:t xml:space="preserve">185° Reggimento </w:t>
      </w:r>
      <w:proofErr w:type="spellStart"/>
      <w:r w:rsidRPr="00222065">
        <w:rPr>
          <w:sz w:val="18"/>
          <w:szCs w:val="18"/>
        </w:rPr>
        <w:t>artigliera</w:t>
      </w:r>
      <w:proofErr w:type="spellEnd"/>
      <w:r w:rsidRPr="00222065">
        <w:rPr>
          <w:sz w:val="18"/>
          <w:szCs w:val="18"/>
        </w:rPr>
        <w:t xml:space="preserve"> Paracadutisti "Folgore" "Come Folgore, sempre ed ovunque2 3^ Batteria</w:t>
      </w:r>
    </w:p>
    <w:p w:rsidR="003E5CF7" w:rsidRPr="00222065" w:rsidRDefault="003E5CF7" w:rsidP="003E5CF7">
      <w:pPr>
        <w:rPr>
          <w:sz w:val="18"/>
          <w:szCs w:val="18"/>
        </w:rPr>
      </w:pPr>
      <w:r w:rsidRPr="00222065">
        <w:rPr>
          <w:sz w:val="18"/>
          <w:szCs w:val="18"/>
        </w:rPr>
        <w:t>186° Reggimento Paracadutisti Folgore</w:t>
      </w:r>
    </w:p>
    <w:p w:rsidR="003E5CF7" w:rsidRPr="00A252FE" w:rsidRDefault="003E5CF7" w:rsidP="003E5CF7">
      <w:pPr>
        <w:rPr>
          <w:sz w:val="18"/>
          <w:szCs w:val="18"/>
        </w:rPr>
      </w:pPr>
      <w:r w:rsidRPr="00A252FE">
        <w:rPr>
          <w:sz w:val="18"/>
          <w:szCs w:val="18"/>
        </w:rPr>
        <w:t>186° Reggimento Paracadutisti Folgore - Comando</w:t>
      </w:r>
    </w:p>
    <w:p w:rsidR="003E5CF7" w:rsidRPr="00956E06" w:rsidRDefault="003E5CF7" w:rsidP="003E5CF7">
      <w:pPr>
        <w:rPr>
          <w:sz w:val="18"/>
          <w:szCs w:val="18"/>
        </w:rPr>
      </w:pPr>
      <w:r w:rsidRPr="00956E06">
        <w:rPr>
          <w:sz w:val="18"/>
          <w:szCs w:val="18"/>
        </w:rPr>
        <w:t>186° Reggimento Paracadutisti V Battaglione 15^ Compagnia</w:t>
      </w:r>
    </w:p>
    <w:p w:rsidR="003E5CF7" w:rsidRPr="00956E06" w:rsidRDefault="003E5CF7" w:rsidP="003E5CF7">
      <w:pPr>
        <w:rPr>
          <w:sz w:val="18"/>
          <w:szCs w:val="18"/>
        </w:rPr>
      </w:pPr>
      <w:r w:rsidRPr="00956E06">
        <w:rPr>
          <w:sz w:val="18"/>
          <w:szCs w:val="18"/>
        </w:rPr>
        <w:t xml:space="preserve">XXX </w:t>
      </w:r>
      <w:proofErr w:type="spellStart"/>
      <w:r w:rsidRPr="00956E06">
        <w:rPr>
          <w:sz w:val="18"/>
          <w:szCs w:val="18"/>
        </w:rPr>
        <w:t>Engineer</w:t>
      </w:r>
      <w:proofErr w:type="spellEnd"/>
      <w:r w:rsidRPr="00956E06">
        <w:rPr>
          <w:sz w:val="18"/>
          <w:szCs w:val="18"/>
        </w:rPr>
        <w:t xml:space="preserve"> Battalion "Astro" Task Force</w:t>
      </w:r>
    </w:p>
    <w:p w:rsidR="003E5CF7" w:rsidRPr="00653175" w:rsidRDefault="003E5CF7" w:rsidP="003E5CF7">
      <w:pPr>
        <w:rPr>
          <w:sz w:val="18"/>
          <w:szCs w:val="18"/>
        </w:rPr>
      </w:pPr>
      <w:r w:rsidRPr="00653175">
        <w:rPr>
          <w:sz w:val="18"/>
          <w:szCs w:val="18"/>
        </w:rPr>
        <w:t>Reggimento Savoia Cavalleria</w:t>
      </w:r>
    </w:p>
    <w:p w:rsidR="003E5CF7" w:rsidRPr="00653175" w:rsidRDefault="003E5CF7" w:rsidP="003E5CF7">
      <w:pPr>
        <w:rPr>
          <w:sz w:val="18"/>
          <w:szCs w:val="18"/>
        </w:rPr>
      </w:pPr>
      <w:r w:rsidRPr="00653175">
        <w:rPr>
          <w:sz w:val="18"/>
          <w:szCs w:val="18"/>
        </w:rPr>
        <w:t>Reggimento Savoia Cavalleria (3*) 1° Gruppo Squadroni 1* Squadrone Blindo “Capitano Silvano</w:t>
      </w:r>
      <w:r>
        <w:rPr>
          <w:sz w:val="18"/>
          <w:szCs w:val="18"/>
        </w:rPr>
        <w:t xml:space="preserve"> </w:t>
      </w:r>
      <w:r w:rsidRPr="00653175">
        <w:rPr>
          <w:sz w:val="18"/>
          <w:szCs w:val="18"/>
        </w:rPr>
        <w:t xml:space="preserve">Abba” </w:t>
      </w:r>
    </w:p>
    <w:p w:rsidR="003E5CF7" w:rsidRPr="00653175" w:rsidRDefault="003E5CF7" w:rsidP="003E5CF7">
      <w:pPr>
        <w:rPr>
          <w:sz w:val="18"/>
          <w:szCs w:val="18"/>
        </w:rPr>
      </w:pPr>
      <w:r w:rsidRPr="00653175">
        <w:rPr>
          <w:sz w:val="18"/>
          <w:szCs w:val="18"/>
        </w:rPr>
        <w:t xml:space="preserve">Reggimento Savoia Cavalleria (3*) 1° Squadrone Blindo - Abba - </w:t>
      </w:r>
    </w:p>
    <w:p w:rsidR="003E5CF7" w:rsidRPr="00653175" w:rsidRDefault="003E5CF7" w:rsidP="003E5CF7">
      <w:pPr>
        <w:rPr>
          <w:sz w:val="18"/>
          <w:szCs w:val="18"/>
        </w:rPr>
      </w:pPr>
      <w:r w:rsidRPr="00653175">
        <w:rPr>
          <w:sz w:val="18"/>
          <w:szCs w:val="18"/>
        </w:rPr>
        <w:t>Reggimento "Genova Cavalleria" (4°) 1 Gruppo Squadroni - Comando</w:t>
      </w:r>
    </w:p>
    <w:p w:rsidR="003E5CF7" w:rsidRPr="00653175" w:rsidRDefault="003E5CF7" w:rsidP="003E5CF7">
      <w:pPr>
        <w:rPr>
          <w:sz w:val="18"/>
          <w:szCs w:val="18"/>
        </w:rPr>
      </w:pPr>
      <w:r w:rsidRPr="00653175">
        <w:rPr>
          <w:sz w:val="18"/>
          <w:szCs w:val="18"/>
        </w:rPr>
        <w:t xml:space="preserve">Reggimento "Genova Cavalleria" Squadrone Blindo Pesanti "Buriasco"   </w:t>
      </w:r>
    </w:p>
    <w:p w:rsidR="003E5CF7" w:rsidRDefault="003E5CF7" w:rsidP="003E5CF7">
      <w:pPr>
        <w:rPr>
          <w:sz w:val="18"/>
          <w:szCs w:val="18"/>
        </w:rPr>
      </w:pPr>
      <w:r w:rsidRPr="00653175">
        <w:rPr>
          <w:sz w:val="18"/>
          <w:szCs w:val="18"/>
        </w:rPr>
        <w:t xml:space="preserve">Reggimento "Genova Cavalleria" Squadrone Blindo Pesanti "Buriasco"   </w:t>
      </w:r>
      <w:proofErr w:type="spellStart"/>
      <w:r w:rsidRPr="00653175">
        <w:rPr>
          <w:sz w:val="18"/>
          <w:szCs w:val="18"/>
        </w:rPr>
        <w:t>Prot.n</w:t>
      </w:r>
      <w:proofErr w:type="spellEnd"/>
      <w:r w:rsidRPr="00653175">
        <w:rPr>
          <w:sz w:val="18"/>
          <w:szCs w:val="18"/>
        </w:rPr>
        <w:t>° .... ricevuto il .... alle ore ....</w:t>
      </w:r>
    </w:p>
    <w:p w:rsidR="003E5CF7" w:rsidRPr="00653175" w:rsidRDefault="003E5CF7" w:rsidP="003E5CF7">
      <w:pPr>
        <w:rPr>
          <w:sz w:val="18"/>
          <w:szCs w:val="18"/>
        </w:rPr>
      </w:pPr>
      <w:r w:rsidRPr="00653175">
        <w:rPr>
          <w:sz w:val="18"/>
          <w:szCs w:val="18"/>
        </w:rPr>
        <w:t xml:space="preserve">Reggimento Cavalleggeri Guide (19°) </w:t>
      </w:r>
    </w:p>
    <w:p w:rsidR="003E5CF7" w:rsidRPr="00653175" w:rsidRDefault="003E5CF7" w:rsidP="003E5CF7">
      <w:pPr>
        <w:rPr>
          <w:sz w:val="18"/>
          <w:szCs w:val="18"/>
        </w:rPr>
      </w:pPr>
      <w:r w:rsidRPr="00653175">
        <w:rPr>
          <w:sz w:val="18"/>
          <w:szCs w:val="18"/>
        </w:rPr>
        <w:t>Reggimento Cavalleggeri Guide (19°) Comando</w:t>
      </w:r>
    </w:p>
    <w:p w:rsidR="003E5CF7" w:rsidRPr="00653175" w:rsidRDefault="003E5CF7" w:rsidP="003E5CF7">
      <w:pPr>
        <w:rPr>
          <w:sz w:val="18"/>
          <w:szCs w:val="18"/>
        </w:rPr>
      </w:pPr>
      <w:r w:rsidRPr="00653175">
        <w:rPr>
          <w:sz w:val="18"/>
          <w:szCs w:val="18"/>
        </w:rPr>
        <w:t>Reggimento Cavalleggeri Guide (19°) 1° Gruppo Squadroni Comando</w:t>
      </w:r>
    </w:p>
    <w:p w:rsidR="003E5CF7" w:rsidRDefault="003E5CF7" w:rsidP="003E5CF7">
      <w:pPr>
        <w:rPr>
          <w:sz w:val="18"/>
          <w:szCs w:val="18"/>
        </w:rPr>
      </w:pPr>
      <w:r w:rsidRPr="00653175">
        <w:rPr>
          <w:sz w:val="18"/>
          <w:szCs w:val="18"/>
        </w:rPr>
        <w:t>Reggimento Cavalleggeri Guide (19°) 1° Gruppo Squadroni Squadrone Blindo Pesanti "San Giorgio"</w:t>
      </w:r>
    </w:p>
    <w:p w:rsidR="003E5CF7" w:rsidRPr="00222065" w:rsidRDefault="003E5CF7" w:rsidP="003E5CF7">
      <w:pPr>
        <w:rPr>
          <w:sz w:val="18"/>
          <w:szCs w:val="18"/>
        </w:rPr>
      </w:pPr>
      <w:r w:rsidRPr="00222065">
        <w:rPr>
          <w:sz w:val="18"/>
          <w:szCs w:val="18"/>
        </w:rPr>
        <w:t>Reggimento Cavalleggeri Guide (19°) Task Force "Sauro" Cellula S1</w:t>
      </w:r>
    </w:p>
    <w:p w:rsidR="003E5CF7" w:rsidRPr="00222065" w:rsidRDefault="003E5CF7" w:rsidP="003E5CF7">
      <w:pPr>
        <w:rPr>
          <w:sz w:val="18"/>
          <w:szCs w:val="18"/>
        </w:rPr>
      </w:pPr>
      <w:r w:rsidRPr="00222065">
        <w:rPr>
          <w:sz w:val="18"/>
          <w:szCs w:val="18"/>
        </w:rPr>
        <w:t>Reggimento Genio Ferrovieri Distaccamento</w:t>
      </w:r>
    </w:p>
    <w:p w:rsidR="003E5CF7" w:rsidRPr="00222065" w:rsidRDefault="003E5CF7" w:rsidP="003E5CF7">
      <w:pPr>
        <w:rPr>
          <w:sz w:val="18"/>
          <w:szCs w:val="18"/>
        </w:rPr>
      </w:pPr>
      <w:r w:rsidRPr="00222065">
        <w:rPr>
          <w:sz w:val="18"/>
          <w:szCs w:val="18"/>
        </w:rPr>
        <w:t>Reggimento Genio Ferrovieri Compagnia E.L.F</w:t>
      </w:r>
    </w:p>
    <w:p w:rsidR="003E5CF7" w:rsidRPr="00956E06" w:rsidRDefault="003E5CF7" w:rsidP="003E5CF7">
      <w:pPr>
        <w:rPr>
          <w:sz w:val="18"/>
          <w:szCs w:val="18"/>
        </w:rPr>
      </w:pPr>
      <w:r w:rsidRPr="00956E06">
        <w:rPr>
          <w:sz w:val="18"/>
          <w:szCs w:val="18"/>
        </w:rPr>
        <w:t xml:space="preserve">Reggimento Genio Ferrovieri Distaccamento Data ..... </w:t>
      </w:r>
      <w:proofErr w:type="spellStart"/>
      <w:r w:rsidRPr="00956E06">
        <w:rPr>
          <w:sz w:val="18"/>
          <w:szCs w:val="18"/>
        </w:rPr>
        <w:t>Prot.N</w:t>
      </w:r>
      <w:proofErr w:type="spellEnd"/>
      <w:r w:rsidRPr="00956E06">
        <w:rPr>
          <w:sz w:val="18"/>
          <w:szCs w:val="18"/>
        </w:rPr>
        <w:t>° ....</w:t>
      </w:r>
    </w:p>
    <w:p w:rsidR="003E5CF7" w:rsidRPr="00222065" w:rsidRDefault="003E5CF7" w:rsidP="003E5CF7">
      <w:pPr>
        <w:rPr>
          <w:sz w:val="18"/>
          <w:szCs w:val="18"/>
        </w:rPr>
      </w:pPr>
      <w:r w:rsidRPr="00222065">
        <w:rPr>
          <w:sz w:val="18"/>
          <w:szCs w:val="18"/>
        </w:rPr>
        <w:t>Reggimento Lagunari Serenissima</w:t>
      </w:r>
    </w:p>
    <w:p w:rsidR="003E5CF7" w:rsidRPr="00222065" w:rsidRDefault="003E5CF7" w:rsidP="003E5CF7">
      <w:pPr>
        <w:rPr>
          <w:sz w:val="18"/>
          <w:szCs w:val="18"/>
        </w:rPr>
      </w:pPr>
      <w:r w:rsidRPr="00222065">
        <w:rPr>
          <w:sz w:val="18"/>
          <w:szCs w:val="18"/>
        </w:rPr>
        <w:t>Brigata Alpina Julia</w:t>
      </w:r>
    </w:p>
    <w:p w:rsidR="003E5CF7" w:rsidRPr="00222065" w:rsidRDefault="003E5CF7" w:rsidP="003E5CF7">
      <w:pPr>
        <w:rPr>
          <w:sz w:val="18"/>
          <w:szCs w:val="18"/>
        </w:rPr>
      </w:pPr>
      <w:r w:rsidRPr="00222065">
        <w:rPr>
          <w:sz w:val="18"/>
          <w:szCs w:val="18"/>
        </w:rPr>
        <w:t xml:space="preserve">Brigata Alpina </w:t>
      </w:r>
      <w:proofErr w:type="spellStart"/>
      <w:r w:rsidRPr="00222065">
        <w:rPr>
          <w:sz w:val="18"/>
          <w:szCs w:val="18"/>
        </w:rPr>
        <w:t>Taurinense</w:t>
      </w:r>
      <w:proofErr w:type="spellEnd"/>
      <w:r w:rsidRPr="00222065">
        <w:rPr>
          <w:sz w:val="18"/>
          <w:szCs w:val="18"/>
        </w:rPr>
        <w:t xml:space="preserve"> 3° Reggimento Alpini Comando</w:t>
      </w:r>
    </w:p>
    <w:p w:rsidR="003E5CF7" w:rsidRPr="00222065" w:rsidRDefault="003E5CF7" w:rsidP="003E5CF7">
      <w:pPr>
        <w:rPr>
          <w:sz w:val="18"/>
          <w:szCs w:val="18"/>
        </w:rPr>
      </w:pPr>
      <w:r w:rsidRPr="00222065">
        <w:rPr>
          <w:sz w:val="18"/>
          <w:szCs w:val="18"/>
        </w:rPr>
        <w:t xml:space="preserve">Brigata Alpina </w:t>
      </w:r>
      <w:proofErr w:type="spellStart"/>
      <w:r w:rsidRPr="00222065">
        <w:rPr>
          <w:sz w:val="18"/>
          <w:szCs w:val="18"/>
        </w:rPr>
        <w:t>Taurinense</w:t>
      </w:r>
      <w:proofErr w:type="spellEnd"/>
      <w:r w:rsidRPr="00222065">
        <w:rPr>
          <w:sz w:val="18"/>
          <w:szCs w:val="18"/>
        </w:rPr>
        <w:t xml:space="preserve"> 3° Reggimento Alpini Ufficio Maggiorità Data di arrivo .... Protocollo Generale N: ....</w:t>
      </w:r>
    </w:p>
    <w:p w:rsidR="003E5CF7" w:rsidRPr="00222065" w:rsidRDefault="003E5CF7" w:rsidP="003E5CF7">
      <w:pPr>
        <w:rPr>
          <w:sz w:val="18"/>
          <w:szCs w:val="18"/>
        </w:rPr>
      </w:pPr>
      <w:r w:rsidRPr="00222065">
        <w:rPr>
          <w:sz w:val="18"/>
          <w:szCs w:val="18"/>
        </w:rPr>
        <w:t xml:space="preserve">Brigata Alpina </w:t>
      </w:r>
      <w:proofErr w:type="spellStart"/>
      <w:r w:rsidRPr="00222065">
        <w:rPr>
          <w:sz w:val="18"/>
          <w:szCs w:val="18"/>
        </w:rPr>
        <w:t>Taurinense</w:t>
      </w:r>
      <w:proofErr w:type="spellEnd"/>
      <w:r w:rsidRPr="00222065">
        <w:rPr>
          <w:sz w:val="18"/>
          <w:szCs w:val="18"/>
        </w:rPr>
        <w:t xml:space="preserve"> 9° Reggimento Alpini Comando</w:t>
      </w:r>
    </w:p>
    <w:p w:rsidR="003E5CF7" w:rsidRPr="00222065" w:rsidRDefault="003E5CF7" w:rsidP="003E5CF7">
      <w:pPr>
        <w:rPr>
          <w:sz w:val="18"/>
          <w:szCs w:val="18"/>
        </w:rPr>
      </w:pPr>
      <w:r w:rsidRPr="00222065">
        <w:rPr>
          <w:sz w:val="18"/>
          <w:szCs w:val="18"/>
        </w:rPr>
        <w:t>Brigata Bersaglieri "Garibaldi" - Comando</w:t>
      </w:r>
    </w:p>
    <w:p w:rsidR="003E5CF7" w:rsidRPr="00222065" w:rsidRDefault="003E5CF7" w:rsidP="003E5CF7">
      <w:pPr>
        <w:rPr>
          <w:sz w:val="18"/>
          <w:szCs w:val="18"/>
        </w:rPr>
      </w:pPr>
      <w:r w:rsidRPr="00222065">
        <w:rPr>
          <w:sz w:val="18"/>
          <w:szCs w:val="18"/>
        </w:rPr>
        <w:t>Brigata Meccanizzata "Pinerolo"</w:t>
      </w:r>
    </w:p>
    <w:p w:rsidR="003E5CF7" w:rsidRPr="00222065" w:rsidRDefault="003E5CF7" w:rsidP="003E5CF7">
      <w:pPr>
        <w:rPr>
          <w:sz w:val="18"/>
          <w:szCs w:val="18"/>
        </w:rPr>
      </w:pPr>
      <w:r w:rsidRPr="00222065">
        <w:rPr>
          <w:sz w:val="18"/>
          <w:szCs w:val="18"/>
        </w:rPr>
        <w:t>Brigata Multinazionale Reparto Comando e Supporti Tattici</w:t>
      </w:r>
    </w:p>
    <w:p w:rsidR="003E5CF7" w:rsidRPr="00222065" w:rsidRDefault="003E5CF7" w:rsidP="003E5CF7">
      <w:pPr>
        <w:rPr>
          <w:sz w:val="18"/>
          <w:szCs w:val="18"/>
        </w:rPr>
      </w:pPr>
      <w:r w:rsidRPr="00222065">
        <w:rPr>
          <w:sz w:val="18"/>
          <w:szCs w:val="18"/>
        </w:rPr>
        <w:t>Brigata Multinazionale Task Force "Falco" Cellula S1</w:t>
      </w:r>
    </w:p>
    <w:p w:rsidR="003E5CF7" w:rsidRPr="00222065" w:rsidRDefault="003E5CF7" w:rsidP="003E5CF7">
      <w:pPr>
        <w:rPr>
          <w:sz w:val="18"/>
          <w:szCs w:val="18"/>
        </w:rPr>
      </w:pPr>
      <w:r w:rsidRPr="00222065">
        <w:rPr>
          <w:sz w:val="18"/>
          <w:szCs w:val="18"/>
        </w:rPr>
        <w:t>Brigata Multinazionale West</w:t>
      </w:r>
    </w:p>
    <w:p w:rsidR="003E5CF7" w:rsidRDefault="003E5CF7" w:rsidP="003E5CF7">
      <w:pPr>
        <w:rPr>
          <w:sz w:val="18"/>
          <w:szCs w:val="18"/>
        </w:rPr>
      </w:pPr>
      <w:r w:rsidRPr="00222065">
        <w:rPr>
          <w:sz w:val="18"/>
          <w:szCs w:val="18"/>
        </w:rPr>
        <w:t>Brigata Multinazionale West Comando</w:t>
      </w:r>
    </w:p>
    <w:p w:rsidR="003E5CF7" w:rsidRPr="00E312D7" w:rsidRDefault="003E5CF7" w:rsidP="003E5CF7">
      <w:pPr>
        <w:rPr>
          <w:sz w:val="18"/>
          <w:szCs w:val="18"/>
        </w:rPr>
      </w:pPr>
      <w:bookmarkStart w:id="50" w:name="OLE_LINK21"/>
      <w:r w:rsidRPr="00E312D7">
        <w:rPr>
          <w:sz w:val="18"/>
          <w:szCs w:val="18"/>
        </w:rPr>
        <w:t xml:space="preserve">Brigata Multinazionale West Comando </w:t>
      </w:r>
      <w:proofErr w:type="spellStart"/>
      <w:r w:rsidRPr="00E312D7">
        <w:rPr>
          <w:sz w:val="18"/>
          <w:szCs w:val="18"/>
        </w:rPr>
        <w:t>Pec</w:t>
      </w:r>
      <w:proofErr w:type="spellEnd"/>
      <w:r w:rsidRPr="00E312D7">
        <w:rPr>
          <w:sz w:val="18"/>
          <w:szCs w:val="18"/>
        </w:rPr>
        <w:t xml:space="preserve"> - Kosovo</w:t>
      </w:r>
    </w:p>
    <w:bookmarkEnd w:id="50"/>
    <w:p w:rsidR="003E5CF7" w:rsidRPr="00222065" w:rsidRDefault="003E5CF7" w:rsidP="003E5CF7">
      <w:pPr>
        <w:rPr>
          <w:sz w:val="18"/>
          <w:szCs w:val="18"/>
        </w:rPr>
      </w:pPr>
      <w:r w:rsidRPr="00222065">
        <w:rPr>
          <w:sz w:val="18"/>
          <w:szCs w:val="18"/>
        </w:rPr>
        <w:t>Brigata Multinazionale West 1° Reggimento Artiglieria Teramo</w:t>
      </w:r>
    </w:p>
    <w:p w:rsidR="003E5CF7" w:rsidRPr="00222065" w:rsidRDefault="003E5CF7" w:rsidP="003E5CF7">
      <w:pPr>
        <w:rPr>
          <w:sz w:val="18"/>
          <w:szCs w:val="18"/>
        </w:rPr>
      </w:pPr>
      <w:r w:rsidRPr="00222065">
        <w:rPr>
          <w:sz w:val="18"/>
          <w:szCs w:val="18"/>
        </w:rPr>
        <w:t xml:space="preserve">Brigata Multinazionale West Operazione "Joint </w:t>
      </w:r>
      <w:proofErr w:type="spellStart"/>
      <w:r w:rsidRPr="00222065">
        <w:rPr>
          <w:sz w:val="18"/>
          <w:szCs w:val="18"/>
        </w:rPr>
        <w:t>Guardian</w:t>
      </w:r>
      <w:proofErr w:type="spellEnd"/>
      <w:r w:rsidRPr="00222065">
        <w:rPr>
          <w:sz w:val="18"/>
          <w:szCs w:val="18"/>
        </w:rPr>
        <w:t>" 9° Reggimento Alpini Comando</w:t>
      </w:r>
    </w:p>
    <w:p w:rsidR="003E5CF7" w:rsidRPr="00222065" w:rsidRDefault="003E5CF7" w:rsidP="003E5CF7">
      <w:pPr>
        <w:rPr>
          <w:sz w:val="18"/>
          <w:szCs w:val="18"/>
        </w:rPr>
      </w:pPr>
      <w:r w:rsidRPr="00222065">
        <w:rPr>
          <w:sz w:val="18"/>
          <w:szCs w:val="18"/>
        </w:rPr>
        <w:t xml:space="preserve">Brigata Multinazionale West Operazione "Joint </w:t>
      </w:r>
      <w:proofErr w:type="spellStart"/>
      <w:r w:rsidRPr="00222065">
        <w:rPr>
          <w:sz w:val="18"/>
          <w:szCs w:val="18"/>
        </w:rPr>
        <w:t>Guardian</w:t>
      </w:r>
      <w:proofErr w:type="spellEnd"/>
      <w:r w:rsidRPr="00222065">
        <w:rPr>
          <w:sz w:val="18"/>
          <w:szCs w:val="18"/>
        </w:rPr>
        <w:t>" 9° Reggimento Alpini Cellula S4</w:t>
      </w:r>
    </w:p>
    <w:p w:rsidR="003E5CF7" w:rsidRPr="00222065" w:rsidRDefault="003E5CF7" w:rsidP="003E5CF7">
      <w:pPr>
        <w:rPr>
          <w:sz w:val="18"/>
          <w:szCs w:val="18"/>
        </w:rPr>
      </w:pPr>
      <w:r w:rsidRPr="00222065">
        <w:rPr>
          <w:sz w:val="18"/>
          <w:szCs w:val="18"/>
        </w:rPr>
        <w:t xml:space="preserve">Brigata Multinazionale West 9° Reggimento Alpini Operazione Joint </w:t>
      </w:r>
      <w:proofErr w:type="spellStart"/>
      <w:r w:rsidRPr="00222065">
        <w:rPr>
          <w:sz w:val="18"/>
          <w:szCs w:val="18"/>
        </w:rPr>
        <w:t>Guardian</w:t>
      </w:r>
      <w:proofErr w:type="spellEnd"/>
    </w:p>
    <w:p w:rsidR="003E5CF7" w:rsidRPr="00222065" w:rsidRDefault="003E5CF7" w:rsidP="003E5CF7">
      <w:pPr>
        <w:rPr>
          <w:sz w:val="18"/>
          <w:szCs w:val="18"/>
        </w:rPr>
      </w:pPr>
      <w:r w:rsidRPr="00222065">
        <w:rPr>
          <w:sz w:val="18"/>
          <w:szCs w:val="18"/>
        </w:rPr>
        <w:t>Brigata Multinazionale Ovest</w:t>
      </w:r>
    </w:p>
    <w:p w:rsidR="003E5CF7" w:rsidRPr="00222065" w:rsidRDefault="003E5CF7" w:rsidP="003E5CF7">
      <w:pPr>
        <w:rPr>
          <w:sz w:val="18"/>
          <w:szCs w:val="18"/>
        </w:rPr>
      </w:pPr>
      <w:r w:rsidRPr="00222065">
        <w:rPr>
          <w:sz w:val="18"/>
          <w:szCs w:val="18"/>
        </w:rPr>
        <w:t>Brigata Multinazionale Ovest Comando</w:t>
      </w:r>
    </w:p>
    <w:p w:rsidR="003E5CF7" w:rsidRPr="00222065" w:rsidRDefault="003E5CF7" w:rsidP="003E5CF7">
      <w:pPr>
        <w:rPr>
          <w:sz w:val="18"/>
          <w:szCs w:val="18"/>
        </w:rPr>
      </w:pPr>
      <w:r w:rsidRPr="00222065">
        <w:rPr>
          <w:sz w:val="18"/>
          <w:szCs w:val="18"/>
        </w:rPr>
        <w:t xml:space="preserve">Brigata Multinazionale Ovest </w:t>
      </w:r>
      <w:proofErr w:type="spellStart"/>
      <w:r w:rsidRPr="00222065">
        <w:rPr>
          <w:sz w:val="18"/>
          <w:szCs w:val="18"/>
        </w:rPr>
        <w:t>Pec</w:t>
      </w:r>
      <w:proofErr w:type="spellEnd"/>
      <w:r w:rsidRPr="00222065">
        <w:rPr>
          <w:sz w:val="18"/>
          <w:szCs w:val="18"/>
        </w:rPr>
        <w:t xml:space="preserve"> Kosovo</w:t>
      </w:r>
    </w:p>
    <w:p w:rsidR="003E5CF7" w:rsidRPr="00222065" w:rsidRDefault="003E5CF7" w:rsidP="003E5CF7">
      <w:pPr>
        <w:rPr>
          <w:sz w:val="18"/>
          <w:szCs w:val="18"/>
        </w:rPr>
      </w:pPr>
      <w:r w:rsidRPr="00222065">
        <w:rPr>
          <w:sz w:val="18"/>
          <w:szCs w:val="18"/>
        </w:rPr>
        <w:t>Brigata Multinazionale Ovest Nucleo Posta</w:t>
      </w:r>
    </w:p>
    <w:p w:rsidR="003E5CF7" w:rsidRPr="00222065" w:rsidRDefault="003E5CF7" w:rsidP="003E5CF7">
      <w:pPr>
        <w:rPr>
          <w:sz w:val="18"/>
          <w:szCs w:val="18"/>
        </w:rPr>
      </w:pPr>
      <w:r w:rsidRPr="00222065">
        <w:rPr>
          <w:sz w:val="18"/>
          <w:szCs w:val="18"/>
        </w:rPr>
        <w:t xml:space="preserve">Brigata Multinazionale Ovest </w:t>
      </w:r>
      <w:proofErr w:type="spellStart"/>
      <w:r w:rsidRPr="00222065">
        <w:rPr>
          <w:sz w:val="18"/>
          <w:szCs w:val="18"/>
        </w:rPr>
        <w:t>Pec</w:t>
      </w:r>
      <w:proofErr w:type="spellEnd"/>
      <w:r w:rsidRPr="00222065">
        <w:rPr>
          <w:sz w:val="18"/>
          <w:szCs w:val="18"/>
        </w:rPr>
        <w:t xml:space="preserve"> Nucleo Posta</w:t>
      </w:r>
    </w:p>
    <w:p w:rsidR="003E5CF7" w:rsidRPr="00222065" w:rsidRDefault="003E5CF7" w:rsidP="003E5CF7">
      <w:pPr>
        <w:rPr>
          <w:sz w:val="18"/>
          <w:szCs w:val="18"/>
        </w:rPr>
      </w:pPr>
      <w:r w:rsidRPr="00222065">
        <w:rPr>
          <w:sz w:val="18"/>
          <w:szCs w:val="18"/>
        </w:rPr>
        <w:t xml:space="preserve">Brigata Multinazionale Ovest </w:t>
      </w:r>
      <w:proofErr w:type="spellStart"/>
      <w:r w:rsidRPr="00222065">
        <w:rPr>
          <w:sz w:val="18"/>
          <w:szCs w:val="18"/>
        </w:rPr>
        <w:t>Pec</w:t>
      </w:r>
      <w:proofErr w:type="spellEnd"/>
      <w:r w:rsidRPr="00222065">
        <w:rPr>
          <w:sz w:val="18"/>
          <w:szCs w:val="18"/>
        </w:rPr>
        <w:t xml:space="preserve"> Nucleo Posta Il Sottufficiale Addetto</w:t>
      </w:r>
    </w:p>
    <w:p w:rsidR="003E5CF7" w:rsidRPr="00222065" w:rsidRDefault="003E5CF7" w:rsidP="003E5CF7">
      <w:pPr>
        <w:rPr>
          <w:sz w:val="18"/>
          <w:szCs w:val="18"/>
        </w:rPr>
      </w:pPr>
      <w:r w:rsidRPr="00222065">
        <w:rPr>
          <w:sz w:val="18"/>
          <w:szCs w:val="18"/>
        </w:rPr>
        <w:t>Brigata Multinazionale Ovest Cellula G1</w:t>
      </w:r>
    </w:p>
    <w:p w:rsidR="003E5CF7" w:rsidRPr="00653175" w:rsidRDefault="003E5CF7" w:rsidP="003E5CF7">
      <w:pPr>
        <w:rPr>
          <w:sz w:val="18"/>
          <w:szCs w:val="18"/>
        </w:rPr>
      </w:pPr>
      <w:r w:rsidRPr="00653175">
        <w:rPr>
          <w:sz w:val="18"/>
          <w:szCs w:val="18"/>
        </w:rPr>
        <w:t>Brigata Multinazionale Ovest Cellula G2</w:t>
      </w:r>
    </w:p>
    <w:p w:rsidR="003E5CF7" w:rsidRPr="00653175" w:rsidRDefault="003E5CF7" w:rsidP="003E5CF7">
      <w:pPr>
        <w:rPr>
          <w:sz w:val="18"/>
          <w:szCs w:val="18"/>
        </w:rPr>
      </w:pPr>
      <w:r w:rsidRPr="00653175">
        <w:rPr>
          <w:sz w:val="18"/>
          <w:szCs w:val="18"/>
        </w:rPr>
        <w:t>Brigata Multinazionale Ovest Cellula G3</w:t>
      </w:r>
    </w:p>
    <w:p w:rsidR="003E5CF7" w:rsidRDefault="003E5CF7" w:rsidP="003E5CF7">
      <w:pPr>
        <w:rPr>
          <w:sz w:val="18"/>
          <w:szCs w:val="18"/>
        </w:rPr>
      </w:pPr>
      <w:r w:rsidRPr="00653175">
        <w:rPr>
          <w:sz w:val="18"/>
          <w:szCs w:val="18"/>
        </w:rPr>
        <w:t>Brigata Multinazionale Ovest Gruppo Artiglieria da Montagna Aosta Cellula S1</w:t>
      </w:r>
    </w:p>
    <w:p w:rsidR="003E5CF7" w:rsidRPr="00653175" w:rsidRDefault="003E5CF7" w:rsidP="003E5CF7">
      <w:pPr>
        <w:rPr>
          <w:sz w:val="18"/>
          <w:szCs w:val="18"/>
        </w:rPr>
      </w:pPr>
      <w:r w:rsidRPr="00653175">
        <w:rPr>
          <w:sz w:val="18"/>
          <w:szCs w:val="18"/>
        </w:rPr>
        <w:t>Brigata Multinazionale Ovest Reparto Comando e Supporti Tattici</w:t>
      </w:r>
    </w:p>
    <w:p w:rsidR="003E5CF7" w:rsidRPr="00653175" w:rsidRDefault="003E5CF7" w:rsidP="003E5CF7">
      <w:pPr>
        <w:rPr>
          <w:sz w:val="18"/>
          <w:szCs w:val="18"/>
        </w:rPr>
      </w:pPr>
      <w:r w:rsidRPr="00653175">
        <w:rPr>
          <w:sz w:val="18"/>
          <w:szCs w:val="18"/>
        </w:rPr>
        <w:t>Brigata Multinazionale Ovest Reparto Comando e Supporti Tattici Ariete</w:t>
      </w:r>
    </w:p>
    <w:p w:rsidR="003E5CF7" w:rsidRPr="00653175" w:rsidRDefault="003E5CF7" w:rsidP="003E5CF7">
      <w:pPr>
        <w:rPr>
          <w:sz w:val="18"/>
          <w:szCs w:val="18"/>
        </w:rPr>
      </w:pPr>
      <w:r w:rsidRPr="00653175">
        <w:rPr>
          <w:sz w:val="18"/>
          <w:szCs w:val="18"/>
        </w:rPr>
        <w:t>Brigata Multinazionale Ovest Reparto Comando e Supporti Tattici Ariete Comando</w:t>
      </w:r>
    </w:p>
    <w:p w:rsidR="003E5CF7" w:rsidRPr="00653175" w:rsidRDefault="003E5CF7" w:rsidP="003E5CF7">
      <w:pPr>
        <w:rPr>
          <w:sz w:val="18"/>
          <w:szCs w:val="18"/>
        </w:rPr>
      </w:pPr>
      <w:r w:rsidRPr="00653175">
        <w:rPr>
          <w:sz w:val="18"/>
          <w:szCs w:val="18"/>
        </w:rPr>
        <w:t>Brigata Multinazionale Ovest Reparto Comando e Supporti Tattici Ariete Cellula S1</w:t>
      </w:r>
    </w:p>
    <w:p w:rsidR="003E5CF7" w:rsidRPr="00A252FE" w:rsidRDefault="003E5CF7" w:rsidP="003E5CF7">
      <w:pPr>
        <w:rPr>
          <w:sz w:val="18"/>
          <w:szCs w:val="18"/>
        </w:rPr>
      </w:pPr>
      <w:r w:rsidRPr="00653175">
        <w:rPr>
          <w:sz w:val="18"/>
          <w:szCs w:val="18"/>
        </w:rPr>
        <w:t>Brigata Multinazionale Ovest Reparto Comando e Supporti Tattici Ariete Cellula S4</w:t>
      </w:r>
    </w:p>
    <w:p w:rsidR="003E5CF7" w:rsidRPr="00956E06" w:rsidRDefault="003E5CF7" w:rsidP="003E5CF7">
      <w:pPr>
        <w:rPr>
          <w:sz w:val="18"/>
          <w:szCs w:val="18"/>
        </w:rPr>
      </w:pPr>
      <w:r w:rsidRPr="00956E06">
        <w:rPr>
          <w:sz w:val="18"/>
          <w:szCs w:val="18"/>
        </w:rPr>
        <w:t>Brigata Multinazionale Ovest Reparto Comando e Supporti Tattici Compagnia NBC</w:t>
      </w:r>
    </w:p>
    <w:p w:rsidR="003E5CF7" w:rsidRPr="00956E06" w:rsidRDefault="003E5CF7" w:rsidP="003E5CF7">
      <w:pPr>
        <w:rPr>
          <w:sz w:val="18"/>
          <w:szCs w:val="18"/>
        </w:rPr>
      </w:pPr>
      <w:r w:rsidRPr="00956E06">
        <w:rPr>
          <w:sz w:val="18"/>
          <w:szCs w:val="18"/>
        </w:rPr>
        <w:t>Brigata Multinazionale Ovest Segreteria del Generale Comandante</w:t>
      </w:r>
    </w:p>
    <w:p w:rsidR="003E5CF7" w:rsidRPr="00956E06" w:rsidRDefault="003E5CF7" w:rsidP="003E5CF7">
      <w:pPr>
        <w:rPr>
          <w:sz w:val="18"/>
          <w:szCs w:val="18"/>
        </w:rPr>
      </w:pPr>
      <w:r w:rsidRPr="00956E06">
        <w:rPr>
          <w:sz w:val="18"/>
          <w:szCs w:val="18"/>
        </w:rPr>
        <w:t>Brigata Multinazionale Ovest Centro Amministrativo d'Intendenza</w:t>
      </w:r>
    </w:p>
    <w:p w:rsidR="003E5CF7" w:rsidRPr="00956E06" w:rsidRDefault="003E5CF7" w:rsidP="003E5CF7">
      <w:pPr>
        <w:rPr>
          <w:sz w:val="18"/>
          <w:szCs w:val="18"/>
        </w:rPr>
      </w:pPr>
      <w:r w:rsidRPr="00956E06">
        <w:rPr>
          <w:sz w:val="18"/>
          <w:szCs w:val="18"/>
        </w:rPr>
        <w:t>Brigata Multinazionale Ovest Centro Amministrativo d'Intendenza - Gestione Materiali</w:t>
      </w:r>
    </w:p>
    <w:p w:rsidR="003E5CF7" w:rsidRPr="00A252FE" w:rsidRDefault="003E5CF7" w:rsidP="003E5CF7">
      <w:pPr>
        <w:rPr>
          <w:sz w:val="18"/>
          <w:szCs w:val="18"/>
        </w:rPr>
      </w:pPr>
      <w:r w:rsidRPr="00B70520">
        <w:rPr>
          <w:sz w:val="18"/>
          <w:szCs w:val="18"/>
        </w:rPr>
        <w:t xml:space="preserve">Brigata Multinazionale Ovest in Kosovo </w:t>
      </w:r>
      <w:proofErr w:type="spellStart"/>
      <w:r w:rsidRPr="00B70520">
        <w:rPr>
          <w:sz w:val="18"/>
          <w:szCs w:val="18"/>
        </w:rPr>
        <w:t>Pec</w:t>
      </w:r>
      <w:proofErr w:type="spellEnd"/>
    </w:p>
    <w:p w:rsidR="003E5CF7" w:rsidRPr="00653175" w:rsidRDefault="003E5CF7" w:rsidP="003E5CF7">
      <w:pPr>
        <w:rPr>
          <w:sz w:val="18"/>
          <w:szCs w:val="18"/>
        </w:rPr>
      </w:pPr>
      <w:r w:rsidRPr="00653175">
        <w:rPr>
          <w:sz w:val="18"/>
          <w:szCs w:val="18"/>
        </w:rPr>
        <w:t xml:space="preserve">Brigata Multinazionale Ovest in Kosovo </w:t>
      </w:r>
      <w:proofErr w:type="spellStart"/>
      <w:r w:rsidRPr="00653175">
        <w:rPr>
          <w:sz w:val="18"/>
          <w:szCs w:val="18"/>
        </w:rPr>
        <w:t>Pec</w:t>
      </w:r>
      <w:proofErr w:type="spellEnd"/>
      <w:r w:rsidRPr="00653175">
        <w:rPr>
          <w:sz w:val="18"/>
          <w:szCs w:val="18"/>
        </w:rPr>
        <w:t xml:space="preserve"> Centro Amministrativo d'Intendenza</w:t>
      </w:r>
    </w:p>
    <w:p w:rsidR="003E5CF7" w:rsidRPr="00653175" w:rsidRDefault="003E5CF7" w:rsidP="003E5CF7">
      <w:pPr>
        <w:rPr>
          <w:sz w:val="18"/>
          <w:szCs w:val="18"/>
        </w:rPr>
      </w:pPr>
      <w:r w:rsidRPr="00653175">
        <w:rPr>
          <w:sz w:val="18"/>
          <w:szCs w:val="18"/>
        </w:rPr>
        <w:t xml:space="preserve">Brigata Multinazionale Ovest in Kosovo </w:t>
      </w:r>
      <w:proofErr w:type="spellStart"/>
      <w:r w:rsidRPr="00653175">
        <w:rPr>
          <w:sz w:val="18"/>
          <w:szCs w:val="18"/>
        </w:rPr>
        <w:t>Pec</w:t>
      </w:r>
      <w:proofErr w:type="spellEnd"/>
      <w:r w:rsidRPr="00653175">
        <w:rPr>
          <w:sz w:val="18"/>
          <w:szCs w:val="18"/>
        </w:rPr>
        <w:t xml:space="preserve"> Task Force "Aquila" 11° Reggimento Bersaglieri</w:t>
      </w:r>
    </w:p>
    <w:p w:rsidR="003E5CF7" w:rsidRPr="00653175" w:rsidRDefault="003E5CF7" w:rsidP="003E5CF7">
      <w:pPr>
        <w:rPr>
          <w:sz w:val="18"/>
          <w:szCs w:val="18"/>
        </w:rPr>
      </w:pPr>
      <w:r w:rsidRPr="00653175">
        <w:rPr>
          <w:sz w:val="18"/>
          <w:szCs w:val="18"/>
        </w:rPr>
        <w:t>Brigata Multinazionale Ovest Task Force "Falco" - Cellula S1</w:t>
      </w:r>
    </w:p>
    <w:p w:rsidR="003E5CF7" w:rsidRPr="00653175" w:rsidRDefault="003E5CF7" w:rsidP="003E5CF7">
      <w:pPr>
        <w:rPr>
          <w:sz w:val="18"/>
          <w:szCs w:val="18"/>
        </w:rPr>
      </w:pPr>
      <w:r w:rsidRPr="00653175">
        <w:rPr>
          <w:sz w:val="18"/>
          <w:szCs w:val="18"/>
        </w:rPr>
        <w:t>Brigata Multinazionale Ovest Task Force "Falco" - Cellula S4</w:t>
      </w:r>
    </w:p>
    <w:p w:rsidR="003E5CF7" w:rsidRPr="00653175" w:rsidRDefault="003E5CF7" w:rsidP="003E5CF7">
      <w:pPr>
        <w:rPr>
          <w:sz w:val="18"/>
          <w:szCs w:val="18"/>
        </w:rPr>
      </w:pPr>
      <w:r w:rsidRPr="00653175">
        <w:rPr>
          <w:sz w:val="18"/>
          <w:szCs w:val="18"/>
        </w:rPr>
        <w:t>Brigata Multinazionale Ovest Task Force "Falco" 186° Reggimento Paracadutisti Folgore Compagnia Comando e Supporto Logistico Paracadutisti "Sorci Verdi"</w:t>
      </w:r>
    </w:p>
    <w:p w:rsidR="003E5CF7" w:rsidRPr="00653175" w:rsidRDefault="003E5CF7" w:rsidP="003E5CF7">
      <w:pPr>
        <w:rPr>
          <w:sz w:val="18"/>
          <w:szCs w:val="18"/>
        </w:rPr>
      </w:pPr>
      <w:r w:rsidRPr="00653175">
        <w:rPr>
          <w:sz w:val="18"/>
          <w:szCs w:val="18"/>
        </w:rPr>
        <w:t xml:space="preserve">Brigata Multinazionale Sud Ovest Reggimento Genio Task Force </w:t>
      </w:r>
      <w:r>
        <w:rPr>
          <w:sz w:val="18"/>
          <w:szCs w:val="18"/>
        </w:rPr>
        <w:t>"</w:t>
      </w:r>
      <w:r w:rsidRPr="00653175">
        <w:rPr>
          <w:sz w:val="18"/>
          <w:szCs w:val="18"/>
        </w:rPr>
        <w:t>Astro</w:t>
      </w:r>
      <w:r>
        <w:rPr>
          <w:sz w:val="18"/>
          <w:szCs w:val="18"/>
        </w:rPr>
        <w:t>"</w:t>
      </w:r>
      <w:r w:rsidRPr="00653175">
        <w:rPr>
          <w:sz w:val="18"/>
          <w:szCs w:val="18"/>
        </w:rPr>
        <w:t xml:space="preserve"> Cellula S1</w:t>
      </w:r>
    </w:p>
    <w:p w:rsidR="003E5CF7" w:rsidRPr="00653175" w:rsidRDefault="003E5CF7" w:rsidP="003E5CF7">
      <w:pPr>
        <w:rPr>
          <w:sz w:val="18"/>
          <w:szCs w:val="18"/>
        </w:rPr>
      </w:pPr>
      <w:r w:rsidRPr="00653175">
        <w:rPr>
          <w:sz w:val="18"/>
          <w:szCs w:val="18"/>
        </w:rPr>
        <w:t>Brigata Multinazionale Sud-Ovest Task Force "Falco" Cellula S1</w:t>
      </w:r>
    </w:p>
    <w:p w:rsidR="003E5CF7" w:rsidRPr="00653175" w:rsidRDefault="003E5CF7" w:rsidP="003E5CF7">
      <w:pPr>
        <w:rPr>
          <w:sz w:val="18"/>
          <w:szCs w:val="18"/>
        </w:rPr>
      </w:pPr>
      <w:r w:rsidRPr="00653175">
        <w:rPr>
          <w:sz w:val="18"/>
          <w:szCs w:val="18"/>
        </w:rPr>
        <w:t>Brigata Multinazionale Sud-Ovest Centro Amministrativo d'Intendenza</w:t>
      </w:r>
    </w:p>
    <w:p w:rsidR="003E5CF7" w:rsidRDefault="003E5CF7" w:rsidP="003E5CF7">
      <w:pPr>
        <w:rPr>
          <w:sz w:val="18"/>
          <w:szCs w:val="18"/>
        </w:rPr>
      </w:pPr>
      <w:r w:rsidRPr="00653175">
        <w:rPr>
          <w:sz w:val="18"/>
          <w:szCs w:val="18"/>
        </w:rPr>
        <w:lastRenderedPageBreak/>
        <w:t>Brigata Multinazionale Sud-Ovest Plotone NBC</w:t>
      </w:r>
    </w:p>
    <w:p w:rsidR="003E5CF7" w:rsidRPr="00653175" w:rsidRDefault="003E5CF7" w:rsidP="003E5CF7">
      <w:pPr>
        <w:rPr>
          <w:sz w:val="18"/>
          <w:szCs w:val="18"/>
        </w:rPr>
      </w:pPr>
      <w:r w:rsidRPr="00653175">
        <w:rPr>
          <w:sz w:val="18"/>
          <w:szCs w:val="18"/>
        </w:rPr>
        <w:t xml:space="preserve">Brigata </w:t>
      </w:r>
      <w:proofErr w:type="spellStart"/>
      <w:r w:rsidRPr="00653175">
        <w:rPr>
          <w:sz w:val="18"/>
          <w:szCs w:val="18"/>
        </w:rPr>
        <w:t>Multinaz</w:t>
      </w:r>
      <w:proofErr w:type="spellEnd"/>
      <w:r w:rsidRPr="00653175">
        <w:rPr>
          <w:sz w:val="18"/>
          <w:szCs w:val="18"/>
        </w:rPr>
        <w:t xml:space="preserve">. Ovest Nucleo Posta – </w:t>
      </w:r>
      <w:proofErr w:type="spellStart"/>
      <w:r w:rsidRPr="00653175">
        <w:rPr>
          <w:sz w:val="18"/>
          <w:szCs w:val="18"/>
        </w:rPr>
        <w:t>Pec</w:t>
      </w:r>
      <w:proofErr w:type="spellEnd"/>
    </w:p>
    <w:p w:rsidR="003E5CF7" w:rsidRPr="00653175" w:rsidRDefault="003E5CF7" w:rsidP="003E5CF7">
      <w:pPr>
        <w:rPr>
          <w:sz w:val="18"/>
          <w:szCs w:val="18"/>
        </w:rPr>
      </w:pPr>
      <w:r w:rsidRPr="00653175">
        <w:rPr>
          <w:sz w:val="18"/>
          <w:szCs w:val="18"/>
        </w:rPr>
        <w:t>Battaglione Logistico Garibaldi</w:t>
      </w:r>
    </w:p>
    <w:p w:rsidR="003E5CF7" w:rsidRPr="00653175" w:rsidRDefault="003E5CF7" w:rsidP="003E5CF7">
      <w:pPr>
        <w:rPr>
          <w:sz w:val="18"/>
          <w:szCs w:val="18"/>
        </w:rPr>
      </w:pPr>
      <w:r w:rsidRPr="00653175">
        <w:rPr>
          <w:sz w:val="18"/>
          <w:szCs w:val="18"/>
        </w:rPr>
        <w:t>Battaglione Logistico Garibaldi Cellula S1</w:t>
      </w:r>
    </w:p>
    <w:p w:rsidR="003E5CF7" w:rsidRPr="00653175" w:rsidRDefault="003E5CF7" w:rsidP="003E5CF7">
      <w:pPr>
        <w:rPr>
          <w:sz w:val="18"/>
          <w:szCs w:val="18"/>
        </w:rPr>
      </w:pPr>
      <w:r w:rsidRPr="00653175">
        <w:rPr>
          <w:sz w:val="18"/>
          <w:szCs w:val="18"/>
        </w:rPr>
        <w:t>Battaglione Logistico Ariete</w:t>
      </w:r>
    </w:p>
    <w:p w:rsidR="003E5CF7" w:rsidRPr="00653175" w:rsidRDefault="003E5CF7" w:rsidP="003E5CF7">
      <w:pPr>
        <w:rPr>
          <w:sz w:val="18"/>
          <w:szCs w:val="18"/>
        </w:rPr>
      </w:pPr>
      <w:r w:rsidRPr="00653175">
        <w:rPr>
          <w:sz w:val="18"/>
          <w:szCs w:val="18"/>
        </w:rPr>
        <w:t>Battaglione Logistico Ariete Comando</w:t>
      </w:r>
    </w:p>
    <w:p w:rsidR="003E5CF7" w:rsidRPr="00653175" w:rsidRDefault="003E5CF7" w:rsidP="003E5CF7">
      <w:pPr>
        <w:rPr>
          <w:sz w:val="18"/>
          <w:szCs w:val="18"/>
        </w:rPr>
      </w:pPr>
      <w:r w:rsidRPr="00653175">
        <w:rPr>
          <w:sz w:val="18"/>
          <w:szCs w:val="18"/>
        </w:rPr>
        <w:t>Battaglione Logistico "</w:t>
      </w:r>
      <w:proofErr w:type="spellStart"/>
      <w:r w:rsidRPr="00653175">
        <w:rPr>
          <w:sz w:val="18"/>
          <w:szCs w:val="18"/>
        </w:rPr>
        <w:t>Taurinense</w:t>
      </w:r>
      <w:proofErr w:type="spellEnd"/>
      <w:r w:rsidRPr="00653175">
        <w:rPr>
          <w:sz w:val="18"/>
          <w:szCs w:val="18"/>
        </w:rPr>
        <w:t>" Impiego Fuori Area - Comando</w:t>
      </w:r>
    </w:p>
    <w:p w:rsidR="003E5CF7" w:rsidRPr="00653175" w:rsidRDefault="003E5CF7" w:rsidP="003E5CF7">
      <w:pPr>
        <w:rPr>
          <w:sz w:val="18"/>
          <w:szCs w:val="18"/>
        </w:rPr>
      </w:pPr>
      <w:r w:rsidRPr="00653175">
        <w:rPr>
          <w:sz w:val="18"/>
          <w:szCs w:val="18"/>
        </w:rPr>
        <w:t>Battaglione Logistico "</w:t>
      </w:r>
      <w:proofErr w:type="spellStart"/>
      <w:r w:rsidRPr="00653175">
        <w:rPr>
          <w:sz w:val="18"/>
          <w:szCs w:val="18"/>
        </w:rPr>
        <w:t>Taurinense</w:t>
      </w:r>
      <w:proofErr w:type="spellEnd"/>
      <w:r w:rsidRPr="00653175">
        <w:rPr>
          <w:sz w:val="18"/>
          <w:szCs w:val="18"/>
        </w:rPr>
        <w:t>" Operazione Fuori Area</w:t>
      </w:r>
    </w:p>
    <w:p w:rsidR="003E5CF7" w:rsidRPr="00653175" w:rsidRDefault="003E5CF7" w:rsidP="003E5CF7">
      <w:pPr>
        <w:rPr>
          <w:sz w:val="18"/>
          <w:szCs w:val="18"/>
        </w:rPr>
      </w:pPr>
      <w:r w:rsidRPr="00653175">
        <w:rPr>
          <w:sz w:val="18"/>
          <w:szCs w:val="18"/>
        </w:rPr>
        <w:t>Battaglione Logistico Paracadutisti "Folgore" Impiego Fuori Area - Comando</w:t>
      </w:r>
    </w:p>
    <w:p w:rsidR="003E5CF7" w:rsidRPr="00653175" w:rsidRDefault="003E5CF7" w:rsidP="003E5CF7">
      <w:pPr>
        <w:rPr>
          <w:sz w:val="18"/>
          <w:szCs w:val="18"/>
        </w:rPr>
      </w:pPr>
      <w:r w:rsidRPr="00653175">
        <w:rPr>
          <w:sz w:val="18"/>
          <w:szCs w:val="18"/>
        </w:rPr>
        <w:t xml:space="preserve">Battaglione Logistico Par. "Folgore" Operazione Fuori Area </w:t>
      </w:r>
    </w:p>
    <w:p w:rsidR="003E5CF7" w:rsidRPr="00653175" w:rsidRDefault="003E5CF7" w:rsidP="003E5CF7">
      <w:pPr>
        <w:rPr>
          <w:sz w:val="18"/>
          <w:szCs w:val="18"/>
        </w:rPr>
      </w:pPr>
      <w:r w:rsidRPr="00653175">
        <w:rPr>
          <w:sz w:val="18"/>
          <w:szCs w:val="18"/>
        </w:rPr>
        <w:t xml:space="preserve">Battaglione Trasmissioni </w:t>
      </w:r>
      <w:proofErr w:type="spellStart"/>
      <w:r w:rsidRPr="00653175">
        <w:rPr>
          <w:sz w:val="18"/>
          <w:szCs w:val="18"/>
        </w:rPr>
        <w:t>Spluga</w:t>
      </w:r>
      <w:proofErr w:type="spellEnd"/>
      <w:r w:rsidRPr="00653175">
        <w:rPr>
          <w:sz w:val="18"/>
          <w:szCs w:val="18"/>
        </w:rPr>
        <w:t xml:space="preserve"> Comando</w:t>
      </w:r>
    </w:p>
    <w:p w:rsidR="003E5CF7" w:rsidRPr="00A252FE" w:rsidRDefault="003E5CF7" w:rsidP="003E5CF7">
      <w:pPr>
        <w:rPr>
          <w:sz w:val="18"/>
          <w:szCs w:val="18"/>
        </w:rPr>
      </w:pPr>
      <w:r w:rsidRPr="00A252FE">
        <w:rPr>
          <w:sz w:val="18"/>
          <w:szCs w:val="18"/>
        </w:rPr>
        <w:t xml:space="preserve">Battaglione Trasmissioni </w:t>
      </w:r>
      <w:proofErr w:type="spellStart"/>
      <w:r w:rsidRPr="00A252FE">
        <w:rPr>
          <w:sz w:val="18"/>
          <w:szCs w:val="18"/>
        </w:rPr>
        <w:t>Spluga</w:t>
      </w:r>
      <w:proofErr w:type="spellEnd"/>
      <w:r w:rsidRPr="00A252FE">
        <w:rPr>
          <w:sz w:val="18"/>
          <w:szCs w:val="18"/>
        </w:rPr>
        <w:t xml:space="preserve"> Nucleo Personale</w:t>
      </w:r>
    </w:p>
    <w:p w:rsidR="003E5CF7" w:rsidRPr="00956E06" w:rsidRDefault="003E5CF7" w:rsidP="003E5CF7">
      <w:pPr>
        <w:rPr>
          <w:sz w:val="18"/>
          <w:szCs w:val="18"/>
        </w:rPr>
      </w:pPr>
      <w:r w:rsidRPr="00956E06">
        <w:rPr>
          <w:sz w:val="18"/>
          <w:szCs w:val="18"/>
        </w:rPr>
        <w:t>Battaglione Trasmissioni Compagnia Centri Controllo Sistemi C4</w:t>
      </w:r>
    </w:p>
    <w:p w:rsidR="003E5CF7" w:rsidRPr="00956E06" w:rsidRDefault="003E5CF7" w:rsidP="003E5CF7">
      <w:pPr>
        <w:rPr>
          <w:sz w:val="18"/>
          <w:szCs w:val="18"/>
        </w:rPr>
      </w:pPr>
      <w:r w:rsidRPr="00956E06">
        <w:rPr>
          <w:sz w:val="18"/>
          <w:szCs w:val="18"/>
        </w:rPr>
        <w:t>Battaglione Trasmissioni Comando</w:t>
      </w:r>
    </w:p>
    <w:p w:rsidR="003E5CF7" w:rsidRPr="00956E06" w:rsidRDefault="003E5CF7" w:rsidP="003E5CF7">
      <w:pPr>
        <w:rPr>
          <w:sz w:val="18"/>
          <w:szCs w:val="18"/>
        </w:rPr>
      </w:pPr>
      <w:r w:rsidRPr="00956E06">
        <w:rPr>
          <w:sz w:val="18"/>
          <w:szCs w:val="18"/>
        </w:rPr>
        <w:t xml:space="preserve">Battaglione Trasmissioni Compagnia </w:t>
      </w:r>
      <w:proofErr w:type="spellStart"/>
      <w:r w:rsidRPr="00956E06">
        <w:rPr>
          <w:sz w:val="18"/>
          <w:szCs w:val="18"/>
        </w:rPr>
        <w:t>Coll</w:t>
      </w:r>
      <w:proofErr w:type="spellEnd"/>
      <w:r w:rsidRPr="00956E06">
        <w:rPr>
          <w:sz w:val="18"/>
          <w:szCs w:val="18"/>
        </w:rPr>
        <w:t>. Lunga Distanza</w:t>
      </w:r>
    </w:p>
    <w:p w:rsidR="003E5CF7" w:rsidRPr="00956E06" w:rsidRDefault="003E5CF7" w:rsidP="003E5CF7">
      <w:pPr>
        <w:rPr>
          <w:sz w:val="18"/>
          <w:szCs w:val="18"/>
        </w:rPr>
      </w:pPr>
      <w:r w:rsidRPr="00956E06">
        <w:rPr>
          <w:sz w:val="18"/>
          <w:szCs w:val="18"/>
        </w:rPr>
        <w:t>Battaglione Trasmissioni Compagnia Collegamenti Lunga Distanza e Supervisione</w:t>
      </w:r>
    </w:p>
    <w:p w:rsidR="003E5CF7" w:rsidRPr="00956E06" w:rsidRDefault="003E5CF7" w:rsidP="003E5CF7">
      <w:pPr>
        <w:rPr>
          <w:sz w:val="18"/>
          <w:szCs w:val="18"/>
        </w:rPr>
      </w:pPr>
      <w:r w:rsidRPr="00956E06">
        <w:rPr>
          <w:sz w:val="18"/>
          <w:szCs w:val="18"/>
        </w:rPr>
        <w:t>Battaglione Trasmissioni Compagnia Collegamenti Lunga Distanza e Supervisione "Leonessa"</w:t>
      </w:r>
    </w:p>
    <w:p w:rsidR="003E5CF7" w:rsidRPr="00956E06" w:rsidRDefault="003E5CF7" w:rsidP="003E5CF7">
      <w:pPr>
        <w:rPr>
          <w:sz w:val="18"/>
          <w:szCs w:val="18"/>
        </w:rPr>
      </w:pPr>
      <w:r w:rsidRPr="00956E06">
        <w:rPr>
          <w:sz w:val="18"/>
          <w:szCs w:val="18"/>
        </w:rPr>
        <w:t>Battaglione Trasmissioni Compagnia Lunga Distanza e Supervisione</w:t>
      </w:r>
    </w:p>
    <w:p w:rsidR="003E5CF7" w:rsidRPr="00E663F4" w:rsidRDefault="003E5CF7" w:rsidP="003E5CF7">
      <w:pPr>
        <w:rPr>
          <w:sz w:val="18"/>
          <w:szCs w:val="18"/>
        </w:rPr>
      </w:pPr>
      <w:r w:rsidRPr="00E663F4">
        <w:rPr>
          <w:sz w:val="18"/>
          <w:szCs w:val="18"/>
        </w:rPr>
        <w:t xml:space="preserve">Battaglione </w:t>
      </w:r>
      <w:proofErr w:type="spellStart"/>
      <w:r w:rsidRPr="00E663F4">
        <w:rPr>
          <w:sz w:val="18"/>
          <w:szCs w:val="18"/>
        </w:rPr>
        <w:t>Trasmisisoni</w:t>
      </w:r>
      <w:proofErr w:type="spellEnd"/>
      <w:r w:rsidRPr="00E663F4">
        <w:rPr>
          <w:sz w:val="18"/>
          <w:szCs w:val="18"/>
        </w:rPr>
        <w:t xml:space="preserve"> Compagnia Rete Areale</w:t>
      </w:r>
    </w:p>
    <w:p w:rsidR="003E5CF7" w:rsidRPr="00956E06" w:rsidRDefault="003E5CF7" w:rsidP="003E5CF7">
      <w:pPr>
        <w:rPr>
          <w:sz w:val="18"/>
          <w:szCs w:val="18"/>
        </w:rPr>
      </w:pPr>
      <w:r w:rsidRPr="00956E06">
        <w:rPr>
          <w:sz w:val="18"/>
          <w:szCs w:val="18"/>
        </w:rPr>
        <w:t>Battaglione Trasmissioni "Tonale" Comando  Data arrivo .... Nr protocollo .... Posizione ....</w:t>
      </w:r>
    </w:p>
    <w:p w:rsidR="003E5CF7" w:rsidRPr="00222065" w:rsidRDefault="003E5CF7" w:rsidP="003E5CF7">
      <w:pPr>
        <w:rPr>
          <w:sz w:val="18"/>
          <w:szCs w:val="18"/>
        </w:rPr>
      </w:pPr>
      <w:r w:rsidRPr="00222065">
        <w:rPr>
          <w:sz w:val="18"/>
          <w:szCs w:val="18"/>
        </w:rPr>
        <w:t>Battaglione Trasmissioni Comando</w:t>
      </w:r>
    </w:p>
    <w:p w:rsidR="003E5CF7" w:rsidRPr="00222065" w:rsidRDefault="003E5CF7" w:rsidP="003E5CF7">
      <w:pPr>
        <w:rPr>
          <w:sz w:val="18"/>
          <w:szCs w:val="18"/>
        </w:rPr>
      </w:pPr>
      <w:r w:rsidRPr="00222065">
        <w:rPr>
          <w:sz w:val="18"/>
          <w:szCs w:val="18"/>
        </w:rPr>
        <w:t>Battaglione Trasmissioni Leonessa</w:t>
      </w:r>
    </w:p>
    <w:p w:rsidR="003E5CF7" w:rsidRPr="00222065" w:rsidRDefault="003E5CF7" w:rsidP="003E5CF7">
      <w:pPr>
        <w:rPr>
          <w:sz w:val="18"/>
          <w:szCs w:val="18"/>
        </w:rPr>
      </w:pPr>
      <w:r w:rsidRPr="00222065">
        <w:rPr>
          <w:sz w:val="18"/>
          <w:szCs w:val="18"/>
        </w:rPr>
        <w:t>Battaglione Trasmissioni Compagnia Collegamenti a Lunga Distanza e Supervisione Leonessa</w:t>
      </w:r>
    </w:p>
    <w:p w:rsidR="003E5CF7" w:rsidRPr="00222065" w:rsidRDefault="003E5CF7" w:rsidP="003E5CF7">
      <w:pPr>
        <w:rPr>
          <w:sz w:val="18"/>
          <w:szCs w:val="18"/>
        </w:rPr>
      </w:pPr>
      <w:r w:rsidRPr="00222065">
        <w:rPr>
          <w:sz w:val="18"/>
          <w:szCs w:val="18"/>
        </w:rPr>
        <w:t xml:space="preserve">Battaglione Trasmissioni Operazione Joint </w:t>
      </w:r>
      <w:proofErr w:type="spellStart"/>
      <w:r w:rsidRPr="00222065">
        <w:rPr>
          <w:sz w:val="18"/>
          <w:szCs w:val="18"/>
        </w:rPr>
        <w:t>Entrerprise</w:t>
      </w:r>
      <w:proofErr w:type="spellEnd"/>
    </w:p>
    <w:p w:rsidR="003E5CF7" w:rsidRPr="00222065" w:rsidRDefault="003E5CF7" w:rsidP="003E5CF7">
      <w:pPr>
        <w:rPr>
          <w:sz w:val="18"/>
          <w:szCs w:val="18"/>
        </w:rPr>
      </w:pPr>
      <w:r w:rsidRPr="00222065">
        <w:rPr>
          <w:sz w:val="18"/>
          <w:szCs w:val="18"/>
        </w:rPr>
        <w:t xml:space="preserve">Battaglione Trasmissioni Operazione Joint </w:t>
      </w:r>
      <w:proofErr w:type="spellStart"/>
      <w:r w:rsidRPr="00222065">
        <w:rPr>
          <w:sz w:val="18"/>
          <w:szCs w:val="18"/>
        </w:rPr>
        <w:t>Guardian</w:t>
      </w:r>
      <w:proofErr w:type="spellEnd"/>
    </w:p>
    <w:p w:rsidR="003E5CF7" w:rsidRPr="00222065" w:rsidRDefault="003E5CF7" w:rsidP="003E5CF7">
      <w:pPr>
        <w:rPr>
          <w:sz w:val="18"/>
          <w:szCs w:val="18"/>
        </w:rPr>
      </w:pPr>
      <w:r w:rsidRPr="00222065">
        <w:rPr>
          <w:sz w:val="18"/>
          <w:szCs w:val="18"/>
        </w:rPr>
        <w:t xml:space="preserve">Battaglione Trasporti e Gestione Transito Comando </w:t>
      </w:r>
      <w:proofErr w:type="spellStart"/>
      <w:r w:rsidRPr="00222065">
        <w:rPr>
          <w:sz w:val="18"/>
          <w:szCs w:val="18"/>
        </w:rPr>
        <w:t>Petrovec</w:t>
      </w:r>
      <w:proofErr w:type="spellEnd"/>
    </w:p>
    <w:p w:rsidR="003E5CF7" w:rsidRPr="00956E06" w:rsidRDefault="003E5CF7" w:rsidP="003E5CF7">
      <w:pPr>
        <w:rPr>
          <w:sz w:val="18"/>
          <w:szCs w:val="18"/>
        </w:rPr>
      </w:pPr>
      <w:r w:rsidRPr="00956E06">
        <w:rPr>
          <w:sz w:val="18"/>
          <w:szCs w:val="18"/>
        </w:rPr>
        <w:t>Battaglione Trasporti e Gestione Transito "Pasubio" Comando</w:t>
      </w:r>
    </w:p>
    <w:p w:rsidR="003E5CF7" w:rsidRPr="00956E06" w:rsidRDefault="003E5CF7" w:rsidP="003E5CF7">
      <w:pPr>
        <w:rPr>
          <w:sz w:val="18"/>
          <w:szCs w:val="18"/>
        </w:rPr>
      </w:pPr>
      <w:r w:rsidRPr="00956E06">
        <w:rPr>
          <w:sz w:val="18"/>
          <w:szCs w:val="18"/>
        </w:rPr>
        <w:t>Battaglione Genio "Trasimeno"</w:t>
      </w:r>
    </w:p>
    <w:p w:rsidR="003E5CF7" w:rsidRPr="00956E06" w:rsidRDefault="003E5CF7" w:rsidP="003E5CF7">
      <w:pPr>
        <w:rPr>
          <w:sz w:val="18"/>
          <w:szCs w:val="18"/>
        </w:rPr>
      </w:pPr>
      <w:r w:rsidRPr="00956E06">
        <w:rPr>
          <w:sz w:val="18"/>
          <w:szCs w:val="18"/>
        </w:rPr>
        <w:t xml:space="preserve">Battaglione Moduli Operativi della Logistica di Aderenza </w:t>
      </w:r>
      <w:r w:rsidRPr="00222065">
        <w:rPr>
          <w:sz w:val="18"/>
          <w:szCs w:val="18"/>
        </w:rPr>
        <w:t>Dakovica</w:t>
      </w:r>
      <w:r w:rsidRPr="00956E06">
        <w:rPr>
          <w:sz w:val="18"/>
          <w:szCs w:val="18"/>
        </w:rPr>
        <w:t xml:space="preserve"> </w:t>
      </w:r>
    </w:p>
    <w:p w:rsidR="003E5CF7" w:rsidRPr="00222065" w:rsidRDefault="003E5CF7" w:rsidP="003E5CF7">
      <w:pPr>
        <w:rPr>
          <w:sz w:val="18"/>
          <w:szCs w:val="18"/>
        </w:rPr>
      </w:pPr>
      <w:r w:rsidRPr="00222065">
        <w:rPr>
          <w:sz w:val="18"/>
          <w:szCs w:val="18"/>
        </w:rPr>
        <w:t>Gruppo Artiglieria da Montagna Aosta</w:t>
      </w:r>
    </w:p>
    <w:p w:rsidR="003E5CF7" w:rsidRDefault="003E5CF7" w:rsidP="003E5CF7">
      <w:pPr>
        <w:rPr>
          <w:sz w:val="18"/>
          <w:szCs w:val="18"/>
        </w:rPr>
      </w:pPr>
      <w:r w:rsidRPr="00653175">
        <w:rPr>
          <w:sz w:val="18"/>
          <w:szCs w:val="18"/>
        </w:rPr>
        <w:t>Gruppo Artiglieria da Montagna Aosta Comando</w:t>
      </w:r>
    </w:p>
    <w:p w:rsidR="003E5CF7" w:rsidRPr="00E33462" w:rsidRDefault="003E5CF7" w:rsidP="003E5CF7">
      <w:pPr>
        <w:rPr>
          <w:sz w:val="18"/>
          <w:szCs w:val="18"/>
        </w:rPr>
      </w:pPr>
      <w:bookmarkStart w:id="51" w:name="OLE_LINK22"/>
      <w:r w:rsidRPr="00E33462">
        <w:rPr>
          <w:sz w:val="18"/>
          <w:szCs w:val="18"/>
        </w:rPr>
        <w:t xml:space="preserve">Gruppo Artiglieria da Montagna Aosta Comando </w:t>
      </w:r>
      <w:proofErr w:type="spellStart"/>
      <w:r w:rsidRPr="00E33462">
        <w:rPr>
          <w:sz w:val="18"/>
          <w:szCs w:val="18"/>
        </w:rPr>
        <w:t>Prot</w:t>
      </w:r>
      <w:proofErr w:type="spellEnd"/>
      <w:r w:rsidRPr="00E33462">
        <w:rPr>
          <w:sz w:val="18"/>
          <w:szCs w:val="18"/>
        </w:rPr>
        <w:t>. N.  ……. In data ……/……/……</w:t>
      </w:r>
    </w:p>
    <w:bookmarkEnd w:id="51"/>
    <w:p w:rsidR="003E5CF7" w:rsidRPr="00956E06" w:rsidRDefault="003E5CF7" w:rsidP="003E5CF7">
      <w:pPr>
        <w:rPr>
          <w:sz w:val="18"/>
          <w:szCs w:val="18"/>
        </w:rPr>
      </w:pPr>
      <w:r w:rsidRPr="00956E06">
        <w:rPr>
          <w:sz w:val="18"/>
          <w:szCs w:val="18"/>
        </w:rPr>
        <w:t>Gruppo Artiglieria da Montagna "Aosta" Cellula S1</w:t>
      </w:r>
    </w:p>
    <w:p w:rsidR="003E5CF7" w:rsidRPr="00956E06" w:rsidRDefault="003E5CF7" w:rsidP="003E5CF7">
      <w:pPr>
        <w:rPr>
          <w:sz w:val="18"/>
          <w:szCs w:val="18"/>
        </w:rPr>
      </w:pPr>
      <w:r w:rsidRPr="00956E06">
        <w:rPr>
          <w:sz w:val="18"/>
          <w:szCs w:val="18"/>
        </w:rPr>
        <w:t>Gruppo Tattico "Sauro" - Cellula S1</w:t>
      </w:r>
    </w:p>
    <w:p w:rsidR="003E5CF7" w:rsidRPr="00653175" w:rsidRDefault="003E5CF7" w:rsidP="003E5CF7">
      <w:pPr>
        <w:rPr>
          <w:sz w:val="18"/>
          <w:szCs w:val="18"/>
        </w:rPr>
      </w:pPr>
      <w:r w:rsidRPr="00653175">
        <w:rPr>
          <w:sz w:val="18"/>
          <w:szCs w:val="18"/>
        </w:rPr>
        <w:t>Gruppo Squadroni RSTA Comando</w:t>
      </w:r>
    </w:p>
    <w:p w:rsidR="003E5CF7" w:rsidRDefault="003E5CF7" w:rsidP="003E5CF7">
      <w:pPr>
        <w:rPr>
          <w:sz w:val="18"/>
          <w:szCs w:val="18"/>
        </w:rPr>
      </w:pPr>
      <w:r w:rsidRPr="00653175">
        <w:rPr>
          <w:sz w:val="18"/>
          <w:szCs w:val="18"/>
        </w:rPr>
        <w:t xml:space="preserve">Gruppo Supporto Aderenza Nucleo Posta Belo </w:t>
      </w:r>
      <w:proofErr w:type="spellStart"/>
      <w:r w:rsidRPr="00653175">
        <w:rPr>
          <w:sz w:val="18"/>
          <w:szCs w:val="18"/>
        </w:rPr>
        <w:t>Polje</w:t>
      </w:r>
      <w:proofErr w:type="spellEnd"/>
      <w:r w:rsidRPr="00653175">
        <w:rPr>
          <w:sz w:val="18"/>
          <w:szCs w:val="18"/>
        </w:rPr>
        <w:t xml:space="preserve"> – Kosovo</w:t>
      </w:r>
    </w:p>
    <w:p w:rsidR="003E5CF7" w:rsidRDefault="003E5CF7" w:rsidP="003E5CF7">
      <w:pPr>
        <w:rPr>
          <w:sz w:val="18"/>
          <w:szCs w:val="18"/>
        </w:rPr>
      </w:pPr>
      <w:r w:rsidRPr="00653175">
        <w:rPr>
          <w:sz w:val="18"/>
          <w:szCs w:val="18"/>
        </w:rPr>
        <w:t xml:space="preserve">Gruppo Supporto Aderenza Nucleo Posta Belo </w:t>
      </w:r>
      <w:proofErr w:type="spellStart"/>
      <w:r w:rsidRPr="00653175">
        <w:rPr>
          <w:sz w:val="18"/>
          <w:szCs w:val="18"/>
        </w:rPr>
        <w:t>Polje</w:t>
      </w:r>
      <w:proofErr w:type="spellEnd"/>
      <w:r w:rsidRPr="00653175">
        <w:rPr>
          <w:sz w:val="18"/>
          <w:szCs w:val="18"/>
        </w:rPr>
        <w:t xml:space="preserve"> - Kosovo  ..(data)... Il Sottufficiale Addetto Ufficio Po</w:t>
      </w:r>
      <w:r>
        <w:rPr>
          <w:sz w:val="18"/>
          <w:szCs w:val="18"/>
        </w:rPr>
        <w:t>sta</w:t>
      </w:r>
    </w:p>
    <w:p w:rsidR="003E5CF7" w:rsidRPr="00653175" w:rsidRDefault="003E5CF7" w:rsidP="003E5CF7">
      <w:pPr>
        <w:rPr>
          <w:sz w:val="18"/>
          <w:szCs w:val="18"/>
        </w:rPr>
      </w:pPr>
      <w:r w:rsidRPr="00653175">
        <w:rPr>
          <w:sz w:val="18"/>
          <w:szCs w:val="18"/>
        </w:rPr>
        <w:t xml:space="preserve">Gruppo Supporto Aderenza Nucleo Posta </w:t>
      </w:r>
      <w:proofErr w:type="spellStart"/>
      <w:r w:rsidRPr="00653175">
        <w:rPr>
          <w:sz w:val="18"/>
          <w:szCs w:val="18"/>
        </w:rPr>
        <w:t>Pec</w:t>
      </w:r>
      <w:proofErr w:type="spellEnd"/>
      <w:r w:rsidRPr="00653175">
        <w:rPr>
          <w:sz w:val="18"/>
          <w:szCs w:val="18"/>
        </w:rPr>
        <w:t xml:space="preserve">  ...(data)... </w:t>
      </w:r>
      <w:proofErr w:type="spellStart"/>
      <w:r w:rsidRPr="00653175">
        <w:rPr>
          <w:sz w:val="18"/>
          <w:szCs w:val="18"/>
        </w:rPr>
        <w:t>Prot.No</w:t>
      </w:r>
      <w:proofErr w:type="spellEnd"/>
      <w:r w:rsidRPr="00653175">
        <w:rPr>
          <w:sz w:val="18"/>
          <w:szCs w:val="18"/>
        </w:rPr>
        <w:t>. ....  Dest. ....</w:t>
      </w:r>
    </w:p>
    <w:p w:rsidR="003E5CF7" w:rsidRPr="00653175" w:rsidRDefault="003E5CF7" w:rsidP="003E5CF7">
      <w:pPr>
        <w:rPr>
          <w:sz w:val="18"/>
          <w:szCs w:val="18"/>
        </w:rPr>
      </w:pPr>
      <w:r w:rsidRPr="00653175">
        <w:rPr>
          <w:sz w:val="18"/>
          <w:szCs w:val="18"/>
        </w:rPr>
        <w:t xml:space="preserve">Gruppo Supporto Aderenza </w:t>
      </w:r>
      <w:proofErr w:type="spellStart"/>
      <w:r w:rsidRPr="00653175">
        <w:rPr>
          <w:sz w:val="18"/>
          <w:szCs w:val="18"/>
        </w:rPr>
        <w:t>Pec</w:t>
      </w:r>
      <w:proofErr w:type="spellEnd"/>
      <w:r w:rsidRPr="00653175">
        <w:rPr>
          <w:sz w:val="18"/>
          <w:szCs w:val="18"/>
        </w:rPr>
        <w:t xml:space="preserve"> Nucleo Posta</w:t>
      </w:r>
    </w:p>
    <w:p w:rsidR="003E5CF7" w:rsidRDefault="003E5CF7" w:rsidP="003E5CF7">
      <w:pPr>
        <w:rPr>
          <w:sz w:val="18"/>
          <w:szCs w:val="18"/>
        </w:rPr>
      </w:pPr>
      <w:r w:rsidRPr="00653175">
        <w:rPr>
          <w:sz w:val="18"/>
          <w:szCs w:val="18"/>
        </w:rPr>
        <w:t xml:space="preserve">Gruppo Supporto Aderenza – Comando </w:t>
      </w:r>
    </w:p>
    <w:p w:rsidR="003E5CF7" w:rsidRPr="00222065" w:rsidRDefault="003E5CF7" w:rsidP="003E5CF7">
      <w:pPr>
        <w:rPr>
          <w:sz w:val="18"/>
          <w:szCs w:val="18"/>
        </w:rPr>
      </w:pPr>
      <w:r w:rsidRPr="00222065">
        <w:rPr>
          <w:sz w:val="18"/>
          <w:szCs w:val="18"/>
        </w:rPr>
        <w:t>Gruppo Supporto Aderenza – Comando  data .... Protocollo Generale</w:t>
      </w:r>
    </w:p>
    <w:p w:rsidR="003E5CF7" w:rsidRPr="00222065" w:rsidRDefault="003E5CF7" w:rsidP="003E5CF7">
      <w:pPr>
        <w:rPr>
          <w:sz w:val="18"/>
          <w:szCs w:val="18"/>
        </w:rPr>
      </w:pPr>
      <w:r w:rsidRPr="00222065">
        <w:rPr>
          <w:sz w:val="18"/>
          <w:szCs w:val="18"/>
        </w:rPr>
        <w:t>Gruppo Supporto Aderenza Battaglione Mantenimento e Rifornimento Comando</w:t>
      </w:r>
    </w:p>
    <w:p w:rsidR="003E5CF7" w:rsidRPr="00222065" w:rsidRDefault="003E5CF7" w:rsidP="003E5CF7">
      <w:pPr>
        <w:rPr>
          <w:sz w:val="18"/>
          <w:szCs w:val="18"/>
        </w:rPr>
      </w:pPr>
      <w:r w:rsidRPr="00222065">
        <w:rPr>
          <w:sz w:val="18"/>
          <w:szCs w:val="18"/>
        </w:rPr>
        <w:t xml:space="preserve">Gruppo Supporto Aderenza - 10° </w:t>
      </w:r>
      <w:proofErr w:type="spellStart"/>
      <w:r w:rsidRPr="00222065">
        <w:rPr>
          <w:sz w:val="18"/>
          <w:szCs w:val="18"/>
        </w:rPr>
        <w:t>Re.Tra</w:t>
      </w:r>
      <w:proofErr w:type="spellEnd"/>
      <w:r w:rsidRPr="00222065">
        <w:rPr>
          <w:sz w:val="18"/>
          <w:szCs w:val="18"/>
        </w:rPr>
        <w:t xml:space="preserve"> Cellula S4</w:t>
      </w:r>
    </w:p>
    <w:p w:rsidR="003E5CF7" w:rsidRPr="00222065" w:rsidRDefault="003E5CF7" w:rsidP="003E5CF7">
      <w:pPr>
        <w:rPr>
          <w:sz w:val="18"/>
          <w:szCs w:val="18"/>
        </w:rPr>
      </w:pPr>
      <w:r w:rsidRPr="00222065">
        <w:rPr>
          <w:sz w:val="18"/>
          <w:szCs w:val="18"/>
        </w:rPr>
        <w:t>Gruppo Supporto Aderenza Gestione Materiali</w:t>
      </w:r>
    </w:p>
    <w:p w:rsidR="003E5CF7" w:rsidRPr="00222065" w:rsidRDefault="003E5CF7" w:rsidP="003E5CF7">
      <w:pPr>
        <w:rPr>
          <w:sz w:val="18"/>
          <w:szCs w:val="18"/>
        </w:rPr>
      </w:pPr>
      <w:r w:rsidRPr="00222065">
        <w:rPr>
          <w:sz w:val="18"/>
          <w:szCs w:val="18"/>
        </w:rPr>
        <w:t>Gruppo Supporto Aderenza Gestione Patrimoniale</w:t>
      </w:r>
    </w:p>
    <w:p w:rsidR="003E5CF7" w:rsidRPr="00222065" w:rsidRDefault="003E5CF7" w:rsidP="003E5CF7">
      <w:pPr>
        <w:rPr>
          <w:sz w:val="18"/>
          <w:szCs w:val="18"/>
        </w:rPr>
      </w:pPr>
      <w:r w:rsidRPr="00222065">
        <w:rPr>
          <w:sz w:val="18"/>
          <w:szCs w:val="18"/>
        </w:rPr>
        <w:t xml:space="preserve">Gruppo Supporto di Aderenza </w:t>
      </w:r>
      <w:proofErr w:type="spellStart"/>
      <w:r w:rsidRPr="00222065">
        <w:rPr>
          <w:sz w:val="18"/>
          <w:szCs w:val="18"/>
        </w:rPr>
        <w:t>Aderlog</w:t>
      </w:r>
      <w:proofErr w:type="spellEnd"/>
      <w:r w:rsidRPr="00222065">
        <w:rPr>
          <w:sz w:val="18"/>
          <w:szCs w:val="18"/>
        </w:rPr>
        <w:t xml:space="preserve"> </w:t>
      </w:r>
      <w:proofErr w:type="spellStart"/>
      <w:r w:rsidRPr="00222065">
        <w:rPr>
          <w:sz w:val="18"/>
          <w:szCs w:val="18"/>
        </w:rPr>
        <w:t>Forward</w:t>
      </w:r>
      <w:proofErr w:type="spellEnd"/>
      <w:r w:rsidRPr="00222065">
        <w:rPr>
          <w:sz w:val="18"/>
          <w:szCs w:val="18"/>
        </w:rPr>
        <w:t xml:space="preserve"> Cellula C4</w:t>
      </w:r>
    </w:p>
    <w:p w:rsidR="003E5CF7" w:rsidRPr="00956E06" w:rsidRDefault="003E5CF7" w:rsidP="003E5CF7">
      <w:pPr>
        <w:rPr>
          <w:sz w:val="18"/>
          <w:szCs w:val="18"/>
        </w:rPr>
      </w:pPr>
      <w:r w:rsidRPr="00956E06">
        <w:rPr>
          <w:sz w:val="18"/>
          <w:szCs w:val="18"/>
        </w:rPr>
        <w:t>Gruppo Supporto di Aderenza Comando alla Sede</w:t>
      </w:r>
    </w:p>
    <w:p w:rsidR="003E5CF7" w:rsidRPr="00956E06" w:rsidRDefault="003E5CF7" w:rsidP="003E5CF7">
      <w:pPr>
        <w:rPr>
          <w:sz w:val="18"/>
          <w:szCs w:val="18"/>
        </w:rPr>
      </w:pPr>
      <w:r w:rsidRPr="00956E06">
        <w:rPr>
          <w:sz w:val="18"/>
          <w:szCs w:val="18"/>
        </w:rPr>
        <w:t>Gruppo Supporto di Aderenza Comando alla Sede Sezione Sicurezza e Sdoganamento</w:t>
      </w:r>
    </w:p>
    <w:p w:rsidR="003E5CF7" w:rsidRPr="00222065" w:rsidRDefault="003E5CF7" w:rsidP="003E5CF7">
      <w:pPr>
        <w:rPr>
          <w:sz w:val="18"/>
          <w:szCs w:val="18"/>
        </w:rPr>
      </w:pPr>
      <w:r w:rsidRPr="00222065">
        <w:rPr>
          <w:sz w:val="18"/>
          <w:szCs w:val="18"/>
        </w:rPr>
        <w:t xml:space="preserve">Gruppo Supporto di Aderenza </w:t>
      </w:r>
      <w:proofErr w:type="spellStart"/>
      <w:r w:rsidRPr="00222065">
        <w:rPr>
          <w:sz w:val="18"/>
          <w:szCs w:val="18"/>
        </w:rPr>
        <w:t>Aderlog</w:t>
      </w:r>
      <w:proofErr w:type="spellEnd"/>
      <w:r w:rsidRPr="00222065">
        <w:rPr>
          <w:sz w:val="18"/>
          <w:szCs w:val="18"/>
        </w:rPr>
        <w:t xml:space="preserve"> F. </w:t>
      </w:r>
      <w:proofErr w:type="spellStart"/>
      <w:r w:rsidRPr="00222065">
        <w:rPr>
          <w:sz w:val="18"/>
          <w:szCs w:val="18"/>
        </w:rPr>
        <w:t>Petrovec</w:t>
      </w:r>
      <w:proofErr w:type="spellEnd"/>
    </w:p>
    <w:p w:rsidR="003E5CF7" w:rsidRPr="00222065" w:rsidRDefault="003E5CF7" w:rsidP="003E5CF7">
      <w:pPr>
        <w:rPr>
          <w:sz w:val="18"/>
          <w:szCs w:val="18"/>
        </w:rPr>
      </w:pPr>
      <w:r w:rsidRPr="00222065">
        <w:rPr>
          <w:sz w:val="18"/>
          <w:szCs w:val="18"/>
        </w:rPr>
        <w:t>Gruppo Supporto di Aderenza Battaglione di Manovra Compagnia di Manovra</w:t>
      </w:r>
    </w:p>
    <w:p w:rsidR="003E5CF7" w:rsidRPr="00956E06" w:rsidRDefault="003E5CF7" w:rsidP="003E5CF7">
      <w:pPr>
        <w:rPr>
          <w:sz w:val="18"/>
          <w:szCs w:val="18"/>
        </w:rPr>
      </w:pPr>
      <w:r w:rsidRPr="00956E06">
        <w:rPr>
          <w:sz w:val="18"/>
          <w:szCs w:val="18"/>
        </w:rPr>
        <w:t xml:space="preserve">Gruppo Supporto di Aderenza Compagnia di Manovra Deposito </w:t>
      </w:r>
      <w:proofErr w:type="spellStart"/>
      <w:r w:rsidRPr="00956E06">
        <w:rPr>
          <w:sz w:val="18"/>
          <w:szCs w:val="18"/>
        </w:rPr>
        <w:t>Carbolubrificanti</w:t>
      </w:r>
      <w:proofErr w:type="spellEnd"/>
    </w:p>
    <w:p w:rsidR="003E5CF7" w:rsidRPr="00222065" w:rsidRDefault="003E5CF7" w:rsidP="003E5CF7">
      <w:pPr>
        <w:rPr>
          <w:sz w:val="18"/>
          <w:szCs w:val="18"/>
        </w:rPr>
      </w:pPr>
      <w:r w:rsidRPr="00222065">
        <w:rPr>
          <w:sz w:val="18"/>
          <w:szCs w:val="18"/>
        </w:rPr>
        <w:t>G.S.A 6° Reggimento di Manovra Operazione "Joint Enterprise" Comando</w:t>
      </w:r>
    </w:p>
    <w:p w:rsidR="003E5CF7" w:rsidRPr="00222065" w:rsidRDefault="003E5CF7" w:rsidP="003E5CF7">
      <w:pPr>
        <w:rPr>
          <w:sz w:val="18"/>
          <w:szCs w:val="18"/>
        </w:rPr>
      </w:pPr>
      <w:r w:rsidRPr="00222065">
        <w:rPr>
          <w:sz w:val="18"/>
          <w:szCs w:val="18"/>
        </w:rPr>
        <w:t xml:space="preserve">G.S.A 6° Reggimento di Manovra Operazione "Joint Enterprise" Cellula S1  </w:t>
      </w:r>
    </w:p>
    <w:p w:rsidR="003E5CF7" w:rsidRPr="00222065" w:rsidRDefault="003E5CF7" w:rsidP="003E5CF7">
      <w:pPr>
        <w:rPr>
          <w:sz w:val="18"/>
          <w:szCs w:val="18"/>
        </w:rPr>
      </w:pPr>
      <w:r w:rsidRPr="00222065">
        <w:rPr>
          <w:sz w:val="18"/>
          <w:szCs w:val="18"/>
        </w:rPr>
        <w:t xml:space="preserve">G.S.A 6° Reggimento Trasporti Operazione “Joint Enterprise” Belo </w:t>
      </w:r>
      <w:proofErr w:type="spellStart"/>
      <w:r w:rsidRPr="00222065">
        <w:rPr>
          <w:sz w:val="18"/>
          <w:szCs w:val="18"/>
        </w:rPr>
        <w:t>Polje</w:t>
      </w:r>
      <w:proofErr w:type="spellEnd"/>
    </w:p>
    <w:p w:rsidR="003E5CF7" w:rsidRPr="00222065" w:rsidRDefault="003E5CF7" w:rsidP="003E5CF7">
      <w:pPr>
        <w:rPr>
          <w:sz w:val="18"/>
          <w:szCs w:val="18"/>
        </w:rPr>
      </w:pPr>
      <w:r w:rsidRPr="00222065">
        <w:rPr>
          <w:sz w:val="18"/>
          <w:szCs w:val="18"/>
        </w:rPr>
        <w:t xml:space="preserve">G.S.A 10° Reggimento Trasporti Operazione “Joint Enterprise” Belo </w:t>
      </w:r>
      <w:proofErr w:type="spellStart"/>
      <w:r w:rsidRPr="00222065">
        <w:rPr>
          <w:sz w:val="18"/>
          <w:szCs w:val="18"/>
        </w:rPr>
        <w:t>Polje</w:t>
      </w:r>
      <w:proofErr w:type="spellEnd"/>
    </w:p>
    <w:p w:rsidR="003E5CF7" w:rsidRPr="00956E06" w:rsidRDefault="003E5CF7" w:rsidP="003E5CF7">
      <w:pPr>
        <w:rPr>
          <w:sz w:val="18"/>
          <w:szCs w:val="18"/>
        </w:rPr>
      </w:pPr>
      <w:r w:rsidRPr="00956E06">
        <w:rPr>
          <w:sz w:val="18"/>
          <w:szCs w:val="18"/>
        </w:rPr>
        <w:t xml:space="preserve">G.S.A. 24° RE.MA Alpino Operazione "Joint Enterprise" Belo </w:t>
      </w:r>
      <w:proofErr w:type="spellStart"/>
      <w:r w:rsidRPr="00956E06">
        <w:rPr>
          <w:sz w:val="18"/>
          <w:szCs w:val="18"/>
        </w:rPr>
        <w:t>Polje</w:t>
      </w:r>
      <w:proofErr w:type="spellEnd"/>
    </w:p>
    <w:p w:rsidR="003E5CF7" w:rsidRPr="00222065" w:rsidRDefault="003E5CF7" w:rsidP="003E5CF7">
      <w:pPr>
        <w:rPr>
          <w:sz w:val="18"/>
          <w:szCs w:val="18"/>
        </w:rPr>
      </w:pPr>
      <w:r w:rsidRPr="00222065">
        <w:rPr>
          <w:sz w:val="18"/>
          <w:szCs w:val="18"/>
        </w:rPr>
        <w:t xml:space="preserve">G.S.A MNTF Villaggio Italia </w:t>
      </w:r>
      <w:proofErr w:type="spellStart"/>
      <w:r w:rsidRPr="00222065">
        <w:rPr>
          <w:sz w:val="18"/>
          <w:szCs w:val="18"/>
        </w:rPr>
        <w:t>Role</w:t>
      </w:r>
      <w:proofErr w:type="spellEnd"/>
      <w:r w:rsidRPr="00222065">
        <w:rPr>
          <w:sz w:val="18"/>
          <w:szCs w:val="18"/>
        </w:rPr>
        <w:t xml:space="preserve"> 1</w:t>
      </w:r>
    </w:p>
    <w:p w:rsidR="003E5CF7" w:rsidRPr="00222065" w:rsidRDefault="003E5CF7" w:rsidP="003E5CF7">
      <w:pPr>
        <w:rPr>
          <w:sz w:val="18"/>
          <w:szCs w:val="18"/>
        </w:rPr>
      </w:pPr>
      <w:r w:rsidRPr="00222065">
        <w:rPr>
          <w:sz w:val="18"/>
          <w:szCs w:val="18"/>
        </w:rPr>
        <w:t>Centro Amministrativo d’Intendenza</w:t>
      </w:r>
    </w:p>
    <w:p w:rsidR="003E5CF7" w:rsidRPr="00222065" w:rsidRDefault="003E5CF7" w:rsidP="003E5CF7">
      <w:pPr>
        <w:rPr>
          <w:sz w:val="18"/>
          <w:szCs w:val="18"/>
        </w:rPr>
      </w:pPr>
      <w:r w:rsidRPr="00222065">
        <w:rPr>
          <w:sz w:val="18"/>
          <w:szCs w:val="18"/>
        </w:rPr>
        <w:t xml:space="preserve">Centro Amministrativo d’Intendenza Belo </w:t>
      </w:r>
      <w:proofErr w:type="spellStart"/>
      <w:r w:rsidRPr="00222065">
        <w:rPr>
          <w:sz w:val="18"/>
          <w:szCs w:val="18"/>
        </w:rPr>
        <w:t>Polje</w:t>
      </w:r>
      <w:proofErr w:type="spellEnd"/>
      <w:r w:rsidRPr="00222065">
        <w:rPr>
          <w:sz w:val="18"/>
          <w:szCs w:val="18"/>
        </w:rPr>
        <w:t xml:space="preserve"> Kosovo</w:t>
      </w:r>
    </w:p>
    <w:p w:rsidR="003E5CF7" w:rsidRPr="00222065" w:rsidRDefault="003E5CF7" w:rsidP="003E5CF7">
      <w:pPr>
        <w:rPr>
          <w:sz w:val="18"/>
          <w:szCs w:val="18"/>
        </w:rPr>
      </w:pPr>
      <w:r w:rsidRPr="00222065">
        <w:rPr>
          <w:sz w:val="18"/>
          <w:szCs w:val="18"/>
        </w:rPr>
        <w:t>Centro Amministrativo d’Intendenza Prizren</w:t>
      </w:r>
    </w:p>
    <w:p w:rsidR="003E5CF7" w:rsidRPr="00222065" w:rsidRDefault="003E5CF7" w:rsidP="003E5CF7">
      <w:pPr>
        <w:rPr>
          <w:sz w:val="18"/>
          <w:szCs w:val="18"/>
        </w:rPr>
      </w:pPr>
      <w:r w:rsidRPr="00222065">
        <w:rPr>
          <w:sz w:val="18"/>
          <w:szCs w:val="18"/>
        </w:rPr>
        <w:t>Centro Amministrativo d’Intendenza Servizio Amministrativo</w:t>
      </w:r>
    </w:p>
    <w:p w:rsidR="003E5CF7" w:rsidRPr="00222065" w:rsidRDefault="003E5CF7" w:rsidP="003E5CF7">
      <w:pPr>
        <w:rPr>
          <w:sz w:val="18"/>
          <w:szCs w:val="18"/>
        </w:rPr>
      </w:pPr>
      <w:r w:rsidRPr="00222065">
        <w:rPr>
          <w:sz w:val="18"/>
          <w:szCs w:val="18"/>
        </w:rPr>
        <w:t>Compagnia E.O.D.</w:t>
      </w:r>
    </w:p>
    <w:p w:rsidR="003E5CF7" w:rsidRPr="00222065" w:rsidRDefault="003E5CF7" w:rsidP="003E5CF7">
      <w:pPr>
        <w:rPr>
          <w:sz w:val="18"/>
          <w:szCs w:val="18"/>
        </w:rPr>
      </w:pPr>
      <w:r w:rsidRPr="00222065">
        <w:rPr>
          <w:sz w:val="18"/>
          <w:szCs w:val="18"/>
        </w:rPr>
        <w:t xml:space="preserve">Compagnia Supporti Tattici </w:t>
      </w:r>
      <w:proofErr w:type="spellStart"/>
      <w:r w:rsidRPr="00222065">
        <w:rPr>
          <w:sz w:val="18"/>
          <w:szCs w:val="18"/>
        </w:rPr>
        <w:t>Eurofor</w:t>
      </w:r>
      <w:proofErr w:type="spellEnd"/>
    </w:p>
    <w:p w:rsidR="003E5CF7" w:rsidRPr="00222065" w:rsidRDefault="003E5CF7" w:rsidP="003E5CF7">
      <w:pPr>
        <w:rPr>
          <w:sz w:val="18"/>
          <w:szCs w:val="18"/>
        </w:rPr>
      </w:pPr>
      <w:r w:rsidRPr="00222065">
        <w:rPr>
          <w:sz w:val="18"/>
          <w:szCs w:val="18"/>
        </w:rPr>
        <w:t>Compagnia Genio Guastatori "Folgore" Comando</w:t>
      </w:r>
    </w:p>
    <w:p w:rsidR="003E5CF7" w:rsidRPr="00A252FE" w:rsidRDefault="003E5CF7" w:rsidP="003E5CF7">
      <w:pPr>
        <w:rPr>
          <w:sz w:val="18"/>
          <w:szCs w:val="18"/>
        </w:rPr>
      </w:pPr>
      <w:proofErr w:type="spellStart"/>
      <w:r w:rsidRPr="00A252FE">
        <w:rPr>
          <w:sz w:val="18"/>
          <w:szCs w:val="18"/>
        </w:rPr>
        <w:t>Italian</w:t>
      </w:r>
      <w:proofErr w:type="spellEnd"/>
      <w:r w:rsidRPr="00A252FE">
        <w:rPr>
          <w:sz w:val="18"/>
          <w:szCs w:val="18"/>
        </w:rPr>
        <w:t xml:space="preserve"> Force Kosovo - Prizren -</w:t>
      </w:r>
    </w:p>
    <w:p w:rsidR="003E5CF7" w:rsidRPr="00653175" w:rsidRDefault="003E5CF7" w:rsidP="003E5CF7">
      <w:pPr>
        <w:rPr>
          <w:sz w:val="18"/>
          <w:szCs w:val="18"/>
          <w:lang w:val="en-US"/>
        </w:rPr>
      </w:pPr>
      <w:r w:rsidRPr="00653175">
        <w:rPr>
          <w:sz w:val="18"/>
          <w:szCs w:val="18"/>
          <w:lang w:val="en-US"/>
        </w:rPr>
        <w:t>Italian Senior Representative</w:t>
      </w:r>
    </w:p>
    <w:p w:rsidR="003E5CF7" w:rsidRDefault="003E5CF7" w:rsidP="003E5CF7">
      <w:pPr>
        <w:rPr>
          <w:sz w:val="18"/>
          <w:szCs w:val="18"/>
          <w:lang w:val="en-US"/>
        </w:rPr>
      </w:pPr>
      <w:r w:rsidRPr="00653175">
        <w:rPr>
          <w:sz w:val="18"/>
          <w:szCs w:val="18"/>
          <w:lang w:val="en-US"/>
        </w:rPr>
        <w:t xml:space="preserve">Italian Support Group Belo Polje </w:t>
      </w:r>
      <w:proofErr w:type="spellStart"/>
      <w:r w:rsidRPr="00653175">
        <w:rPr>
          <w:sz w:val="18"/>
          <w:szCs w:val="18"/>
          <w:lang w:val="en-US"/>
        </w:rPr>
        <w:t>Nucleo</w:t>
      </w:r>
      <w:proofErr w:type="spellEnd"/>
      <w:r w:rsidRPr="00653175">
        <w:rPr>
          <w:sz w:val="18"/>
          <w:szCs w:val="18"/>
          <w:lang w:val="en-US"/>
        </w:rPr>
        <w:t xml:space="preserve"> Posta</w:t>
      </w:r>
    </w:p>
    <w:p w:rsidR="003E5CF7" w:rsidRPr="00C376A2" w:rsidRDefault="003E5CF7" w:rsidP="003E5CF7">
      <w:pPr>
        <w:rPr>
          <w:sz w:val="18"/>
          <w:szCs w:val="18"/>
          <w:lang w:val="en-US"/>
        </w:rPr>
      </w:pPr>
      <w:r w:rsidRPr="00A252FE">
        <w:rPr>
          <w:sz w:val="18"/>
          <w:szCs w:val="18"/>
          <w:lang w:val="en-US"/>
        </w:rPr>
        <w:t>Italian Medical Unit Field Hospital</w:t>
      </w:r>
    </w:p>
    <w:p w:rsidR="003E5CF7" w:rsidRPr="00956E06" w:rsidRDefault="003E5CF7" w:rsidP="003E5CF7">
      <w:pPr>
        <w:rPr>
          <w:sz w:val="18"/>
          <w:szCs w:val="18"/>
          <w:lang w:val="en-US"/>
        </w:rPr>
      </w:pPr>
      <w:r w:rsidRPr="00956E06">
        <w:rPr>
          <w:sz w:val="18"/>
          <w:szCs w:val="18"/>
          <w:lang w:val="en-US"/>
        </w:rPr>
        <w:t xml:space="preserve">Italian Medical Unit Field Hospital </w:t>
      </w:r>
      <w:proofErr w:type="spellStart"/>
      <w:r w:rsidRPr="00956E06">
        <w:rPr>
          <w:sz w:val="18"/>
          <w:szCs w:val="18"/>
          <w:lang w:val="en-US"/>
        </w:rPr>
        <w:t>Centauro</w:t>
      </w:r>
      <w:proofErr w:type="spellEnd"/>
    </w:p>
    <w:p w:rsidR="003E5CF7" w:rsidRPr="00653175" w:rsidRDefault="003E5CF7" w:rsidP="003E5CF7">
      <w:pPr>
        <w:rPr>
          <w:sz w:val="18"/>
          <w:szCs w:val="18"/>
        </w:rPr>
      </w:pPr>
      <w:r w:rsidRPr="00653175">
        <w:rPr>
          <w:sz w:val="18"/>
          <w:szCs w:val="18"/>
        </w:rPr>
        <w:lastRenderedPageBreak/>
        <w:t>Reparto Sanita Centauro</w:t>
      </w:r>
    </w:p>
    <w:p w:rsidR="003E5CF7" w:rsidRPr="00653175" w:rsidRDefault="003E5CF7" w:rsidP="003E5CF7">
      <w:pPr>
        <w:rPr>
          <w:sz w:val="18"/>
          <w:szCs w:val="18"/>
        </w:rPr>
      </w:pPr>
      <w:r w:rsidRPr="00653175">
        <w:rPr>
          <w:sz w:val="18"/>
          <w:szCs w:val="18"/>
        </w:rPr>
        <w:t>Reparto Sanita Centauro Distaccamento</w:t>
      </w:r>
    </w:p>
    <w:p w:rsidR="003E5CF7" w:rsidRPr="00653175" w:rsidRDefault="003E5CF7" w:rsidP="003E5CF7">
      <w:pPr>
        <w:rPr>
          <w:sz w:val="18"/>
          <w:szCs w:val="18"/>
        </w:rPr>
      </w:pPr>
      <w:r w:rsidRPr="00653175">
        <w:rPr>
          <w:sz w:val="18"/>
          <w:szCs w:val="18"/>
        </w:rPr>
        <w:t>Reparto Sanità Comando</w:t>
      </w:r>
    </w:p>
    <w:p w:rsidR="003E5CF7" w:rsidRPr="00A252FE" w:rsidRDefault="003E5CF7" w:rsidP="003E5CF7">
      <w:pPr>
        <w:rPr>
          <w:sz w:val="18"/>
          <w:szCs w:val="18"/>
        </w:rPr>
      </w:pPr>
      <w:r w:rsidRPr="00A252FE">
        <w:rPr>
          <w:sz w:val="18"/>
          <w:szCs w:val="18"/>
        </w:rPr>
        <w:t>Reparto Comando e Supporti Tattici - Comando</w:t>
      </w:r>
    </w:p>
    <w:p w:rsidR="003E5CF7" w:rsidRDefault="003E5CF7" w:rsidP="003E5CF7">
      <w:pPr>
        <w:rPr>
          <w:sz w:val="18"/>
          <w:szCs w:val="18"/>
        </w:rPr>
      </w:pPr>
      <w:r w:rsidRPr="00653175">
        <w:rPr>
          <w:sz w:val="18"/>
          <w:szCs w:val="18"/>
        </w:rPr>
        <w:t>Reparto Comando e Supporti Tattici Ariete Cellula S1</w:t>
      </w:r>
    </w:p>
    <w:p w:rsidR="003E5CF7" w:rsidRPr="00120E8D" w:rsidRDefault="003E5CF7" w:rsidP="003E5CF7">
      <w:pPr>
        <w:rPr>
          <w:sz w:val="18"/>
          <w:szCs w:val="18"/>
        </w:rPr>
      </w:pPr>
      <w:r w:rsidRPr="00120E8D">
        <w:rPr>
          <w:sz w:val="18"/>
          <w:szCs w:val="18"/>
        </w:rPr>
        <w:t>Reparto Comando e Supporti Tattici Ariete Cellula S3</w:t>
      </w:r>
    </w:p>
    <w:p w:rsidR="003E5CF7" w:rsidRPr="00120E8D" w:rsidRDefault="003E5CF7" w:rsidP="003E5CF7">
      <w:pPr>
        <w:rPr>
          <w:sz w:val="18"/>
          <w:szCs w:val="18"/>
        </w:rPr>
      </w:pPr>
      <w:r w:rsidRPr="00120E8D">
        <w:rPr>
          <w:sz w:val="18"/>
          <w:szCs w:val="18"/>
        </w:rPr>
        <w:t>Reparto Comando e Supporti Tattici Ariete Cellula S4</w:t>
      </w:r>
    </w:p>
    <w:p w:rsidR="003E5CF7" w:rsidRDefault="003E5CF7" w:rsidP="003E5CF7">
      <w:pPr>
        <w:rPr>
          <w:sz w:val="18"/>
          <w:szCs w:val="18"/>
        </w:rPr>
      </w:pPr>
      <w:r w:rsidRPr="00653175">
        <w:rPr>
          <w:sz w:val="18"/>
          <w:szCs w:val="18"/>
        </w:rPr>
        <w:t>Reparto Comando e Supporti Tattici Ariete - Comando</w:t>
      </w:r>
    </w:p>
    <w:p w:rsidR="003E5CF7" w:rsidRPr="00C376A2" w:rsidRDefault="003E5CF7" w:rsidP="003E5CF7">
      <w:pPr>
        <w:rPr>
          <w:sz w:val="18"/>
          <w:szCs w:val="18"/>
        </w:rPr>
      </w:pPr>
      <w:r w:rsidRPr="00C376A2">
        <w:rPr>
          <w:sz w:val="18"/>
          <w:szCs w:val="18"/>
        </w:rPr>
        <w:t>Reparto Comando e Supporti Tattici Ariete Compagnia Comando e Supporti Logistici</w:t>
      </w:r>
    </w:p>
    <w:p w:rsidR="003E5CF7" w:rsidRPr="00C376A2" w:rsidRDefault="003E5CF7" w:rsidP="003E5CF7">
      <w:pPr>
        <w:rPr>
          <w:sz w:val="18"/>
          <w:szCs w:val="18"/>
        </w:rPr>
      </w:pPr>
      <w:r w:rsidRPr="00C376A2">
        <w:rPr>
          <w:sz w:val="18"/>
          <w:szCs w:val="18"/>
        </w:rPr>
        <w:t>Reparto Comando e Supporti Tattici Ariete Compagnia Genio Guastatori</w:t>
      </w:r>
    </w:p>
    <w:p w:rsidR="003E5CF7" w:rsidRDefault="003E5CF7" w:rsidP="003E5CF7">
      <w:pPr>
        <w:rPr>
          <w:sz w:val="18"/>
          <w:szCs w:val="18"/>
        </w:rPr>
      </w:pPr>
      <w:r w:rsidRPr="00956E06">
        <w:rPr>
          <w:sz w:val="18"/>
          <w:szCs w:val="18"/>
        </w:rPr>
        <w:t>Reparto Comando e Supporti Tattici Compagnia NBC</w:t>
      </w:r>
    </w:p>
    <w:p w:rsidR="003E5CF7" w:rsidRPr="00956E06" w:rsidRDefault="003E5CF7" w:rsidP="003E5CF7">
      <w:pPr>
        <w:rPr>
          <w:sz w:val="18"/>
          <w:szCs w:val="18"/>
        </w:rPr>
      </w:pPr>
      <w:r w:rsidRPr="00956E06">
        <w:rPr>
          <w:sz w:val="18"/>
          <w:szCs w:val="18"/>
        </w:rPr>
        <w:t>Reparto Comando e Supporti Tattici Paracadutisti "Folgore"</w:t>
      </w:r>
    </w:p>
    <w:p w:rsidR="003E5CF7" w:rsidRPr="00956E06" w:rsidRDefault="003E5CF7" w:rsidP="003E5CF7">
      <w:pPr>
        <w:rPr>
          <w:sz w:val="18"/>
          <w:szCs w:val="18"/>
        </w:rPr>
      </w:pPr>
      <w:r w:rsidRPr="00956E06">
        <w:rPr>
          <w:sz w:val="18"/>
          <w:szCs w:val="18"/>
        </w:rPr>
        <w:t>Reparto Comando e Supporti Tattici Paracadutisti "Folgore" Operazione "</w:t>
      </w:r>
      <w:proofErr w:type="spellStart"/>
      <w:r w:rsidRPr="00956E06">
        <w:rPr>
          <w:sz w:val="18"/>
          <w:szCs w:val="18"/>
        </w:rPr>
        <w:t>Consistent</w:t>
      </w:r>
      <w:proofErr w:type="spellEnd"/>
      <w:r w:rsidRPr="00956E06">
        <w:rPr>
          <w:sz w:val="18"/>
          <w:szCs w:val="18"/>
        </w:rPr>
        <w:t xml:space="preserve"> </w:t>
      </w:r>
      <w:proofErr w:type="spellStart"/>
      <w:r w:rsidRPr="00956E06">
        <w:rPr>
          <w:sz w:val="18"/>
          <w:szCs w:val="18"/>
        </w:rPr>
        <w:t>Effort</w:t>
      </w:r>
      <w:proofErr w:type="spellEnd"/>
      <w:r w:rsidRPr="00956E06">
        <w:rPr>
          <w:sz w:val="18"/>
          <w:szCs w:val="18"/>
        </w:rPr>
        <w:t>"</w:t>
      </w:r>
    </w:p>
    <w:p w:rsidR="003E5CF7" w:rsidRPr="00956E06" w:rsidRDefault="003E5CF7" w:rsidP="003E5CF7">
      <w:pPr>
        <w:rPr>
          <w:sz w:val="18"/>
          <w:szCs w:val="18"/>
        </w:rPr>
      </w:pPr>
      <w:r w:rsidRPr="00956E06">
        <w:rPr>
          <w:sz w:val="18"/>
          <w:szCs w:val="18"/>
        </w:rPr>
        <w:t xml:space="preserve">Reparto Comando e Supporti Tattici Paracadutisti "Folgore" Operazione "Joint </w:t>
      </w:r>
      <w:proofErr w:type="spellStart"/>
      <w:r w:rsidRPr="00956E06">
        <w:rPr>
          <w:sz w:val="18"/>
          <w:szCs w:val="18"/>
        </w:rPr>
        <w:t>Guardian</w:t>
      </w:r>
      <w:proofErr w:type="spellEnd"/>
      <w:r w:rsidRPr="00956E06">
        <w:rPr>
          <w:sz w:val="18"/>
          <w:szCs w:val="18"/>
        </w:rPr>
        <w:t>"</w:t>
      </w:r>
    </w:p>
    <w:p w:rsidR="003E5CF7" w:rsidRPr="00956E06" w:rsidRDefault="003E5CF7" w:rsidP="003E5CF7">
      <w:pPr>
        <w:rPr>
          <w:sz w:val="18"/>
          <w:szCs w:val="18"/>
        </w:rPr>
      </w:pPr>
      <w:r w:rsidRPr="00956E06">
        <w:rPr>
          <w:sz w:val="18"/>
          <w:szCs w:val="18"/>
        </w:rPr>
        <w:t>Reparto Comando e Supporti Tattici "Folgore" Compagnia Comando e Supporto Logistico</w:t>
      </w:r>
    </w:p>
    <w:p w:rsidR="003E5CF7" w:rsidRPr="00956E06" w:rsidRDefault="003E5CF7" w:rsidP="003E5CF7">
      <w:pPr>
        <w:rPr>
          <w:sz w:val="18"/>
          <w:szCs w:val="18"/>
        </w:rPr>
      </w:pPr>
      <w:r w:rsidRPr="00956E06">
        <w:rPr>
          <w:sz w:val="18"/>
          <w:szCs w:val="18"/>
        </w:rPr>
        <w:t>Reparto Comando e Supporti Tattici "Folgore" Cellula S1</w:t>
      </w:r>
    </w:p>
    <w:p w:rsidR="003E5CF7" w:rsidRPr="00956E06" w:rsidRDefault="003E5CF7" w:rsidP="003E5CF7">
      <w:pPr>
        <w:rPr>
          <w:sz w:val="18"/>
          <w:szCs w:val="18"/>
        </w:rPr>
      </w:pPr>
      <w:r w:rsidRPr="00956E06">
        <w:rPr>
          <w:sz w:val="18"/>
          <w:szCs w:val="18"/>
        </w:rPr>
        <w:t xml:space="preserve">Reparto Comando e Supporti Tattici "Folgore" Operazione Joint </w:t>
      </w:r>
      <w:proofErr w:type="spellStart"/>
      <w:r w:rsidRPr="00956E06">
        <w:rPr>
          <w:sz w:val="18"/>
          <w:szCs w:val="18"/>
        </w:rPr>
        <w:t>Guardian</w:t>
      </w:r>
      <w:proofErr w:type="spellEnd"/>
    </w:p>
    <w:p w:rsidR="003E5CF7" w:rsidRPr="00956E06" w:rsidRDefault="003E5CF7" w:rsidP="003E5CF7">
      <w:pPr>
        <w:rPr>
          <w:sz w:val="18"/>
          <w:szCs w:val="18"/>
        </w:rPr>
      </w:pPr>
      <w:r w:rsidRPr="00956E06">
        <w:rPr>
          <w:sz w:val="18"/>
          <w:szCs w:val="18"/>
        </w:rPr>
        <w:t xml:space="preserve">Reparto Comando e Supporti Tattici </w:t>
      </w:r>
      <w:proofErr w:type="spellStart"/>
      <w:r w:rsidRPr="00956E06">
        <w:rPr>
          <w:sz w:val="18"/>
          <w:szCs w:val="18"/>
        </w:rPr>
        <w:t>Taurinense</w:t>
      </w:r>
      <w:proofErr w:type="spellEnd"/>
      <w:r w:rsidRPr="00956E06">
        <w:rPr>
          <w:sz w:val="18"/>
          <w:szCs w:val="18"/>
        </w:rPr>
        <w:t xml:space="preserve"> Operazione Joint </w:t>
      </w:r>
      <w:proofErr w:type="spellStart"/>
      <w:r w:rsidRPr="00956E06">
        <w:rPr>
          <w:sz w:val="18"/>
          <w:szCs w:val="18"/>
        </w:rPr>
        <w:t>Guardian</w:t>
      </w:r>
      <w:proofErr w:type="spellEnd"/>
    </w:p>
    <w:p w:rsidR="003E5CF7" w:rsidRPr="00A252FE" w:rsidRDefault="003E5CF7" w:rsidP="003E5CF7">
      <w:pPr>
        <w:rPr>
          <w:sz w:val="18"/>
          <w:szCs w:val="18"/>
        </w:rPr>
      </w:pPr>
      <w:r w:rsidRPr="00C376A2">
        <w:rPr>
          <w:sz w:val="18"/>
          <w:szCs w:val="18"/>
        </w:rPr>
        <w:t>Reparto Comando e Supporti Tattici "Garibaldi" - Comando</w:t>
      </w:r>
    </w:p>
    <w:p w:rsidR="003E5CF7" w:rsidRPr="00A252FE" w:rsidRDefault="003E5CF7" w:rsidP="003E5CF7">
      <w:pPr>
        <w:rPr>
          <w:sz w:val="18"/>
          <w:szCs w:val="18"/>
        </w:rPr>
      </w:pPr>
      <w:r w:rsidRPr="00C376A2">
        <w:rPr>
          <w:sz w:val="18"/>
          <w:szCs w:val="18"/>
        </w:rPr>
        <w:t>Reparto Comando e Supporti Tattici "Garibaldi" Operazione</w:t>
      </w:r>
      <w:r w:rsidRPr="00653175">
        <w:rPr>
          <w:sz w:val="18"/>
          <w:szCs w:val="18"/>
        </w:rPr>
        <w:t xml:space="preserve"> KFOR</w:t>
      </w:r>
    </w:p>
    <w:p w:rsidR="003E5CF7" w:rsidRPr="00956E06" w:rsidRDefault="003E5CF7" w:rsidP="003E5CF7">
      <w:pPr>
        <w:rPr>
          <w:sz w:val="18"/>
          <w:szCs w:val="18"/>
        </w:rPr>
      </w:pPr>
      <w:r w:rsidRPr="00956E06">
        <w:rPr>
          <w:sz w:val="18"/>
          <w:szCs w:val="18"/>
        </w:rPr>
        <w:t>R.C.T. "Garibaldi" Compagnia Trasmissioni Arrivato il .... n. di protocollo .... Visto .....</w:t>
      </w:r>
    </w:p>
    <w:p w:rsidR="003E5CF7" w:rsidRPr="00E663F4" w:rsidRDefault="003E5CF7" w:rsidP="003E5CF7">
      <w:pPr>
        <w:rPr>
          <w:sz w:val="18"/>
          <w:szCs w:val="18"/>
        </w:rPr>
      </w:pPr>
      <w:proofErr w:type="spellStart"/>
      <w:r w:rsidRPr="00956E06">
        <w:rPr>
          <w:sz w:val="18"/>
          <w:szCs w:val="18"/>
        </w:rPr>
        <w:t>Re.Co.Su.Tat</w:t>
      </w:r>
      <w:proofErr w:type="spellEnd"/>
      <w:r w:rsidRPr="00956E06">
        <w:rPr>
          <w:sz w:val="18"/>
          <w:szCs w:val="18"/>
        </w:rPr>
        <w:t xml:space="preserve">. "Garibaldi" Arrivato il .... Prot.n. .... </w:t>
      </w:r>
      <w:r w:rsidRPr="00E663F4">
        <w:rPr>
          <w:sz w:val="18"/>
          <w:szCs w:val="18"/>
        </w:rPr>
        <w:t>Cartella N° ....</w:t>
      </w:r>
    </w:p>
    <w:p w:rsidR="003E5CF7" w:rsidRPr="00956E06" w:rsidRDefault="003E5CF7" w:rsidP="003E5CF7">
      <w:pPr>
        <w:rPr>
          <w:sz w:val="18"/>
          <w:szCs w:val="18"/>
        </w:rPr>
      </w:pPr>
      <w:proofErr w:type="spellStart"/>
      <w:r w:rsidRPr="00956E06">
        <w:rPr>
          <w:sz w:val="18"/>
          <w:szCs w:val="18"/>
        </w:rPr>
        <w:t>Re.Co.Su.Tat</w:t>
      </w:r>
      <w:proofErr w:type="spellEnd"/>
      <w:r w:rsidRPr="00956E06">
        <w:rPr>
          <w:sz w:val="18"/>
          <w:szCs w:val="18"/>
        </w:rPr>
        <w:t xml:space="preserve">. "Garibaldi" Compagnia NBC "Peste" </w:t>
      </w:r>
      <w:proofErr w:type="spellStart"/>
      <w:r w:rsidRPr="00956E06">
        <w:rPr>
          <w:sz w:val="18"/>
          <w:szCs w:val="18"/>
        </w:rPr>
        <w:t>Italcom</w:t>
      </w:r>
      <w:proofErr w:type="spellEnd"/>
      <w:r w:rsidRPr="00956E06">
        <w:rPr>
          <w:sz w:val="18"/>
          <w:szCs w:val="18"/>
        </w:rPr>
        <w:t xml:space="preserve"> Macedonia</w:t>
      </w:r>
    </w:p>
    <w:p w:rsidR="003E5CF7" w:rsidRPr="00956E06" w:rsidRDefault="003E5CF7" w:rsidP="003E5CF7">
      <w:pPr>
        <w:rPr>
          <w:sz w:val="18"/>
          <w:szCs w:val="18"/>
        </w:rPr>
      </w:pPr>
      <w:proofErr w:type="spellStart"/>
      <w:r w:rsidRPr="00956E06">
        <w:rPr>
          <w:sz w:val="18"/>
          <w:szCs w:val="18"/>
        </w:rPr>
        <w:t>Re.Co.Su.Tat</w:t>
      </w:r>
      <w:proofErr w:type="spellEnd"/>
      <w:r w:rsidRPr="00956E06">
        <w:rPr>
          <w:sz w:val="18"/>
          <w:szCs w:val="18"/>
        </w:rPr>
        <w:t xml:space="preserve">. "Ariete" Compagnia NBC "Peste" </w:t>
      </w:r>
      <w:proofErr w:type="spellStart"/>
      <w:r w:rsidRPr="00956E06">
        <w:rPr>
          <w:sz w:val="18"/>
          <w:szCs w:val="18"/>
        </w:rPr>
        <w:t>Italcom</w:t>
      </w:r>
      <w:proofErr w:type="spellEnd"/>
      <w:r w:rsidRPr="00956E06">
        <w:rPr>
          <w:sz w:val="18"/>
          <w:szCs w:val="18"/>
        </w:rPr>
        <w:t xml:space="preserve"> Macedonia</w:t>
      </w:r>
    </w:p>
    <w:p w:rsidR="003E5CF7" w:rsidRPr="00956E06" w:rsidRDefault="003E5CF7" w:rsidP="003E5CF7">
      <w:pPr>
        <w:rPr>
          <w:sz w:val="18"/>
          <w:szCs w:val="18"/>
        </w:rPr>
      </w:pPr>
      <w:r w:rsidRPr="00956E06">
        <w:rPr>
          <w:sz w:val="18"/>
          <w:szCs w:val="18"/>
        </w:rPr>
        <w:t xml:space="preserve">Rep. C.do e </w:t>
      </w:r>
      <w:proofErr w:type="spellStart"/>
      <w:r w:rsidRPr="00956E06">
        <w:rPr>
          <w:sz w:val="18"/>
          <w:szCs w:val="18"/>
        </w:rPr>
        <w:t>Sup</w:t>
      </w:r>
      <w:proofErr w:type="spellEnd"/>
      <w:r w:rsidRPr="00956E06">
        <w:rPr>
          <w:sz w:val="18"/>
          <w:szCs w:val="18"/>
        </w:rPr>
        <w:t xml:space="preserve">. </w:t>
      </w:r>
      <w:proofErr w:type="spellStart"/>
      <w:r w:rsidRPr="00956E06">
        <w:rPr>
          <w:sz w:val="18"/>
          <w:szCs w:val="18"/>
        </w:rPr>
        <w:t>Tat</w:t>
      </w:r>
      <w:proofErr w:type="spellEnd"/>
      <w:r w:rsidRPr="00956E06">
        <w:rPr>
          <w:sz w:val="18"/>
          <w:szCs w:val="18"/>
        </w:rPr>
        <w:t xml:space="preserve">. "Garibaldi" UFFICIO POSTA E VIAGGI Arrivato  .... </w:t>
      </w:r>
      <w:proofErr w:type="spellStart"/>
      <w:r w:rsidRPr="00956E06">
        <w:rPr>
          <w:sz w:val="18"/>
          <w:szCs w:val="18"/>
        </w:rPr>
        <w:t>Prot</w:t>
      </w:r>
      <w:proofErr w:type="spellEnd"/>
      <w:r w:rsidRPr="00956E06">
        <w:rPr>
          <w:sz w:val="18"/>
          <w:szCs w:val="18"/>
        </w:rPr>
        <w:t>. .... Avviso prot.n. ....</w:t>
      </w:r>
    </w:p>
    <w:p w:rsidR="003E5CF7" w:rsidRPr="00956E06" w:rsidRDefault="003E5CF7" w:rsidP="003E5CF7">
      <w:pPr>
        <w:rPr>
          <w:sz w:val="18"/>
          <w:szCs w:val="18"/>
        </w:rPr>
      </w:pPr>
      <w:r w:rsidRPr="00956E06">
        <w:rPr>
          <w:sz w:val="18"/>
          <w:szCs w:val="18"/>
        </w:rPr>
        <w:t xml:space="preserve">Rep. C.do e </w:t>
      </w:r>
      <w:proofErr w:type="spellStart"/>
      <w:r w:rsidRPr="00956E06">
        <w:rPr>
          <w:sz w:val="18"/>
          <w:szCs w:val="18"/>
        </w:rPr>
        <w:t>Spt</w:t>
      </w:r>
      <w:proofErr w:type="spellEnd"/>
      <w:r w:rsidRPr="00956E06">
        <w:rPr>
          <w:sz w:val="18"/>
          <w:szCs w:val="18"/>
        </w:rPr>
        <w:t xml:space="preserve">. </w:t>
      </w:r>
      <w:proofErr w:type="spellStart"/>
      <w:r w:rsidRPr="00956E06">
        <w:rPr>
          <w:sz w:val="18"/>
          <w:szCs w:val="18"/>
        </w:rPr>
        <w:t>Tat</w:t>
      </w:r>
      <w:proofErr w:type="spellEnd"/>
      <w:r w:rsidRPr="00956E06">
        <w:rPr>
          <w:sz w:val="18"/>
          <w:szCs w:val="18"/>
        </w:rPr>
        <w:t>. "Garibaldi Comando</w:t>
      </w:r>
    </w:p>
    <w:p w:rsidR="003E5CF7" w:rsidRPr="00956E06" w:rsidRDefault="003E5CF7" w:rsidP="003E5CF7">
      <w:pPr>
        <w:rPr>
          <w:sz w:val="18"/>
          <w:szCs w:val="18"/>
        </w:rPr>
      </w:pPr>
      <w:r w:rsidRPr="00C376A2">
        <w:rPr>
          <w:sz w:val="18"/>
          <w:szCs w:val="18"/>
        </w:rPr>
        <w:t>Operazione “Joint Enterprise” Comando</w:t>
      </w:r>
    </w:p>
    <w:p w:rsidR="003E5CF7" w:rsidRPr="00C376A2" w:rsidRDefault="003E5CF7" w:rsidP="003E5CF7">
      <w:pPr>
        <w:rPr>
          <w:sz w:val="18"/>
          <w:szCs w:val="18"/>
        </w:rPr>
      </w:pPr>
      <w:r w:rsidRPr="00C376A2">
        <w:rPr>
          <w:sz w:val="18"/>
          <w:szCs w:val="18"/>
        </w:rPr>
        <w:t xml:space="preserve">Operazione "Joint Enterprise" Gruppo Supporto Aderenza Comando </w:t>
      </w:r>
    </w:p>
    <w:p w:rsidR="003E5CF7" w:rsidRPr="00C376A2" w:rsidRDefault="003E5CF7" w:rsidP="003E5CF7">
      <w:pPr>
        <w:rPr>
          <w:sz w:val="18"/>
          <w:szCs w:val="18"/>
        </w:rPr>
      </w:pPr>
      <w:r w:rsidRPr="00C376A2">
        <w:rPr>
          <w:sz w:val="18"/>
          <w:szCs w:val="18"/>
        </w:rPr>
        <w:t xml:space="preserve">Operazione "Joint Enterprise" Gruppo di Supporto Aderenza Comando </w:t>
      </w:r>
    </w:p>
    <w:p w:rsidR="003E5CF7" w:rsidRPr="00C376A2" w:rsidRDefault="003E5CF7" w:rsidP="003E5CF7">
      <w:pPr>
        <w:rPr>
          <w:sz w:val="18"/>
          <w:szCs w:val="18"/>
        </w:rPr>
      </w:pPr>
      <w:r w:rsidRPr="00C376A2">
        <w:rPr>
          <w:sz w:val="18"/>
          <w:szCs w:val="18"/>
        </w:rPr>
        <w:t>Operazione "Joint Enterprise" Gruppo Supporto di Aderenza 6° Reggimento Trasporti</w:t>
      </w:r>
    </w:p>
    <w:p w:rsidR="003E5CF7" w:rsidRPr="00C376A2" w:rsidRDefault="003E5CF7" w:rsidP="003E5CF7">
      <w:pPr>
        <w:rPr>
          <w:sz w:val="18"/>
          <w:szCs w:val="18"/>
        </w:rPr>
      </w:pPr>
      <w:r w:rsidRPr="00C376A2">
        <w:rPr>
          <w:sz w:val="18"/>
          <w:szCs w:val="18"/>
        </w:rPr>
        <w:t>Operazione "Joint Enterprise" Kosovo presso Poste Italiane C.M.P. Polo Grandi Clienti via Emilia, 270   56100 - Ospedaletto (Pisa),</w:t>
      </w:r>
    </w:p>
    <w:p w:rsidR="003E5CF7" w:rsidRPr="00956E06" w:rsidRDefault="003E5CF7" w:rsidP="003E5CF7">
      <w:pPr>
        <w:rPr>
          <w:sz w:val="18"/>
          <w:szCs w:val="18"/>
        </w:rPr>
      </w:pPr>
      <w:r w:rsidRPr="00956E06">
        <w:rPr>
          <w:sz w:val="18"/>
          <w:szCs w:val="18"/>
        </w:rPr>
        <w:t>Operazione "Joint Enterprise" Kosovo presso Poste Italiane Centro Meccanizzato Postale via Emilia, 270  56100 -Ospedaletto (PI)</w:t>
      </w:r>
    </w:p>
    <w:p w:rsidR="003E5CF7" w:rsidRPr="00C376A2" w:rsidRDefault="003E5CF7" w:rsidP="003E5CF7">
      <w:pPr>
        <w:rPr>
          <w:sz w:val="18"/>
          <w:szCs w:val="18"/>
        </w:rPr>
      </w:pPr>
      <w:r w:rsidRPr="00C376A2">
        <w:rPr>
          <w:sz w:val="18"/>
          <w:szCs w:val="18"/>
        </w:rPr>
        <w:t>Operazione “Joint Enterprise” Kosovo presso Poste Italiane Centro Meccanizzato Postale via Emilia, 270   56100 - Ospedaletto (Pisa)</w:t>
      </w:r>
    </w:p>
    <w:p w:rsidR="003E5CF7" w:rsidRPr="00C376A2" w:rsidRDefault="003E5CF7" w:rsidP="003E5CF7">
      <w:pPr>
        <w:rPr>
          <w:sz w:val="18"/>
          <w:szCs w:val="18"/>
        </w:rPr>
      </w:pPr>
      <w:r w:rsidRPr="00C376A2">
        <w:rPr>
          <w:sz w:val="18"/>
          <w:szCs w:val="18"/>
        </w:rPr>
        <w:t xml:space="preserve">Operazione “Joint Enterprise” </w:t>
      </w:r>
      <w:proofErr w:type="spellStart"/>
      <w:r w:rsidRPr="00C376A2">
        <w:rPr>
          <w:sz w:val="18"/>
          <w:szCs w:val="18"/>
        </w:rPr>
        <w:t>Multinational</w:t>
      </w:r>
      <w:proofErr w:type="spellEnd"/>
      <w:r w:rsidRPr="00C376A2">
        <w:rPr>
          <w:sz w:val="18"/>
          <w:szCs w:val="18"/>
        </w:rPr>
        <w:t xml:space="preserve"> Battle Group West 2 </w:t>
      </w:r>
      <w:proofErr w:type="spellStart"/>
      <w:r w:rsidRPr="00C376A2">
        <w:rPr>
          <w:sz w:val="18"/>
          <w:szCs w:val="18"/>
        </w:rPr>
        <w:t>Italfor</w:t>
      </w:r>
      <w:proofErr w:type="spellEnd"/>
      <w:r w:rsidRPr="00C376A2">
        <w:rPr>
          <w:sz w:val="18"/>
          <w:szCs w:val="18"/>
        </w:rPr>
        <w:t>/GSA Servizio Postale Militare</w:t>
      </w:r>
    </w:p>
    <w:p w:rsidR="003E5CF7" w:rsidRPr="00C376A2" w:rsidRDefault="003E5CF7" w:rsidP="003E5CF7">
      <w:pPr>
        <w:rPr>
          <w:sz w:val="18"/>
          <w:szCs w:val="18"/>
        </w:rPr>
      </w:pPr>
      <w:r w:rsidRPr="00C376A2">
        <w:rPr>
          <w:sz w:val="18"/>
          <w:szCs w:val="18"/>
        </w:rPr>
        <w:t>Operazione "Joint Enterprise" Battaglione Trasmissioni</w:t>
      </w:r>
    </w:p>
    <w:p w:rsidR="003E5CF7" w:rsidRPr="007F7CF1" w:rsidRDefault="003E5CF7" w:rsidP="003E5CF7">
      <w:pPr>
        <w:rPr>
          <w:sz w:val="18"/>
          <w:szCs w:val="18"/>
        </w:rPr>
      </w:pPr>
      <w:r w:rsidRPr="007F7CF1">
        <w:rPr>
          <w:sz w:val="18"/>
          <w:szCs w:val="18"/>
        </w:rPr>
        <w:t xml:space="preserve">Operazione Joint Enterprise Combat </w:t>
      </w:r>
      <w:proofErr w:type="spellStart"/>
      <w:r w:rsidRPr="007F7CF1">
        <w:rPr>
          <w:sz w:val="18"/>
          <w:szCs w:val="18"/>
        </w:rPr>
        <w:t>Support</w:t>
      </w:r>
      <w:proofErr w:type="spellEnd"/>
      <w:r w:rsidRPr="007F7CF1">
        <w:rPr>
          <w:sz w:val="18"/>
          <w:szCs w:val="18"/>
        </w:rPr>
        <w:t xml:space="preserve"> </w:t>
      </w:r>
      <w:proofErr w:type="spellStart"/>
      <w:r w:rsidRPr="007F7CF1">
        <w:rPr>
          <w:sz w:val="18"/>
          <w:szCs w:val="18"/>
        </w:rPr>
        <w:t>Coy</w:t>
      </w:r>
      <w:proofErr w:type="spellEnd"/>
    </w:p>
    <w:p w:rsidR="003E5CF7" w:rsidRPr="00C376A2" w:rsidRDefault="003E5CF7" w:rsidP="003E5CF7">
      <w:pPr>
        <w:rPr>
          <w:sz w:val="18"/>
          <w:szCs w:val="18"/>
          <w:lang w:val="en-US"/>
        </w:rPr>
      </w:pPr>
      <w:r w:rsidRPr="00C376A2">
        <w:rPr>
          <w:sz w:val="18"/>
          <w:szCs w:val="18"/>
          <w:lang w:val="en-US"/>
        </w:rPr>
        <w:t>OP. "Joint Enterprise" - ITA ORF BN HQ</w:t>
      </w:r>
    </w:p>
    <w:p w:rsidR="003E5CF7" w:rsidRPr="00C376A2" w:rsidRDefault="003E5CF7" w:rsidP="003E5CF7">
      <w:pPr>
        <w:rPr>
          <w:sz w:val="18"/>
          <w:szCs w:val="18"/>
        </w:rPr>
      </w:pPr>
      <w:r w:rsidRPr="00C376A2">
        <w:rPr>
          <w:sz w:val="18"/>
          <w:szCs w:val="18"/>
        </w:rPr>
        <w:t xml:space="preserve">Operazione Joint </w:t>
      </w:r>
      <w:proofErr w:type="spellStart"/>
      <w:r w:rsidRPr="00C376A2">
        <w:rPr>
          <w:sz w:val="18"/>
          <w:szCs w:val="18"/>
        </w:rPr>
        <w:t>Guardian</w:t>
      </w:r>
      <w:proofErr w:type="spellEnd"/>
      <w:r w:rsidRPr="00C376A2">
        <w:rPr>
          <w:sz w:val="18"/>
          <w:szCs w:val="18"/>
        </w:rPr>
        <w:t xml:space="preserve"> 8° Reggimento Bersaglieri Ufficio Maggiorità e Personale</w:t>
      </w:r>
    </w:p>
    <w:p w:rsidR="003E5CF7" w:rsidRPr="00C376A2" w:rsidRDefault="003E5CF7" w:rsidP="003E5CF7">
      <w:pPr>
        <w:rPr>
          <w:sz w:val="18"/>
          <w:szCs w:val="18"/>
        </w:rPr>
      </w:pPr>
      <w:r w:rsidRPr="00C376A2">
        <w:rPr>
          <w:sz w:val="18"/>
          <w:szCs w:val="18"/>
        </w:rPr>
        <w:t xml:space="preserve">Operazione Joint </w:t>
      </w:r>
      <w:proofErr w:type="spellStart"/>
      <w:r w:rsidRPr="00C376A2">
        <w:rPr>
          <w:sz w:val="18"/>
          <w:szCs w:val="18"/>
        </w:rPr>
        <w:t>Guardian</w:t>
      </w:r>
      <w:proofErr w:type="spellEnd"/>
      <w:r w:rsidRPr="00C376A2">
        <w:rPr>
          <w:sz w:val="18"/>
          <w:szCs w:val="18"/>
        </w:rPr>
        <w:t xml:space="preserve"> 10° Reggimento Genio Guastatori Battaglione G.</w:t>
      </w:r>
      <w:r>
        <w:rPr>
          <w:sz w:val="18"/>
          <w:szCs w:val="18"/>
        </w:rPr>
        <w:t xml:space="preserve"> </w:t>
      </w:r>
      <w:proofErr w:type="spellStart"/>
      <w:r w:rsidRPr="00C376A2">
        <w:rPr>
          <w:sz w:val="18"/>
          <w:szCs w:val="18"/>
        </w:rPr>
        <w:t>Gua</w:t>
      </w:r>
      <w:proofErr w:type="spellEnd"/>
      <w:r w:rsidRPr="00C376A2">
        <w:rPr>
          <w:sz w:val="18"/>
          <w:szCs w:val="18"/>
        </w:rPr>
        <w:t>. Ticino Comando</w:t>
      </w:r>
    </w:p>
    <w:p w:rsidR="003E5CF7" w:rsidRPr="00956E06" w:rsidRDefault="003E5CF7" w:rsidP="003E5CF7">
      <w:pPr>
        <w:rPr>
          <w:sz w:val="18"/>
          <w:szCs w:val="18"/>
        </w:rPr>
      </w:pPr>
      <w:r w:rsidRPr="00956E06">
        <w:rPr>
          <w:sz w:val="18"/>
          <w:szCs w:val="18"/>
        </w:rPr>
        <w:t xml:space="preserve">Operazione Joint </w:t>
      </w:r>
      <w:proofErr w:type="spellStart"/>
      <w:r w:rsidRPr="00956E06">
        <w:rPr>
          <w:sz w:val="18"/>
          <w:szCs w:val="18"/>
        </w:rPr>
        <w:t>Guardian</w:t>
      </w:r>
      <w:proofErr w:type="spellEnd"/>
      <w:r w:rsidRPr="00956E06">
        <w:rPr>
          <w:sz w:val="18"/>
          <w:szCs w:val="18"/>
        </w:rPr>
        <w:t xml:space="preserve"> 21° Reggimento Genio Pionieri Battaglione G.P. </w:t>
      </w:r>
      <w:proofErr w:type="spellStart"/>
      <w:r w:rsidRPr="00956E06">
        <w:rPr>
          <w:sz w:val="18"/>
          <w:szCs w:val="18"/>
        </w:rPr>
        <w:t>Timavo</w:t>
      </w:r>
      <w:proofErr w:type="spellEnd"/>
      <w:r w:rsidRPr="00956E06">
        <w:rPr>
          <w:sz w:val="18"/>
          <w:szCs w:val="18"/>
        </w:rPr>
        <w:t xml:space="preserve"> Comando</w:t>
      </w:r>
    </w:p>
    <w:p w:rsidR="003E5CF7" w:rsidRPr="00C376A2" w:rsidRDefault="003E5CF7" w:rsidP="003E5CF7">
      <w:pPr>
        <w:rPr>
          <w:sz w:val="18"/>
          <w:szCs w:val="18"/>
        </w:rPr>
      </w:pPr>
      <w:r w:rsidRPr="00C376A2">
        <w:rPr>
          <w:sz w:val="18"/>
          <w:szCs w:val="18"/>
        </w:rPr>
        <w:t xml:space="preserve">Operazione Joint </w:t>
      </w:r>
      <w:proofErr w:type="spellStart"/>
      <w:r w:rsidRPr="00C376A2">
        <w:rPr>
          <w:sz w:val="18"/>
          <w:szCs w:val="18"/>
        </w:rPr>
        <w:t>Guardian</w:t>
      </w:r>
      <w:proofErr w:type="spellEnd"/>
      <w:r w:rsidRPr="00C376A2">
        <w:rPr>
          <w:sz w:val="18"/>
          <w:szCs w:val="18"/>
        </w:rPr>
        <w:t xml:space="preserve"> Battaglione Trasmissioni</w:t>
      </w:r>
    </w:p>
    <w:p w:rsidR="003E5CF7" w:rsidRPr="00956E06" w:rsidRDefault="003E5CF7" w:rsidP="003E5CF7">
      <w:pPr>
        <w:rPr>
          <w:sz w:val="18"/>
          <w:szCs w:val="18"/>
        </w:rPr>
      </w:pPr>
      <w:r w:rsidRPr="00956E06">
        <w:rPr>
          <w:sz w:val="18"/>
          <w:szCs w:val="18"/>
        </w:rPr>
        <w:t xml:space="preserve">Operazione Joint </w:t>
      </w:r>
      <w:proofErr w:type="spellStart"/>
      <w:r w:rsidRPr="00956E06">
        <w:rPr>
          <w:sz w:val="18"/>
          <w:szCs w:val="18"/>
        </w:rPr>
        <w:t>Guardian</w:t>
      </w:r>
      <w:proofErr w:type="spellEnd"/>
      <w:r w:rsidRPr="00956E06">
        <w:rPr>
          <w:sz w:val="18"/>
          <w:szCs w:val="18"/>
        </w:rPr>
        <w:t xml:space="preserve"> Battaglione G.</w:t>
      </w:r>
      <w:r>
        <w:rPr>
          <w:sz w:val="18"/>
          <w:szCs w:val="18"/>
        </w:rPr>
        <w:t xml:space="preserve"> </w:t>
      </w:r>
      <w:proofErr w:type="spellStart"/>
      <w:r w:rsidRPr="00956E06">
        <w:rPr>
          <w:sz w:val="18"/>
          <w:szCs w:val="18"/>
        </w:rPr>
        <w:t>Gua</w:t>
      </w:r>
      <w:proofErr w:type="spellEnd"/>
      <w:r w:rsidRPr="00956E06">
        <w:rPr>
          <w:sz w:val="18"/>
          <w:szCs w:val="18"/>
        </w:rPr>
        <w:t xml:space="preserve"> Ticino Comando</w:t>
      </w:r>
    </w:p>
    <w:p w:rsidR="003E5CF7" w:rsidRPr="00A252FE" w:rsidRDefault="003E5CF7" w:rsidP="003E5CF7">
      <w:pPr>
        <w:rPr>
          <w:sz w:val="18"/>
          <w:szCs w:val="18"/>
        </w:rPr>
      </w:pPr>
      <w:r w:rsidRPr="00C376A2">
        <w:rPr>
          <w:sz w:val="18"/>
          <w:szCs w:val="18"/>
        </w:rPr>
        <w:t xml:space="preserve">Operazione Joint </w:t>
      </w:r>
      <w:proofErr w:type="spellStart"/>
      <w:r w:rsidRPr="00C376A2">
        <w:rPr>
          <w:sz w:val="18"/>
          <w:szCs w:val="18"/>
        </w:rPr>
        <w:t>Guardian</w:t>
      </w:r>
      <w:proofErr w:type="spellEnd"/>
      <w:r w:rsidRPr="00C376A2">
        <w:rPr>
          <w:sz w:val="18"/>
          <w:szCs w:val="18"/>
        </w:rPr>
        <w:t xml:space="preserve"> Battaglione Trasimeno</w:t>
      </w:r>
    </w:p>
    <w:p w:rsidR="003E5CF7" w:rsidRPr="00C376A2" w:rsidRDefault="003E5CF7" w:rsidP="003E5CF7">
      <w:pPr>
        <w:rPr>
          <w:sz w:val="18"/>
          <w:szCs w:val="18"/>
        </w:rPr>
      </w:pPr>
      <w:r w:rsidRPr="00C376A2">
        <w:rPr>
          <w:sz w:val="18"/>
          <w:szCs w:val="18"/>
        </w:rPr>
        <w:t xml:space="preserve">Operazione Joint </w:t>
      </w:r>
      <w:proofErr w:type="spellStart"/>
      <w:r w:rsidRPr="00C376A2">
        <w:rPr>
          <w:sz w:val="18"/>
          <w:szCs w:val="18"/>
        </w:rPr>
        <w:t>Guardian</w:t>
      </w:r>
      <w:proofErr w:type="spellEnd"/>
      <w:r w:rsidRPr="00C376A2">
        <w:rPr>
          <w:sz w:val="18"/>
          <w:szCs w:val="18"/>
        </w:rPr>
        <w:t xml:space="preserve"> Battaglione G. "Trasimeno" Comando</w:t>
      </w:r>
    </w:p>
    <w:p w:rsidR="003E5CF7" w:rsidRPr="00C376A2" w:rsidRDefault="003E5CF7" w:rsidP="003E5CF7">
      <w:pPr>
        <w:rPr>
          <w:sz w:val="18"/>
          <w:szCs w:val="18"/>
        </w:rPr>
      </w:pPr>
      <w:r w:rsidRPr="00C376A2">
        <w:rPr>
          <w:sz w:val="18"/>
          <w:szCs w:val="18"/>
        </w:rPr>
        <w:t xml:space="preserve">Operazione Joint </w:t>
      </w:r>
      <w:proofErr w:type="spellStart"/>
      <w:r w:rsidRPr="00C376A2">
        <w:rPr>
          <w:sz w:val="18"/>
          <w:szCs w:val="18"/>
        </w:rPr>
        <w:t>Guardian</w:t>
      </w:r>
      <w:proofErr w:type="spellEnd"/>
      <w:r w:rsidRPr="00C376A2">
        <w:rPr>
          <w:sz w:val="18"/>
          <w:szCs w:val="18"/>
        </w:rPr>
        <w:t xml:space="preserve"> Gruppo Supporto Aderenza Comando</w:t>
      </w:r>
    </w:p>
    <w:p w:rsidR="003E5CF7" w:rsidRPr="00956E06" w:rsidRDefault="003E5CF7" w:rsidP="003E5CF7">
      <w:pPr>
        <w:rPr>
          <w:sz w:val="18"/>
          <w:szCs w:val="18"/>
          <w:lang w:val="en-US"/>
        </w:rPr>
      </w:pPr>
      <w:r w:rsidRPr="00956E06">
        <w:rPr>
          <w:sz w:val="18"/>
          <w:szCs w:val="18"/>
          <w:lang w:val="en-US"/>
        </w:rPr>
        <w:t>Operation Joint Guardian TASK FORCE C4</w:t>
      </w:r>
    </w:p>
    <w:p w:rsidR="003E5CF7" w:rsidRPr="00C376A2" w:rsidRDefault="003E5CF7" w:rsidP="003E5CF7">
      <w:pPr>
        <w:rPr>
          <w:sz w:val="18"/>
          <w:szCs w:val="18"/>
        </w:rPr>
      </w:pPr>
      <w:r w:rsidRPr="00C376A2">
        <w:rPr>
          <w:sz w:val="18"/>
          <w:szCs w:val="18"/>
        </w:rPr>
        <w:t xml:space="preserve">Operazione </w:t>
      </w:r>
      <w:proofErr w:type="spellStart"/>
      <w:r w:rsidRPr="00C376A2">
        <w:rPr>
          <w:sz w:val="18"/>
          <w:szCs w:val="18"/>
        </w:rPr>
        <w:t>Consistent</w:t>
      </w:r>
      <w:proofErr w:type="spellEnd"/>
      <w:r w:rsidRPr="00C376A2">
        <w:rPr>
          <w:sz w:val="18"/>
          <w:szCs w:val="18"/>
        </w:rPr>
        <w:t xml:space="preserve"> </w:t>
      </w:r>
      <w:proofErr w:type="spellStart"/>
      <w:r w:rsidRPr="00C376A2">
        <w:rPr>
          <w:sz w:val="18"/>
          <w:szCs w:val="18"/>
        </w:rPr>
        <w:t>Effort</w:t>
      </w:r>
      <w:proofErr w:type="spellEnd"/>
      <w:r w:rsidRPr="00C376A2">
        <w:rPr>
          <w:sz w:val="18"/>
          <w:szCs w:val="18"/>
        </w:rPr>
        <w:t xml:space="preserve"> 21° Reggimento Genio </w:t>
      </w:r>
      <w:proofErr w:type="spellStart"/>
      <w:r w:rsidRPr="00C376A2">
        <w:rPr>
          <w:sz w:val="18"/>
          <w:szCs w:val="18"/>
        </w:rPr>
        <w:t>Gua</w:t>
      </w:r>
      <w:proofErr w:type="spellEnd"/>
      <w:r w:rsidRPr="00C376A2">
        <w:rPr>
          <w:sz w:val="18"/>
          <w:szCs w:val="18"/>
        </w:rPr>
        <w:t xml:space="preserve">. Battaglione G. </w:t>
      </w:r>
      <w:proofErr w:type="spellStart"/>
      <w:r w:rsidRPr="00C376A2">
        <w:rPr>
          <w:sz w:val="18"/>
          <w:szCs w:val="18"/>
        </w:rPr>
        <w:t>Gua</w:t>
      </w:r>
      <w:proofErr w:type="spellEnd"/>
      <w:r w:rsidRPr="00C376A2">
        <w:rPr>
          <w:sz w:val="18"/>
          <w:szCs w:val="18"/>
        </w:rPr>
        <w:t xml:space="preserve">. </w:t>
      </w:r>
      <w:proofErr w:type="spellStart"/>
      <w:r w:rsidRPr="00C376A2">
        <w:rPr>
          <w:sz w:val="18"/>
          <w:szCs w:val="18"/>
        </w:rPr>
        <w:t>Timavo</w:t>
      </w:r>
      <w:proofErr w:type="spellEnd"/>
      <w:r w:rsidRPr="00C376A2">
        <w:rPr>
          <w:sz w:val="18"/>
          <w:szCs w:val="18"/>
        </w:rPr>
        <w:t xml:space="preserve"> Comando</w:t>
      </w:r>
    </w:p>
    <w:p w:rsidR="003E5CF7" w:rsidRPr="00C376A2" w:rsidRDefault="003E5CF7" w:rsidP="003E5CF7">
      <w:pPr>
        <w:rPr>
          <w:sz w:val="18"/>
          <w:szCs w:val="18"/>
        </w:rPr>
      </w:pPr>
      <w:r w:rsidRPr="00C376A2">
        <w:rPr>
          <w:sz w:val="18"/>
          <w:szCs w:val="18"/>
        </w:rPr>
        <w:t xml:space="preserve">Operazione </w:t>
      </w:r>
      <w:proofErr w:type="spellStart"/>
      <w:r w:rsidRPr="00C376A2">
        <w:rPr>
          <w:sz w:val="18"/>
          <w:szCs w:val="18"/>
        </w:rPr>
        <w:t>Consistent</w:t>
      </w:r>
      <w:proofErr w:type="spellEnd"/>
      <w:r w:rsidRPr="00C376A2">
        <w:rPr>
          <w:sz w:val="18"/>
          <w:szCs w:val="18"/>
        </w:rPr>
        <w:t xml:space="preserve"> </w:t>
      </w:r>
      <w:proofErr w:type="spellStart"/>
      <w:r w:rsidRPr="00C376A2">
        <w:rPr>
          <w:sz w:val="18"/>
          <w:szCs w:val="18"/>
        </w:rPr>
        <w:t>Effort</w:t>
      </w:r>
      <w:proofErr w:type="spellEnd"/>
      <w:r w:rsidRPr="00C376A2">
        <w:rPr>
          <w:sz w:val="18"/>
          <w:szCs w:val="18"/>
        </w:rPr>
        <w:t xml:space="preserve"> Gruppo Supporto Aderenza Comando</w:t>
      </w:r>
    </w:p>
    <w:p w:rsidR="003E5CF7" w:rsidRPr="00C376A2" w:rsidRDefault="003E5CF7" w:rsidP="003E5CF7">
      <w:pPr>
        <w:rPr>
          <w:sz w:val="18"/>
          <w:szCs w:val="18"/>
        </w:rPr>
      </w:pPr>
      <w:r w:rsidRPr="00C376A2">
        <w:rPr>
          <w:sz w:val="18"/>
          <w:szCs w:val="18"/>
        </w:rPr>
        <w:t xml:space="preserve">Operazione Decisive </w:t>
      </w:r>
      <w:proofErr w:type="spellStart"/>
      <w:r w:rsidRPr="00C376A2">
        <w:rPr>
          <w:sz w:val="18"/>
          <w:szCs w:val="18"/>
        </w:rPr>
        <w:t>Endeavour</w:t>
      </w:r>
      <w:proofErr w:type="spellEnd"/>
      <w:r w:rsidRPr="00C376A2">
        <w:rPr>
          <w:sz w:val="18"/>
          <w:szCs w:val="18"/>
        </w:rPr>
        <w:t xml:space="preserve"> Gruppo Supporto Aderenza Comando</w:t>
      </w:r>
    </w:p>
    <w:p w:rsidR="003E5CF7" w:rsidRPr="00C376A2" w:rsidRDefault="003E5CF7" w:rsidP="003E5CF7">
      <w:pPr>
        <w:rPr>
          <w:sz w:val="18"/>
          <w:szCs w:val="18"/>
        </w:rPr>
      </w:pPr>
      <w:r w:rsidRPr="00C376A2">
        <w:rPr>
          <w:sz w:val="18"/>
          <w:szCs w:val="18"/>
        </w:rPr>
        <w:t xml:space="preserve">Operazione Decisive </w:t>
      </w:r>
      <w:proofErr w:type="spellStart"/>
      <w:r w:rsidRPr="00C376A2">
        <w:rPr>
          <w:sz w:val="18"/>
          <w:szCs w:val="18"/>
        </w:rPr>
        <w:t>Endeavour</w:t>
      </w:r>
      <w:proofErr w:type="spellEnd"/>
      <w:r w:rsidRPr="00C376A2">
        <w:rPr>
          <w:sz w:val="18"/>
          <w:szCs w:val="18"/>
        </w:rPr>
        <w:t xml:space="preserve"> G.S.A. Comando</w:t>
      </w:r>
    </w:p>
    <w:p w:rsidR="003E5CF7" w:rsidRPr="00C376A2" w:rsidRDefault="003E5CF7" w:rsidP="003E5CF7">
      <w:pPr>
        <w:rPr>
          <w:sz w:val="18"/>
          <w:szCs w:val="18"/>
        </w:rPr>
      </w:pPr>
      <w:r w:rsidRPr="00C376A2">
        <w:rPr>
          <w:sz w:val="18"/>
          <w:szCs w:val="18"/>
        </w:rPr>
        <w:t xml:space="preserve">Operazione Decisive </w:t>
      </w:r>
      <w:proofErr w:type="spellStart"/>
      <w:r w:rsidRPr="00C376A2">
        <w:rPr>
          <w:sz w:val="18"/>
          <w:szCs w:val="18"/>
        </w:rPr>
        <w:t>Endeavour</w:t>
      </w:r>
      <w:proofErr w:type="spellEnd"/>
      <w:r w:rsidRPr="00C376A2">
        <w:rPr>
          <w:sz w:val="18"/>
          <w:szCs w:val="18"/>
        </w:rPr>
        <w:t xml:space="preserve"> Battaglione Serenissima</w:t>
      </w:r>
    </w:p>
    <w:p w:rsidR="003E5CF7" w:rsidRPr="00653175" w:rsidRDefault="003E5CF7" w:rsidP="003E5CF7">
      <w:pPr>
        <w:rPr>
          <w:sz w:val="18"/>
          <w:szCs w:val="18"/>
        </w:rPr>
      </w:pPr>
      <w:r w:rsidRPr="00653175">
        <w:rPr>
          <w:sz w:val="18"/>
          <w:szCs w:val="18"/>
        </w:rPr>
        <w:t>IT ORF BN</w:t>
      </w:r>
    </w:p>
    <w:p w:rsidR="003E5CF7" w:rsidRDefault="003E5CF7" w:rsidP="003E5CF7">
      <w:pPr>
        <w:rPr>
          <w:sz w:val="18"/>
          <w:szCs w:val="18"/>
          <w:lang w:val="en-US"/>
        </w:rPr>
      </w:pPr>
      <w:r w:rsidRPr="00956E06">
        <w:rPr>
          <w:sz w:val="18"/>
          <w:szCs w:val="18"/>
          <w:lang w:val="en-US"/>
        </w:rPr>
        <w:t xml:space="preserve">IT-NSE </w:t>
      </w:r>
      <w:proofErr w:type="spellStart"/>
      <w:r w:rsidRPr="00956E06">
        <w:rPr>
          <w:sz w:val="18"/>
          <w:szCs w:val="18"/>
          <w:lang w:val="en-US"/>
        </w:rPr>
        <w:t>Skopye</w:t>
      </w:r>
      <w:proofErr w:type="spellEnd"/>
      <w:r w:rsidRPr="00956E06">
        <w:rPr>
          <w:sz w:val="18"/>
          <w:szCs w:val="18"/>
          <w:lang w:val="en-US"/>
        </w:rPr>
        <w:t xml:space="preserve"> Italian National Support Element </w:t>
      </w:r>
      <w:proofErr w:type="spellStart"/>
      <w:r w:rsidRPr="00956E06">
        <w:rPr>
          <w:sz w:val="18"/>
          <w:szCs w:val="18"/>
          <w:lang w:val="en-US"/>
        </w:rPr>
        <w:t>Skopye</w:t>
      </w:r>
      <w:proofErr w:type="spellEnd"/>
    </w:p>
    <w:p w:rsidR="003E5CF7" w:rsidRPr="00A67C95" w:rsidRDefault="003E5CF7" w:rsidP="003E5CF7">
      <w:pPr>
        <w:rPr>
          <w:sz w:val="18"/>
          <w:szCs w:val="18"/>
        </w:rPr>
      </w:pPr>
      <w:r w:rsidRPr="00A67C95">
        <w:rPr>
          <w:sz w:val="18"/>
          <w:szCs w:val="18"/>
        </w:rPr>
        <w:t>ITA - NSE KFOR Pristina Contingente Italiano in Kos</w:t>
      </w:r>
      <w:r>
        <w:rPr>
          <w:sz w:val="18"/>
          <w:szCs w:val="18"/>
        </w:rPr>
        <w:t>ovo Poste Italiane Polo Grandi U</w:t>
      </w:r>
      <w:r w:rsidRPr="00A67C95">
        <w:rPr>
          <w:sz w:val="18"/>
          <w:szCs w:val="18"/>
        </w:rPr>
        <w:t xml:space="preserve">tenti via Emilia, 270 </w:t>
      </w:r>
      <w:r>
        <w:rPr>
          <w:sz w:val="18"/>
          <w:szCs w:val="18"/>
        </w:rPr>
        <w:t xml:space="preserve">  </w:t>
      </w:r>
      <w:r w:rsidRPr="00A67C95">
        <w:rPr>
          <w:sz w:val="18"/>
          <w:szCs w:val="18"/>
        </w:rPr>
        <w:t>56121 - Ospedaletto (Pisa)</w:t>
      </w:r>
    </w:p>
    <w:p w:rsidR="003E5CF7" w:rsidRPr="00956E06" w:rsidRDefault="003E5CF7" w:rsidP="003E5CF7">
      <w:pPr>
        <w:rPr>
          <w:sz w:val="18"/>
          <w:szCs w:val="18"/>
          <w:lang w:val="en-US"/>
        </w:rPr>
      </w:pPr>
      <w:r w:rsidRPr="00956E06">
        <w:rPr>
          <w:sz w:val="18"/>
          <w:szCs w:val="18"/>
          <w:lang w:val="en-US"/>
        </w:rPr>
        <w:t>Task Force Fox Deputy Italian Senior Representative</w:t>
      </w:r>
    </w:p>
    <w:p w:rsidR="003E5CF7" w:rsidRPr="00653175" w:rsidRDefault="003E5CF7" w:rsidP="003E5CF7">
      <w:pPr>
        <w:rPr>
          <w:sz w:val="18"/>
          <w:szCs w:val="18"/>
        </w:rPr>
      </w:pPr>
      <w:r w:rsidRPr="00653175">
        <w:rPr>
          <w:sz w:val="18"/>
          <w:szCs w:val="18"/>
        </w:rPr>
        <w:t>Task Force Comando Pristina</w:t>
      </w:r>
    </w:p>
    <w:p w:rsidR="003E5CF7" w:rsidRPr="00653175" w:rsidRDefault="003E5CF7" w:rsidP="003E5CF7">
      <w:pPr>
        <w:rPr>
          <w:sz w:val="18"/>
          <w:szCs w:val="18"/>
        </w:rPr>
      </w:pPr>
      <w:r w:rsidRPr="00653175">
        <w:rPr>
          <w:sz w:val="18"/>
          <w:szCs w:val="18"/>
        </w:rPr>
        <w:t>Task Force Multinazionale Ovest Kosovo GSA Gestione Patrimoniale</w:t>
      </w:r>
    </w:p>
    <w:p w:rsidR="003E5CF7" w:rsidRPr="00956E06" w:rsidRDefault="003E5CF7" w:rsidP="003E5CF7">
      <w:pPr>
        <w:rPr>
          <w:sz w:val="18"/>
          <w:szCs w:val="18"/>
        </w:rPr>
      </w:pPr>
      <w:r w:rsidRPr="00956E06">
        <w:rPr>
          <w:sz w:val="18"/>
          <w:szCs w:val="18"/>
        </w:rPr>
        <w:t xml:space="preserve">Task Force Multinazionale Ovest Kosovo </w:t>
      </w:r>
      <w:proofErr w:type="spellStart"/>
      <w:r w:rsidRPr="00956E06">
        <w:rPr>
          <w:sz w:val="18"/>
          <w:szCs w:val="18"/>
        </w:rPr>
        <w:t>Pec</w:t>
      </w:r>
      <w:proofErr w:type="spellEnd"/>
      <w:r w:rsidRPr="00956E06">
        <w:rPr>
          <w:sz w:val="18"/>
          <w:szCs w:val="18"/>
        </w:rPr>
        <w:t xml:space="preserve"> GSA Gestione Patrimoniale</w:t>
      </w:r>
    </w:p>
    <w:p w:rsidR="003E5CF7" w:rsidRPr="00653175" w:rsidRDefault="003E5CF7" w:rsidP="003E5CF7">
      <w:pPr>
        <w:rPr>
          <w:sz w:val="18"/>
          <w:szCs w:val="18"/>
          <w:lang w:val="en-US"/>
        </w:rPr>
      </w:pPr>
      <w:r w:rsidRPr="00653175">
        <w:rPr>
          <w:sz w:val="18"/>
          <w:szCs w:val="18"/>
          <w:lang w:val="en-US"/>
        </w:rPr>
        <w:t>Task Force "Astro"</w:t>
      </w:r>
    </w:p>
    <w:p w:rsidR="003E5CF7" w:rsidRPr="00653175" w:rsidRDefault="003E5CF7" w:rsidP="003E5CF7">
      <w:pPr>
        <w:rPr>
          <w:sz w:val="18"/>
          <w:szCs w:val="18"/>
        </w:rPr>
      </w:pPr>
      <w:r w:rsidRPr="00A252FE">
        <w:rPr>
          <w:sz w:val="18"/>
          <w:szCs w:val="18"/>
          <w:lang w:val="en-US"/>
        </w:rPr>
        <w:t xml:space="preserve">Task Force "Astro" BTG </w:t>
      </w:r>
      <w:proofErr w:type="spellStart"/>
      <w:r w:rsidRPr="00A252FE">
        <w:rPr>
          <w:sz w:val="18"/>
          <w:szCs w:val="18"/>
          <w:lang w:val="en-US"/>
        </w:rPr>
        <w:t>Genio</w:t>
      </w:r>
      <w:proofErr w:type="spellEnd"/>
      <w:r w:rsidRPr="00A252FE">
        <w:rPr>
          <w:sz w:val="18"/>
          <w:szCs w:val="18"/>
          <w:lang w:val="en-US"/>
        </w:rPr>
        <w:t xml:space="preserve"> </w:t>
      </w:r>
      <w:proofErr w:type="spellStart"/>
      <w:r w:rsidRPr="00A252FE">
        <w:rPr>
          <w:sz w:val="18"/>
          <w:szCs w:val="18"/>
          <w:lang w:val="en-US"/>
        </w:rPr>
        <w:t>Gua</w:t>
      </w:r>
      <w:proofErr w:type="spellEnd"/>
      <w:r w:rsidRPr="00A252FE">
        <w:rPr>
          <w:sz w:val="18"/>
          <w:szCs w:val="18"/>
          <w:lang w:val="en-US"/>
        </w:rPr>
        <w:t xml:space="preserve">. </w:t>
      </w:r>
      <w:r w:rsidRPr="00653175">
        <w:rPr>
          <w:sz w:val="18"/>
          <w:szCs w:val="18"/>
        </w:rPr>
        <w:t>"</w:t>
      </w:r>
      <w:proofErr w:type="spellStart"/>
      <w:r w:rsidRPr="00653175">
        <w:rPr>
          <w:sz w:val="18"/>
          <w:szCs w:val="18"/>
        </w:rPr>
        <w:t>Timavo</w:t>
      </w:r>
      <w:proofErr w:type="spellEnd"/>
      <w:r w:rsidRPr="00653175">
        <w:rPr>
          <w:sz w:val="18"/>
          <w:szCs w:val="18"/>
        </w:rPr>
        <w:t>" Cellula S1</w:t>
      </w:r>
    </w:p>
    <w:p w:rsidR="003E5CF7" w:rsidRPr="00653175" w:rsidRDefault="003E5CF7" w:rsidP="003E5CF7">
      <w:pPr>
        <w:rPr>
          <w:sz w:val="18"/>
          <w:szCs w:val="18"/>
        </w:rPr>
      </w:pPr>
      <w:r w:rsidRPr="00653175">
        <w:rPr>
          <w:sz w:val="18"/>
          <w:szCs w:val="18"/>
        </w:rPr>
        <w:t>Task Force "Astro" Battaglione Trasimeno Compagnia Pionieri</w:t>
      </w:r>
    </w:p>
    <w:p w:rsidR="003E5CF7" w:rsidRPr="00653175" w:rsidRDefault="003E5CF7" w:rsidP="003E5CF7">
      <w:pPr>
        <w:rPr>
          <w:sz w:val="18"/>
          <w:szCs w:val="18"/>
        </w:rPr>
      </w:pPr>
      <w:r w:rsidRPr="00653175">
        <w:rPr>
          <w:sz w:val="18"/>
          <w:szCs w:val="18"/>
        </w:rPr>
        <w:t>Task Force "Astro" 8° Battaglione Genio Guastatori "Folgore" Comando</w:t>
      </w:r>
    </w:p>
    <w:p w:rsidR="003E5CF7" w:rsidRPr="00653175" w:rsidRDefault="003E5CF7" w:rsidP="003E5CF7">
      <w:pPr>
        <w:rPr>
          <w:sz w:val="18"/>
          <w:szCs w:val="18"/>
        </w:rPr>
      </w:pPr>
      <w:r w:rsidRPr="00653175">
        <w:rPr>
          <w:sz w:val="18"/>
          <w:szCs w:val="18"/>
        </w:rPr>
        <w:t>Task Force "Astro" 8° Battaglione Genio Guastatori "Folgore" Punto di Controllo NATO/UEO</w:t>
      </w:r>
    </w:p>
    <w:p w:rsidR="003E5CF7" w:rsidRPr="00653175" w:rsidRDefault="003E5CF7" w:rsidP="003E5CF7">
      <w:pPr>
        <w:rPr>
          <w:sz w:val="18"/>
          <w:szCs w:val="18"/>
        </w:rPr>
      </w:pPr>
      <w:r w:rsidRPr="00653175">
        <w:rPr>
          <w:sz w:val="18"/>
          <w:szCs w:val="18"/>
        </w:rPr>
        <w:t>Task Force "Astro" 10° Reggimento Genio Guastatori Cellula S1</w:t>
      </w:r>
    </w:p>
    <w:p w:rsidR="003E5CF7" w:rsidRPr="00956E06" w:rsidRDefault="003E5CF7" w:rsidP="003E5CF7">
      <w:pPr>
        <w:rPr>
          <w:sz w:val="18"/>
          <w:szCs w:val="18"/>
          <w:lang w:val="en-US"/>
        </w:rPr>
      </w:pPr>
      <w:r w:rsidRPr="00956E06">
        <w:rPr>
          <w:sz w:val="18"/>
          <w:szCs w:val="18"/>
          <w:lang w:val="en-US"/>
        </w:rPr>
        <w:t xml:space="preserve">Task Force "Astro" </w:t>
      </w:r>
      <w:proofErr w:type="spellStart"/>
      <w:r w:rsidRPr="00956E06">
        <w:rPr>
          <w:sz w:val="18"/>
          <w:szCs w:val="18"/>
          <w:lang w:val="en-US"/>
        </w:rPr>
        <w:t>Cellula</w:t>
      </w:r>
      <w:proofErr w:type="spellEnd"/>
      <w:r w:rsidRPr="00956E06">
        <w:rPr>
          <w:sz w:val="18"/>
          <w:szCs w:val="18"/>
          <w:lang w:val="en-US"/>
        </w:rPr>
        <w:t xml:space="preserve"> S3</w:t>
      </w:r>
    </w:p>
    <w:p w:rsidR="003E5CF7" w:rsidRPr="00956E06" w:rsidRDefault="003E5CF7" w:rsidP="003E5CF7">
      <w:pPr>
        <w:rPr>
          <w:sz w:val="18"/>
          <w:szCs w:val="18"/>
          <w:lang w:val="en-US"/>
        </w:rPr>
      </w:pPr>
      <w:r w:rsidRPr="00956E06">
        <w:rPr>
          <w:sz w:val="18"/>
          <w:szCs w:val="18"/>
          <w:lang w:val="en-US"/>
        </w:rPr>
        <w:t xml:space="preserve">Task Force "Astro" </w:t>
      </w:r>
      <w:proofErr w:type="spellStart"/>
      <w:r w:rsidRPr="00956E06">
        <w:rPr>
          <w:sz w:val="18"/>
          <w:szCs w:val="18"/>
          <w:lang w:val="en-US"/>
        </w:rPr>
        <w:t>Cellula</w:t>
      </w:r>
      <w:proofErr w:type="spellEnd"/>
      <w:r w:rsidRPr="00956E06">
        <w:rPr>
          <w:sz w:val="18"/>
          <w:szCs w:val="18"/>
          <w:lang w:val="en-US"/>
        </w:rPr>
        <w:t xml:space="preserve"> S4</w:t>
      </w:r>
    </w:p>
    <w:p w:rsidR="003E5CF7" w:rsidRPr="00653175" w:rsidRDefault="003E5CF7" w:rsidP="003E5CF7">
      <w:pPr>
        <w:rPr>
          <w:sz w:val="18"/>
          <w:szCs w:val="18"/>
        </w:rPr>
      </w:pPr>
      <w:r w:rsidRPr="00956E06">
        <w:rPr>
          <w:sz w:val="18"/>
          <w:szCs w:val="18"/>
          <w:lang w:val="en-US"/>
        </w:rPr>
        <w:t xml:space="preserve">Task Force "Astro" </w:t>
      </w:r>
      <w:proofErr w:type="spellStart"/>
      <w:r w:rsidRPr="00956E06">
        <w:rPr>
          <w:sz w:val="18"/>
          <w:szCs w:val="18"/>
          <w:lang w:val="en-US"/>
        </w:rPr>
        <w:t>Cellula</w:t>
      </w:r>
      <w:proofErr w:type="spellEnd"/>
      <w:r w:rsidRPr="00956E06">
        <w:rPr>
          <w:sz w:val="18"/>
          <w:szCs w:val="18"/>
          <w:lang w:val="en-US"/>
        </w:rPr>
        <w:t xml:space="preserve"> S1</w:t>
      </w:r>
      <w:r>
        <w:rPr>
          <w:sz w:val="18"/>
          <w:szCs w:val="18"/>
          <w:lang w:val="en-US"/>
        </w:rPr>
        <w:t xml:space="preserve"> </w:t>
      </w:r>
      <w:r w:rsidRPr="00956E06">
        <w:rPr>
          <w:sz w:val="18"/>
          <w:szCs w:val="18"/>
          <w:lang w:val="en-US"/>
        </w:rPr>
        <w:t xml:space="preserve">Data .... </w:t>
      </w:r>
      <w:proofErr w:type="spellStart"/>
      <w:r w:rsidRPr="00653175">
        <w:rPr>
          <w:sz w:val="18"/>
          <w:szCs w:val="18"/>
        </w:rPr>
        <w:t>N.Prot</w:t>
      </w:r>
      <w:proofErr w:type="spellEnd"/>
      <w:r w:rsidRPr="00653175">
        <w:rPr>
          <w:sz w:val="18"/>
          <w:szCs w:val="18"/>
        </w:rPr>
        <w:t>. .... Classifica .... Posizione ....</w:t>
      </w:r>
    </w:p>
    <w:p w:rsidR="003E5CF7" w:rsidRPr="00653175" w:rsidRDefault="003E5CF7" w:rsidP="003E5CF7">
      <w:pPr>
        <w:rPr>
          <w:sz w:val="18"/>
          <w:szCs w:val="18"/>
        </w:rPr>
      </w:pPr>
      <w:r w:rsidRPr="00653175">
        <w:rPr>
          <w:sz w:val="18"/>
          <w:szCs w:val="18"/>
        </w:rPr>
        <w:lastRenderedPageBreak/>
        <w:t xml:space="preserve">Task Force "Astro" Operazione Joint </w:t>
      </w:r>
      <w:proofErr w:type="spellStart"/>
      <w:r w:rsidRPr="00653175">
        <w:rPr>
          <w:sz w:val="18"/>
          <w:szCs w:val="18"/>
        </w:rPr>
        <w:t>Guardian</w:t>
      </w:r>
      <w:proofErr w:type="spellEnd"/>
    </w:p>
    <w:p w:rsidR="003E5CF7" w:rsidRPr="00956E06" w:rsidRDefault="003E5CF7" w:rsidP="003E5CF7">
      <w:pPr>
        <w:rPr>
          <w:sz w:val="18"/>
          <w:szCs w:val="18"/>
          <w:lang w:val="en-US"/>
        </w:rPr>
      </w:pPr>
      <w:r w:rsidRPr="00956E06">
        <w:rPr>
          <w:sz w:val="18"/>
          <w:szCs w:val="18"/>
          <w:lang w:val="en-US"/>
        </w:rPr>
        <w:t>Task Force "Astro" Commander</w:t>
      </w:r>
    </w:p>
    <w:p w:rsidR="003E5CF7" w:rsidRPr="00653175" w:rsidRDefault="003E5CF7" w:rsidP="003E5CF7">
      <w:pPr>
        <w:rPr>
          <w:sz w:val="18"/>
          <w:szCs w:val="18"/>
          <w:lang w:val="en-GB"/>
        </w:rPr>
      </w:pPr>
      <w:r w:rsidRPr="00653175">
        <w:rPr>
          <w:sz w:val="18"/>
          <w:szCs w:val="18"/>
          <w:lang w:val="en-GB"/>
        </w:rPr>
        <w:t>Task Force "</w:t>
      </w:r>
      <w:proofErr w:type="spellStart"/>
      <w:r w:rsidRPr="00653175">
        <w:rPr>
          <w:sz w:val="18"/>
          <w:szCs w:val="18"/>
          <w:lang w:val="en-GB"/>
        </w:rPr>
        <w:t>Sauro</w:t>
      </w:r>
      <w:proofErr w:type="spellEnd"/>
      <w:r w:rsidRPr="00653175">
        <w:rPr>
          <w:sz w:val="18"/>
          <w:szCs w:val="18"/>
          <w:lang w:val="en-GB"/>
        </w:rPr>
        <w:t xml:space="preserve">" </w:t>
      </w:r>
    </w:p>
    <w:p w:rsidR="003E5CF7" w:rsidRPr="00956E06" w:rsidRDefault="003E5CF7" w:rsidP="003E5CF7">
      <w:pPr>
        <w:rPr>
          <w:sz w:val="18"/>
          <w:szCs w:val="18"/>
          <w:lang w:val="en-US"/>
        </w:rPr>
      </w:pPr>
      <w:r w:rsidRPr="00956E06">
        <w:rPr>
          <w:sz w:val="18"/>
          <w:szCs w:val="18"/>
          <w:lang w:val="en-US"/>
        </w:rPr>
        <w:t>Task Force "</w:t>
      </w:r>
      <w:proofErr w:type="spellStart"/>
      <w:r w:rsidRPr="00956E06">
        <w:rPr>
          <w:sz w:val="18"/>
          <w:szCs w:val="18"/>
          <w:lang w:val="en-US"/>
        </w:rPr>
        <w:t>Sauro</w:t>
      </w:r>
      <w:proofErr w:type="spellEnd"/>
      <w:r w:rsidRPr="00956E06">
        <w:rPr>
          <w:sz w:val="18"/>
          <w:szCs w:val="18"/>
          <w:lang w:val="en-US"/>
        </w:rPr>
        <w:t>" Kosovo</w:t>
      </w:r>
    </w:p>
    <w:p w:rsidR="003E5CF7" w:rsidRPr="00956E06" w:rsidRDefault="003E5CF7" w:rsidP="003E5CF7">
      <w:pPr>
        <w:rPr>
          <w:sz w:val="18"/>
          <w:szCs w:val="18"/>
          <w:lang w:val="en-US"/>
        </w:rPr>
      </w:pPr>
      <w:r w:rsidRPr="00956E06">
        <w:rPr>
          <w:sz w:val="18"/>
          <w:szCs w:val="18"/>
          <w:lang w:val="en-US"/>
        </w:rPr>
        <w:t>Task Force "</w:t>
      </w:r>
      <w:proofErr w:type="spellStart"/>
      <w:r w:rsidRPr="00956E06">
        <w:rPr>
          <w:sz w:val="18"/>
          <w:szCs w:val="18"/>
          <w:lang w:val="en-US"/>
        </w:rPr>
        <w:t>Sauro</w:t>
      </w:r>
      <w:proofErr w:type="spellEnd"/>
      <w:r w:rsidRPr="00956E06">
        <w:rPr>
          <w:sz w:val="18"/>
          <w:szCs w:val="18"/>
          <w:lang w:val="en-US"/>
        </w:rPr>
        <w:t xml:space="preserve">" </w:t>
      </w:r>
      <w:proofErr w:type="spellStart"/>
      <w:r w:rsidRPr="00956E06">
        <w:rPr>
          <w:sz w:val="18"/>
          <w:szCs w:val="18"/>
          <w:lang w:val="en-US"/>
        </w:rPr>
        <w:t>Cellula</w:t>
      </w:r>
      <w:proofErr w:type="spellEnd"/>
      <w:r w:rsidRPr="00956E06">
        <w:rPr>
          <w:sz w:val="18"/>
          <w:szCs w:val="18"/>
          <w:lang w:val="en-US"/>
        </w:rPr>
        <w:t xml:space="preserve"> S2</w:t>
      </w:r>
    </w:p>
    <w:p w:rsidR="003E5CF7" w:rsidRPr="00C376A2" w:rsidRDefault="003E5CF7" w:rsidP="003E5CF7">
      <w:pPr>
        <w:rPr>
          <w:sz w:val="18"/>
          <w:szCs w:val="18"/>
        </w:rPr>
      </w:pPr>
      <w:r w:rsidRPr="00C376A2">
        <w:rPr>
          <w:sz w:val="18"/>
          <w:szCs w:val="18"/>
        </w:rPr>
        <w:t xml:space="preserve">Task Force "Sauro" Cellula S2 Punto di Controllo NATO/UEO </w:t>
      </w:r>
    </w:p>
    <w:p w:rsidR="003E5CF7" w:rsidRPr="00C376A2" w:rsidRDefault="003E5CF7" w:rsidP="003E5CF7">
      <w:pPr>
        <w:rPr>
          <w:sz w:val="18"/>
          <w:szCs w:val="18"/>
        </w:rPr>
      </w:pPr>
      <w:r w:rsidRPr="00C376A2">
        <w:rPr>
          <w:sz w:val="18"/>
          <w:szCs w:val="18"/>
        </w:rPr>
        <w:t xml:space="preserve">Task Force "Sauro" Cellula S2 Punto di Controllo  Data .... Class. .... </w:t>
      </w:r>
      <w:proofErr w:type="spellStart"/>
      <w:r w:rsidRPr="00C376A2">
        <w:rPr>
          <w:sz w:val="18"/>
          <w:szCs w:val="18"/>
        </w:rPr>
        <w:t>Nr.Prot</w:t>
      </w:r>
      <w:proofErr w:type="spellEnd"/>
      <w:r w:rsidRPr="00C376A2">
        <w:rPr>
          <w:sz w:val="18"/>
          <w:szCs w:val="18"/>
        </w:rPr>
        <w:t xml:space="preserve">. .... Smistato a .... Prot.n. .... carteggio .... </w:t>
      </w:r>
    </w:p>
    <w:p w:rsidR="003E5CF7" w:rsidRPr="00C376A2" w:rsidRDefault="003E5CF7" w:rsidP="003E5CF7">
      <w:pPr>
        <w:rPr>
          <w:sz w:val="18"/>
          <w:szCs w:val="18"/>
        </w:rPr>
      </w:pPr>
      <w:r w:rsidRPr="00C376A2">
        <w:rPr>
          <w:sz w:val="18"/>
          <w:szCs w:val="18"/>
        </w:rPr>
        <w:t>Task Force "Sauro" Cellula S2 Punto di Controllo Partenza nr. .... data ....</w:t>
      </w:r>
    </w:p>
    <w:p w:rsidR="003E5CF7" w:rsidRPr="00956E06" w:rsidRDefault="003E5CF7" w:rsidP="003E5CF7">
      <w:pPr>
        <w:rPr>
          <w:sz w:val="18"/>
          <w:szCs w:val="18"/>
          <w:lang w:val="en-US"/>
        </w:rPr>
      </w:pPr>
      <w:r w:rsidRPr="00956E06">
        <w:rPr>
          <w:sz w:val="18"/>
          <w:szCs w:val="18"/>
          <w:lang w:val="en-US"/>
        </w:rPr>
        <w:t>Task Force "</w:t>
      </w:r>
      <w:proofErr w:type="spellStart"/>
      <w:r w:rsidRPr="00956E06">
        <w:rPr>
          <w:sz w:val="18"/>
          <w:szCs w:val="18"/>
          <w:lang w:val="en-US"/>
        </w:rPr>
        <w:t>Sauro</w:t>
      </w:r>
      <w:proofErr w:type="spellEnd"/>
      <w:r w:rsidRPr="00956E06">
        <w:rPr>
          <w:sz w:val="18"/>
          <w:szCs w:val="18"/>
          <w:lang w:val="en-US"/>
        </w:rPr>
        <w:t xml:space="preserve">" </w:t>
      </w:r>
      <w:proofErr w:type="spellStart"/>
      <w:r w:rsidRPr="00956E06">
        <w:rPr>
          <w:sz w:val="18"/>
          <w:szCs w:val="18"/>
          <w:lang w:val="en-US"/>
        </w:rPr>
        <w:t>Cellula</w:t>
      </w:r>
      <w:proofErr w:type="spellEnd"/>
      <w:r w:rsidRPr="00956E06">
        <w:rPr>
          <w:sz w:val="18"/>
          <w:szCs w:val="18"/>
          <w:lang w:val="en-US"/>
        </w:rPr>
        <w:t xml:space="preserve"> S2 </w:t>
      </w:r>
      <w:proofErr w:type="spellStart"/>
      <w:r w:rsidRPr="00956E06">
        <w:rPr>
          <w:sz w:val="18"/>
          <w:szCs w:val="18"/>
          <w:lang w:val="en-US"/>
        </w:rPr>
        <w:t>Nucleo</w:t>
      </w:r>
      <w:proofErr w:type="spellEnd"/>
      <w:r w:rsidRPr="00956E06">
        <w:rPr>
          <w:sz w:val="18"/>
          <w:szCs w:val="18"/>
          <w:lang w:val="en-US"/>
        </w:rPr>
        <w:t xml:space="preserve"> COSMEG</w:t>
      </w:r>
    </w:p>
    <w:p w:rsidR="003E5CF7" w:rsidRPr="00956E06" w:rsidRDefault="003E5CF7" w:rsidP="003E5CF7">
      <w:pPr>
        <w:rPr>
          <w:sz w:val="18"/>
          <w:szCs w:val="18"/>
          <w:lang w:val="en-US"/>
        </w:rPr>
      </w:pPr>
      <w:r w:rsidRPr="00956E06">
        <w:rPr>
          <w:sz w:val="18"/>
          <w:szCs w:val="18"/>
          <w:lang w:val="en-US"/>
        </w:rPr>
        <w:t>Task Force "</w:t>
      </w:r>
      <w:proofErr w:type="spellStart"/>
      <w:r w:rsidRPr="00956E06">
        <w:rPr>
          <w:sz w:val="18"/>
          <w:szCs w:val="18"/>
          <w:lang w:val="en-US"/>
        </w:rPr>
        <w:t>Sauro</w:t>
      </w:r>
      <w:proofErr w:type="spellEnd"/>
      <w:r w:rsidRPr="00956E06">
        <w:rPr>
          <w:sz w:val="18"/>
          <w:szCs w:val="18"/>
          <w:lang w:val="en-US"/>
        </w:rPr>
        <w:t xml:space="preserve">" </w:t>
      </w:r>
      <w:proofErr w:type="spellStart"/>
      <w:r w:rsidRPr="00956E06">
        <w:rPr>
          <w:sz w:val="18"/>
          <w:szCs w:val="18"/>
          <w:lang w:val="en-US"/>
        </w:rPr>
        <w:t>Cellula</w:t>
      </w:r>
      <w:proofErr w:type="spellEnd"/>
      <w:r w:rsidRPr="00956E06">
        <w:rPr>
          <w:sz w:val="18"/>
          <w:szCs w:val="18"/>
          <w:lang w:val="en-US"/>
        </w:rPr>
        <w:t xml:space="preserve"> S2</w:t>
      </w:r>
    </w:p>
    <w:p w:rsidR="003E5CF7" w:rsidRPr="00E663F4" w:rsidRDefault="003E5CF7" w:rsidP="003E5CF7">
      <w:pPr>
        <w:rPr>
          <w:sz w:val="18"/>
          <w:szCs w:val="18"/>
          <w:lang w:val="en-US"/>
        </w:rPr>
      </w:pPr>
      <w:r w:rsidRPr="00E663F4">
        <w:rPr>
          <w:sz w:val="18"/>
          <w:szCs w:val="18"/>
          <w:lang w:val="en-US"/>
        </w:rPr>
        <w:t>Task Force "</w:t>
      </w:r>
      <w:proofErr w:type="spellStart"/>
      <w:r w:rsidRPr="00E663F4">
        <w:rPr>
          <w:sz w:val="18"/>
          <w:szCs w:val="18"/>
          <w:lang w:val="en-US"/>
        </w:rPr>
        <w:t>Sauro</w:t>
      </w:r>
      <w:proofErr w:type="spellEnd"/>
      <w:r w:rsidRPr="00E663F4">
        <w:rPr>
          <w:sz w:val="18"/>
          <w:szCs w:val="18"/>
          <w:lang w:val="en-US"/>
        </w:rPr>
        <w:t>" S4 Cell</w:t>
      </w:r>
    </w:p>
    <w:p w:rsidR="003E5CF7" w:rsidRPr="00253D7E" w:rsidRDefault="003E5CF7" w:rsidP="003E5CF7">
      <w:pPr>
        <w:rPr>
          <w:sz w:val="18"/>
          <w:szCs w:val="18"/>
          <w:lang w:val="en-US"/>
        </w:rPr>
      </w:pPr>
      <w:r w:rsidRPr="00253D7E">
        <w:rPr>
          <w:sz w:val="18"/>
          <w:szCs w:val="18"/>
          <w:lang w:val="en-US"/>
        </w:rPr>
        <w:t>Task Force "</w:t>
      </w:r>
      <w:proofErr w:type="spellStart"/>
      <w:r w:rsidRPr="00253D7E">
        <w:rPr>
          <w:sz w:val="18"/>
          <w:szCs w:val="18"/>
          <w:lang w:val="en-US"/>
        </w:rPr>
        <w:t>Sauro</w:t>
      </w:r>
      <w:proofErr w:type="spellEnd"/>
      <w:r w:rsidRPr="00253D7E">
        <w:rPr>
          <w:sz w:val="18"/>
          <w:szCs w:val="18"/>
          <w:lang w:val="en-US"/>
        </w:rPr>
        <w:t xml:space="preserve">" </w:t>
      </w:r>
      <w:proofErr w:type="spellStart"/>
      <w:r w:rsidRPr="00253D7E">
        <w:rPr>
          <w:sz w:val="18"/>
          <w:szCs w:val="18"/>
          <w:lang w:val="en-US"/>
        </w:rPr>
        <w:t>Cellula</w:t>
      </w:r>
      <w:proofErr w:type="spellEnd"/>
      <w:r w:rsidRPr="00253D7E">
        <w:rPr>
          <w:sz w:val="18"/>
          <w:szCs w:val="18"/>
          <w:lang w:val="en-US"/>
        </w:rPr>
        <w:t xml:space="preserve"> S4  </w:t>
      </w:r>
      <w:proofErr w:type="spellStart"/>
      <w:r w:rsidRPr="00253D7E">
        <w:rPr>
          <w:sz w:val="18"/>
          <w:szCs w:val="18"/>
          <w:lang w:val="en-US"/>
        </w:rPr>
        <w:t>Prot.n</w:t>
      </w:r>
      <w:proofErr w:type="spellEnd"/>
      <w:r w:rsidRPr="00253D7E">
        <w:rPr>
          <w:sz w:val="18"/>
          <w:szCs w:val="18"/>
          <w:lang w:val="en-US"/>
        </w:rPr>
        <w:t xml:space="preserve">. .... data di </w:t>
      </w:r>
      <w:proofErr w:type="spellStart"/>
      <w:r w:rsidRPr="00253D7E">
        <w:rPr>
          <w:sz w:val="18"/>
          <w:szCs w:val="18"/>
          <w:lang w:val="en-US"/>
        </w:rPr>
        <w:t>arrivo</w:t>
      </w:r>
      <w:proofErr w:type="spellEnd"/>
      <w:r w:rsidRPr="00253D7E">
        <w:rPr>
          <w:sz w:val="18"/>
          <w:szCs w:val="18"/>
          <w:lang w:val="en-US"/>
        </w:rPr>
        <w:t xml:space="preserve"> ....</w:t>
      </w:r>
    </w:p>
    <w:p w:rsidR="003E5CF7" w:rsidRPr="00956E06" w:rsidRDefault="003E5CF7" w:rsidP="003E5CF7">
      <w:pPr>
        <w:rPr>
          <w:sz w:val="18"/>
          <w:szCs w:val="18"/>
          <w:lang w:val="en-US"/>
        </w:rPr>
      </w:pPr>
      <w:r w:rsidRPr="00956E06">
        <w:rPr>
          <w:sz w:val="18"/>
          <w:szCs w:val="18"/>
          <w:lang w:val="en-US"/>
        </w:rPr>
        <w:t>Task Force "</w:t>
      </w:r>
      <w:proofErr w:type="spellStart"/>
      <w:r w:rsidRPr="00956E06">
        <w:rPr>
          <w:sz w:val="18"/>
          <w:szCs w:val="18"/>
          <w:lang w:val="en-US"/>
        </w:rPr>
        <w:t>Sauro</w:t>
      </w:r>
      <w:proofErr w:type="spellEnd"/>
      <w:r w:rsidRPr="00956E06">
        <w:rPr>
          <w:sz w:val="18"/>
          <w:szCs w:val="18"/>
          <w:lang w:val="en-US"/>
        </w:rPr>
        <w:t xml:space="preserve">" </w:t>
      </w:r>
      <w:proofErr w:type="spellStart"/>
      <w:r w:rsidRPr="00956E06">
        <w:rPr>
          <w:sz w:val="18"/>
          <w:szCs w:val="18"/>
          <w:lang w:val="en-US"/>
        </w:rPr>
        <w:t>Cellula</w:t>
      </w:r>
      <w:proofErr w:type="spellEnd"/>
      <w:r w:rsidRPr="00956E06">
        <w:rPr>
          <w:sz w:val="18"/>
          <w:szCs w:val="18"/>
          <w:lang w:val="en-US"/>
        </w:rPr>
        <w:t xml:space="preserve"> S5  </w:t>
      </w:r>
    </w:p>
    <w:p w:rsidR="003E5CF7" w:rsidRPr="00C376A2" w:rsidRDefault="003E5CF7" w:rsidP="003E5CF7">
      <w:pPr>
        <w:rPr>
          <w:sz w:val="18"/>
          <w:szCs w:val="18"/>
          <w:lang w:val="en-GB"/>
        </w:rPr>
      </w:pPr>
      <w:r w:rsidRPr="00C376A2">
        <w:rPr>
          <w:sz w:val="18"/>
          <w:szCs w:val="18"/>
          <w:lang w:val="en-GB"/>
        </w:rPr>
        <w:t>Task Force "</w:t>
      </w:r>
      <w:proofErr w:type="spellStart"/>
      <w:r w:rsidRPr="00C376A2">
        <w:rPr>
          <w:sz w:val="18"/>
          <w:szCs w:val="18"/>
          <w:lang w:val="en-GB"/>
        </w:rPr>
        <w:t>Sauro</w:t>
      </w:r>
      <w:proofErr w:type="spellEnd"/>
      <w:r w:rsidRPr="00C376A2">
        <w:rPr>
          <w:sz w:val="18"/>
          <w:szCs w:val="18"/>
          <w:lang w:val="en-GB"/>
        </w:rPr>
        <w:t xml:space="preserve">" 32° </w:t>
      </w:r>
      <w:proofErr w:type="spellStart"/>
      <w:r w:rsidRPr="00C376A2">
        <w:rPr>
          <w:sz w:val="18"/>
          <w:szCs w:val="18"/>
          <w:lang w:val="en-GB"/>
        </w:rPr>
        <w:t>Reggimento</w:t>
      </w:r>
      <w:proofErr w:type="spellEnd"/>
      <w:r w:rsidRPr="00C376A2">
        <w:rPr>
          <w:sz w:val="18"/>
          <w:szCs w:val="18"/>
          <w:lang w:val="en-GB"/>
        </w:rPr>
        <w:t xml:space="preserve"> Carri</w:t>
      </w:r>
    </w:p>
    <w:p w:rsidR="003E5CF7" w:rsidRPr="00956E06" w:rsidRDefault="003E5CF7" w:rsidP="003E5CF7">
      <w:pPr>
        <w:rPr>
          <w:sz w:val="18"/>
          <w:szCs w:val="18"/>
        </w:rPr>
      </w:pPr>
      <w:r w:rsidRPr="00956E06">
        <w:rPr>
          <w:sz w:val="18"/>
          <w:szCs w:val="18"/>
        </w:rPr>
        <w:t>Task Force Sauro Reggimento "Genova Cavalleria" (4) Comando</w:t>
      </w:r>
    </w:p>
    <w:p w:rsidR="003E5CF7" w:rsidRPr="00956E06" w:rsidRDefault="003E5CF7" w:rsidP="003E5CF7">
      <w:pPr>
        <w:rPr>
          <w:sz w:val="18"/>
          <w:szCs w:val="18"/>
        </w:rPr>
      </w:pPr>
      <w:r w:rsidRPr="00956E06">
        <w:rPr>
          <w:sz w:val="18"/>
          <w:szCs w:val="18"/>
        </w:rPr>
        <w:t>Task Force "Sauro" Reggimento "Lancieri di Novara" (5) Comando</w:t>
      </w:r>
    </w:p>
    <w:p w:rsidR="003E5CF7" w:rsidRPr="00C376A2" w:rsidRDefault="003E5CF7" w:rsidP="003E5CF7">
      <w:pPr>
        <w:rPr>
          <w:sz w:val="18"/>
          <w:szCs w:val="18"/>
        </w:rPr>
      </w:pPr>
      <w:r w:rsidRPr="00C376A2">
        <w:rPr>
          <w:sz w:val="18"/>
          <w:szCs w:val="18"/>
        </w:rPr>
        <w:t>Task Force C4 Comando Battaglione Trasmissioni "</w:t>
      </w:r>
      <w:proofErr w:type="spellStart"/>
      <w:r w:rsidRPr="00C376A2">
        <w:rPr>
          <w:sz w:val="18"/>
          <w:szCs w:val="18"/>
        </w:rPr>
        <w:t>Spluga</w:t>
      </w:r>
      <w:proofErr w:type="spellEnd"/>
      <w:r w:rsidRPr="00C376A2">
        <w:rPr>
          <w:sz w:val="18"/>
          <w:szCs w:val="18"/>
        </w:rPr>
        <w:t>" Cellula S1</w:t>
      </w:r>
    </w:p>
    <w:p w:rsidR="003E5CF7" w:rsidRPr="00C376A2" w:rsidRDefault="003E5CF7" w:rsidP="003E5CF7">
      <w:pPr>
        <w:rPr>
          <w:sz w:val="18"/>
          <w:szCs w:val="18"/>
        </w:rPr>
      </w:pPr>
      <w:r w:rsidRPr="00C376A2">
        <w:rPr>
          <w:sz w:val="18"/>
          <w:szCs w:val="18"/>
        </w:rPr>
        <w:t>Task Force C4 Comando Battaglione Trasmissioni "</w:t>
      </w:r>
      <w:proofErr w:type="spellStart"/>
      <w:r w:rsidRPr="00C376A2">
        <w:rPr>
          <w:sz w:val="18"/>
          <w:szCs w:val="18"/>
        </w:rPr>
        <w:t>Spluga</w:t>
      </w:r>
      <w:proofErr w:type="spellEnd"/>
      <w:r w:rsidRPr="00C376A2">
        <w:rPr>
          <w:sz w:val="18"/>
          <w:szCs w:val="18"/>
        </w:rPr>
        <w:t>" Cellula S4</w:t>
      </w:r>
    </w:p>
    <w:p w:rsidR="003E5CF7" w:rsidRDefault="003E5CF7" w:rsidP="003E5CF7">
      <w:pPr>
        <w:rPr>
          <w:sz w:val="18"/>
          <w:szCs w:val="18"/>
        </w:rPr>
      </w:pPr>
      <w:r w:rsidRPr="00C376A2">
        <w:rPr>
          <w:sz w:val="18"/>
          <w:szCs w:val="18"/>
        </w:rPr>
        <w:t>Task Force C4 Comando Battaglione Trasmissioni Cellula S1</w:t>
      </w:r>
    </w:p>
    <w:p w:rsidR="003E5CF7" w:rsidRPr="00C376A2" w:rsidRDefault="003E5CF7" w:rsidP="003E5CF7">
      <w:pPr>
        <w:rPr>
          <w:sz w:val="18"/>
          <w:szCs w:val="18"/>
        </w:rPr>
      </w:pPr>
      <w:r w:rsidRPr="00C376A2">
        <w:rPr>
          <w:sz w:val="18"/>
          <w:szCs w:val="18"/>
        </w:rPr>
        <w:t>Task Force C4 Comando Battaglione Trasmissioni</w:t>
      </w:r>
    </w:p>
    <w:p w:rsidR="003E5CF7" w:rsidRPr="00956E06" w:rsidRDefault="003E5CF7" w:rsidP="003E5CF7">
      <w:pPr>
        <w:rPr>
          <w:sz w:val="18"/>
          <w:szCs w:val="18"/>
          <w:lang w:val="en-US"/>
        </w:rPr>
      </w:pPr>
      <w:r w:rsidRPr="00956E06">
        <w:rPr>
          <w:sz w:val="18"/>
          <w:szCs w:val="18"/>
          <w:lang w:val="en-US"/>
        </w:rPr>
        <w:t xml:space="preserve">Task Force C4 </w:t>
      </w:r>
      <w:proofErr w:type="spellStart"/>
      <w:r w:rsidRPr="00956E06">
        <w:rPr>
          <w:sz w:val="18"/>
          <w:szCs w:val="18"/>
          <w:lang w:val="en-US"/>
        </w:rPr>
        <w:t>Predil</w:t>
      </w:r>
      <w:proofErr w:type="spellEnd"/>
      <w:r w:rsidRPr="00956E06">
        <w:rPr>
          <w:sz w:val="18"/>
          <w:szCs w:val="18"/>
          <w:lang w:val="en-US"/>
        </w:rPr>
        <w:t xml:space="preserve"> Signal Battalion</w:t>
      </w:r>
    </w:p>
    <w:p w:rsidR="003E5CF7" w:rsidRPr="00C376A2" w:rsidRDefault="003E5CF7" w:rsidP="003E5CF7">
      <w:pPr>
        <w:rPr>
          <w:sz w:val="18"/>
          <w:szCs w:val="18"/>
        </w:rPr>
      </w:pPr>
      <w:r w:rsidRPr="00C376A2">
        <w:rPr>
          <w:sz w:val="18"/>
          <w:szCs w:val="18"/>
        </w:rPr>
        <w:t xml:space="preserve">Task Force "Falco" 186° Reggimento Paracadutisti Folgore Cellula S3 Data .... </w:t>
      </w:r>
      <w:proofErr w:type="spellStart"/>
      <w:r w:rsidRPr="00C376A2">
        <w:rPr>
          <w:sz w:val="18"/>
          <w:szCs w:val="18"/>
        </w:rPr>
        <w:t>n.prot</w:t>
      </w:r>
      <w:proofErr w:type="spellEnd"/>
      <w:r w:rsidRPr="00C376A2">
        <w:rPr>
          <w:sz w:val="18"/>
          <w:szCs w:val="18"/>
        </w:rPr>
        <w:t xml:space="preserve">. .... </w:t>
      </w:r>
      <w:proofErr w:type="spellStart"/>
      <w:r w:rsidRPr="00C376A2">
        <w:rPr>
          <w:sz w:val="18"/>
          <w:szCs w:val="18"/>
        </w:rPr>
        <w:t>n.carico</w:t>
      </w:r>
      <w:proofErr w:type="spellEnd"/>
      <w:r w:rsidRPr="00C376A2">
        <w:rPr>
          <w:sz w:val="18"/>
          <w:szCs w:val="18"/>
        </w:rPr>
        <w:t xml:space="preserve"> ....</w:t>
      </w:r>
    </w:p>
    <w:p w:rsidR="003E5CF7" w:rsidRPr="00C376A2" w:rsidRDefault="003E5CF7" w:rsidP="003E5CF7">
      <w:pPr>
        <w:rPr>
          <w:sz w:val="18"/>
          <w:szCs w:val="18"/>
        </w:rPr>
      </w:pPr>
      <w:r w:rsidRPr="00C376A2">
        <w:rPr>
          <w:sz w:val="18"/>
          <w:szCs w:val="18"/>
        </w:rPr>
        <w:t>Task Force "Falco" 186° Reggimento Paracadutisti Folgore Cellula S2</w:t>
      </w:r>
    </w:p>
    <w:p w:rsidR="003E5CF7" w:rsidRPr="00C376A2" w:rsidRDefault="003E5CF7" w:rsidP="003E5CF7">
      <w:pPr>
        <w:rPr>
          <w:sz w:val="18"/>
          <w:szCs w:val="18"/>
        </w:rPr>
      </w:pPr>
      <w:r w:rsidRPr="00C376A2">
        <w:rPr>
          <w:sz w:val="18"/>
          <w:szCs w:val="18"/>
        </w:rPr>
        <w:t>Task Force "Falco" Comando</w:t>
      </w:r>
    </w:p>
    <w:p w:rsidR="003E5CF7" w:rsidRPr="00C376A2" w:rsidRDefault="003E5CF7" w:rsidP="003E5CF7">
      <w:pPr>
        <w:rPr>
          <w:sz w:val="18"/>
          <w:szCs w:val="18"/>
        </w:rPr>
      </w:pPr>
      <w:r w:rsidRPr="00C376A2">
        <w:rPr>
          <w:sz w:val="18"/>
          <w:szCs w:val="18"/>
        </w:rPr>
        <w:t>Task Force "Falco" Ufficio del Comandante</w:t>
      </w:r>
    </w:p>
    <w:p w:rsidR="003E5CF7" w:rsidRDefault="003E5CF7" w:rsidP="003E5CF7">
      <w:pPr>
        <w:rPr>
          <w:sz w:val="18"/>
          <w:szCs w:val="18"/>
        </w:rPr>
      </w:pPr>
      <w:r w:rsidRPr="00653175">
        <w:rPr>
          <w:sz w:val="18"/>
          <w:szCs w:val="18"/>
        </w:rPr>
        <w:t>Task Force "Falco" Cellula S2</w:t>
      </w:r>
    </w:p>
    <w:p w:rsidR="003E5CF7" w:rsidRPr="00C376A2" w:rsidRDefault="003E5CF7" w:rsidP="003E5CF7">
      <w:pPr>
        <w:rPr>
          <w:sz w:val="18"/>
          <w:szCs w:val="18"/>
        </w:rPr>
      </w:pPr>
      <w:r w:rsidRPr="00C376A2">
        <w:rPr>
          <w:sz w:val="18"/>
          <w:szCs w:val="18"/>
        </w:rPr>
        <w:t>Task Force "Aquila" 2° Reggimento Alpini Comando</w:t>
      </w:r>
    </w:p>
    <w:p w:rsidR="003E5CF7" w:rsidRPr="00C376A2" w:rsidRDefault="003E5CF7" w:rsidP="003E5CF7">
      <w:pPr>
        <w:rPr>
          <w:sz w:val="18"/>
          <w:szCs w:val="18"/>
        </w:rPr>
      </w:pPr>
      <w:r w:rsidRPr="00C376A2">
        <w:rPr>
          <w:sz w:val="18"/>
          <w:szCs w:val="18"/>
        </w:rPr>
        <w:t>Task Force "Aquila" 2° Reggimento Alpini Cellula S1</w:t>
      </w:r>
    </w:p>
    <w:p w:rsidR="003E5CF7" w:rsidRPr="00C376A2" w:rsidRDefault="003E5CF7" w:rsidP="003E5CF7">
      <w:pPr>
        <w:rPr>
          <w:sz w:val="18"/>
          <w:szCs w:val="18"/>
        </w:rPr>
      </w:pPr>
      <w:r w:rsidRPr="00C376A2">
        <w:rPr>
          <w:sz w:val="18"/>
          <w:szCs w:val="18"/>
        </w:rPr>
        <w:t>Task Force "Aquila" 5° Reggimento Alpini Comando</w:t>
      </w:r>
    </w:p>
    <w:p w:rsidR="003E5CF7" w:rsidRPr="00C376A2" w:rsidRDefault="003E5CF7" w:rsidP="003E5CF7">
      <w:pPr>
        <w:rPr>
          <w:sz w:val="18"/>
          <w:szCs w:val="18"/>
        </w:rPr>
      </w:pPr>
      <w:r w:rsidRPr="00C376A2">
        <w:rPr>
          <w:sz w:val="18"/>
          <w:szCs w:val="18"/>
        </w:rPr>
        <w:t>Task Force "Aquila" 5° Reggimento Alpini Cellula S4</w:t>
      </w:r>
    </w:p>
    <w:p w:rsidR="003E5CF7" w:rsidRPr="00C376A2" w:rsidRDefault="003E5CF7" w:rsidP="003E5CF7">
      <w:pPr>
        <w:rPr>
          <w:sz w:val="18"/>
          <w:szCs w:val="18"/>
        </w:rPr>
      </w:pPr>
      <w:r w:rsidRPr="00C376A2">
        <w:rPr>
          <w:sz w:val="18"/>
          <w:szCs w:val="18"/>
        </w:rPr>
        <w:t>Task Force "Aquila" 5° Reggimento Alpini Cellula S1</w:t>
      </w:r>
    </w:p>
    <w:p w:rsidR="003E5CF7" w:rsidRPr="00C376A2" w:rsidRDefault="003E5CF7" w:rsidP="003E5CF7">
      <w:pPr>
        <w:rPr>
          <w:sz w:val="18"/>
          <w:szCs w:val="18"/>
        </w:rPr>
      </w:pPr>
      <w:r w:rsidRPr="00C376A2">
        <w:rPr>
          <w:sz w:val="18"/>
          <w:szCs w:val="18"/>
        </w:rPr>
        <w:t>Task Force "Aquila" 5° Reggimento Alpini Cellula S4</w:t>
      </w:r>
    </w:p>
    <w:p w:rsidR="003E5CF7" w:rsidRPr="00C376A2" w:rsidRDefault="003E5CF7" w:rsidP="003E5CF7">
      <w:pPr>
        <w:rPr>
          <w:sz w:val="18"/>
          <w:szCs w:val="18"/>
        </w:rPr>
      </w:pPr>
      <w:r w:rsidRPr="00C376A2">
        <w:rPr>
          <w:sz w:val="18"/>
          <w:szCs w:val="18"/>
        </w:rPr>
        <w:t>Task Force "Aquila" 5° Regimento "Aosta" Cellula S1</w:t>
      </w:r>
    </w:p>
    <w:p w:rsidR="003E5CF7" w:rsidRPr="00C376A2" w:rsidRDefault="003E5CF7" w:rsidP="003E5CF7">
      <w:pPr>
        <w:rPr>
          <w:sz w:val="18"/>
          <w:szCs w:val="18"/>
        </w:rPr>
      </w:pPr>
      <w:r w:rsidRPr="00C376A2">
        <w:rPr>
          <w:sz w:val="18"/>
          <w:szCs w:val="18"/>
        </w:rPr>
        <w:t>Task Force "Aquila" 5° Regimento Fanteria "Aosta" Cellula S4</w:t>
      </w:r>
    </w:p>
    <w:p w:rsidR="003E5CF7" w:rsidRPr="00C376A2" w:rsidRDefault="003E5CF7" w:rsidP="003E5CF7">
      <w:pPr>
        <w:rPr>
          <w:sz w:val="18"/>
          <w:szCs w:val="18"/>
        </w:rPr>
      </w:pPr>
      <w:r w:rsidRPr="00C376A2">
        <w:rPr>
          <w:sz w:val="18"/>
          <w:szCs w:val="18"/>
        </w:rPr>
        <w:t>Task Force “Aquila” 6° Reggimento Bersaglieri Comando</w:t>
      </w:r>
    </w:p>
    <w:p w:rsidR="003E5CF7" w:rsidRPr="00C376A2" w:rsidRDefault="003E5CF7" w:rsidP="003E5CF7">
      <w:pPr>
        <w:rPr>
          <w:sz w:val="18"/>
          <w:szCs w:val="18"/>
        </w:rPr>
      </w:pPr>
      <w:r w:rsidRPr="00C376A2">
        <w:rPr>
          <w:sz w:val="18"/>
          <w:szCs w:val="18"/>
        </w:rPr>
        <w:t>Task Force “Aquila” 6° Reggimento Bersaglieri Cellula S2</w:t>
      </w:r>
    </w:p>
    <w:p w:rsidR="003E5CF7" w:rsidRPr="00C376A2" w:rsidRDefault="003E5CF7" w:rsidP="003E5CF7">
      <w:pPr>
        <w:rPr>
          <w:sz w:val="18"/>
          <w:szCs w:val="18"/>
        </w:rPr>
      </w:pPr>
      <w:r w:rsidRPr="00C376A2">
        <w:rPr>
          <w:sz w:val="18"/>
          <w:szCs w:val="18"/>
        </w:rPr>
        <w:t>Task Force “Aquila” 6° Reggimento Bersaglieri Cellula S3</w:t>
      </w:r>
    </w:p>
    <w:p w:rsidR="003E5CF7" w:rsidRPr="00C376A2" w:rsidRDefault="003E5CF7" w:rsidP="003E5CF7">
      <w:pPr>
        <w:rPr>
          <w:sz w:val="18"/>
          <w:szCs w:val="18"/>
        </w:rPr>
      </w:pPr>
      <w:r w:rsidRPr="00C376A2">
        <w:rPr>
          <w:sz w:val="18"/>
          <w:szCs w:val="18"/>
        </w:rPr>
        <w:t>Task Force “Aquila” 6° Reggimento Bersaglieri Cellula S4</w:t>
      </w:r>
    </w:p>
    <w:p w:rsidR="003E5CF7" w:rsidRPr="00C376A2" w:rsidRDefault="003E5CF7" w:rsidP="003E5CF7">
      <w:pPr>
        <w:rPr>
          <w:sz w:val="18"/>
          <w:szCs w:val="18"/>
        </w:rPr>
      </w:pPr>
      <w:r w:rsidRPr="00C376A2">
        <w:rPr>
          <w:sz w:val="18"/>
          <w:szCs w:val="18"/>
        </w:rPr>
        <w:t>Task Force “Aquila” 6° RGT Bersaglieri Cellula S6</w:t>
      </w:r>
    </w:p>
    <w:p w:rsidR="003E5CF7" w:rsidRPr="00C376A2" w:rsidRDefault="003E5CF7" w:rsidP="003E5CF7">
      <w:pPr>
        <w:rPr>
          <w:sz w:val="18"/>
          <w:szCs w:val="18"/>
        </w:rPr>
      </w:pPr>
      <w:r w:rsidRPr="00C376A2">
        <w:rPr>
          <w:sz w:val="18"/>
          <w:szCs w:val="18"/>
        </w:rPr>
        <w:t>Task Force “Aquila” 6° Reggimento Bersaglieri Punto Controllo NATO-UEO</w:t>
      </w:r>
    </w:p>
    <w:p w:rsidR="003E5CF7" w:rsidRPr="00C376A2" w:rsidRDefault="003E5CF7" w:rsidP="003E5CF7">
      <w:pPr>
        <w:rPr>
          <w:sz w:val="18"/>
          <w:szCs w:val="18"/>
        </w:rPr>
      </w:pPr>
      <w:r w:rsidRPr="00C376A2">
        <w:rPr>
          <w:sz w:val="18"/>
          <w:szCs w:val="18"/>
        </w:rPr>
        <w:t>Task Force "Aquila" 9° Reggimento Alpini Cellula S1</w:t>
      </w:r>
    </w:p>
    <w:p w:rsidR="003E5CF7" w:rsidRPr="00C376A2" w:rsidRDefault="003E5CF7" w:rsidP="003E5CF7">
      <w:pPr>
        <w:rPr>
          <w:sz w:val="18"/>
          <w:szCs w:val="18"/>
        </w:rPr>
      </w:pPr>
      <w:r w:rsidRPr="00C376A2">
        <w:rPr>
          <w:sz w:val="18"/>
          <w:szCs w:val="18"/>
        </w:rPr>
        <w:t>Task Force "Aquila" 11° Reggimento Bersaglieri</w:t>
      </w:r>
    </w:p>
    <w:p w:rsidR="003E5CF7" w:rsidRPr="00C376A2" w:rsidRDefault="003E5CF7" w:rsidP="003E5CF7">
      <w:pPr>
        <w:rPr>
          <w:sz w:val="18"/>
          <w:szCs w:val="18"/>
        </w:rPr>
      </w:pPr>
      <w:r w:rsidRPr="00C376A2">
        <w:rPr>
          <w:sz w:val="18"/>
          <w:szCs w:val="18"/>
        </w:rPr>
        <w:t>Task Force "Aquila" 82° Reggimento Fanteria “Torino” Comando</w:t>
      </w:r>
    </w:p>
    <w:p w:rsidR="003E5CF7" w:rsidRPr="00C376A2" w:rsidRDefault="003E5CF7" w:rsidP="003E5CF7">
      <w:pPr>
        <w:rPr>
          <w:sz w:val="18"/>
          <w:szCs w:val="18"/>
        </w:rPr>
      </w:pPr>
      <w:r w:rsidRPr="00C376A2">
        <w:rPr>
          <w:sz w:val="18"/>
          <w:szCs w:val="18"/>
        </w:rPr>
        <w:t>Task Force "Aquila" 82° Reggimento Fanteria “Torino” Cellula S1</w:t>
      </w:r>
    </w:p>
    <w:p w:rsidR="003E5CF7" w:rsidRPr="00C376A2" w:rsidRDefault="003E5CF7" w:rsidP="003E5CF7">
      <w:pPr>
        <w:rPr>
          <w:sz w:val="18"/>
          <w:szCs w:val="18"/>
        </w:rPr>
      </w:pPr>
      <w:r w:rsidRPr="00956E06">
        <w:rPr>
          <w:sz w:val="18"/>
          <w:szCs w:val="18"/>
          <w:lang w:val="en-US"/>
        </w:rPr>
        <w:t xml:space="preserve">Task Force "Aquila" </w:t>
      </w:r>
      <w:proofErr w:type="spellStart"/>
      <w:r w:rsidRPr="00956E06">
        <w:rPr>
          <w:sz w:val="18"/>
          <w:szCs w:val="18"/>
          <w:lang w:val="en-US"/>
        </w:rPr>
        <w:t>Cellula</w:t>
      </w:r>
      <w:proofErr w:type="spellEnd"/>
      <w:r w:rsidRPr="00956E06">
        <w:rPr>
          <w:sz w:val="18"/>
          <w:szCs w:val="18"/>
          <w:lang w:val="en-US"/>
        </w:rPr>
        <w:t xml:space="preserve"> S4  Prot. .... </w:t>
      </w:r>
      <w:r w:rsidRPr="00C376A2">
        <w:rPr>
          <w:sz w:val="18"/>
          <w:szCs w:val="18"/>
        </w:rPr>
        <w:t>Data ....</w:t>
      </w:r>
    </w:p>
    <w:p w:rsidR="003E5CF7" w:rsidRPr="00C376A2" w:rsidRDefault="003E5CF7" w:rsidP="003E5CF7">
      <w:pPr>
        <w:rPr>
          <w:sz w:val="18"/>
          <w:szCs w:val="18"/>
        </w:rPr>
      </w:pPr>
      <w:r w:rsidRPr="00C376A2">
        <w:rPr>
          <w:sz w:val="18"/>
          <w:szCs w:val="18"/>
        </w:rPr>
        <w:t xml:space="preserve">Task Force "Aquila" Cellula S4  </w:t>
      </w:r>
    </w:p>
    <w:p w:rsidR="003E5CF7" w:rsidRPr="00C376A2" w:rsidRDefault="003E5CF7" w:rsidP="003E5CF7">
      <w:pPr>
        <w:rPr>
          <w:sz w:val="18"/>
          <w:szCs w:val="18"/>
        </w:rPr>
      </w:pPr>
      <w:r w:rsidRPr="00C376A2">
        <w:rPr>
          <w:sz w:val="18"/>
          <w:szCs w:val="18"/>
        </w:rPr>
        <w:t>Task Force "Aquila" Sala Operativa</w:t>
      </w:r>
    </w:p>
    <w:p w:rsidR="003E5CF7" w:rsidRPr="00C376A2" w:rsidRDefault="003E5CF7" w:rsidP="003E5CF7">
      <w:pPr>
        <w:rPr>
          <w:sz w:val="18"/>
          <w:szCs w:val="18"/>
        </w:rPr>
      </w:pPr>
      <w:r w:rsidRPr="00253D7E">
        <w:rPr>
          <w:sz w:val="18"/>
          <w:szCs w:val="18"/>
        </w:rPr>
        <w:t xml:space="preserve">Task Force "Aquila" </w:t>
      </w:r>
      <w:proofErr w:type="spellStart"/>
      <w:r w:rsidRPr="00253D7E">
        <w:rPr>
          <w:sz w:val="18"/>
          <w:szCs w:val="18"/>
        </w:rPr>
        <w:t>Prot.N.</w:t>
      </w:r>
      <w:proofErr w:type="spellEnd"/>
      <w:r w:rsidRPr="00253D7E">
        <w:rPr>
          <w:sz w:val="18"/>
          <w:szCs w:val="18"/>
        </w:rPr>
        <w:t xml:space="preserve"> .... </w:t>
      </w:r>
      <w:r w:rsidRPr="00C376A2">
        <w:rPr>
          <w:sz w:val="18"/>
          <w:szCs w:val="18"/>
        </w:rPr>
        <w:t>Classifica ..... Data ....</w:t>
      </w:r>
    </w:p>
    <w:p w:rsidR="003E5CF7" w:rsidRPr="00253D7E" w:rsidRDefault="003E5CF7" w:rsidP="003E5CF7">
      <w:pPr>
        <w:rPr>
          <w:sz w:val="18"/>
          <w:szCs w:val="18"/>
          <w:lang w:val="en-US"/>
        </w:rPr>
      </w:pPr>
      <w:r w:rsidRPr="00253D7E">
        <w:rPr>
          <w:sz w:val="18"/>
          <w:szCs w:val="18"/>
          <w:lang w:val="en-US"/>
        </w:rPr>
        <w:t>Task Force "Aquila"</w:t>
      </w:r>
    </w:p>
    <w:p w:rsidR="003E5CF7" w:rsidRPr="00253D7E" w:rsidRDefault="003E5CF7" w:rsidP="003E5CF7">
      <w:pPr>
        <w:rPr>
          <w:sz w:val="18"/>
          <w:szCs w:val="18"/>
          <w:lang w:val="en-US"/>
        </w:rPr>
      </w:pPr>
      <w:r w:rsidRPr="00253D7E">
        <w:rPr>
          <w:sz w:val="18"/>
          <w:szCs w:val="18"/>
          <w:lang w:val="en-US"/>
        </w:rPr>
        <w:t xml:space="preserve">Task Force "Aquila" </w:t>
      </w:r>
      <w:proofErr w:type="spellStart"/>
      <w:r w:rsidRPr="00253D7E">
        <w:rPr>
          <w:sz w:val="18"/>
          <w:szCs w:val="18"/>
          <w:lang w:val="en-US"/>
        </w:rPr>
        <w:t>Comando</w:t>
      </w:r>
      <w:proofErr w:type="spellEnd"/>
    </w:p>
    <w:p w:rsidR="003E5CF7" w:rsidRPr="00C376A2" w:rsidRDefault="003E5CF7" w:rsidP="003E5CF7">
      <w:pPr>
        <w:rPr>
          <w:sz w:val="18"/>
          <w:szCs w:val="18"/>
        </w:rPr>
      </w:pPr>
      <w:r w:rsidRPr="00C376A2">
        <w:rPr>
          <w:sz w:val="18"/>
          <w:szCs w:val="18"/>
        </w:rPr>
        <w:t>Task Force "Aquila" Segreteria Comandante</w:t>
      </w:r>
    </w:p>
    <w:p w:rsidR="003E5CF7" w:rsidRPr="00653175" w:rsidRDefault="003E5CF7" w:rsidP="003E5CF7">
      <w:pPr>
        <w:rPr>
          <w:sz w:val="18"/>
          <w:szCs w:val="18"/>
        </w:rPr>
      </w:pPr>
      <w:r w:rsidRPr="00653175">
        <w:rPr>
          <w:sz w:val="18"/>
          <w:szCs w:val="18"/>
        </w:rPr>
        <w:t>Task Force “Aquila” Gruppo Tattico Nord-Est</w:t>
      </w:r>
    </w:p>
    <w:p w:rsidR="003E5CF7" w:rsidRDefault="003E5CF7" w:rsidP="003E5CF7">
      <w:pPr>
        <w:rPr>
          <w:sz w:val="18"/>
          <w:szCs w:val="18"/>
        </w:rPr>
      </w:pPr>
      <w:r w:rsidRPr="00653175">
        <w:rPr>
          <w:sz w:val="18"/>
          <w:szCs w:val="18"/>
        </w:rPr>
        <w:t>Task Force "Aquila" Reggimento Lancieri di Novara (5) Comando</w:t>
      </w:r>
    </w:p>
    <w:p w:rsidR="003E5CF7" w:rsidRPr="00C376A2" w:rsidRDefault="003E5CF7" w:rsidP="003E5CF7">
      <w:pPr>
        <w:rPr>
          <w:sz w:val="18"/>
          <w:szCs w:val="18"/>
        </w:rPr>
      </w:pPr>
      <w:r w:rsidRPr="00C376A2">
        <w:rPr>
          <w:sz w:val="18"/>
          <w:szCs w:val="18"/>
        </w:rPr>
        <w:t>Task Force "Aquila" Reggimento Lancieri di Novara (5) - S1 Cell</w:t>
      </w:r>
    </w:p>
    <w:p w:rsidR="003E5CF7" w:rsidRPr="00653175" w:rsidRDefault="003E5CF7" w:rsidP="003E5CF7">
      <w:pPr>
        <w:rPr>
          <w:sz w:val="18"/>
          <w:szCs w:val="18"/>
          <w:lang w:val="en-US"/>
        </w:rPr>
      </w:pPr>
      <w:r w:rsidRPr="00653175">
        <w:rPr>
          <w:sz w:val="18"/>
          <w:szCs w:val="18"/>
          <w:lang w:val="en-US"/>
        </w:rPr>
        <w:t>Task Force “Aquila” 5th  Infantry Regiment “</w:t>
      </w:r>
      <w:proofErr w:type="spellStart"/>
      <w:r w:rsidRPr="00653175">
        <w:rPr>
          <w:sz w:val="18"/>
          <w:szCs w:val="18"/>
          <w:lang w:val="en-US"/>
        </w:rPr>
        <w:t>Aosta</w:t>
      </w:r>
      <w:proofErr w:type="spellEnd"/>
      <w:r w:rsidRPr="00653175">
        <w:rPr>
          <w:sz w:val="18"/>
          <w:szCs w:val="18"/>
          <w:lang w:val="en-US"/>
        </w:rPr>
        <w:t>”</w:t>
      </w:r>
    </w:p>
    <w:p w:rsidR="003E5CF7" w:rsidRPr="00653175" w:rsidRDefault="003E5CF7" w:rsidP="003E5CF7">
      <w:pPr>
        <w:rPr>
          <w:sz w:val="18"/>
          <w:szCs w:val="18"/>
          <w:lang w:val="en-US"/>
        </w:rPr>
      </w:pPr>
      <w:r w:rsidRPr="00956E06">
        <w:rPr>
          <w:sz w:val="18"/>
          <w:szCs w:val="18"/>
          <w:lang w:val="en-US"/>
        </w:rPr>
        <w:t>TF Falco Op. Joint Enterprise</w:t>
      </w:r>
    </w:p>
    <w:p w:rsidR="003E5CF7" w:rsidRPr="004305A8" w:rsidRDefault="003E5CF7" w:rsidP="003E5CF7">
      <w:pPr>
        <w:rPr>
          <w:sz w:val="18"/>
          <w:szCs w:val="18"/>
          <w:lang w:val="en-US"/>
        </w:rPr>
      </w:pPr>
      <w:proofErr w:type="spellStart"/>
      <w:r w:rsidRPr="004305A8">
        <w:rPr>
          <w:sz w:val="18"/>
          <w:szCs w:val="18"/>
          <w:lang w:val="en-US"/>
        </w:rPr>
        <w:t>Comando</w:t>
      </w:r>
      <w:proofErr w:type="spellEnd"/>
      <w:r w:rsidRPr="004305A8">
        <w:rPr>
          <w:sz w:val="18"/>
          <w:szCs w:val="18"/>
          <w:lang w:val="en-US"/>
        </w:rPr>
        <w:t xml:space="preserve"> CP.GE.TRA.</w:t>
      </w:r>
    </w:p>
    <w:p w:rsidR="003E5CF7" w:rsidRPr="00956E06" w:rsidRDefault="003E5CF7" w:rsidP="003E5CF7">
      <w:pPr>
        <w:rPr>
          <w:sz w:val="18"/>
          <w:szCs w:val="18"/>
        </w:rPr>
      </w:pPr>
      <w:r w:rsidRPr="00956E06">
        <w:rPr>
          <w:sz w:val="18"/>
          <w:szCs w:val="18"/>
        </w:rPr>
        <w:t>Comando Brigata Bersaglieri</w:t>
      </w:r>
    </w:p>
    <w:p w:rsidR="003E5CF7" w:rsidRPr="00653175" w:rsidRDefault="003E5CF7" w:rsidP="003E5CF7">
      <w:pPr>
        <w:rPr>
          <w:sz w:val="18"/>
          <w:szCs w:val="18"/>
        </w:rPr>
      </w:pPr>
      <w:r w:rsidRPr="00653175">
        <w:rPr>
          <w:sz w:val="18"/>
          <w:szCs w:val="18"/>
        </w:rPr>
        <w:t>Comando Brigata Bersaglieri Garibaldi</w:t>
      </w:r>
    </w:p>
    <w:p w:rsidR="003E5CF7" w:rsidRPr="00653175" w:rsidRDefault="003E5CF7" w:rsidP="003E5CF7">
      <w:pPr>
        <w:rPr>
          <w:sz w:val="18"/>
          <w:szCs w:val="18"/>
        </w:rPr>
      </w:pPr>
      <w:r w:rsidRPr="00653175">
        <w:rPr>
          <w:sz w:val="18"/>
          <w:szCs w:val="18"/>
        </w:rPr>
        <w:t>Comando Brigata Bersaglieri SM – Ufficio Personale Nucleo Posta</w:t>
      </w:r>
    </w:p>
    <w:p w:rsidR="003E5CF7" w:rsidRPr="00653175" w:rsidRDefault="003E5CF7" w:rsidP="003E5CF7">
      <w:pPr>
        <w:rPr>
          <w:sz w:val="18"/>
          <w:szCs w:val="18"/>
        </w:rPr>
      </w:pPr>
      <w:r w:rsidRPr="00653175">
        <w:rPr>
          <w:sz w:val="18"/>
          <w:szCs w:val="18"/>
        </w:rPr>
        <w:t>Comando Brigata Multinazionale West</w:t>
      </w:r>
    </w:p>
    <w:p w:rsidR="003E5CF7" w:rsidRDefault="003E5CF7" w:rsidP="003E5CF7">
      <w:pPr>
        <w:rPr>
          <w:sz w:val="18"/>
          <w:szCs w:val="18"/>
        </w:rPr>
      </w:pPr>
      <w:r w:rsidRPr="00653175">
        <w:rPr>
          <w:sz w:val="18"/>
          <w:szCs w:val="18"/>
        </w:rPr>
        <w:t>Comando Brigata Multinazionale Ovest</w:t>
      </w:r>
    </w:p>
    <w:p w:rsidR="003E5CF7" w:rsidRPr="00E91EB8" w:rsidRDefault="003E5CF7" w:rsidP="003E5CF7">
      <w:pPr>
        <w:rPr>
          <w:sz w:val="18"/>
          <w:szCs w:val="18"/>
        </w:rPr>
      </w:pPr>
      <w:r w:rsidRPr="00E91EB8">
        <w:rPr>
          <w:sz w:val="18"/>
          <w:szCs w:val="18"/>
        </w:rPr>
        <w:t xml:space="preserve">Comando Brigata Meccanizzata "Aosta" </w:t>
      </w:r>
      <w:proofErr w:type="spellStart"/>
      <w:r w:rsidRPr="00E91EB8">
        <w:rPr>
          <w:sz w:val="18"/>
          <w:szCs w:val="18"/>
        </w:rPr>
        <w:t>Uff.Posta</w:t>
      </w:r>
      <w:proofErr w:type="spellEnd"/>
    </w:p>
    <w:p w:rsidR="003E5CF7" w:rsidRPr="00E91EB8" w:rsidRDefault="003E5CF7" w:rsidP="003E5CF7">
      <w:pPr>
        <w:rPr>
          <w:sz w:val="18"/>
          <w:szCs w:val="18"/>
        </w:rPr>
      </w:pPr>
      <w:r w:rsidRPr="00E91EB8">
        <w:rPr>
          <w:sz w:val="18"/>
          <w:szCs w:val="18"/>
        </w:rPr>
        <w:t>Comando 5° Reggimento Alpini Ufficio Personale</w:t>
      </w:r>
    </w:p>
    <w:p w:rsidR="003E5CF7" w:rsidRPr="00E91EB8" w:rsidRDefault="003E5CF7" w:rsidP="003E5CF7">
      <w:pPr>
        <w:rPr>
          <w:sz w:val="18"/>
          <w:szCs w:val="18"/>
        </w:rPr>
      </w:pPr>
      <w:r w:rsidRPr="00E91EB8">
        <w:rPr>
          <w:sz w:val="18"/>
          <w:szCs w:val="18"/>
        </w:rPr>
        <w:t>Comando 10° Reggimento Genio Guastatori</w:t>
      </w:r>
    </w:p>
    <w:p w:rsidR="003E5CF7" w:rsidRPr="00E91EB8" w:rsidRDefault="003E5CF7" w:rsidP="003E5CF7">
      <w:pPr>
        <w:rPr>
          <w:sz w:val="18"/>
          <w:szCs w:val="18"/>
        </w:rPr>
      </w:pPr>
      <w:r w:rsidRPr="00E91EB8">
        <w:rPr>
          <w:sz w:val="18"/>
          <w:szCs w:val="18"/>
        </w:rPr>
        <w:t>Comando G.S.A.</w:t>
      </w:r>
    </w:p>
    <w:p w:rsidR="003E5CF7" w:rsidRDefault="003E5CF7" w:rsidP="003E5CF7">
      <w:pPr>
        <w:rPr>
          <w:sz w:val="18"/>
          <w:szCs w:val="18"/>
        </w:rPr>
      </w:pPr>
      <w:r w:rsidRPr="00E91EB8">
        <w:rPr>
          <w:sz w:val="18"/>
          <w:szCs w:val="18"/>
        </w:rPr>
        <w:t>Comando G.S.A. Punto di Controllo NATO/UEO</w:t>
      </w:r>
    </w:p>
    <w:p w:rsidR="003E5CF7" w:rsidRDefault="003E5CF7" w:rsidP="003E5CF7">
      <w:pPr>
        <w:rPr>
          <w:sz w:val="18"/>
          <w:szCs w:val="18"/>
        </w:rPr>
      </w:pPr>
      <w:r>
        <w:rPr>
          <w:sz w:val="18"/>
          <w:szCs w:val="18"/>
        </w:rPr>
        <w:t>Comando Logistico</w:t>
      </w:r>
    </w:p>
    <w:p w:rsidR="003E5CF7" w:rsidRPr="00E91EB8" w:rsidRDefault="003E5CF7" w:rsidP="003E5CF7">
      <w:pPr>
        <w:rPr>
          <w:sz w:val="18"/>
          <w:szCs w:val="18"/>
        </w:rPr>
      </w:pPr>
      <w:r>
        <w:rPr>
          <w:sz w:val="18"/>
          <w:szCs w:val="18"/>
        </w:rPr>
        <w:t xml:space="preserve">Comando Logistico </w:t>
      </w:r>
      <w:proofErr w:type="spellStart"/>
      <w:r>
        <w:rPr>
          <w:sz w:val="18"/>
          <w:szCs w:val="18"/>
        </w:rPr>
        <w:t>Italfor</w:t>
      </w:r>
      <w:proofErr w:type="spellEnd"/>
      <w:r>
        <w:rPr>
          <w:sz w:val="18"/>
          <w:szCs w:val="18"/>
        </w:rPr>
        <w:t xml:space="preserve"> Kosovo</w:t>
      </w:r>
    </w:p>
    <w:p w:rsidR="003E5CF7" w:rsidRPr="00956E06" w:rsidRDefault="003E5CF7" w:rsidP="003E5CF7">
      <w:pPr>
        <w:rPr>
          <w:sz w:val="18"/>
          <w:szCs w:val="18"/>
        </w:rPr>
      </w:pPr>
      <w:r w:rsidRPr="00956E06">
        <w:rPr>
          <w:sz w:val="18"/>
          <w:szCs w:val="18"/>
        </w:rPr>
        <w:lastRenderedPageBreak/>
        <w:t xml:space="preserve">Comando </w:t>
      </w:r>
      <w:proofErr w:type="spellStart"/>
      <w:r w:rsidRPr="00956E06">
        <w:rPr>
          <w:sz w:val="18"/>
          <w:szCs w:val="18"/>
        </w:rPr>
        <w:t>Italfor</w:t>
      </w:r>
      <w:proofErr w:type="spellEnd"/>
      <w:r w:rsidRPr="00956E06">
        <w:rPr>
          <w:sz w:val="18"/>
          <w:szCs w:val="18"/>
        </w:rPr>
        <w:t>/GSA</w:t>
      </w:r>
    </w:p>
    <w:p w:rsidR="003E5CF7" w:rsidRDefault="003E5CF7" w:rsidP="003E5CF7">
      <w:pPr>
        <w:rPr>
          <w:sz w:val="18"/>
          <w:szCs w:val="18"/>
        </w:rPr>
      </w:pPr>
      <w:r w:rsidRPr="00653175">
        <w:rPr>
          <w:sz w:val="18"/>
          <w:szCs w:val="18"/>
        </w:rPr>
        <w:t>Comando Task Force Aquila</w:t>
      </w:r>
    </w:p>
    <w:p w:rsidR="003E5CF7" w:rsidRPr="00653175" w:rsidRDefault="003E5CF7" w:rsidP="003E5CF7">
      <w:pPr>
        <w:rPr>
          <w:sz w:val="18"/>
          <w:szCs w:val="18"/>
        </w:rPr>
      </w:pPr>
      <w:r w:rsidRPr="00653175">
        <w:rPr>
          <w:sz w:val="18"/>
          <w:szCs w:val="18"/>
        </w:rPr>
        <w:t>Comando Task Force Aquila</w:t>
      </w:r>
      <w:r>
        <w:rPr>
          <w:sz w:val="18"/>
          <w:szCs w:val="18"/>
        </w:rPr>
        <w:t xml:space="preserve"> Cellula S1</w:t>
      </w:r>
    </w:p>
    <w:p w:rsidR="003E5CF7" w:rsidRPr="00653175" w:rsidRDefault="003E5CF7" w:rsidP="003E5CF7">
      <w:pPr>
        <w:rPr>
          <w:sz w:val="18"/>
          <w:szCs w:val="18"/>
        </w:rPr>
      </w:pPr>
      <w:r w:rsidRPr="00653175">
        <w:rPr>
          <w:sz w:val="18"/>
          <w:szCs w:val="18"/>
        </w:rPr>
        <w:t>Comando Task Force Aquila Segreteria del Comandante</w:t>
      </w:r>
    </w:p>
    <w:p w:rsidR="003E5CF7" w:rsidRPr="00653175" w:rsidRDefault="003E5CF7" w:rsidP="003E5CF7">
      <w:pPr>
        <w:rPr>
          <w:sz w:val="18"/>
          <w:szCs w:val="18"/>
        </w:rPr>
      </w:pPr>
      <w:r w:rsidRPr="00653175">
        <w:rPr>
          <w:sz w:val="18"/>
          <w:szCs w:val="18"/>
        </w:rPr>
        <w:t>Comando Battaglioni Bersaglieri SM Ufficio Personale Nucleo Posta</w:t>
      </w:r>
    </w:p>
    <w:p w:rsidR="003E5CF7" w:rsidRPr="00653175" w:rsidRDefault="003E5CF7" w:rsidP="003E5CF7">
      <w:pPr>
        <w:rPr>
          <w:sz w:val="18"/>
          <w:szCs w:val="18"/>
        </w:rPr>
      </w:pPr>
      <w:r w:rsidRPr="00653175">
        <w:rPr>
          <w:sz w:val="18"/>
          <w:szCs w:val="18"/>
        </w:rPr>
        <w:t>Comando ITA ORF BN 11° Reggimento Bersaglieri</w:t>
      </w:r>
    </w:p>
    <w:p w:rsidR="003E5CF7" w:rsidRPr="00653175" w:rsidRDefault="003E5CF7" w:rsidP="003E5CF7">
      <w:pPr>
        <w:rPr>
          <w:sz w:val="18"/>
          <w:szCs w:val="18"/>
        </w:rPr>
      </w:pPr>
      <w:r w:rsidRPr="00653175">
        <w:rPr>
          <w:sz w:val="18"/>
          <w:szCs w:val="18"/>
        </w:rPr>
        <w:t>Comando Reparto Sanità</w:t>
      </w:r>
    </w:p>
    <w:p w:rsidR="003E5CF7" w:rsidRPr="00653175" w:rsidRDefault="003E5CF7" w:rsidP="003E5CF7">
      <w:pPr>
        <w:rPr>
          <w:sz w:val="18"/>
          <w:szCs w:val="18"/>
        </w:rPr>
      </w:pPr>
      <w:r w:rsidRPr="00653175">
        <w:rPr>
          <w:sz w:val="18"/>
          <w:szCs w:val="18"/>
        </w:rPr>
        <w:t>Comando Reggimento "Lancieri di Novara" (5) 1° Gruppo Squadroni</w:t>
      </w:r>
    </w:p>
    <w:p w:rsidR="003E5CF7" w:rsidRPr="00956E06" w:rsidRDefault="003E5CF7" w:rsidP="003E5CF7">
      <w:pPr>
        <w:rPr>
          <w:sz w:val="18"/>
          <w:szCs w:val="18"/>
          <w:lang w:val="en-US"/>
        </w:rPr>
      </w:pPr>
      <w:r w:rsidRPr="00956E06">
        <w:rPr>
          <w:sz w:val="18"/>
          <w:szCs w:val="18"/>
          <w:lang w:val="en-US"/>
        </w:rPr>
        <w:t>Engineer Battalion HQ - S1 Cell -</w:t>
      </w:r>
    </w:p>
    <w:p w:rsidR="003E5CF7" w:rsidRPr="00653175" w:rsidRDefault="003E5CF7" w:rsidP="003E5CF7">
      <w:pPr>
        <w:rPr>
          <w:sz w:val="18"/>
          <w:szCs w:val="18"/>
          <w:lang w:val="en-US"/>
        </w:rPr>
      </w:pPr>
      <w:r w:rsidRPr="00653175">
        <w:rPr>
          <w:sz w:val="18"/>
          <w:szCs w:val="18"/>
          <w:lang w:val="en-US"/>
        </w:rPr>
        <w:t>Engineer Regiment</w:t>
      </w:r>
    </w:p>
    <w:p w:rsidR="003E5CF7" w:rsidRPr="00653175" w:rsidRDefault="003E5CF7" w:rsidP="003E5CF7">
      <w:pPr>
        <w:rPr>
          <w:sz w:val="18"/>
          <w:szCs w:val="18"/>
          <w:lang w:val="en-GB"/>
        </w:rPr>
      </w:pPr>
      <w:r w:rsidRPr="00653175">
        <w:rPr>
          <w:sz w:val="18"/>
          <w:szCs w:val="18"/>
          <w:lang w:val="en-GB"/>
        </w:rPr>
        <w:t>Engineer Battalion</w:t>
      </w:r>
    </w:p>
    <w:p w:rsidR="003E5CF7" w:rsidRPr="00653175" w:rsidRDefault="003E5CF7" w:rsidP="003E5CF7">
      <w:pPr>
        <w:rPr>
          <w:sz w:val="18"/>
          <w:szCs w:val="18"/>
          <w:lang w:val="en-US"/>
        </w:rPr>
      </w:pPr>
      <w:r w:rsidRPr="00653175">
        <w:rPr>
          <w:sz w:val="18"/>
          <w:szCs w:val="18"/>
          <w:lang w:val="en-US"/>
        </w:rPr>
        <w:t>MN Task Force - West Task Force “Astro”</w:t>
      </w:r>
    </w:p>
    <w:p w:rsidR="003E5CF7" w:rsidRPr="00956E06" w:rsidRDefault="003E5CF7" w:rsidP="003E5CF7">
      <w:pPr>
        <w:rPr>
          <w:sz w:val="18"/>
          <w:szCs w:val="18"/>
        </w:rPr>
      </w:pPr>
      <w:r w:rsidRPr="00956E06">
        <w:rPr>
          <w:sz w:val="18"/>
          <w:szCs w:val="18"/>
        </w:rPr>
        <w:t>MN W   Prot.nr. .... /.../...  Datato ....</w:t>
      </w:r>
    </w:p>
    <w:p w:rsidR="003E5CF7" w:rsidRPr="00956E06" w:rsidRDefault="003E5CF7" w:rsidP="003E5CF7">
      <w:pPr>
        <w:rPr>
          <w:sz w:val="18"/>
          <w:szCs w:val="18"/>
          <w:lang w:val="en-US"/>
        </w:rPr>
      </w:pPr>
      <w:r w:rsidRPr="00956E06">
        <w:rPr>
          <w:sz w:val="18"/>
          <w:szCs w:val="18"/>
          <w:lang w:val="en-US"/>
        </w:rPr>
        <w:t>MNTF - W Joint Enterprise Kosovo "Villaggio Italia" Belo Polje</w:t>
      </w:r>
    </w:p>
    <w:p w:rsidR="003E5CF7" w:rsidRPr="00956E06" w:rsidRDefault="003E5CF7" w:rsidP="003E5CF7">
      <w:pPr>
        <w:rPr>
          <w:sz w:val="18"/>
          <w:szCs w:val="18"/>
          <w:lang w:val="en-US"/>
        </w:rPr>
      </w:pPr>
      <w:r w:rsidRPr="00956E06">
        <w:rPr>
          <w:sz w:val="18"/>
          <w:szCs w:val="18"/>
          <w:lang w:val="en-US"/>
        </w:rPr>
        <w:t xml:space="preserve">MNTF - W Task Force "Falco" - </w:t>
      </w:r>
      <w:proofErr w:type="spellStart"/>
      <w:r w:rsidRPr="00956E06">
        <w:rPr>
          <w:sz w:val="18"/>
          <w:szCs w:val="18"/>
          <w:lang w:val="en-US"/>
        </w:rPr>
        <w:t>Comando</w:t>
      </w:r>
      <w:proofErr w:type="spellEnd"/>
    </w:p>
    <w:p w:rsidR="003E5CF7" w:rsidRPr="00653175" w:rsidRDefault="003E5CF7" w:rsidP="003E5CF7">
      <w:pPr>
        <w:rPr>
          <w:sz w:val="18"/>
          <w:szCs w:val="18"/>
          <w:lang w:val="en-US"/>
        </w:rPr>
      </w:pPr>
      <w:r w:rsidRPr="00653175">
        <w:rPr>
          <w:sz w:val="18"/>
          <w:szCs w:val="18"/>
          <w:lang w:val="en-US"/>
        </w:rPr>
        <w:t>MNTF - W Italian National Support Element</w:t>
      </w:r>
    </w:p>
    <w:p w:rsidR="003E5CF7" w:rsidRPr="00956E06" w:rsidRDefault="003E5CF7" w:rsidP="003E5CF7">
      <w:pPr>
        <w:rPr>
          <w:sz w:val="18"/>
          <w:szCs w:val="18"/>
        </w:rPr>
      </w:pPr>
      <w:r w:rsidRPr="00956E06">
        <w:rPr>
          <w:sz w:val="18"/>
          <w:szCs w:val="18"/>
        </w:rPr>
        <w:t>MNTF - W Villaggio Italia G.S.A.</w:t>
      </w:r>
    </w:p>
    <w:p w:rsidR="003E5CF7" w:rsidRPr="0020112F" w:rsidRDefault="003E5CF7" w:rsidP="003E5CF7">
      <w:pPr>
        <w:rPr>
          <w:sz w:val="18"/>
          <w:szCs w:val="18"/>
          <w:lang w:val="en-US"/>
        </w:rPr>
      </w:pPr>
      <w:r w:rsidRPr="0020112F">
        <w:rPr>
          <w:sz w:val="18"/>
          <w:szCs w:val="18"/>
          <w:lang w:val="en-US"/>
        </w:rPr>
        <w:t>MNTF - W Joint Enterprise Villaggio Italia-Pec</w:t>
      </w:r>
    </w:p>
    <w:p w:rsidR="003E5CF7" w:rsidRPr="00E561A7" w:rsidRDefault="003E5CF7" w:rsidP="003E5CF7">
      <w:pPr>
        <w:rPr>
          <w:color w:val="FFFFFF" w:themeColor="background1"/>
          <w:sz w:val="18"/>
          <w:szCs w:val="18"/>
          <w:lang w:val="en-US"/>
        </w:rPr>
      </w:pPr>
      <w:r w:rsidRPr="00E561A7">
        <w:rPr>
          <w:sz w:val="18"/>
          <w:szCs w:val="18"/>
          <w:lang w:val="en-US"/>
        </w:rPr>
        <w:t>MNTF - W Joint Enterprise</w:t>
      </w:r>
    </w:p>
    <w:p w:rsidR="003E5CF7" w:rsidRPr="00CB6170" w:rsidRDefault="003E5CF7" w:rsidP="003E5CF7">
      <w:pPr>
        <w:rPr>
          <w:sz w:val="18"/>
          <w:szCs w:val="18"/>
        </w:rPr>
      </w:pPr>
      <w:r w:rsidRPr="00CB6170">
        <w:rPr>
          <w:sz w:val="18"/>
          <w:szCs w:val="18"/>
        </w:rPr>
        <w:t xml:space="preserve">MNTF - W Villaggio Italia G.S.A. </w:t>
      </w:r>
      <w:proofErr w:type="spellStart"/>
      <w:r w:rsidRPr="00CB6170">
        <w:rPr>
          <w:sz w:val="18"/>
          <w:szCs w:val="18"/>
        </w:rPr>
        <w:t>Role</w:t>
      </w:r>
      <w:proofErr w:type="spellEnd"/>
      <w:r w:rsidRPr="00CB6170">
        <w:rPr>
          <w:sz w:val="18"/>
          <w:szCs w:val="18"/>
        </w:rPr>
        <w:t xml:space="preserve"> 1+</w:t>
      </w:r>
    </w:p>
    <w:p w:rsidR="003E5CF7" w:rsidRPr="0020112F" w:rsidRDefault="003E5CF7" w:rsidP="003E5CF7">
      <w:pPr>
        <w:rPr>
          <w:sz w:val="18"/>
          <w:szCs w:val="18"/>
          <w:lang w:val="en-US"/>
        </w:rPr>
      </w:pPr>
      <w:r w:rsidRPr="0020112F">
        <w:rPr>
          <w:sz w:val="18"/>
          <w:szCs w:val="18"/>
          <w:lang w:val="en-US"/>
        </w:rPr>
        <w:t>MNTFW RLMT</w:t>
      </w:r>
    </w:p>
    <w:p w:rsidR="003E5CF7" w:rsidRPr="00653175" w:rsidRDefault="003E5CF7" w:rsidP="003E5CF7">
      <w:pPr>
        <w:rPr>
          <w:sz w:val="18"/>
          <w:szCs w:val="18"/>
          <w:lang w:val="en-GB"/>
        </w:rPr>
      </w:pPr>
      <w:r w:rsidRPr="00653175">
        <w:rPr>
          <w:sz w:val="18"/>
          <w:szCs w:val="18"/>
          <w:lang w:val="en-GB"/>
        </w:rPr>
        <w:t>MNB-SW Task Force “Astro”</w:t>
      </w:r>
    </w:p>
    <w:p w:rsidR="003E5CF7" w:rsidRDefault="003E5CF7" w:rsidP="003E5CF7">
      <w:pPr>
        <w:rPr>
          <w:sz w:val="18"/>
          <w:szCs w:val="18"/>
          <w:lang w:val="en-GB"/>
        </w:rPr>
      </w:pPr>
      <w:r w:rsidRPr="00653175">
        <w:rPr>
          <w:sz w:val="18"/>
          <w:szCs w:val="18"/>
          <w:lang w:val="en-GB"/>
        </w:rPr>
        <w:t xml:space="preserve">MNB SW Kosovo Forces Camp </w:t>
      </w:r>
      <w:proofErr w:type="spellStart"/>
      <w:r w:rsidRPr="00653175">
        <w:rPr>
          <w:sz w:val="18"/>
          <w:szCs w:val="18"/>
          <w:lang w:val="en-GB"/>
        </w:rPr>
        <w:t>Prizren</w:t>
      </w:r>
      <w:proofErr w:type="spellEnd"/>
    </w:p>
    <w:p w:rsidR="003E5CF7" w:rsidRPr="00653175" w:rsidRDefault="003E5CF7" w:rsidP="003E5CF7">
      <w:pPr>
        <w:rPr>
          <w:sz w:val="18"/>
          <w:szCs w:val="18"/>
          <w:lang w:val="en-GB"/>
        </w:rPr>
      </w:pPr>
      <w:r w:rsidRPr="00653175">
        <w:rPr>
          <w:sz w:val="18"/>
          <w:szCs w:val="18"/>
          <w:lang w:val="en-US"/>
        </w:rPr>
        <w:t>MNBG-W</w:t>
      </w:r>
    </w:p>
    <w:p w:rsidR="003E5CF7" w:rsidRDefault="003E5CF7" w:rsidP="003E5CF7">
      <w:pPr>
        <w:rPr>
          <w:sz w:val="18"/>
          <w:szCs w:val="18"/>
          <w:lang w:val="en-US"/>
        </w:rPr>
      </w:pPr>
      <w:r w:rsidRPr="00653175">
        <w:rPr>
          <w:sz w:val="18"/>
          <w:szCs w:val="18"/>
          <w:lang w:val="en-US"/>
        </w:rPr>
        <w:t>MNBG-W ............/I.S.R./ ...........KFOR-Op. "Joint Enterprise" Data..........</w:t>
      </w:r>
    </w:p>
    <w:p w:rsidR="003E5CF7" w:rsidRDefault="003E5CF7" w:rsidP="003E5CF7">
      <w:pPr>
        <w:rPr>
          <w:sz w:val="18"/>
          <w:szCs w:val="18"/>
          <w:lang w:val="en-US"/>
        </w:rPr>
      </w:pPr>
      <w:r>
        <w:rPr>
          <w:sz w:val="18"/>
          <w:szCs w:val="18"/>
          <w:lang w:val="en-US"/>
        </w:rPr>
        <w:t>MNBG West Joint Enterprise</w:t>
      </w:r>
    </w:p>
    <w:p w:rsidR="003E5CF7" w:rsidRPr="00170398" w:rsidRDefault="003E5CF7" w:rsidP="003E5CF7">
      <w:pPr>
        <w:rPr>
          <w:color w:val="FFFFFF" w:themeColor="background1"/>
          <w:sz w:val="18"/>
          <w:szCs w:val="18"/>
          <w:lang w:val="en-US"/>
        </w:rPr>
      </w:pPr>
      <w:r w:rsidRPr="00170398">
        <w:rPr>
          <w:color w:val="FFFFFF" w:themeColor="background1"/>
          <w:sz w:val="18"/>
          <w:szCs w:val="18"/>
          <w:highlight w:val="black"/>
          <w:lang w:val="en-US"/>
        </w:rPr>
        <w:t>MNBG  - W Joint Enterprise</w:t>
      </w:r>
    </w:p>
    <w:p w:rsidR="003E5CF7" w:rsidRPr="00E561A7" w:rsidRDefault="003E5CF7" w:rsidP="003E5CF7">
      <w:pPr>
        <w:rPr>
          <w:color w:val="FFFFFF" w:themeColor="background1"/>
          <w:sz w:val="18"/>
          <w:szCs w:val="18"/>
          <w:lang w:val="en-US"/>
        </w:rPr>
      </w:pPr>
      <w:r w:rsidRPr="00E561A7">
        <w:rPr>
          <w:color w:val="FFFFFF" w:themeColor="background1"/>
          <w:sz w:val="18"/>
          <w:szCs w:val="18"/>
          <w:highlight w:val="blue"/>
          <w:lang w:val="en-US"/>
        </w:rPr>
        <w:t>MN</w:t>
      </w:r>
      <w:r>
        <w:rPr>
          <w:color w:val="FFFFFF" w:themeColor="background1"/>
          <w:sz w:val="18"/>
          <w:szCs w:val="18"/>
          <w:highlight w:val="blue"/>
          <w:lang w:val="en-US"/>
        </w:rPr>
        <w:t>BG</w:t>
      </w:r>
      <w:r w:rsidRPr="00E561A7">
        <w:rPr>
          <w:color w:val="FFFFFF" w:themeColor="background1"/>
          <w:sz w:val="18"/>
          <w:szCs w:val="18"/>
          <w:highlight w:val="blue"/>
          <w:lang w:val="en-US"/>
        </w:rPr>
        <w:t xml:space="preserve">  W Joint Enterprise</w:t>
      </w:r>
    </w:p>
    <w:p w:rsidR="003E5CF7" w:rsidRPr="00653175" w:rsidRDefault="003E5CF7" w:rsidP="003E5CF7">
      <w:pPr>
        <w:rPr>
          <w:sz w:val="18"/>
          <w:szCs w:val="18"/>
          <w:lang w:val="en-US"/>
        </w:rPr>
      </w:pPr>
      <w:r>
        <w:rPr>
          <w:sz w:val="18"/>
          <w:szCs w:val="18"/>
          <w:lang w:val="en-US"/>
        </w:rPr>
        <w:t>MNBGW ISR Coy</w:t>
      </w:r>
    </w:p>
    <w:p w:rsidR="003E5CF7" w:rsidRPr="00956E06" w:rsidRDefault="003E5CF7" w:rsidP="003E5CF7">
      <w:pPr>
        <w:rPr>
          <w:sz w:val="18"/>
          <w:szCs w:val="18"/>
          <w:lang w:val="en-US"/>
        </w:rPr>
      </w:pPr>
      <w:r w:rsidRPr="00956E06">
        <w:rPr>
          <w:sz w:val="18"/>
          <w:szCs w:val="18"/>
          <w:lang w:val="en-US"/>
        </w:rPr>
        <w:t>Multinational Task Force W</w:t>
      </w:r>
    </w:p>
    <w:p w:rsidR="003E5CF7" w:rsidRPr="00653175" w:rsidRDefault="003E5CF7" w:rsidP="003E5CF7">
      <w:pPr>
        <w:rPr>
          <w:sz w:val="18"/>
          <w:szCs w:val="18"/>
          <w:lang w:val="en-US"/>
        </w:rPr>
      </w:pPr>
      <w:r w:rsidRPr="00653175">
        <w:rPr>
          <w:sz w:val="18"/>
          <w:szCs w:val="18"/>
          <w:lang w:val="en-US"/>
        </w:rPr>
        <w:t>Multinational Task Force West</w:t>
      </w:r>
    </w:p>
    <w:p w:rsidR="003E5CF7" w:rsidRPr="00653175" w:rsidRDefault="003E5CF7" w:rsidP="003E5CF7">
      <w:pPr>
        <w:rPr>
          <w:sz w:val="18"/>
          <w:szCs w:val="18"/>
          <w:lang w:val="en-GB"/>
        </w:rPr>
      </w:pPr>
      <w:r w:rsidRPr="00653175">
        <w:rPr>
          <w:sz w:val="18"/>
          <w:szCs w:val="18"/>
          <w:lang w:val="en-GB"/>
        </w:rPr>
        <w:t>Multinational Task Force West Task Force C4 Belo Polje</w:t>
      </w:r>
    </w:p>
    <w:p w:rsidR="003E5CF7" w:rsidRPr="00653175" w:rsidRDefault="003E5CF7" w:rsidP="003E5CF7">
      <w:pPr>
        <w:rPr>
          <w:sz w:val="18"/>
          <w:szCs w:val="18"/>
          <w:lang w:val="en-GB"/>
        </w:rPr>
      </w:pPr>
      <w:r w:rsidRPr="00653175">
        <w:rPr>
          <w:sz w:val="18"/>
          <w:szCs w:val="18"/>
          <w:lang w:val="en-GB"/>
        </w:rPr>
        <w:t>Multinational Task Force West Task Force C4 "</w:t>
      </w:r>
      <w:proofErr w:type="spellStart"/>
      <w:r w:rsidRPr="00653175">
        <w:rPr>
          <w:sz w:val="18"/>
          <w:szCs w:val="18"/>
          <w:lang w:val="en-GB"/>
        </w:rPr>
        <w:t>Predil</w:t>
      </w:r>
      <w:proofErr w:type="spellEnd"/>
      <w:r w:rsidRPr="00653175">
        <w:rPr>
          <w:sz w:val="18"/>
          <w:szCs w:val="18"/>
          <w:lang w:val="en-GB"/>
        </w:rPr>
        <w:t>"</w:t>
      </w:r>
    </w:p>
    <w:p w:rsidR="003E5CF7" w:rsidRPr="00653175" w:rsidRDefault="003E5CF7" w:rsidP="003E5CF7">
      <w:pPr>
        <w:rPr>
          <w:sz w:val="18"/>
          <w:szCs w:val="18"/>
          <w:lang w:val="en-GB"/>
        </w:rPr>
      </w:pPr>
      <w:r w:rsidRPr="00653175">
        <w:rPr>
          <w:sz w:val="18"/>
          <w:szCs w:val="18"/>
          <w:lang w:val="en-GB"/>
        </w:rPr>
        <w:t>Multinational Task Force West Task Force C4 "</w:t>
      </w:r>
      <w:proofErr w:type="spellStart"/>
      <w:r w:rsidRPr="00653175">
        <w:rPr>
          <w:sz w:val="18"/>
          <w:szCs w:val="18"/>
          <w:lang w:val="en-GB"/>
        </w:rPr>
        <w:t>Pordoi</w:t>
      </w:r>
      <w:proofErr w:type="spellEnd"/>
      <w:r w:rsidRPr="00653175">
        <w:rPr>
          <w:sz w:val="18"/>
          <w:szCs w:val="18"/>
          <w:lang w:val="en-GB"/>
        </w:rPr>
        <w:t>"</w:t>
      </w:r>
    </w:p>
    <w:p w:rsidR="003E5CF7" w:rsidRPr="00653175" w:rsidRDefault="003E5CF7" w:rsidP="003E5CF7">
      <w:pPr>
        <w:rPr>
          <w:sz w:val="18"/>
          <w:szCs w:val="18"/>
          <w:lang w:val="en-GB"/>
        </w:rPr>
      </w:pPr>
      <w:r w:rsidRPr="00653175">
        <w:rPr>
          <w:sz w:val="18"/>
          <w:szCs w:val="18"/>
          <w:lang w:val="en-GB"/>
        </w:rPr>
        <w:t>Multinational Task Force West Task Force C4 “</w:t>
      </w:r>
      <w:proofErr w:type="spellStart"/>
      <w:r w:rsidRPr="00653175">
        <w:rPr>
          <w:sz w:val="18"/>
          <w:szCs w:val="18"/>
          <w:lang w:val="en-GB"/>
        </w:rPr>
        <w:t>Leonessa</w:t>
      </w:r>
      <w:proofErr w:type="spellEnd"/>
      <w:r w:rsidRPr="00653175">
        <w:rPr>
          <w:sz w:val="18"/>
          <w:szCs w:val="18"/>
          <w:lang w:val="en-GB"/>
        </w:rPr>
        <w:t>”</w:t>
      </w:r>
    </w:p>
    <w:p w:rsidR="003E5CF7" w:rsidRDefault="003E5CF7" w:rsidP="003E5CF7">
      <w:pPr>
        <w:rPr>
          <w:sz w:val="18"/>
          <w:szCs w:val="18"/>
          <w:lang w:val="en-GB"/>
        </w:rPr>
      </w:pPr>
      <w:r w:rsidRPr="00653175">
        <w:rPr>
          <w:sz w:val="18"/>
          <w:szCs w:val="18"/>
          <w:lang w:val="en-GB"/>
        </w:rPr>
        <w:t>Multinational Task Force West Task Force C4</w:t>
      </w:r>
    </w:p>
    <w:p w:rsidR="003E5CF7" w:rsidRDefault="003E5CF7" w:rsidP="003E5CF7">
      <w:pPr>
        <w:rPr>
          <w:sz w:val="18"/>
          <w:szCs w:val="18"/>
          <w:lang w:val="en-GB"/>
        </w:rPr>
      </w:pPr>
      <w:r w:rsidRPr="00653175">
        <w:rPr>
          <w:sz w:val="18"/>
          <w:szCs w:val="18"/>
          <w:lang w:val="en-GB"/>
        </w:rPr>
        <w:t>Multinational Task Force West Task Force LMT</w:t>
      </w:r>
    </w:p>
    <w:p w:rsidR="003E5CF7" w:rsidRPr="00653175" w:rsidRDefault="003E5CF7" w:rsidP="003E5CF7">
      <w:pPr>
        <w:rPr>
          <w:sz w:val="18"/>
          <w:szCs w:val="18"/>
          <w:lang w:val="en-US"/>
        </w:rPr>
      </w:pPr>
      <w:r w:rsidRPr="00653175">
        <w:rPr>
          <w:sz w:val="18"/>
          <w:szCs w:val="18"/>
          <w:lang w:val="en-US"/>
        </w:rPr>
        <w:t>Multinational Task Force West T.F. Falco</w:t>
      </w:r>
    </w:p>
    <w:p w:rsidR="003E5CF7" w:rsidRPr="00FB188A" w:rsidRDefault="003E5CF7" w:rsidP="003E5CF7">
      <w:pPr>
        <w:rPr>
          <w:sz w:val="18"/>
          <w:szCs w:val="18"/>
          <w:lang w:val="en-GB"/>
        </w:rPr>
      </w:pPr>
      <w:r w:rsidRPr="00653175">
        <w:rPr>
          <w:sz w:val="18"/>
          <w:szCs w:val="18"/>
          <w:lang w:val="en-GB"/>
        </w:rPr>
        <w:t>Multinational Task Force West - HQ Command Group Commander Office</w:t>
      </w:r>
      <w:r>
        <w:rPr>
          <w:sz w:val="18"/>
          <w:szCs w:val="18"/>
          <w:lang w:val="en-GB"/>
        </w:rPr>
        <w:t xml:space="preserve"> </w:t>
      </w:r>
      <w:r w:rsidRPr="00FB188A">
        <w:rPr>
          <w:sz w:val="18"/>
          <w:szCs w:val="18"/>
          <w:lang w:val="en-GB"/>
        </w:rPr>
        <w:t>(</w:t>
      </w:r>
      <w:proofErr w:type="spellStart"/>
      <w:r w:rsidRPr="00FB188A">
        <w:rPr>
          <w:sz w:val="18"/>
          <w:szCs w:val="18"/>
          <w:lang w:val="en-GB"/>
        </w:rPr>
        <w:t>anche</w:t>
      </w:r>
      <w:proofErr w:type="spellEnd"/>
      <w:r w:rsidRPr="00FB188A">
        <w:rPr>
          <w:sz w:val="18"/>
          <w:szCs w:val="18"/>
          <w:lang w:val="en-GB"/>
        </w:rPr>
        <w:t xml:space="preserve"> in </w:t>
      </w:r>
      <w:proofErr w:type="spellStart"/>
      <w:r w:rsidRPr="00FB188A">
        <w:rPr>
          <w:sz w:val="18"/>
          <w:szCs w:val="18"/>
          <w:lang w:val="en-GB"/>
        </w:rPr>
        <w:t>rosso</w:t>
      </w:r>
      <w:proofErr w:type="spellEnd"/>
      <w:r w:rsidRPr="00FB188A">
        <w:rPr>
          <w:sz w:val="18"/>
          <w:szCs w:val="18"/>
          <w:lang w:val="en-GB"/>
        </w:rPr>
        <w:t>)</w:t>
      </w:r>
    </w:p>
    <w:p w:rsidR="003E5CF7" w:rsidRPr="00FB188A" w:rsidRDefault="003E5CF7" w:rsidP="003E5CF7">
      <w:pPr>
        <w:rPr>
          <w:sz w:val="18"/>
          <w:szCs w:val="18"/>
          <w:lang w:val="en-GB"/>
        </w:rPr>
      </w:pPr>
      <w:r w:rsidRPr="00FB188A">
        <w:rPr>
          <w:sz w:val="18"/>
          <w:szCs w:val="18"/>
          <w:lang w:val="en-GB"/>
        </w:rPr>
        <w:t>Multinational Task Force West - HQ Command Group Commander Office  File n.  …../CGCOM/ ……/ …. -   Date …… (</w:t>
      </w:r>
      <w:proofErr w:type="spellStart"/>
      <w:r w:rsidRPr="00FB188A">
        <w:rPr>
          <w:sz w:val="18"/>
          <w:szCs w:val="18"/>
          <w:lang w:val="en-GB"/>
        </w:rPr>
        <w:t>anche</w:t>
      </w:r>
      <w:proofErr w:type="spellEnd"/>
      <w:r w:rsidRPr="00FB188A">
        <w:rPr>
          <w:sz w:val="18"/>
          <w:szCs w:val="18"/>
          <w:lang w:val="en-GB"/>
        </w:rPr>
        <w:t xml:space="preserve"> in </w:t>
      </w:r>
      <w:proofErr w:type="spellStart"/>
      <w:r w:rsidRPr="00FB188A">
        <w:rPr>
          <w:sz w:val="18"/>
          <w:szCs w:val="18"/>
          <w:lang w:val="en-GB"/>
        </w:rPr>
        <w:t>rosso</w:t>
      </w:r>
      <w:proofErr w:type="spellEnd"/>
      <w:r w:rsidRPr="00FB188A">
        <w:rPr>
          <w:sz w:val="18"/>
          <w:szCs w:val="18"/>
          <w:lang w:val="en-GB"/>
        </w:rPr>
        <w:t>)</w:t>
      </w:r>
    </w:p>
    <w:p w:rsidR="003E5CF7" w:rsidRPr="00956E06" w:rsidRDefault="003E5CF7" w:rsidP="003E5CF7">
      <w:pPr>
        <w:rPr>
          <w:sz w:val="18"/>
          <w:szCs w:val="18"/>
          <w:lang w:val="en-US"/>
        </w:rPr>
      </w:pPr>
      <w:r w:rsidRPr="00653175">
        <w:rPr>
          <w:sz w:val="18"/>
          <w:szCs w:val="18"/>
          <w:lang w:val="en-GB"/>
        </w:rPr>
        <w:t xml:space="preserve">Multinational Task Force West Regional Liaison Monitoring Teams </w:t>
      </w:r>
      <w:proofErr w:type="spellStart"/>
      <w:r w:rsidRPr="00653175">
        <w:rPr>
          <w:sz w:val="18"/>
          <w:szCs w:val="18"/>
          <w:lang w:val="en-GB"/>
        </w:rPr>
        <w:t>Protocollo</w:t>
      </w:r>
      <w:proofErr w:type="spellEnd"/>
      <w:r w:rsidRPr="00653175">
        <w:rPr>
          <w:sz w:val="18"/>
          <w:szCs w:val="18"/>
          <w:lang w:val="en-GB"/>
        </w:rPr>
        <w:t xml:space="preserve"> .... Data .... </w:t>
      </w:r>
      <w:proofErr w:type="spellStart"/>
      <w:r w:rsidRPr="00653175">
        <w:rPr>
          <w:sz w:val="18"/>
          <w:szCs w:val="18"/>
          <w:lang w:val="en-GB"/>
        </w:rPr>
        <w:t>Classifica</w:t>
      </w:r>
      <w:proofErr w:type="spellEnd"/>
      <w:r w:rsidRPr="00653175">
        <w:rPr>
          <w:sz w:val="18"/>
          <w:szCs w:val="18"/>
          <w:lang w:val="en-GB"/>
        </w:rPr>
        <w:t xml:space="preserve"> .... </w:t>
      </w:r>
    </w:p>
    <w:p w:rsidR="003E5CF7" w:rsidRPr="00E91EB8" w:rsidRDefault="003E5CF7" w:rsidP="003E5CF7">
      <w:pPr>
        <w:rPr>
          <w:sz w:val="18"/>
          <w:szCs w:val="18"/>
          <w:lang w:val="en-GB"/>
        </w:rPr>
      </w:pPr>
      <w:r w:rsidRPr="00E91EB8">
        <w:rPr>
          <w:sz w:val="18"/>
          <w:szCs w:val="18"/>
          <w:lang w:val="en-GB"/>
        </w:rPr>
        <w:t>Multinational Task Force West Italian Signal Battalion</w:t>
      </w:r>
    </w:p>
    <w:p w:rsidR="003E5CF7" w:rsidRPr="00E91EB8" w:rsidRDefault="003E5CF7" w:rsidP="003E5CF7">
      <w:pPr>
        <w:rPr>
          <w:sz w:val="18"/>
          <w:szCs w:val="18"/>
          <w:lang w:val="en-GB"/>
        </w:rPr>
      </w:pPr>
      <w:r w:rsidRPr="00E91EB8">
        <w:rPr>
          <w:sz w:val="18"/>
          <w:szCs w:val="18"/>
          <w:lang w:val="en-GB"/>
        </w:rPr>
        <w:t>Multinational Task Force West Commander</w:t>
      </w:r>
    </w:p>
    <w:p w:rsidR="003E5CF7" w:rsidRPr="00E91EB8" w:rsidRDefault="003E5CF7" w:rsidP="003E5CF7">
      <w:pPr>
        <w:rPr>
          <w:sz w:val="18"/>
          <w:szCs w:val="18"/>
          <w:lang w:val="en-US"/>
        </w:rPr>
      </w:pPr>
      <w:r w:rsidRPr="00E91EB8">
        <w:rPr>
          <w:sz w:val="18"/>
          <w:szCs w:val="18"/>
          <w:lang w:val="en-US"/>
        </w:rPr>
        <w:t xml:space="preserve">Multinational Task Force West </w:t>
      </w:r>
      <w:proofErr w:type="spellStart"/>
      <w:r w:rsidRPr="00E91EB8">
        <w:rPr>
          <w:sz w:val="18"/>
          <w:szCs w:val="18"/>
          <w:lang w:val="en-US"/>
        </w:rPr>
        <w:t>Italfor</w:t>
      </w:r>
      <w:proofErr w:type="spellEnd"/>
      <w:r w:rsidRPr="00E91EB8">
        <w:rPr>
          <w:sz w:val="18"/>
          <w:szCs w:val="18"/>
          <w:lang w:val="en-US"/>
        </w:rPr>
        <w:t xml:space="preserve">/GSA </w:t>
      </w:r>
      <w:proofErr w:type="spellStart"/>
      <w:r w:rsidRPr="00E91EB8">
        <w:rPr>
          <w:sz w:val="18"/>
          <w:szCs w:val="18"/>
          <w:lang w:val="en-US"/>
        </w:rPr>
        <w:t>Comando</w:t>
      </w:r>
      <w:proofErr w:type="spellEnd"/>
    </w:p>
    <w:p w:rsidR="003E5CF7" w:rsidRPr="00E91EB8" w:rsidRDefault="003E5CF7" w:rsidP="003E5CF7">
      <w:pPr>
        <w:rPr>
          <w:sz w:val="18"/>
          <w:szCs w:val="18"/>
          <w:lang w:val="en-US"/>
        </w:rPr>
      </w:pPr>
      <w:r w:rsidRPr="00E91EB8">
        <w:rPr>
          <w:sz w:val="18"/>
          <w:szCs w:val="18"/>
          <w:lang w:val="en-US"/>
        </w:rPr>
        <w:t xml:space="preserve">Multinational Task Force West </w:t>
      </w:r>
      <w:proofErr w:type="spellStart"/>
      <w:r w:rsidRPr="00E91EB8">
        <w:rPr>
          <w:sz w:val="18"/>
          <w:szCs w:val="18"/>
          <w:lang w:val="en-US"/>
        </w:rPr>
        <w:t>Italfor</w:t>
      </w:r>
      <w:proofErr w:type="spellEnd"/>
      <w:r w:rsidRPr="00E91EB8">
        <w:rPr>
          <w:sz w:val="18"/>
          <w:szCs w:val="18"/>
          <w:lang w:val="en-US"/>
        </w:rPr>
        <w:t xml:space="preserve">/GSA </w:t>
      </w:r>
      <w:proofErr w:type="spellStart"/>
      <w:r w:rsidRPr="00E91EB8">
        <w:rPr>
          <w:sz w:val="18"/>
          <w:szCs w:val="18"/>
          <w:lang w:val="en-US"/>
        </w:rPr>
        <w:t>Gestione</w:t>
      </w:r>
      <w:proofErr w:type="spellEnd"/>
      <w:r w:rsidRPr="00E91EB8">
        <w:rPr>
          <w:sz w:val="18"/>
          <w:szCs w:val="18"/>
          <w:lang w:val="en-US"/>
        </w:rPr>
        <w:t xml:space="preserve"> </w:t>
      </w:r>
      <w:proofErr w:type="spellStart"/>
      <w:r w:rsidRPr="00E91EB8">
        <w:rPr>
          <w:sz w:val="18"/>
          <w:szCs w:val="18"/>
          <w:lang w:val="en-US"/>
        </w:rPr>
        <w:t>Patrimoniale</w:t>
      </w:r>
      <w:proofErr w:type="spellEnd"/>
    </w:p>
    <w:p w:rsidR="003E5CF7" w:rsidRPr="00E91EB8" w:rsidRDefault="003E5CF7" w:rsidP="003E5CF7">
      <w:pPr>
        <w:rPr>
          <w:sz w:val="18"/>
          <w:szCs w:val="18"/>
          <w:lang w:val="en-GB"/>
        </w:rPr>
      </w:pPr>
      <w:r w:rsidRPr="00E91EB8">
        <w:rPr>
          <w:sz w:val="18"/>
          <w:szCs w:val="18"/>
          <w:lang w:val="en-GB"/>
        </w:rPr>
        <w:t>Multinational Task Force-West Belo Polje (Kosovo) Commander</w:t>
      </w:r>
    </w:p>
    <w:p w:rsidR="003E5CF7" w:rsidRPr="00E91EB8" w:rsidRDefault="003E5CF7" w:rsidP="003E5CF7">
      <w:pPr>
        <w:rPr>
          <w:sz w:val="18"/>
          <w:szCs w:val="18"/>
          <w:lang w:val="en-GB"/>
        </w:rPr>
      </w:pPr>
      <w:r w:rsidRPr="00E91EB8">
        <w:rPr>
          <w:sz w:val="18"/>
          <w:szCs w:val="18"/>
          <w:lang w:val="en-GB"/>
        </w:rPr>
        <w:t>Multinational Task Force West Medical Unit Villaggio Italia ROLE 1+</w:t>
      </w:r>
    </w:p>
    <w:p w:rsidR="003E5CF7" w:rsidRPr="00956E06" w:rsidRDefault="003E5CF7" w:rsidP="003E5CF7">
      <w:pPr>
        <w:rPr>
          <w:sz w:val="18"/>
          <w:szCs w:val="18"/>
        </w:rPr>
      </w:pPr>
      <w:r w:rsidRPr="00956E06">
        <w:rPr>
          <w:sz w:val="18"/>
          <w:szCs w:val="18"/>
        </w:rPr>
        <w:t>MNTF-W Villaggio Italia G.S.A. ROLE 1+</w:t>
      </w:r>
    </w:p>
    <w:p w:rsidR="003E5CF7" w:rsidRPr="000B798D" w:rsidRDefault="003E5CF7" w:rsidP="003E5CF7">
      <w:pPr>
        <w:rPr>
          <w:sz w:val="18"/>
          <w:szCs w:val="18"/>
          <w:lang w:val="en-GB"/>
        </w:rPr>
      </w:pPr>
      <w:r w:rsidRPr="000B798D">
        <w:rPr>
          <w:sz w:val="18"/>
          <w:szCs w:val="18"/>
          <w:lang w:val="en-GB"/>
        </w:rPr>
        <w:t>MNTF-W Italian National Support Element</w:t>
      </w:r>
    </w:p>
    <w:p w:rsidR="003E5CF7" w:rsidRPr="00653175" w:rsidRDefault="003E5CF7" w:rsidP="003E5CF7">
      <w:pPr>
        <w:rPr>
          <w:sz w:val="18"/>
          <w:szCs w:val="18"/>
          <w:lang w:val="en-US"/>
        </w:rPr>
      </w:pPr>
      <w:r w:rsidRPr="000B798D">
        <w:rPr>
          <w:sz w:val="18"/>
          <w:szCs w:val="18"/>
          <w:lang w:val="en-US"/>
        </w:rPr>
        <w:t>Multinational Battle Group West &amp; Italian Contingent</w:t>
      </w:r>
      <w:r w:rsidRPr="00653175">
        <w:rPr>
          <w:sz w:val="18"/>
          <w:szCs w:val="18"/>
          <w:lang w:val="en-US"/>
        </w:rPr>
        <w:t xml:space="preserve"> Commander</w:t>
      </w:r>
    </w:p>
    <w:p w:rsidR="003E5CF7" w:rsidRPr="00653175" w:rsidRDefault="003E5CF7" w:rsidP="003E5CF7">
      <w:pPr>
        <w:rPr>
          <w:sz w:val="18"/>
          <w:szCs w:val="18"/>
          <w:lang w:val="en-US"/>
        </w:rPr>
      </w:pPr>
      <w:r w:rsidRPr="00653175">
        <w:rPr>
          <w:sz w:val="18"/>
          <w:szCs w:val="18"/>
          <w:lang w:val="en-US"/>
        </w:rPr>
        <w:t>Multinational Battle Group - West Combat Support Coy</w:t>
      </w:r>
    </w:p>
    <w:p w:rsidR="003E5CF7" w:rsidRPr="00653175" w:rsidRDefault="003E5CF7" w:rsidP="003E5CF7">
      <w:pPr>
        <w:rPr>
          <w:sz w:val="18"/>
          <w:szCs w:val="18"/>
          <w:lang w:val="en-US"/>
        </w:rPr>
      </w:pPr>
      <w:r w:rsidRPr="00653175">
        <w:rPr>
          <w:sz w:val="18"/>
          <w:szCs w:val="18"/>
          <w:lang w:val="en-US"/>
        </w:rPr>
        <w:t>Multinational Battle Group "West" - HQ</w:t>
      </w:r>
    </w:p>
    <w:p w:rsidR="003E5CF7" w:rsidRPr="00653175" w:rsidRDefault="003E5CF7" w:rsidP="003E5CF7">
      <w:pPr>
        <w:rPr>
          <w:sz w:val="18"/>
          <w:szCs w:val="18"/>
          <w:lang w:val="en-US"/>
        </w:rPr>
      </w:pPr>
      <w:r w:rsidRPr="00653175">
        <w:rPr>
          <w:sz w:val="18"/>
          <w:szCs w:val="18"/>
          <w:lang w:val="en-US"/>
        </w:rPr>
        <w:t xml:space="preserve">Multinational Battle Group West </w:t>
      </w:r>
      <w:proofErr w:type="spellStart"/>
      <w:r w:rsidRPr="00653175">
        <w:rPr>
          <w:sz w:val="18"/>
          <w:szCs w:val="18"/>
          <w:lang w:val="en-US"/>
        </w:rPr>
        <w:t>Compagnia</w:t>
      </w:r>
      <w:proofErr w:type="spellEnd"/>
      <w:r w:rsidRPr="00653175">
        <w:rPr>
          <w:sz w:val="18"/>
          <w:szCs w:val="18"/>
          <w:lang w:val="en-US"/>
        </w:rPr>
        <w:t xml:space="preserve"> I.S.R.</w:t>
      </w:r>
    </w:p>
    <w:p w:rsidR="003E5CF7" w:rsidRPr="00653175" w:rsidRDefault="003E5CF7" w:rsidP="003E5CF7">
      <w:pPr>
        <w:rPr>
          <w:sz w:val="18"/>
          <w:szCs w:val="18"/>
          <w:lang w:val="en-US"/>
        </w:rPr>
      </w:pPr>
      <w:r w:rsidRPr="00653175">
        <w:rPr>
          <w:sz w:val="18"/>
          <w:szCs w:val="18"/>
          <w:lang w:val="en-US"/>
        </w:rPr>
        <w:t xml:space="preserve">Multinational Battle Group West </w:t>
      </w:r>
      <w:proofErr w:type="spellStart"/>
      <w:r w:rsidRPr="00653175">
        <w:rPr>
          <w:sz w:val="18"/>
          <w:szCs w:val="18"/>
          <w:lang w:val="en-US"/>
        </w:rPr>
        <w:t>Italfor</w:t>
      </w:r>
      <w:proofErr w:type="spellEnd"/>
      <w:r w:rsidRPr="00653175">
        <w:rPr>
          <w:sz w:val="18"/>
          <w:szCs w:val="18"/>
          <w:lang w:val="en-US"/>
        </w:rPr>
        <w:t>/GSA Belo Polje, Kosovo</w:t>
      </w:r>
    </w:p>
    <w:p w:rsidR="003E5CF7" w:rsidRPr="00956E06" w:rsidRDefault="003E5CF7" w:rsidP="003E5CF7">
      <w:pPr>
        <w:rPr>
          <w:sz w:val="18"/>
          <w:szCs w:val="18"/>
        </w:rPr>
      </w:pPr>
      <w:proofErr w:type="spellStart"/>
      <w:r w:rsidRPr="00956E06">
        <w:rPr>
          <w:sz w:val="18"/>
          <w:szCs w:val="18"/>
        </w:rPr>
        <w:t>Multinational</w:t>
      </w:r>
      <w:proofErr w:type="spellEnd"/>
      <w:r w:rsidRPr="00956E06">
        <w:rPr>
          <w:sz w:val="18"/>
          <w:szCs w:val="18"/>
        </w:rPr>
        <w:t xml:space="preserve"> Battle Group West Distaccamento Intelligence Nazionale Belo </w:t>
      </w:r>
      <w:proofErr w:type="spellStart"/>
      <w:r w:rsidRPr="00956E06">
        <w:rPr>
          <w:sz w:val="18"/>
          <w:szCs w:val="18"/>
        </w:rPr>
        <w:t>Polje</w:t>
      </w:r>
      <w:proofErr w:type="spellEnd"/>
      <w:r w:rsidRPr="00956E06">
        <w:rPr>
          <w:sz w:val="18"/>
          <w:szCs w:val="18"/>
        </w:rPr>
        <w:t xml:space="preserve"> Kosovo</w:t>
      </w:r>
    </w:p>
    <w:p w:rsidR="003E5CF7" w:rsidRPr="00653175" w:rsidRDefault="003E5CF7" w:rsidP="003E5CF7">
      <w:pPr>
        <w:rPr>
          <w:sz w:val="18"/>
          <w:szCs w:val="18"/>
          <w:lang w:val="en-US"/>
        </w:rPr>
      </w:pPr>
      <w:r w:rsidRPr="00653175">
        <w:rPr>
          <w:sz w:val="18"/>
          <w:szCs w:val="18"/>
          <w:lang w:val="en-US"/>
        </w:rPr>
        <w:t>Multinational Battle Group West D.I.N.</w:t>
      </w:r>
    </w:p>
    <w:p w:rsidR="003E5CF7" w:rsidRPr="00956E06" w:rsidRDefault="003E5CF7" w:rsidP="003E5CF7">
      <w:pPr>
        <w:rPr>
          <w:sz w:val="18"/>
          <w:szCs w:val="18"/>
        </w:rPr>
      </w:pPr>
      <w:proofErr w:type="spellStart"/>
      <w:r w:rsidRPr="00956E06">
        <w:rPr>
          <w:sz w:val="18"/>
          <w:szCs w:val="18"/>
        </w:rPr>
        <w:t>Multinational</w:t>
      </w:r>
      <w:proofErr w:type="spellEnd"/>
      <w:r w:rsidRPr="00956E06">
        <w:rPr>
          <w:sz w:val="18"/>
          <w:szCs w:val="18"/>
        </w:rPr>
        <w:t xml:space="preserve"> </w:t>
      </w:r>
      <w:proofErr w:type="spellStart"/>
      <w:r w:rsidRPr="00956E06">
        <w:rPr>
          <w:sz w:val="18"/>
          <w:szCs w:val="18"/>
        </w:rPr>
        <w:t>Brigade</w:t>
      </w:r>
      <w:proofErr w:type="spellEnd"/>
      <w:r w:rsidRPr="00956E06">
        <w:rPr>
          <w:sz w:val="18"/>
          <w:szCs w:val="18"/>
        </w:rPr>
        <w:t xml:space="preserve">-West Cellula di Supporto </w:t>
      </w:r>
      <w:proofErr w:type="spellStart"/>
      <w:r w:rsidRPr="00956E06">
        <w:rPr>
          <w:sz w:val="18"/>
          <w:szCs w:val="18"/>
        </w:rPr>
        <w:t>NazionaleRADIO</w:t>
      </w:r>
      <w:proofErr w:type="spellEnd"/>
      <w:r w:rsidRPr="00956E06">
        <w:rPr>
          <w:sz w:val="18"/>
          <w:szCs w:val="18"/>
        </w:rPr>
        <w:t xml:space="preserve"> WEST</w:t>
      </w:r>
    </w:p>
    <w:p w:rsidR="003E5CF7" w:rsidRPr="00653175" w:rsidRDefault="003E5CF7" w:rsidP="003E5CF7">
      <w:pPr>
        <w:rPr>
          <w:sz w:val="18"/>
          <w:szCs w:val="18"/>
          <w:lang w:val="en-US"/>
        </w:rPr>
      </w:pPr>
      <w:r w:rsidRPr="00653175">
        <w:rPr>
          <w:sz w:val="18"/>
          <w:szCs w:val="18"/>
          <w:lang w:val="en-US"/>
        </w:rPr>
        <w:t>Multinational Brigade West G5 - Cell CIMIC</w:t>
      </w:r>
    </w:p>
    <w:p w:rsidR="003E5CF7" w:rsidRPr="00653175" w:rsidRDefault="003E5CF7" w:rsidP="003E5CF7">
      <w:pPr>
        <w:rPr>
          <w:sz w:val="18"/>
          <w:szCs w:val="18"/>
          <w:lang w:val="en-US"/>
        </w:rPr>
      </w:pPr>
      <w:r w:rsidRPr="00653175">
        <w:rPr>
          <w:sz w:val="18"/>
          <w:szCs w:val="18"/>
          <w:lang w:val="en-US"/>
        </w:rPr>
        <w:t>Multinational Brigade West Cell CIMIC</w:t>
      </w:r>
    </w:p>
    <w:p w:rsidR="003E5CF7" w:rsidRPr="00653175" w:rsidRDefault="003E5CF7" w:rsidP="003E5CF7">
      <w:pPr>
        <w:rPr>
          <w:sz w:val="18"/>
          <w:szCs w:val="18"/>
          <w:lang w:val="en-US"/>
        </w:rPr>
      </w:pPr>
      <w:r w:rsidRPr="00653175">
        <w:rPr>
          <w:sz w:val="18"/>
          <w:szCs w:val="18"/>
          <w:lang w:val="en-US"/>
        </w:rPr>
        <w:t>Multinational Brigade West - P.I Cell</w:t>
      </w:r>
    </w:p>
    <w:p w:rsidR="003E5CF7" w:rsidRPr="00956E06" w:rsidRDefault="003E5CF7" w:rsidP="003E5CF7">
      <w:pPr>
        <w:rPr>
          <w:sz w:val="18"/>
          <w:szCs w:val="18"/>
          <w:lang w:val="en-US"/>
        </w:rPr>
      </w:pPr>
      <w:r w:rsidRPr="00956E06">
        <w:rPr>
          <w:sz w:val="18"/>
          <w:szCs w:val="18"/>
          <w:lang w:val="en-US"/>
        </w:rPr>
        <w:t>Multinational Brigade West G1 Cell - Mail Office</w:t>
      </w:r>
    </w:p>
    <w:p w:rsidR="003E5CF7" w:rsidRPr="00956E06" w:rsidRDefault="003E5CF7" w:rsidP="003E5CF7">
      <w:pPr>
        <w:rPr>
          <w:sz w:val="18"/>
          <w:szCs w:val="18"/>
          <w:lang w:val="en-US"/>
        </w:rPr>
      </w:pPr>
      <w:r w:rsidRPr="00956E06">
        <w:rPr>
          <w:sz w:val="18"/>
          <w:szCs w:val="18"/>
          <w:lang w:val="en-US"/>
        </w:rPr>
        <w:t>Multinational Brigade West Commander Secretariat</w:t>
      </w:r>
    </w:p>
    <w:p w:rsidR="003E5CF7" w:rsidRPr="00956E06" w:rsidRDefault="003E5CF7" w:rsidP="003E5CF7">
      <w:pPr>
        <w:rPr>
          <w:sz w:val="18"/>
          <w:szCs w:val="18"/>
          <w:lang w:val="en-US"/>
        </w:rPr>
      </w:pPr>
      <w:r w:rsidRPr="00956E06">
        <w:rPr>
          <w:sz w:val="18"/>
          <w:szCs w:val="18"/>
          <w:lang w:val="en-US"/>
        </w:rPr>
        <w:t>Multinational Brigade West Head Quarter</w:t>
      </w:r>
    </w:p>
    <w:p w:rsidR="003E5CF7" w:rsidRPr="00653175" w:rsidRDefault="003E5CF7" w:rsidP="003E5CF7">
      <w:pPr>
        <w:rPr>
          <w:sz w:val="18"/>
          <w:szCs w:val="18"/>
        </w:rPr>
      </w:pPr>
      <w:proofErr w:type="spellStart"/>
      <w:r w:rsidRPr="00653175">
        <w:rPr>
          <w:sz w:val="18"/>
          <w:szCs w:val="18"/>
        </w:rPr>
        <w:t>Multinational</w:t>
      </w:r>
      <w:proofErr w:type="spellEnd"/>
      <w:r w:rsidRPr="00653175">
        <w:rPr>
          <w:sz w:val="18"/>
          <w:szCs w:val="18"/>
        </w:rPr>
        <w:t xml:space="preserve"> </w:t>
      </w:r>
      <w:proofErr w:type="spellStart"/>
      <w:r w:rsidRPr="00653175">
        <w:rPr>
          <w:sz w:val="18"/>
          <w:szCs w:val="18"/>
        </w:rPr>
        <w:t>Brigade</w:t>
      </w:r>
      <w:proofErr w:type="spellEnd"/>
      <w:r w:rsidRPr="00653175">
        <w:rPr>
          <w:sz w:val="18"/>
          <w:szCs w:val="18"/>
        </w:rPr>
        <w:t xml:space="preserve"> West 66° Reggimento Fanteria "Trieste" "Operazione Joint </w:t>
      </w:r>
      <w:proofErr w:type="spellStart"/>
      <w:r w:rsidRPr="00653175">
        <w:rPr>
          <w:sz w:val="18"/>
          <w:szCs w:val="18"/>
        </w:rPr>
        <w:t>Guardian</w:t>
      </w:r>
      <w:proofErr w:type="spellEnd"/>
      <w:r w:rsidRPr="00653175">
        <w:rPr>
          <w:sz w:val="18"/>
          <w:szCs w:val="18"/>
        </w:rPr>
        <w:t>" Area Funzionale Manovra</w:t>
      </w:r>
    </w:p>
    <w:p w:rsidR="003E5CF7" w:rsidRPr="00956E06" w:rsidRDefault="003E5CF7" w:rsidP="003E5CF7">
      <w:pPr>
        <w:rPr>
          <w:sz w:val="18"/>
          <w:szCs w:val="18"/>
          <w:lang w:val="en-US"/>
        </w:rPr>
      </w:pPr>
      <w:r w:rsidRPr="00956E06">
        <w:rPr>
          <w:sz w:val="18"/>
          <w:szCs w:val="18"/>
          <w:lang w:val="en-US"/>
        </w:rPr>
        <w:t>Multinational Brigade West Combat Support Unit "</w:t>
      </w:r>
      <w:proofErr w:type="spellStart"/>
      <w:r w:rsidRPr="00956E06">
        <w:rPr>
          <w:sz w:val="18"/>
          <w:szCs w:val="18"/>
          <w:lang w:val="en-US"/>
        </w:rPr>
        <w:t>Taurinense</w:t>
      </w:r>
      <w:proofErr w:type="spellEnd"/>
      <w:r w:rsidRPr="00956E06">
        <w:rPr>
          <w:sz w:val="18"/>
          <w:szCs w:val="18"/>
          <w:lang w:val="en-US"/>
        </w:rPr>
        <w:t>" Operation Joint Guardian Kosovo</w:t>
      </w:r>
    </w:p>
    <w:p w:rsidR="003E5CF7" w:rsidRPr="00653175" w:rsidRDefault="003E5CF7" w:rsidP="003E5CF7">
      <w:pPr>
        <w:rPr>
          <w:sz w:val="18"/>
          <w:szCs w:val="18"/>
        </w:rPr>
      </w:pPr>
      <w:proofErr w:type="spellStart"/>
      <w:r w:rsidRPr="00653175">
        <w:rPr>
          <w:sz w:val="18"/>
          <w:szCs w:val="18"/>
        </w:rPr>
        <w:t>Multinational</w:t>
      </w:r>
      <w:proofErr w:type="spellEnd"/>
      <w:r w:rsidRPr="00653175">
        <w:rPr>
          <w:sz w:val="18"/>
          <w:szCs w:val="18"/>
        </w:rPr>
        <w:t xml:space="preserve"> </w:t>
      </w:r>
      <w:proofErr w:type="spellStart"/>
      <w:r w:rsidRPr="00653175">
        <w:rPr>
          <w:sz w:val="18"/>
          <w:szCs w:val="18"/>
        </w:rPr>
        <w:t>Brigade</w:t>
      </w:r>
      <w:proofErr w:type="spellEnd"/>
      <w:r w:rsidRPr="00653175">
        <w:rPr>
          <w:sz w:val="18"/>
          <w:szCs w:val="18"/>
        </w:rPr>
        <w:t xml:space="preserve"> West Reparto Comando e Supporti Tattici Paracadutisti "Folgore" Compagnia Genio Guastatori - Paracadutisti</w:t>
      </w:r>
    </w:p>
    <w:p w:rsidR="003E5CF7" w:rsidRPr="00956E06" w:rsidRDefault="003E5CF7" w:rsidP="003E5CF7">
      <w:pPr>
        <w:rPr>
          <w:sz w:val="18"/>
          <w:szCs w:val="18"/>
          <w:lang w:val="en-US"/>
        </w:rPr>
      </w:pPr>
      <w:r w:rsidRPr="00956E06">
        <w:rPr>
          <w:sz w:val="18"/>
          <w:szCs w:val="18"/>
          <w:lang w:val="en-US"/>
        </w:rPr>
        <w:t>Multinational Brigade South-West Task Force C4 "</w:t>
      </w:r>
      <w:proofErr w:type="spellStart"/>
      <w:r w:rsidRPr="00956E06">
        <w:rPr>
          <w:sz w:val="18"/>
          <w:szCs w:val="18"/>
          <w:lang w:val="en-US"/>
        </w:rPr>
        <w:t>Tonale</w:t>
      </w:r>
      <w:proofErr w:type="spellEnd"/>
      <w:r w:rsidRPr="00956E06">
        <w:rPr>
          <w:sz w:val="18"/>
          <w:szCs w:val="18"/>
          <w:lang w:val="en-US"/>
        </w:rPr>
        <w:t>" Signal Battalion</w:t>
      </w:r>
    </w:p>
    <w:p w:rsidR="003E5CF7" w:rsidRPr="00956E06" w:rsidRDefault="003E5CF7" w:rsidP="003E5CF7">
      <w:pPr>
        <w:rPr>
          <w:sz w:val="18"/>
          <w:szCs w:val="18"/>
          <w:lang w:val="en-US"/>
        </w:rPr>
      </w:pPr>
      <w:r w:rsidRPr="00956E06">
        <w:rPr>
          <w:sz w:val="18"/>
          <w:szCs w:val="18"/>
          <w:lang w:val="en-US"/>
        </w:rPr>
        <w:t>Multinational Brigade South-West Task Force C4 "</w:t>
      </w:r>
      <w:proofErr w:type="spellStart"/>
      <w:r w:rsidRPr="00956E06">
        <w:rPr>
          <w:sz w:val="18"/>
          <w:szCs w:val="18"/>
          <w:lang w:val="en-US"/>
        </w:rPr>
        <w:t>Predil</w:t>
      </w:r>
      <w:proofErr w:type="spellEnd"/>
      <w:r w:rsidRPr="00956E06">
        <w:rPr>
          <w:sz w:val="18"/>
          <w:szCs w:val="18"/>
          <w:lang w:val="en-US"/>
        </w:rPr>
        <w:t>" Signal Battalion</w:t>
      </w:r>
    </w:p>
    <w:p w:rsidR="003E5CF7" w:rsidRDefault="003E5CF7" w:rsidP="003E5CF7">
      <w:pPr>
        <w:rPr>
          <w:sz w:val="18"/>
          <w:szCs w:val="18"/>
          <w:lang w:val="en-GB"/>
        </w:rPr>
      </w:pPr>
      <w:r w:rsidRPr="00653175">
        <w:rPr>
          <w:sz w:val="18"/>
          <w:szCs w:val="18"/>
          <w:lang w:val="en-GB"/>
        </w:rPr>
        <w:lastRenderedPageBreak/>
        <w:t>Multinational Briga</w:t>
      </w:r>
      <w:r w:rsidRPr="00486C3C">
        <w:rPr>
          <w:sz w:val="18"/>
          <w:szCs w:val="18"/>
          <w:lang w:val="en-GB"/>
        </w:rPr>
        <w:t>d</w:t>
      </w:r>
      <w:r w:rsidRPr="00653175">
        <w:rPr>
          <w:sz w:val="18"/>
          <w:szCs w:val="18"/>
          <w:lang w:val="en-GB"/>
        </w:rPr>
        <w:t xml:space="preserve">e South-West Task Force C4 </w:t>
      </w:r>
      <w:r>
        <w:rPr>
          <w:sz w:val="18"/>
          <w:szCs w:val="18"/>
          <w:lang w:val="en-GB"/>
        </w:rPr>
        <w:t>"</w:t>
      </w:r>
      <w:proofErr w:type="spellStart"/>
      <w:r w:rsidRPr="00653175">
        <w:rPr>
          <w:sz w:val="18"/>
          <w:szCs w:val="18"/>
          <w:lang w:val="en-GB"/>
        </w:rPr>
        <w:t>Predil</w:t>
      </w:r>
      <w:proofErr w:type="spellEnd"/>
      <w:r>
        <w:rPr>
          <w:sz w:val="18"/>
          <w:szCs w:val="18"/>
          <w:lang w:val="en-GB"/>
        </w:rPr>
        <w:t>"</w:t>
      </w:r>
      <w:r w:rsidRPr="00653175">
        <w:rPr>
          <w:sz w:val="18"/>
          <w:szCs w:val="18"/>
          <w:lang w:val="en-GB"/>
        </w:rPr>
        <w:t xml:space="preserve"> Signal Battalion Belo Polje (Kosovo)</w:t>
      </w:r>
    </w:p>
    <w:p w:rsidR="003E5CF7" w:rsidRPr="00956E06" w:rsidRDefault="003E5CF7" w:rsidP="003E5CF7">
      <w:pPr>
        <w:rPr>
          <w:sz w:val="18"/>
          <w:szCs w:val="18"/>
          <w:lang w:val="en-US"/>
        </w:rPr>
      </w:pPr>
      <w:r w:rsidRPr="00956E06">
        <w:rPr>
          <w:sz w:val="18"/>
          <w:szCs w:val="18"/>
          <w:lang w:val="en-US"/>
        </w:rPr>
        <w:t>Multinational Brigade South-West Task Force C4 "</w:t>
      </w:r>
      <w:proofErr w:type="spellStart"/>
      <w:r w:rsidRPr="00956E06">
        <w:rPr>
          <w:sz w:val="18"/>
          <w:szCs w:val="18"/>
          <w:lang w:val="en-US"/>
        </w:rPr>
        <w:t>Leonessa</w:t>
      </w:r>
      <w:proofErr w:type="spellEnd"/>
      <w:r w:rsidRPr="00956E06">
        <w:rPr>
          <w:sz w:val="18"/>
          <w:szCs w:val="18"/>
          <w:lang w:val="en-US"/>
        </w:rPr>
        <w:t>" Signal Battalion</w:t>
      </w:r>
    </w:p>
    <w:p w:rsidR="003E5CF7" w:rsidRDefault="003E5CF7" w:rsidP="003E5CF7">
      <w:pPr>
        <w:rPr>
          <w:sz w:val="18"/>
          <w:szCs w:val="18"/>
          <w:lang w:val="en-US"/>
        </w:rPr>
      </w:pPr>
      <w:r w:rsidRPr="00653175">
        <w:rPr>
          <w:sz w:val="18"/>
          <w:szCs w:val="18"/>
          <w:lang w:val="en-US"/>
        </w:rPr>
        <w:t>Multinational Brigade South-West Signal Battalion</w:t>
      </w:r>
    </w:p>
    <w:p w:rsidR="003E5CF7" w:rsidRPr="000B798D" w:rsidRDefault="003E5CF7" w:rsidP="003E5CF7">
      <w:pPr>
        <w:rPr>
          <w:sz w:val="18"/>
          <w:szCs w:val="18"/>
          <w:lang w:val="en-US"/>
        </w:rPr>
      </w:pPr>
      <w:r w:rsidRPr="000B798D">
        <w:rPr>
          <w:sz w:val="18"/>
          <w:szCs w:val="18"/>
          <w:lang w:val="en-US"/>
        </w:rPr>
        <w:t>Multinational Brigade South-West Italian Signal Battalion "Rolle"</w:t>
      </w:r>
    </w:p>
    <w:p w:rsidR="003E5CF7" w:rsidRPr="000B798D" w:rsidRDefault="003E5CF7" w:rsidP="003E5CF7">
      <w:pPr>
        <w:rPr>
          <w:sz w:val="18"/>
          <w:szCs w:val="18"/>
          <w:lang w:val="en-US"/>
        </w:rPr>
      </w:pPr>
      <w:r w:rsidRPr="000B798D">
        <w:rPr>
          <w:sz w:val="18"/>
          <w:szCs w:val="18"/>
          <w:lang w:val="en-US"/>
        </w:rPr>
        <w:t>Multinational Brigade South-West Italian Signal Battalion "</w:t>
      </w:r>
      <w:proofErr w:type="spellStart"/>
      <w:r w:rsidRPr="000B798D">
        <w:rPr>
          <w:sz w:val="18"/>
          <w:szCs w:val="18"/>
          <w:lang w:val="en-US"/>
        </w:rPr>
        <w:t>Leonessa</w:t>
      </w:r>
      <w:proofErr w:type="spellEnd"/>
      <w:r w:rsidRPr="000B798D">
        <w:rPr>
          <w:sz w:val="18"/>
          <w:szCs w:val="18"/>
          <w:lang w:val="en-US"/>
        </w:rPr>
        <w:t>"</w:t>
      </w:r>
    </w:p>
    <w:p w:rsidR="003E5CF7" w:rsidRPr="000B798D" w:rsidRDefault="003E5CF7" w:rsidP="003E5CF7">
      <w:pPr>
        <w:rPr>
          <w:sz w:val="18"/>
          <w:szCs w:val="18"/>
          <w:lang w:val="en-US"/>
        </w:rPr>
      </w:pPr>
      <w:r w:rsidRPr="000B798D">
        <w:rPr>
          <w:sz w:val="18"/>
          <w:szCs w:val="18"/>
          <w:lang w:val="en-US"/>
        </w:rPr>
        <w:t>Multinational Brigade South-West Engineer Battalion HQ</w:t>
      </w:r>
    </w:p>
    <w:p w:rsidR="003E5CF7" w:rsidRPr="000B798D" w:rsidRDefault="003E5CF7" w:rsidP="003E5CF7">
      <w:pPr>
        <w:rPr>
          <w:sz w:val="18"/>
          <w:szCs w:val="18"/>
          <w:lang w:val="en-US"/>
        </w:rPr>
      </w:pPr>
      <w:r w:rsidRPr="000B798D">
        <w:rPr>
          <w:sz w:val="18"/>
          <w:szCs w:val="18"/>
          <w:lang w:val="en-US"/>
        </w:rPr>
        <w:t>Multinational Brigade South-West Engineer Battalion Headquarters S1 Cell</w:t>
      </w:r>
    </w:p>
    <w:p w:rsidR="003E5CF7" w:rsidRPr="000B798D" w:rsidRDefault="003E5CF7" w:rsidP="003E5CF7">
      <w:pPr>
        <w:rPr>
          <w:sz w:val="18"/>
          <w:szCs w:val="18"/>
          <w:lang w:val="en-US"/>
        </w:rPr>
      </w:pPr>
      <w:r w:rsidRPr="000B798D">
        <w:rPr>
          <w:sz w:val="18"/>
          <w:szCs w:val="18"/>
          <w:lang w:val="en-US"/>
        </w:rPr>
        <w:t>Multinational Brigade South-West Engineer Coy</w:t>
      </w:r>
    </w:p>
    <w:p w:rsidR="003E5CF7" w:rsidRPr="000B798D" w:rsidRDefault="003E5CF7" w:rsidP="003E5CF7">
      <w:pPr>
        <w:rPr>
          <w:sz w:val="18"/>
          <w:szCs w:val="18"/>
          <w:lang w:val="en-US"/>
        </w:rPr>
      </w:pPr>
      <w:r w:rsidRPr="000B798D">
        <w:rPr>
          <w:sz w:val="18"/>
          <w:szCs w:val="18"/>
          <w:lang w:val="en-US"/>
        </w:rPr>
        <w:t>Multinational Brigade South-West Engineer Regiment Headquarters - S1 Cell</w:t>
      </w:r>
    </w:p>
    <w:p w:rsidR="003E5CF7" w:rsidRPr="000B798D" w:rsidRDefault="003E5CF7" w:rsidP="003E5CF7">
      <w:pPr>
        <w:rPr>
          <w:sz w:val="18"/>
          <w:szCs w:val="18"/>
          <w:lang w:val="en-US"/>
        </w:rPr>
      </w:pPr>
      <w:r w:rsidRPr="000B798D">
        <w:rPr>
          <w:sz w:val="18"/>
          <w:szCs w:val="18"/>
          <w:lang w:val="en-US"/>
        </w:rPr>
        <w:t>Multinational Brigade South-West Task Force "</w:t>
      </w:r>
      <w:proofErr w:type="spellStart"/>
      <w:r w:rsidRPr="000B798D">
        <w:rPr>
          <w:sz w:val="18"/>
          <w:szCs w:val="18"/>
          <w:lang w:val="en-US"/>
        </w:rPr>
        <w:t>Sauro</w:t>
      </w:r>
      <w:proofErr w:type="spellEnd"/>
      <w:r w:rsidRPr="000B798D">
        <w:rPr>
          <w:sz w:val="18"/>
          <w:szCs w:val="18"/>
          <w:lang w:val="en-US"/>
        </w:rPr>
        <w:t xml:space="preserve">" </w:t>
      </w:r>
      <w:proofErr w:type="spellStart"/>
      <w:r w:rsidRPr="000B798D">
        <w:rPr>
          <w:sz w:val="18"/>
          <w:szCs w:val="18"/>
          <w:lang w:val="en-US"/>
        </w:rPr>
        <w:t>Comando</w:t>
      </w:r>
      <w:proofErr w:type="spellEnd"/>
    </w:p>
    <w:p w:rsidR="003E5CF7" w:rsidRPr="00653175" w:rsidRDefault="003E5CF7" w:rsidP="003E5CF7">
      <w:pPr>
        <w:rPr>
          <w:sz w:val="18"/>
          <w:szCs w:val="18"/>
          <w:lang w:val="en-US"/>
        </w:rPr>
      </w:pPr>
      <w:r w:rsidRPr="00653175">
        <w:rPr>
          <w:sz w:val="18"/>
          <w:szCs w:val="18"/>
          <w:lang w:val="en-US"/>
        </w:rPr>
        <w:t>Multinational Brigade South-West IT-National Support Element</w:t>
      </w:r>
    </w:p>
    <w:p w:rsidR="003E5CF7" w:rsidRPr="00956E06" w:rsidRDefault="003E5CF7" w:rsidP="003E5CF7">
      <w:pPr>
        <w:rPr>
          <w:sz w:val="18"/>
          <w:szCs w:val="18"/>
        </w:rPr>
      </w:pPr>
      <w:proofErr w:type="spellStart"/>
      <w:r w:rsidRPr="00956E06">
        <w:rPr>
          <w:sz w:val="18"/>
          <w:szCs w:val="18"/>
        </w:rPr>
        <w:t>Multinational</w:t>
      </w:r>
      <w:proofErr w:type="spellEnd"/>
      <w:r w:rsidRPr="00956E06">
        <w:rPr>
          <w:sz w:val="18"/>
          <w:szCs w:val="18"/>
        </w:rPr>
        <w:t xml:space="preserve"> </w:t>
      </w:r>
      <w:proofErr w:type="spellStart"/>
      <w:r w:rsidRPr="00956E06">
        <w:rPr>
          <w:sz w:val="18"/>
          <w:szCs w:val="18"/>
        </w:rPr>
        <w:t>Brigade</w:t>
      </w:r>
      <w:proofErr w:type="spellEnd"/>
      <w:r w:rsidRPr="00956E06">
        <w:rPr>
          <w:sz w:val="18"/>
          <w:szCs w:val="18"/>
        </w:rPr>
        <w:t xml:space="preserve"> South-West Cellula di Supporto Nazionale Radio West</w:t>
      </w:r>
    </w:p>
    <w:p w:rsidR="003E5CF7" w:rsidRPr="00956E06" w:rsidRDefault="003E5CF7" w:rsidP="003E5CF7">
      <w:pPr>
        <w:rPr>
          <w:sz w:val="18"/>
          <w:szCs w:val="18"/>
        </w:rPr>
      </w:pPr>
      <w:proofErr w:type="spellStart"/>
      <w:r w:rsidRPr="00956E06">
        <w:rPr>
          <w:sz w:val="18"/>
          <w:szCs w:val="18"/>
        </w:rPr>
        <w:t>Multinational</w:t>
      </w:r>
      <w:proofErr w:type="spellEnd"/>
      <w:r w:rsidRPr="00956E06">
        <w:rPr>
          <w:sz w:val="18"/>
          <w:szCs w:val="18"/>
        </w:rPr>
        <w:t xml:space="preserve"> </w:t>
      </w:r>
      <w:proofErr w:type="spellStart"/>
      <w:r w:rsidRPr="00956E06">
        <w:rPr>
          <w:sz w:val="18"/>
          <w:szCs w:val="18"/>
        </w:rPr>
        <w:t>Brigade</w:t>
      </w:r>
      <w:proofErr w:type="spellEnd"/>
      <w:r w:rsidRPr="00956E06">
        <w:rPr>
          <w:sz w:val="18"/>
          <w:szCs w:val="18"/>
        </w:rPr>
        <w:t xml:space="preserve"> South-West Cellula Supporto Nazionale Prizren - Kosovo</w:t>
      </w:r>
    </w:p>
    <w:p w:rsidR="003E5CF7" w:rsidRPr="00956E06" w:rsidRDefault="003E5CF7" w:rsidP="003E5CF7">
      <w:pPr>
        <w:rPr>
          <w:sz w:val="18"/>
          <w:szCs w:val="18"/>
        </w:rPr>
      </w:pPr>
      <w:proofErr w:type="spellStart"/>
      <w:r w:rsidRPr="00956E06">
        <w:rPr>
          <w:sz w:val="18"/>
          <w:szCs w:val="18"/>
        </w:rPr>
        <w:t>Multinational</w:t>
      </w:r>
      <w:proofErr w:type="spellEnd"/>
      <w:r w:rsidRPr="00956E06">
        <w:rPr>
          <w:sz w:val="18"/>
          <w:szCs w:val="18"/>
        </w:rPr>
        <w:t xml:space="preserve"> </w:t>
      </w:r>
      <w:proofErr w:type="spellStart"/>
      <w:r w:rsidRPr="00956E06">
        <w:rPr>
          <w:sz w:val="18"/>
          <w:szCs w:val="18"/>
        </w:rPr>
        <w:t>Brigade</w:t>
      </w:r>
      <w:proofErr w:type="spellEnd"/>
      <w:r w:rsidRPr="00956E06">
        <w:rPr>
          <w:sz w:val="18"/>
          <w:szCs w:val="18"/>
        </w:rPr>
        <w:t xml:space="preserve"> South-West </w:t>
      </w:r>
      <w:proofErr w:type="spellStart"/>
      <w:r w:rsidRPr="00956E06">
        <w:rPr>
          <w:sz w:val="18"/>
          <w:szCs w:val="18"/>
        </w:rPr>
        <w:t>Medical</w:t>
      </w:r>
      <w:proofErr w:type="spellEnd"/>
      <w:r w:rsidRPr="00956E06">
        <w:rPr>
          <w:sz w:val="18"/>
          <w:szCs w:val="18"/>
        </w:rPr>
        <w:t xml:space="preserve"> Unit Villaggio Italia </w:t>
      </w:r>
      <w:proofErr w:type="spellStart"/>
      <w:r w:rsidRPr="00956E06">
        <w:rPr>
          <w:sz w:val="18"/>
          <w:szCs w:val="18"/>
        </w:rPr>
        <w:t>Role</w:t>
      </w:r>
      <w:proofErr w:type="spellEnd"/>
      <w:r w:rsidRPr="00956E06">
        <w:rPr>
          <w:sz w:val="18"/>
          <w:szCs w:val="18"/>
        </w:rPr>
        <w:t xml:space="preserve"> 1+</w:t>
      </w:r>
    </w:p>
    <w:p w:rsidR="003E5CF7" w:rsidRDefault="003E5CF7" w:rsidP="003E5CF7">
      <w:pPr>
        <w:rPr>
          <w:sz w:val="18"/>
          <w:szCs w:val="18"/>
        </w:rPr>
      </w:pPr>
      <w:proofErr w:type="spellStart"/>
      <w:r w:rsidRPr="00956E06">
        <w:rPr>
          <w:sz w:val="18"/>
          <w:szCs w:val="18"/>
        </w:rPr>
        <w:t>Multinational</w:t>
      </w:r>
      <w:proofErr w:type="spellEnd"/>
      <w:r w:rsidRPr="00956E06">
        <w:rPr>
          <w:sz w:val="18"/>
          <w:szCs w:val="18"/>
        </w:rPr>
        <w:t xml:space="preserve"> </w:t>
      </w:r>
      <w:proofErr w:type="spellStart"/>
      <w:r w:rsidRPr="00956E06">
        <w:rPr>
          <w:sz w:val="18"/>
          <w:szCs w:val="18"/>
        </w:rPr>
        <w:t>Brigade</w:t>
      </w:r>
      <w:proofErr w:type="spellEnd"/>
      <w:r w:rsidRPr="00956E06">
        <w:rPr>
          <w:sz w:val="18"/>
          <w:szCs w:val="18"/>
        </w:rPr>
        <w:t xml:space="preserve"> South-West "Villaggio Italia" </w:t>
      </w:r>
      <w:proofErr w:type="spellStart"/>
      <w:r w:rsidRPr="00956E06">
        <w:rPr>
          <w:sz w:val="18"/>
          <w:szCs w:val="18"/>
        </w:rPr>
        <w:t>Medical</w:t>
      </w:r>
      <w:proofErr w:type="spellEnd"/>
      <w:r w:rsidRPr="00956E06">
        <w:rPr>
          <w:sz w:val="18"/>
          <w:szCs w:val="18"/>
        </w:rPr>
        <w:t xml:space="preserve"> Unit ROLE 1+</w:t>
      </w:r>
    </w:p>
    <w:p w:rsidR="003E5CF7" w:rsidRPr="00FB188A" w:rsidRDefault="003E5CF7" w:rsidP="003E5CF7">
      <w:pPr>
        <w:rPr>
          <w:sz w:val="18"/>
          <w:szCs w:val="18"/>
          <w:lang w:val="en-US"/>
        </w:rPr>
      </w:pPr>
      <w:r w:rsidRPr="00FB188A">
        <w:rPr>
          <w:sz w:val="18"/>
          <w:szCs w:val="18"/>
          <w:lang w:val="en-US"/>
        </w:rPr>
        <w:t>Multinational Brigade South-West Medical Unit Villaggio Italia ROLE 1+</w:t>
      </w:r>
    </w:p>
    <w:p w:rsidR="003E5CF7" w:rsidRPr="0081347E" w:rsidRDefault="003E5CF7" w:rsidP="003E5CF7">
      <w:pPr>
        <w:rPr>
          <w:sz w:val="18"/>
          <w:szCs w:val="18"/>
          <w:lang w:val="en-US"/>
        </w:rPr>
      </w:pPr>
      <w:r w:rsidRPr="0081347E">
        <w:rPr>
          <w:sz w:val="18"/>
          <w:szCs w:val="18"/>
          <w:lang w:val="en-US"/>
        </w:rPr>
        <w:t>Multinational Brigade Southwest Engineer Regiment Headquarters</w:t>
      </w:r>
    </w:p>
    <w:p w:rsidR="003E5CF7" w:rsidRPr="0081347E" w:rsidRDefault="003E5CF7" w:rsidP="003E5CF7">
      <w:pPr>
        <w:rPr>
          <w:sz w:val="18"/>
          <w:szCs w:val="18"/>
          <w:lang w:val="en-GB"/>
        </w:rPr>
      </w:pPr>
      <w:r w:rsidRPr="0081347E">
        <w:rPr>
          <w:sz w:val="18"/>
          <w:szCs w:val="18"/>
          <w:lang w:val="en-US"/>
        </w:rPr>
        <w:t>Multinational Brigade Southwest Engineer Regiment Headquarters - S1 Cell.</w:t>
      </w:r>
    </w:p>
    <w:p w:rsidR="003E5CF7" w:rsidRPr="0081347E" w:rsidRDefault="003E5CF7" w:rsidP="003E5CF7">
      <w:pPr>
        <w:rPr>
          <w:sz w:val="18"/>
          <w:szCs w:val="18"/>
        </w:rPr>
      </w:pPr>
      <w:r w:rsidRPr="0081347E">
        <w:rPr>
          <w:sz w:val="18"/>
          <w:szCs w:val="18"/>
        </w:rPr>
        <w:t>KFOR 18° Reggimento Bersaglieri Cellula S1</w:t>
      </w:r>
    </w:p>
    <w:p w:rsidR="003E5CF7" w:rsidRPr="0081347E" w:rsidRDefault="003E5CF7" w:rsidP="003E5CF7">
      <w:pPr>
        <w:rPr>
          <w:sz w:val="18"/>
          <w:szCs w:val="18"/>
        </w:rPr>
      </w:pPr>
      <w:r w:rsidRPr="0081347E">
        <w:rPr>
          <w:sz w:val="18"/>
          <w:szCs w:val="18"/>
        </w:rPr>
        <w:t>KFOR 18° Reggimento Bersaglieri Cellula S4</w:t>
      </w:r>
    </w:p>
    <w:p w:rsidR="003E5CF7" w:rsidRPr="00956E06" w:rsidRDefault="003E5CF7" w:rsidP="003E5CF7">
      <w:pPr>
        <w:rPr>
          <w:sz w:val="18"/>
          <w:szCs w:val="18"/>
        </w:rPr>
      </w:pPr>
      <w:r w:rsidRPr="00956E06">
        <w:rPr>
          <w:sz w:val="18"/>
          <w:szCs w:val="18"/>
        </w:rPr>
        <w:t xml:space="preserve">KFOR 32° RGT Carri 1° </w:t>
      </w:r>
      <w:proofErr w:type="spellStart"/>
      <w:r w:rsidRPr="00956E06">
        <w:rPr>
          <w:sz w:val="18"/>
          <w:szCs w:val="18"/>
        </w:rPr>
        <w:t>Sqd</w:t>
      </w:r>
      <w:proofErr w:type="spellEnd"/>
      <w:r w:rsidRPr="00956E06">
        <w:rPr>
          <w:sz w:val="18"/>
          <w:szCs w:val="18"/>
        </w:rPr>
        <w:t xml:space="preserve"> Esplorante</w:t>
      </w:r>
    </w:p>
    <w:p w:rsidR="003E5CF7" w:rsidRDefault="003E5CF7" w:rsidP="003E5CF7">
      <w:pPr>
        <w:rPr>
          <w:sz w:val="18"/>
          <w:szCs w:val="18"/>
        </w:rPr>
      </w:pPr>
      <w:r w:rsidRPr="00956E06">
        <w:rPr>
          <w:sz w:val="18"/>
          <w:szCs w:val="18"/>
        </w:rPr>
        <w:t>KFOR 183° Reggimento Paracadutisti "Nembo" Cellula S1</w:t>
      </w:r>
    </w:p>
    <w:p w:rsidR="003E5CF7" w:rsidRPr="00F3393B" w:rsidRDefault="003E5CF7" w:rsidP="003E5CF7">
      <w:pPr>
        <w:rPr>
          <w:sz w:val="18"/>
          <w:szCs w:val="18"/>
        </w:rPr>
      </w:pPr>
      <w:r w:rsidRPr="00F3393B">
        <w:rPr>
          <w:sz w:val="18"/>
          <w:szCs w:val="18"/>
        </w:rPr>
        <w:t>KFOR Gruppo Artiglieria da Montagna “Aosta” Comando   Prot.n. …../…../…../  in data …./…./…./</w:t>
      </w:r>
    </w:p>
    <w:p w:rsidR="003E5CF7" w:rsidRPr="00F3393B" w:rsidRDefault="003E5CF7" w:rsidP="003E5CF7">
      <w:pPr>
        <w:rPr>
          <w:sz w:val="18"/>
          <w:szCs w:val="18"/>
        </w:rPr>
      </w:pPr>
      <w:r w:rsidRPr="00F3393B">
        <w:rPr>
          <w:color w:val="333333"/>
          <w:sz w:val="18"/>
          <w:szCs w:val="18"/>
          <w:shd w:val="clear" w:color="auto" w:fill="FFFFFF"/>
        </w:rPr>
        <w:t xml:space="preserve">KFOR Joint </w:t>
      </w:r>
      <w:proofErr w:type="spellStart"/>
      <w:r w:rsidRPr="00F3393B">
        <w:rPr>
          <w:color w:val="333333"/>
          <w:sz w:val="18"/>
          <w:szCs w:val="18"/>
          <w:shd w:val="clear" w:color="auto" w:fill="FFFFFF"/>
        </w:rPr>
        <w:t>Regional</w:t>
      </w:r>
      <w:proofErr w:type="spellEnd"/>
      <w:r w:rsidRPr="00F3393B">
        <w:rPr>
          <w:color w:val="333333"/>
          <w:sz w:val="18"/>
          <w:szCs w:val="18"/>
          <w:shd w:val="clear" w:color="auto" w:fill="FFFFFF"/>
        </w:rPr>
        <w:t xml:space="preserve"> </w:t>
      </w:r>
      <w:proofErr w:type="spellStart"/>
      <w:r w:rsidRPr="00F3393B">
        <w:rPr>
          <w:color w:val="333333"/>
          <w:sz w:val="18"/>
          <w:szCs w:val="18"/>
          <w:shd w:val="clear" w:color="auto" w:fill="FFFFFF"/>
        </w:rPr>
        <w:t>Detachment</w:t>
      </w:r>
      <w:proofErr w:type="spellEnd"/>
      <w:r w:rsidRPr="00F3393B">
        <w:rPr>
          <w:color w:val="333333"/>
          <w:sz w:val="18"/>
          <w:szCs w:val="18"/>
          <w:shd w:val="clear" w:color="auto" w:fill="FFFFFF"/>
        </w:rPr>
        <w:t xml:space="preserve"> Centre Joint </w:t>
      </w:r>
      <w:proofErr w:type="spellStart"/>
      <w:r w:rsidRPr="00F3393B">
        <w:rPr>
          <w:color w:val="333333"/>
          <w:sz w:val="18"/>
          <w:szCs w:val="18"/>
          <w:shd w:val="clear" w:color="auto" w:fill="FFFFFF"/>
        </w:rPr>
        <w:t>Regional</w:t>
      </w:r>
      <w:proofErr w:type="spellEnd"/>
      <w:r w:rsidRPr="00F3393B">
        <w:rPr>
          <w:color w:val="333333"/>
          <w:sz w:val="18"/>
          <w:szCs w:val="18"/>
          <w:shd w:val="clear" w:color="auto" w:fill="FFFFFF"/>
        </w:rPr>
        <w:t xml:space="preserve"> </w:t>
      </w:r>
      <w:proofErr w:type="spellStart"/>
      <w:r w:rsidRPr="00F3393B">
        <w:rPr>
          <w:color w:val="333333"/>
          <w:sz w:val="18"/>
          <w:szCs w:val="18"/>
          <w:shd w:val="clear" w:color="auto" w:fill="FFFFFF"/>
        </w:rPr>
        <w:t>Detachment</w:t>
      </w:r>
      <w:proofErr w:type="spellEnd"/>
      <w:r w:rsidRPr="00F3393B">
        <w:rPr>
          <w:color w:val="333333"/>
          <w:sz w:val="18"/>
          <w:szCs w:val="18"/>
          <w:shd w:val="clear" w:color="auto" w:fill="FFFFFF"/>
        </w:rPr>
        <w:t>-West / S1-S4 Operazione Joint Enterprise - Kosovo c/o Poste Italiane Centro Meccanizzato Postale via Emilia, 270  56100 - Ospedaletto (Pisa)</w:t>
      </w:r>
    </w:p>
    <w:p w:rsidR="003E5CF7" w:rsidRPr="0081347E" w:rsidRDefault="003E5CF7" w:rsidP="003E5CF7">
      <w:pPr>
        <w:rPr>
          <w:sz w:val="18"/>
          <w:szCs w:val="18"/>
          <w:lang w:val="en-US"/>
        </w:rPr>
      </w:pPr>
      <w:r w:rsidRPr="0081347E">
        <w:rPr>
          <w:sz w:val="18"/>
          <w:szCs w:val="18"/>
          <w:lang w:val="en-US"/>
        </w:rPr>
        <w:t>KFOR Task Force Aquila S1 Cell</w:t>
      </w:r>
    </w:p>
    <w:p w:rsidR="003E5CF7" w:rsidRPr="0081347E" w:rsidRDefault="003E5CF7" w:rsidP="003E5CF7">
      <w:pPr>
        <w:rPr>
          <w:sz w:val="18"/>
          <w:szCs w:val="18"/>
          <w:lang w:val="en-US"/>
        </w:rPr>
      </w:pPr>
      <w:r w:rsidRPr="0081347E">
        <w:rPr>
          <w:sz w:val="18"/>
          <w:szCs w:val="18"/>
          <w:lang w:val="en-US"/>
        </w:rPr>
        <w:t>KFOR Task Force Aquila S5 Cell</w:t>
      </w:r>
    </w:p>
    <w:p w:rsidR="003E5CF7" w:rsidRPr="00956E06" w:rsidRDefault="003E5CF7" w:rsidP="003E5CF7">
      <w:pPr>
        <w:rPr>
          <w:sz w:val="18"/>
          <w:szCs w:val="18"/>
          <w:lang w:val="en-US"/>
        </w:rPr>
      </w:pPr>
      <w:r w:rsidRPr="00956E06">
        <w:rPr>
          <w:sz w:val="18"/>
          <w:szCs w:val="18"/>
          <w:lang w:val="en-US"/>
        </w:rPr>
        <w:t>KFOR HQ-MNB (SW)</w:t>
      </w:r>
    </w:p>
    <w:p w:rsidR="003E5CF7" w:rsidRPr="00956E06" w:rsidRDefault="003E5CF7" w:rsidP="003E5CF7">
      <w:pPr>
        <w:rPr>
          <w:sz w:val="18"/>
          <w:szCs w:val="18"/>
          <w:lang w:val="en-US"/>
        </w:rPr>
      </w:pPr>
      <w:r w:rsidRPr="00956E06">
        <w:rPr>
          <w:sz w:val="18"/>
          <w:szCs w:val="18"/>
          <w:lang w:val="en-US"/>
        </w:rPr>
        <w:t>KFOR HQ Pristina Medical Center</w:t>
      </w:r>
    </w:p>
    <w:p w:rsidR="003E5CF7" w:rsidRPr="00653175" w:rsidRDefault="003E5CF7" w:rsidP="003E5CF7">
      <w:pPr>
        <w:rPr>
          <w:sz w:val="18"/>
          <w:szCs w:val="18"/>
          <w:lang w:val="en-US"/>
        </w:rPr>
      </w:pPr>
      <w:r w:rsidRPr="00653175">
        <w:rPr>
          <w:sz w:val="18"/>
          <w:szCs w:val="18"/>
          <w:lang w:val="en-US"/>
        </w:rPr>
        <w:t xml:space="preserve">KFOR </w:t>
      </w:r>
      <w:r w:rsidRPr="00F3393B">
        <w:rPr>
          <w:sz w:val="18"/>
          <w:szCs w:val="18"/>
          <w:lang w:val="en-US"/>
        </w:rPr>
        <w:t>MNBG</w:t>
      </w:r>
      <w:r w:rsidRPr="00653175">
        <w:rPr>
          <w:sz w:val="18"/>
          <w:szCs w:val="18"/>
          <w:lang w:val="en-US"/>
        </w:rPr>
        <w:t>-W Civil-Military Cooperation</w:t>
      </w:r>
    </w:p>
    <w:p w:rsidR="003E5CF7" w:rsidRDefault="003E5CF7" w:rsidP="003E5CF7">
      <w:pPr>
        <w:rPr>
          <w:sz w:val="18"/>
          <w:szCs w:val="18"/>
          <w:lang w:val="en-US"/>
        </w:rPr>
      </w:pPr>
      <w:r w:rsidRPr="00653175">
        <w:rPr>
          <w:sz w:val="18"/>
          <w:szCs w:val="18"/>
          <w:lang w:val="en-US"/>
        </w:rPr>
        <w:t>KFOR Italian Senior Officer</w:t>
      </w:r>
    </w:p>
    <w:p w:rsidR="003E5CF7" w:rsidRPr="00653175" w:rsidRDefault="003E5CF7" w:rsidP="003E5CF7">
      <w:pPr>
        <w:rPr>
          <w:sz w:val="18"/>
          <w:szCs w:val="18"/>
          <w:lang w:val="en-US"/>
        </w:rPr>
      </w:pPr>
      <w:r>
        <w:rPr>
          <w:sz w:val="18"/>
          <w:szCs w:val="18"/>
          <w:lang w:val="en-US"/>
        </w:rPr>
        <w:t>KFOR Italian Senior Representative</w:t>
      </w:r>
    </w:p>
    <w:p w:rsidR="003E5CF7" w:rsidRPr="00653175" w:rsidRDefault="003E5CF7" w:rsidP="003E5CF7">
      <w:pPr>
        <w:rPr>
          <w:sz w:val="18"/>
          <w:szCs w:val="18"/>
          <w:lang w:val="en-US"/>
        </w:rPr>
      </w:pPr>
      <w:r w:rsidRPr="00653175">
        <w:rPr>
          <w:sz w:val="18"/>
          <w:szCs w:val="18"/>
          <w:lang w:val="en-US"/>
        </w:rPr>
        <w:t>KFOR National Support Element</w:t>
      </w:r>
    </w:p>
    <w:p w:rsidR="003E5CF7" w:rsidRDefault="003E5CF7" w:rsidP="003E5CF7">
      <w:pPr>
        <w:rPr>
          <w:sz w:val="18"/>
          <w:szCs w:val="18"/>
          <w:lang w:val="en-US"/>
        </w:rPr>
      </w:pPr>
      <w:r w:rsidRPr="00653175">
        <w:rPr>
          <w:sz w:val="18"/>
          <w:szCs w:val="18"/>
          <w:lang w:val="en-US"/>
        </w:rPr>
        <w:t>KFOR Joint Regional Detachment</w:t>
      </w:r>
      <w:r>
        <w:rPr>
          <w:sz w:val="18"/>
          <w:szCs w:val="18"/>
          <w:lang w:val="en-US"/>
        </w:rPr>
        <w:t>-C Pristina - Kosovo</w:t>
      </w:r>
    </w:p>
    <w:p w:rsidR="003E5CF7" w:rsidRPr="00AF2957" w:rsidRDefault="003E5CF7" w:rsidP="003E5CF7">
      <w:pPr>
        <w:rPr>
          <w:sz w:val="18"/>
          <w:szCs w:val="18"/>
          <w:lang w:val="en-US"/>
        </w:rPr>
      </w:pPr>
      <w:r w:rsidRPr="00AF2957">
        <w:rPr>
          <w:sz w:val="18"/>
          <w:szCs w:val="18"/>
          <w:lang w:val="en-US"/>
        </w:rPr>
        <w:t>KFOR Joint Regional Detachment Centre</w:t>
      </w:r>
    </w:p>
    <w:p w:rsidR="003E5CF7" w:rsidRPr="00AF2957" w:rsidRDefault="003E5CF7" w:rsidP="003E5CF7">
      <w:pPr>
        <w:rPr>
          <w:sz w:val="18"/>
          <w:szCs w:val="18"/>
          <w:lang w:val="en-US"/>
        </w:rPr>
      </w:pPr>
      <w:r w:rsidRPr="00AF2957">
        <w:rPr>
          <w:sz w:val="18"/>
          <w:szCs w:val="18"/>
          <w:lang w:val="en-US"/>
        </w:rPr>
        <w:t xml:space="preserve">KFOR Joint Regional Detachment Centre (al </w:t>
      </w:r>
      <w:proofErr w:type="spellStart"/>
      <w:r w:rsidRPr="00AF2957">
        <w:rPr>
          <w:sz w:val="18"/>
          <w:szCs w:val="18"/>
          <w:lang w:val="en-US"/>
        </w:rPr>
        <w:t>centro</w:t>
      </w:r>
      <w:proofErr w:type="spellEnd"/>
      <w:r w:rsidRPr="00AF2957">
        <w:rPr>
          <w:sz w:val="18"/>
          <w:szCs w:val="18"/>
          <w:lang w:val="en-US"/>
        </w:rPr>
        <w:t xml:space="preserve"> </w:t>
      </w:r>
      <w:proofErr w:type="spellStart"/>
      <w:r w:rsidRPr="00AF2957">
        <w:rPr>
          <w:sz w:val="18"/>
          <w:szCs w:val="18"/>
          <w:lang w:val="en-US"/>
        </w:rPr>
        <w:t>stella</w:t>
      </w:r>
      <w:proofErr w:type="spellEnd"/>
      <w:r w:rsidRPr="00AF2957">
        <w:rPr>
          <w:sz w:val="18"/>
          <w:szCs w:val="18"/>
          <w:lang w:val="en-US"/>
        </w:rPr>
        <w:t xml:space="preserve"> 4 </w:t>
      </w:r>
      <w:proofErr w:type="spellStart"/>
      <w:r w:rsidRPr="00AF2957">
        <w:rPr>
          <w:sz w:val="18"/>
          <w:szCs w:val="18"/>
          <w:lang w:val="en-US"/>
        </w:rPr>
        <w:t>punte</w:t>
      </w:r>
      <w:proofErr w:type="spellEnd"/>
      <w:r w:rsidRPr="00AF2957">
        <w:rPr>
          <w:sz w:val="18"/>
          <w:szCs w:val="18"/>
          <w:lang w:val="en-US"/>
        </w:rPr>
        <w:t xml:space="preserve"> NATO)</w:t>
      </w:r>
    </w:p>
    <w:p w:rsidR="003E5CF7" w:rsidRPr="00956E06" w:rsidRDefault="003E5CF7" w:rsidP="003E5CF7">
      <w:pPr>
        <w:rPr>
          <w:sz w:val="18"/>
          <w:szCs w:val="18"/>
        </w:rPr>
      </w:pPr>
      <w:r w:rsidRPr="00956E06">
        <w:rPr>
          <w:sz w:val="18"/>
          <w:szCs w:val="18"/>
        </w:rPr>
        <w:t xml:space="preserve">KFOR - </w:t>
      </w:r>
      <w:proofErr w:type="spellStart"/>
      <w:r w:rsidRPr="00956E06">
        <w:rPr>
          <w:sz w:val="18"/>
          <w:szCs w:val="18"/>
        </w:rPr>
        <w:t>Italfor</w:t>
      </w:r>
      <w:proofErr w:type="spellEnd"/>
      <w:r w:rsidRPr="00956E06">
        <w:rPr>
          <w:sz w:val="18"/>
          <w:szCs w:val="18"/>
        </w:rPr>
        <w:t xml:space="preserve"> Kosovo Ordinario Militare per l'Italia Il Cappellano Militare</w:t>
      </w:r>
    </w:p>
    <w:p w:rsidR="003E5CF7" w:rsidRPr="00956E06" w:rsidRDefault="003E5CF7" w:rsidP="003E5CF7">
      <w:pPr>
        <w:rPr>
          <w:sz w:val="18"/>
          <w:szCs w:val="18"/>
          <w:lang w:val="en-US"/>
        </w:rPr>
      </w:pPr>
      <w:r w:rsidRPr="00956E06">
        <w:rPr>
          <w:sz w:val="18"/>
          <w:szCs w:val="18"/>
          <w:lang w:val="en-US"/>
        </w:rPr>
        <w:t>Quartier General KFOR</w:t>
      </w:r>
    </w:p>
    <w:p w:rsidR="003E5CF7" w:rsidRPr="00956E06" w:rsidRDefault="003E5CF7" w:rsidP="003E5CF7">
      <w:pPr>
        <w:rPr>
          <w:sz w:val="18"/>
          <w:szCs w:val="18"/>
          <w:lang w:val="en-US"/>
        </w:rPr>
      </w:pPr>
      <w:r w:rsidRPr="00956E06">
        <w:rPr>
          <w:sz w:val="18"/>
          <w:szCs w:val="18"/>
          <w:lang w:val="en-US"/>
        </w:rPr>
        <w:t xml:space="preserve">Quartier General KFOR </w:t>
      </w:r>
      <w:proofErr w:type="spellStart"/>
      <w:r w:rsidRPr="00956E06">
        <w:rPr>
          <w:sz w:val="18"/>
          <w:szCs w:val="18"/>
          <w:lang w:val="en-US"/>
        </w:rPr>
        <w:t>Ufficio</w:t>
      </w:r>
      <w:proofErr w:type="spellEnd"/>
      <w:r w:rsidRPr="00956E06">
        <w:rPr>
          <w:sz w:val="18"/>
          <w:szCs w:val="18"/>
          <w:lang w:val="en-US"/>
        </w:rPr>
        <w:t xml:space="preserve"> IT SNR</w:t>
      </w:r>
    </w:p>
    <w:p w:rsidR="003E5CF7" w:rsidRDefault="003E5CF7" w:rsidP="003E5CF7">
      <w:pPr>
        <w:rPr>
          <w:sz w:val="18"/>
          <w:szCs w:val="18"/>
          <w:lang w:val="en-GB"/>
        </w:rPr>
      </w:pPr>
      <w:r w:rsidRPr="00653175">
        <w:rPr>
          <w:sz w:val="18"/>
          <w:szCs w:val="18"/>
          <w:lang w:val="en-GB"/>
        </w:rPr>
        <w:t>HQs KOSOVO FORCE Italian National Element Film City Pristina</w:t>
      </w:r>
    </w:p>
    <w:p w:rsidR="003E5CF7" w:rsidRPr="00653175" w:rsidRDefault="003E5CF7" w:rsidP="003E5CF7">
      <w:pPr>
        <w:rPr>
          <w:sz w:val="18"/>
          <w:szCs w:val="18"/>
          <w:lang w:val="en-GB"/>
        </w:rPr>
      </w:pPr>
      <w:r w:rsidRPr="00653175">
        <w:rPr>
          <w:sz w:val="18"/>
          <w:szCs w:val="18"/>
          <w:lang w:val="en-GB"/>
        </w:rPr>
        <w:t xml:space="preserve">HQ KOSOVO FORCE Italian National </w:t>
      </w:r>
      <w:r>
        <w:rPr>
          <w:sz w:val="18"/>
          <w:szCs w:val="18"/>
          <w:lang w:val="en-GB"/>
        </w:rPr>
        <w:t xml:space="preserve">Support </w:t>
      </w:r>
      <w:r w:rsidRPr="00653175">
        <w:rPr>
          <w:sz w:val="18"/>
          <w:szCs w:val="18"/>
          <w:lang w:val="en-GB"/>
        </w:rPr>
        <w:t>Element Film City Pristina</w:t>
      </w:r>
    </w:p>
    <w:p w:rsidR="003E5CF7" w:rsidRPr="00653175" w:rsidRDefault="003E5CF7" w:rsidP="003E5CF7">
      <w:pPr>
        <w:rPr>
          <w:sz w:val="18"/>
          <w:szCs w:val="18"/>
          <w:lang w:val="en-US"/>
        </w:rPr>
      </w:pPr>
      <w:r w:rsidRPr="00653175">
        <w:rPr>
          <w:sz w:val="18"/>
          <w:szCs w:val="18"/>
          <w:lang w:val="en-US"/>
        </w:rPr>
        <w:t>HQ Kosovo Force Italian National Element Film City Pristina</w:t>
      </w:r>
    </w:p>
    <w:p w:rsidR="003E5CF7" w:rsidRPr="00653175" w:rsidRDefault="003E5CF7" w:rsidP="003E5CF7">
      <w:pPr>
        <w:rPr>
          <w:sz w:val="18"/>
          <w:szCs w:val="18"/>
        </w:rPr>
      </w:pPr>
      <w:r w:rsidRPr="00653175">
        <w:rPr>
          <w:sz w:val="18"/>
          <w:szCs w:val="18"/>
        </w:rPr>
        <w:t xml:space="preserve">HQ TF Istrice 1° Gruppo/11° Reggimento </w:t>
      </w:r>
      <w:proofErr w:type="spellStart"/>
      <w:r w:rsidRPr="00653175">
        <w:rPr>
          <w:sz w:val="18"/>
          <w:szCs w:val="18"/>
        </w:rPr>
        <w:t>Art.Cam.SMV</w:t>
      </w:r>
      <w:proofErr w:type="spellEnd"/>
      <w:r w:rsidRPr="00653175">
        <w:rPr>
          <w:sz w:val="18"/>
          <w:szCs w:val="18"/>
        </w:rPr>
        <w:t>. "Teramo" Comando</w:t>
      </w:r>
    </w:p>
    <w:p w:rsidR="003E5CF7" w:rsidRPr="00956E06" w:rsidRDefault="003E5CF7" w:rsidP="003E5CF7">
      <w:pPr>
        <w:rPr>
          <w:sz w:val="18"/>
          <w:szCs w:val="18"/>
          <w:lang w:val="en-US"/>
        </w:rPr>
      </w:pPr>
      <w:r w:rsidRPr="00956E06">
        <w:rPr>
          <w:sz w:val="18"/>
          <w:szCs w:val="18"/>
          <w:lang w:val="en-US"/>
        </w:rPr>
        <w:t>HQ Task Force "Astro" S1 Cell</w:t>
      </w:r>
    </w:p>
    <w:p w:rsidR="003E5CF7" w:rsidRPr="00956E06" w:rsidRDefault="003E5CF7" w:rsidP="003E5CF7">
      <w:pPr>
        <w:rPr>
          <w:sz w:val="18"/>
          <w:szCs w:val="18"/>
          <w:lang w:val="en-US"/>
        </w:rPr>
      </w:pPr>
      <w:r w:rsidRPr="00956E06">
        <w:rPr>
          <w:sz w:val="18"/>
          <w:szCs w:val="18"/>
          <w:lang w:val="en-US"/>
        </w:rPr>
        <w:t xml:space="preserve">HQ </w:t>
      </w:r>
      <w:proofErr w:type="spellStart"/>
      <w:r w:rsidRPr="00956E06">
        <w:rPr>
          <w:sz w:val="18"/>
          <w:szCs w:val="18"/>
          <w:lang w:val="en-US"/>
        </w:rPr>
        <w:t>Cpy</w:t>
      </w:r>
      <w:proofErr w:type="spellEnd"/>
      <w:r w:rsidRPr="00956E06">
        <w:rPr>
          <w:sz w:val="18"/>
          <w:szCs w:val="18"/>
          <w:lang w:val="en-US"/>
        </w:rPr>
        <w:t xml:space="preserve"> MNB(SW) Italian Coy HQ Squad</w:t>
      </w:r>
    </w:p>
    <w:p w:rsidR="003E5CF7" w:rsidRPr="00956E06" w:rsidRDefault="003E5CF7" w:rsidP="003E5CF7">
      <w:pPr>
        <w:rPr>
          <w:sz w:val="18"/>
          <w:szCs w:val="18"/>
          <w:lang w:val="en-US"/>
        </w:rPr>
      </w:pPr>
      <w:r w:rsidRPr="00956E06">
        <w:rPr>
          <w:sz w:val="18"/>
          <w:szCs w:val="18"/>
          <w:lang w:val="en-US"/>
        </w:rPr>
        <w:t xml:space="preserve">HQ KFOR 10 </w:t>
      </w:r>
      <w:proofErr w:type="spellStart"/>
      <w:r w:rsidRPr="00956E06">
        <w:rPr>
          <w:sz w:val="18"/>
          <w:szCs w:val="18"/>
          <w:lang w:val="en-US"/>
        </w:rPr>
        <w:t>Comkfor</w:t>
      </w:r>
      <w:proofErr w:type="spellEnd"/>
      <w:r w:rsidRPr="00956E06">
        <w:rPr>
          <w:sz w:val="18"/>
          <w:szCs w:val="18"/>
          <w:lang w:val="en-US"/>
        </w:rPr>
        <w:t xml:space="preserve"> Fil City - Pristina</w:t>
      </w:r>
    </w:p>
    <w:p w:rsidR="003E5CF7" w:rsidRPr="00956E06" w:rsidRDefault="003E5CF7" w:rsidP="003E5CF7">
      <w:pPr>
        <w:rPr>
          <w:sz w:val="18"/>
          <w:szCs w:val="18"/>
          <w:lang w:val="en-US"/>
        </w:rPr>
      </w:pPr>
      <w:r w:rsidRPr="00956E06">
        <w:rPr>
          <w:sz w:val="18"/>
          <w:szCs w:val="18"/>
          <w:lang w:val="en-US"/>
        </w:rPr>
        <w:t>HQ KFOR NATO DOS</w:t>
      </w:r>
    </w:p>
    <w:p w:rsidR="003E5CF7" w:rsidRPr="00956E06" w:rsidRDefault="003E5CF7" w:rsidP="003E5CF7">
      <w:pPr>
        <w:rPr>
          <w:sz w:val="18"/>
          <w:szCs w:val="18"/>
          <w:lang w:val="en-US"/>
        </w:rPr>
      </w:pPr>
      <w:r w:rsidRPr="00956E06">
        <w:rPr>
          <w:sz w:val="18"/>
          <w:szCs w:val="18"/>
          <w:lang w:val="en-US"/>
        </w:rPr>
        <w:t>HQ KFOR NATO J1</w:t>
      </w:r>
    </w:p>
    <w:p w:rsidR="003E5CF7" w:rsidRDefault="003E5CF7" w:rsidP="003E5CF7">
      <w:pPr>
        <w:rPr>
          <w:sz w:val="18"/>
          <w:szCs w:val="18"/>
          <w:lang w:val="en-US"/>
        </w:rPr>
      </w:pPr>
      <w:r w:rsidRPr="00956E06">
        <w:rPr>
          <w:sz w:val="18"/>
          <w:szCs w:val="18"/>
          <w:lang w:val="en-US"/>
        </w:rPr>
        <w:t>HQ KFOR Joint Visitors Bureau JVB</w:t>
      </w:r>
    </w:p>
    <w:p w:rsidR="003E5CF7" w:rsidRPr="00C87538" w:rsidRDefault="003E5CF7" w:rsidP="003E5CF7">
      <w:pPr>
        <w:rPr>
          <w:sz w:val="18"/>
          <w:szCs w:val="18"/>
          <w:lang w:val="en-US"/>
        </w:rPr>
      </w:pPr>
      <w:r w:rsidRPr="00C87538">
        <w:rPr>
          <w:sz w:val="18"/>
          <w:szCs w:val="18"/>
          <w:lang w:val="en-US"/>
        </w:rPr>
        <w:t>HQ KFOR Commander</w:t>
      </w:r>
    </w:p>
    <w:p w:rsidR="003E5CF7" w:rsidRPr="00956E06" w:rsidRDefault="003E5CF7" w:rsidP="003E5CF7">
      <w:pPr>
        <w:rPr>
          <w:sz w:val="18"/>
          <w:szCs w:val="18"/>
          <w:lang w:val="en-US"/>
        </w:rPr>
      </w:pPr>
      <w:r w:rsidRPr="00956E06">
        <w:rPr>
          <w:sz w:val="18"/>
          <w:szCs w:val="18"/>
          <w:lang w:val="en-US"/>
        </w:rPr>
        <w:t xml:space="preserve">HQ </w:t>
      </w:r>
      <w:proofErr w:type="spellStart"/>
      <w:r w:rsidRPr="00956E06">
        <w:rPr>
          <w:sz w:val="18"/>
          <w:szCs w:val="18"/>
          <w:lang w:val="en-US"/>
        </w:rPr>
        <w:t>Kfor</w:t>
      </w:r>
      <w:proofErr w:type="spellEnd"/>
      <w:r w:rsidRPr="00956E06">
        <w:rPr>
          <w:sz w:val="18"/>
          <w:szCs w:val="18"/>
          <w:lang w:val="en-US"/>
        </w:rPr>
        <w:t xml:space="preserve"> Force ITA - National Support Element Film City - Pristina</w:t>
      </w:r>
    </w:p>
    <w:p w:rsidR="003E5CF7" w:rsidRPr="00653175" w:rsidRDefault="003E5CF7" w:rsidP="003E5CF7">
      <w:pPr>
        <w:rPr>
          <w:sz w:val="18"/>
          <w:szCs w:val="18"/>
          <w:lang w:val="en-GB"/>
        </w:rPr>
      </w:pPr>
      <w:r w:rsidRPr="00653175">
        <w:rPr>
          <w:sz w:val="18"/>
          <w:szCs w:val="18"/>
          <w:lang w:val="en-GB"/>
        </w:rPr>
        <w:t xml:space="preserve">HQ </w:t>
      </w:r>
      <w:proofErr w:type="spellStart"/>
      <w:r w:rsidRPr="00653175">
        <w:rPr>
          <w:sz w:val="18"/>
          <w:szCs w:val="18"/>
          <w:lang w:val="en-GB"/>
        </w:rPr>
        <w:t>Kfor</w:t>
      </w:r>
      <w:proofErr w:type="spellEnd"/>
      <w:r w:rsidRPr="00653175">
        <w:rPr>
          <w:sz w:val="18"/>
          <w:szCs w:val="18"/>
          <w:lang w:val="en-GB"/>
        </w:rPr>
        <w:t xml:space="preserve"> </w:t>
      </w:r>
      <w:proofErr w:type="spellStart"/>
      <w:r w:rsidRPr="00653175">
        <w:rPr>
          <w:sz w:val="18"/>
          <w:szCs w:val="18"/>
          <w:lang w:val="en-GB"/>
        </w:rPr>
        <w:t>Comkfor</w:t>
      </w:r>
      <w:proofErr w:type="spellEnd"/>
      <w:r w:rsidRPr="00653175">
        <w:rPr>
          <w:sz w:val="18"/>
          <w:szCs w:val="18"/>
          <w:lang w:val="en-GB"/>
        </w:rPr>
        <w:t xml:space="preserve"> Film City – Pristina</w:t>
      </w:r>
    </w:p>
    <w:p w:rsidR="003E5CF7" w:rsidRDefault="003E5CF7" w:rsidP="003E5CF7">
      <w:pPr>
        <w:rPr>
          <w:sz w:val="18"/>
          <w:szCs w:val="18"/>
          <w:lang w:val="en-US"/>
        </w:rPr>
      </w:pPr>
      <w:r w:rsidRPr="00956E06">
        <w:rPr>
          <w:sz w:val="18"/>
          <w:szCs w:val="18"/>
          <w:lang w:val="en-US"/>
        </w:rPr>
        <w:t>HQ M</w:t>
      </w:r>
      <w:r>
        <w:rPr>
          <w:sz w:val="18"/>
          <w:szCs w:val="18"/>
          <w:lang w:val="en-US"/>
        </w:rPr>
        <w:t>N</w:t>
      </w:r>
      <w:r w:rsidRPr="00956E06">
        <w:rPr>
          <w:sz w:val="18"/>
          <w:szCs w:val="18"/>
          <w:lang w:val="en-US"/>
        </w:rPr>
        <w:t>BG W NATO</w:t>
      </w:r>
    </w:p>
    <w:p w:rsidR="003E5CF7" w:rsidRPr="00956E06" w:rsidRDefault="003E5CF7" w:rsidP="003E5CF7">
      <w:pPr>
        <w:rPr>
          <w:sz w:val="18"/>
          <w:szCs w:val="18"/>
          <w:lang w:val="en-US"/>
        </w:rPr>
      </w:pPr>
      <w:bookmarkStart w:id="52" w:name="OLE_LINK15"/>
      <w:r w:rsidRPr="00956E06">
        <w:rPr>
          <w:sz w:val="18"/>
          <w:szCs w:val="18"/>
          <w:lang w:val="en-US"/>
        </w:rPr>
        <w:t>HQ M</w:t>
      </w:r>
      <w:r>
        <w:rPr>
          <w:sz w:val="18"/>
          <w:szCs w:val="18"/>
          <w:lang w:val="en-US"/>
        </w:rPr>
        <w:t>N</w:t>
      </w:r>
      <w:r w:rsidRPr="00956E06">
        <w:rPr>
          <w:sz w:val="18"/>
          <w:szCs w:val="18"/>
          <w:lang w:val="en-US"/>
        </w:rPr>
        <w:t>BG W</w:t>
      </w:r>
      <w:r>
        <w:rPr>
          <w:sz w:val="18"/>
          <w:szCs w:val="18"/>
          <w:lang w:val="en-US"/>
        </w:rPr>
        <w:t xml:space="preserve"> Public Affairs Office</w:t>
      </w:r>
    </w:p>
    <w:bookmarkEnd w:id="52"/>
    <w:p w:rsidR="003E5CF7" w:rsidRPr="00956E06" w:rsidRDefault="003E5CF7" w:rsidP="003E5CF7">
      <w:pPr>
        <w:rPr>
          <w:sz w:val="18"/>
          <w:szCs w:val="18"/>
          <w:lang w:val="en-US"/>
        </w:rPr>
      </w:pPr>
      <w:proofErr w:type="spellStart"/>
      <w:r w:rsidRPr="00956E06">
        <w:rPr>
          <w:sz w:val="18"/>
          <w:szCs w:val="18"/>
          <w:lang w:val="en-US"/>
        </w:rPr>
        <w:t>Headquerters</w:t>
      </w:r>
      <w:proofErr w:type="spellEnd"/>
      <w:r w:rsidRPr="00956E06">
        <w:rPr>
          <w:sz w:val="18"/>
          <w:szCs w:val="18"/>
          <w:lang w:val="en-US"/>
        </w:rPr>
        <w:t xml:space="preserve"> Kosovo Force</w:t>
      </w:r>
    </w:p>
    <w:p w:rsidR="003E5CF7" w:rsidRPr="00956E06" w:rsidRDefault="003E5CF7" w:rsidP="003E5CF7">
      <w:pPr>
        <w:rPr>
          <w:sz w:val="18"/>
          <w:szCs w:val="18"/>
          <w:lang w:val="en-US"/>
        </w:rPr>
      </w:pPr>
      <w:proofErr w:type="spellStart"/>
      <w:r w:rsidRPr="00956E06">
        <w:rPr>
          <w:sz w:val="18"/>
          <w:szCs w:val="18"/>
          <w:lang w:val="en-US"/>
        </w:rPr>
        <w:t>Headquerters</w:t>
      </w:r>
      <w:proofErr w:type="spellEnd"/>
      <w:r w:rsidRPr="00956E06">
        <w:rPr>
          <w:sz w:val="18"/>
          <w:szCs w:val="18"/>
          <w:lang w:val="en-US"/>
        </w:rPr>
        <w:t xml:space="preserve"> Kosovo Force </w:t>
      </w:r>
      <w:proofErr w:type="spellStart"/>
      <w:r w:rsidRPr="00956E06">
        <w:rPr>
          <w:sz w:val="18"/>
          <w:szCs w:val="18"/>
          <w:lang w:val="en-US"/>
        </w:rPr>
        <w:t>Coc</w:t>
      </w:r>
      <w:proofErr w:type="spellEnd"/>
      <w:r w:rsidRPr="00956E06">
        <w:rPr>
          <w:sz w:val="18"/>
          <w:szCs w:val="18"/>
          <w:lang w:val="en-US"/>
        </w:rPr>
        <w:t xml:space="preserve"> Office Fil City Pristina</w:t>
      </w:r>
    </w:p>
    <w:p w:rsidR="003E5CF7" w:rsidRPr="00956E06" w:rsidRDefault="003E5CF7" w:rsidP="003E5CF7">
      <w:pPr>
        <w:rPr>
          <w:sz w:val="18"/>
          <w:szCs w:val="18"/>
          <w:lang w:val="en-US"/>
        </w:rPr>
      </w:pPr>
      <w:proofErr w:type="spellStart"/>
      <w:r w:rsidRPr="00956E06">
        <w:rPr>
          <w:sz w:val="18"/>
          <w:szCs w:val="18"/>
          <w:lang w:val="en-US"/>
        </w:rPr>
        <w:t>Headquerters</w:t>
      </w:r>
      <w:proofErr w:type="spellEnd"/>
      <w:r w:rsidRPr="00956E06">
        <w:rPr>
          <w:sz w:val="18"/>
          <w:szCs w:val="18"/>
          <w:lang w:val="en-US"/>
        </w:rPr>
        <w:t xml:space="preserve"> Kosovo Force </w:t>
      </w:r>
      <w:proofErr w:type="spellStart"/>
      <w:r w:rsidRPr="00956E06">
        <w:rPr>
          <w:sz w:val="18"/>
          <w:szCs w:val="18"/>
          <w:lang w:val="en-US"/>
        </w:rPr>
        <w:t>Comkfor</w:t>
      </w:r>
      <w:proofErr w:type="spellEnd"/>
      <w:r w:rsidRPr="00956E06">
        <w:rPr>
          <w:sz w:val="18"/>
          <w:szCs w:val="18"/>
          <w:lang w:val="en-US"/>
        </w:rPr>
        <w:t xml:space="preserve"> Office </w:t>
      </w:r>
      <w:proofErr w:type="spellStart"/>
      <w:r w:rsidRPr="00956E06">
        <w:rPr>
          <w:sz w:val="18"/>
          <w:szCs w:val="18"/>
          <w:lang w:val="en-US"/>
        </w:rPr>
        <w:t>Filmcity</w:t>
      </w:r>
      <w:proofErr w:type="spellEnd"/>
      <w:r w:rsidRPr="00956E06">
        <w:rPr>
          <w:sz w:val="18"/>
          <w:szCs w:val="18"/>
          <w:lang w:val="en-US"/>
        </w:rPr>
        <w:t xml:space="preserve"> Pristina</w:t>
      </w:r>
    </w:p>
    <w:p w:rsidR="003E5CF7" w:rsidRPr="00653175" w:rsidRDefault="003E5CF7" w:rsidP="003E5CF7">
      <w:pPr>
        <w:rPr>
          <w:sz w:val="18"/>
          <w:szCs w:val="18"/>
          <w:lang w:val="en-US"/>
        </w:rPr>
      </w:pPr>
      <w:r w:rsidRPr="00653175">
        <w:rPr>
          <w:sz w:val="18"/>
          <w:szCs w:val="18"/>
          <w:lang w:val="en-US"/>
        </w:rPr>
        <w:t>Headquarters KFOR Italian National Intelligence Cell - Pristina</w:t>
      </w:r>
    </w:p>
    <w:p w:rsidR="003E5CF7" w:rsidRDefault="003E5CF7" w:rsidP="003E5CF7">
      <w:pPr>
        <w:rPr>
          <w:sz w:val="18"/>
          <w:szCs w:val="18"/>
          <w:lang w:val="en-US"/>
        </w:rPr>
      </w:pPr>
      <w:r w:rsidRPr="00653175">
        <w:rPr>
          <w:sz w:val="18"/>
          <w:szCs w:val="18"/>
          <w:lang w:val="en-US"/>
        </w:rPr>
        <w:t>Head Quarter Kosovo Force IT-NSE</w:t>
      </w:r>
    </w:p>
    <w:p w:rsidR="003E5CF7" w:rsidRPr="00956E06" w:rsidRDefault="003E5CF7" w:rsidP="003E5CF7">
      <w:pPr>
        <w:rPr>
          <w:sz w:val="18"/>
          <w:szCs w:val="18"/>
        </w:rPr>
      </w:pPr>
      <w:r w:rsidRPr="00956E06">
        <w:rPr>
          <w:sz w:val="18"/>
          <w:szCs w:val="18"/>
        </w:rPr>
        <w:t>Joint Enterprise TF Falco OP</w:t>
      </w:r>
    </w:p>
    <w:p w:rsidR="003E5CF7" w:rsidRPr="00956E06" w:rsidRDefault="003E5CF7" w:rsidP="003E5CF7">
      <w:pPr>
        <w:rPr>
          <w:sz w:val="18"/>
          <w:szCs w:val="18"/>
        </w:rPr>
      </w:pPr>
      <w:r w:rsidRPr="00956E06">
        <w:rPr>
          <w:sz w:val="18"/>
          <w:szCs w:val="18"/>
        </w:rPr>
        <w:t xml:space="preserve">Joint </w:t>
      </w:r>
      <w:proofErr w:type="spellStart"/>
      <w:r w:rsidRPr="00956E06">
        <w:rPr>
          <w:sz w:val="18"/>
          <w:szCs w:val="18"/>
        </w:rPr>
        <w:t>Regional</w:t>
      </w:r>
      <w:proofErr w:type="spellEnd"/>
      <w:r w:rsidRPr="00956E06">
        <w:rPr>
          <w:sz w:val="18"/>
          <w:szCs w:val="18"/>
        </w:rPr>
        <w:t xml:space="preserve"> </w:t>
      </w:r>
      <w:proofErr w:type="spellStart"/>
      <w:r w:rsidRPr="00956E06">
        <w:rPr>
          <w:sz w:val="18"/>
          <w:szCs w:val="18"/>
        </w:rPr>
        <w:t>Detachment</w:t>
      </w:r>
      <w:proofErr w:type="spellEnd"/>
      <w:r w:rsidRPr="00956E06">
        <w:rPr>
          <w:sz w:val="18"/>
          <w:szCs w:val="18"/>
        </w:rPr>
        <w:t xml:space="preserve"> - West / S1-S4 Operazione Joint Enterprise - Kosovo c/o Poste Italiane Centro -Meccanizzato Postale via Emilia, 270  56100 - Ospedaletto (Pisa)</w:t>
      </w:r>
    </w:p>
    <w:p w:rsidR="003E5CF7" w:rsidRPr="00B114B4" w:rsidRDefault="003E5CF7" w:rsidP="003E5CF7">
      <w:pPr>
        <w:rPr>
          <w:sz w:val="18"/>
          <w:szCs w:val="18"/>
        </w:rPr>
      </w:pPr>
      <w:proofErr w:type="spellStart"/>
      <w:r w:rsidRPr="00B114B4">
        <w:rPr>
          <w:sz w:val="18"/>
          <w:szCs w:val="18"/>
        </w:rPr>
        <w:t>Italfor</w:t>
      </w:r>
      <w:proofErr w:type="spellEnd"/>
      <w:r w:rsidRPr="00B114B4">
        <w:rPr>
          <w:sz w:val="18"/>
          <w:szCs w:val="18"/>
        </w:rPr>
        <w:t xml:space="preserve"> GSA Nucleo Posta Belo </w:t>
      </w:r>
      <w:proofErr w:type="spellStart"/>
      <w:r w:rsidRPr="00B114B4">
        <w:rPr>
          <w:sz w:val="18"/>
          <w:szCs w:val="18"/>
        </w:rPr>
        <w:t>Polje</w:t>
      </w:r>
      <w:proofErr w:type="spellEnd"/>
      <w:r w:rsidRPr="00B114B4">
        <w:rPr>
          <w:sz w:val="18"/>
          <w:szCs w:val="18"/>
        </w:rPr>
        <w:t xml:space="preserve"> Kosovo</w:t>
      </w:r>
    </w:p>
    <w:p w:rsidR="003E5CF7" w:rsidRPr="00B114B4" w:rsidRDefault="003E5CF7" w:rsidP="003E5CF7">
      <w:pPr>
        <w:rPr>
          <w:sz w:val="18"/>
          <w:szCs w:val="18"/>
        </w:rPr>
      </w:pPr>
      <w:proofErr w:type="spellStart"/>
      <w:r w:rsidRPr="00B114B4">
        <w:rPr>
          <w:sz w:val="18"/>
          <w:szCs w:val="18"/>
        </w:rPr>
        <w:t>Italfor</w:t>
      </w:r>
      <w:proofErr w:type="spellEnd"/>
      <w:r w:rsidRPr="00B114B4">
        <w:rPr>
          <w:sz w:val="18"/>
          <w:szCs w:val="18"/>
        </w:rPr>
        <w:t xml:space="preserve"> GSA Nucleo Posta Belo </w:t>
      </w:r>
      <w:proofErr w:type="spellStart"/>
      <w:r w:rsidRPr="00B114B4">
        <w:rPr>
          <w:sz w:val="18"/>
          <w:szCs w:val="18"/>
        </w:rPr>
        <w:t>Polje</w:t>
      </w:r>
      <w:proofErr w:type="spellEnd"/>
      <w:r w:rsidRPr="00B114B4">
        <w:rPr>
          <w:sz w:val="18"/>
          <w:szCs w:val="18"/>
        </w:rPr>
        <w:t xml:space="preserve"> Kosovo data………. Il Sottufficiale Addetto Ufficio Posta</w:t>
      </w:r>
    </w:p>
    <w:p w:rsidR="003E5CF7" w:rsidRPr="00B114B4" w:rsidRDefault="003E5CF7" w:rsidP="003E5CF7">
      <w:pPr>
        <w:rPr>
          <w:sz w:val="18"/>
          <w:szCs w:val="18"/>
        </w:rPr>
      </w:pPr>
      <w:proofErr w:type="spellStart"/>
      <w:r w:rsidRPr="00B114B4">
        <w:rPr>
          <w:sz w:val="18"/>
          <w:szCs w:val="18"/>
        </w:rPr>
        <w:t>Italfor</w:t>
      </w:r>
      <w:proofErr w:type="spellEnd"/>
      <w:r w:rsidRPr="00B114B4">
        <w:rPr>
          <w:sz w:val="18"/>
          <w:szCs w:val="18"/>
        </w:rPr>
        <w:t>/GSA Cellula S1 Operazione “Joint Enterprise” Poste Italiane C.M.P. Polo Grandi Clienti Via Emilia, 270 56100 - Ospedaletto Pisa</w:t>
      </w:r>
    </w:p>
    <w:p w:rsidR="003E5CF7" w:rsidRPr="00956E06" w:rsidRDefault="003E5CF7" w:rsidP="003E5CF7">
      <w:pPr>
        <w:rPr>
          <w:sz w:val="18"/>
          <w:szCs w:val="18"/>
        </w:rPr>
      </w:pPr>
      <w:proofErr w:type="spellStart"/>
      <w:r w:rsidRPr="00956E06">
        <w:rPr>
          <w:sz w:val="18"/>
          <w:szCs w:val="18"/>
        </w:rPr>
        <w:t>Italfor</w:t>
      </w:r>
      <w:proofErr w:type="spellEnd"/>
      <w:r w:rsidRPr="00956E06">
        <w:rPr>
          <w:sz w:val="18"/>
          <w:szCs w:val="18"/>
        </w:rPr>
        <w:t xml:space="preserve">/GSA Protocollo Interno Data .... </w:t>
      </w:r>
      <w:proofErr w:type="spellStart"/>
      <w:r w:rsidRPr="00956E06">
        <w:rPr>
          <w:sz w:val="18"/>
          <w:szCs w:val="18"/>
        </w:rPr>
        <w:t>Prot.n</w:t>
      </w:r>
      <w:proofErr w:type="spellEnd"/>
      <w:r w:rsidRPr="00956E06">
        <w:rPr>
          <w:sz w:val="18"/>
          <w:szCs w:val="18"/>
        </w:rPr>
        <w:t>° .....</w:t>
      </w:r>
    </w:p>
    <w:p w:rsidR="003E5CF7" w:rsidRPr="00956E06" w:rsidRDefault="003E5CF7" w:rsidP="003E5CF7">
      <w:pPr>
        <w:rPr>
          <w:sz w:val="18"/>
          <w:szCs w:val="18"/>
        </w:rPr>
      </w:pPr>
      <w:proofErr w:type="spellStart"/>
      <w:r w:rsidRPr="00956E06">
        <w:rPr>
          <w:sz w:val="18"/>
          <w:szCs w:val="18"/>
        </w:rPr>
        <w:t>Italfor</w:t>
      </w:r>
      <w:proofErr w:type="spellEnd"/>
      <w:r w:rsidRPr="00956E06">
        <w:rPr>
          <w:sz w:val="18"/>
          <w:szCs w:val="18"/>
        </w:rPr>
        <w:t xml:space="preserve"> Gruppo Supporto Aderenza </w:t>
      </w:r>
      <w:proofErr w:type="spellStart"/>
      <w:r w:rsidRPr="00956E06">
        <w:rPr>
          <w:sz w:val="18"/>
          <w:szCs w:val="18"/>
        </w:rPr>
        <w:t>Aderlog</w:t>
      </w:r>
      <w:proofErr w:type="spellEnd"/>
      <w:r w:rsidRPr="00956E06">
        <w:rPr>
          <w:sz w:val="18"/>
          <w:szCs w:val="18"/>
        </w:rPr>
        <w:t xml:space="preserve"> Cellula C4</w:t>
      </w:r>
    </w:p>
    <w:p w:rsidR="003E5CF7" w:rsidRPr="00B114B4" w:rsidRDefault="003E5CF7" w:rsidP="003E5CF7">
      <w:pPr>
        <w:rPr>
          <w:sz w:val="18"/>
          <w:szCs w:val="18"/>
        </w:rPr>
      </w:pPr>
      <w:proofErr w:type="spellStart"/>
      <w:r w:rsidRPr="00B114B4">
        <w:rPr>
          <w:sz w:val="18"/>
          <w:szCs w:val="18"/>
        </w:rPr>
        <w:t>Italfor</w:t>
      </w:r>
      <w:proofErr w:type="spellEnd"/>
      <w:r w:rsidRPr="00B114B4">
        <w:rPr>
          <w:sz w:val="18"/>
          <w:szCs w:val="18"/>
        </w:rPr>
        <w:t xml:space="preserve"> C.A.I. Kosovo Direzione</w:t>
      </w:r>
    </w:p>
    <w:p w:rsidR="003E5CF7" w:rsidRPr="00B114B4" w:rsidRDefault="003E5CF7" w:rsidP="003E5CF7">
      <w:pPr>
        <w:rPr>
          <w:sz w:val="18"/>
          <w:szCs w:val="18"/>
        </w:rPr>
      </w:pPr>
      <w:proofErr w:type="spellStart"/>
      <w:r w:rsidRPr="00B114B4">
        <w:rPr>
          <w:sz w:val="18"/>
          <w:szCs w:val="18"/>
        </w:rPr>
        <w:lastRenderedPageBreak/>
        <w:t>Italfor</w:t>
      </w:r>
      <w:proofErr w:type="spellEnd"/>
      <w:r w:rsidRPr="00B114B4">
        <w:rPr>
          <w:sz w:val="18"/>
          <w:szCs w:val="18"/>
        </w:rPr>
        <w:t xml:space="preserve"> Kosovo Operazione "Joint </w:t>
      </w:r>
      <w:proofErr w:type="spellStart"/>
      <w:r w:rsidRPr="00B114B4">
        <w:rPr>
          <w:sz w:val="18"/>
          <w:szCs w:val="18"/>
        </w:rPr>
        <w:t>Guardian</w:t>
      </w:r>
      <w:proofErr w:type="spellEnd"/>
      <w:r w:rsidRPr="00B114B4">
        <w:rPr>
          <w:sz w:val="18"/>
          <w:szCs w:val="18"/>
        </w:rPr>
        <w:t>" Comando Logistico/</w:t>
      </w:r>
      <w:proofErr w:type="spellStart"/>
      <w:r w:rsidRPr="00B114B4">
        <w:rPr>
          <w:sz w:val="18"/>
          <w:szCs w:val="18"/>
        </w:rPr>
        <w:t>Aderlog</w:t>
      </w:r>
      <w:proofErr w:type="spellEnd"/>
      <w:r w:rsidRPr="00B114B4">
        <w:rPr>
          <w:sz w:val="18"/>
          <w:szCs w:val="18"/>
        </w:rPr>
        <w:t xml:space="preserve"> </w:t>
      </w:r>
      <w:proofErr w:type="spellStart"/>
      <w:r w:rsidRPr="00B114B4">
        <w:rPr>
          <w:sz w:val="18"/>
          <w:szCs w:val="18"/>
        </w:rPr>
        <w:t>Forward</w:t>
      </w:r>
      <w:proofErr w:type="spellEnd"/>
      <w:r w:rsidRPr="00B114B4">
        <w:rPr>
          <w:sz w:val="18"/>
          <w:szCs w:val="18"/>
        </w:rPr>
        <w:t xml:space="preserve"> - </w:t>
      </w:r>
      <w:proofErr w:type="spellStart"/>
      <w:r w:rsidRPr="00B114B4">
        <w:rPr>
          <w:sz w:val="18"/>
          <w:szCs w:val="18"/>
        </w:rPr>
        <w:t>Pec</w:t>
      </w:r>
      <w:proofErr w:type="spellEnd"/>
    </w:p>
    <w:p w:rsidR="003E5CF7" w:rsidRPr="00B114B4" w:rsidRDefault="003E5CF7" w:rsidP="003E5CF7">
      <w:pPr>
        <w:rPr>
          <w:sz w:val="18"/>
          <w:szCs w:val="18"/>
        </w:rPr>
      </w:pPr>
      <w:proofErr w:type="spellStart"/>
      <w:r w:rsidRPr="00B114B4">
        <w:rPr>
          <w:sz w:val="18"/>
          <w:szCs w:val="18"/>
        </w:rPr>
        <w:t>Italfor</w:t>
      </w:r>
      <w:proofErr w:type="spellEnd"/>
      <w:r w:rsidRPr="00B114B4">
        <w:rPr>
          <w:sz w:val="18"/>
          <w:szCs w:val="18"/>
        </w:rPr>
        <w:t xml:space="preserve"> Kosovo - Comando Logistico </w:t>
      </w:r>
    </w:p>
    <w:p w:rsidR="003E5CF7" w:rsidRPr="00B114B4" w:rsidRDefault="003E5CF7" w:rsidP="003E5CF7">
      <w:pPr>
        <w:rPr>
          <w:sz w:val="18"/>
          <w:szCs w:val="18"/>
        </w:rPr>
      </w:pPr>
      <w:proofErr w:type="spellStart"/>
      <w:r w:rsidRPr="00B114B4">
        <w:rPr>
          <w:sz w:val="18"/>
          <w:szCs w:val="18"/>
        </w:rPr>
        <w:t>Manovreure</w:t>
      </w:r>
      <w:proofErr w:type="spellEnd"/>
      <w:r w:rsidRPr="00B114B4">
        <w:rPr>
          <w:sz w:val="18"/>
          <w:szCs w:val="18"/>
        </w:rPr>
        <w:t xml:space="preserve"> Group "Aquila" Segreteria Comandante</w:t>
      </w:r>
    </w:p>
    <w:p w:rsidR="003E5CF7" w:rsidRPr="00653175" w:rsidRDefault="003E5CF7" w:rsidP="003E5CF7">
      <w:pPr>
        <w:rPr>
          <w:sz w:val="18"/>
          <w:szCs w:val="18"/>
        </w:rPr>
      </w:pPr>
      <w:proofErr w:type="spellStart"/>
      <w:r w:rsidRPr="00653175">
        <w:rPr>
          <w:sz w:val="18"/>
          <w:szCs w:val="18"/>
        </w:rPr>
        <w:t>Manovreure</w:t>
      </w:r>
      <w:proofErr w:type="spellEnd"/>
      <w:r w:rsidRPr="00653175">
        <w:rPr>
          <w:sz w:val="18"/>
          <w:szCs w:val="18"/>
        </w:rPr>
        <w:t xml:space="preserve"> Group "Aquila" Comando</w:t>
      </w:r>
    </w:p>
    <w:p w:rsidR="003E5CF7" w:rsidRPr="00653175" w:rsidRDefault="003E5CF7" w:rsidP="003E5CF7">
      <w:pPr>
        <w:rPr>
          <w:sz w:val="18"/>
          <w:szCs w:val="18"/>
        </w:rPr>
      </w:pPr>
      <w:proofErr w:type="spellStart"/>
      <w:r w:rsidRPr="00653175">
        <w:rPr>
          <w:sz w:val="18"/>
          <w:szCs w:val="18"/>
        </w:rPr>
        <w:t>Manovreure</w:t>
      </w:r>
      <w:proofErr w:type="spellEnd"/>
      <w:r w:rsidRPr="00653175">
        <w:rPr>
          <w:sz w:val="18"/>
          <w:szCs w:val="18"/>
        </w:rPr>
        <w:t xml:space="preserve"> Group "Aquila" 5° Reggimento Fanteria "Aosta" Cellula S1</w:t>
      </w:r>
    </w:p>
    <w:p w:rsidR="003E5CF7" w:rsidRPr="00653175" w:rsidRDefault="003E5CF7" w:rsidP="003E5CF7">
      <w:pPr>
        <w:rPr>
          <w:sz w:val="18"/>
          <w:szCs w:val="18"/>
        </w:rPr>
      </w:pPr>
      <w:proofErr w:type="spellStart"/>
      <w:r w:rsidRPr="00653175">
        <w:rPr>
          <w:sz w:val="18"/>
          <w:szCs w:val="18"/>
        </w:rPr>
        <w:t>Manovreure</w:t>
      </w:r>
      <w:proofErr w:type="spellEnd"/>
      <w:r w:rsidRPr="00653175">
        <w:rPr>
          <w:sz w:val="18"/>
          <w:szCs w:val="18"/>
        </w:rPr>
        <w:t xml:space="preserve"> Group "Aquila" 5° Reggimento Fanteria "Aosta" Cellula S4</w:t>
      </w:r>
    </w:p>
    <w:p w:rsidR="003E5CF7" w:rsidRPr="00653175" w:rsidRDefault="003E5CF7" w:rsidP="003E5CF7">
      <w:pPr>
        <w:rPr>
          <w:sz w:val="18"/>
          <w:szCs w:val="18"/>
        </w:rPr>
      </w:pPr>
      <w:r w:rsidRPr="00653175">
        <w:rPr>
          <w:sz w:val="18"/>
          <w:szCs w:val="18"/>
        </w:rPr>
        <w:t>NATO Contingente Italiano Gestione Transito</w:t>
      </w:r>
    </w:p>
    <w:p w:rsidR="003E5CF7" w:rsidRPr="00653175" w:rsidRDefault="003E5CF7" w:rsidP="003E5CF7">
      <w:pPr>
        <w:rPr>
          <w:sz w:val="18"/>
          <w:szCs w:val="18"/>
        </w:rPr>
      </w:pPr>
      <w:r w:rsidRPr="00653175">
        <w:rPr>
          <w:sz w:val="18"/>
          <w:szCs w:val="18"/>
        </w:rPr>
        <w:t xml:space="preserve">NATO Kosovo Force </w:t>
      </w:r>
      <w:proofErr w:type="spellStart"/>
      <w:r w:rsidRPr="00653175">
        <w:rPr>
          <w:sz w:val="18"/>
          <w:szCs w:val="18"/>
        </w:rPr>
        <w:t>Multinational</w:t>
      </w:r>
      <w:proofErr w:type="spellEnd"/>
      <w:r w:rsidRPr="00653175">
        <w:rPr>
          <w:sz w:val="18"/>
          <w:szCs w:val="18"/>
        </w:rPr>
        <w:t xml:space="preserve"> Battle Group West</w:t>
      </w:r>
    </w:p>
    <w:p w:rsidR="003E5CF7" w:rsidRPr="00653175" w:rsidRDefault="003E5CF7" w:rsidP="003E5CF7">
      <w:pPr>
        <w:rPr>
          <w:sz w:val="18"/>
          <w:szCs w:val="18"/>
        </w:rPr>
      </w:pPr>
      <w:r w:rsidRPr="00653175">
        <w:rPr>
          <w:sz w:val="18"/>
          <w:szCs w:val="18"/>
        </w:rPr>
        <w:t>NATO Press Information Centre</w:t>
      </w:r>
    </w:p>
    <w:p w:rsidR="003E5CF7" w:rsidRPr="00653175" w:rsidRDefault="003E5CF7" w:rsidP="003E5CF7">
      <w:pPr>
        <w:rPr>
          <w:sz w:val="18"/>
          <w:szCs w:val="18"/>
        </w:rPr>
      </w:pPr>
      <w:r w:rsidRPr="00653175">
        <w:rPr>
          <w:sz w:val="18"/>
          <w:szCs w:val="18"/>
        </w:rPr>
        <w:t xml:space="preserve">NATO KFOR </w:t>
      </w:r>
      <w:proofErr w:type="spellStart"/>
      <w:r w:rsidRPr="00653175">
        <w:rPr>
          <w:sz w:val="18"/>
          <w:szCs w:val="18"/>
        </w:rPr>
        <w:t>Restricted</w:t>
      </w:r>
      <w:proofErr w:type="spellEnd"/>
    </w:p>
    <w:p w:rsidR="003E5CF7" w:rsidRDefault="003E5CF7" w:rsidP="003E5CF7">
      <w:pPr>
        <w:rPr>
          <w:sz w:val="18"/>
          <w:szCs w:val="18"/>
        </w:rPr>
      </w:pPr>
      <w:r w:rsidRPr="00653175">
        <w:rPr>
          <w:sz w:val="18"/>
          <w:szCs w:val="18"/>
        </w:rPr>
        <w:t xml:space="preserve">NATO/KFOR </w:t>
      </w:r>
      <w:proofErr w:type="spellStart"/>
      <w:r w:rsidRPr="00653175">
        <w:rPr>
          <w:sz w:val="18"/>
          <w:szCs w:val="18"/>
        </w:rPr>
        <w:t>Unclassified</w:t>
      </w:r>
      <w:proofErr w:type="spellEnd"/>
    </w:p>
    <w:p w:rsidR="003E5CF7" w:rsidRDefault="003E5CF7" w:rsidP="003E5CF7">
      <w:pPr>
        <w:rPr>
          <w:sz w:val="18"/>
          <w:szCs w:val="18"/>
        </w:rPr>
      </w:pPr>
      <w:r>
        <w:rPr>
          <w:sz w:val="18"/>
          <w:szCs w:val="18"/>
        </w:rPr>
        <w:t xml:space="preserve">MCA </w:t>
      </w:r>
      <w:proofErr w:type="spellStart"/>
      <w:r>
        <w:rPr>
          <w:sz w:val="18"/>
          <w:szCs w:val="18"/>
        </w:rPr>
        <w:t>Div</w:t>
      </w:r>
      <w:proofErr w:type="spellEnd"/>
      <w:r>
        <w:rPr>
          <w:sz w:val="18"/>
          <w:szCs w:val="18"/>
        </w:rPr>
        <w:t xml:space="preserve"> FAO</w:t>
      </w:r>
    </w:p>
    <w:p w:rsidR="003E5CF7" w:rsidRPr="00653175" w:rsidRDefault="003E5CF7" w:rsidP="003E5CF7">
      <w:pPr>
        <w:rPr>
          <w:sz w:val="18"/>
          <w:szCs w:val="18"/>
        </w:rPr>
      </w:pPr>
      <w:r w:rsidRPr="00653175">
        <w:rPr>
          <w:sz w:val="18"/>
          <w:szCs w:val="18"/>
        </w:rPr>
        <w:t xml:space="preserve">Ufficio P.I. Belo </w:t>
      </w:r>
      <w:proofErr w:type="spellStart"/>
      <w:r w:rsidRPr="00653175">
        <w:rPr>
          <w:sz w:val="18"/>
          <w:szCs w:val="18"/>
        </w:rPr>
        <w:t>Polje</w:t>
      </w:r>
      <w:proofErr w:type="spellEnd"/>
      <w:r w:rsidRPr="00653175">
        <w:rPr>
          <w:sz w:val="18"/>
          <w:szCs w:val="18"/>
        </w:rPr>
        <w:t xml:space="preserve"> Kosovo</w:t>
      </w:r>
    </w:p>
    <w:p w:rsidR="003E5CF7" w:rsidRPr="00653175" w:rsidRDefault="003E5CF7" w:rsidP="003E5CF7">
      <w:pPr>
        <w:rPr>
          <w:sz w:val="18"/>
          <w:szCs w:val="18"/>
        </w:rPr>
      </w:pPr>
      <w:r w:rsidRPr="00653175">
        <w:rPr>
          <w:sz w:val="18"/>
          <w:szCs w:val="18"/>
        </w:rPr>
        <w:t xml:space="preserve">Filiale Roma Centro Ufficio P.I. Belo </w:t>
      </w:r>
      <w:proofErr w:type="spellStart"/>
      <w:r w:rsidRPr="00653175">
        <w:rPr>
          <w:sz w:val="18"/>
          <w:szCs w:val="18"/>
        </w:rPr>
        <w:t>Polje</w:t>
      </w:r>
      <w:proofErr w:type="spellEnd"/>
    </w:p>
    <w:p w:rsidR="003E5CF7" w:rsidRDefault="003E5CF7" w:rsidP="003E5CF7">
      <w:pPr>
        <w:rPr>
          <w:sz w:val="18"/>
          <w:szCs w:val="18"/>
        </w:rPr>
      </w:pPr>
      <w:r w:rsidRPr="00653175">
        <w:rPr>
          <w:sz w:val="18"/>
          <w:szCs w:val="18"/>
        </w:rPr>
        <w:t>Dirigente del Servizio Sanitario</w:t>
      </w:r>
    </w:p>
    <w:p w:rsidR="003E5CF7" w:rsidRPr="00653175" w:rsidRDefault="003E5CF7" w:rsidP="003E5CF7">
      <w:pPr>
        <w:rPr>
          <w:sz w:val="18"/>
          <w:szCs w:val="18"/>
        </w:rPr>
      </w:pPr>
      <w:r w:rsidRPr="00653175">
        <w:rPr>
          <w:sz w:val="18"/>
          <w:szCs w:val="18"/>
        </w:rPr>
        <w:t>SM – Ufficio Personale Nucleo Posta Sottufficiale Addetto</w:t>
      </w:r>
    </w:p>
    <w:p w:rsidR="003E5CF7" w:rsidRPr="00653175" w:rsidRDefault="003E5CF7" w:rsidP="003E5CF7">
      <w:pPr>
        <w:rPr>
          <w:sz w:val="18"/>
          <w:szCs w:val="18"/>
        </w:rPr>
      </w:pPr>
      <w:r w:rsidRPr="00653175">
        <w:rPr>
          <w:sz w:val="18"/>
          <w:szCs w:val="18"/>
        </w:rPr>
        <w:t>J.M.O.U. Kosovo Nato Contingente Italiano</w:t>
      </w:r>
    </w:p>
    <w:p w:rsidR="003E5CF7" w:rsidRPr="00653175" w:rsidRDefault="003E5CF7" w:rsidP="003E5CF7">
      <w:pPr>
        <w:rPr>
          <w:sz w:val="18"/>
          <w:szCs w:val="18"/>
          <w:lang w:val="en-US"/>
        </w:rPr>
      </w:pPr>
      <w:r w:rsidRPr="00653175">
        <w:rPr>
          <w:sz w:val="18"/>
          <w:szCs w:val="18"/>
          <w:lang w:val="en-US"/>
        </w:rPr>
        <w:t>Force Protection Coy</w:t>
      </w:r>
    </w:p>
    <w:p w:rsidR="003E5CF7" w:rsidRPr="00653175" w:rsidRDefault="003E5CF7" w:rsidP="003E5CF7">
      <w:pPr>
        <w:rPr>
          <w:sz w:val="18"/>
          <w:szCs w:val="18"/>
          <w:lang w:val="en-US"/>
        </w:rPr>
      </w:pPr>
      <w:r w:rsidRPr="00653175">
        <w:rPr>
          <w:sz w:val="18"/>
          <w:szCs w:val="18"/>
          <w:lang w:val="en-US"/>
        </w:rPr>
        <w:t>Force Protection Unit</w:t>
      </w:r>
    </w:p>
    <w:p w:rsidR="003E5CF7" w:rsidRPr="00956E06" w:rsidRDefault="003E5CF7" w:rsidP="003E5CF7">
      <w:pPr>
        <w:rPr>
          <w:sz w:val="18"/>
          <w:szCs w:val="18"/>
        </w:rPr>
      </w:pPr>
      <w:r w:rsidRPr="00956E06">
        <w:rPr>
          <w:sz w:val="18"/>
          <w:szCs w:val="18"/>
        </w:rPr>
        <w:t>Stato Maggiore Difesa Distaccamento Intelligence Nazionale</w:t>
      </w:r>
    </w:p>
    <w:p w:rsidR="003E5CF7" w:rsidRPr="00956E06" w:rsidRDefault="003E5CF7" w:rsidP="003E5CF7">
      <w:pPr>
        <w:rPr>
          <w:sz w:val="18"/>
          <w:szCs w:val="18"/>
        </w:rPr>
      </w:pPr>
      <w:r w:rsidRPr="00956E06">
        <w:rPr>
          <w:sz w:val="18"/>
          <w:szCs w:val="18"/>
        </w:rPr>
        <w:t>MINISTERO DELLA DIFESA</w:t>
      </w:r>
    </w:p>
    <w:p w:rsidR="003E5CF7" w:rsidRDefault="003E5CF7" w:rsidP="003E5CF7">
      <w:pPr>
        <w:rPr>
          <w:sz w:val="18"/>
          <w:szCs w:val="18"/>
        </w:rPr>
      </w:pPr>
      <w:r w:rsidRPr="00956E06">
        <w:rPr>
          <w:sz w:val="18"/>
          <w:szCs w:val="18"/>
        </w:rPr>
        <w:t>Il Sottufficiale Addetto Ufficio Posta</w:t>
      </w:r>
    </w:p>
    <w:p w:rsidR="003E5CF7" w:rsidRPr="00956E06" w:rsidRDefault="003E5CF7" w:rsidP="003E5CF7">
      <w:pPr>
        <w:rPr>
          <w:sz w:val="18"/>
          <w:szCs w:val="18"/>
        </w:rPr>
      </w:pPr>
      <w:r>
        <w:rPr>
          <w:sz w:val="18"/>
          <w:szCs w:val="18"/>
        </w:rPr>
        <w:t>Il Responsabile S.P.M.</w:t>
      </w:r>
    </w:p>
    <w:p w:rsidR="003E5CF7" w:rsidRPr="00956E06" w:rsidRDefault="003E5CF7" w:rsidP="003E5CF7">
      <w:pPr>
        <w:rPr>
          <w:sz w:val="18"/>
          <w:szCs w:val="18"/>
        </w:rPr>
      </w:pPr>
      <w:r w:rsidRPr="00956E06">
        <w:rPr>
          <w:sz w:val="18"/>
          <w:szCs w:val="18"/>
        </w:rPr>
        <w:t>Contingente Italiano Gruppo Artiglieria</w:t>
      </w:r>
    </w:p>
    <w:p w:rsidR="003E5CF7" w:rsidRDefault="003E5CF7" w:rsidP="003E5CF7">
      <w:pPr>
        <w:rPr>
          <w:sz w:val="18"/>
          <w:szCs w:val="18"/>
        </w:rPr>
      </w:pPr>
      <w:r w:rsidRPr="00956E06">
        <w:rPr>
          <w:sz w:val="18"/>
          <w:szCs w:val="18"/>
        </w:rPr>
        <w:t xml:space="preserve">PROT. NR. ..../....  </w:t>
      </w:r>
      <w:r w:rsidRPr="00A252FE">
        <w:rPr>
          <w:sz w:val="18"/>
          <w:szCs w:val="18"/>
        </w:rPr>
        <w:t>DATATO .../.../......</w:t>
      </w:r>
    </w:p>
    <w:p w:rsidR="003E5CF7" w:rsidRPr="00E32834" w:rsidRDefault="003E5CF7" w:rsidP="003E5CF7">
      <w:pPr>
        <w:rPr>
          <w:color w:val="FF0000"/>
          <w:sz w:val="18"/>
          <w:szCs w:val="18"/>
        </w:rPr>
      </w:pPr>
      <w:r w:rsidRPr="008E52C7">
        <w:rPr>
          <w:sz w:val="18"/>
          <w:szCs w:val="18"/>
        </w:rPr>
        <w:t xml:space="preserve">Prot.n. ___________ Gruppo Supporto di Aderenza Comando - Cellula S1 Belo </w:t>
      </w:r>
      <w:proofErr w:type="spellStart"/>
      <w:r w:rsidRPr="008E52C7">
        <w:rPr>
          <w:sz w:val="18"/>
          <w:szCs w:val="18"/>
        </w:rPr>
        <w:t>Polje</w:t>
      </w:r>
      <w:proofErr w:type="spellEnd"/>
      <w:r w:rsidRPr="008E52C7">
        <w:rPr>
          <w:sz w:val="18"/>
          <w:szCs w:val="18"/>
        </w:rPr>
        <w:t xml:space="preserve"> (Kosovo)</w:t>
      </w:r>
    </w:p>
    <w:p w:rsidR="003E5CF7" w:rsidRPr="00956E06" w:rsidRDefault="003E5CF7" w:rsidP="003E5CF7">
      <w:pPr>
        <w:rPr>
          <w:sz w:val="18"/>
          <w:szCs w:val="18"/>
        </w:rPr>
      </w:pPr>
      <w:r w:rsidRPr="00956E06">
        <w:rPr>
          <w:sz w:val="18"/>
          <w:szCs w:val="18"/>
        </w:rPr>
        <w:t>Allegato ..... al foglio N: .... in data ....</w:t>
      </w:r>
    </w:p>
    <w:p w:rsidR="003E5CF7" w:rsidRPr="00956E06" w:rsidRDefault="003E5CF7" w:rsidP="003E5CF7">
      <w:pPr>
        <w:rPr>
          <w:sz w:val="18"/>
          <w:szCs w:val="18"/>
        </w:rPr>
      </w:pPr>
      <w:r w:rsidRPr="00956E06">
        <w:rPr>
          <w:sz w:val="18"/>
          <w:szCs w:val="18"/>
        </w:rPr>
        <w:t xml:space="preserve">ALL. .... ALLA LETTERA </w:t>
      </w:r>
      <w:proofErr w:type="spellStart"/>
      <w:r w:rsidRPr="00956E06">
        <w:rPr>
          <w:sz w:val="18"/>
          <w:szCs w:val="18"/>
        </w:rPr>
        <w:t>n.prot</w:t>
      </w:r>
      <w:proofErr w:type="spellEnd"/>
      <w:r w:rsidRPr="00956E06">
        <w:rPr>
          <w:sz w:val="18"/>
          <w:szCs w:val="18"/>
        </w:rPr>
        <w:t>. .... in data ....</w:t>
      </w:r>
    </w:p>
    <w:p w:rsidR="003E5CF7" w:rsidRPr="00956E06" w:rsidRDefault="003E5CF7" w:rsidP="003E5CF7">
      <w:pPr>
        <w:rPr>
          <w:sz w:val="18"/>
          <w:szCs w:val="18"/>
        </w:rPr>
      </w:pPr>
      <w:r w:rsidRPr="00956E06">
        <w:rPr>
          <w:sz w:val="18"/>
          <w:szCs w:val="18"/>
        </w:rPr>
        <w:t>Il Capo Centro Trasmissioni</w:t>
      </w:r>
    </w:p>
    <w:p w:rsidR="003E5CF7" w:rsidRPr="00956E06" w:rsidRDefault="003E5CF7" w:rsidP="003E5CF7">
      <w:pPr>
        <w:rPr>
          <w:sz w:val="18"/>
          <w:szCs w:val="18"/>
        </w:rPr>
      </w:pPr>
      <w:r w:rsidRPr="00956E06">
        <w:rPr>
          <w:sz w:val="18"/>
          <w:szCs w:val="18"/>
        </w:rPr>
        <w:t>L'Aiutante Maggiore</w:t>
      </w:r>
    </w:p>
    <w:p w:rsidR="003E5CF7" w:rsidRPr="00956E06" w:rsidRDefault="003E5CF7" w:rsidP="003E5CF7">
      <w:pPr>
        <w:rPr>
          <w:sz w:val="18"/>
          <w:szCs w:val="18"/>
        </w:rPr>
      </w:pPr>
      <w:r w:rsidRPr="00956E06">
        <w:rPr>
          <w:sz w:val="18"/>
          <w:szCs w:val="18"/>
        </w:rPr>
        <w:t>Il Capo Cellula S1</w:t>
      </w:r>
    </w:p>
    <w:p w:rsidR="003E5CF7" w:rsidRPr="00956E06" w:rsidRDefault="003E5CF7" w:rsidP="003E5CF7">
      <w:pPr>
        <w:rPr>
          <w:sz w:val="18"/>
          <w:szCs w:val="18"/>
        </w:rPr>
      </w:pPr>
      <w:r w:rsidRPr="00956E06">
        <w:rPr>
          <w:sz w:val="18"/>
          <w:szCs w:val="18"/>
        </w:rPr>
        <w:t>Il Capo Cellula S1-S2</w:t>
      </w:r>
    </w:p>
    <w:p w:rsidR="003E5CF7" w:rsidRPr="00956E06" w:rsidRDefault="003E5CF7" w:rsidP="003E5CF7">
      <w:pPr>
        <w:rPr>
          <w:sz w:val="18"/>
          <w:szCs w:val="18"/>
        </w:rPr>
      </w:pPr>
      <w:r w:rsidRPr="00956E06">
        <w:rPr>
          <w:sz w:val="18"/>
          <w:szCs w:val="18"/>
        </w:rPr>
        <w:t>Il Sottufficiale Addetto</w:t>
      </w:r>
    </w:p>
    <w:p w:rsidR="003E5CF7" w:rsidRPr="00956E06" w:rsidRDefault="003E5CF7" w:rsidP="003E5CF7">
      <w:pPr>
        <w:rPr>
          <w:sz w:val="18"/>
          <w:szCs w:val="18"/>
        </w:rPr>
      </w:pPr>
      <w:r w:rsidRPr="00956E06">
        <w:rPr>
          <w:sz w:val="18"/>
          <w:szCs w:val="18"/>
        </w:rPr>
        <w:t>Protocollo per la Posta</w:t>
      </w:r>
    </w:p>
    <w:p w:rsidR="003E5CF7" w:rsidRPr="00956E06" w:rsidRDefault="003E5CF7" w:rsidP="003E5CF7">
      <w:pPr>
        <w:rPr>
          <w:sz w:val="18"/>
          <w:szCs w:val="18"/>
        </w:rPr>
      </w:pPr>
      <w:r w:rsidRPr="00956E06">
        <w:rPr>
          <w:sz w:val="18"/>
          <w:szCs w:val="18"/>
        </w:rPr>
        <w:t xml:space="preserve">Belo </w:t>
      </w:r>
      <w:proofErr w:type="spellStart"/>
      <w:r w:rsidRPr="00956E06">
        <w:rPr>
          <w:sz w:val="18"/>
          <w:szCs w:val="18"/>
        </w:rPr>
        <w:t>Polje</w:t>
      </w:r>
      <w:proofErr w:type="spellEnd"/>
    </w:p>
    <w:p w:rsidR="003E5CF7" w:rsidRPr="00956E06" w:rsidRDefault="003E5CF7" w:rsidP="003E5CF7">
      <w:pPr>
        <w:rPr>
          <w:sz w:val="18"/>
          <w:szCs w:val="18"/>
        </w:rPr>
      </w:pPr>
      <w:r w:rsidRPr="00956E06">
        <w:rPr>
          <w:sz w:val="18"/>
          <w:szCs w:val="18"/>
        </w:rPr>
        <w:t>Per Uso Esclusivo Ufficio</w:t>
      </w:r>
    </w:p>
    <w:p w:rsidR="003E5CF7" w:rsidRPr="00956E06" w:rsidRDefault="003E5CF7" w:rsidP="003E5CF7">
      <w:pPr>
        <w:rPr>
          <w:sz w:val="18"/>
          <w:szCs w:val="18"/>
        </w:rPr>
      </w:pPr>
      <w:proofErr w:type="spellStart"/>
      <w:r w:rsidRPr="00956E06">
        <w:rPr>
          <w:sz w:val="18"/>
          <w:szCs w:val="18"/>
        </w:rPr>
        <w:t>Eslusivo</w:t>
      </w:r>
      <w:proofErr w:type="spellEnd"/>
      <w:r w:rsidRPr="00956E06">
        <w:rPr>
          <w:sz w:val="18"/>
          <w:szCs w:val="18"/>
        </w:rPr>
        <w:t xml:space="preserve"> per il Titolare</w:t>
      </w:r>
    </w:p>
    <w:p w:rsidR="003E5CF7" w:rsidRPr="00956E06" w:rsidRDefault="003E5CF7" w:rsidP="003E5CF7">
      <w:pPr>
        <w:rPr>
          <w:sz w:val="18"/>
          <w:szCs w:val="18"/>
        </w:rPr>
      </w:pPr>
      <w:r w:rsidRPr="00956E06">
        <w:rPr>
          <w:sz w:val="18"/>
          <w:szCs w:val="18"/>
        </w:rPr>
        <w:t>Minuta</w:t>
      </w:r>
    </w:p>
    <w:p w:rsidR="003E5CF7" w:rsidRPr="00956E06" w:rsidRDefault="003E5CF7" w:rsidP="003E5CF7">
      <w:pPr>
        <w:rPr>
          <w:sz w:val="18"/>
          <w:szCs w:val="18"/>
        </w:rPr>
      </w:pPr>
      <w:r w:rsidRPr="00956E06">
        <w:rPr>
          <w:sz w:val="18"/>
          <w:szCs w:val="18"/>
        </w:rPr>
        <w:t>Per Copia Conforme</w:t>
      </w:r>
    </w:p>
    <w:p w:rsidR="003E5CF7" w:rsidRPr="00956E06" w:rsidRDefault="003E5CF7" w:rsidP="003E5CF7">
      <w:pPr>
        <w:rPr>
          <w:sz w:val="18"/>
          <w:szCs w:val="18"/>
        </w:rPr>
      </w:pPr>
      <w:r w:rsidRPr="00956E06">
        <w:rPr>
          <w:sz w:val="18"/>
          <w:szCs w:val="18"/>
        </w:rPr>
        <w:t>Visto si Autorizza</w:t>
      </w:r>
    </w:p>
    <w:p w:rsidR="003E5CF7" w:rsidRPr="00956E06" w:rsidRDefault="003E5CF7" w:rsidP="003E5CF7">
      <w:pPr>
        <w:rPr>
          <w:sz w:val="18"/>
          <w:szCs w:val="18"/>
        </w:rPr>
      </w:pPr>
      <w:r w:rsidRPr="00956E06">
        <w:rPr>
          <w:sz w:val="18"/>
          <w:szCs w:val="18"/>
        </w:rPr>
        <w:t>Annullato</w:t>
      </w:r>
    </w:p>
    <w:p w:rsidR="003E5CF7" w:rsidRPr="00956E06" w:rsidRDefault="003E5CF7" w:rsidP="003E5CF7">
      <w:pPr>
        <w:rPr>
          <w:sz w:val="18"/>
          <w:szCs w:val="18"/>
        </w:rPr>
      </w:pPr>
      <w:r w:rsidRPr="00956E06">
        <w:rPr>
          <w:sz w:val="18"/>
          <w:szCs w:val="18"/>
        </w:rPr>
        <w:t>Ordinario</w:t>
      </w:r>
    </w:p>
    <w:p w:rsidR="003E5CF7" w:rsidRPr="00956E06" w:rsidRDefault="003E5CF7" w:rsidP="003E5CF7">
      <w:pPr>
        <w:rPr>
          <w:sz w:val="18"/>
          <w:szCs w:val="18"/>
        </w:rPr>
      </w:pPr>
      <w:r w:rsidRPr="00956E06">
        <w:rPr>
          <w:sz w:val="18"/>
          <w:szCs w:val="18"/>
        </w:rPr>
        <w:t>Riservato</w:t>
      </w:r>
    </w:p>
    <w:p w:rsidR="003E5CF7" w:rsidRPr="00956E06" w:rsidRDefault="003E5CF7" w:rsidP="003E5CF7">
      <w:pPr>
        <w:rPr>
          <w:sz w:val="18"/>
          <w:szCs w:val="18"/>
        </w:rPr>
      </w:pPr>
      <w:r w:rsidRPr="00956E06">
        <w:rPr>
          <w:sz w:val="18"/>
          <w:szCs w:val="18"/>
        </w:rPr>
        <w:t xml:space="preserve">Sottoposto a visita </w:t>
      </w:r>
      <w:proofErr w:type="spellStart"/>
      <w:r w:rsidRPr="00956E06">
        <w:rPr>
          <w:sz w:val="18"/>
          <w:szCs w:val="18"/>
        </w:rPr>
        <w:t>tecn</w:t>
      </w:r>
      <w:proofErr w:type="spellEnd"/>
      <w:r w:rsidRPr="00956E06">
        <w:rPr>
          <w:sz w:val="18"/>
          <w:szCs w:val="18"/>
        </w:rPr>
        <w:t>. prima dei tiri ......</w:t>
      </w:r>
    </w:p>
    <w:p w:rsidR="003E5CF7" w:rsidRPr="00956E06" w:rsidRDefault="003E5CF7" w:rsidP="003E5CF7">
      <w:pPr>
        <w:rPr>
          <w:sz w:val="18"/>
          <w:szCs w:val="18"/>
        </w:rPr>
      </w:pPr>
      <w:r w:rsidRPr="00956E06">
        <w:rPr>
          <w:sz w:val="18"/>
          <w:szCs w:val="18"/>
        </w:rPr>
        <w:t xml:space="preserve">"Le Aquile" Missione </w:t>
      </w:r>
      <w:proofErr w:type="spellStart"/>
      <w:r w:rsidRPr="00956E06">
        <w:rPr>
          <w:sz w:val="18"/>
          <w:szCs w:val="18"/>
        </w:rPr>
        <w:t>Italfor</w:t>
      </w:r>
      <w:proofErr w:type="spellEnd"/>
      <w:r w:rsidRPr="00956E06">
        <w:rPr>
          <w:sz w:val="18"/>
          <w:szCs w:val="18"/>
        </w:rPr>
        <w:t>-Kosovo</w:t>
      </w:r>
    </w:p>
    <w:p w:rsidR="003E5CF7" w:rsidRPr="00956E06" w:rsidRDefault="003E5CF7" w:rsidP="003E5CF7">
      <w:pPr>
        <w:rPr>
          <w:sz w:val="18"/>
          <w:szCs w:val="18"/>
        </w:rPr>
      </w:pPr>
      <w:r w:rsidRPr="00956E06">
        <w:rPr>
          <w:sz w:val="18"/>
          <w:szCs w:val="18"/>
        </w:rPr>
        <w:t>PEC - KOSOVO</w:t>
      </w:r>
    </w:p>
    <w:p w:rsidR="003E5CF7" w:rsidRPr="00653175" w:rsidRDefault="003E5CF7" w:rsidP="003E5CF7">
      <w:pPr>
        <w:rPr>
          <w:sz w:val="18"/>
          <w:szCs w:val="18"/>
        </w:rPr>
      </w:pPr>
      <w:r w:rsidRPr="00653175">
        <w:rPr>
          <w:sz w:val="18"/>
          <w:szCs w:val="18"/>
        </w:rPr>
        <w:t>Il Capo Cellula S1-S2</w:t>
      </w:r>
    </w:p>
    <w:p w:rsidR="003E5CF7" w:rsidRPr="00653175" w:rsidRDefault="003E5CF7" w:rsidP="003E5CF7">
      <w:pPr>
        <w:rPr>
          <w:sz w:val="18"/>
          <w:szCs w:val="18"/>
        </w:rPr>
      </w:pPr>
      <w:r w:rsidRPr="00653175">
        <w:rPr>
          <w:sz w:val="18"/>
          <w:szCs w:val="18"/>
        </w:rPr>
        <w:t>Kosovo - Dakovica, li .......</w:t>
      </w:r>
    </w:p>
    <w:p w:rsidR="003E5CF7" w:rsidRPr="00653175" w:rsidRDefault="003E5CF7" w:rsidP="003E5CF7">
      <w:pPr>
        <w:rPr>
          <w:sz w:val="18"/>
          <w:szCs w:val="18"/>
        </w:rPr>
      </w:pPr>
      <w:r w:rsidRPr="00653175">
        <w:rPr>
          <w:sz w:val="18"/>
          <w:szCs w:val="18"/>
        </w:rPr>
        <w:t xml:space="preserve">Belo </w:t>
      </w:r>
      <w:proofErr w:type="spellStart"/>
      <w:r w:rsidRPr="00653175">
        <w:rPr>
          <w:sz w:val="18"/>
          <w:szCs w:val="18"/>
        </w:rPr>
        <w:t>Polje</w:t>
      </w:r>
      <w:proofErr w:type="spellEnd"/>
      <w:r w:rsidRPr="00653175">
        <w:rPr>
          <w:sz w:val="18"/>
          <w:szCs w:val="18"/>
        </w:rPr>
        <w:t>, li ........</w:t>
      </w:r>
    </w:p>
    <w:p w:rsidR="003E5CF7" w:rsidRDefault="003E5CF7" w:rsidP="003E5CF7">
      <w:pPr>
        <w:rPr>
          <w:sz w:val="18"/>
          <w:szCs w:val="18"/>
        </w:rPr>
      </w:pPr>
      <w:r w:rsidRPr="00653175">
        <w:rPr>
          <w:sz w:val="18"/>
          <w:szCs w:val="18"/>
        </w:rPr>
        <w:t xml:space="preserve">Combat Camera Team KFOR/KOOP </w:t>
      </w:r>
      <w:proofErr w:type="spellStart"/>
      <w:r w:rsidRPr="00653175">
        <w:rPr>
          <w:sz w:val="18"/>
          <w:szCs w:val="18"/>
        </w:rPr>
        <w:t>Television</w:t>
      </w:r>
      <w:proofErr w:type="spellEnd"/>
    </w:p>
    <w:p w:rsidR="003E5CF7" w:rsidRPr="00956E06" w:rsidRDefault="003E5CF7" w:rsidP="003E5CF7">
      <w:pPr>
        <w:rPr>
          <w:sz w:val="18"/>
          <w:szCs w:val="18"/>
          <w:lang w:val="en-US"/>
        </w:rPr>
      </w:pPr>
      <w:r w:rsidRPr="00956E06">
        <w:rPr>
          <w:sz w:val="18"/>
          <w:szCs w:val="18"/>
          <w:lang w:val="en-US"/>
        </w:rPr>
        <w:t>Combat Support Unit "</w:t>
      </w:r>
      <w:proofErr w:type="spellStart"/>
      <w:r w:rsidRPr="00956E06">
        <w:rPr>
          <w:sz w:val="18"/>
          <w:szCs w:val="18"/>
          <w:lang w:val="en-US"/>
        </w:rPr>
        <w:t>Folgore</w:t>
      </w:r>
      <w:proofErr w:type="spellEnd"/>
      <w:r w:rsidRPr="00956E06">
        <w:rPr>
          <w:sz w:val="18"/>
          <w:szCs w:val="18"/>
          <w:lang w:val="en-US"/>
        </w:rPr>
        <w:t>" Operation Kosovo - Joint Guardian</w:t>
      </w:r>
    </w:p>
    <w:p w:rsidR="003E5CF7" w:rsidRPr="00653175" w:rsidRDefault="003E5CF7" w:rsidP="003E5CF7">
      <w:pPr>
        <w:rPr>
          <w:sz w:val="18"/>
          <w:szCs w:val="18"/>
        </w:rPr>
      </w:pPr>
      <w:proofErr w:type="spellStart"/>
      <w:r w:rsidRPr="00653175">
        <w:rPr>
          <w:sz w:val="18"/>
          <w:szCs w:val="18"/>
        </w:rPr>
        <w:t>Dacovica</w:t>
      </w:r>
      <w:proofErr w:type="spellEnd"/>
    </w:p>
    <w:p w:rsidR="003E5CF7" w:rsidRPr="00653175" w:rsidRDefault="003E5CF7" w:rsidP="003E5CF7">
      <w:pPr>
        <w:rPr>
          <w:sz w:val="18"/>
          <w:szCs w:val="18"/>
        </w:rPr>
      </w:pPr>
      <w:proofErr w:type="spellStart"/>
      <w:r w:rsidRPr="00653175">
        <w:rPr>
          <w:sz w:val="18"/>
          <w:szCs w:val="18"/>
        </w:rPr>
        <w:t>Gjakova</w:t>
      </w:r>
      <w:proofErr w:type="spellEnd"/>
    </w:p>
    <w:p w:rsidR="003E5CF7" w:rsidRPr="00653175" w:rsidRDefault="003E5CF7" w:rsidP="003E5CF7">
      <w:pPr>
        <w:rPr>
          <w:sz w:val="18"/>
          <w:szCs w:val="18"/>
        </w:rPr>
      </w:pPr>
      <w:r w:rsidRPr="00653175">
        <w:rPr>
          <w:sz w:val="18"/>
          <w:szCs w:val="18"/>
        </w:rPr>
        <w:t xml:space="preserve">Banja </w:t>
      </w:r>
      <w:proofErr w:type="spellStart"/>
      <w:r w:rsidRPr="00653175">
        <w:rPr>
          <w:sz w:val="18"/>
          <w:szCs w:val="18"/>
        </w:rPr>
        <w:t>Ilidza</w:t>
      </w:r>
      <w:proofErr w:type="spellEnd"/>
      <w:r w:rsidRPr="00653175">
        <w:rPr>
          <w:sz w:val="18"/>
          <w:szCs w:val="18"/>
        </w:rPr>
        <w:t xml:space="preserve"> (Kosovo)</w:t>
      </w:r>
    </w:p>
    <w:p w:rsidR="003E5CF7" w:rsidRPr="00653175" w:rsidRDefault="003E5CF7" w:rsidP="003E5CF7">
      <w:pPr>
        <w:rPr>
          <w:sz w:val="18"/>
          <w:szCs w:val="18"/>
        </w:rPr>
      </w:pPr>
      <w:r w:rsidRPr="00653175">
        <w:rPr>
          <w:sz w:val="18"/>
          <w:szCs w:val="18"/>
        </w:rPr>
        <w:t>Team Direttivo Villaggio Italia</w:t>
      </w:r>
    </w:p>
    <w:p w:rsidR="003E5CF7" w:rsidRPr="00653175" w:rsidRDefault="003E5CF7" w:rsidP="003E5CF7">
      <w:pPr>
        <w:rPr>
          <w:sz w:val="18"/>
          <w:szCs w:val="18"/>
        </w:rPr>
      </w:pPr>
      <w:r w:rsidRPr="00653175">
        <w:rPr>
          <w:sz w:val="18"/>
          <w:szCs w:val="18"/>
        </w:rPr>
        <w:t xml:space="preserve">Ufficio P.I. Belo </w:t>
      </w:r>
      <w:proofErr w:type="spellStart"/>
      <w:r w:rsidRPr="00653175">
        <w:rPr>
          <w:sz w:val="18"/>
          <w:szCs w:val="18"/>
        </w:rPr>
        <w:t>Polje</w:t>
      </w:r>
      <w:proofErr w:type="spellEnd"/>
      <w:r w:rsidRPr="00653175">
        <w:rPr>
          <w:sz w:val="18"/>
          <w:szCs w:val="18"/>
        </w:rPr>
        <w:t xml:space="preserve"> Kosovo</w:t>
      </w:r>
    </w:p>
    <w:p w:rsidR="003E5CF7" w:rsidRPr="00653175" w:rsidRDefault="003E5CF7" w:rsidP="003E5CF7">
      <w:pPr>
        <w:rPr>
          <w:sz w:val="18"/>
          <w:szCs w:val="18"/>
        </w:rPr>
      </w:pPr>
      <w:r w:rsidRPr="00653175">
        <w:rPr>
          <w:sz w:val="18"/>
          <w:szCs w:val="18"/>
        </w:rPr>
        <w:t>Cellula di Supporto Nazionale Nucleo Posta</w:t>
      </w:r>
    </w:p>
    <w:p w:rsidR="003E5CF7" w:rsidRDefault="003E5CF7" w:rsidP="003E5CF7">
      <w:pPr>
        <w:rPr>
          <w:sz w:val="18"/>
          <w:szCs w:val="18"/>
        </w:rPr>
      </w:pPr>
      <w:r w:rsidRPr="00653175">
        <w:rPr>
          <w:sz w:val="18"/>
          <w:szCs w:val="18"/>
        </w:rPr>
        <w:t xml:space="preserve">Il Comandante HQ </w:t>
      </w:r>
      <w:proofErr w:type="spellStart"/>
      <w:r w:rsidRPr="00653175">
        <w:rPr>
          <w:sz w:val="18"/>
          <w:szCs w:val="18"/>
        </w:rPr>
        <w:t>Coy</w:t>
      </w:r>
      <w:proofErr w:type="spellEnd"/>
    </w:p>
    <w:p w:rsidR="003E5CF7" w:rsidRDefault="003E5CF7" w:rsidP="003E5CF7">
      <w:pPr>
        <w:rPr>
          <w:sz w:val="18"/>
          <w:szCs w:val="18"/>
        </w:rPr>
      </w:pPr>
      <w:r>
        <w:rPr>
          <w:sz w:val="18"/>
          <w:szCs w:val="18"/>
        </w:rPr>
        <w:t xml:space="preserve">Legal </w:t>
      </w:r>
      <w:proofErr w:type="spellStart"/>
      <w:r>
        <w:rPr>
          <w:sz w:val="18"/>
          <w:szCs w:val="18"/>
        </w:rPr>
        <w:t>Adviser</w:t>
      </w:r>
      <w:proofErr w:type="spellEnd"/>
    </w:p>
    <w:p w:rsidR="003E5CF7" w:rsidRDefault="003E5CF7" w:rsidP="003E5CF7">
      <w:pPr>
        <w:rPr>
          <w:sz w:val="18"/>
          <w:szCs w:val="18"/>
        </w:rPr>
      </w:pPr>
      <w:r>
        <w:rPr>
          <w:sz w:val="18"/>
          <w:szCs w:val="18"/>
        </w:rPr>
        <w:t>Ufficio Sprovvisto di Bollo HQ MNBG-W NATO</w:t>
      </w:r>
    </w:p>
    <w:p w:rsidR="003E5CF7" w:rsidRPr="00653175" w:rsidRDefault="003E5CF7" w:rsidP="003E5CF7">
      <w:pPr>
        <w:rPr>
          <w:sz w:val="18"/>
          <w:szCs w:val="18"/>
        </w:rPr>
      </w:pPr>
      <w:r>
        <w:rPr>
          <w:sz w:val="18"/>
          <w:szCs w:val="18"/>
        </w:rPr>
        <w:t xml:space="preserve">Liaison </w:t>
      </w:r>
      <w:proofErr w:type="spellStart"/>
      <w:r>
        <w:rPr>
          <w:sz w:val="18"/>
          <w:szCs w:val="18"/>
        </w:rPr>
        <w:t>Monitoring</w:t>
      </w:r>
      <w:proofErr w:type="spellEnd"/>
      <w:r>
        <w:rPr>
          <w:sz w:val="18"/>
          <w:szCs w:val="18"/>
        </w:rPr>
        <w:t xml:space="preserve"> Team LTM Kfor</w:t>
      </w:r>
    </w:p>
    <w:p w:rsidR="003E5CF7" w:rsidRDefault="003E5CF7" w:rsidP="003E5CF7">
      <w:pPr>
        <w:rPr>
          <w:b/>
          <w:sz w:val="18"/>
          <w:szCs w:val="18"/>
        </w:rPr>
      </w:pPr>
      <w:r w:rsidRPr="00653175">
        <w:rPr>
          <w:b/>
          <w:sz w:val="18"/>
          <w:szCs w:val="18"/>
        </w:rPr>
        <w:t>Aeronautica Militare:</w:t>
      </w:r>
    </w:p>
    <w:p w:rsidR="003E5CF7" w:rsidRPr="00653175" w:rsidRDefault="003E5CF7" w:rsidP="003E5CF7">
      <w:pPr>
        <w:rPr>
          <w:sz w:val="18"/>
          <w:szCs w:val="18"/>
        </w:rPr>
      </w:pPr>
      <w:r w:rsidRPr="00653175">
        <w:rPr>
          <w:sz w:val="18"/>
          <w:szCs w:val="18"/>
        </w:rPr>
        <w:t>Aviazione Militare 1° ROA Dakovica – Kosovo</w:t>
      </w:r>
    </w:p>
    <w:p w:rsidR="003E5CF7" w:rsidRPr="00653175" w:rsidRDefault="003E5CF7" w:rsidP="003E5CF7">
      <w:pPr>
        <w:rPr>
          <w:sz w:val="18"/>
          <w:szCs w:val="18"/>
        </w:rPr>
      </w:pPr>
      <w:r w:rsidRPr="00653175">
        <w:rPr>
          <w:sz w:val="18"/>
          <w:szCs w:val="18"/>
        </w:rPr>
        <w:t xml:space="preserve">Aeronautica Militare 1° ROA Gruppo Difesa </w:t>
      </w:r>
      <w:proofErr w:type="spellStart"/>
      <w:r w:rsidRPr="00653175">
        <w:rPr>
          <w:sz w:val="18"/>
          <w:szCs w:val="18"/>
        </w:rPr>
        <w:t>Djakovica</w:t>
      </w:r>
      <w:proofErr w:type="spellEnd"/>
    </w:p>
    <w:p w:rsidR="003E5CF7" w:rsidRPr="00653175" w:rsidRDefault="003E5CF7" w:rsidP="003E5CF7">
      <w:pPr>
        <w:rPr>
          <w:sz w:val="18"/>
          <w:szCs w:val="18"/>
        </w:rPr>
      </w:pPr>
      <w:r w:rsidRPr="00653175">
        <w:rPr>
          <w:sz w:val="18"/>
          <w:szCs w:val="18"/>
        </w:rPr>
        <w:t>Aeronautica Militare 1° Reparto Operativo Autonomo</w:t>
      </w:r>
    </w:p>
    <w:p w:rsidR="003E5CF7" w:rsidRDefault="003E5CF7" w:rsidP="003E5CF7">
      <w:pPr>
        <w:rPr>
          <w:sz w:val="18"/>
          <w:szCs w:val="18"/>
        </w:rPr>
      </w:pPr>
      <w:r w:rsidRPr="00653175">
        <w:rPr>
          <w:sz w:val="18"/>
          <w:szCs w:val="18"/>
        </w:rPr>
        <w:t>Aeronautica Militare 1° Reparto Operativo Autonomo Gruppo Difesa</w:t>
      </w:r>
    </w:p>
    <w:p w:rsidR="003E5CF7" w:rsidRPr="00643E7E" w:rsidRDefault="003E5CF7" w:rsidP="003E5CF7">
      <w:pPr>
        <w:rPr>
          <w:sz w:val="18"/>
          <w:szCs w:val="18"/>
        </w:rPr>
      </w:pPr>
      <w:r w:rsidRPr="00643E7E">
        <w:rPr>
          <w:sz w:val="18"/>
          <w:szCs w:val="18"/>
        </w:rPr>
        <w:t>Aeronautica Militare 1° Reparto Operativo Autonomo Gruppo Servizi Generali Sezione Servizio Sanitario</w:t>
      </w:r>
    </w:p>
    <w:p w:rsidR="003E5CF7" w:rsidRPr="00653175" w:rsidRDefault="003E5CF7" w:rsidP="003E5CF7">
      <w:pPr>
        <w:rPr>
          <w:sz w:val="18"/>
          <w:szCs w:val="18"/>
        </w:rPr>
      </w:pPr>
      <w:r w:rsidRPr="00653175">
        <w:rPr>
          <w:sz w:val="18"/>
          <w:szCs w:val="18"/>
        </w:rPr>
        <w:t xml:space="preserve">Aeronautica Militare 1° Reparto Operativo Autonomo </w:t>
      </w:r>
      <w:proofErr w:type="spellStart"/>
      <w:r w:rsidRPr="00653175">
        <w:rPr>
          <w:sz w:val="18"/>
          <w:szCs w:val="18"/>
        </w:rPr>
        <w:t>Gjakova</w:t>
      </w:r>
      <w:proofErr w:type="spellEnd"/>
      <w:r w:rsidRPr="00653175">
        <w:rPr>
          <w:sz w:val="18"/>
          <w:szCs w:val="18"/>
        </w:rPr>
        <w:t xml:space="preserve"> Kosovo</w:t>
      </w:r>
    </w:p>
    <w:p w:rsidR="003E5CF7" w:rsidRDefault="003E5CF7" w:rsidP="003E5CF7">
      <w:pPr>
        <w:rPr>
          <w:sz w:val="18"/>
          <w:szCs w:val="18"/>
        </w:rPr>
      </w:pPr>
      <w:r w:rsidRPr="00653175">
        <w:rPr>
          <w:sz w:val="18"/>
          <w:szCs w:val="18"/>
        </w:rPr>
        <w:t>Aeronautica Militare 1° Reparto Operativo Autonomo Dakovica - Kosovo</w:t>
      </w:r>
    </w:p>
    <w:p w:rsidR="003E5CF7" w:rsidRPr="00643E7E" w:rsidRDefault="003E5CF7" w:rsidP="003E5CF7">
      <w:pPr>
        <w:rPr>
          <w:sz w:val="18"/>
          <w:szCs w:val="18"/>
        </w:rPr>
      </w:pPr>
      <w:r w:rsidRPr="00643E7E">
        <w:rPr>
          <w:sz w:val="18"/>
          <w:szCs w:val="18"/>
        </w:rPr>
        <w:lastRenderedPageBreak/>
        <w:t>Aeronautica Militare 1° Reparto Operativo Autonomo Dakovica - Kosovo Comando</w:t>
      </w:r>
    </w:p>
    <w:p w:rsidR="003E5CF7" w:rsidRPr="00643E7E" w:rsidRDefault="003E5CF7" w:rsidP="003E5CF7">
      <w:pPr>
        <w:rPr>
          <w:sz w:val="18"/>
          <w:szCs w:val="18"/>
        </w:rPr>
      </w:pPr>
      <w:r w:rsidRPr="00643E7E">
        <w:rPr>
          <w:sz w:val="18"/>
          <w:szCs w:val="18"/>
        </w:rPr>
        <w:t>Aeronautica Militare Italiana 1° Reparto Operativo Autonomo</w:t>
      </w:r>
    </w:p>
    <w:p w:rsidR="003E5CF7" w:rsidRDefault="003E5CF7" w:rsidP="003E5CF7">
      <w:pPr>
        <w:rPr>
          <w:sz w:val="18"/>
          <w:szCs w:val="18"/>
        </w:rPr>
      </w:pPr>
      <w:r w:rsidRPr="00653175">
        <w:rPr>
          <w:sz w:val="18"/>
          <w:szCs w:val="18"/>
        </w:rPr>
        <w:t xml:space="preserve">Aeronautica Militare Italiana 1° Reparto Operativo Autonomo </w:t>
      </w:r>
      <w:proofErr w:type="spellStart"/>
      <w:r w:rsidRPr="00653175">
        <w:rPr>
          <w:sz w:val="18"/>
          <w:szCs w:val="18"/>
        </w:rPr>
        <w:t>Gjacovë</w:t>
      </w:r>
      <w:proofErr w:type="spellEnd"/>
      <w:r w:rsidRPr="00653175">
        <w:rPr>
          <w:sz w:val="18"/>
          <w:szCs w:val="18"/>
        </w:rPr>
        <w:t>/</w:t>
      </w:r>
      <w:proofErr w:type="spellStart"/>
      <w:r w:rsidRPr="00653175">
        <w:rPr>
          <w:sz w:val="18"/>
          <w:szCs w:val="18"/>
        </w:rPr>
        <w:t>Djakovica</w:t>
      </w:r>
      <w:proofErr w:type="spellEnd"/>
      <w:r w:rsidRPr="00653175">
        <w:rPr>
          <w:sz w:val="18"/>
          <w:szCs w:val="18"/>
        </w:rPr>
        <w:t xml:space="preserve"> </w:t>
      </w:r>
    </w:p>
    <w:p w:rsidR="003E5CF7" w:rsidRPr="00653175" w:rsidRDefault="003E5CF7" w:rsidP="003E5CF7">
      <w:pPr>
        <w:rPr>
          <w:sz w:val="18"/>
          <w:szCs w:val="18"/>
        </w:rPr>
      </w:pPr>
      <w:r w:rsidRPr="00653175">
        <w:rPr>
          <w:sz w:val="18"/>
          <w:szCs w:val="18"/>
        </w:rPr>
        <w:t>Aeronautica Militare Italiana 2° Reparto Operativo Autonomo Pristina/Kosovo</w:t>
      </w:r>
    </w:p>
    <w:p w:rsidR="003E5CF7" w:rsidRPr="00653175" w:rsidRDefault="003E5CF7" w:rsidP="003E5CF7">
      <w:pPr>
        <w:rPr>
          <w:sz w:val="18"/>
          <w:szCs w:val="18"/>
        </w:rPr>
      </w:pPr>
      <w:r w:rsidRPr="00653175">
        <w:rPr>
          <w:sz w:val="18"/>
          <w:szCs w:val="18"/>
        </w:rPr>
        <w:t>Aeronautica Militare Reparto Distaccato del R.M.S.</w:t>
      </w:r>
    </w:p>
    <w:p w:rsidR="003E5CF7" w:rsidRDefault="003E5CF7" w:rsidP="003E5CF7">
      <w:pPr>
        <w:rPr>
          <w:sz w:val="18"/>
          <w:szCs w:val="18"/>
        </w:rPr>
      </w:pPr>
      <w:r w:rsidRPr="00653175">
        <w:rPr>
          <w:sz w:val="18"/>
          <w:szCs w:val="18"/>
        </w:rPr>
        <w:t xml:space="preserve">Aeronautica Militare Reparto Distaccato del R.M.S. Gruppo Servizi Generali </w:t>
      </w:r>
      <w:proofErr w:type="spellStart"/>
      <w:r w:rsidRPr="00653175">
        <w:rPr>
          <w:sz w:val="18"/>
          <w:szCs w:val="18"/>
        </w:rPr>
        <w:t>Djakovica</w:t>
      </w:r>
      <w:proofErr w:type="spellEnd"/>
      <w:r w:rsidRPr="00653175">
        <w:rPr>
          <w:sz w:val="18"/>
          <w:szCs w:val="18"/>
        </w:rPr>
        <w:t xml:space="preserve"> (Kosovo)</w:t>
      </w:r>
    </w:p>
    <w:p w:rsidR="003E5CF7" w:rsidRPr="00643E7E" w:rsidRDefault="003E5CF7" w:rsidP="003E5CF7">
      <w:pPr>
        <w:rPr>
          <w:sz w:val="18"/>
          <w:szCs w:val="18"/>
        </w:rPr>
      </w:pPr>
      <w:r w:rsidRPr="00643E7E">
        <w:rPr>
          <w:sz w:val="18"/>
          <w:szCs w:val="18"/>
        </w:rPr>
        <w:t xml:space="preserve">Aeronautica Militare Reparto Distaccato del R.M.S. </w:t>
      </w:r>
      <w:proofErr w:type="spellStart"/>
      <w:r w:rsidRPr="00643E7E">
        <w:rPr>
          <w:sz w:val="18"/>
          <w:szCs w:val="18"/>
        </w:rPr>
        <w:t>Djakova</w:t>
      </w:r>
      <w:proofErr w:type="spellEnd"/>
      <w:r w:rsidRPr="00643E7E">
        <w:rPr>
          <w:sz w:val="18"/>
          <w:szCs w:val="18"/>
        </w:rPr>
        <w:t xml:space="preserve"> -Kosovo</w:t>
      </w:r>
    </w:p>
    <w:p w:rsidR="003E5CF7" w:rsidRPr="00643E7E" w:rsidRDefault="003E5CF7" w:rsidP="003E5CF7">
      <w:pPr>
        <w:rPr>
          <w:sz w:val="18"/>
          <w:szCs w:val="18"/>
        </w:rPr>
      </w:pPr>
      <w:r w:rsidRPr="00643E7E">
        <w:rPr>
          <w:sz w:val="18"/>
          <w:szCs w:val="18"/>
        </w:rPr>
        <w:t xml:space="preserve">Aeronautica Militare Reparto Distaccato del R.M.S. </w:t>
      </w:r>
      <w:proofErr w:type="spellStart"/>
      <w:r w:rsidRPr="00643E7E">
        <w:rPr>
          <w:sz w:val="18"/>
          <w:szCs w:val="18"/>
        </w:rPr>
        <w:t>Djakovica</w:t>
      </w:r>
      <w:proofErr w:type="spellEnd"/>
      <w:r w:rsidRPr="00643E7E">
        <w:rPr>
          <w:sz w:val="18"/>
          <w:szCs w:val="18"/>
        </w:rPr>
        <w:t xml:space="preserve"> Kosovo</w:t>
      </w:r>
    </w:p>
    <w:p w:rsidR="003E5CF7" w:rsidRPr="00653175" w:rsidRDefault="003E5CF7" w:rsidP="003E5CF7">
      <w:pPr>
        <w:rPr>
          <w:sz w:val="18"/>
          <w:szCs w:val="18"/>
        </w:rPr>
      </w:pPr>
      <w:r w:rsidRPr="00653175">
        <w:rPr>
          <w:sz w:val="18"/>
          <w:szCs w:val="18"/>
        </w:rPr>
        <w:t xml:space="preserve">Aeronautica Militare Reparto Distaccato del R.M.S. Ufficio Operazioni </w:t>
      </w:r>
      <w:proofErr w:type="spellStart"/>
      <w:r w:rsidRPr="00653175">
        <w:rPr>
          <w:sz w:val="18"/>
          <w:szCs w:val="18"/>
        </w:rPr>
        <w:t>D</w:t>
      </w:r>
      <w:r>
        <w:rPr>
          <w:sz w:val="18"/>
          <w:szCs w:val="18"/>
        </w:rPr>
        <w:t>j</w:t>
      </w:r>
      <w:r w:rsidRPr="00653175">
        <w:rPr>
          <w:sz w:val="18"/>
          <w:szCs w:val="18"/>
        </w:rPr>
        <w:t>akovica</w:t>
      </w:r>
      <w:proofErr w:type="spellEnd"/>
      <w:r w:rsidRPr="00653175">
        <w:rPr>
          <w:sz w:val="18"/>
          <w:szCs w:val="18"/>
        </w:rPr>
        <w:t xml:space="preserve"> Kosovo</w:t>
      </w:r>
    </w:p>
    <w:p w:rsidR="003E5CF7" w:rsidRPr="00653175" w:rsidRDefault="003E5CF7" w:rsidP="003E5CF7">
      <w:pPr>
        <w:rPr>
          <w:sz w:val="18"/>
          <w:szCs w:val="18"/>
        </w:rPr>
      </w:pPr>
      <w:r w:rsidRPr="00653175">
        <w:rPr>
          <w:sz w:val="18"/>
          <w:szCs w:val="18"/>
        </w:rPr>
        <w:t xml:space="preserve">Aeronautica Militare Task Force Air </w:t>
      </w:r>
      <w:proofErr w:type="spellStart"/>
      <w:r w:rsidRPr="00653175">
        <w:rPr>
          <w:sz w:val="18"/>
          <w:szCs w:val="18"/>
        </w:rPr>
        <w:t>Djakovica</w:t>
      </w:r>
      <w:proofErr w:type="spellEnd"/>
    </w:p>
    <w:p w:rsidR="003E5CF7" w:rsidRPr="00653175" w:rsidRDefault="003E5CF7" w:rsidP="003E5CF7">
      <w:pPr>
        <w:rPr>
          <w:sz w:val="18"/>
          <w:szCs w:val="18"/>
        </w:rPr>
      </w:pPr>
      <w:r w:rsidRPr="00653175">
        <w:rPr>
          <w:sz w:val="18"/>
          <w:szCs w:val="18"/>
        </w:rPr>
        <w:t xml:space="preserve">Aeronautica Militare Task Force Air </w:t>
      </w:r>
      <w:proofErr w:type="spellStart"/>
      <w:r w:rsidRPr="00653175">
        <w:rPr>
          <w:sz w:val="18"/>
          <w:szCs w:val="18"/>
        </w:rPr>
        <w:t>Djakovica</w:t>
      </w:r>
      <w:proofErr w:type="spellEnd"/>
      <w:r w:rsidRPr="00653175">
        <w:rPr>
          <w:sz w:val="18"/>
          <w:szCs w:val="18"/>
        </w:rPr>
        <w:t xml:space="preserve"> - Kosovo</w:t>
      </w:r>
    </w:p>
    <w:p w:rsidR="003E5CF7" w:rsidRPr="00653175" w:rsidRDefault="003E5CF7" w:rsidP="003E5CF7">
      <w:pPr>
        <w:rPr>
          <w:sz w:val="18"/>
          <w:szCs w:val="18"/>
        </w:rPr>
      </w:pPr>
      <w:r w:rsidRPr="00653175">
        <w:rPr>
          <w:sz w:val="18"/>
          <w:szCs w:val="18"/>
        </w:rPr>
        <w:t xml:space="preserve">Aeronautica Militare Task Force Air Gruppo Servizi Generali </w:t>
      </w:r>
      <w:proofErr w:type="spellStart"/>
      <w:r w:rsidRPr="00653175">
        <w:rPr>
          <w:sz w:val="18"/>
          <w:szCs w:val="18"/>
        </w:rPr>
        <w:t>Djakovica</w:t>
      </w:r>
      <w:proofErr w:type="spellEnd"/>
    </w:p>
    <w:p w:rsidR="003E5CF7" w:rsidRPr="00653175" w:rsidRDefault="003E5CF7" w:rsidP="003E5CF7">
      <w:pPr>
        <w:rPr>
          <w:sz w:val="18"/>
          <w:szCs w:val="18"/>
        </w:rPr>
      </w:pPr>
      <w:r w:rsidRPr="00653175">
        <w:rPr>
          <w:sz w:val="18"/>
          <w:szCs w:val="18"/>
        </w:rPr>
        <w:t xml:space="preserve">Aeronautica Militare Task Force Air Ufficio Operazioni Sezione Meteo - </w:t>
      </w:r>
      <w:proofErr w:type="spellStart"/>
      <w:r w:rsidRPr="00653175">
        <w:rPr>
          <w:sz w:val="18"/>
          <w:szCs w:val="18"/>
        </w:rPr>
        <w:t>Djakovica</w:t>
      </w:r>
      <w:proofErr w:type="spellEnd"/>
    </w:p>
    <w:p w:rsidR="003E5CF7" w:rsidRPr="00653175" w:rsidRDefault="003E5CF7" w:rsidP="003E5CF7">
      <w:pPr>
        <w:rPr>
          <w:sz w:val="18"/>
          <w:szCs w:val="18"/>
        </w:rPr>
      </w:pPr>
      <w:r w:rsidRPr="00653175">
        <w:rPr>
          <w:sz w:val="18"/>
          <w:szCs w:val="18"/>
        </w:rPr>
        <w:t>Aeronautica Militare Task Force Air 8 maggio 2010  A.M.I.KO</w:t>
      </w:r>
    </w:p>
    <w:p w:rsidR="003E5CF7" w:rsidRPr="00653175" w:rsidRDefault="003E5CF7" w:rsidP="003E5CF7">
      <w:pPr>
        <w:rPr>
          <w:sz w:val="18"/>
          <w:szCs w:val="18"/>
        </w:rPr>
      </w:pPr>
      <w:r w:rsidRPr="00653175">
        <w:rPr>
          <w:sz w:val="18"/>
          <w:szCs w:val="18"/>
        </w:rPr>
        <w:t xml:space="preserve">Aeronautica Militare Reparto Distaccato del R.M.S. - </w:t>
      </w:r>
      <w:proofErr w:type="spellStart"/>
      <w:r w:rsidRPr="00653175">
        <w:rPr>
          <w:sz w:val="18"/>
          <w:szCs w:val="18"/>
        </w:rPr>
        <w:t>Gjacovë</w:t>
      </w:r>
      <w:proofErr w:type="spellEnd"/>
      <w:r w:rsidRPr="00653175">
        <w:rPr>
          <w:sz w:val="18"/>
          <w:szCs w:val="18"/>
        </w:rPr>
        <w:t xml:space="preserve"> Kosovo</w:t>
      </w:r>
    </w:p>
    <w:p w:rsidR="003E5CF7" w:rsidRPr="00653175" w:rsidRDefault="003E5CF7" w:rsidP="003E5CF7">
      <w:pPr>
        <w:rPr>
          <w:sz w:val="18"/>
          <w:szCs w:val="18"/>
        </w:rPr>
      </w:pPr>
      <w:r w:rsidRPr="00653175">
        <w:rPr>
          <w:sz w:val="18"/>
          <w:szCs w:val="18"/>
        </w:rPr>
        <w:t xml:space="preserve">Aeronautica Militare Reparto Distaccato del R.M.S. - </w:t>
      </w:r>
      <w:proofErr w:type="spellStart"/>
      <w:r w:rsidRPr="00653175">
        <w:rPr>
          <w:sz w:val="18"/>
          <w:szCs w:val="18"/>
        </w:rPr>
        <w:t>Djacovica</w:t>
      </w:r>
      <w:proofErr w:type="spellEnd"/>
      <w:r w:rsidRPr="00653175">
        <w:rPr>
          <w:sz w:val="18"/>
          <w:szCs w:val="18"/>
        </w:rPr>
        <w:t xml:space="preserve"> (Kosovo)</w:t>
      </w:r>
    </w:p>
    <w:p w:rsidR="003E5CF7" w:rsidRPr="00653175" w:rsidRDefault="003E5CF7" w:rsidP="003E5CF7">
      <w:pPr>
        <w:rPr>
          <w:sz w:val="18"/>
          <w:szCs w:val="18"/>
        </w:rPr>
      </w:pPr>
      <w:r w:rsidRPr="00653175">
        <w:rPr>
          <w:sz w:val="18"/>
          <w:szCs w:val="18"/>
        </w:rPr>
        <w:t xml:space="preserve">Reparto Distaccato del Reparto Mobile di Supporto </w:t>
      </w:r>
      <w:proofErr w:type="spellStart"/>
      <w:r w:rsidRPr="00653175">
        <w:rPr>
          <w:sz w:val="18"/>
          <w:szCs w:val="18"/>
        </w:rPr>
        <w:t>Gjacovë</w:t>
      </w:r>
      <w:proofErr w:type="spellEnd"/>
      <w:r w:rsidRPr="00653175">
        <w:rPr>
          <w:sz w:val="18"/>
          <w:szCs w:val="18"/>
        </w:rPr>
        <w:t xml:space="preserve"> Kosovo</w:t>
      </w:r>
    </w:p>
    <w:p w:rsidR="003E5CF7" w:rsidRPr="00653175" w:rsidRDefault="003E5CF7" w:rsidP="003E5CF7">
      <w:pPr>
        <w:rPr>
          <w:sz w:val="18"/>
          <w:szCs w:val="18"/>
        </w:rPr>
      </w:pPr>
      <w:r w:rsidRPr="00653175">
        <w:rPr>
          <w:sz w:val="18"/>
          <w:szCs w:val="18"/>
        </w:rPr>
        <w:t>Reparto Distaccato del R.M.S. Dakovica – Kosovo Sezione Trasporti</w:t>
      </w:r>
    </w:p>
    <w:p w:rsidR="003E5CF7" w:rsidRPr="00653175" w:rsidRDefault="003E5CF7" w:rsidP="003E5CF7">
      <w:pPr>
        <w:rPr>
          <w:sz w:val="18"/>
          <w:szCs w:val="18"/>
        </w:rPr>
      </w:pPr>
      <w:r w:rsidRPr="00653175">
        <w:rPr>
          <w:sz w:val="18"/>
          <w:szCs w:val="18"/>
        </w:rPr>
        <w:t>Il Comandante del Gruppo Difesa</w:t>
      </w:r>
    </w:p>
    <w:p w:rsidR="003E5CF7" w:rsidRPr="00653175" w:rsidRDefault="003E5CF7" w:rsidP="003E5CF7">
      <w:pPr>
        <w:rPr>
          <w:sz w:val="18"/>
          <w:szCs w:val="18"/>
        </w:rPr>
      </w:pPr>
      <w:proofErr w:type="spellStart"/>
      <w:r w:rsidRPr="00653175">
        <w:rPr>
          <w:sz w:val="18"/>
          <w:szCs w:val="18"/>
        </w:rPr>
        <w:t>Italian</w:t>
      </w:r>
      <w:proofErr w:type="spellEnd"/>
      <w:r w:rsidRPr="00653175">
        <w:rPr>
          <w:sz w:val="18"/>
          <w:szCs w:val="18"/>
        </w:rPr>
        <w:t xml:space="preserve"> Air Force K.O.A.L.A.</w:t>
      </w:r>
    </w:p>
    <w:p w:rsidR="003E5CF7" w:rsidRPr="00653175" w:rsidRDefault="003E5CF7" w:rsidP="003E5CF7">
      <w:pPr>
        <w:rPr>
          <w:sz w:val="18"/>
          <w:szCs w:val="18"/>
        </w:rPr>
      </w:pPr>
      <w:r w:rsidRPr="00653175">
        <w:rPr>
          <w:sz w:val="18"/>
          <w:szCs w:val="18"/>
        </w:rPr>
        <w:t xml:space="preserve">1° Reparto Operativo Autonomo Dakovica - </w:t>
      </w:r>
      <w:proofErr w:type="spellStart"/>
      <w:r w:rsidRPr="00653175">
        <w:rPr>
          <w:sz w:val="18"/>
          <w:szCs w:val="18"/>
        </w:rPr>
        <w:t>Gjacovë</w:t>
      </w:r>
      <w:proofErr w:type="spellEnd"/>
      <w:r w:rsidRPr="00653175">
        <w:rPr>
          <w:sz w:val="18"/>
          <w:szCs w:val="18"/>
        </w:rPr>
        <w:t xml:space="preserve"> Kosovo</w:t>
      </w:r>
    </w:p>
    <w:p w:rsidR="003E5CF7" w:rsidRPr="00653175" w:rsidRDefault="003E5CF7" w:rsidP="003E5CF7">
      <w:pPr>
        <w:rPr>
          <w:sz w:val="18"/>
          <w:szCs w:val="18"/>
        </w:rPr>
      </w:pPr>
      <w:r w:rsidRPr="00653175">
        <w:rPr>
          <w:sz w:val="18"/>
          <w:szCs w:val="18"/>
        </w:rPr>
        <w:t>1° Reparto Operativo Autonomo A.M.I.K.O.</w:t>
      </w:r>
    </w:p>
    <w:p w:rsidR="003E5CF7" w:rsidRPr="00653175" w:rsidRDefault="003E5CF7" w:rsidP="003E5CF7">
      <w:pPr>
        <w:rPr>
          <w:sz w:val="18"/>
          <w:szCs w:val="18"/>
        </w:rPr>
      </w:pPr>
      <w:proofErr w:type="spellStart"/>
      <w:r w:rsidRPr="00653175">
        <w:rPr>
          <w:sz w:val="18"/>
          <w:szCs w:val="18"/>
        </w:rPr>
        <w:t>Italfor</w:t>
      </w:r>
      <w:proofErr w:type="spellEnd"/>
      <w:r w:rsidRPr="00653175">
        <w:rPr>
          <w:sz w:val="18"/>
          <w:szCs w:val="18"/>
        </w:rPr>
        <w:t xml:space="preserve"> - Kosovo 1° Reparto Operativo Autonomo Dakovica</w:t>
      </w:r>
    </w:p>
    <w:p w:rsidR="003E5CF7" w:rsidRPr="00956E06" w:rsidRDefault="003E5CF7" w:rsidP="003E5CF7">
      <w:pPr>
        <w:rPr>
          <w:b/>
          <w:sz w:val="18"/>
          <w:szCs w:val="18"/>
        </w:rPr>
      </w:pPr>
      <w:r w:rsidRPr="00956E06">
        <w:rPr>
          <w:b/>
          <w:sz w:val="18"/>
          <w:szCs w:val="18"/>
        </w:rPr>
        <w:t>Aviazione Esercito:</w:t>
      </w:r>
    </w:p>
    <w:p w:rsidR="003E5CF7" w:rsidRPr="00653175" w:rsidRDefault="003E5CF7" w:rsidP="003E5CF7">
      <w:pPr>
        <w:rPr>
          <w:sz w:val="18"/>
          <w:szCs w:val="18"/>
        </w:rPr>
      </w:pPr>
      <w:r w:rsidRPr="00653175">
        <w:rPr>
          <w:sz w:val="18"/>
          <w:szCs w:val="18"/>
        </w:rPr>
        <w:t>11° Gruppo Tattico Ercole Kosovo</w:t>
      </w:r>
    </w:p>
    <w:p w:rsidR="003E5CF7" w:rsidRPr="00653175" w:rsidRDefault="003E5CF7" w:rsidP="003E5CF7">
      <w:pPr>
        <w:rPr>
          <w:sz w:val="18"/>
          <w:szCs w:val="18"/>
        </w:rPr>
      </w:pPr>
      <w:r w:rsidRPr="00653175">
        <w:rPr>
          <w:sz w:val="18"/>
          <w:szCs w:val="18"/>
        </w:rPr>
        <w:t>11° Gruppo Tattico Ercole Comando</w:t>
      </w:r>
    </w:p>
    <w:p w:rsidR="003E5CF7" w:rsidRPr="00653175" w:rsidRDefault="003E5CF7" w:rsidP="003E5CF7">
      <w:pPr>
        <w:rPr>
          <w:sz w:val="18"/>
          <w:szCs w:val="18"/>
        </w:rPr>
      </w:pPr>
      <w:r w:rsidRPr="00653175">
        <w:rPr>
          <w:sz w:val="18"/>
          <w:szCs w:val="18"/>
        </w:rPr>
        <w:t xml:space="preserve">21° GR. SQD. </w:t>
      </w:r>
      <w:proofErr w:type="spellStart"/>
      <w:r w:rsidRPr="00653175">
        <w:rPr>
          <w:sz w:val="18"/>
          <w:szCs w:val="18"/>
        </w:rPr>
        <w:t>c.A.</w:t>
      </w:r>
      <w:proofErr w:type="spellEnd"/>
      <w:r w:rsidRPr="00653175">
        <w:rPr>
          <w:sz w:val="18"/>
          <w:szCs w:val="18"/>
        </w:rPr>
        <w:t xml:space="preserve"> "Orsa Maggiore" Dakovica Comando</w:t>
      </w:r>
    </w:p>
    <w:p w:rsidR="003E5CF7" w:rsidRPr="00653175" w:rsidRDefault="003E5CF7" w:rsidP="003E5CF7">
      <w:pPr>
        <w:rPr>
          <w:sz w:val="18"/>
          <w:szCs w:val="18"/>
        </w:rPr>
      </w:pPr>
      <w:r w:rsidRPr="00653175">
        <w:rPr>
          <w:sz w:val="18"/>
          <w:szCs w:val="18"/>
        </w:rPr>
        <w:t>27° Gruppo Tattico Mercurio Comando</w:t>
      </w:r>
    </w:p>
    <w:p w:rsidR="003E5CF7" w:rsidRPr="00653175" w:rsidRDefault="003E5CF7" w:rsidP="003E5CF7">
      <w:pPr>
        <w:rPr>
          <w:sz w:val="18"/>
          <w:szCs w:val="18"/>
        </w:rPr>
      </w:pPr>
      <w:r w:rsidRPr="00653175">
        <w:rPr>
          <w:sz w:val="18"/>
          <w:szCs w:val="18"/>
        </w:rPr>
        <w:t>27° Gruppo Tattico Mercurio Kosovo</w:t>
      </w:r>
    </w:p>
    <w:p w:rsidR="003E5CF7" w:rsidRPr="00653175" w:rsidRDefault="003E5CF7" w:rsidP="003E5CF7">
      <w:pPr>
        <w:rPr>
          <w:sz w:val="18"/>
          <w:szCs w:val="18"/>
        </w:rPr>
      </w:pPr>
      <w:r w:rsidRPr="00653175">
        <w:rPr>
          <w:sz w:val="18"/>
          <w:szCs w:val="18"/>
        </w:rPr>
        <w:t xml:space="preserve">27° Gruppo Tattico "Mercurio" "S1"  Data .... </w:t>
      </w:r>
      <w:proofErr w:type="spellStart"/>
      <w:r w:rsidRPr="00653175">
        <w:rPr>
          <w:sz w:val="18"/>
          <w:szCs w:val="18"/>
        </w:rPr>
        <w:t>N.di</w:t>
      </w:r>
      <w:proofErr w:type="spellEnd"/>
      <w:r w:rsidRPr="00653175">
        <w:rPr>
          <w:sz w:val="18"/>
          <w:szCs w:val="18"/>
        </w:rPr>
        <w:t xml:space="preserve"> </w:t>
      </w:r>
      <w:proofErr w:type="spellStart"/>
      <w:r w:rsidRPr="00653175">
        <w:rPr>
          <w:sz w:val="18"/>
          <w:szCs w:val="18"/>
        </w:rPr>
        <w:t>Prot</w:t>
      </w:r>
      <w:proofErr w:type="spellEnd"/>
      <w:r w:rsidRPr="00653175">
        <w:rPr>
          <w:sz w:val="18"/>
          <w:szCs w:val="18"/>
        </w:rPr>
        <w:t>. ....</w:t>
      </w:r>
    </w:p>
    <w:p w:rsidR="003E5CF7" w:rsidRPr="00653175" w:rsidRDefault="003E5CF7" w:rsidP="003E5CF7">
      <w:pPr>
        <w:rPr>
          <w:sz w:val="18"/>
          <w:szCs w:val="18"/>
        </w:rPr>
      </w:pPr>
      <w:r w:rsidRPr="00653175">
        <w:rPr>
          <w:sz w:val="18"/>
          <w:szCs w:val="18"/>
        </w:rPr>
        <w:t>49° Gruppo Tattico Capricorno Kosovo</w:t>
      </w:r>
    </w:p>
    <w:p w:rsidR="003E5CF7" w:rsidRPr="00653175" w:rsidRDefault="003E5CF7" w:rsidP="003E5CF7">
      <w:pPr>
        <w:rPr>
          <w:sz w:val="18"/>
          <w:szCs w:val="18"/>
        </w:rPr>
      </w:pPr>
      <w:r w:rsidRPr="00653175">
        <w:rPr>
          <w:sz w:val="18"/>
          <w:szCs w:val="18"/>
        </w:rPr>
        <w:t>49° Gruppo Tattico Capricorno</w:t>
      </w:r>
    </w:p>
    <w:p w:rsidR="003E5CF7" w:rsidRPr="00653175" w:rsidRDefault="003E5CF7" w:rsidP="003E5CF7">
      <w:pPr>
        <w:rPr>
          <w:sz w:val="18"/>
          <w:szCs w:val="18"/>
        </w:rPr>
      </w:pPr>
      <w:r w:rsidRPr="00653175">
        <w:rPr>
          <w:sz w:val="18"/>
          <w:szCs w:val="18"/>
        </w:rPr>
        <w:t>49° Gruppo Tattico Capricorno Comando</w:t>
      </w:r>
    </w:p>
    <w:p w:rsidR="003E5CF7" w:rsidRPr="00E87154" w:rsidRDefault="003E5CF7" w:rsidP="003E5CF7">
      <w:pPr>
        <w:rPr>
          <w:sz w:val="18"/>
          <w:szCs w:val="18"/>
        </w:rPr>
      </w:pPr>
      <w:r w:rsidRPr="00E87154">
        <w:rPr>
          <w:sz w:val="18"/>
          <w:szCs w:val="18"/>
        </w:rPr>
        <w:t>Gruppo Tattico "</w:t>
      </w:r>
      <w:proofErr w:type="spellStart"/>
      <w:r w:rsidRPr="00E87154">
        <w:rPr>
          <w:sz w:val="18"/>
          <w:szCs w:val="18"/>
        </w:rPr>
        <w:t>Rigel</w:t>
      </w:r>
      <w:proofErr w:type="spellEnd"/>
      <w:r w:rsidRPr="00E87154">
        <w:rPr>
          <w:sz w:val="18"/>
          <w:szCs w:val="18"/>
        </w:rPr>
        <w:t>" - Comando</w:t>
      </w:r>
    </w:p>
    <w:p w:rsidR="003E5CF7" w:rsidRPr="00E87154" w:rsidRDefault="003E5CF7" w:rsidP="003E5CF7">
      <w:pPr>
        <w:rPr>
          <w:sz w:val="18"/>
          <w:szCs w:val="18"/>
        </w:rPr>
      </w:pPr>
      <w:r w:rsidRPr="00E87154">
        <w:rPr>
          <w:sz w:val="18"/>
          <w:szCs w:val="18"/>
        </w:rPr>
        <w:t>Gruppo Tattico "</w:t>
      </w:r>
      <w:proofErr w:type="spellStart"/>
      <w:r w:rsidRPr="00E87154">
        <w:rPr>
          <w:sz w:val="18"/>
          <w:szCs w:val="18"/>
        </w:rPr>
        <w:t>Rigel</w:t>
      </w:r>
      <w:proofErr w:type="spellEnd"/>
      <w:r w:rsidRPr="00E87154">
        <w:rPr>
          <w:sz w:val="18"/>
          <w:szCs w:val="18"/>
        </w:rPr>
        <w:t xml:space="preserve">" "S1"  Data ...  N. di </w:t>
      </w:r>
      <w:proofErr w:type="spellStart"/>
      <w:r w:rsidRPr="00E87154">
        <w:rPr>
          <w:sz w:val="18"/>
          <w:szCs w:val="18"/>
        </w:rPr>
        <w:t>Prot</w:t>
      </w:r>
      <w:proofErr w:type="spellEnd"/>
      <w:r w:rsidRPr="00E87154">
        <w:rPr>
          <w:sz w:val="18"/>
          <w:szCs w:val="18"/>
        </w:rPr>
        <w:t>. ....</w:t>
      </w:r>
    </w:p>
    <w:p w:rsidR="003E5CF7" w:rsidRPr="00E87154" w:rsidRDefault="003E5CF7" w:rsidP="003E5CF7">
      <w:pPr>
        <w:rPr>
          <w:sz w:val="18"/>
          <w:szCs w:val="18"/>
        </w:rPr>
      </w:pPr>
      <w:r w:rsidRPr="00E87154">
        <w:rPr>
          <w:sz w:val="18"/>
          <w:szCs w:val="18"/>
        </w:rPr>
        <w:t>Gruppo Tattico "Sauro" Cellula S1</w:t>
      </w:r>
    </w:p>
    <w:p w:rsidR="003E5CF7" w:rsidRDefault="003E5CF7" w:rsidP="003E5CF7">
      <w:pPr>
        <w:rPr>
          <w:sz w:val="18"/>
          <w:szCs w:val="18"/>
        </w:rPr>
      </w:pPr>
      <w:r w:rsidRPr="00E87154">
        <w:rPr>
          <w:sz w:val="18"/>
          <w:szCs w:val="18"/>
        </w:rPr>
        <w:t xml:space="preserve">Gruppo Tattico Cavalleria dell’Aria “Albania” del </w:t>
      </w:r>
      <w:proofErr w:type="spellStart"/>
      <w:r w:rsidRPr="00E87154">
        <w:rPr>
          <w:sz w:val="18"/>
          <w:szCs w:val="18"/>
        </w:rPr>
        <w:t>Rgt</w:t>
      </w:r>
      <w:proofErr w:type="spellEnd"/>
      <w:r w:rsidRPr="00E87154">
        <w:rPr>
          <w:sz w:val="18"/>
          <w:szCs w:val="18"/>
        </w:rPr>
        <w:t xml:space="preserve"> Cavalleria dell’Aria Sirio</w:t>
      </w:r>
    </w:p>
    <w:p w:rsidR="003E5CF7" w:rsidRPr="00E87154" w:rsidRDefault="003E5CF7" w:rsidP="003E5CF7">
      <w:pPr>
        <w:rPr>
          <w:sz w:val="18"/>
          <w:szCs w:val="18"/>
        </w:rPr>
      </w:pPr>
      <w:r>
        <w:rPr>
          <w:sz w:val="18"/>
          <w:szCs w:val="18"/>
        </w:rPr>
        <w:t>Gruppo Squadroni RSTA Comando</w:t>
      </w:r>
    </w:p>
    <w:p w:rsidR="003E5CF7" w:rsidRPr="00E87154" w:rsidRDefault="003E5CF7" w:rsidP="003E5CF7">
      <w:pPr>
        <w:rPr>
          <w:sz w:val="18"/>
          <w:szCs w:val="18"/>
        </w:rPr>
      </w:pPr>
      <w:r w:rsidRPr="00E87154">
        <w:rPr>
          <w:sz w:val="18"/>
          <w:szCs w:val="18"/>
        </w:rPr>
        <w:t>Task Force Ercole 21° Gruppo Squadroni Cavalleria dell’Aria Orsa Maggiore</w:t>
      </w:r>
    </w:p>
    <w:p w:rsidR="003E5CF7" w:rsidRDefault="003E5CF7" w:rsidP="003E5CF7">
      <w:pPr>
        <w:rPr>
          <w:sz w:val="18"/>
          <w:szCs w:val="18"/>
        </w:rPr>
      </w:pPr>
      <w:r w:rsidRPr="00E87154">
        <w:rPr>
          <w:sz w:val="18"/>
          <w:szCs w:val="18"/>
        </w:rPr>
        <w:t>Task Force Ercole 21° Gruppo Squadroni Cavalleria dell’Aria Orsa Maggiore Operazione "</w:t>
      </w:r>
      <w:proofErr w:type="spellStart"/>
      <w:r w:rsidRPr="00E87154">
        <w:rPr>
          <w:sz w:val="18"/>
          <w:szCs w:val="18"/>
        </w:rPr>
        <w:t>Costant</w:t>
      </w:r>
      <w:proofErr w:type="spellEnd"/>
      <w:r w:rsidRPr="00E87154">
        <w:rPr>
          <w:sz w:val="18"/>
          <w:szCs w:val="18"/>
        </w:rPr>
        <w:t xml:space="preserve"> </w:t>
      </w:r>
      <w:proofErr w:type="spellStart"/>
      <w:r w:rsidRPr="00E87154">
        <w:rPr>
          <w:sz w:val="18"/>
          <w:szCs w:val="18"/>
        </w:rPr>
        <w:t>Effort</w:t>
      </w:r>
      <w:proofErr w:type="spellEnd"/>
      <w:r w:rsidRPr="00E87154">
        <w:rPr>
          <w:sz w:val="18"/>
          <w:szCs w:val="18"/>
        </w:rPr>
        <w:t>"</w:t>
      </w:r>
    </w:p>
    <w:p w:rsidR="003E5CF7" w:rsidRPr="00E87154" w:rsidRDefault="003E5CF7" w:rsidP="003E5CF7">
      <w:pPr>
        <w:rPr>
          <w:sz w:val="18"/>
          <w:szCs w:val="18"/>
        </w:rPr>
      </w:pPr>
      <w:r w:rsidRPr="00E87154">
        <w:rPr>
          <w:sz w:val="18"/>
          <w:szCs w:val="18"/>
        </w:rPr>
        <w:t xml:space="preserve">Task Force Ercole 25° Gr. </w:t>
      </w:r>
      <w:proofErr w:type="spellStart"/>
      <w:r w:rsidRPr="00E87154">
        <w:rPr>
          <w:sz w:val="18"/>
          <w:szCs w:val="18"/>
        </w:rPr>
        <w:t>Tat</w:t>
      </w:r>
      <w:proofErr w:type="spellEnd"/>
      <w:r w:rsidRPr="00E87154">
        <w:rPr>
          <w:sz w:val="18"/>
          <w:szCs w:val="18"/>
        </w:rPr>
        <w:t xml:space="preserve">. </w:t>
      </w:r>
      <w:proofErr w:type="spellStart"/>
      <w:r w:rsidRPr="00E87154">
        <w:rPr>
          <w:sz w:val="18"/>
          <w:szCs w:val="18"/>
        </w:rPr>
        <w:t>c.A.</w:t>
      </w:r>
      <w:proofErr w:type="spellEnd"/>
      <w:r w:rsidRPr="00E87154">
        <w:rPr>
          <w:sz w:val="18"/>
          <w:szCs w:val="18"/>
        </w:rPr>
        <w:t xml:space="preserve"> "Cigno" Operazione "Joint </w:t>
      </w:r>
      <w:proofErr w:type="spellStart"/>
      <w:r w:rsidRPr="00E87154">
        <w:rPr>
          <w:sz w:val="18"/>
          <w:szCs w:val="18"/>
        </w:rPr>
        <w:t>Guardian</w:t>
      </w:r>
      <w:proofErr w:type="spellEnd"/>
      <w:r w:rsidRPr="00E87154">
        <w:rPr>
          <w:sz w:val="18"/>
          <w:szCs w:val="18"/>
        </w:rPr>
        <w:t>"</w:t>
      </w:r>
    </w:p>
    <w:p w:rsidR="003E5CF7" w:rsidRPr="00E87154" w:rsidRDefault="003E5CF7" w:rsidP="003E5CF7">
      <w:pPr>
        <w:rPr>
          <w:sz w:val="18"/>
          <w:szCs w:val="18"/>
        </w:rPr>
      </w:pPr>
      <w:r w:rsidRPr="00E87154">
        <w:rPr>
          <w:sz w:val="18"/>
          <w:szCs w:val="18"/>
        </w:rPr>
        <w:t xml:space="preserve">Task Force Ercole 25° Gr. </w:t>
      </w:r>
      <w:proofErr w:type="spellStart"/>
      <w:r w:rsidRPr="00E87154">
        <w:rPr>
          <w:sz w:val="18"/>
          <w:szCs w:val="18"/>
        </w:rPr>
        <w:t>Tat</w:t>
      </w:r>
      <w:proofErr w:type="spellEnd"/>
      <w:r w:rsidRPr="00E87154">
        <w:rPr>
          <w:sz w:val="18"/>
          <w:szCs w:val="18"/>
        </w:rPr>
        <w:t xml:space="preserve">. </w:t>
      </w:r>
      <w:proofErr w:type="spellStart"/>
      <w:r w:rsidRPr="00E87154">
        <w:rPr>
          <w:sz w:val="18"/>
          <w:szCs w:val="18"/>
        </w:rPr>
        <w:t>c.A.</w:t>
      </w:r>
      <w:proofErr w:type="spellEnd"/>
      <w:r w:rsidRPr="00E87154">
        <w:rPr>
          <w:sz w:val="18"/>
          <w:szCs w:val="18"/>
        </w:rPr>
        <w:t xml:space="preserve"> "Cigno" Dakovica</w:t>
      </w:r>
    </w:p>
    <w:p w:rsidR="003E5CF7" w:rsidRPr="00E87154" w:rsidRDefault="003E5CF7" w:rsidP="003E5CF7">
      <w:pPr>
        <w:rPr>
          <w:sz w:val="18"/>
          <w:szCs w:val="18"/>
        </w:rPr>
      </w:pPr>
      <w:r w:rsidRPr="00E87154">
        <w:rPr>
          <w:sz w:val="18"/>
          <w:szCs w:val="18"/>
        </w:rPr>
        <w:t xml:space="preserve">Task Force Ercole 26° Gr. </w:t>
      </w:r>
      <w:proofErr w:type="spellStart"/>
      <w:r w:rsidRPr="00E87154">
        <w:rPr>
          <w:sz w:val="18"/>
          <w:szCs w:val="18"/>
        </w:rPr>
        <w:t>Tat</w:t>
      </w:r>
      <w:proofErr w:type="spellEnd"/>
      <w:r w:rsidRPr="00E87154">
        <w:rPr>
          <w:sz w:val="18"/>
          <w:szCs w:val="18"/>
        </w:rPr>
        <w:t xml:space="preserve">. </w:t>
      </w:r>
      <w:proofErr w:type="spellStart"/>
      <w:r w:rsidRPr="00E87154">
        <w:rPr>
          <w:sz w:val="18"/>
          <w:szCs w:val="18"/>
        </w:rPr>
        <w:t>c.A</w:t>
      </w:r>
      <w:proofErr w:type="spellEnd"/>
      <w:r w:rsidRPr="00E87154">
        <w:rPr>
          <w:sz w:val="18"/>
          <w:szCs w:val="18"/>
        </w:rPr>
        <w:t xml:space="preserve"> Giove Dakovica</w:t>
      </w:r>
    </w:p>
    <w:p w:rsidR="003E5CF7" w:rsidRPr="00E87154" w:rsidRDefault="003E5CF7" w:rsidP="003E5CF7">
      <w:pPr>
        <w:rPr>
          <w:sz w:val="18"/>
          <w:szCs w:val="18"/>
        </w:rPr>
      </w:pPr>
      <w:r w:rsidRPr="00E87154">
        <w:rPr>
          <w:sz w:val="18"/>
          <w:szCs w:val="18"/>
        </w:rPr>
        <w:t xml:space="preserve">Task Force Ercole 27° Gr. </w:t>
      </w:r>
      <w:proofErr w:type="spellStart"/>
      <w:r w:rsidRPr="00E87154">
        <w:rPr>
          <w:sz w:val="18"/>
          <w:szCs w:val="18"/>
        </w:rPr>
        <w:t>Tat</w:t>
      </w:r>
      <w:proofErr w:type="spellEnd"/>
      <w:r w:rsidRPr="00E87154">
        <w:rPr>
          <w:sz w:val="18"/>
          <w:szCs w:val="18"/>
        </w:rPr>
        <w:t xml:space="preserve">. </w:t>
      </w:r>
      <w:proofErr w:type="spellStart"/>
      <w:r w:rsidRPr="00E87154">
        <w:rPr>
          <w:sz w:val="18"/>
          <w:szCs w:val="18"/>
        </w:rPr>
        <w:t>c.A.</w:t>
      </w:r>
      <w:proofErr w:type="spellEnd"/>
      <w:r w:rsidRPr="00E87154">
        <w:rPr>
          <w:sz w:val="18"/>
          <w:szCs w:val="18"/>
        </w:rPr>
        <w:t xml:space="preserve"> "Mercurio" Dakovica</w:t>
      </w:r>
    </w:p>
    <w:p w:rsidR="003E5CF7" w:rsidRPr="00E87154" w:rsidRDefault="003E5CF7" w:rsidP="003E5CF7">
      <w:pPr>
        <w:rPr>
          <w:sz w:val="18"/>
          <w:szCs w:val="18"/>
        </w:rPr>
      </w:pPr>
      <w:r w:rsidRPr="00E87154">
        <w:rPr>
          <w:sz w:val="18"/>
          <w:szCs w:val="18"/>
        </w:rPr>
        <w:t xml:space="preserve">Task Force Ercole 27° Gr. </w:t>
      </w:r>
      <w:proofErr w:type="spellStart"/>
      <w:r w:rsidRPr="00E87154">
        <w:rPr>
          <w:sz w:val="18"/>
          <w:szCs w:val="18"/>
        </w:rPr>
        <w:t>Tat</w:t>
      </w:r>
      <w:proofErr w:type="spellEnd"/>
      <w:r w:rsidRPr="00E87154">
        <w:rPr>
          <w:sz w:val="18"/>
          <w:szCs w:val="18"/>
        </w:rPr>
        <w:t xml:space="preserve">. </w:t>
      </w:r>
      <w:proofErr w:type="spellStart"/>
      <w:r w:rsidRPr="00E87154">
        <w:rPr>
          <w:sz w:val="18"/>
          <w:szCs w:val="18"/>
        </w:rPr>
        <w:t>c.A.</w:t>
      </w:r>
      <w:proofErr w:type="spellEnd"/>
      <w:r w:rsidRPr="00E87154">
        <w:rPr>
          <w:sz w:val="18"/>
          <w:szCs w:val="18"/>
        </w:rPr>
        <w:t xml:space="preserve"> "Mercurio" Operazione Joint </w:t>
      </w:r>
      <w:proofErr w:type="spellStart"/>
      <w:r w:rsidRPr="00E87154">
        <w:rPr>
          <w:sz w:val="18"/>
          <w:szCs w:val="18"/>
        </w:rPr>
        <w:t>Guardian</w:t>
      </w:r>
      <w:proofErr w:type="spellEnd"/>
    </w:p>
    <w:p w:rsidR="003E5CF7" w:rsidRPr="00E87154" w:rsidRDefault="003E5CF7" w:rsidP="003E5CF7">
      <w:pPr>
        <w:rPr>
          <w:sz w:val="18"/>
          <w:szCs w:val="18"/>
        </w:rPr>
      </w:pPr>
      <w:r w:rsidRPr="00E87154">
        <w:rPr>
          <w:sz w:val="18"/>
          <w:szCs w:val="18"/>
        </w:rPr>
        <w:t>Task Force Ercole 27° Gruppo Squadroni AVES Mercurio Comando</w:t>
      </w:r>
    </w:p>
    <w:p w:rsidR="003E5CF7" w:rsidRPr="00E87154" w:rsidRDefault="003E5CF7" w:rsidP="003E5CF7">
      <w:pPr>
        <w:rPr>
          <w:sz w:val="18"/>
          <w:szCs w:val="18"/>
        </w:rPr>
      </w:pPr>
      <w:r w:rsidRPr="00E87154">
        <w:rPr>
          <w:sz w:val="18"/>
          <w:szCs w:val="18"/>
        </w:rPr>
        <w:t>Task Force Ercole 27° Gruppo Tattico "Mercurio" Dakovica</w:t>
      </w:r>
    </w:p>
    <w:p w:rsidR="003E5CF7" w:rsidRPr="00E87154" w:rsidRDefault="003E5CF7" w:rsidP="003E5CF7">
      <w:pPr>
        <w:rPr>
          <w:sz w:val="18"/>
          <w:szCs w:val="18"/>
        </w:rPr>
      </w:pPr>
      <w:r w:rsidRPr="00956E06">
        <w:rPr>
          <w:sz w:val="18"/>
          <w:szCs w:val="18"/>
          <w:lang w:val="en-US"/>
        </w:rPr>
        <w:t xml:space="preserve">Task Force </w:t>
      </w:r>
      <w:proofErr w:type="spellStart"/>
      <w:r w:rsidRPr="00956E06">
        <w:rPr>
          <w:sz w:val="18"/>
          <w:szCs w:val="18"/>
          <w:lang w:val="en-US"/>
        </w:rPr>
        <w:t>Ercole</w:t>
      </w:r>
      <w:proofErr w:type="spellEnd"/>
      <w:r w:rsidRPr="00956E06">
        <w:rPr>
          <w:sz w:val="18"/>
          <w:szCs w:val="18"/>
          <w:lang w:val="en-US"/>
        </w:rPr>
        <w:t xml:space="preserve"> 27° GR. SQD. </w:t>
      </w:r>
      <w:r w:rsidRPr="00E87154">
        <w:rPr>
          <w:sz w:val="18"/>
          <w:szCs w:val="18"/>
        </w:rPr>
        <w:t>AVES Mercurio</w:t>
      </w:r>
    </w:p>
    <w:p w:rsidR="003E5CF7" w:rsidRPr="00E87154" w:rsidRDefault="003E5CF7" w:rsidP="003E5CF7">
      <w:pPr>
        <w:rPr>
          <w:sz w:val="18"/>
          <w:szCs w:val="18"/>
        </w:rPr>
      </w:pPr>
      <w:r w:rsidRPr="00E87154">
        <w:rPr>
          <w:sz w:val="18"/>
          <w:szCs w:val="18"/>
        </w:rPr>
        <w:t>Task Force Ercole 53° Gruppo Tattico "Cassiopea"</w:t>
      </w:r>
    </w:p>
    <w:p w:rsidR="003E5CF7" w:rsidRPr="00E87154" w:rsidRDefault="003E5CF7" w:rsidP="003E5CF7">
      <w:pPr>
        <w:rPr>
          <w:sz w:val="18"/>
          <w:szCs w:val="18"/>
        </w:rPr>
      </w:pPr>
      <w:r w:rsidRPr="00E87154">
        <w:rPr>
          <w:sz w:val="18"/>
          <w:szCs w:val="18"/>
        </w:rPr>
        <w:t>Task Force Ercole 72° Stormo</w:t>
      </w:r>
    </w:p>
    <w:p w:rsidR="003E5CF7" w:rsidRPr="00E87154" w:rsidRDefault="003E5CF7" w:rsidP="003E5CF7">
      <w:pPr>
        <w:rPr>
          <w:sz w:val="18"/>
          <w:szCs w:val="18"/>
        </w:rPr>
      </w:pPr>
      <w:r w:rsidRPr="00E87154">
        <w:rPr>
          <w:sz w:val="18"/>
          <w:szCs w:val="18"/>
        </w:rPr>
        <w:t xml:space="preserve">Task Force Ercole Operazione "Joint </w:t>
      </w:r>
      <w:proofErr w:type="spellStart"/>
      <w:r w:rsidRPr="00E87154">
        <w:rPr>
          <w:sz w:val="18"/>
          <w:szCs w:val="18"/>
        </w:rPr>
        <w:t>Guardian</w:t>
      </w:r>
      <w:proofErr w:type="spellEnd"/>
      <w:r w:rsidRPr="00E87154">
        <w:rPr>
          <w:sz w:val="18"/>
          <w:szCs w:val="18"/>
        </w:rPr>
        <w:t>"</w:t>
      </w:r>
    </w:p>
    <w:p w:rsidR="003E5CF7" w:rsidRPr="00E87154" w:rsidRDefault="003E5CF7" w:rsidP="003E5CF7">
      <w:pPr>
        <w:rPr>
          <w:sz w:val="18"/>
          <w:szCs w:val="18"/>
        </w:rPr>
      </w:pPr>
      <w:r w:rsidRPr="00E87154">
        <w:rPr>
          <w:sz w:val="18"/>
          <w:szCs w:val="18"/>
        </w:rPr>
        <w:t>Task Force Ercole Gruppo Tattico "</w:t>
      </w:r>
      <w:proofErr w:type="spellStart"/>
      <w:r w:rsidRPr="00E87154">
        <w:rPr>
          <w:sz w:val="18"/>
          <w:szCs w:val="18"/>
        </w:rPr>
        <w:t>Rigel</w:t>
      </w:r>
      <w:proofErr w:type="spellEnd"/>
      <w:r w:rsidRPr="00E87154">
        <w:rPr>
          <w:sz w:val="18"/>
          <w:szCs w:val="18"/>
        </w:rPr>
        <w:t>" Dakovica</w:t>
      </w:r>
    </w:p>
    <w:p w:rsidR="003E5CF7" w:rsidRPr="00956E06" w:rsidRDefault="003E5CF7" w:rsidP="003E5CF7">
      <w:pPr>
        <w:rPr>
          <w:sz w:val="18"/>
          <w:szCs w:val="18"/>
          <w:lang w:val="en-US"/>
        </w:rPr>
      </w:pPr>
      <w:r w:rsidRPr="00956E06">
        <w:rPr>
          <w:sz w:val="18"/>
          <w:szCs w:val="18"/>
          <w:lang w:val="en-US"/>
        </w:rPr>
        <w:t xml:space="preserve">Task Force </w:t>
      </w:r>
      <w:proofErr w:type="spellStart"/>
      <w:r w:rsidRPr="00956E06">
        <w:rPr>
          <w:sz w:val="18"/>
          <w:szCs w:val="18"/>
          <w:lang w:val="en-US"/>
        </w:rPr>
        <w:t>Ercole</w:t>
      </w:r>
      <w:proofErr w:type="spellEnd"/>
      <w:r w:rsidRPr="00956E06">
        <w:rPr>
          <w:sz w:val="18"/>
          <w:szCs w:val="18"/>
          <w:lang w:val="en-US"/>
        </w:rPr>
        <w:t xml:space="preserve"> - S1 - </w:t>
      </w:r>
      <w:proofErr w:type="spellStart"/>
      <w:r w:rsidRPr="00956E06">
        <w:rPr>
          <w:sz w:val="18"/>
          <w:szCs w:val="18"/>
          <w:lang w:val="en-US"/>
        </w:rPr>
        <w:t>Prot.n</w:t>
      </w:r>
      <w:proofErr w:type="spellEnd"/>
      <w:r w:rsidRPr="00956E06">
        <w:rPr>
          <w:sz w:val="18"/>
          <w:szCs w:val="18"/>
          <w:lang w:val="en-US"/>
        </w:rPr>
        <w:t>. ... data ....</w:t>
      </w:r>
    </w:p>
    <w:p w:rsidR="003E5CF7" w:rsidRPr="00956E06" w:rsidRDefault="003E5CF7" w:rsidP="003E5CF7">
      <w:pPr>
        <w:rPr>
          <w:sz w:val="18"/>
          <w:szCs w:val="18"/>
          <w:lang w:val="en-US"/>
        </w:rPr>
      </w:pPr>
      <w:r w:rsidRPr="00956E06">
        <w:rPr>
          <w:sz w:val="18"/>
          <w:szCs w:val="18"/>
          <w:lang w:val="en-US"/>
        </w:rPr>
        <w:t xml:space="preserve">Task Force </w:t>
      </w:r>
      <w:proofErr w:type="spellStart"/>
      <w:r w:rsidRPr="00956E06">
        <w:rPr>
          <w:sz w:val="18"/>
          <w:szCs w:val="18"/>
          <w:lang w:val="en-US"/>
        </w:rPr>
        <w:t>Ercole</w:t>
      </w:r>
      <w:proofErr w:type="spellEnd"/>
      <w:r w:rsidRPr="00956E06">
        <w:rPr>
          <w:sz w:val="18"/>
          <w:szCs w:val="18"/>
          <w:lang w:val="en-US"/>
        </w:rPr>
        <w:t xml:space="preserve"> </w:t>
      </w:r>
      <w:proofErr w:type="spellStart"/>
      <w:r w:rsidRPr="00956E06">
        <w:rPr>
          <w:sz w:val="18"/>
          <w:szCs w:val="18"/>
          <w:lang w:val="en-US"/>
        </w:rPr>
        <w:t>Comando</w:t>
      </w:r>
      <w:proofErr w:type="spellEnd"/>
    </w:p>
    <w:p w:rsidR="003E5CF7" w:rsidRPr="00E87154" w:rsidRDefault="003E5CF7" w:rsidP="003E5CF7">
      <w:pPr>
        <w:rPr>
          <w:sz w:val="18"/>
          <w:szCs w:val="18"/>
          <w:lang w:val="en-GB"/>
        </w:rPr>
      </w:pPr>
      <w:r w:rsidRPr="00E87154">
        <w:rPr>
          <w:sz w:val="18"/>
          <w:szCs w:val="18"/>
          <w:lang w:val="en-GB"/>
        </w:rPr>
        <w:t xml:space="preserve">Task Force </w:t>
      </w:r>
      <w:proofErr w:type="spellStart"/>
      <w:r w:rsidRPr="00E87154">
        <w:rPr>
          <w:sz w:val="18"/>
          <w:szCs w:val="18"/>
          <w:lang w:val="en-GB"/>
        </w:rPr>
        <w:t>Ercole</w:t>
      </w:r>
      <w:proofErr w:type="spellEnd"/>
      <w:r w:rsidRPr="00E87154">
        <w:rPr>
          <w:sz w:val="18"/>
          <w:szCs w:val="18"/>
          <w:lang w:val="en-GB"/>
        </w:rPr>
        <w:t xml:space="preserve"> S1</w:t>
      </w:r>
    </w:p>
    <w:p w:rsidR="003E5CF7" w:rsidRPr="00956E06" w:rsidRDefault="003E5CF7" w:rsidP="003E5CF7">
      <w:pPr>
        <w:rPr>
          <w:sz w:val="18"/>
          <w:szCs w:val="18"/>
          <w:lang w:val="en-GB"/>
        </w:rPr>
      </w:pPr>
      <w:r w:rsidRPr="00956E06">
        <w:rPr>
          <w:sz w:val="18"/>
          <w:szCs w:val="18"/>
          <w:lang w:val="en-GB"/>
        </w:rPr>
        <w:t xml:space="preserve">Task Force </w:t>
      </w:r>
      <w:proofErr w:type="spellStart"/>
      <w:r w:rsidRPr="00956E06">
        <w:rPr>
          <w:sz w:val="18"/>
          <w:szCs w:val="18"/>
          <w:lang w:val="en-GB"/>
        </w:rPr>
        <w:t>Ercole</w:t>
      </w:r>
      <w:proofErr w:type="spellEnd"/>
      <w:r w:rsidRPr="00956E06">
        <w:rPr>
          <w:sz w:val="18"/>
          <w:szCs w:val="18"/>
          <w:lang w:val="en-GB"/>
        </w:rPr>
        <w:t xml:space="preserve"> </w:t>
      </w:r>
      <w:proofErr w:type="spellStart"/>
      <w:r w:rsidRPr="00956E06">
        <w:rPr>
          <w:sz w:val="18"/>
          <w:szCs w:val="18"/>
          <w:lang w:val="en-GB"/>
        </w:rPr>
        <w:t>Prot.n</w:t>
      </w:r>
      <w:proofErr w:type="spellEnd"/>
      <w:r w:rsidRPr="00956E06">
        <w:rPr>
          <w:sz w:val="18"/>
          <w:szCs w:val="18"/>
          <w:lang w:val="en-GB"/>
        </w:rPr>
        <w:t>. ... data ....</w:t>
      </w:r>
    </w:p>
    <w:p w:rsidR="003E5CF7" w:rsidRPr="00956E06" w:rsidRDefault="003E5CF7" w:rsidP="003E5CF7">
      <w:pPr>
        <w:rPr>
          <w:sz w:val="18"/>
          <w:szCs w:val="18"/>
          <w:lang w:val="en-GB"/>
        </w:rPr>
      </w:pPr>
      <w:r w:rsidRPr="00956E06">
        <w:rPr>
          <w:sz w:val="18"/>
          <w:szCs w:val="18"/>
          <w:lang w:val="en-GB"/>
        </w:rPr>
        <w:t xml:space="preserve">Task Force </w:t>
      </w:r>
      <w:proofErr w:type="spellStart"/>
      <w:r w:rsidRPr="00956E06">
        <w:rPr>
          <w:sz w:val="18"/>
          <w:szCs w:val="18"/>
          <w:lang w:val="en-GB"/>
        </w:rPr>
        <w:t>Multinazionale</w:t>
      </w:r>
      <w:proofErr w:type="spellEnd"/>
      <w:r w:rsidRPr="00956E06">
        <w:rPr>
          <w:sz w:val="18"/>
          <w:szCs w:val="18"/>
          <w:lang w:val="en-GB"/>
        </w:rPr>
        <w:t xml:space="preserve"> - </w:t>
      </w:r>
      <w:proofErr w:type="spellStart"/>
      <w:r w:rsidRPr="00956E06">
        <w:rPr>
          <w:sz w:val="18"/>
          <w:szCs w:val="18"/>
          <w:lang w:val="en-GB"/>
        </w:rPr>
        <w:t>Ovest</w:t>
      </w:r>
      <w:proofErr w:type="spellEnd"/>
      <w:r w:rsidRPr="00956E06">
        <w:rPr>
          <w:sz w:val="18"/>
          <w:szCs w:val="18"/>
          <w:lang w:val="en-GB"/>
        </w:rPr>
        <w:t xml:space="preserve"> (MNTF-W) Task Force "</w:t>
      </w:r>
      <w:proofErr w:type="spellStart"/>
      <w:r w:rsidRPr="00956E06">
        <w:rPr>
          <w:sz w:val="18"/>
          <w:szCs w:val="18"/>
          <w:lang w:val="en-GB"/>
        </w:rPr>
        <w:t>Ercole</w:t>
      </w:r>
      <w:proofErr w:type="spellEnd"/>
      <w:r w:rsidRPr="00956E06">
        <w:rPr>
          <w:sz w:val="18"/>
          <w:szCs w:val="18"/>
          <w:lang w:val="en-GB"/>
        </w:rPr>
        <w:t>"</w:t>
      </w:r>
    </w:p>
    <w:p w:rsidR="003E5CF7" w:rsidRPr="006B3190" w:rsidRDefault="003E5CF7" w:rsidP="003E5CF7">
      <w:pPr>
        <w:rPr>
          <w:sz w:val="18"/>
          <w:szCs w:val="18"/>
          <w:lang w:val="en-GB"/>
        </w:rPr>
      </w:pPr>
      <w:r w:rsidRPr="006B3190">
        <w:rPr>
          <w:sz w:val="18"/>
          <w:szCs w:val="18"/>
          <w:lang w:val="en-GB"/>
        </w:rPr>
        <w:t xml:space="preserve">Task Force </w:t>
      </w:r>
      <w:proofErr w:type="spellStart"/>
      <w:r w:rsidRPr="006B3190">
        <w:rPr>
          <w:sz w:val="18"/>
          <w:szCs w:val="18"/>
          <w:lang w:val="en-GB"/>
        </w:rPr>
        <w:t>Multinazionale</w:t>
      </w:r>
      <w:proofErr w:type="spellEnd"/>
      <w:r w:rsidRPr="006B3190">
        <w:rPr>
          <w:sz w:val="18"/>
          <w:szCs w:val="18"/>
          <w:lang w:val="en-GB"/>
        </w:rPr>
        <w:t xml:space="preserve"> - </w:t>
      </w:r>
      <w:proofErr w:type="spellStart"/>
      <w:r w:rsidRPr="006B3190">
        <w:rPr>
          <w:sz w:val="18"/>
          <w:szCs w:val="18"/>
          <w:lang w:val="en-GB"/>
        </w:rPr>
        <w:t>Ovest</w:t>
      </w:r>
      <w:proofErr w:type="spellEnd"/>
      <w:r w:rsidRPr="006B3190">
        <w:rPr>
          <w:sz w:val="18"/>
          <w:szCs w:val="18"/>
          <w:lang w:val="en-GB"/>
        </w:rPr>
        <w:t xml:space="preserve"> (MNTF-W) Task Force "</w:t>
      </w:r>
      <w:proofErr w:type="spellStart"/>
      <w:r w:rsidRPr="006B3190">
        <w:rPr>
          <w:sz w:val="18"/>
          <w:szCs w:val="18"/>
          <w:lang w:val="en-GB"/>
        </w:rPr>
        <w:t>Ercole</w:t>
      </w:r>
      <w:proofErr w:type="spellEnd"/>
      <w:r w:rsidRPr="006B3190">
        <w:rPr>
          <w:sz w:val="18"/>
          <w:szCs w:val="18"/>
          <w:lang w:val="en-GB"/>
        </w:rPr>
        <w:t xml:space="preserve">" </w:t>
      </w:r>
      <w:proofErr w:type="spellStart"/>
      <w:r w:rsidRPr="006B3190">
        <w:rPr>
          <w:sz w:val="18"/>
          <w:szCs w:val="18"/>
          <w:lang w:val="en-GB"/>
        </w:rPr>
        <w:t>Comando</w:t>
      </w:r>
      <w:proofErr w:type="spellEnd"/>
      <w:r w:rsidRPr="006B3190">
        <w:rPr>
          <w:sz w:val="18"/>
          <w:szCs w:val="18"/>
          <w:lang w:val="en-GB"/>
        </w:rPr>
        <w:t xml:space="preserve"> </w:t>
      </w:r>
      <w:proofErr w:type="spellStart"/>
      <w:r w:rsidRPr="006B3190">
        <w:rPr>
          <w:sz w:val="18"/>
          <w:szCs w:val="18"/>
          <w:lang w:val="en-GB"/>
        </w:rPr>
        <w:t>Dakovica</w:t>
      </w:r>
      <w:proofErr w:type="spellEnd"/>
      <w:r w:rsidRPr="006B3190">
        <w:rPr>
          <w:sz w:val="18"/>
          <w:szCs w:val="18"/>
          <w:lang w:val="en-GB"/>
        </w:rPr>
        <w:t xml:space="preserve"> Kosovo</w:t>
      </w:r>
    </w:p>
    <w:p w:rsidR="003E5CF7" w:rsidRPr="00653175" w:rsidRDefault="003E5CF7" w:rsidP="003E5CF7">
      <w:pPr>
        <w:rPr>
          <w:sz w:val="18"/>
          <w:szCs w:val="18"/>
        </w:rPr>
      </w:pPr>
      <w:r w:rsidRPr="00653175">
        <w:rPr>
          <w:sz w:val="18"/>
          <w:szCs w:val="18"/>
        </w:rPr>
        <w:t>Comando Task Force Ercole 25° Gruppo Tattico “Cigno”   Comando</w:t>
      </w:r>
    </w:p>
    <w:p w:rsidR="003E5CF7" w:rsidRPr="00653175" w:rsidRDefault="003E5CF7" w:rsidP="003E5CF7">
      <w:pPr>
        <w:rPr>
          <w:sz w:val="18"/>
          <w:szCs w:val="18"/>
        </w:rPr>
      </w:pPr>
      <w:r w:rsidRPr="00653175">
        <w:rPr>
          <w:sz w:val="18"/>
          <w:szCs w:val="18"/>
        </w:rPr>
        <w:t>Comando Task Force Ercole 27° Gruppo Tattico “Mercurio”   Comando</w:t>
      </w:r>
    </w:p>
    <w:p w:rsidR="003E5CF7" w:rsidRPr="00653175" w:rsidRDefault="003E5CF7" w:rsidP="003E5CF7">
      <w:pPr>
        <w:rPr>
          <w:sz w:val="18"/>
          <w:szCs w:val="18"/>
        </w:rPr>
      </w:pPr>
      <w:r w:rsidRPr="00653175">
        <w:rPr>
          <w:sz w:val="18"/>
          <w:szCs w:val="18"/>
        </w:rPr>
        <w:t>Comando Task Force Ercole 53° Gruppo Tattico - Comando</w:t>
      </w:r>
    </w:p>
    <w:p w:rsidR="003E5CF7" w:rsidRPr="00653175" w:rsidRDefault="003E5CF7" w:rsidP="003E5CF7">
      <w:pPr>
        <w:rPr>
          <w:sz w:val="18"/>
          <w:szCs w:val="18"/>
        </w:rPr>
      </w:pPr>
      <w:r w:rsidRPr="00653175">
        <w:rPr>
          <w:sz w:val="18"/>
          <w:szCs w:val="18"/>
        </w:rPr>
        <w:t>Comando Task Force Ercole Gruppo Tattico "</w:t>
      </w:r>
      <w:proofErr w:type="spellStart"/>
      <w:r w:rsidRPr="00653175">
        <w:rPr>
          <w:sz w:val="18"/>
          <w:szCs w:val="18"/>
        </w:rPr>
        <w:t>Rigel</w:t>
      </w:r>
      <w:proofErr w:type="spellEnd"/>
      <w:r w:rsidRPr="00653175">
        <w:rPr>
          <w:sz w:val="18"/>
          <w:szCs w:val="18"/>
        </w:rPr>
        <w:t>" - Comando</w:t>
      </w:r>
    </w:p>
    <w:p w:rsidR="003E5CF7" w:rsidRPr="00653175" w:rsidRDefault="003E5CF7" w:rsidP="003E5CF7">
      <w:pPr>
        <w:rPr>
          <w:sz w:val="18"/>
          <w:szCs w:val="18"/>
        </w:rPr>
      </w:pPr>
      <w:r w:rsidRPr="00653175">
        <w:rPr>
          <w:sz w:val="18"/>
          <w:szCs w:val="18"/>
        </w:rPr>
        <w:t>Battaglione Aviazione Esercito “Ercole” Comando</w:t>
      </w:r>
    </w:p>
    <w:p w:rsidR="003E5CF7" w:rsidRPr="00653175" w:rsidRDefault="003E5CF7" w:rsidP="003E5CF7">
      <w:pPr>
        <w:rPr>
          <w:sz w:val="18"/>
          <w:szCs w:val="18"/>
        </w:rPr>
      </w:pPr>
      <w:r w:rsidRPr="00653175">
        <w:rPr>
          <w:sz w:val="18"/>
          <w:szCs w:val="18"/>
        </w:rPr>
        <w:t>Battaglione Aviazione Esercito “Ercole” Cellula S1</w:t>
      </w:r>
    </w:p>
    <w:p w:rsidR="003E5CF7" w:rsidRPr="00956E06" w:rsidRDefault="003E5CF7" w:rsidP="003E5CF7">
      <w:pPr>
        <w:rPr>
          <w:sz w:val="18"/>
          <w:szCs w:val="18"/>
          <w:lang w:val="en-US"/>
        </w:rPr>
      </w:pPr>
      <w:r w:rsidRPr="00956E06">
        <w:rPr>
          <w:sz w:val="18"/>
          <w:szCs w:val="18"/>
          <w:lang w:val="en-US"/>
        </w:rPr>
        <w:t xml:space="preserve">Army Aviation Battalion </w:t>
      </w:r>
      <w:proofErr w:type="spellStart"/>
      <w:r w:rsidRPr="00956E06">
        <w:rPr>
          <w:sz w:val="18"/>
          <w:szCs w:val="18"/>
          <w:lang w:val="en-US"/>
        </w:rPr>
        <w:t>Ercole</w:t>
      </w:r>
      <w:proofErr w:type="spellEnd"/>
    </w:p>
    <w:p w:rsidR="003E5CF7" w:rsidRPr="00653175" w:rsidRDefault="003E5CF7" w:rsidP="003E5CF7">
      <w:pPr>
        <w:rPr>
          <w:sz w:val="18"/>
          <w:szCs w:val="18"/>
          <w:lang w:val="en-GB"/>
        </w:rPr>
      </w:pPr>
      <w:r w:rsidRPr="00653175">
        <w:rPr>
          <w:sz w:val="18"/>
          <w:szCs w:val="18"/>
          <w:lang w:val="en-GB"/>
        </w:rPr>
        <w:t>Operation “Joint Guardian” Task Force “</w:t>
      </w:r>
      <w:proofErr w:type="spellStart"/>
      <w:r w:rsidRPr="00653175">
        <w:rPr>
          <w:sz w:val="18"/>
          <w:szCs w:val="18"/>
          <w:lang w:val="en-GB"/>
        </w:rPr>
        <w:t>Ercole</w:t>
      </w:r>
      <w:proofErr w:type="spellEnd"/>
      <w:r w:rsidRPr="00653175">
        <w:rPr>
          <w:sz w:val="18"/>
          <w:szCs w:val="18"/>
          <w:lang w:val="en-GB"/>
        </w:rPr>
        <w:t xml:space="preserve">” </w:t>
      </w:r>
      <w:proofErr w:type="spellStart"/>
      <w:r w:rsidRPr="00653175">
        <w:rPr>
          <w:sz w:val="18"/>
          <w:szCs w:val="18"/>
          <w:lang w:val="en-GB"/>
        </w:rPr>
        <w:t>Djakovica</w:t>
      </w:r>
      <w:proofErr w:type="spellEnd"/>
      <w:r w:rsidRPr="00653175">
        <w:rPr>
          <w:sz w:val="18"/>
          <w:szCs w:val="18"/>
          <w:lang w:val="en-GB"/>
        </w:rPr>
        <w:t>/</w:t>
      </w:r>
      <w:proofErr w:type="spellStart"/>
      <w:r w:rsidRPr="00653175">
        <w:rPr>
          <w:sz w:val="18"/>
          <w:szCs w:val="18"/>
          <w:lang w:val="en-GB"/>
        </w:rPr>
        <w:t>Gjakove</w:t>
      </w:r>
      <w:proofErr w:type="spellEnd"/>
      <w:r w:rsidRPr="00653175">
        <w:rPr>
          <w:sz w:val="18"/>
          <w:szCs w:val="18"/>
          <w:lang w:val="en-GB"/>
        </w:rPr>
        <w:t xml:space="preserve"> – Kosovo</w:t>
      </w:r>
    </w:p>
    <w:p w:rsidR="003E5CF7" w:rsidRPr="00956E06" w:rsidRDefault="003E5CF7" w:rsidP="003E5CF7">
      <w:pPr>
        <w:rPr>
          <w:sz w:val="18"/>
          <w:szCs w:val="18"/>
        </w:rPr>
      </w:pPr>
      <w:r w:rsidRPr="00956E06">
        <w:rPr>
          <w:sz w:val="18"/>
          <w:szCs w:val="18"/>
        </w:rPr>
        <w:t xml:space="preserve">Operazione Joint </w:t>
      </w:r>
      <w:proofErr w:type="spellStart"/>
      <w:r w:rsidRPr="00956E06">
        <w:rPr>
          <w:sz w:val="18"/>
          <w:szCs w:val="18"/>
        </w:rPr>
        <w:t>Guardian</w:t>
      </w:r>
      <w:proofErr w:type="spellEnd"/>
      <w:r w:rsidRPr="00956E06">
        <w:rPr>
          <w:sz w:val="18"/>
          <w:szCs w:val="18"/>
        </w:rPr>
        <w:t xml:space="preserve"> * 26 Gruppo Tattico C.A. Giove</w:t>
      </w:r>
    </w:p>
    <w:p w:rsidR="003E5CF7" w:rsidRPr="00E663F4" w:rsidRDefault="003E5CF7" w:rsidP="003E5CF7">
      <w:pPr>
        <w:rPr>
          <w:sz w:val="18"/>
          <w:szCs w:val="18"/>
        </w:rPr>
      </w:pPr>
      <w:r w:rsidRPr="00E663F4">
        <w:rPr>
          <w:sz w:val="18"/>
          <w:szCs w:val="18"/>
        </w:rPr>
        <w:t>Squadrone Elicotteri d’Attacco</w:t>
      </w:r>
    </w:p>
    <w:p w:rsidR="003E5CF7" w:rsidRPr="00653175" w:rsidRDefault="003E5CF7" w:rsidP="003E5CF7">
      <w:pPr>
        <w:rPr>
          <w:sz w:val="18"/>
          <w:szCs w:val="18"/>
        </w:rPr>
      </w:pPr>
      <w:r w:rsidRPr="00653175">
        <w:rPr>
          <w:sz w:val="18"/>
          <w:szCs w:val="18"/>
        </w:rPr>
        <w:t xml:space="preserve">COMMZ (W) 25° Gruppo Tattico EM 2 Cigno Operazione Joint </w:t>
      </w:r>
      <w:proofErr w:type="spellStart"/>
      <w:r w:rsidRPr="00653175">
        <w:rPr>
          <w:sz w:val="18"/>
          <w:szCs w:val="18"/>
        </w:rPr>
        <w:t>Guardian</w:t>
      </w:r>
      <w:proofErr w:type="spellEnd"/>
    </w:p>
    <w:p w:rsidR="003E5CF7" w:rsidRPr="00956E06" w:rsidRDefault="003E5CF7" w:rsidP="003E5CF7">
      <w:pPr>
        <w:rPr>
          <w:sz w:val="18"/>
          <w:szCs w:val="18"/>
          <w:lang w:val="en-US"/>
        </w:rPr>
      </w:pPr>
      <w:r w:rsidRPr="00956E06">
        <w:rPr>
          <w:sz w:val="18"/>
          <w:szCs w:val="18"/>
          <w:lang w:val="en-US"/>
        </w:rPr>
        <w:lastRenderedPageBreak/>
        <w:t xml:space="preserve">Multinational Brigade </w:t>
      </w:r>
      <w:proofErr w:type="spellStart"/>
      <w:r w:rsidRPr="00956E06">
        <w:rPr>
          <w:sz w:val="18"/>
          <w:szCs w:val="18"/>
          <w:lang w:val="en-US"/>
        </w:rPr>
        <w:t>Soud</w:t>
      </w:r>
      <w:proofErr w:type="spellEnd"/>
      <w:r w:rsidRPr="00956E06">
        <w:rPr>
          <w:sz w:val="18"/>
          <w:szCs w:val="18"/>
          <w:lang w:val="en-US"/>
        </w:rPr>
        <w:t>-West Task Force "</w:t>
      </w:r>
      <w:proofErr w:type="spellStart"/>
      <w:r w:rsidRPr="00956E06">
        <w:rPr>
          <w:sz w:val="18"/>
          <w:szCs w:val="18"/>
          <w:lang w:val="en-US"/>
        </w:rPr>
        <w:t>Ercole</w:t>
      </w:r>
      <w:proofErr w:type="spellEnd"/>
      <w:r w:rsidRPr="00956E06">
        <w:rPr>
          <w:sz w:val="18"/>
          <w:szCs w:val="18"/>
          <w:lang w:val="en-US"/>
        </w:rPr>
        <w:t>" 25° Tactical Group "</w:t>
      </w:r>
      <w:proofErr w:type="spellStart"/>
      <w:r w:rsidRPr="00956E06">
        <w:rPr>
          <w:sz w:val="18"/>
          <w:szCs w:val="18"/>
          <w:lang w:val="en-US"/>
        </w:rPr>
        <w:t>Cigno</w:t>
      </w:r>
      <w:proofErr w:type="spellEnd"/>
      <w:r w:rsidRPr="00956E06">
        <w:rPr>
          <w:sz w:val="18"/>
          <w:szCs w:val="18"/>
          <w:lang w:val="en-US"/>
        </w:rPr>
        <w:t>"</w:t>
      </w:r>
    </w:p>
    <w:p w:rsidR="003E5CF7" w:rsidRPr="00653175" w:rsidRDefault="003E5CF7" w:rsidP="003E5CF7">
      <w:pPr>
        <w:rPr>
          <w:b/>
          <w:sz w:val="18"/>
          <w:szCs w:val="18"/>
        </w:rPr>
      </w:pPr>
      <w:r w:rsidRPr="00653175">
        <w:rPr>
          <w:b/>
          <w:sz w:val="18"/>
          <w:szCs w:val="18"/>
        </w:rPr>
        <w:t>Marina Militare:</w:t>
      </w:r>
    </w:p>
    <w:p w:rsidR="003E5CF7" w:rsidRPr="00653175" w:rsidRDefault="003E5CF7" w:rsidP="003E5CF7">
      <w:pPr>
        <w:rPr>
          <w:sz w:val="18"/>
          <w:szCs w:val="18"/>
        </w:rPr>
      </w:pPr>
      <w:r w:rsidRPr="00653175">
        <w:rPr>
          <w:sz w:val="18"/>
          <w:szCs w:val="18"/>
        </w:rPr>
        <w:t>Reggimento San Marco Kosovo</w:t>
      </w:r>
    </w:p>
    <w:p w:rsidR="003E5CF7" w:rsidRPr="00653175" w:rsidRDefault="003E5CF7" w:rsidP="003E5CF7">
      <w:pPr>
        <w:rPr>
          <w:sz w:val="18"/>
          <w:szCs w:val="18"/>
        </w:rPr>
      </w:pPr>
      <w:r w:rsidRPr="00653175">
        <w:rPr>
          <w:sz w:val="18"/>
          <w:szCs w:val="18"/>
        </w:rPr>
        <w:t>RGT San Marco - Kosovo</w:t>
      </w:r>
    </w:p>
    <w:p w:rsidR="003E5CF7" w:rsidRPr="00A252FE" w:rsidRDefault="003E5CF7" w:rsidP="003E5CF7">
      <w:pPr>
        <w:rPr>
          <w:b/>
          <w:sz w:val="18"/>
          <w:szCs w:val="18"/>
        </w:rPr>
      </w:pPr>
      <w:r w:rsidRPr="00A252FE">
        <w:rPr>
          <w:b/>
          <w:sz w:val="18"/>
          <w:szCs w:val="18"/>
        </w:rPr>
        <w:t>Carabinieri:</w:t>
      </w:r>
    </w:p>
    <w:p w:rsidR="003E5CF7" w:rsidRPr="006B3190" w:rsidRDefault="003E5CF7" w:rsidP="003E5CF7">
      <w:pPr>
        <w:rPr>
          <w:sz w:val="18"/>
          <w:szCs w:val="18"/>
          <w:lang w:val="en-US"/>
        </w:rPr>
      </w:pPr>
      <w:r w:rsidRPr="006B3190">
        <w:rPr>
          <w:sz w:val="18"/>
          <w:szCs w:val="18"/>
          <w:lang w:val="en-US"/>
        </w:rPr>
        <w:t xml:space="preserve">Multinational Brigade South-West Military Police Coy </w:t>
      </w:r>
    </w:p>
    <w:p w:rsidR="003E5CF7" w:rsidRPr="00956E06" w:rsidRDefault="003E5CF7" w:rsidP="003E5CF7">
      <w:pPr>
        <w:rPr>
          <w:sz w:val="18"/>
          <w:szCs w:val="18"/>
        </w:rPr>
      </w:pPr>
      <w:proofErr w:type="spellStart"/>
      <w:r w:rsidRPr="00956E06">
        <w:rPr>
          <w:sz w:val="18"/>
          <w:szCs w:val="18"/>
        </w:rPr>
        <w:t>Multinational</w:t>
      </w:r>
      <w:proofErr w:type="spellEnd"/>
      <w:r w:rsidRPr="00956E06">
        <w:rPr>
          <w:sz w:val="18"/>
          <w:szCs w:val="18"/>
        </w:rPr>
        <w:t xml:space="preserve"> </w:t>
      </w:r>
      <w:proofErr w:type="spellStart"/>
      <w:r w:rsidRPr="00956E06">
        <w:rPr>
          <w:sz w:val="18"/>
          <w:szCs w:val="18"/>
        </w:rPr>
        <w:t>Specialized</w:t>
      </w:r>
      <w:proofErr w:type="spellEnd"/>
      <w:r w:rsidRPr="00956E06">
        <w:rPr>
          <w:sz w:val="18"/>
          <w:szCs w:val="18"/>
        </w:rPr>
        <w:t xml:space="preserve"> Unit Pristina Kosovo</w:t>
      </w:r>
    </w:p>
    <w:p w:rsidR="003E5CF7" w:rsidRPr="00653175" w:rsidRDefault="003E5CF7" w:rsidP="003E5CF7">
      <w:pPr>
        <w:rPr>
          <w:sz w:val="18"/>
          <w:szCs w:val="18"/>
        </w:rPr>
      </w:pPr>
      <w:r w:rsidRPr="00653175">
        <w:rPr>
          <w:sz w:val="18"/>
          <w:szCs w:val="18"/>
        </w:rPr>
        <w:t xml:space="preserve">Compagnia MP  - </w:t>
      </w:r>
      <w:proofErr w:type="spellStart"/>
      <w:r w:rsidRPr="00653175">
        <w:rPr>
          <w:sz w:val="18"/>
          <w:szCs w:val="18"/>
        </w:rPr>
        <w:t>Pec</w:t>
      </w:r>
      <w:proofErr w:type="spellEnd"/>
    </w:p>
    <w:p w:rsidR="003E5CF7" w:rsidRPr="00653175" w:rsidRDefault="003E5CF7" w:rsidP="003E5CF7">
      <w:pPr>
        <w:rPr>
          <w:sz w:val="18"/>
          <w:szCs w:val="18"/>
        </w:rPr>
      </w:pPr>
      <w:r w:rsidRPr="00653175">
        <w:rPr>
          <w:sz w:val="18"/>
          <w:szCs w:val="18"/>
        </w:rPr>
        <w:t xml:space="preserve">Compagnia Carabinieri Polizia Militare </w:t>
      </w:r>
      <w:proofErr w:type="spellStart"/>
      <w:r w:rsidRPr="00653175">
        <w:rPr>
          <w:sz w:val="18"/>
          <w:szCs w:val="18"/>
        </w:rPr>
        <w:t>Pec</w:t>
      </w:r>
      <w:proofErr w:type="spellEnd"/>
    </w:p>
    <w:p w:rsidR="003E5CF7" w:rsidRDefault="003E5CF7" w:rsidP="003E5CF7">
      <w:pPr>
        <w:rPr>
          <w:sz w:val="18"/>
          <w:szCs w:val="18"/>
        </w:rPr>
      </w:pPr>
      <w:r w:rsidRPr="00653175">
        <w:rPr>
          <w:sz w:val="18"/>
          <w:szCs w:val="18"/>
        </w:rPr>
        <w:t xml:space="preserve">MSU </w:t>
      </w:r>
      <w:proofErr w:type="spellStart"/>
      <w:r w:rsidRPr="00653175">
        <w:rPr>
          <w:sz w:val="18"/>
          <w:szCs w:val="18"/>
        </w:rPr>
        <w:t>Regiment</w:t>
      </w:r>
      <w:proofErr w:type="spellEnd"/>
      <w:r w:rsidRPr="00653175">
        <w:rPr>
          <w:sz w:val="18"/>
          <w:szCs w:val="18"/>
        </w:rPr>
        <w:t xml:space="preserve"> HQG1</w:t>
      </w:r>
    </w:p>
    <w:p w:rsidR="003E5CF7" w:rsidRPr="00E87154" w:rsidRDefault="003E5CF7" w:rsidP="003E5CF7">
      <w:pPr>
        <w:rPr>
          <w:sz w:val="18"/>
          <w:szCs w:val="18"/>
        </w:rPr>
      </w:pPr>
      <w:r w:rsidRPr="00E87154">
        <w:rPr>
          <w:sz w:val="18"/>
          <w:szCs w:val="18"/>
        </w:rPr>
        <w:t xml:space="preserve">MSU-KFOR Kosovo </w:t>
      </w:r>
      <w:proofErr w:type="spellStart"/>
      <w:r w:rsidRPr="00E87154">
        <w:rPr>
          <w:sz w:val="18"/>
          <w:szCs w:val="18"/>
        </w:rPr>
        <w:t>Multinational</w:t>
      </w:r>
      <w:proofErr w:type="spellEnd"/>
      <w:r w:rsidRPr="00E87154">
        <w:rPr>
          <w:sz w:val="18"/>
          <w:szCs w:val="18"/>
        </w:rPr>
        <w:t xml:space="preserve"> </w:t>
      </w:r>
      <w:proofErr w:type="spellStart"/>
      <w:r w:rsidRPr="00E87154">
        <w:rPr>
          <w:sz w:val="18"/>
          <w:szCs w:val="18"/>
        </w:rPr>
        <w:t>Specilized</w:t>
      </w:r>
      <w:proofErr w:type="spellEnd"/>
      <w:r w:rsidRPr="00E87154">
        <w:rPr>
          <w:sz w:val="18"/>
          <w:szCs w:val="18"/>
        </w:rPr>
        <w:t xml:space="preserve"> Unit Il Capo di Stato Maggiore</w:t>
      </w:r>
    </w:p>
    <w:p w:rsidR="003E5CF7" w:rsidRPr="00653175" w:rsidRDefault="003E5CF7" w:rsidP="003E5CF7">
      <w:pPr>
        <w:rPr>
          <w:sz w:val="18"/>
          <w:szCs w:val="18"/>
        </w:rPr>
      </w:pPr>
      <w:proofErr w:type="spellStart"/>
      <w:r w:rsidRPr="00653175">
        <w:rPr>
          <w:sz w:val="18"/>
          <w:szCs w:val="18"/>
        </w:rPr>
        <w:t>Military</w:t>
      </w:r>
      <w:proofErr w:type="spellEnd"/>
      <w:r w:rsidRPr="00653175">
        <w:rPr>
          <w:sz w:val="18"/>
          <w:szCs w:val="18"/>
        </w:rPr>
        <w:t xml:space="preserve"> Police Carabinieri</w:t>
      </w:r>
    </w:p>
    <w:p w:rsidR="003E5CF7" w:rsidRPr="00653175" w:rsidRDefault="003E5CF7" w:rsidP="003E5CF7">
      <w:pPr>
        <w:rPr>
          <w:sz w:val="18"/>
          <w:szCs w:val="18"/>
        </w:rPr>
      </w:pPr>
      <w:proofErr w:type="spellStart"/>
      <w:r w:rsidRPr="00653175">
        <w:rPr>
          <w:sz w:val="18"/>
          <w:szCs w:val="18"/>
        </w:rPr>
        <w:t>Military</w:t>
      </w:r>
      <w:proofErr w:type="spellEnd"/>
      <w:r w:rsidRPr="00653175">
        <w:rPr>
          <w:sz w:val="18"/>
          <w:szCs w:val="18"/>
        </w:rPr>
        <w:t xml:space="preserve"> Police Carabinieri ...(data)... Posta in Arrivo</w:t>
      </w:r>
    </w:p>
    <w:p w:rsidR="003E5CF7" w:rsidRPr="00A252FE" w:rsidRDefault="003E5CF7" w:rsidP="003E5CF7">
      <w:pPr>
        <w:rPr>
          <w:sz w:val="18"/>
          <w:szCs w:val="18"/>
        </w:rPr>
      </w:pPr>
      <w:r w:rsidRPr="00A252FE">
        <w:rPr>
          <w:sz w:val="18"/>
          <w:szCs w:val="18"/>
        </w:rPr>
        <w:t>IT NSE Skopje</w:t>
      </w:r>
    </w:p>
    <w:p w:rsidR="003E5CF7" w:rsidRPr="00653175" w:rsidRDefault="003E5CF7" w:rsidP="003E5CF7">
      <w:pPr>
        <w:rPr>
          <w:sz w:val="18"/>
          <w:szCs w:val="18"/>
        </w:rPr>
      </w:pPr>
      <w:r w:rsidRPr="00653175">
        <w:rPr>
          <w:sz w:val="18"/>
          <w:szCs w:val="18"/>
        </w:rPr>
        <w:t xml:space="preserve">Plotone Carabinieri Polizia Militare </w:t>
      </w:r>
      <w:proofErr w:type="spellStart"/>
      <w:r w:rsidRPr="00653175">
        <w:rPr>
          <w:sz w:val="18"/>
          <w:szCs w:val="18"/>
        </w:rPr>
        <w:t>Pec</w:t>
      </w:r>
      <w:proofErr w:type="spellEnd"/>
    </w:p>
    <w:p w:rsidR="003E5CF7" w:rsidRPr="00653175" w:rsidRDefault="003E5CF7" w:rsidP="003E5CF7">
      <w:pPr>
        <w:rPr>
          <w:sz w:val="18"/>
          <w:szCs w:val="18"/>
        </w:rPr>
      </w:pPr>
      <w:r w:rsidRPr="00653175">
        <w:rPr>
          <w:sz w:val="18"/>
          <w:szCs w:val="18"/>
        </w:rPr>
        <w:t xml:space="preserve">7° B.T.G. </w:t>
      </w:r>
      <w:proofErr w:type="spellStart"/>
      <w:r w:rsidRPr="00653175">
        <w:rPr>
          <w:sz w:val="18"/>
          <w:szCs w:val="18"/>
        </w:rPr>
        <w:t>Carabineri</w:t>
      </w:r>
      <w:proofErr w:type="spellEnd"/>
      <w:r w:rsidRPr="00653175">
        <w:rPr>
          <w:sz w:val="18"/>
          <w:szCs w:val="18"/>
        </w:rPr>
        <w:t xml:space="preserve"> Trentino Alto Adige</w:t>
      </w:r>
    </w:p>
    <w:p w:rsidR="003E5CF7" w:rsidRPr="00653175" w:rsidRDefault="003E5CF7" w:rsidP="003E5CF7">
      <w:pPr>
        <w:rPr>
          <w:sz w:val="18"/>
          <w:szCs w:val="18"/>
        </w:rPr>
      </w:pPr>
      <w:r w:rsidRPr="00653175">
        <w:rPr>
          <w:sz w:val="18"/>
          <w:szCs w:val="18"/>
        </w:rPr>
        <w:t xml:space="preserve">7° B.T.G. </w:t>
      </w:r>
      <w:proofErr w:type="spellStart"/>
      <w:r w:rsidRPr="00653175">
        <w:rPr>
          <w:sz w:val="18"/>
          <w:szCs w:val="18"/>
        </w:rPr>
        <w:t>Carabineri</w:t>
      </w:r>
      <w:proofErr w:type="spellEnd"/>
      <w:r w:rsidRPr="00653175">
        <w:rPr>
          <w:sz w:val="18"/>
          <w:szCs w:val="18"/>
        </w:rPr>
        <w:t xml:space="preserve"> Trentino Alto Adige Distaccamento in Kosovo</w:t>
      </w:r>
    </w:p>
    <w:p w:rsidR="003E5CF7" w:rsidRPr="00956E06" w:rsidRDefault="003E5CF7" w:rsidP="003E5CF7">
      <w:pPr>
        <w:rPr>
          <w:sz w:val="18"/>
          <w:szCs w:val="18"/>
        </w:rPr>
      </w:pPr>
      <w:r w:rsidRPr="00956E06">
        <w:rPr>
          <w:sz w:val="18"/>
          <w:szCs w:val="18"/>
        </w:rPr>
        <w:t xml:space="preserve">Il Comandante HQ </w:t>
      </w:r>
      <w:proofErr w:type="spellStart"/>
      <w:r w:rsidRPr="00956E06">
        <w:rPr>
          <w:sz w:val="18"/>
          <w:szCs w:val="18"/>
        </w:rPr>
        <w:t>Coy</w:t>
      </w:r>
      <w:proofErr w:type="spellEnd"/>
    </w:p>
    <w:p w:rsidR="003E5CF7" w:rsidRPr="00956E06" w:rsidRDefault="003E5CF7" w:rsidP="003E5CF7">
      <w:pPr>
        <w:rPr>
          <w:sz w:val="18"/>
          <w:szCs w:val="18"/>
        </w:rPr>
      </w:pPr>
      <w:proofErr w:type="spellStart"/>
      <w:r w:rsidRPr="00956E06">
        <w:rPr>
          <w:sz w:val="18"/>
          <w:szCs w:val="18"/>
        </w:rPr>
        <w:t>Pec</w:t>
      </w:r>
      <w:proofErr w:type="spellEnd"/>
      <w:r w:rsidRPr="00956E06">
        <w:rPr>
          <w:sz w:val="18"/>
          <w:szCs w:val="18"/>
        </w:rPr>
        <w:t xml:space="preserve"> </w:t>
      </w:r>
      <w:proofErr w:type="spellStart"/>
      <w:r w:rsidRPr="00956E06">
        <w:rPr>
          <w:sz w:val="18"/>
          <w:szCs w:val="18"/>
        </w:rPr>
        <w:t>Coy</w:t>
      </w:r>
      <w:proofErr w:type="spellEnd"/>
      <w:r w:rsidRPr="00956E06">
        <w:rPr>
          <w:sz w:val="18"/>
          <w:szCs w:val="18"/>
        </w:rPr>
        <w:t xml:space="preserve"> Commander</w:t>
      </w:r>
    </w:p>
    <w:p w:rsidR="003E5CF7" w:rsidRPr="00956E06" w:rsidRDefault="003E5CF7" w:rsidP="003E5CF7">
      <w:pPr>
        <w:rPr>
          <w:sz w:val="18"/>
          <w:szCs w:val="18"/>
        </w:rPr>
      </w:pPr>
      <w:r w:rsidRPr="00956E06">
        <w:rPr>
          <w:sz w:val="18"/>
          <w:szCs w:val="18"/>
        </w:rPr>
        <w:t xml:space="preserve">Comando Carabinieri Polizia Militare </w:t>
      </w:r>
      <w:proofErr w:type="spellStart"/>
      <w:r w:rsidRPr="00956E06">
        <w:rPr>
          <w:sz w:val="18"/>
          <w:szCs w:val="18"/>
        </w:rPr>
        <w:t>Pec</w:t>
      </w:r>
      <w:proofErr w:type="spellEnd"/>
    </w:p>
    <w:p w:rsidR="003E5CF7" w:rsidRPr="00956E06" w:rsidRDefault="003E5CF7" w:rsidP="003E5CF7">
      <w:pPr>
        <w:rPr>
          <w:sz w:val="18"/>
          <w:szCs w:val="18"/>
        </w:rPr>
      </w:pPr>
      <w:r w:rsidRPr="00956E06">
        <w:rPr>
          <w:sz w:val="18"/>
          <w:szCs w:val="18"/>
        </w:rPr>
        <w:t xml:space="preserve">Comando Carabinieri per l'Aeronautica Militare Nucleo CC Reparto Distaccato R.M.S. </w:t>
      </w:r>
      <w:proofErr w:type="spellStart"/>
      <w:r w:rsidRPr="00956E06">
        <w:rPr>
          <w:sz w:val="18"/>
          <w:szCs w:val="18"/>
        </w:rPr>
        <w:t>Djakovica</w:t>
      </w:r>
      <w:proofErr w:type="spellEnd"/>
      <w:r w:rsidRPr="00956E06">
        <w:rPr>
          <w:sz w:val="18"/>
          <w:szCs w:val="18"/>
        </w:rPr>
        <w:t xml:space="preserve"> Kosovo</w:t>
      </w:r>
    </w:p>
    <w:p w:rsidR="003E5CF7" w:rsidRPr="00956E06" w:rsidRDefault="003E5CF7" w:rsidP="003E5CF7">
      <w:pPr>
        <w:rPr>
          <w:sz w:val="18"/>
          <w:szCs w:val="18"/>
          <w:lang w:val="en-US"/>
        </w:rPr>
      </w:pPr>
      <w:r w:rsidRPr="00956E06">
        <w:rPr>
          <w:sz w:val="18"/>
          <w:szCs w:val="18"/>
          <w:lang w:val="en-US"/>
        </w:rPr>
        <w:t>KFOR-MSU the 8* Commander</w:t>
      </w:r>
    </w:p>
    <w:p w:rsidR="003E5CF7" w:rsidRPr="00653175" w:rsidRDefault="003E5CF7" w:rsidP="003E5CF7">
      <w:pPr>
        <w:rPr>
          <w:sz w:val="18"/>
          <w:szCs w:val="18"/>
          <w:lang w:val="en-GB"/>
        </w:rPr>
      </w:pPr>
      <w:r w:rsidRPr="00653175">
        <w:rPr>
          <w:sz w:val="18"/>
          <w:szCs w:val="18"/>
          <w:lang w:val="en-GB"/>
        </w:rPr>
        <w:t>KFOR-MSU the 9* Commander</w:t>
      </w:r>
    </w:p>
    <w:p w:rsidR="003E5CF7" w:rsidRPr="00956E06" w:rsidRDefault="003E5CF7" w:rsidP="003E5CF7">
      <w:pPr>
        <w:rPr>
          <w:sz w:val="18"/>
          <w:szCs w:val="18"/>
          <w:lang w:val="en-US"/>
        </w:rPr>
      </w:pPr>
      <w:r w:rsidRPr="00956E06">
        <w:rPr>
          <w:sz w:val="18"/>
          <w:szCs w:val="18"/>
          <w:lang w:val="en-US"/>
        </w:rPr>
        <w:t>KFOR Pristina (Kosovo) Multinational Specialized Unit Regiment</w:t>
      </w:r>
    </w:p>
    <w:p w:rsidR="003E5CF7" w:rsidRPr="00956E06" w:rsidRDefault="003E5CF7" w:rsidP="003E5CF7">
      <w:pPr>
        <w:rPr>
          <w:sz w:val="18"/>
          <w:szCs w:val="18"/>
          <w:lang w:val="en-US"/>
        </w:rPr>
      </w:pPr>
      <w:r w:rsidRPr="00956E06">
        <w:rPr>
          <w:sz w:val="18"/>
          <w:szCs w:val="18"/>
          <w:lang w:val="en-US"/>
        </w:rPr>
        <w:t>KFOR Pristina Kosovo Multinational Specialized Unit Regiment HQ  G1</w:t>
      </w:r>
    </w:p>
    <w:p w:rsidR="003E5CF7" w:rsidRPr="00956E06" w:rsidRDefault="003E5CF7" w:rsidP="003E5CF7">
      <w:pPr>
        <w:rPr>
          <w:sz w:val="18"/>
          <w:szCs w:val="18"/>
          <w:lang w:val="en-US"/>
        </w:rPr>
      </w:pPr>
      <w:r w:rsidRPr="00956E06">
        <w:rPr>
          <w:sz w:val="18"/>
          <w:szCs w:val="18"/>
          <w:lang w:val="en-US"/>
        </w:rPr>
        <w:t>KFOR Pristina Kosovo Multinational Specialized Unit Regiment HQ  G2</w:t>
      </w:r>
    </w:p>
    <w:p w:rsidR="003E5CF7" w:rsidRPr="00956E06" w:rsidRDefault="003E5CF7" w:rsidP="003E5CF7">
      <w:pPr>
        <w:rPr>
          <w:sz w:val="18"/>
          <w:szCs w:val="18"/>
          <w:lang w:val="en-US"/>
        </w:rPr>
      </w:pPr>
      <w:r w:rsidRPr="00956E06">
        <w:rPr>
          <w:sz w:val="18"/>
          <w:szCs w:val="18"/>
          <w:lang w:val="en-US"/>
        </w:rPr>
        <w:t>KFOR Pristina Kosovo Multinational Specialized Unit Regiment HQ  G3</w:t>
      </w:r>
    </w:p>
    <w:p w:rsidR="003E5CF7" w:rsidRPr="00956E06" w:rsidRDefault="003E5CF7" w:rsidP="003E5CF7">
      <w:pPr>
        <w:rPr>
          <w:sz w:val="18"/>
          <w:szCs w:val="18"/>
          <w:lang w:val="en-US"/>
        </w:rPr>
      </w:pPr>
      <w:r w:rsidRPr="00956E06">
        <w:rPr>
          <w:sz w:val="18"/>
          <w:szCs w:val="18"/>
          <w:lang w:val="en-US"/>
        </w:rPr>
        <w:t>KFOR Pristina Kosovo Multinational Specialized Unit Regiment HQ  G4</w:t>
      </w:r>
    </w:p>
    <w:p w:rsidR="003E5CF7" w:rsidRPr="00956E06" w:rsidRDefault="003E5CF7" w:rsidP="003E5CF7">
      <w:pPr>
        <w:rPr>
          <w:sz w:val="18"/>
          <w:szCs w:val="18"/>
          <w:lang w:val="en-US"/>
        </w:rPr>
      </w:pPr>
      <w:r w:rsidRPr="00956E06">
        <w:rPr>
          <w:sz w:val="18"/>
          <w:szCs w:val="18"/>
          <w:lang w:val="en-US"/>
        </w:rPr>
        <w:t>KFOR Pristina Kosovo Multinational Specialized Unit Battalion HQ Investigation Team Pristina, Kosovo</w:t>
      </w:r>
    </w:p>
    <w:p w:rsidR="003E5CF7" w:rsidRPr="00956E06" w:rsidRDefault="003E5CF7" w:rsidP="003E5CF7">
      <w:pPr>
        <w:rPr>
          <w:sz w:val="18"/>
          <w:szCs w:val="18"/>
          <w:lang w:val="en-US"/>
        </w:rPr>
      </w:pPr>
      <w:r w:rsidRPr="00956E06">
        <w:rPr>
          <w:sz w:val="18"/>
          <w:szCs w:val="18"/>
          <w:lang w:val="en-US"/>
        </w:rPr>
        <w:t xml:space="preserve">KFOR Pristina Kosovo Multinational Specialized Unit Battalion - </w:t>
      </w:r>
      <w:proofErr w:type="spellStart"/>
      <w:r w:rsidRPr="00956E06">
        <w:rPr>
          <w:sz w:val="18"/>
          <w:szCs w:val="18"/>
          <w:lang w:val="en-US"/>
        </w:rPr>
        <w:t>Nucleo</w:t>
      </w:r>
      <w:proofErr w:type="spellEnd"/>
      <w:r w:rsidRPr="00956E06">
        <w:rPr>
          <w:sz w:val="18"/>
          <w:szCs w:val="18"/>
          <w:lang w:val="en-US"/>
        </w:rPr>
        <w:t xml:space="preserve"> </w:t>
      </w:r>
      <w:proofErr w:type="spellStart"/>
      <w:r w:rsidRPr="00956E06">
        <w:rPr>
          <w:sz w:val="18"/>
          <w:szCs w:val="18"/>
          <w:lang w:val="en-US"/>
        </w:rPr>
        <w:t>Comando</w:t>
      </w:r>
      <w:proofErr w:type="spellEnd"/>
    </w:p>
    <w:p w:rsidR="003E5CF7" w:rsidRPr="00956E06" w:rsidRDefault="003E5CF7" w:rsidP="003E5CF7">
      <w:pPr>
        <w:rPr>
          <w:sz w:val="18"/>
          <w:szCs w:val="18"/>
          <w:lang w:val="en-US"/>
        </w:rPr>
      </w:pPr>
      <w:r w:rsidRPr="00956E06">
        <w:rPr>
          <w:sz w:val="18"/>
          <w:szCs w:val="18"/>
          <w:lang w:val="en-US"/>
        </w:rPr>
        <w:t xml:space="preserve">KFOR Pristina Kosovo Multinational Specialized Unit </w:t>
      </w:r>
      <w:proofErr w:type="spellStart"/>
      <w:r w:rsidRPr="00956E06">
        <w:rPr>
          <w:sz w:val="18"/>
          <w:szCs w:val="18"/>
          <w:lang w:val="en-US"/>
        </w:rPr>
        <w:t>Ba</w:t>
      </w:r>
      <w:r w:rsidRPr="00956E06">
        <w:rPr>
          <w:b/>
          <w:color w:val="FF0000"/>
          <w:sz w:val="18"/>
          <w:szCs w:val="18"/>
          <w:lang w:val="en-US"/>
        </w:rPr>
        <w:t>i</w:t>
      </w:r>
      <w:r w:rsidRPr="00956E06">
        <w:rPr>
          <w:sz w:val="18"/>
          <w:szCs w:val="18"/>
          <w:lang w:val="en-US"/>
        </w:rPr>
        <w:t>talion</w:t>
      </w:r>
      <w:proofErr w:type="spellEnd"/>
    </w:p>
    <w:p w:rsidR="003E5CF7" w:rsidRPr="00956E06" w:rsidRDefault="003E5CF7" w:rsidP="003E5CF7">
      <w:pPr>
        <w:rPr>
          <w:sz w:val="18"/>
          <w:szCs w:val="18"/>
          <w:lang w:val="en-US"/>
        </w:rPr>
      </w:pPr>
      <w:r w:rsidRPr="00956E06">
        <w:rPr>
          <w:sz w:val="18"/>
          <w:szCs w:val="18"/>
          <w:lang w:val="en-US"/>
        </w:rPr>
        <w:t>KFOR Pristina Kosovo Multinational Specialized Unit   Alpha Coy</w:t>
      </w:r>
    </w:p>
    <w:p w:rsidR="003E5CF7" w:rsidRPr="00956E06" w:rsidRDefault="003E5CF7" w:rsidP="003E5CF7">
      <w:pPr>
        <w:rPr>
          <w:sz w:val="18"/>
          <w:szCs w:val="18"/>
          <w:lang w:val="en-US"/>
        </w:rPr>
      </w:pPr>
      <w:r w:rsidRPr="00956E06">
        <w:rPr>
          <w:sz w:val="18"/>
          <w:szCs w:val="18"/>
          <w:lang w:val="en-US"/>
        </w:rPr>
        <w:t>KFOR Multinational Specialized Unit Regiment - HQ Investigation Team Pristina, Kosovo</w:t>
      </w:r>
    </w:p>
    <w:p w:rsidR="003E5CF7" w:rsidRPr="00956E06" w:rsidRDefault="003E5CF7" w:rsidP="003E5CF7">
      <w:pPr>
        <w:rPr>
          <w:sz w:val="18"/>
          <w:szCs w:val="18"/>
          <w:lang w:val="en-US"/>
        </w:rPr>
      </w:pPr>
      <w:r w:rsidRPr="00956E06">
        <w:rPr>
          <w:sz w:val="18"/>
          <w:szCs w:val="18"/>
          <w:lang w:val="en-US"/>
        </w:rPr>
        <w:t xml:space="preserve">KFOR Multinational Specialized Unit Regiment - HQ </w:t>
      </w:r>
      <w:proofErr w:type="spellStart"/>
      <w:r w:rsidRPr="00956E06">
        <w:rPr>
          <w:sz w:val="18"/>
          <w:szCs w:val="18"/>
          <w:lang w:val="en-US"/>
        </w:rPr>
        <w:t>Manovreure</w:t>
      </w:r>
      <w:proofErr w:type="spellEnd"/>
      <w:r w:rsidRPr="00956E06">
        <w:rPr>
          <w:sz w:val="18"/>
          <w:szCs w:val="18"/>
          <w:lang w:val="en-US"/>
        </w:rPr>
        <w:t xml:space="preserve"> Unit Pristina,</w:t>
      </w:r>
      <w:r>
        <w:rPr>
          <w:sz w:val="18"/>
          <w:szCs w:val="18"/>
          <w:lang w:val="en-US"/>
        </w:rPr>
        <w:t xml:space="preserve"> </w:t>
      </w:r>
      <w:r w:rsidRPr="00956E06">
        <w:rPr>
          <w:sz w:val="18"/>
          <w:szCs w:val="18"/>
          <w:lang w:val="en-US"/>
        </w:rPr>
        <w:t>Kosovo</w:t>
      </w:r>
    </w:p>
    <w:p w:rsidR="003E5CF7" w:rsidRPr="00956E06" w:rsidRDefault="003E5CF7" w:rsidP="003E5CF7">
      <w:pPr>
        <w:rPr>
          <w:sz w:val="18"/>
          <w:szCs w:val="18"/>
          <w:lang w:val="en-US"/>
        </w:rPr>
      </w:pPr>
      <w:r w:rsidRPr="00956E06">
        <w:rPr>
          <w:sz w:val="18"/>
          <w:szCs w:val="18"/>
          <w:lang w:val="en-US"/>
        </w:rPr>
        <w:t xml:space="preserve">KFOR Multinational Specialized Unit Battalion - </w:t>
      </w:r>
      <w:proofErr w:type="spellStart"/>
      <w:r w:rsidRPr="00956E06">
        <w:rPr>
          <w:sz w:val="18"/>
          <w:szCs w:val="18"/>
          <w:lang w:val="en-US"/>
        </w:rPr>
        <w:t>Nucleo</w:t>
      </w:r>
      <w:proofErr w:type="spellEnd"/>
      <w:r w:rsidRPr="00956E06">
        <w:rPr>
          <w:sz w:val="18"/>
          <w:szCs w:val="18"/>
          <w:lang w:val="en-US"/>
        </w:rPr>
        <w:t xml:space="preserve"> </w:t>
      </w:r>
      <w:proofErr w:type="spellStart"/>
      <w:r w:rsidRPr="00956E06">
        <w:rPr>
          <w:sz w:val="18"/>
          <w:szCs w:val="18"/>
          <w:lang w:val="en-US"/>
        </w:rPr>
        <w:t>Comando</w:t>
      </w:r>
      <w:proofErr w:type="spellEnd"/>
    </w:p>
    <w:p w:rsidR="003E5CF7" w:rsidRPr="00E87154" w:rsidRDefault="003E5CF7" w:rsidP="003E5CF7">
      <w:pPr>
        <w:rPr>
          <w:sz w:val="18"/>
          <w:szCs w:val="18"/>
        </w:rPr>
      </w:pPr>
      <w:r w:rsidRPr="00E87154">
        <w:rPr>
          <w:sz w:val="18"/>
          <w:szCs w:val="18"/>
        </w:rPr>
        <w:t xml:space="preserve">KFOR </w:t>
      </w:r>
      <w:proofErr w:type="spellStart"/>
      <w:r w:rsidRPr="00E87154">
        <w:rPr>
          <w:sz w:val="18"/>
          <w:szCs w:val="18"/>
        </w:rPr>
        <w:t>Multinational</w:t>
      </w:r>
      <w:proofErr w:type="spellEnd"/>
      <w:r w:rsidRPr="00E87154">
        <w:rPr>
          <w:sz w:val="18"/>
          <w:szCs w:val="18"/>
        </w:rPr>
        <w:t xml:space="preserve"> </w:t>
      </w:r>
      <w:proofErr w:type="spellStart"/>
      <w:r w:rsidRPr="00E87154">
        <w:rPr>
          <w:sz w:val="18"/>
          <w:szCs w:val="18"/>
        </w:rPr>
        <w:t>Specialized</w:t>
      </w:r>
      <w:proofErr w:type="spellEnd"/>
      <w:r w:rsidRPr="00E87154">
        <w:rPr>
          <w:sz w:val="18"/>
          <w:szCs w:val="18"/>
        </w:rPr>
        <w:t xml:space="preserve"> Unit Battalion</w:t>
      </w:r>
    </w:p>
    <w:p w:rsidR="003E5CF7" w:rsidRPr="00653175" w:rsidRDefault="003E5CF7" w:rsidP="003E5CF7">
      <w:pPr>
        <w:rPr>
          <w:sz w:val="18"/>
          <w:szCs w:val="18"/>
        </w:rPr>
      </w:pPr>
      <w:r w:rsidRPr="00653175">
        <w:rPr>
          <w:sz w:val="18"/>
          <w:szCs w:val="18"/>
        </w:rPr>
        <w:t xml:space="preserve">KFOR </w:t>
      </w:r>
      <w:proofErr w:type="spellStart"/>
      <w:r w:rsidRPr="00653175">
        <w:rPr>
          <w:sz w:val="18"/>
          <w:szCs w:val="18"/>
        </w:rPr>
        <w:t>Multinational</w:t>
      </w:r>
      <w:proofErr w:type="spellEnd"/>
      <w:r w:rsidRPr="00653175">
        <w:rPr>
          <w:sz w:val="18"/>
          <w:szCs w:val="18"/>
        </w:rPr>
        <w:t xml:space="preserve"> </w:t>
      </w:r>
      <w:proofErr w:type="spellStart"/>
      <w:r w:rsidRPr="00653175">
        <w:rPr>
          <w:sz w:val="18"/>
          <w:szCs w:val="18"/>
        </w:rPr>
        <w:t>Specialized</w:t>
      </w:r>
      <w:proofErr w:type="spellEnd"/>
      <w:r w:rsidRPr="00653175">
        <w:rPr>
          <w:sz w:val="18"/>
          <w:szCs w:val="18"/>
        </w:rPr>
        <w:t xml:space="preserve"> Unit Pristina-Kosovo </w:t>
      </w:r>
      <w:proofErr w:type="spellStart"/>
      <w:r w:rsidRPr="00653175">
        <w:rPr>
          <w:sz w:val="18"/>
          <w:szCs w:val="18"/>
        </w:rPr>
        <w:t>Regiment</w:t>
      </w:r>
      <w:proofErr w:type="spellEnd"/>
      <w:r w:rsidRPr="00653175">
        <w:rPr>
          <w:sz w:val="18"/>
          <w:szCs w:val="18"/>
        </w:rPr>
        <w:t xml:space="preserve"> HQ-G1 Presso Poste Italiane CMP Polo Grandi Utenti - Via Emilia N.270 56100 Ospedaletto (Pisa)</w:t>
      </w:r>
    </w:p>
    <w:p w:rsidR="003E5CF7" w:rsidRPr="00653175" w:rsidRDefault="003E5CF7" w:rsidP="003E5CF7">
      <w:pPr>
        <w:rPr>
          <w:sz w:val="18"/>
          <w:szCs w:val="18"/>
          <w:lang w:val="en-GB"/>
        </w:rPr>
      </w:pPr>
      <w:r w:rsidRPr="00653175">
        <w:rPr>
          <w:sz w:val="18"/>
          <w:szCs w:val="18"/>
          <w:lang w:val="en-GB"/>
        </w:rPr>
        <w:t>KFOR Multinational Brigade South-West Carabinieri Military Police Platoon</w:t>
      </w:r>
    </w:p>
    <w:p w:rsidR="003E5CF7" w:rsidRPr="00653175" w:rsidRDefault="003E5CF7" w:rsidP="003E5CF7">
      <w:pPr>
        <w:rPr>
          <w:sz w:val="18"/>
          <w:szCs w:val="18"/>
          <w:lang w:val="en-GB"/>
        </w:rPr>
      </w:pPr>
      <w:r w:rsidRPr="00653175">
        <w:rPr>
          <w:sz w:val="18"/>
          <w:szCs w:val="18"/>
          <w:lang w:val="en-GB"/>
        </w:rPr>
        <w:t>KFOR Multinational Brigade South-West Military Police Carabinieri Coy</w:t>
      </w:r>
    </w:p>
    <w:p w:rsidR="003E5CF7" w:rsidRDefault="003E5CF7" w:rsidP="003E5CF7">
      <w:pPr>
        <w:rPr>
          <w:sz w:val="18"/>
          <w:szCs w:val="18"/>
          <w:lang w:val="en-GB"/>
        </w:rPr>
      </w:pPr>
      <w:r w:rsidRPr="00653175">
        <w:rPr>
          <w:sz w:val="18"/>
          <w:szCs w:val="18"/>
          <w:lang w:val="en-GB"/>
        </w:rPr>
        <w:t xml:space="preserve">KFOR Multinational Brigade South-West Military Coy Police Carabinieri </w:t>
      </w:r>
    </w:p>
    <w:p w:rsidR="003E5CF7" w:rsidRPr="00E87154" w:rsidRDefault="003E5CF7" w:rsidP="003E5CF7">
      <w:pPr>
        <w:rPr>
          <w:sz w:val="18"/>
          <w:szCs w:val="18"/>
          <w:lang w:val="en-GB"/>
        </w:rPr>
      </w:pPr>
      <w:r w:rsidRPr="00E87154">
        <w:rPr>
          <w:sz w:val="18"/>
          <w:szCs w:val="18"/>
          <w:lang w:val="en-GB"/>
        </w:rPr>
        <w:t xml:space="preserve">KFOR Multinational Brigade South-West Military Police Coy Carabinieri </w:t>
      </w:r>
    </w:p>
    <w:p w:rsidR="003E5CF7" w:rsidRPr="00956E06" w:rsidRDefault="003E5CF7" w:rsidP="003E5CF7">
      <w:pPr>
        <w:rPr>
          <w:sz w:val="18"/>
          <w:szCs w:val="18"/>
          <w:lang w:val="en-US"/>
        </w:rPr>
      </w:pPr>
      <w:r w:rsidRPr="00956E06">
        <w:rPr>
          <w:sz w:val="18"/>
          <w:szCs w:val="18"/>
          <w:lang w:val="en-US"/>
        </w:rPr>
        <w:t xml:space="preserve">KFOR Multinational Brigade West Military Police Carabinieri Coy  </w:t>
      </w:r>
    </w:p>
    <w:p w:rsidR="003E5CF7" w:rsidRPr="00956E06" w:rsidRDefault="003E5CF7" w:rsidP="003E5CF7">
      <w:pPr>
        <w:rPr>
          <w:sz w:val="18"/>
          <w:szCs w:val="18"/>
          <w:lang w:val="en-US"/>
        </w:rPr>
      </w:pPr>
      <w:r w:rsidRPr="00956E06">
        <w:rPr>
          <w:sz w:val="18"/>
          <w:szCs w:val="18"/>
          <w:lang w:val="en-US"/>
        </w:rPr>
        <w:t xml:space="preserve">KFOR Multinational Brigade West Military Police Coy Carabinieri </w:t>
      </w:r>
    </w:p>
    <w:p w:rsidR="003E5CF7" w:rsidRPr="00653175" w:rsidRDefault="003E5CF7" w:rsidP="003E5CF7">
      <w:pPr>
        <w:rPr>
          <w:sz w:val="18"/>
          <w:szCs w:val="18"/>
          <w:lang w:val="en-US"/>
        </w:rPr>
      </w:pPr>
      <w:r w:rsidRPr="00653175">
        <w:rPr>
          <w:sz w:val="18"/>
          <w:szCs w:val="18"/>
          <w:lang w:val="en-US"/>
        </w:rPr>
        <w:t>KFOR Multinational Task Force West Military Police Platoon Carabinieri</w:t>
      </w:r>
    </w:p>
    <w:p w:rsidR="003E5CF7" w:rsidRDefault="003E5CF7" w:rsidP="003E5CF7">
      <w:pPr>
        <w:rPr>
          <w:sz w:val="18"/>
          <w:szCs w:val="18"/>
          <w:lang w:val="en-US"/>
        </w:rPr>
      </w:pPr>
      <w:r w:rsidRPr="00653175">
        <w:rPr>
          <w:sz w:val="18"/>
          <w:szCs w:val="18"/>
          <w:lang w:val="en-US"/>
        </w:rPr>
        <w:t>KFOR Multinational Battle Group-West Military Police Platoon Carabinieri</w:t>
      </w:r>
    </w:p>
    <w:p w:rsidR="003E5CF7" w:rsidRPr="006A2991" w:rsidRDefault="003E5CF7" w:rsidP="003E5CF7">
      <w:pPr>
        <w:rPr>
          <w:sz w:val="18"/>
          <w:szCs w:val="18"/>
        </w:rPr>
      </w:pPr>
      <w:bookmarkStart w:id="53" w:name="OLE_LINK16"/>
      <w:r w:rsidRPr="006A2991">
        <w:rPr>
          <w:sz w:val="18"/>
          <w:szCs w:val="18"/>
        </w:rPr>
        <w:t xml:space="preserve">KFOR </w:t>
      </w:r>
      <w:proofErr w:type="spellStart"/>
      <w:r w:rsidRPr="006A2991">
        <w:rPr>
          <w:sz w:val="18"/>
          <w:szCs w:val="18"/>
        </w:rPr>
        <w:t>Multinational</w:t>
      </w:r>
      <w:proofErr w:type="spellEnd"/>
      <w:r w:rsidRPr="006A2991">
        <w:rPr>
          <w:sz w:val="18"/>
          <w:szCs w:val="18"/>
        </w:rPr>
        <w:t xml:space="preserve"> Battle Group-West - KFOR -Nucleo di Carabinieri di Polizia Militare</w:t>
      </w:r>
    </w:p>
    <w:bookmarkEnd w:id="53"/>
    <w:p w:rsidR="003E5CF7" w:rsidRDefault="003E5CF7" w:rsidP="003E5CF7">
      <w:pPr>
        <w:rPr>
          <w:sz w:val="18"/>
          <w:szCs w:val="18"/>
        </w:rPr>
      </w:pPr>
      <w:r w:rsidRPr="00653175">
        <w:rPr>
          <w:sz w:val="18"/>
          <w:szCs w:val="18"/>
        </w:rPr>
        <w:t xml:space="preserve">KFOR MNB </w:t>
      </w:r>
      <w:proofErr w:type="spellStart"/>
      <w:r w:rsidRPr="00653175">
        <w:rPr>
          <w:sz w:val="18"/>
          <w:szCs w:val="18"/>
        </w:rPr>
        <w:t>Military</w:t>
      </w:r>
      <w:proofErr w:type="spellEnd"/>
      <w:r w:rsidRPr="00653175">
        <w:rPr>
          <w:sz w:val="18"/>
          <w:szCs w:val="18"/>
        </w:rPr>
        <w:t xml:space="preserve"> Police </w:t>
      </w:r>
      <w:proofErr w:type="spellStart"/>
      <w:r w:rsidRPr="00653175">
        <w:rPr>
          <w:sz w:val="18"/>
          <w:szCs w:val="18"/>
        </w:rPr>
        <w:t>Coy</w:t>
      </w:r>
      <w:proofErr w:type="spellEnd"/>
      <w:r w:rsidRPr="00653175">
        <w:rPr>
          <w:sz w:val="18"/>
          <w:szCs w:val="18"/>
        </w:rPr>
        <w:t xml:space="preserve"> </w:t>
      </w:r>
    </w:p>
    <w:p w:rsidR="003E5CF7" w:rsidRPr="00E87154" w:rsidRDefault="003E5CF7" w:rsidP="003E5CF7">
      <w:pPr>
        <w:rPr>
          <w:sz w:val="18"/>
          <w:szCs w:val="18"/>
        </w:rPr>
      </w:pPr>
      <w:r w:rsidRPr="00E87154">
        <w:rPr>
          <w:sz w:val="18"/>
          <w:szCs w:val="18"/>
        </w:rPr>
        <w:t xml:space="preserve">KFOR Carabinieri </w:t>
      </w:r>
      <w:proofErr w:type="spellStart"/>
      <w:r w:rsidRPr="00E87154">
        <w:rPr>
          <w:sz w:val="18"/>
          <w:szCs w:val="18"/>
        </w:rPr>
        <w:t>Multinazional</w:t>
      </w:r>
      <w:proofErr w:type="spellEnd"/>
      <w:r w:rsidRPr="00E87154">
        <w:rPr>
          <w:sz w:val="18"/>
          <w:szCs w:val="18"/>
        </w:rPr>
        <w:t xml:space="preserve"> </w:t>
      </w:r>
      <w:proofErr w:type="spellStart"/>
      <w:r w:rsidRPr="00E87154">
        <w:rPr>
          <w:sz w:val="18"/>
          <w:szCs w:val="18"/>
        </w:rPr>
        <w:t>Specialized</w:t>
      </w:r>
      <w:proofErr w:type="spellEnd"/>
      <w:r w:rsidRPr="00E87154">
        <w:rPr>
          <w:sz w:val="18"/>
          <w:szCs w:val="18"/>
        </w:rPr>
        <w:t xml:space="preserve"> Unit Pristina - Kosovo</w:t>
      </w:r>
    </w:p>
    <w:p w:rsidR="003E5CF7" w:rsidRPr="00653175" w:rsidRDefault="003E5CF7" w:rsidP="003E5CF7">
      <w:pPr>
        <w:rPr>
          <w:sz w:val="18"/>
          <w:szCs w:val="18"/>
        </w:rPr>
      </w:pPr>
      <w:r w:rsidRPr="00653175">
        <w:rPr>
          <w:sz w:val="18"/>
          <w:szCs w:val="18"/>
        </w:rPr>
        <w:t xml:space="preserve">CWO-IT-Carabinieri MSU - G1 - </w:t>
      </w:r>
      <w:proofErr w:type="spellStart"/>
      <w:r w:rsidRPr="00653175">
        <w:rPr>
          <w:sz w:val="18"/>
          <w:szCs w:val="18"/>
        </w:rPr>
        <w:t>Chief</w:t>
      </w:r>
      <w:proofErr w:type="spellEnd"/>
    </w:p>
    <w:p w:rsidR="003E5CF7" w:rsidRPr="00E663F4" w:rsidRDefault="003E5CF7" w:rsidP="003E5CF7">
      <w:pPr>
        <w:rPr>
          <w:sz w:val="18"/>
          <w:szCs w:val="18"/>
        </w:rPr>
      </w:pPr>
      <w:r w:rsidRPr="00E663F4">
        <w:rPr>
          <w:sz w:val="18"/>
          <w:szCs w:val="18"/>
        </w:rPr>
        <w:t>NATO 11 MSU</w:t>
      </w:r>
    </w:p>
    <w:p w:rsidR="003E5CF7" w:rsidRPr="00956E06" w:rsidRDefault="003E5CF7" w:rsidP="003E5CF7">
      <w:pPr>
        <w:rPr>
          <w:sz w:val="18"/>
          <w:szCs w:val="18"/>
        </w:rPr>
      </w:pPr>
      <w:r w:rsidRPr="00956E06">
        <w:rPr>
          <w:sz w:val="18"/>
          <w:szCs w:val="18"/>
        </w:rPr>
        <w:t>Reggimento MSU Comando Battaglione ....(data).... Posta in Arrivo</w:t>
      </w:r>
    </w:p>
    <w:p w:rsidR="003E5CF7" w:rsidRPr="00653175" w:rsidRDefault="003E5CF7" w:rsidP="003E5CF7">
      <w:pPr>
        <w:rPr>
          <w:b/>
          <w:sz w:val="18"/>
          <w:szCs w:val="18"/>
        </w:rPr>
      </w:pPr>
      <w:r w:rsidRPr="00653175">
        <w:rPr>
          <w:b/>
          <w:sz w:val="18"/>
          <w:szCs w:val="18"/>
        </w:rPr>
        <w:t>C.R.I.:</w:t>
      </w:r>
    </w:p>
    <w:p w:rsidR="003E5CF7" w:rsidRPr="00653175" w:rsidRDefault="003E5CF7" w:rsidP="003E5CF7">
      <w:pPr>
        <w:rPr>
          <w:sz w:val="18"/>
          <w:szCs w:val="18"/>
        </w:rPr>
      </w:pPr>
      <w:r w:rsidRPr="00653175">
        <w:rPr>
          <w:sz w:val="18"/>
          <w:szCs w:val="18"/>
        </w:rPr>
        <w:t>Croce Rossa Italiana</w:t>
      </w:r>
    </w:p>
    <w:p w:rsidR="003E5CF7" w:rsidRPr="00112F77" w:rsidRDefault="003E5CF7" w:rsidP="003E5CF7">
      <w:pPr>
        <w:rPr>
          <w:sz w:val="20"/>
          <w:szCs w:val="20"/>
        </w:rPr>
      </w:pPr>
    </w:p>
    <w:p w:rsidR="003E5CF7" w:rsidRPr="000D2772" w:rsidRDefault="003E5CF7" w:rsidP="003E5CF7">
      <w:pPr>
        <w:rPr>
          <w:color w:val="00B050"/>
        </w:rPr>
      </w:pPr>
      <w:r w:rsidRPr="000D2772">
        <w:rPr>
          <w:color w:val="00B050"/>
        </w:rPr>
        <w:t>Nel periodo 1999 fino al 6.11.03 furono tollerati anche francobolli UNMIK e raramente di altre nazioni</w:t>
      </w:r>
    </w:p>
    <w:p w:rsidR="003E5CF7" w:rsidRPr="000D2772" w:rsidRDefault="003E5CF7" w:rsidP="003E5CF7">
      <w:pPr>
        <w:rPr>
          <w:color w:val="00B050"/>
        </w:rPr>
      </w:pPr>
      <w:proofErr w:type="spellStart"/>
      <w:r w:rsidRPr="000D2772">
        <w:rPr>
          <w:color w:val="00B050"/>
        </w:rPr>
        <w:t>Guller</w:t>
      </w:r>
      <w:proofErr w:type="spellEnd"/>
      <w:r w:rsidRPr="000D2772">
        <w:rPr>
          <w:color w:val="00B050"/>
        </w:rPr>
        <w:t>:  “</w:t>
      </w:r>
      <w:proofErr w:type="spellStart"/>
      <w:r w:rsidRPr="000D2772">
        <w:rPr>
          <w:color w:val="00B050"/>
        </w:rPr>
        <w:t>Italcon</w:t>
      </w:r>
      <w:proofErr w:type="spellEnd"/>
      <w:r w:rsidRPr="000D2772">
        <w:rPr>
          <w:color w:val="00B050"/>
        </w:rPr>
        <w:t xml:space="preserve"> Macedonia 1999” in uso dal 12.06.99 al 19.08.99 al seguito della </w:t>
      </w:r>
      <w:proofErr w:type="spellStart"/>
      <w:r w:rsidRPr="000D2772">
        <w:rPr>
          <w:color w:val="00B050"/>
        </w:rPr>
        <w:t>B.Garibaldi</w:t>
      </w:r>
      <w:proofErr w:type="spellEnd"/>
    </w:p>
    <w:p w:rsidR="003E5CF7" w:rsidRPr="000D2772" w:rsidRDefault="003E5CF7" w:rsidP="003E5CF7">
      <w:pPr>
        <w:rPr>
          <w:color w:val="00B050"/>
        </w:rPr>
      </w:pPr>
      <w:r w:rsidRPr="000D2772">
        <w:rPr>
          <w:color w:val="00B050"/>
        </w:rPr>
        <w:t>ultima data conosciuta 15.08.1999</w:t>
      </w:r>
    </w:p>
    <w:p w:rsidR="003E5CF7" w:rsidRPr="000D2772" w:rsidRDefault="003E5CF7" w:rsidP="003E5CF7">
      <w:pPr>
        <w:rPr>
          <w:color w:val="00B050"/>
        </w:rPr>
      </w:pPr>
      <w:proofErr w:type="spellStart"/>
      <w:r w:rsidRPr="000D2772">
        <w:rPr>
          <w:color w:val="00B050"/>
        </w:rPr>
        <w:t>Guller</w:t>
      </w:r>
      <w:proofErr w:type="spellEnd"/>
      <w:r w:rsidRPr="000D2772">
        <w:rPr>
          <w:color w:val="00B050"/>
        </w:rPr>
        <w:t xml:space="preserve"> : “</w:t>
      </w:r>
      <w:proofErr w:type="spellStart"/>
      <w:r w:rsidRPr="000D2772">
        <w:rPr>
          <w:color w:val="00B050"/>
        </w:rPr>
        <w:t>Italfor</w:t>
      </w:r>
      <w:proofErr w:type="spellEnd"/>
      <w:r w:rsidRPr="000D2772">
        <w:rPr>
          <w:color w:val="00B050"/>
        </w:rPr>
        <w:t xml:space="preserve"> Kosovo” in uso dal 20.08.99 fino al 31.05.03</w:t>
      </w:r>
    </w:p>
    <w:p w:rsidR="003E5CF7" w:rsidRPr="000D2772" w:rsidRDefault="003E5CF7" w:rsidP="003E5CF7">
      <w:pPr>
        <w:rPr>
          <w:color w:val="00B050"/>
        </w:rPr>
      </w:pPr>
      <w:r w:rsidRPr="000D2772">
        <w:rPr>
          <w:color w:val="00B050"/>
        </w:rPr>
        <w:t>1^ data postale conosciuta 20.08.99</w:t>
      </w:r>
    </w:p>
    <w:p w:rsidR="003E5CF7" w:rsidRPr="000D2772" w:rsidRDefault="003E5CF7" w:rsidP="003E5CF7">
      <w:pPr>
        <w:rPr>
          <w:color w:val="00B050"/>
        </w:rPr>
      </w:pPr>
      <w:proofErr w:type="spellStart"/>
      <w:r w:rsidRPr="000D2772">
        <w:rPr>
          <w:color w:val="00B050"/>
        </w:rPr>
        <w:t>Guller</w:t>
      </w:r>
      <w:proofErr w:type="spellEnd"/>
      <w:r w:rsidRPr="000D2772">
        <w:rPr>
          <w:color w:val="00B050"/>
        </w:rPr>
        <w:t xml:space="preserve">:  “Joint </w:t>
      </w:r>
      <w:proofErr w:type="spellStart"/>
      <w:r w:rsidRPr="000D2772">
        <w:rPr>
          <w:color w:val="00B050"/>
        </w:rPr>
        <w:t>Guardian</w:t>
      </w:r>
      <w:proofErr w:type="spellEnd"/>
      <w:r w:rsidRPr="000D2772">
        <w:rPr>
          <w:color w:val="00B050"/>
        </w:rPr>
        <w:t xml:space="preserve"> Kosovo” in uso dal 01.06.03 al 6.11.03</w:t>
      </w:r>
    </w:p>
    <w:p w:rsidR="003E5CF7" w:rsidRPr="000D2772" w:rsidRDefault="003E5CF7" w:rsidP="003E5CF7">
      <w:pPr>
        <w:rPr>
          <w:color w:val="00B050"/>
        </w:rPr>
      </w:pPr>
      <w:r w:rsidRPr="000D2772">
        <w:rPr>
          <w:color w:val="00B050"/>
        </w:rPr>
        <w:t xml:space="preserve">Il 06.11.03 viene inaugurato l’Ufficio Postale a Belo </w:t>
      </w:r>
      <w:proofErr w:type="spellStart"/>
      <w:r w:rsidRPr="000D2772">
        <w:rPr>
          <w:color w:val="00B050"/>
        </w:rPr>
        <w:t>Polje</w:t>
      </w:r>
      <w:proofErr w:type="spellEnd"/>
      <w:r w:rsidRPr="000D2772">
        <w:rPr>
          <w:color w:val="00B050"/>
        </w:rPr>
        <w:t xml:space="preserve">, viene usato un </w:t>
      </w:r>
      <w:proofErr w:type="spellStart"/>
      <w:r w:rsidRPr="000D2772">
        <w:rPr>
          <w:color w:val="00B050"/>
        </w:rPr>
        <w:t>guller</w:t>
      </w:r>
      <w:proofErr w:type="spellEnd"/>
      <w:r w:rsidRPr="000D2772">
        <w:rPr>
          <w:color w:val="00B050"/>
        </w:rPr>
        <w:t xml:space="preserve"> speciale per l’inaugurazione per 7 giorni, vengono stampate 3 cartoline (tiratura n. 250) e usato un timbro rosso per l'occo</w:t>
      </w:r>
      <w:r>
        <w:rPr>
          <w:color w:val="00B050"/>
        </w:rPr>
        <w:t>r</w:t>
      </w:r>
      <w:r w:rsidRPr="000D2772">
        <w:rPr>
          <w:color w:val="00B050"/>
        </w:rPr>
        <w:t>renza.</w:t>
      </w:r>
    </w:p>
    <w:p w:rsidR="003E5CF7" w:rsidRPr="000D2772" w:rsidRDefault="003E5CF7" w:rsidP="003E5CF7">
      <w:pPr>
        <w:rPr>
          <w:color w:val="00B050"/>
        </w:rPr>
      </w:pPr>
      <w:r w:rsidRPr="000D2772">
        <w:rPr>
          <w:color w:val="00B050"/>
        </w:rPr>
        <w:lastRenderedPageBreak/>
        <w:t xml:space="preserve">Risultano anche una ventina di buste spedite con il </w:t>
      </w:r>
      <w:proofErr w:type="spellStart"/>
      <w:r w:rsidRPr="000D2772">
        <w:rPr>
          <w:color w:val="00B050"/>
        </w:rPr>
        <w:t>guller</w:t>
      </w:r>
      <w:proofErr w:type="spellEnd"/>
      <w:r w:rsidRPr="000D2772">
        <w:rPr>
          <w:color w:val="00B050"/>
        </w:rPr>
        <w:t xml:space="preserve"> speciale e il timbro rosso.</w:t>
      </w:r>
    </w:p>
    <w:p w:rsidR="003E5CF7" w:rsidRPr="000D2772" w:rsidRDefault="003E5CF7" w:rsidP="003E5CF7">
      <w:pPr>
        <w:rPr>
          <w:color w:val="00B050"/>
        </w:rPr>
      </w:pPr>
      <w:proofErr w:type="spellStart"/>
      <w:r w:rsidRPr="000D2772">
        <w:rPr>
          <w:color w:val="00B050"/>
        </w:rPr>
        <w:t>Guller</w:t>
      </w:r>
      <w:proofErr w:type="spellEnd"/>
      <w:r w:rsidRPr="000D2772">
        <w:rPr>
          <w:color w:val="00B050"/>
        </w:rPr>
        <w:t xml:space="preserve">: “U.P. Belo </w:t>
      </w:r>
      <w:proofErr w:type="spellStart"/>
      <w:r w:rsidRPr="000D2772">
        <w:rPr>
          <w:color w:val="00B050"/>
        </w:rPr>
        <w:t>Polje</w:t>
      </w:r>
      <w:proofErr w:type="spellEnd"/>
      <w:r w:rsidRPr="000D2772">
        <w:rPr>
          <w:color w:val="00B050"/>
        </w:rPr>
        <w:t>” in uso dal 06.11.03 al 28.04.11 (ultima data conosciuta 28.04.11)</w:t>
      </w:r>
    </w:p>
    <w:p w:rsidR="003E5CF7" w:rsidRPr="000D2772" w:rsidRDefault="003E5CF7" w:rsidP="003E5CF7">
      <w:pPr>
        <w:rPr>
          <w:color w:val="00B050"/>
        </w:rPr>
      </w:pPr>
      <w:r w:rsidRPr="000D2772">
        <w:rPr>
          <w:color w:val="00B050"/>
        </w:rPr>
        <w:t xml:space="preserve">il 28.04.11 l'Ufficio Postale </w:t>
      </w:r>
      <w:r>
        <w:rPr>
          <w:color w:val="00B050"/>
        </w:rPr>
        <w:t xml:space="preserve">civile </w:t>
      </w:r>
      <w:r w:rsidRPr="000D2772">
        <w:rPr>
          <w:color w:val="00B050"/>
        </w:rPr>
        <w:t xml:space="preserve">di Belo </w:t>
      </w:r>
      <w:proofErr w:type="spellStart"/>
      <w:r w:rsidRPr="000D2772">
        <w:rPr>
          <w:color w:val="00B050"/>
        </w:rPr>
        <w:t>Polje</w:t>
      </w:r>
      <w:proofErr w:type="spellEnd"/>
      <w:r w:rsidRPr="000D2772">
        <w:rPr>
          <w:color w:val="00B050"/>
        </w:rPr>
        <w:t xml:space="preserve"> chiude</w:t>
      </w:r>
    </w:p>
    <w:p w:rsidR="003E5CF7" w:rsidRPr="000D2772" w:rsidRDefault="003E5CF7" w:rsidP="003E5CF7">
      <w:pPr>
        <w:rPr>
          <w:color w:val="00B050"/>
        </w:rPr>
      </w:pPr>
      <w:r w:rsidRPr="000D2772">
        <w:rPr>
          <w:color w:val="00B050"/>
        </w:rPr>
        <w:t>dal 29.04.11 al 24.06.11 la posta viene gestita dal GSA e annullata a Pisa</w:t>
      </w:r>
    </w:p>
    <w:p w:rsidR="003E5CF7" w:rsidRPr="000D2772" w:rsidRDefault="003E5CF7" w:rsidP="003E5CF7">
      <w:pPr>
        <w:rPr>
          <w:color w:val="00B050"/>
        </w:rPr>
      </w:pPr>
      <w:proofErr w:type="spellStart"/>
      <w:r w:rsidRPr="000D2772">
        <w:rPr>
          <w:color w:val="00B050"/>
        </w:rPr>
        <w:t>Guller</w:t>
      </w:r>
      <w:proofErr w:type="spellEnd"/>
      <w:r w:rsidRPr="000D2772">
        <w:rPr>
          <w:color w:val="00B050"/>
        </w:rPr>
        <w:t xml:space="preserve">: "Operazione Joint </w:t>
      </w:r>
      <w:proofErr w:type="spellStart"/>
      <w:r w:rsidRPr="000D2772">
        <w:rPr>
          <w:color w:val="00B050"/>
        </w:rPr>
        <w:t>Enterprice</w:t>
      </w:r>
      <w:proofErr w:type="spellEnd"/>
      <w:r w:rsidRPr="000D2772">
        <w:rPr>
          <w:color w:val="00B050"/>
        </w:rPr>
        <w:t xml:space="preserve"> Kosovo" in uso dal 25.06.11 al 22.07.11 - </w:t>
      </w:r>
      <w:proofErr w:type="spellStart"/>
      <w:r w:rsidRPr="000D2772">
        <w:rPr>
          <w:color w:val="00B050"/>
        </w:rPr>
        <w:t>guller</w:t>
      </w:r>
      <w:proofErr w:type="spellEnd"/>
      <w:r w:rsidRPr="000D2772">
        <w:rPr>
          <w:color w:val="00B050"/>
        </w:rPr>
        <w:t xml:space="preserve"> errato</w:t>
      </w:r>
    </w:p>
    <w:p w:rsidR="003E5CF7" w:rsidRPr="000D2772" w:rsidRDefault="003E5CF7" w:rsidP="003E5CF7">
      <w:pPr>
        <w:rPr>
          <w:color w:val="00B050"/>
        </w:rPr>
      </w:pPr>
      <w:r w:rsidRPr="000D2772">
        <w:rPr>
          <w:color w:val="00B050"/>
        </w:rPr>
        <w:t>1^ data conosciuta 25.06.11</w:t>
      </w:r>
    </w:p>
    <w:p w:rsidR="003E5CF7" w:rsidRPr="000D2772" w:rsidRDefault="003E5CF7" w:rsidP="003E5CF7">
      <w:pPr>
        <w:rPr>
          <w:color w:val="00B050"/>
        </w:rPr>
      </w:pPr>
      <w:proofErr w:type="spellStart"/>
      <w:r w:rsidRPr="000D2772">
        <w:rPr>
          <w:color w:val="00B050"/>
        </w:rPr>
        <w:t>Guller</w:t>
      </w:r>
      <w:proofErr w:type="spellEnd"/>
      <w:r w:rsidRPr="000D2772">
        <w:rPr>
          <w:color w:val="00B050"/>
        </w:rPr>
        <w:t xml:space="preserve">: "Operazione Joint Enterprise Kosovo" in uso dal 23.07.11 </w:t>
      </w:r>
    </w:p>
    <w:p w:rsidR="003E5CF7" w:rsidRPr="000D2772" w:rsidRDefault="003E5CF7" w:rsidP="003E5CF7">
      <w:pPr>
        <w:rPr>
          <w:color w:val="00B050"/>
        </w:rPr>
      </w:pPr>
      <w:r w:rsidRPr="000D2772">
        <w:rPr>
          <w:color w:val="00B050"/>
        </w:rPr>
        <w:t>1^ data postale conosciuta 23.07.11</w:t>
      </w:r>
    </w:p>
    <w:p w:rsidR="003E5CF7" w:rsidRPr="000B144F" w:rsidRDefault="003E5CF7" w:rsidP="003E5CF7">
      <w:pPr>
        <w:rPr>
          <w:color w:val="00B050"/>
        </w:rPr>
      </w:pPr>
      <w:r w:rsidRPr="000B144F">
        <w:rPr>
          <w:color w:val="00B050"/>
        </w:rPr>
        <w:t xml:space="preserve">L’ufficio postale di Belo </w:t>
      </w:r>
      <w:proofErr w:type="spellStart"/>
      <w:r w:rsidRPr="000B144F">
        <w:rPr>
          <w:color w:val="00B050"/>
        </w:rPr>
        <w:t>Polje</w:t>
      </w:r>
      <w:proofErr w:type="spellEnd"/>
      <w:r w:rsidRPr="000B144F">
        <w:rPr>
          <w:color w:val="00B050"/>
        </w:rPr>
        <w:t xml:space="preserve"> è stato l’unico ufficio delle Missioni Militari Italiane ad avere una affrancatrice automatica </w:t>
      </w:r>
      <w:proofErr w:type="spellStart"/>
      <w:r w:rsidRPr="000B144F">
        <w:rPr>
          <w:color w:val="00B050"/>
        </w:rPr>
        <w:t>T.P.Label</w:t>
      </w:r>
      <w:proofErr w:type="spellEnd"/>
      <w:r w:rsidRPr="000B144F">
        <w:rPr>
          <w:color w:val="00B050"/>
        </w:rPr>
        <w:t>. Essa ha avuto quattro aggiornamenti nelle seguenti date:</w:t>
      </w:r>
    </w:p>
    <w:p w:rsidR="003E5CF7" w:rsidRPr="000B144F" w:rsidRDefault="003E5CF7" w:rsidP="003E5CF7">
      <w:pPr>
        <w:rPr>
          <w:color w:val="00B050"/>
        </w:rPr>
      </w:pPr>
      <w:r w:rsidRPr="000B144F">
        <w:rPr>
          <w:color w:val="00B050"/>
        </w:rPr>
        <w:t xml:space="preserve">06.11.2003 - Belo </w:t>
      </w:r>
      <w:proofErr w:type="spellStart"/>
      <w:r w:rsidRPr="000B144F">
        <w:rPr>
          <w:color w:val="00B050"/>
        </w:rPr>
        <w:t>Polje</w:t>
      </w:r>
      <w:proofErr w:type="spellEnd"/>
      <w:r w:rsidRPr="000B144F">
        <w:rPr>
          <w:color w:val="00B050"/>
        </w:rPr>
        <w:t xml:space="preserve"> 55849 () 55849</w:t>
      </w:r>
    </w:p>
    <w:p w:rsidR="003E5CF7" w:rsidRDefault="003E5CF7" w:rsidP="003E5CF7">
      <w:pPr>
        <w:rPr>
          <w:color w:val="00B050"/>
        </w:rPr>
      </w:pPr>
      <w:r w:rsidRPr="000B144F">
        <w:rPr>
          <w:color w:val="00B050"/>
        </w:rPr>
        <w:t>23.04.2004 - 00100 KOSOVOBELOPOLJE 55849 () 55849</w:t>
      </w:r>
    </w:p>
    <w:p w:rsidR="003E5CF7" w:rsidRPr="00961AA9" w:rsidRDefault="003E5CF7" w:rsidP="003E5CF7">
      <w:pPr>
        <w:rPr>
          <w:color w:val="00B050"/>
        </w:rPr>
      </w:pPr>
      <w:r w:rsidRPr="00961AA9">
        <w:rPr>
          <w:color w:val="00B050"/>
        </w:rPr>
        <w:t>20.01.2006 - 00100 KOSOVOBELOPOLJE 5584 () 55849</w:t>
      </w:r>
    </w:p>
    <w:p w:rsidR="003E5CF7" w:rsidRDefault="003E5CF7" w:rsidP="003E5CF7">
      <w:pPr>
        <w:rPr>
          <w:color w:val="00B050"/>
        </w:rPr>
      </w:pPr>
      <w:r w:rsidRPr="000B144F">
        <w:rPr>
          <w:color w:val="00B050"/>
        </w:rPr>
        <w:t xml:space="preserve">16.05.2009 - 00100 KOSOVOBELOPOLJE (RM) </w:t>
      </w:r>
    </w:p>
    <w:p w:rsidR="003E5CF7" w:rsidRDefault="003E5CF7" w:rsidP="003E5CF7">
      <w:pPr>
        <w:rPr>
          <w:color w:val="00B050"/>
        </w:rPr>
      </w:pPr>
      <w:r>
        <w:rPr>
          <w:color w:val="00B050"/>
        </w:rPr>
        <w:t>si ipotizzano altre versioni</w:t>
      </w:r>
    </w:p>
    <w:p w:rsidR="003E5CF7" w:rsidRPr="000B144F" w:rsidRDefault="003E5CF7" w:rsidP="003E5CF7">
      <w:pPr>
        <w:rPr>
          <w:color w:val="00B050"/>
        </w:rPr>
      </w:pPr>
      <w:r>
        <w:rPr>
          <w:color w:val="00B050"/>
        </w:rPr>
        <w:t xml:space="preserve">esiste anche un Fac-Simile dell’ultimo aggiornamento “55849 </w:t>
      </w:r>
      <w:r w:rsidRPr="000B144F">
        <w:rPr>
          <w:color w:val="00B050"/>
        </w:rPr>
        <w:t>00100 KOSOVOBELOPOLJE (RM)</w:t>
      </w:r>
      <w:r>
        <w:rPr>
          <w:color w:val="00B050"/>
        </w:rPr>
        <w:t xml:space="preserve">” usato </w:t>
      </w:r>
      <w:proofErr w:type="spellStart"/>
      <w:r>
        <w:rPr>
          <w:color w:val="00B050"/>
        </w:rPr>
        <w:t>postalmente</w:t>
      </w:r>
      <w:proofErr w:type="spellEnd"/>
      <w:r>
        <w:rPr>
          <w:color w:val="00B050"/>
        </w:rPr>
        <w:t xml:space="preserve"> - data conosciuta 12.05.2009</w:t>
      </w:r>
    </w:p>
    <w:p w:rsidR="003E5CF7" w:rsidRPr="000B144F" w:rsidRDefault="003E5CF7" w:rsidP="003E5CF7">
      <w:pPr>
        <w:rPr>
          <w:color w:val="00B050"/>
        </w:rPr>
      </w:pPr>
      <w:r w:rsidRPr="000B144F">
        <w:rPr>
          <w:color w:val="00B050"/>
        </w:rPr>
        <w:t>il 28.04.2011 con la chiusura dell’Ufficio postale civile termina l’utilizzo.</w:t>
      </w:r>
    </w:p>
    <w:p w:rsidR="003E5CF7" w:rsidRPr="000D2772" w:rsidRDefault="003E5CF7" w:rsidP="003E5CF7">
      <w:pPr>
        <w:rPr>
          <w:color w:val="00B050"/>
        </w:rPr>
      </w:pPr>
      <w:r w:rsidRPr="000D2772">
        <w:rPr>
          <w:color w:val="00B050"/>
        </w:rPr>
        <w:t xml:space="preserve">L’8.12.09 viene istituito un </w:t>
      </w:r>
      <w:proofErr w:type="spellStart"/>
      <w:r w:rsidRPr="000D2772">
        <w:rPr>
          <w:color w:val="00B050"/>
        </w:rPr>
        <w:t>guller</w:t>
      </w:r>
      <w:proofErr w:type="spellEnd"/>
      <w:r w:rsidRPr="000D2772">
        <w:rPr>
          <w:color w:val="00B050"/>
        </w:rPr>
        <w:t xml:space="preserve"> speciale :  “X Anniversario Militari Italiani in Missione di Pace  * Belo </w:t>
      </w:r>
      <w:proofErr w:type="spellStart"/>
      <w:r w:rsidRPr="000D2772">
        <w:rPr>
          <w:color w:val="00B050"/>
        </w:rPr>
        <w:t>Polje</w:t>
      </w:r>
      <w:proofErr w:type="spellEnd"/>
      <w:r w:rsidRPr="000D2772">
        <w:rPr>
          <w:color w:val="00B050"/>
        </w:rPr>
        <w:t xml:space="preserve"> Kosovo * 1999-2009” – viene utilizzato per 30 giorni e vengono stampate 1999 cartoline per la ricorrenza.</w:t>
      </w:r>
    </w:p>
    <w:p w:rsidR="003E5CF7" w:rsidRDefault="003E5CF7" w:rsidP="003E5CF7">
      <w:pPr>
        <w:ind w:left="2832"/>
        <w:rPr>
          <w:color w:val="339966"/>
        </w:rPr>
      </w:pPr>
    </w:p>
    <w:p w:rsidR="003E5CF7" w:rsidRDefault="003E5CF7" w:rsidP="003E5CF7">
      <w:pPr>
        <w:ind w:left="2832"/>
      </w:pPr>
    </w:p>
    <w:p w:rsidR="003E5CF7" w:rsidRPr="00480597" w:rsidRDefault="003E5CF7" w:rsidP="003E5CF7">
      <w:pPr>
        <w:rPr>
          <w:lang w:val="en-US"/>
        </w:rPr>
      </w:pPr>
      <w:r w:rsidRPr="00480597">
        <w:rPr>
          <w:lang w:val="en-US"/>
        </w:rPr>
        <w:t>====================================================================</w:t>
      </w:r>
    </w:p>
    <w:p w:rsidR="003E5CF7" w:rsidRPr="002D1598" w:rsidRDefault="003E5CF7" w:rsidP="003E5CF7">
      <w:pPr>
        <w:ind w:firstLine="3"/>
        <w:rPr>
          <w:lang w:val="en-US"/>
        </w:rPr>
      </w:pPr>
      <w:r w:rsidRPr="002D1598">
        <w:rPr>
          <w:lang w:val="en-US"/>
        </w:rPr>
        <w:t xml:space="preserve">30.06.99- 29.01.09 </w:t>
      </w:r>
      <w:proofErr w:type="spellStart"/>
      <w:r w:rsidRPr="002D1598">
        <w:rPr>
          <w:color w:val="FF00FF"/>
          <w:lang w:val="en-US"/>
        </w:rPr>
        <w:t>Missione</w:t>
      </w:r>
      <w:proofErr w:type="spellEnd"/>
      <w:r w:rsidRPr="002D1598">
        <w:rPr>
          <w:lang w:val="en-US"/>
        </w:rPr>
        <w:t xml:space="preserve"> </w:t>
      </w:r>
      <w:r w:rsidRPr="002D1598">
        <w:rPr>
          <w:color w:val="FF00FF"/>
          <w:lang w:val="en-US"/>
        </w:rPr>
        <w:t>UNMIK</w:t>
      </w:r>
      <w:r w:rsidRPr="002D1598">
        <w:rPr>
          <w:lang w:val="en-US"/>
        </w:rPr>
        <w:t xml:space="preserve"> (United Nations Interim Administration Mission in Kosovo) </w:t>
      </w:r>
    </w:p>
    <w:p w:rsidR="003E5CF7" w:rsidRPr="002D1598" w:rsidRDefault="003E5CF7" w:rsidP="003E5CF7">
      <w:pPr>
        <w:autoSpaceDE w:val="0"/>
        <w:autoSpaceDN w:val="0"/>
        <w:adjustRightInd w:val="0"/>
        <w:jc w:val="both"/>
        <w:rPr>
          <w:rFonts w:eastAsiaTheme="minorHAnsi"/>
          <w:iCs/>
          <w:color w:val="0549FF"/>
          <w:sz w:val="18"/>
          <w:szCs w:val="18"/>
          <w:lang w:eastAsia="en-US"/>
        </w:rPr>
      </w:pPr>
      <w:r>
        <w:rPr>
          <w:rFonts w:eastAsiaTheme="minorHAnsi"/>
          <w:iCs/>
          <w:color w:val="0549FF"/>
          <w:sz w:val="18"/>
          <w:szCs w:val="18"/>
          <w:lang w:eastAsia="en-US"/>
        </w:rPr>
        <w:t>L’</w:t>
      </w:r>
      <w:r w:rsidRPr="002D1598">
        <w:rPr>
          <w:rFonts w:eastAsiaTheme="minorHAnsi"/>
          <w:iCs/>
          <w:color w:val="0549FF"/>
          <w:sz w:val="18"/>
          <w:szCs w:val="18"/>
          <w:lang w:eastAsia="en-US"/>
        </w:rPr>
        <w:t>UNMIK (</w:t>
      </w:r>
      <w:proofErr w:type="spellStart"/>
      <w:r w:rsidRPr="002D1598">
        <w:rPr>
          <w:rFonts w:eastAsiaTheme="minorHAnsi"/>
          <w:iCs/>
          <w:color w:val="0549FF"/>
          <w:sz w:val="18"/>
          <w:szCs w:val="18"/>
          <w:lang w:eastAsia="en-US"/>
        </w:rPr>
        <w:t>United</w:t>
      </w:r>
      <w:proofErr w:type="spellEnd"/>
      <w:r w:rsidRPr="002D1598">
        <w:rPr>
          <w:rFonts w:eastAsiaTheme="minorHAnsi"/>
          <w:iCs/>
          <w:color w:val="0549FF"/>
          <w:sz w:val="18"/>
          <w:szCs w:val="18"/>
          <w:lang w:eastAsia="en-US"/>
        </w:rPr>
        <w:t xml:space="preserve"> Nations </w:t>
      </w:r>
      <w:proofErr w:type="spellStart"/>
      <w:r w:rsidRPr="002D1598">
        <w:rPr>
          <w:rFonts w:eastAsiaTheme="minorHAnsi"/>
          <w:iCs/>
          <w:color w:val="0549FF"/>
          <w:sz w:val="18"/>
          <w:szCs w:val="18"/>
          <w:lang w:eastAsia="en-US"/>
        </w:rPr>
        <w:t>Mission</w:t>
      </w:r>
      <w:proofErr w:type="spellEnd"/>
      <w:r w:rsidRPr="002D1598">
        <w:rPr>
          <w:rFonts w:eastAsiaTheme="minorHAnsi"/>
          <w:iCs/>
          <w:color w:val="0549FF"/>
          <w:sz w:val="18"/>
          <w:szCs w:val="18"/>
          <w:lang w:eastAsia="en-US"/>
        </w:rPr>
        <w:t xml:space="preserve"> In Kosovo) è stata costituita con la risoluzione del Consiglio di sicurezza dell'ONU 1244 del 10 giugno 1999 che ha autorizzato la costituzione di una amministrazione civile provvisoria guidata dalle Nazioni unite per favorire un progressivo recupero di autonomia nella provincia del Kosovo, devastata dalla guerra.</w:t>
      </w:r>
    </w:p>
    <w:p w:rsidR="003E5CF7" w:rsidRPr="002D1598" w:rsidRDefault="003E5CF7" w:rsidP="003E5CF7">
      <w:pPr>
        <w:ind w:firstLine="3"/>
        <w:rPr>
          <w:color w:val="0549FF"/>
          <w:sz w:val="18"/>
          <w:szCs w:val="18"/>
        </w:rPr>
      </w:pPr>
    </w:p>
    <w:p w:rsidR="003E5CF7" w:rsidRDefault="003E5CF7" w:rsidP="003E5CF7">
      <w:pPr>
        <w:ind w:left="2832" w:hanging="2832"/>
      </w:pPr>
      <w:r>
        <w:t xml:space="preserve">Sedi: </w:t>
      </w:r>
      <w:proofErr w:type="spellStart"/>
      <w:r>
        <w:t>Pec</w:t>
      </w:r>
      <w:proofErr w:type="spellEnd"/>
      <w:r>
        <w:t xml:space="preserve"> –Pristina-</w:t>
      </w:r>
      <w:proofErr w:type="spellStart"/>
      <w:r>
        <w:t>Mitrovica</w:t>
      </w:r>
      <w:proofErr w:type="spellEnd"/>
      <w:r>
        <w:t xml:space="preserve"> </w:t>
      </w:r>
    </w:p>
    <w:p w:rsidR="003E5CF7" w:rsidRDefault="003E5CF7" w:rsidP="003E5CF7">
      <w:pPr>
        <w:ind w:left="2832" w:hanging="2832"/>
      </w:pPr>
    </w:p>
    <w:p w:rsidR="003E5CF7" w:rsidRPr="004B72B5" w:rsidRDefault="003E5CF7" w:rsidP="003E5CF7">
      <w:pPr>
        <w:ind w:hanging="1134"/>
        <w:rPr>
          <w:color w:val="538135" w:themeColor="accent6" w:themeShade="BF"/>
        </w:rPr>
      </w:pPr>
      <w:r>
        <w:rPr>
          <w:color w:val="538135" w:themeColor="accent6" w:themeShade="BF"/>
        </w:rPr>
        <w:t xml:space="preserve">                   </w:t>
      </w:r>
      <w:r w:rsidRPr="004B72B5">
        <w:rPr>
          <w:color w:val="538135" w:themeColor="accent6" w:themeShade="BF"/>
        </w:rPr>
        <w:t xml:space="preserve">dal </w:t>
      </w:r>
      <w:r>
        <w:rPr>
          <w:color w:val="538135" w:themeColor="accent6" w:themeShade="BF"/>
        </w:rPr>
        <w:t>2</w:t>
      </w:r>
      <w:r w:rsidRPr="004B72B5">
        <w:rPr>
          <w:color w:val="538135" w:themeColor="accent6" w:themeShade="BF"/>
        </w:rPr>
        <w:t>9.</w:t>
      </w:r>
      <w:r>
        <w:rPr>
          <w:color w:val="538135" w:themeColor="accent6" w:themeShade="BF"/>
        </w:rPr>
        <w:t>0</w:t>
      </w:r>
      <w:r w:rsidRPr="004B72B5">
        <w:rPr>
          <w:color w:val="538135" w:themeColor="accent6" w:themeShade="BF"/>
        </w:rPr>
        <w:t>1.09 rimane aperta la sede per scopi politi</w:t>
      </w:r>
      <w:r>
        <w:rPr>
          <w:color w:val="538135" w:themeColor="accent6" w:themeShade="BF"/>
        </w:rPr>
        <w:t>ci con 1 rappresentate italiano della Polizia di Stato (Senior Police Advisor)</w:t>
      </w:r>
      <w:r w:rsidRPr="004B72B5">
        <w:rPr>
          <w:color w:val="538135" w:themeColor="accent6" w:themeShade="BF"/>
        </w:rPr>
        <w:t xml:space="preserve">            </w:t>
      </w:r>
    </w:p>
    <w:p w:rsidR="003E5CF7" w:rsidRDefault="003E5CF7" w:rsidP="003E5CF7">
      <w:pPr>
        <w:ind w:left="2832" w:hanging="2832"/>
      </w:pPr>
    </w:p>
    <w:p w:rsidR="003E5CF7" w:rsidRDefault="003E5CF7" w:rsidP="003E5CF7">
      <w:pPr>
        <w:rPr>
          <w:b/>
        </w:rPr>
      </w:pPr>
      <w:r w:rsidRPr="00AF78F1">
        <w:rPr>
          <w:b/>
        </w:rPr>
        <w:t>Carabinieri:</w:t>
      </w:r>
    </w:p>
    <w:p w:rsidR="003E5CF7" w:rsidRDefault="003E5CF7" w:rsidP="003E5CF7">
      <w:r>
        <w:t>UNMIK POLICE – C.I.U a Pristina</w:t>
      </w:r>
    </w:p>
    <w:p w:rsidR="003E5CF7" w:rsidRDefault="003E5CF7" w:rsidP="003E5CF7"/>
    <w:p w:rsidR="003E5CF7" w:rsidRDefault="003E5CF7" w:rsidP="003E5CF7">
      <w:r w:rsidRPr="00AF78F1">
        <w:rPr>
          <w:b/>
        </w:rPr>
        <w:t>Polizia Stato</w:t>
      </w:r>
      <w:r>
        <w:t>:</w:t>
      </w:r>
    </w:p>
    <w:p w:rsidR="003E5CF7" w:rsidRDefault="003E5CF7" w:rsidP="003E5CF7">
      <w:r w:rsidRPr="005A11E5">
        <w:t xml:space="preserve">UNMIK Police a </w:t>
      </w:r>
      <w:proofErr w:type="spellStart"/>
      <w:r w:rsidRPr="005A11E5">
        <w:t>Pec</w:t>
      </w:r>
      <w:proofErr w:type="spellEnd"/>
      <w:r w:rsidRPr="005A11E5">
        <w:t>/</w:t>
      </w:r>
      <w:proofErr w:type="spellStart"/>
      <w:r w:rsidRPr="005A11E5">
        <w:t>Pej</w:t>
      </w:r>
      <w:r w:rsidRPr="00AF78F1">
        <w:t>a</w:t>
      </w:r>
      <w:proofErr w:type="spellEnd"/>
    </w:p>
    <w:p w:rsidR="003E5CF7" w:rsidRDefault="003E5CF7" w:rsidP="003E5CF7"/>
    <w:p w:rsidR="003E5CF7" w:rsidRPr="00AF78F1" w:rsidRDefault="003E5CF7" w:rsidP="003E5CF7">
      <w:pPr>
        <w:rPr>
          <w:b/>
        </w:rPr>
      </w:pPr>
      <w:r w:rsidRPr="00AF78F1">
        <w:rPr>
          <w:b/>
        </w:rPr>
        <w:t>Guardia di Finanza:</w:t>
      </w:r>
    </w:p>
    <w:p w:rsidR="003E5CF7" w:rsidRDefault="003E5CF7" w:rsidP="003E5CF7">
      <w:r>
        <w:t xml:space="preserve">25.09.99-30.06.09 Financial Intelligence Centre – FIC </w:t>
      </w:r>
      <w:proofErr w:type="spellStart"/>
      <w:r>
        <w:t>Mitrovica</w:t>
      </w:r>
      <w:proofErr w:type="spellEnd"/>
    </w:p>
    <w:p w:rsidR="003E5CF7" w:rsidRPr="00B32E89" w:rsidRDefault="003E5CF7" w:rsidP="003E5CF7">
      <w:r w:rsidRPr="00B32E89">
        <w:t xml:space="preserve">….03.03-30.06.09 Financial </w:t>
      </w:r>
      <w:proofErr w:type="spellStart"/>
      <w:r w:rsidRPr="00B32E89">
        <w:t>Investigation</w:t>
      </w:r>
      <w:proofErr w:type="spellEnd"/>
      <w:r w:rsidRPr="00B32E89">
        <w:t xml:space="preserve"> Unit – FIU</w:t>
      </w:r>
    </w:p>
    <w:p w:rsidR="003E5CF7" w:rsidRPr="00B32E89" w:rsidRDefault="003E5CF7" w:rsidP="003E5CF7">
      <w:r w:rsidRPr="00B32E89">
        <w:t>……..02-……….. Central Intelligence Unit – CIU</w:t>
      </w:r>
    </w:p>
    <w:p w:rsidR="003E5CF7" w:rsidRPr="00B32E89" w:rsidRDefault="003E5CF7" w:rsidP="003E5CF7">
      <w:pPr>
        <w:rPr>
          <w:lang w:val="en-US"/>
        </w:rPr>
      </w:pPr>
      <w:r>
        <w:t xml:space="preserve">2001 </w:t>
      </w:r>
      <w:r w:rsidRPr="00A63135">
        <w:t xml:space="preserve">Ufficiale di collegamento : Mar. </w:t>
      </w:r>
      <w:r w:rsidRPr="00B32E89">
        <w:rPr>
          <w:lang w:val="en-US"/>
        </w:rPr>
        <w:t xml:space="preserve">Luca </w:t>
      </w:r>
      <w:proofErr w:type="spellStart"/>
      <w:r w:rsidRPr="00B32E89">
        <w:rPr>
          <w:lang w:val="en-US"/>
        </w:rPr>
        <w:t>Ciccotti</w:t>
      </w:r>
      <w:proofErr w:type="spellEnd"/>
    </w:p>
    <w:p w:rsidR="003E5CF7" w:rsidRPr="00B32E89" w:rsidRDefault="003E5CF7" w:rsidP="003E5CF7">
      <w:pPr>
        <w:rPr>
          <w:lang w:val="en-US"/>
        </w:rPr>
      </w:pPr>
    </w:p>
    <w:p w:rsidR="003E5CF7" w:rsidRPr="00956E06" w:rsidRDefault="003E5CF7" w:rsidP="003E5CF7">
      <w:pPr>
        <w:rPr>
          <w:lang w:val="en-US"/>
        </w:rPr>
      </w:pPr>
      <w:r w:rsidRPr="00956E06">
        <w:rPr>
          <w:b/>
          <w:lang w:val="en-US"/>
        </w:rPr>
        <w:t>Deputy Head</w:t>
      </w:r>
      <w:r w:rsidRPr="00956E06">
        <w:rPr>
          <w:b/>
          <w:lang w:val="en-US"/>
        </w:rPr>
        <w:tab/>
        <w:t>of the UN Mission</w:t>
      </w:r>
      <w:r w:rsidRPr="00956E06">
        <w:rPr>
          <w:lang w:val="en-US"/>
        </w:rPr>
        <w:t>:</w:t>
      </w:r>
      <w:r w:rsidRPr="00956E06">
        <w:rPr>
          <w:lang w:val="en-US"/>
        </w:rPr>
        <w:tab/>
      </w:r>
      <w:r w:rsidRPr="00956E06">
        <w:rPr>
          <w:lang w:val="en-US"/>
        </w:rPr>
        <w:tab/>
      </w:r>
      <w:r w:rsidRPr="00956E06">
        <w:rPr>
          <w:lang w:val="en-US"/>
        </w:rPr>
        <w:tab/>
      </w:r>
    </w:p>
    <w:p w:rsidR="003E5CF7" w:rsidRPr="00956E06" w:rsidRDefault="003E5CF7" w:rsidP="003E5CF7">
      <w:pPr>
        <w:rPr>
          <w:lang w:val="en-US"/>
        </w:rPr>
      </w:pPr>
      <w:r w:rsidRPr="00956E06">
        <w:rPr>
          <w:lang w:val="en-US"/>
        </w:rPr>
        <w:t xml:space="preserve">….08.02-….08.05 </w:t>
      </w:r>
      <w:proofErr w:type="spellStart"/>
      <w:r w:rsidRPr="00956E06">
        <w:rPr>
          <w:lang w:val="en-US"/>
        </w:rPr>
        <w:t>Bastagli</w:t>
      </w:r>
      <w:proofErr w:type="spellEnd"/>
      <w:r w:rsidRPr="00956E06">
        <w:rPr>
          <w:lang w:val="en-US"/>
        </w:rPr>
        <w:t xml:space="preserve"> Francesco</w:t>
      </w:r>
    </w:p>
    <w:p w:rsidR="003E5CF7" w:rsidRPr="00956E06" w:rsidRDefault="003E5CF7" w:rsidP="003E5CF7">
      <w:pPr>
        <w:rPr>
          <w:lang w:val="en-US"/>
        </w:rPr>
      </w:pPr>
    </w:p>
    <w:p w:rsidR="003E5CF7" w:rsidRPr="00956E06" w:rsidRDefault="003E5CF7" w:rsidP="003E5CF7">
      <w:pPr>
        <w:rPr>
          <w:lang w:val="en-US"/>
        </w:rPr>
      </w:pPr>
      <w:r w:rsidRPr="00956E06">
        <w:rPr>
          <w:b/>
          <w:lang w:val="en-US"/>
        </w:rPr>
        <w:t xml:space="preserve">Special Representative of the </w:t>
      </w:r>
      <w:proofErr w:type="spellStart"/>
      <w:r w:rsidRPr="00956E06">
        <w:rPr>
          <w:b/>
          <w:lang w:val="en-US"/>
        </w:rPr>
        <w:t>Secretari</w:t>
      </w:r>
      <w:proofErr w:type="spellEnd"/>
      <w:r w:rsidRPr="00956E06">
        <w:rPr>
          <w:b/>
          <w:lang w:val="en-US"/>
        </w:rPr>
        <w:t>-General for UNMIK</w:t>
      </w:r>
      <w:r w:rsidRPr="00956E06">
        <w:rPr>
          <w:lang w:val="en-US"/>
        </w:rPr>
        <w:t>:</w:t>
      </w:r>
      <w:r w:rsidRPr="00956E06">
        <w:rPr>
          <w:lang w:val="en-US"/>
        </w:rPr>
        <w:tab/>
      </w:r>
      <w:r w:rsidRPr="00956E06">
        <w:rPr>
          <w:lang w:val="en-US"/>
        </w:rPr>
        <w:tab/>
      </w:r>
      <w:r w:rsidRPr="00956E06">
        <w:rPr>
          <w:lang w:val="en-US"/>
        </w:rPr>
        <w:tab/>
      </w:r>
      <w:r w:rsidRPr="00956E06">
        <w:rPr>
          <w:lang w:val="en-US"/>
        </w:rPr>
        <w:tab/>
      </w:r>
      <w:r w:rsidRPr="00956E06">
        <w:rPr>
          <w:lang w:val="en-US"/>
        </w:rPr>
        <w:tab/>
        <w:t xml:space="preserve">  </w:t>
      </w:r>
    </w:p>
    <w:p w:rsidR="003E5CF7" w:rsidRPr="00956E06" w:rsidRDefault="003E5CF7" w:rsidP="003E5CF7">
      <w:pPr>
        <w:rPr>
          <w:lang w:val="en-US"/>
        </w:rPr>
      </w:pPr>
      <w:r w:rsidRPr="00956E06">
        <w:rPr>
          <w:lang w:val="en-US"/>
        </w:rPr>
        <w:t xml:space="preserve">25.06.08-.....06.11 </w:t>
      </w:r>
      <w:proofErr w:type="spellStart"/>
      <w:r w:rsidRPr="00956E06">
        <w:rPr>
          <w:lang w:val="en-US"/>
        </w:rPr>
        <w:t>Lamberto</w:t>
      </w:r>
      <w:proofErr w:type="spellEnd"/>
      <w:r w:rsidRPr="00956E06">
        <w:rPr>
          <w:lang w:val="en-US"/>
        </w:rPr>
        <w:t xml:space="preserve"> </w:t>
      </w:r>
      <w:proofErr w:type="spellStart"/>
      <w:r w:rsidRPr="00956E06">
        <w:rPr>
          <w:lang w:val="en-US"/>
        </w:rPr>
        <w:t>Zannier</w:t>
      </w:r>
      <w:proofErr w:type="spellEnd"/>
      <w:r w:rsidRPr="00956E06">
        <w:rPr>
          <w:lang w:val="en-US"/>
        </w:rPr>
        <w:t xml:space="preserve"> </w:t>
      </w:r>
    </w:p>
    <w:p w:rsidR="003E5CF7" w:rsidRPr="00956E06" w:rsidRDefault="003E5CF7" w:rsidP="003E5CF7">
      <w:pPr>
        <w:rPr>
          <w:lang w:val="en-US"/>
        </w:rPr>
      </w:pPr>
    </w:p>
    <w:p w:rsidR="003E5CF7" w:rsidRPr="00956E06" w:rsidRDefault="003E5CF7" w:rsidP="003E5CF7">
      <w:pPr>
        <w:rPr>
          <w:lang w:val="en-US"/>
        </w:rPr>
      </w:pPr>
      <w:r w:rsidRPr="00956E06">
        <w:rPr>
          <w:lang w:val="en-US"/>
        </w:rPr>
        <w:lastRenderedPageBreak/>
        <w:t xml:space="preserve">............99-.............03 Press Officer - Andrea </w:t>
      </w:r>
      <w:proofErr w:type="spellStart"/>
      <w:r w:rsidRPr="00956E06">
        <w:rPr>
          <w:lang w:val="en-US"/>
        </w:rPr>
        <w:t>Angeli</w:t>
      </w:r>
      <w:proofErr w:type="spellEnd"/>
    </w:p>
    <w:p w:rsidR="003E5CF7" w:rsidRPr="00956E06" w:rsidRDefault="003E5CF7" w:rsidP="003E5CF7">
      <w:pPr>
        <w:rPr>
          <w:lang w:val="en-US"/>
        </w:rPr>
      </w:pPr>
      <w:r w:rsidRPr="00956E06">
        <w:rPr>
          <w:lang w:val="en-US"/>
        </w:rPr>
        <w:t xml:space="preserve">............10-.............11 Press Officer - Andrea </w:t>
      </w:r>
      <w:proofErr w:type="spellStart"/>
      <w:r w:rsidRPr="00956E06">
        <w:rPr>
          <w:lang w:val="en-US"/>
        </w:rPr>
        <w:t>Angeli</w:t>
      </w:r>
      <w:proofErr w:type="spellEnd"/>
    </w:p>
    <w:p w:rsidR="003E5CF7" w:rsidRPr="00956E06" w:rsidRDefault="003E5CF7" w:rsidP="003E5CF7">
      <w:pPr>
        <w:rPr>
          <w:lang w:val="en-US"/>
        </w:rPr>
      </w:pPr>
    </w:p>
    <w:p w:rsidR="003E5CF7" w:rsidRPr="00956E06" w:rsidRDefault="003E5CF7" w:rsidP="003E5CF7">
      <w:pPr>
        <w:rPr>
          <w:lang w:val="en-US"/>
        </w:rPr>
      </w:pPr>
    </w:p>
    <w:p w:rsidR="003E5CF7" w:rsidRPr="00956E06" w:rsidRDefault="003E5CF7" w:rsidP="003E5CF7">
      <w:pPr>
        <w:rPr>
          <w:b/>
          <w:color w:val="FF0000"/>
          <w:sz w:val="18"/>
          <w:szCs w:val="18"/>
          <w:lang w:val="en-US"/>
        </w:rPr>
      </w:pPr>
      <w:proofErr w:type="spellStart"/>
      <w:r w:rsidRPr="00956E06">
        <w:rPr>
          <w:b/>
          <w:color w:val="FF0000"/>
          <w:sz w:val="18"/>
          <w:szCs w:val="18"/>
          <w:lang w:val="en-US"/>
        </w:rPr>
        <w:t>Buste</w:t>
      </w:r>
      <w:proofErr w:type="spellEnd"/>
      <w:r w:rsidRPr="00956E06">
        <w:rPr>
          <w:b/>
          <w:color w:val="FF0000"/>
          <w:sz w:val="18"/>
          <w:szCs w:val="18"/>
          <w:lang w:val="en-US"/>
        </w:rPr>
        <w:t xml:space="preserve"> intestate:</w:t>
      </w:r>
    </w:p>
    <w:p w:rsidR="003E5CF7" w:rsidRDefault="003E5CF7" w:rsidP="003E5CF7">
      <w:pPr>
        <w:rPr>
          <w:sz w:val="18"/>
          <w:szCs w:val="18"/>
          <w:lang w:val="en-US"/>
        </w:rPr>
      </w:pPr>
      <w:r w:rsidRPr="00956E06">
        <w:rPr>
          <w:sz w:val="18"/>
          <w:szCs w:val="18"/>
          <w:lang w:val="en-US"/>
        </w:rPr>
        <w:t xml:space="preserve">United Nations Mission in Kosovo  - Mission des Nations </w:t>
      </w:r>
      <w:proofErr w:type="spellStart"/>
      <w:r w:rsidRPr="00956E06">
        <w:rPr>
          <w:sz w:val="18"/>
          <w:szCs w:val="18"/>
          <w:lang w:val="en-US"/>
        </w:rPr>
        <w:t>Unies</w:t>
      </w:r>
      <w:proofErr w:type="spellEnd"/>
      <w:r w:rsidRPr="00956E06">
        <w:rPr>
          <w:sz w:val="18"/>
          <w:szCs w:val="18"/>
          <w:lang w:val="en-US"/>
        </w:rPr>
        <w:t xml:space="preserve"> au Kosovo</w:t>
      </w:r>
    </w:p>
    <w:p w:rsidR="003E5CF7" w:rsidRDefault="003E5CF7" w:rsidP="003E5CF7">
      <w:pPr>
        <w:rPr>
          <w:sz w:val="18"/>
          <w:szCs w:val="18"/>
          <w:lang w:val="en-US"/>
        </w:rPr>
      </w:pPr>
      <w:r w:rsidRPr="00956E06">
        <w:rPr>
          <w:sz w:val="18"/>
          <w:szCs w:val="18"/>
          <w:lang w:val="en-US"/>
        </w:rPr>
        <w:t xml:space="preserve">United Nations Mission in Kosovo  </w:t>
      </w:r>
    </w:p>
    <w:p w:rsidR="003E5CF7" w:rsidRPr="00956E06" w:rsidRDefault="003E5CF7" w:rsidP="003E5CF7">
      <w:pPr>
        <w:rPr>
          <w:sz w:val="18"/>
          <w:szCs w:val="18"/>
          <w:lang w:val="en-US"/>
        </w:rPr>
      </w:pPr>
      <w:r>
        <w:rPr>
          <w:sz w:val="18"/>
          <w:szCs w:val="18"/>
          <w:lang w:val="en-US"/>
        </w:rPr>
        <w:t xml:space="preserve">UNITED NATIONS </w:t>
      </w:r>
      <w:r w:rsidRPr="00956E06">
        <w:rPr>
          <w:sz w:val="18"/>
          <w:szCs w:val="18"/>
          <w:lang w:val="en-US"/>
        </w:rPr>
        <w:t>United Nations Mission in</w:t>
      </w:r>
      <w:r>
        <w:rPr>
          <w:sz w:val="18"/>
          <w:szCs w:val="18"/>
          <w:lang w:val="en-US"/>
        </w:rPr>
        <w:t xml:space="preserve"> KOSOVO  UNMIK BORDER POLICE Pristina NATIONS UNIES </w:t>
      </w:r>
      <w:r w:rsidRPr="00956E06">
        <w:rPr>
          <w:sz w:val="18"/>
          <w:szCs w:val="18"/>
          <w:lang w:val="en-US"/>
        </w:rPr>
        <w:t xml:space="preserve">Mission des Nations </w:t>
      </w:r>
      <w:proofErr w:type="spellStart"/>
      <w:r w:rsidRPr="00956E06">
        <w:rPr>
          <w:sz w:val="18"/>
          <w:szCs w:val="18"/>
          <w:lang w:val="en-US"/>
        </w:rPr>
        <w:t>Unies</w:t>
      </w:r>
      <w:proofErr w:type="spellEnd"/>
      <w:r>
        <w:rPr>
          <w:sz w:val="18"/>
          <w:szCs w:val="18"/>
          <w:lang w:val="en-US"/>
        </w:rPr>
        <w:t xml:space="preserve"> </w:t>
      </w:r>
      <w:proofErr w:type="spellStart"/>
      <w:r>
        <w:rPr>
          <w:sz w:val="18"/>
          <w:szCs w:val="18"/>
          <w:lang w:val="en-US"/>
        </w:rPr>
        <w:t>en</w:t>
      </w:r>
      <w:proofErr w:type="spellEnd"/>
      <w:r>
        <w:rPr>
          <w:sz w:val="18"/>
          <w:szCs w:val="18"/>
          <w:lang w:val="en-US"/>
        </w:rPr>
        <w:t xml:space="preserve"> KOSOVO</w:t>
      </w:r>
    </w:p>
    <w:p w:rsidR="003E5CF7" w:rsidRPr="00956E06" w:rsidRDefault="003E5CF7" w:rsidP="003E5CF7">
      <w:pPr>
        <w:rPr>
          <w:b/>
          <w:color w:val="FF0000"/>
          <w:sz w:val="18"/>
          <w:szCs w:val="18"/>
          <w:lang w:val="en-US"/>
        </w:rPr>
      </w:pPr>
      <w:proofErr w:type="spellStart"/>
      <w:r w:rsidRPr="00956E06">
        <w:rPr>
          <w:b/>
          <w:color w:val="FF0000"/>
          <w:sz w:val="18"/>
          <w:szCs w:val="18"/>
          <w:lang w:val="en-US"/>
        </w:rPr>
        <w:t>Timbri</w:t>
      </w:r>
      <w:proofErr w:type="spellEnd"/>
      <w:r w:rsidRPr="00956E06">
        <w:rPr>
          <w:b/>
          <w:color w:val="FF0000"/>
          <w:sz w:val="18"/>
          <w:szCs w:val="18"/>
          <w:lang w:val="en-US"/>
        </w:rPr>
        <w:t xml:space="preserve"> </w:t>
      </w:r>
      <w:proofErr w:type="spellStart"/>
      <w:r w:rsidRPr="00956E06">
        <w:rPr>
          <w:b/>
          <w:color w:val="FF0000"/>
          <w:sz w:val="18"/>
          <w:szCs w:val="18"/>
          <w:lang w:val="en-US"/>
        </w:rPr>
        <w:t>amministrativi</w:t>
      </w:r>
      <w:proofErr w:type="spellEnd"/>
      <w:r w:rsidRPr="00956E06">
        <w:rPr>
          <w:b/>
          <w:color w:val="FF0000"/>
          <w:sz w:val="18"/>
          <w:szCs w:val="18"/>
          <w:lang w:val="en-US"/>
        </w:rPr>
        <w:t>:</w:t>
      </w:r>
    </w:p>
    <w:p w:rsidR="003E5CF7" w:rsidRPr="00956E06" w:rsidRDefault="003E5CF7" w:rsidP="003E5CF7">
      <w:pPr>
        <w:rPr>
          <w:sz w:val="18"/>
          <w:szCs w:val="18"/>
          <w:lang w:val="en-US"/>
        </w:rPr>
      </w:pPr>
      <w:r w:rsidRPr="00956E06">
        <w:rPr>
          <w:sz w:val="18"/>
          <w:szCs w:val="18"/>
          <w:lang w:val="en-US"/>
        </w:rPr>
        <w:t>UNMIK Police United Nations C.I.U. UNMIK</w:t>
      </w:r>
    </w:p>
    <w:p w:rsidR="003E5CF7" w:rsidRPr="00956E06" w:rsidRDefault="003E5CF7" w:rsidP="003E5CF7">
      <w:pPr>
        <w:rPr>
          <w:sz w:val="18"/>
          <w:szCs w:val="18"/>
          <w:lang w:val="en-US"/>
        </w:rPr>
      </w:pPr>
      <w:r w:rsidRPr="00956E06">
        <w:rPr>
          <w:sz w:val="18"/>
          <w:szCs w:val="18"/>
          <w:lang w:val="en-US"/>
        </w:rPr>
        <w:t>United Nations Interim Administration Mission in Kosovo</w:t>
      </w:r>
    </w:p>
    <w:p w:rsidR="003E5CF7" w:rsidRPr="00956E06" w:rsidRDefault="003E5CF7" w:rsidP="003E5CF7">
      <w:pPr>
        <w:rPr>
          <w:sz w:val="18"/>
          <w:szCs w:val="18"/>
          <w:lang w:val="en-US"/>
        </w:rPr>
      </w:pPr>
      <w:r w:rsidRPr="00956E06">
        <w:rPr>
          <w:sz w:val="18"/>
          <w:szCs w:val="18"/>
          <w:lang w:val="en-US"/>
        </w:rPr>
        <w:t>Military Liaison Component</w:t>
      </w:r>
    </w:p>
    <w:p w:rsidR="003E5CF7" w:rsidRPr="00956E06" w:rsidRDefault="003E5CF7" w:rsidP="003E5CF7">
      <w:pPr>
        <w:rPr>
          <w:sz w:val="18"/>
          <w:szCs w:val="18"/>
          <w:lang w:val="en-US"/>
        </w:rPr>
      </w:pPr>
      <w:r w:rsidRPr="00956E06">
        <w:rPr>
          <w:sz w:val="18"/>
          <w:szCs w:val="18"/>
          <w:lang w:val="en-US"/>
        </w:rPr>
        <w:t>UNMIK Police RHQ Pec/</w:t>
      </w:r>
      <w:proofErr w:type="spellStart"/>
      <w:r w:rsidRPr="00956E06">
        <w:rPr>
          <w:sz w:val="18"/>
          <w:szCs w:val="18"/>
          <w:lang w:val="en-US"/>
        </w:rPr>
        <w:t>Peja</w:t>
      </w:r>
      <w:proofErr w:type="spellEnd"/>
    </w:p>
    <w:p w:rsidR="003E5CF7" w:rsidRPr="00956E06" w:rsidRDefault="003E5CF7" w:rsidP="003E5CF7">
      <w:pPr>
        <w:rPr>
          <w:sz w:val="18"/>
          <w:szCs w:val="18"/>
          <w:lang w:val="en-US"/>
        </w:rPr>
      </w:pPr>
      <w:r w:rsidRPr="00956E06">
        <w:rPr>
          <w:sz w:val="18"/>
          <w:szCs w:val="18"/>
          <w:lang w:val="en-US"/>
        </w:rPr>
        <w:t>United Nations Mission in Kosovo the Special Representative of the Secretary General</w:t>
      </w:r>
    </w:p>
    <w:p w:rsidR="003E5CF7" w:rsidRPr="00956E06" w:rsidRDefault="003E5CF7" w:rsidP="003E5CF7">
      <w:pPr>
        <w:rPr>
          <w:sz w:val="18"/>
          <w:szCs w:val="18"/>
          <w:lang w:val="en-US"/>
        </w:rPr>
      </w:pPr>
      <w:r w:rsidRPr="00956E06">
        <w:rPr>
          <w:sz w:val="18"/>
          <w:szCs w:val="18"/>
          <w:lang w:val="en-US"/>
        </w:rPr>
        <w:t>UNMIK Police United Nations UNMIK</w:t>
      </w:r>
    </w:p>
    <w:p w:rsidR="003E5CF7" w:rsidRDefault="003E5CF7" w:rsidP="003E5CF7">
      <w:pPr>
        <w:rPr>
          <w:sz w:val="18"/>
          <w:szCs w:val="18"/>
          <w:lang w:val="en-US"/>
        </w:rPr>
      </w:pPr>
      <w:r w:rsidRPr="00956E06">
        <w:rPr>
          <w:sz w:val="18"/>
          <w:szCs w:val="18"/>
          <w:lang w:val="en-US"/>
        </w:rPr>
        <w:t>UNMIK Pouch Unit</w:t>
      </w:r>
    </w:p>
    <w:p w:rsidR="003E5CF7" w:rsidRDefault="003E5CF7" w:rsidP="003E5CF7">
      <w:pPr>
        <w:rPr>
          <w:sz w:val="18"/>
          <w:szCs w:val="18"/>
          <w:lang w:val="en-US"/>
        </w:rPr>
      </w:pPr>
      <w:r w:rsidRPr="00E6393D">
        <w:rPr>
          <w:sz w:val="18"/>
          <w:szCs w:val="18"/>
          <w:lang w:val="en-US"/>
        </w:rPr>
        <w:t xml:space="preserve">Kosovo * </w:t>
      </w:r>
      <w:proofErr w:type="spellStart"/>
      <w:r w:rsidRPr="00E6393D">
        <w:rPr>
          <w:sz w:val="18"/>
          <w:szCs w:val="18"/>
          <w:lang w:val="en-US"/>
        </w:rPr>
        <w:t>Kosove</w:t>
      </w:r>
      <w:proofErr w:type="spellEnd"/>
      <w:r w:rsidRPr="00E6393D">
        <w:rPr>
          <w:sz w:val="18"/>
          <w:szCs w:val="18"/>
          <w:lang w:val="en-US"/>
        </w:rPr>
        <w:t xml:space="preserve"> * Kosovo </w:t>
      </w:r>
      <w:proofErr w:type="spellStart"/>
      <w:r w:rsidRPr="00E6393D">
        <w:rPr>
          <w:sz w:val="18"/>
          <w:szCs w:val="18"/>
          <w:lang w:val="en-US"/>
        </w:rPr>
        <w:t>Ospitina</w:t>
      </w:r>
      <w:proofErr w:type="spellEnd"/>
      <w:r w:rsidRPr="00E6393D">
        <w:rPr>
          <w:sz w:val="18"/>
          <w:szCs w:val="18"/>
          <w:lang w:val="en-US"/>
        </w:rPr>
        <w:t xml:space="preserve"> Suva </w:t>
      </w:r>
      <w:proofErr w:type="spellStart"/>
      <w:r w:rsidRPr="00E6393D">
        <w:rPr>
          <w:sz w:val="18"/>
          <w:szCs w:val="18"/>
          <w:lang w:val="en-US"/>
        </w:rPr>
        <w:t>Reka</w:t>
      </w:r>
      <w:proofErr w:type="spellEnd"/>
      <w:r w:rsidRPr="00E6393D">
        <w:rPr>
          <w:sz w:val="18"/>
          <w:szCs w:val="18"/>
          <w:lang w:val="en-US"/>
        </w:rPr>
        <w:t xml:space="preserve"> * </w:t>
      </w:r>
      <w:proofErr w:type="spellStart"/>
      <w:r w:rsidRPr="00E6393D">
        <w:rPr>
          <w:sz w:val="18"/>
          <w:szCs w:val="18"/>
          <w:lang w:val="en-US"/>
        </w:rPr>
        <w:t>Komuna</w:t>
      </w:r>
      <w:proofErr w:type="spellEnd"/>
      <w:r w:rsidRPr="00E6393D">
        <w:rPr>
          <w:sz w:val="18"/>
          <w:szCs w:val="18"/>
          <w:lang w:val="en-US"/>
        </w:rPr>
        <w:t xml:space="preserve"> e </w:t>
      </w:r>
      <w:proofErr w:type="spellStart"/>
      <w:r w:rsidRPr="00E6393D">
        <w:rPr>
          <w:sz w:val="18"/>
          <w:szCs w:val="18"/>
          <w:lang w:val="en-US"/>
        </w:rPr>
        <w:t>Suharekes</w:t>
      </w:r>
      <w:proofErr w:type="spellEnd"/>
      <w:r w:rsidRPr="00E6393D">
        <w:rPr>
          <w:sz w:val="18"/>
          <w:szCs w:val="18"/>
          <w:lang w:val="en-US"/>
        </w:rPr>
        <w:t xml:space="preserve"> * Municipality of </w:t>
      </w:r>
      <w:proofErr w:type="spellStart"/>
      <w:r w:rsidRPr="00E6393D">
        <w:rPr>
          <w:sz w:val="18"/>
          <w:szCs w:val="18"/>
          <w:lang w:val="en-US"/>
        </w:rPr>
        <w:t>Suhareka</w:t>
      </w:r>
      <w:proofErr w:type="spellEnd"/>
      <w:r w:rsidRPr="00E6393D">
        <w:rPr>
          <w:sz w:val="18"/>
          <w:szCs w:val="18"/>
          <w:lang w:val="en-US"/>
        </w:rPr>
        <w:t xml:space="preserve"> Suva </w:t>
      </w:r>
      <w:proofErr w:type="spellStart"/>
      <w:r w:rsidRPr="00E6393D">
        <w:rPr>
          <w:sz w:val="18"/>
          <w:szCs w:val="18"/>
          <w:lang w:val="en-US"/>
        </w:rPr>
        <w:t>Reka</w:t>
      </w:r>
      <w:proofErr w:type="spellEnd"/>
      <w:r w:rsidRPr="00E6393D">
        <w:rPr>
          <w:sz w:val="18"/>
          <w:szCs w:val="18"/>
          <w:lang w:val="en-US"/>
        </w:rPr>
        <w:t xml:space="preserve"> - </w:t>
      </w:r>
      <w:proofErr w:type="spellStart"/>
      <w:r w:rsidRPr="00E6393D">
        <w:rPr>
          <w:sz w:val="18"/>
          <w:szCs w:val="18"/>
          <w:lang w:val="en-US"/>
        </w:rPr>
        <w:t>Suh</w:t>
      </w:r>
      <w:r>
        <w:rPr>
          <w:sz w:val="18"/>
          <w:szCs w:val="18"/>
          <w:lang w:val="en-US"/>
        </w:rPr>
        <w:t>areke</w:t>
      </w:r>
      <w:proofErr w:type="spellEnd"/>
      <w:r>
        <w:rPr>
          <w:sz w:val="18"/>
          <w:szCs w:val="18"/>
          <w:lang w:val="en-US"/>
        </w:rPr>
        <w:t xml:space="preserve"> - </w:t>
      </w:r>
      <w:proofErr w:type="spellStart"/>
      <w:r>
        <w:rPr>
          <w:sz w:val="18"/>
          <w:szCs w:val="18"/>
          <w:lang w:val="en-US"/>
        </w:rPr>
        <w:t>Suhareka</w:t>
      </w:r>
      <w:proofErr w:type="spellEnd"/>
      <w:r>
        <w:rPr>
          <w:sz w:val="18"/>
          <w:szCs w:val="18"/>
          <w:lang w:val="en-US"/>
        </w:rPr>
        <w:t xml:space="preserve"> UNMIK 3</w:t>
      </w:r>
    </w:p>
    <w:p w:rsidR="003E5CF7" w:rsidRPr="00B32E89" w:rsidRDefault="003E5CF7" w:rsidP="003E5CF7">
      <w:pPr>
        <w:rPr>
          <w:sz w:val="18"/>
          <w:szCs w:val="18"/>
        </w:rPr>
      </w:pPr>
      <w:r w:rsidRPr="00B32E89">
        <w:rPr>
          <w:sz w:val="18"/>
          <w:szCs w:val="18"/>
        </w:rPr>
        <w:t xml:space="preserve">UNMIK DPI </w:t>
      </w:r>
      <w:proofErr w:type="spellStart"/>
      <w:r w:rsidRPr="00B32E89">
        <w:rPr>
          <w:sz w:val="18"/>
          <w:szCs w:val="18"/>
        </w:rPr>
        <w:t>Pres</w:t>
      </w:r>
      <w:proofErr w:type="spellEnd"/>
      <w:r w:rsidRPr="00B32E89">
        <w:rPr>
          <w:sz w:val="18"/>
          <w:szCs w:val="18"/>
        </w:rPr>
        <w:t xml:space="preserve"> Office</w:t>
      </w:r>
    </w:p>
    <w:p w:rsidR="003E5CF7" w:rsidRPr="00B32E89" w:rsidRDefault="003E5CF7" w:rsidP="003E5CF7">
      <w:pPr>
        <w:rPr>
          <w:sz w:val="18"/>
          <w:szCs w:val="18"/>
        </w:rPr>
      </w:pPr>
    </w:p>
    <w:p w:rsidR="003E5CF7" w:rsidRPr="000D2772" w:rsidRDefault="003E5CF7" w:rsidP="003E5CF7">
      <w:pPr>
        <w:rPr>
          <w:color w:val="00B050"/>
        </w:rPr>
      </w:pPr>
      <w:r w:rsidRPr="000D2772">
        <w:rPr>
          <w:color w:val="00B050"/>
        </w:rPr>
        <w:t xml:space="preserve">Uso di Poste Locali (Belo </w:t>
      </w:r>
      <w:proofErr w:type="spellStart"/>
      <w:r w:rsidRPr="000D2772">
        <w:rPr>
          <w:color w:val="00B050"/>
        </w:rPr>
        <w:t>Polje</w:t>
      </w:r>
      <w:proofErr w:type="spellEnd"/>
      <w:r w:rsidRPr="000D2772">
        <w:rPr>
          <w:color w:val="00B050"/>
        </w:rPr>
        <w:t xml:space="preserve"> – </w:t>
      </w:r>
      <w:proofErr w:type="spellStart"/>
      <w:r w:rsidRPr="000D2772">
        <w:rPr>
          <w:color w:val="00B050"/>
        </w:rPr>
        <w:t>Pec</w:t>
      </w:r>
      <w:proofErr w:type="spellEnd"/>
      <w:r w:rsidRPr="000D2772">
        <w:rPr>
          <w:color w:val="00B050"/>
        </w:rPr>
        <w:t>) o macedoni</w:t>
      </w:r>
      <w:r w:rsidRPr="00B602ED">
        <w:rPr>
          <w:b/>
        </w:rPr>
        <w:t xml:space="preserve"> </w:t>
      </w:r>
      <w:r w:rsidRPr="00B602ED">
        <w:rPr>
          <w:color w:val="00B050"/>
        </w:rPr>
        <w:t>- Poste militari altri contingenti</w:t>
      </w:r>
    </w:p>
    <w:p w:rsidR="003E5CF7" w:rsidRPr="000D2772" w:rsidRDefault="003E5CF7" w:rsidP="003E5CF7">
      <w:pPr>
        <w:rPr>
          <w:color w:val="00B050"/>
        </w:rPr>
      </w:pPr>
      <w:r w:rsidRPr="000D2772">
        <w:rPr>
          <w:color w:val="00B050"/>
        </w:rPr>
        <w:t xml:space="preserve">Uso di francobolli italiani da Belo </w:t>
      </w:r>
      <w:proofErr w:type="spellStart"/>
      <w:r w:rsidRPr="000D2772">
        <w:rPr>
          <w:color w:val="00B050"/>
        </w:rPr>
        <w:t>Polje</w:t>
      </w:r>
      <w:proofErr w:type="spellEnd"/>
      <w:r w:rsidRPr="000D2772">
        <w:rPr>
          <w:color w:val="00B050"/>
        </w:rPr>
        <w:t xml:space="preserve"> o da CPO Italiani (Bologna)</w:t>
      </w:r>
    </w:p>
    <w:p w:rsidR="003E5CF7" w:rsidRDefault="003E5CF7" w:rsidP="003E5CF7">
      <w:pPr>
        <w:rPr>
          <w:color w:val="00B050"/>
        </w:rPr>
      </w:pPr>
      <w:r w:rsidRPr="000D2772">
        <w:rPr>
          <w:color w:val="00B050"/>
        </w:rPr>
        <w:t xml:space="preserve">1^ data postale conosciuta 07.08.00 poste </w:t>
      </w:r>
      <w:proofErr w:type="spellStart"/>
      <w:r w:rsidRPr="000D2772">
        <w:rPr>
          <w:color w:val="00B050"/>
        </w:rPr>
        <w:t>kossovare</w:t>
      </w:r>
      <w:proofErr w:type="spellEnd"/>
    </w:p>
    <w:p w:rsidR="003E5CF7" w:rsidRPr="000D2772" w:rsidRDefault="003E5CF7" w:rsidP="003E5CF7">
      <w:pPr>
        <w:rPr>
          <w:color w:val="00B050"/>
        </w:rPr>
      </w:pPr>
      <w:r>
        <w:rPr>
          <w:color w:val="00B050"/>
        </w:rPr>
        <w:t>Ultima data conosciuta 04.01.08</w:t>
      </w:r>
    </w:p>
    <w:p w:rsidR="003E5CF7" w:rsidRPr="000D2772" w:rsidRDefault="003E5CF7" w:rsidP="003E5CF7">
      <w:pPr>
        <w:rPr>
          <w:color w:val="00B050"/>
        </w:rPr>
      </w:pPr>
    </w:p>
    <w:p w:rsidR="003E5CF7" w:rsidRDefault="003E5CF7" w:rsidP="003E5CF7">
      <w:pPr>
        <w:rPr>
          <w:color w:val="008000"/>
        </w:rPr>
      </w:pPr>
    </w:p>
    <w:p w:rsidR="003E5CF7" w:rsidRDefault="003E5CF7" w:rsidP="003E5CF7">
      <w:pPr>
        <w:rPr>
          <w:lang w:val="en-US"/>
        </w:rPr>
      </w:pPr>
      <w:r w:rsidRPr="00B32E89">
        <w:rPr>
          <w:lang w:val="en-US"/>
        </w:rPr>
        <w:t>14.09.06-14.06.08</w:t>
      </w:r>
      <w:r w:rsidRPr="00B32E89">
        <w:rPr>
          <w:lang w:val="en-US"/>
        </w:rPr>
        <w:tab/>
      </w:r>
      <w:proofErr w:type="spellStart"/>
      <w:r w:rsidRPr="00B32E89">
        <w:rPr>
          <w:color w:val="FF00FF"/>
          <w:lang w:val="en-US"/>
        </w:rPr>
        <w:t>Missione</w:t>
      </w:r>
      <w:proofErr w:type="spellEnd"/>
      <w:r w:rsidRPr="00B32E89">
        <w:rPr>
          <w:color w:val="FF00FF"/>
          <w:lang w:val="en-US"/>
        </w:rPr>
        <w:t xml:space="preserve"> EUPT KOSOVO</w:t>
      </w:r>
      <w:r w:rsidRPr="00B32E89">
        <w:rPr>
          <w:lang w:val="en-US"/>
        </w:rPr>
        <w:t xml:space="preserve"> (European Union Planning Team)</w:t>
      </w:r>
    </w:p>
    <w:p w:rsidR="003E5CF7" w:rsidRPr="00F171E8" w:rsidRDefault="003E5CF7" w:rsidP="003E5CF7">
      <w:pPr>
        <w:jc w:val="both"/>
        <w:rPr>
          <w:color w:val="1A55FF"/>
          <w:sz w:val="18"/>
          <w:szCs w:val="18"/>
        </w:rPr>
      </w:pPr>
      <w:r w:rsidRPr="00F171E8">
        <w:rPr>
          <w:color w:val="1A55FF"/>
          <w:sz w:val="18"/>
          <w:szCs w:val="18"/>
        </w:rPr>
        <w:t>La missione EUPT è stata istituita con l’Azione comune 2006/304/PESC del 10 aprile 2006 del Consiglio europeo. Il mandato della missione è stato da ultimo prorogato al 14 giugno 2008 all’azione comune 6819/08/PESC.</w:t>
      </w:r>
    </w:p>
    <w:p w:rsidR="003E5CF7" w:rsidRPr="002F35FD" w:rsidRDefault="003E5CF7" w:rsidP="003E5CF7"/>
    <w:p w:rsidR="003E5CF7" w:rsidRPr="00F171E8" w:rsidRDefault="003E5CF7" w:rsidP="003E5CF7"/>
    <w:p w:rsidR="003E5CF7" w:rsidRDefault="003E5CF7" w:rsidP="003E5CF7">
      <w:r>
        <w:t>Sede Pristina</w:t>
      </w:r>
    </w:p>
    <w:p w:rsidR="003E5CF7" w:rsidRDefault="003E5CF7" w:rsidP="003E5CF7">
      <w:proofErr w:type="spellStart"/>
      <w:r>
        <w:t>G.di</w:t>
      </w:r>
      <w:proofErr w:type="spellEnd"/>
      <w:r>
        <w:t xml:space="preserve"> F. 1 ufficiale</w:t>
      </w:r>
    </w:p>
    <w:p w:rsidR="003E5CF7" w:rsidRDefault="003E5CF7" w:rsidP="003E5CF7">
      <w:r>
        <w:t>CC</w:t>
      </w:r>
    </w:p>
    <w:p w:rsidR="003E5CF7" w:rsidRDefault="003E5CF7" w:rsidP="003E5CF7"/>
    <w:p w:rsidR="003E5CF7" w:rsidRPr="000D2772" w:rsidRDefault="003E5CF7" w:rsidP="003E5CF7">
      <w:r w:rsidRPr="000D2772">
        <w:rPr>
          <w:color w:val="00B050"/>
        </w:rPr>
        <w:t>Al momento non si conosce posta spedita in Italia</w:t>
      </w:r>
    </w:p>
    <w:p w:rsidR="003E5CF7" w:rsidRDefault="003E5CF7" w:rsidP="003E5CF7"/>
    <w:p w:rsidR="003E5CF7" w:rsidRDefault="003E5CF7" w:rsidP="003E5CF7">
      <w:pPr>
        <w:rPr>
          <w:color w:val="FF00FF"/>
        </w:rPr>
      </w:pPr>
      <w:r>
        <w:t>09.12.08- in corso</w:t>
      </w:r>
      <w:r>
        <w:tab/>
      </w:r>
      <w:r>
        <w:rPr>
          <w:color w:val="FF00FF"/>
        </w:rPr>
        <w:t xml:space="preserve">Missione EULEX  Kosovo </w:t>
      </w:r>
    </w:p>
    <w:p w:rsidR="003E5CF7" w:rsidRPr="00430351" w:rsidRDefault="003E5CF7" w:rsidP="003E5CF7">
      <w:pPr>
        <w:jc w:val="both"/>
        <w:rPr>
          <w:color w:val="1A55FF"/>
          <w:sz w:val="18"/>
          <w:szCs w:val="18"/>
        </w:rPr>
      </w:pPr>
      <w:r w:rsidRPr="00430351">
        <w:rPr>
          <w:color w:val="1A55FF"/>
          <w:sz w:val="18"/>
          <w:szCs w:val="18"/>
          <w:shd w:val="clear" w:color="auto" w:fill="FFFFFF"/>
        </w:rPr>
        <w:t>La missione </w:t>
      </w:r>
      <w:r w:rsidRPr="00430351">
        <w:rPr>
          <w:bCs/>
          <w:color w:val="1A55FF"/>
          <w:sz w:val="18"/>
          <w:szCs w:val="18"/>
          <w:shd w:val="clear" w:color="auto" w:fill="FFFFFF"/>
        </w:rPr>
        <w:t>EULEX</w:t>
      </w:r>
      <w:r w:rsidRPr="00430351">
        <w:rPr>
          <w:color w:val="1A55FF"/>
          <w:sz w:val="18"/>
          <w:szCs w:val="18"/>
          <w:shd w:val="clear" w:color="auto" w:fill="FFFFFF"/>
        </w:rPr>
        <w:t xml:space="preserve"> è stata approvata dall' Unione Europea  il 16 febbraio 2008. La missione è europea e non deriva da una risoluzione ONU; tuttavia essa recepirà le funzioni svolte dalla missione ONU UNMIK e seguirà in parte quanto previsto dal piano stilato dal rappresentante ONU </w:t>
      </w:r>
      <w:proofErr w:type="spellStart"/>
      <w:r w:rsidRPr="00430351">
        <w:rPr>
          <w:color w:val="1A55FF"/>
          <w:sz w:val="18"/>
          <w:szCs w:val="18"/>
          <w:shd w:val="clear" w:color="auto" w:fill="FFFFFF"/>
        </w:rPr>
        <w:t>Martti</w:t>
      </w:r>
      <w:proofErr w:type="spellEnd"/>
      <w:r w:rsidRPr="00430351">
        <w:rPr>
          <w:color w:val="1A55FF"/>
          <w:sz w:val="18"/>
          <w:szCs w:val="18"/>
          <w:shd w:val="clear" w:color="auto" w:fill="FFFFFF"/>
        </w:rPr>
        <w:t>. La missione intende aiutare le autorità del Kosovo (autoproclamatosi stato indipendente il 17 febbraio 2008) a costruire uno Stato di diritto. Si porrà particolare attenzione alle questioni legate all'indipendenza della magistratura, alla multietnicità della polizia e del sistema delle dogane, al contrasto alla criminalità.</w:t>
      </w:r>
    </w:p>
    <w:p w:rsidR="003E5CF7" w:rsidRDefault="003E5CF7" w:rsidP="003E5CF7">
      <w:pPr>
        <w:rPr>
          <w:color w:val="FF00FF"/>
        </w:rPr>
      </w:pPr>
    </w:p>
    <w:p w:rsidR="003E5CF7" w:rsidRDefault="003E5CF7" w:rsidP="003E5CF7">
      <w:r w:rsidRPr="002C22C8">
        <w:t>Sede Pristina</w:t>
      </w:r>
    </w:p>
    <w:p w:rsidR="003E5CF7" w:rsidRPr="002C22C8" w:rsidRDefault="003E5CF7" w:rsidP="003E5CF7"/>
    <w:p w:rsidR="003E5CF7" w:rsidRDefault="003E5CF7" w:rsidP="003E5CF7">
      <w:r w:rsidRPr="00574133">
        <w:rPr>
          <w:color w:val="538135" w:themeColor="accent6" w:themeShade="BF"/>
        </w:rPr>
        <w:t>EULEX Police Component</w:t>
      </w:r>
      <w:r>
        <w:t xml:space="preserve">: </w:t>
      </w:r>
      <w:r w:rsidRPr="00C838B4">
        <w:t>Polizia Stato</w:t>
      </w:r>
    </w:p>
    <w:p w:rsidR="003E5CF7" w:rsidRDefault="003E5CF7" w:rsidP="003E5CF7">
      <w:r>
        <w:t xml:space="preserve">.....08.10-.....08.12 Silvio </w:t>
      </w:r>
      <w:proofErr w:type="spellStart"/>
      <w:r>
        <w:t>Bonfigli</w:t>
      </w:r>
      <w:proofErr w:type="spellEnd"/>
    </w:p>
    <w:p w:rsidR="003E5CF7" w:rsidRPr="00C838B4" w:rsidRDefault="003E5CF7" w:rsidP="003E5CF7"/>
    <w:p w:rsidR="003E5CF7" w:rsidRDefault="003E5CF7" w:rsidP="003E5CF7">
      <w:r w:rsidRPr="00574133">
        <w:rPr>
          <w:color w:val="538135" w:themeColor="accent6" w:themeShade="BF"/>
        </w:rPr>
        <w:t xml:space="preserve">EULEX </w:t>
      </w:r>
      <w:proofErr w:type="spellStart"/>
      <w:r w:rsidRPr="00574133">
        <w:rPr>
          <w:color w:val="538135" w:themeColor="accent6" w:themeShade="BF"/>
        </w:rPr>
        <w:t>Justice</w:t>
      </w:r>
      <w:proofErr w:type="spellEnd"/>
      <w:r w:rsidRPr="00574133">
        <w:rPr>
          <w:color w:val="538135" w:themeColor="accent6" w:themeShade="BF"/>
        </w:rPr>
        <w:t xml:space="preserve"> Component</w:t>
      </w:r>
      <w:r>
        <w:t xml:space="preserve"> : </w:t>
      </w:r>
      <w:r w:rsidRPr="00C838B4">
        <w:t>Polizia Penitenziaria</w:t>
      </w:r>
      <w:r>
        <w:t xml:space="preserve"> (Penitenziario di </w:t>
      </w:r>
      <w:proofErr w:type="spellStart"/>
      <w:r>
        <w:t>Dubrava</w:t>
      </w:r>
      <w:proofErr w:type="spellEnd"/>
      <w:r>
        <w:t xml:space="preserve"> e Istituto di </w:t>
      </w:r>
      <w:proofErr w:type="spellStart"/>
      <w:r>
        <w:t>Lipjan</w:t>
      </w:r>
      <w:proofErr w:type="spellEnd"/>
      <w:r>
        <w:t>)</w:t>
      </w:r>
    </w:p>
    <w:p w:rsidR="003E5CF7" w:rsidRDefault="003E5CF7" w:rsidP="003E5CF7">
      <w:r>
        <w:t xml:space="preserve">09.12.08-......... 13 </w:t>
      </w:r>
      <w:proofErr w:type="spellStart"/>
      <w:r>
        <w:t>Perduca</w:t>
      </w:r>
      <w:proofErr w:type="spellEnd"/>
      <w:r>
        <w:t xml:space="preserve"> Alberto</w:t>
      </w:r>
    </w:p>
    <w:p w:rsidR="003E5CF7" w:rsidRPr="00C838B4" w:rsidRDefault="003E5CF7" w:rsidP="003E5CF7"/>
    <w:p w:rsidR="003E5CF7" w:rsidRDefault="003E5CF7" w:rsidP="003E5CF7">
      <w:r w:rsidRPr="00574133">
        <w:rPr>
          <w:color w:val="538135" w:themeColor="accent6" w:themeShade="BF"/>
        </w:rPr>
        <w:t xml:space="preserve">EULEX </w:t>
      </w:r>
      <w:proofErr w:type="spellStart"/>
      <w:r w:rsidRPr="00574133">
        <w:rPr>
          <w:color w:val="538135" w:themeColor="accent6" w:themeShade="BF"/>
        </w:rPr>
        <w:t>Customs</w:t>
      </w:r>
      <w:proofErr w:type="spellEnd"/>
      <w:r w:rsidRPr="00574133">
        <w:rPr>
          <w:color w:val="538135" w:themeColor="accent6" w:themeShade="BF"/>
        </w:rPr>
        <w:t xml:space="preserve"> Component</w:t>
      </w:r>
      <w:r>
        <w:t xml:space="preserve">: </w:t>
      </w:r>
      <w:r w:rsidRPr="00C838B4">
        <w:t>Guardi</w:t>
      </w:r>
      <w:r>
        <w:t>a</w:t>
      </w:r>
      <w:r w:rsidRPr="00C838B4">
        <w:t xml:space="preserve"> di Finanza</w:t>
      </w:r>
    </w:p>
    <w:p w:rsidR="003E5CF7" w:rsidRDefault="003E5CF7" w:rsidP="003E5CF7"/>
    <w:p w:rsidR="003E5CF7" w:rsidRPr="00791E86" w:rsidRDefault="003E5CF7" w:rsidP="003E5CF7">
      <w:pPr>
        <w:rPr>
          <w:b/>
        </w:rPr>
      </w:pPr>
      <w:r w:rsidRPr="00791E86">
        <w:rPr>
          <w:b/>
        </w:rPr>
        <w:t>Capo Missione:</w:t>
      </w:r>
    </w:p>
    <w:p w:rsidR="003E5CF7" w:rsidRDefault="003E5CF7" w:rsidP="003E5CF7">
      <w:r>
        <w:t>15.10.14-01.09.16 Ambasciatore Gabriele Meucci</w:t>
      </w:r>
    </w:p>
    <w:p w:rsidR="003E5CF7" w:rsidRDefault="003E5CF7" w:rsidP="003E5CF7"/>
    <w:p w:rsidR="003E5CF7" w:rsidRPr="00CD781E" w:rsidRDefault="003E5CF7" w:rsidP="003E5CF7">
      <w:pPr>
        <w:rPr>
          <w:b/>
        </w:rPr>
      </w:pPr>
      <w:r w:rsidRPr="00CD781E">
        <w:rPr>
          <w:b/>
        </w:rPr>
        <w:t>Capo Ufficio EULEX:</w:t>
      </w:r>
    </w:p>
    <w:p w:rsidR="003E5CF7" w:rsidRDefault="003E5CF7" w:rsidP="003E5CF7">
      <w:r>
        <w:t>18.01.15-………..  Simone Guerrini</w:t>
      </w:r>
    </w:p>
    <w:p w:rsidR="003E5CF7" w:rsidRDefault="003E5CF7" w:rsidP="003E5CF7"/>
    <w:p w:rsidR="003E5CF7" w:rsidRPr="00092B64" w:rsidRDefault="003E5CF7" w:rsidP="003E5CF7">
      <w:pPr>
        <w:rPr>
          <w:b/>
        </w:rPr>
      </w:pPr>
      <w:r w:rsidRPr="00092B64">
        <w:rPr>
          <w:b/>
        </w:rPr>
        <w:t>Special Police Unit (SPU) : CC</w:t>
      </w:r>
    </w:p>
    <w:p w:rsidR="003E5CF7" w:rsidRPr="00092B64" w:rsidRDefault="003E5CF7" w:rsidP="003E5CF7">
      <w:r w:rsidRPr="00092B64">
        <w:t>IT SNR:</w:t>
      </w:r>
    </w:p>
    <w:p w:rsidR="003E5CF7" w:rsidRDefault="003E5CF7" w:rsidP="003E5CF7">
      <w:r w:rsidRPr="003B4844">
        <w:t>09.12.08-</w:t>
      </w:r>
      <w:r>
        <w:t xml:space="preserve">…….09 </w:t>
      </w:r>
      <w:r w:rsidRPr="003B4844">
        <w:t xml:space="preserve"> </w:t>
      </w:r>
      <w:proofErr w:type="spellStart"/>
      <w:r w:rsidRPr="003B4844">
        <w:t>T.Col</w:t>
      </w:r>
      <w:proofErr w:type="spellEnd"/>
      <w:r w:rsidRPr="003B4844">
        <w:t>. Roberto Jervolino</w:t>
      </w:r>
    </w:p>
    <w:p w:rsidR="003E5CF7" w:rsidRDefault="003E5CF7" w:rsidP="003E5CF7">
      <w:r>
        <w:t xml:space="preserve">..........09-.........09  </w:t>
      </w:r>
      <w:proofErr w:type="spellStart"/>
      <w:r>
        <w:t>T.Col</w:t>
      </w:r>
      <w:proofErr w:type="spellEnd"/>
      <w:r>
        <w:t>. Nicola Massimiliano Zullo</w:t>
      </w:r>
    </w:p>
    <w:p w:rsidR="003E5CF7" w:rsidRDefault="003E5CF7" w:rsidP="003E5CF7">
      <w:r>
        <w:t xml:space="preserve">……..09-…….10  </w:t>
      </w:r>
      <w:proofErr w:type="spellStart"/>
      <w:r>
        <w:t>T.Col</w:t>
      </w:r>
      <w:proofErr w:type="spellEnd"/>
      <w:r>
        <w:t>. Alessandro Mappa</w:t>
      </w:r>
    </w:p>
    <w:p w:rsidR="003E5CF7" w:rsidRDefault="003E5CF7" w:rsidP="003E5CF7">
      <w:r>
        <w:t xml:space="preserve">……..10-.........11  </w:t>
      </w:r>
      <w:proofErr w:type="spellStart"/>
      <w:r>
        <w:t>T.Col</w:t>
      </w:r>
      <w:proofErr w:type="spellEnd"/>
      <w:r>
        <w:t>. Amabile Franco</w:t>
      </w:r>
    </w:p>
    <w:p w:rsidR="003E5CF7" w:rsidRDefault="003E5CF7" w:rsidP="003E5CF7">
      <w:r>
        <w:t xml:space="preserve">..........11-............   </w:t>
      </w:r>
      <w:proofErr w:type="spellStart"/>
      <w:r>
        <w:t>T.Col</w:t>
      </w:r>
      <w:proofErr w:type="spellEnd"/>
      <w:r>
        <w:t>. Giacomo Mastrapasqua</w:t>
      </w:r>
    </w:p>
    <w:p w:rsidR="003E5CF7" w:rsidRDefault="003E5CF7" w:rsidP="003E5CF7"/>
    <w:p w:rsidR="003E5CF7" w:rsidRPr="000A7BD8" w:rsidRDefault="003E5CF7" w:rsidP="003E5CF7">
      <w:r w:rsidRPr="000A7BD8">
        <w:t xml:space="preserve">18.10.08-18.09.11 </w:t>
      </w:r>
      <w:proofErr w:type="spellStart"/>
      <w:r w:rsidRPr="000A7BD8">
        <w:t>Political</w:t>
      </w:r>
      <w:proofErr w:type="spellEnd"/>
      <w:r w:rsidRPr="000A7BD8">
        <w:t xml:space="preserve"> Advisor - Alessandro Rotta</w:t>
      </w:r>
    </w:p>
    <w:p w:rsidR="003E5CF7" w:rsidRDefault="003E5CF7" w:rsidP="003E5CF7">
      <w:r w:rsidRPr="000A7BD8">
        <w:t>23.02.14-</w:t>
      </w:r>
      <w:r>
        <w:t xml:space="preserve">……….  </w:t>
      </w:r>
      <w:proofErr w:type="spellStart"/>
      <w:r w:rsidRPr="000A7BD8">
        <w:t>Political</w:t>
      </w:r>
      <w:proofErr w:type="spellEnd"/>
      <w:r w:rsidRPr="000A7BD8">
        <w:t xml:space="preserve"> Advisor - </w:t>
      </w:r>
      <w:proofErr w:type="spellStart"/>
      <w:r w:rsidRPr="000A7BD8">
        <w:t>Dandria</w:t>
      </w:r>
      <w:proofErr w:type="spellEnd"/>
      <w:r w:rsidRPr="000A7BD8">
        <w:t xml:space="preserve"> Elisa</w:t>
      </w:r>
    </w:p>
    <w:p w:rsidR="003E5CF7" w:rsidRDefault="003E5CF7" w:rsidP="003E5CF7"/>
    <w:p w:rsidR="003E5CF7" w:rsidRPr="00EA2230" w:rsidRDefault="003E5CF7" w:rsidP="003E5CF7">
      <w:r w:rsidRPr="00EA2230">
        <w:t xml:space="preserve">8 giugno 2018 </w:t>
      </w:r>
    </w:p>
    <w:p w:rsidR="003E5CF7" w:rsidRPr="00EA2230" w:rsidRDefault="003E5CF7" w:rsidP="003E5CF7">
      <w:pPr>
        <w:jc w:val="both"/>
        <w:rPr>
          <w:color w:val="005EFF"/>
          <w:sz w:val="18"/>
          <w:szCs w:val="18"/>
        </w:rPr>
      </w:pPr>
      <w:r w:rsidRPr="00EA2230">
        <w:rPr>
          <w:color w:val="005EFF"/>
          <w:sz w:val="18"/>
          <w:szCs w:val="18"/>
        </w:rPr>
        <w:t xml:space="preserve">Cambia il mandato della missione europea sullo stato di diritto </w:t>
      </w:r>
      <w:proofErr w:type="spellStart"/>
      <w:r w:rsidRPr="00EA2230">
        <w:rPr>
          <w:color w:val="005EFF"/>
          <w:sz w:val="18"/>
          <w:szCs w:val="18"/>
        </w:rPr>
        <w:t>Eulex</w:t>
      </w:r>
      <w:proofErr w:type="spellEnd"/>
      <w:r w:rsidRPr="00EA2230">
        <w:rPr>
          <w:color w:val="005EFF"/>
          <w:sz w:val="18"/>
          <w:szCs w:val="18"/>
        </w:rPr>
        <w:t xml:space="preserve"> in Kosovo dopo l’odierna decisione del Consiglio dell’Unione europea. Dal 14 giugno </w:t>
      </w:r>
      <w:proofErr w:type="spellStart"/>
      <w:r w:rsidRPr="00EA2230">
        <w:rPr>
          <w:color w:val="005EFF"/>
          <w:sz w:val="18"/>
          <w:szCs w:val="18"/>
        </w:rPr>
        <w:t>Eulex</w:t>
      </w:r>
      <w:proofErr w:type="spellEnd"/>
      <w:r w:rsidRPr="00EA2230">
        <w:rPr>
          <w:color w:val="005EFF"/>
          <w:sz w:val="18"/>
          <w:szCs w:val="18"/>
        </w:rPr>
        <w:t xml:space="preserve"> non si occuperà più della parte giudiziaria esecutiva e dunque non sarà responsabile dell’emanazione di sentenze definitive in cause e processi selezionati. Il compito per tutte le indagini, azioni penali e procedimenti giudiziari trasferiti sarà affidato alle istituzioni kosovare. La missione continuerà ad occuparsi di monitorare cause e processi selezionati, fungerà da mentore e consulente al servizio penitenziario del Kosovo ed effettuerà sostegno operativo per la normalizzazione delle relazioni tra Serbia e Kosovo. Inoltre, </w:t>
      </w:r>
      <w:proofErr w:type="spellStart"/>
      <w:r w:rsidRPr="00EA2230">
        <w:rPr>
          <w:color w:val="005EFF"/>
          <w:sz w:val="18"/>
          <w:szCs w:val="18"/>
        </w:rPr>
        <w:t>Eulex</w:t>
      </w:r>
      <w:proofErr w:type="spellEnd"/>
      <w:r w:rsidRPr="00EA2230">
        <w:rPr>
          <w:color w:val="005EFF"/>
          <w:sz w:val="18"/>
          <w:szCs w:val="18"/>
        </w:rPr>
        <w:t xml:space="preserve"> conserverà alcune occupazioni, tra cui la protezione dei testimoni e il sostegno per le sezioni specializzate e la procura specializzata come anche la responsabilità di garantire il mantenimento delle sezioni specializzate e della procura specializzata e la promozione della sicurezza a fianco delle istituzioni kosovare.</w:t>
      </w:r>
    </w:p>
    <w:p w:rsidR="003E5CF7" w:rsidRPr="000A7BD8" w:rsidRDefault="003E5CF7" w:rsidP="003E5CF7"/>
    <w:p w:rsidR="003E5CF7" w:rsidRPr="00EA2230" w:rsidRDefault="003E5CF7" w:rsidP="003E5CF7">
      <w:pPr>
        <w:rPr>
          <w:b/>
          <w:bCs/>
        </w:rPr>
      </w:pPr>
      <w:r w:rsidRPr="00EA2230">
        <w:rPr>
          <w:b/>
          <w:bCs/>
        </w:rPr>
        <w:t>Special Police Unit  - SPU</w:t>
      </w:r>
    </w:p>
    <w:p w:rsidR="003E5CF7" w:rsidRDefault="003E5CF7" w:rsidP="003E5CF7">
      <w:r>
        <w:t>4 Carabinieri</w:t>
      </w:r>
    </w:p>
    <w:p w:rsidR="003E5CF7" w:rsidRDefault="003E5CF7" w:rsidP="003E5CF7"/>
    <w:p w:rsidR="003E5CF7" w:rsidRPr="003B4844" w:rsidRDefault="003E5CF7" w:rsidP="003E5CF7"/>
    <w:p w:rsidR="003E5CF7" w:rsidRPr="00935641" w:rsidRDefault="003E5CF7" w:rsidP="003E5CF7">
      <w:pPr>
        <w:rPr>
          <w:b/>
          <w:color w:val="FF0000"/>
          <w:sz w:val="18"/>
          <w:szCs w:val="18"/>
        </w:rPr>
      </w:pPr>
      <w:r w:rsidRPr="00935641">
        <w:rPr>
          <w:b/>
          <w:color w:val="FF0000"/>
          <w:sz w:val="18"/>
          <w:szCs w:val="18"/>
        </w:rPr>
        <w:t>Intestazioni su etichette:</w:t>
      </w:r>
    </w:p>
    <w:p w:rsidR="003E5CF7" w:rsidRPr="00935641" w:rsidRDefault="003E5CF7" w:rsidP="003E5CF7">
      <w:pPr>
        <w:rPr>
          <w:sz w:val="18"/>
          <w:szCs w:val="18"/>
        </w:rPr>
      </w:pPr>
      <w:proofErr w:type="spellStart"/>
      <w:r w:rsidRPr="00935641">
        <w:rPr>
          <w:sz w:val="18"/>
          <w:szCs w:val="18"/>
        </w:rPr>
        <w:t>European</w:t>
      </w:r>
      <w:proofErr w:type="spellEnd"/>
      <w:r w:rsidRPr="00935641">
        <w:rPr>
          <w:sz w:val="18"/>
          <w:szCs w:val="18"/>
        </w:rPr>
        <w:t xml:space="preserve"> Union </w:t>
      </w:r>
      <w:proofErr w:type="spellStart"/>
      <w:r w:rsidRPr="00935641">
        <w:rPr>
          <w:sz w:val="18"/>
          <w:szCs w:val="18"/>
        </w:rPr>
        <w:t>Rule</w:t>
      </w:r>
      <w:proofErr w:type="spellEnd"/>
      <w:r w:rsidRPr="00935641">
        <w:rPr>
          <w:sz w:val="18"/>
          <w:szCs w:val="18"/>
        </w:rPr>
        <w:t xml:space="preserve"> of Law </w:t>
      </w:r>
      <w:proofErr w:type="spellStart"/>
      <w:r w:rsidRPr="00935641">
        <w:rPr>
          <w:sz w:val="18"/>
          <w:szCs w:val="18"/>
        </w:rPr>
        <w:t>Mission</w:t>
      </w:r>
      <w:proofErr w:type="spellEnd"/>
      <w:r w:rsidRPr="00935641">
        <w:rPr>
          <w:sz w:val="18"/>
          <w:szCs w:val="18"/>
        </w:rPr>
        <w:t xml:space="preserve"> CRC Group-Pristina C/o Poste Italiane - CMP - Polo Grandi Utenti Via Emilia 270 56100 - Ospedaletto (PI)</w:t>
      </w:r>
    </w:p>
    <w:p w:rsidR="003E5CF7" w:rsidRPr="00772A51" w:rsidRDefault="003E5CF7" w:rsidP="003E5CF7">
      <w:pPr>
        <w:rPr>
          <w:b/>
          <w:color w:val="FF0000"/>
          <w:sz w:val="18"/>
          <w:szCs w:val="18"/>
          <w:lang w:val="en-US"/>
        </w:rPr>
      </w:pPr>
      <w:proofErr w:type="spellStart"/>
      <w:r w:rsidRPr="00772A51">
        <w:rPr>
          <w:b/>
          <w:color w:val="FF0000"/>
          <w:sz w:val="18"/>
          <w:szCs w:val="18"/>
          <w:lang w:val="en-US"/>
        </w:rPr>
        <w:t>Timbri</w:t>
      </w:r>
      <w:proofErr w:type="spellEnd"/>
      <w:r w:rsidRPr="00772A51">
        <w:rPr>
          <w:b/>
          <w:color w:val="FF0000"/>
          <w:sz w:val="18"/>
          <w:szCs w:val="18"/>
          <w:lang w:val="en-US"/>
        </w:rPr>
        <w:t xml:space="preserve"> </w:t>
      </w:r>
      <w:proofErr w:type="spellStart"/>
      <w:r w:rsidRPr="00772A51">
        <w:rPr>
          <w:b/>
          <w:color w:val="FF0000"/>
          <w:sz w:val="18"/>
          <w:szCs w:val="18"/>
          <w:lang w:val="en-US"/>
        </w:rPr>
        <w:t>amministrativi</w:t>
      </w:r>
      <w:proofErr w:type="spellEnd"/>
      <w:r w:rsidRPr="00772A51">
        <w:rPr>
          <w:b/>
          <w:color w:val="FF0000"/>
          <w:sz w:val="18"/>
          <w:szCs w:val="18"/>
          <w:lang w:val="en-US"/>
        </w:rPr>
        <w:t>:</w:t>
      </w:r>
    </w:p>
    <w:p w:rsidR="003E5CF7" w:rsidRPr="00956E06" w:rsidRDefault="003E5CF7" w:rsidP="003E5CF7">
      <w:pPr>
        <w:rPr>
          <w:sz w:val="18"/>
          <w:szCs w:val="18"/>
          <w:lang w:val="en-US"/>
        </w:rPr>
      </w:pPr>
      <w:r w:rsidRPr="00956E06">
        <w:rPr>
          <w:sz w:val="18"/>
          <w:szCs w:val="18"/>
          <w:lang w:val="en-US"/>
        </w:rPr>
        <w:t>European Union Rule of Law Mission CRC Group-Pristina</w:t>
      </w:r>
    </w:p>
    <w:p w:rsidR="003E5CF7" w:rsidRPr="00956E06" w:rsidRDefault="003E5CF7" w:rsidP="003E5CF7">
      <w:pPr>
        <w:rPr>
          <w:sz w:val="18"/>
          <w:szCs w:val="18"/>
          <w:lang w:val="en-US"/>
        </w:rPr>
      </w:pPr>
      <w:r w:rsidRPr="00956E06">
        <w:rPr>
          <w:sz w:val="18"/>
          <w:szCs w:val="18"/>
          <w:lang w:val="en-US"/>
        </w:rPr>
        <w:t>European Union Rule of Law Mission CRC Group-Pristina Italian-FPU</w:t>
      </w:r>
    </w:p>
    <w:p w:rsidR="003E5CF7" w:rsidRPr="00956E06" w:rsidRDefault="003E5CF7" w:rsidP="003E5CF7">
      <w:pPr>
        <w:rPr>
          <w:sz w:val="18"/>
          <w:szCs w:val="18"/>
          <w:lang w:val="en-US"/>
        </w:rPr>
      </w:pPr>
      <w:r w:rsidRPr="00956E06">
        <w:rPr>
          <w:sz w:val="18"/>
          <w:szCs w:val="18"/>
          <w:lang w:val="en-US"/>
        </w:rPr>
        <w:t xml:space="preserve">European Union Rule of Law Mission </w:t>
      </w:r>
      <w:proofErr w:type="spellStart"/>
      <w:r w:rsidRPr="00956E06">
        <w:rPr>
          <w:sz w:val="18"/>
          <w:szCs w:val="18"/>
          <w:lang w:val="en-US"/>
        </w:rPr>
        <w:t>Eulex</w:t>
      </w:r>
      <w:proofErr w:type="spellEnd"/>
      <w:r w:rsidRPr="00956E06">
        <w:rPr>
          <w:sz w:val="18"/>
          <w:szCs w:val="18"/>
          <w:lang w:val="en-US"/>
        </w:rPr>
        <w:t xml:space="preserve"> Kosovo EULEX</w:t>
      </w:r>
    </w:p>
    <w:p w:rsidR="003E5CF7" w:rsidRPr="00653175" w:rsidRDefault="003E5CF7" w:rsidP="003E5CF7">
      <w:pPr>
        <w:rPr>
          <w:sz w:val="18"/>
          <w:szCs w:val="18"/>
        </w:rPr>
      </w:pPr>
      <w:proofErr w:type="spellStart"/>
      <w:r w:rsidRPr="00653175">
        <w:rPr>
          <w:sz w:val="18"/>
          <w:szCs w:val="18"/>
        </w:rPr>
        <w:t>Eulex</w:t>
      </w:r>
      <w:proofErr w:type="spellEnd"/>
      <w:r w:rsidRPr="00653175">
        <w:rPr>
          <w:sz w:val="18"/>
          <w:szCs w:val="18"/>
        </w:rPr>
        <w:t xml:space="preserve"> Kosovo Contingente Arma dei Carabinieri</w:t>
      </w:r>
    </w:p>
    <w:p w:rsidR="003E5CF7" w:rsidRPr="00653175" w:rsidRDefault="003E5CF7" w:rsidP="003E5CF7">
      <w:pPr>
        <w:rPr>
          <w:sz w:val="18"/>
          <w:szCs w:val="18"/>
        </w:rPr>
      </w:pPr>
      <w:proofErr w:type="spellStart"/>
      <w:r w:rsidRPr="00653175">
        <w:rPr>
          <w:sz w:val="18"/>
          <w:szCs w:val="18"/>
        </w:rPr>
        <w:t>Eulex</w:t>
      </w:r>
      <w:proofErr w:type="spellEnd"/>
      <w:r w:rsidRPr="00653175">
        <w:rPr>
          <w:sz w:val="18"/>
          <w:szCs w:val="18"/>
        </w:rPr>
        <w:t xml:space="preserve"> Kosovo CRC Group Pristina</w:t>
      </w:r>
    </w:p>
    <w:p w:rsidR="003E5CF7" w:rsidRPr="00653175" w:rsidRDefault="003E5CF7" w:rsidP="003E5CF7">
      <w:pPr>
        <w:rPr>
          <w:sz w:val="18"/>
          <w:szCs w:val="18"/>
        </w:rPr>
      </w:pPr>
      <w:proofErr w:type="spellStart"/>
      <w:r w:rsidRPr="00653175">
        <w:rPr>
          <w:sz w:val="18"/>
          <w:szCs w:val="18"/>
        </w:rPr>
        <w:t>Eulex</w:t>
      </w:r>
      <w:proofErr w:type="spellEnd"/>
      <w:r w:rsidRPr="00653175">
        <w:rPr>
          <w:sz w:val="18"/>
          <w:szCs w:val="18"/>
        </w:rPr>
        <w:t xml:space="preserve"> Kosovo Contingente Arma CC</w:t>
      </w:r>
    </w:p>
    <w:p w:rsidR="003E5CF7" w:rsidRPr="00E663F4" w:rsidRDefault="003E5CF7" w:rsidP="003E5CF7">
      <w:pPr>
        <w:rPr>
          <w:sz w:val="18"/>
          <w:szCs w:val="18"/>
          <w:lang w:val="en-US"/>
        </w:rPr>
      </w:pPr>
      <w:proofErr w:type="spellStart"/>
      <w:r w:rsidRPr="00E663F4">
        <w:rPr>
          <w:sz w:val="18"/>
          <w:szCs w:val="18"/>
          <w:lang w:val="en-US"/>
        </w:rPr>
        <w:t>Eulex</w:t>
      </w:r>
      <w:proofErr w:type="spellEnd"/>
      <w:r w:rsidRPr="00E663F4">
        <w:rPr>
          <w:sz w:val="18"/>
          <w:szCs w:val="18"/>
          <w:lang w:val="en-US"/>
        </w:rPr>
        <w:t xml:space="preserve"> Of CRC Group</w:t>
      </w:r>
    </w:p>
    <w:p w:rsidR="003E5CF7" w:rsidRPr="00253D7E" w:rsidRDefault="003E5CF7" w:rsidP="003E5CF7">
      <w:pPr>
        <w:rPr>
          <w:sz w:val="18"/>
          <w:szCs w:val="18"/>
          <w:lang w:val="en-US"/>
        </w:rPr>
      </w:pPr>
      <w:r w:rsidRPr="00253D7E">
        <w:rPr>
          <w:sz w:val="18"/>
          <w:szCs w:val="18"/>
          <w:lang w:val="en-US"/>
        </w:rPr>
        <w:t xml:space="preserve">Posta in </w:t>
      </w:r>
      <w:proofErr w:type="spellStart"/>
      <w:r w:rsidRPr="00253D7E">
        <w:rPr>
          <w:sz w:val="18"/>
          <w:szCs w:val="18"/>
          <w:lang w:val="en-US"/>
        </w:rPr>
        <w:t>Arrivo</w:t>
      </w:r>
      <w:proofErr w:type="spellEnd"/>
      <w:r w:rsidRPr="00253D7E">
        <w:rPr>
          <w:sz w:val="18"/>
          <w:szCs w:val="18"/>
          <w:lang w:val="en-US"/>
        </w:rPr>
        <w:t xml:space="preserve"> EULEX CRC Group Pristina (…..data…)</w:t>
      </w:r>
    </w:p>
    <w:p w:rsidR="003E5CF7" w:rsidRPr="00956E06" w:rsidRDefault="003E5CF7" w:rsidP="003E5CF7">
      <w:pPr>
        <w:rPr>
          <w:sz w:val="18"/>
          <w:szCs w:val="18"/>
          <w:lang w:val="en-US"/>
        </w:rPr>
      </w:pPr>
      <w:r w:rsidRPr="00956E06">
        <w:rPr>
          <w:sz w:val="18"/>
          <w:szCs w:val="18"/>
          <w:lang w:val="en-US"/>
        </w:rPr>
        <w:t xml:space="preserve">EULEX KOSOVO European Union Rule of Law Mission </w:t>
      </w:r>
      <w:r w:rsidRPr="00956E06">
        <w:rPr>
          <w:sz w:val="20"/>
          <w:szCs w:val="20"/>
          <w:lang w:val="en-US"/>
        </w:rPr>
        <w:t>EULEX</w:t>
      </w:r>
      <w:r w:rsidRPr="00956E06">
        <w:rPr>
          <w:sz w:val="18"/>
          <w:szCs w:val="18"/>
          <w:lang w:val="en-US"/>
        </w:rPr>
        <w:t xml:space="preserve"> Regional HQ </w:t>
      </w:r>
      <w:proofErr w:type="spellStart"/>
      <w:r w:rsidRPr="00956E06">
        <w:rPr>
          <w:sz w:val="18"/>
          <w:szCs w:val="18"/>
          <w:lang w:val="en-US"/>
        </w:rPr>
        <w:t>Gjilan-Gnjilane</w:t>
      </w:r>
      <w:proofErr w:type="spellEnd"/>
      <w:r w:rsidRPr="00956E06">
        <w:rPr>
          <w:sz w:val="18"/>
          <w:szCs w:val="18"/>
          <w:lang w:val="en-US"/>
        </w:rPr>
        <w:t xml:space="preserve"> Region</w:t>
      </w:r>
    </w:p>
    <w:p w:rsidR="003E5CF7" w:rsidRPr="00956E06" w:rsidRDefault="003E5CF7" w:rsidP="003E5CF7">
      <w:pPr>
        <w:rPr>
          <w:sz w:val="20"/>
          <w:szCs w:val="20"/>
          <w:lang w:val="en-US"/>
        </w:rPr>
      </w:pPr>
    </w:p>
    <w:p w:rsidR="003E5CF7" w:rsidRDefault="003E5CF7" w:rsidP="003E5CF7">
      <w:pPr>
        <w:rPr>
          <w:color w:val="00B050"/>
        </w:rPr>
      </w:pPr>
      <w:r>
        <w:rPr>
          <w:color w:val="00B050"/>
        </w:rPr>
        <w:t>Uso di poste Kosovare, 1^ data postale conosciuta 07.01.09</w:t>
      </w:r>
    </w:p>
    <w:p w:rsidR="003E5CF7" w:rsidRDefault="003E5CF7" w:rsidP="003E5CF7">
      <w:pPr>
        <w:rPr>
          <w:color w:val="00B050"/>
        </w:rPr>
      </w:pPr>
      <w:r>
        <w:rPr>
          <w:color w:val="00B050"/>
        </w:rPr>
        <w:t xml:space="preserve">Annullo “Belo </w:t>
      </w:r>
      <w:proofErr w:type="spellStart"/>
      <w:r>
        <w:rPr>
          <w:color w:val="00B050"/>
        </w:rPr>
        <w:t>Polje</w:t>
      </w:r>
      <w:proofErr w:type="spellEnd"/>
      <w:r>
        <w:rPr>
          <w:color w:val="00B050"/>
        </w:rPr>
        <w:t xml:space="preserve"> Kosovo”- "Operazione Joint Enterprise Kosovo"</w:t>
      </w:r>
    </w:p>
    <w:p w:rsidR="003E5CF7" w:rsidRDefault="003E5CF7" w:rsidP="003E5CF7">
      <w:pPr>
        <w:rPr>
          <w:color w:val="00B050"/>
        </w:rPr>
      </w:pPr>
      <w:r>
        <w:rPr>
          <w:color w:val="00B050"/>
        </w:rPr>
        <w:t>Spedizioni dall'Italia militari al rientro.</w:t>
      </w:r>
    </w:p>
    <w:p w:rsidR="003E5CF7" w:rsidRDefault="003E5CF7" w:rsidP="003E5CF7">
      <w:pPr>
        <w:rPr>
          <w:color w:val="00B050"/>
        </w:rPr>
      </w:pPr>
      <w:r>
        <w:rPr>
          <w:color w:val="00B050"/>
        </w:rPr>
        <w:t>Conto di Credito con l'uso del timbro "Tassa Pagata Art.2 L.662 del 26-12-96 AG. ROMA 13 CONTO CREDITO ORDINARIO"</w:t>
      </w:r>
    </w:p>
    <w:p w:rsidR="003E5CF7" w:rsidRDefault="003E5CF7" w:rsidP="003E5CF7">
      <w:pPr>
        <w:rPr>
          <w:color w:val="00B050"/>
        </w:rPr>
      </w:pPr>
    </w:p>
    <w:p w:rsidR="003E5CF7" w:rsidRPr="003C10B2" w:rsidRDefault="003E5CF7" w:rsidP="003E5CF7">
      <w:pPr>
        <w:rPr>
          <w:b/>
        </w:rPr>
      </w:pPr>
      <w:r w:rsidRPr="003C10B2">
        <w:rPr>
          <w:b/>
        </w:rPr>
        <w:t>=================================================================</w:t>
      </w:r>
    </w:p>
    <w:p w:rsidR="003E5CF7" w:rsidRPr="003C10B2" w:rsidRDefault="003E5CF7" w:rsidP="003E5CF7">
      <w:pPr>
        <w:rPr>
          <w:b/>
        </w:rPr>
      </w:pPr>
      <w:r w:rsidRPr="003C10B2">
        <w:rPr>
          <w:b/>
        </w:rPr>
        <w:t>=================================================================</w:t>
      </w:r>
    </w:p>
    <w:p w:rsidR="003E5CF7" w:rsidRDefault="003E5CF7" w:rsidP="003E5CF7">
      <w:pPr>
        <w:rPr>
          <w:b/>
          <w:color w:val="E36C0A"/>
          <w:sz w:val="36"/>
          <w:szCs w:val="36"/>
        </w:rPr>
      </w:pPr>
    </w:p>
    <w:p w:rsidR="003E5CF7" w:rsidRPr="00C838B4" w:rsidRDefault="003E5CF7" w:rsidP="003E5CF7">
      <w:pPr>
        <w:rPr>
          <w:b/>
          <w:color w:val="E36C0A"/>
          <w:sz w:val="36"/>
          <w:szCs w:val="36"/>
        </w:rPr>
      </w:pPr>
      <w:r w:rsidRPr="00C838B4">
        <w:rPr>
          <w:b/>
          <w:color w:val="E36C0A"/>
          <w:sz w:val="36"/>
          <w:szCs w:val="36"/>
        </w:rPr>
        <w:t>FYROM</w:t>
      </w:r>
      <w:r w:rsidRPr="00C838B4">
        <w:rPr>
          <w:b/>
          <w:color w:val="E36C0A"/>
          <w:sz w:val="36"/>
          <w:szCs w:val="36"/>
        </w:rPr>
        <w:tab/>
        <w:t>(Macedonia)</w:t>
      </w:r>
    </w:p>
    <w:p w:rsidR="003E5CF7" w:rsidRDefault="003E5CF7" w:rsidP="003E5CF7">
      <w:pPr>
        <w:rPr>
          <w:b/>
          <w:sz w:val="28"/>
          <w:szCs w:val="28"/>
        </w:rPr>
      </w:pPr>
    </w:p>
    <w:p w:rsidR="003E5CF7" w:rsidRDefault="003E5CF7" w:rsidP="003E5CF7">
      <w:r>
        <w:tab/>
      </w:r>
      <w:r>
        <w:tab/>
      </w:r>
      <w:r>
        <w:tab/>
      </w:r>
      <w:r>
        <w:tab/>
        <w:t>Supporto logistico al contingente KFOR</w:t>
      </w:r>
    </w:p>
    <w:p w:rsidR="003E5CF7" w:rsidRDefault="003E5CF7" w:rsidP="003E5CF7"/>
    <w:p w:rsidR="003E5CF7" w:rsidRPr="008E336C" w:rsidRDefault="003E5CF7" w:rsidP="003E5CF7">
      <w:pPr>
        <w:rPr>
          <w:lang w:val="en-US"/>
        </w:rPr>
      </w:pPr>
      <w:r>
        <w:tab/>
      </w:r>
      <w:r>
        <w:tab/>
      </w:r>
      <w:r>
        <w:tab/>
      </w:r>
      <w:r>
        <w:tab/>
      </w:r>
      <w:r w:rsidRPr="008E336C">
        <w:rPr>
          <w:lang w:val="en-US"/>
        </w:rPr>
        <w:t>---------------------------------------------------------</w:t>
      </w:r>
    </w:p>
    <w:p w:rsidR="003E5CF7" w:rsidRPr="008E336C" w:rsidRDefault="003E5CF7" w:rsidP="003E5CF7">
      <w:pPr>
        <w:rPr>
          <w:lang w:val="en-US"/>
        </w:rPr>
      </w:pPr>
    </w:p>
    <w:p w:rsidR="003E5CF7" w:rsidRDefault="003E5CF7" w:rsidP="003E5CF7">
      <w:pPr>
        <w:rPr>
          <w:lang w:val="en-US"/>
        </w:rPr>
      </w:pPr>
      <w:r w:rsidRPr="008F0A6D">
        <w:rPr>
          <w:lang w:val="en-US"/>
        </w:rPr>
        <w:t>09.12.98-15.07.99</w:t>
      </w:r>
      <w:r w:rsidRPr="008F0A6D">
        <w:rPr>
          <w:lang w:val="en-US"/>
        </w:rPr>
        <w:tab/>
      </w:r>
      <w:proofErr w:type="spellStart"/>
      <w:r w:rsidRPr="008F0A6D">
        <w:rPr>
          <w:color w:val="FF00FF"/>
          <w:lang w:val="en-US"/>
        </w:rPr>
        <w:t>Missione</w:t>
      </w:r>
      <w:proofErr w:type="spellEnd"/>
      <w:r w:rsidRPr="008F0A6D">
        <w:rPr>
          <w:color w:val="FF00FF"/>
          <w:lang w:val="en-US"/>
        </w:rPr>
        <w:t xml:space="preserve"> Joint Guarantor – Extraction Force</w:t>
      </w:r>
      <w:r>
        <w:rPr>
          <w:color w:val="FF00FF"/>
          <w:lang w:val="en-US"/>
        </w:rPr>
        <w:t xml:space="preserve"> </w:t>
      </w:r>
      <w:r w:rsidRPr="003D202B">
        <w:rPr>
          <w:lang w:val="en-US"/>
        </w:rPr>
        <w:t>EI-AM-CC</w:t>
      </w:r>
    </w:p>
    <w:p w:rsidR="003E5CF7" w:rsidRPr="00540E9D" w:rsidRDefault="003E5CF7" w:rsidP="003E5CF7">
      <w:pPr>
        <w:jc w:val="both"/>
        <w:rPr>
          <w:color w:val="0549FF"/>
          <w:sz w:val="18"/>
          <w:szCs w:val="18"/>
        </w:rPr>
      </w:pPr>
      <w:r w:rsidRPr="00540E9D">
        <w:rPr>
          <w:color w:val="0549FF"/>
          <w:sz w:val="18"/>
          <w:szCs w:val="18"/>
        </w:rPr>
        <w:t xml:space="preserve">Il Consiglio del Nord Atlantico il 4 dicembre 1998 autorizza l’esecuzione dell’operazione “Joint </w:t>
      </w:r>
      <w:proofErr w:type="spellStart"/>
      <w:r w:rsidRPr="00540E9D">
        <w:rPr>
          <w:color w:val="0549FF"/>
          <w:sz w:val="18"/>
          <w:szCs w:val="18"/>
        </w:rPr>
        <w:t>Guarantor</w:t>
      </w:r>
      <w:proofErr w:type="spellEnd"/>
      <w:r w:rsidRPr="00540E9D">
        <w:rPr>
          <w:color w:val="0549FF"/>
          <w:sz w:val="18"/>
          <w:szCs w:val="18"/>
        </w:rPr>
        <w:t>", che prevede la costituzione della “</w:t>
      </w:r>
      <w:proofErr w:type="spellStart"/>
      <w:r w:rsidRPr="00540E9D">
        <w:rPr>
          <w:color w:val="0549FF"/>
          <w:sz w:val="18"/>
          <w:szCs w:val="18"/>
        </w:rPr>
        <w:t>Extraction</w:t>
      </w:r>
      <w:proofErr w:type="spellEnd"/>
      <w:r w:rsidRPr="00540E9D">
        <w:rPr>
          <w:color w:val="0549FF"/>
          <w:sz w:val="18"/>
          <w:szCs w:val="18"/>
        </w:rPr>
        <w:t xml:space="preserve"> Force”, con lo scopo di provvedere all'eventuale evacuazione dal Kosovo degli ispettori dell’OSCE, impegnati nella regione con l'incarico, tra l'altro, di verificare l'attuazione della risoluzione 1199/1998. </w:t>
      </w:r>
    </w:p>
    <w:p w:rsidR="003E5CF7" w:rsidRPr="005D1DBD" w:rsidRDefault="003E5CF7" w:rsidP="003E5CF7">
      <w:r>
        <w:t xml:space="preserve"> </w:t>
      </w:r>
    </w:p>
    <w:p w:rsidR="003E5CF7" w:rsidRPr="00956E06" w:rsidRDefault="003E5CF7" w:rsidP="003E5CF7">
      <w:pPr>
        <w:ind w:firstLine="3"/>
        <w:rPr>
          <w:b/>
        </w:rPr>
      </w:pPr>
      <w:r w:rsidRPr="00956E06">
        <w:rPr>
          <w:b/>
        </w:rPr>
        <w:t xml:space="preserve">Comando: </w:t>
      </w:r>
    </w:p>
    <w:p w:rsidR="003E5CF7" w:rsidRPr="00234992" w:rsidRDefault="003E5CF7" w:rsidP="003E5CF7">
      <w:pPr>
        <w:ind w:firstLine="3"/>
      </w:pPr>
      <w:r w:rsidRPr="00234992">
        <w:t>Gen. Mauro del Vecchio</w:t>
      </w:r>
    </w:p>
    <w:p w:rsidR="003E5CF7" w:rsidRPr="00234992" w:rsidRDefault="003E5CF7" w:rsidP="003E5CF7">
      <w:pPr>
        <w:ind w:firstLine="3"/>
      </w:pPr>
    </w:p>
    <w:p w:rsidR="003E5CF7" w:rsidRPr="00234992" w:rsidRDefault="003E5CF7" w:rsidP="003E5CF7">
      <w:pPr>
        <w:ind w:firstLine="3"/>
        <w:rPr>
          <w:b/>
        </w:rPr>
      </w:pPr>
      <w:r w:rsidRPr="00234992">
        <w:rPr>
          <w:b/>
        </w:rPr>
        <w:t xml:space="preserve">Capo di Stato Maggiore </w:t>
      </w:r>
      <w:proofErr w:type="spellStart"/>
      <w:r w:rsidRPr="00234992">
        <w:rPr>
          <w:b/>
        </w:rPr>
        <w:t>Extraction</w:t>
      </w:r>
      <w:proofErr w:type="spellEnd"/>
      <w:r w:rsidRPr="00234992">
        <w:rPr>
          <w:b/>
        </w:rPr>
        <w:t xml:space="preserve"> Force:</w:t>
      </w:r>
    </w:p>
    <w:p w:rsidR="003E5CF7" w:rsidRPr="00234992" w:rsidRDefault="003E5CF7" w:rsidP="003E5CF7">
      <w:pPr>
        <w:ind w:firstLine="3"/>
      </w:pPr>
      <w:r w:rsidRPr="00234992">
        <w:t>09.12.98-22.03.99 Col. Marco Bertolini</w:t>
      </w:r>
    </w:p>
    <w:p w:rsidR="003E5CF7" w:rsidRPr="00234992" w:rsidRDefault="003E5CF7" w:rsidP="003E5CF7">
      <w:pPr>
        <w:ind w:firstLine="3"/>
      </w:pPr>
      <w:r w:rsidRPr="00234992">
        <w:t xml:space="preserve">22.03.99-12.06.99 Col. </w:t>
      </w:r>
      <w:proofErr w:type="spellStart"/>
      <w:r w:rsidRPr="00234992">
        <w:t>Savarese</w:t>
      </w:r>
      <w:proofErr w:type="spellEnd"/>
      <w:r w:rsidRPr="00234992">
        <w:t xml:space="preserve"> Giovanni</w:t>
      </w:r>
    </w:p>
    <w:p w:rsidR="003E5CF7" w:rsidRPr="00A252FE" w:rsidRDefault="003E5CF7" w:rsidP="003E5CF7">
      <w:pPr>
        <w:ind w:firstLine="3"/>
      </w:pPr>
    </w:p>
    <w:p w:rsidR="003E5CF7" w:rsidRPr="00A252FE" w:rsidRDefault="003E5CF7" w:rsidP="003E5CF7">
      <w:pPr>
        <w:ind w:firstLine="3"/>
      </w:pPr>
    </w:p>
    <w:p w:rsidR="003E5CF7" w:rsidRPr="00956E06" w:rsidRDefault="003E5CF7" w:rsidP="003E5CF7">
      <w:pPr>
        <w:ind w:firstLine="3"/>
      </w:pPr>
      <w:r w:rsidRPr="00956E06">
        <w:t>Gruppo Tattico Garibaldi -</w:t>
      </w:r>
      <w:r w:rsidRPr="00234992">
        <w:t xml:space="preserve"> Col. </w:t>
      </w:r>
      <w:proofErr w:type="spellStart"/>
      <w:r w:rsidRPr="00234992">
        <w:t>Giuseppenicola</w:t>
      </w:r>
      <w:proofErr w:type="spellEnd"/>
      <w:r w:rsidRPr="00234992">
        <w:t xml:space="preserve"> Tota:</w:t>
      </w:r>
    </w:p>
    <w:p w:rsidR="003E5CF7" w:rsidRPr="00234992" w:rsidRDefault="003E5CF7" w:rsidP="003E5CF7">
      <w:pPr>
        <w:ind w:firstLine="3"/>
      </w:pPr>
      <w:r w:rsidRPr="00234992">
        <w:t>Battaglione Logistico Garibaldi di Persano:</w:t>
      </w:r>
    </w:p>
    <w:p w:rsidR="003E5CF7" w:rsidRPr="00234992" w:rsidRDefault="003E5CF7" w:rsidP="003E5CF7">
      <w:pPr>
        <w:ind w:firstLine="3"/>
      </w:pPr>
      <w:r w:rsidRPr="00234992">
        <w:t xml:space="preserve">- </w:t>
      </w:r>
      <w:proofErr w:type="spellStart"/>
      <w:r w:rsidRPr="00234992">
        <w:t>T.Col</w:t>
      </w:r>
      <w:proofErr w:type="spellEnd"/>
      <w:r w:rsidRPr="00234992">
        <w:t>. Masiello Luigi (09.09.98-23.05.99)</w:t>
      </w:r>
    </w:p>
    <w:p w:rsidR="003E5CF7" w:rsidRPr="00234992" w:rsidRDefault="003E5CF7" w:rsidP="003E5CF7">
      <w:pPr>
        <w:ind w:firstLine="3"/>
      </w:pPr>
      <w:r w:rsidRPr="00234992">
        <w:t xml:space="preserve">- </w:t>
      </w:r>
      <w:proofErr w:type="spellStart"/>
      <w:r w:rsidRPr="00234992">
        <w:t>T.Col</w:t>
      </w:r>
      <w:proofErr w:type="spellEnd"/>
      <w:r w:rsidRPr="00234992">
        <w:t>. Della Sale Arnaldo (dal 23.05.99)</w:t>
      </w:r>
    </w:p>
    <w:p w:rsidR="003E5CF7" w:rsidRPr="00234992" w:rsidRDefault="003E5CF7" w:rsidP="003E5CF7">
      <w:r w:rsidRPr="00234992">
        <w:t xml:space="preserve">Cellula G3: </w:t>
      </w:r>
      <w:proofErr w:type="spellStart"/>
      <w:r w:rsidRPr="00234992">
        <w:t>T.Col</w:t>
      </w:r>
      <w:proofErr w:type="spellEnd"/>
      <w:r w:rsidRPr="00234992">
        <w:t>. Giulio Carletti</w:t>
      </w:r>
    </w:p>
    <w:p w:rsidR="003E5CF7" w:rsidRPr="00234992" w:rsidRDefault="003E5CF7" w:rsidP="003E5CF7">
      <w:pPr>
        <w:ind w:firstLine="3"/>
      </w:pPr>
      <w:proofErr w:type="spellStart"/>
      <w:r w:rsidRPr="00234992">
        <w:t>Cp</w:t>
      </w:r>
      <w:proofErr w:type="spellEnd"/>
      <w:r w:rsidRPr="00234992">
        <w:t xml:space="preserve"> Comando e Servizi - Cap. Michele Lombardi</w:t>
      </w:r>
    </w:p>
    <w:p w:rsidR="003E5CF7" w:rsidRPr="00234992" w:rsidRDefault="003E5CF7" w:rsidP="003E5CF7">
      <w:pPr>
        <w:ind w:firstLine="3"/>
      </w:pPr>
      <w:proofErr w:type="spellStart"/>
      <w:r w:rsidRPr="00234992">
        <w:t>Cp</w:t>
      </w:r>
      <w:proofErr w:type="spellEnd"/>
      <w:r w:rsidRPr="00234992">
        <w:t xml:space="preserve"> Trasporti - Cap. Sabato Nello (23.05.99-12.06.99)</w:t>
      </w:r>
    </w:p>
    <w:p w:rsidR="003E5CF7" w:rsidRPr="00234992" w:rsidRDefault="003E5CF7" w:rsidP="003E5CF7">
      <w:pPr>
        <w:ind w:firstLine="3"/>
      </w:pPr>
      <w:r w:rsidRPr="00234992">
        <w:t xml:space="preserve">8° </w:t>
      </w:r>
      <w:proofErr w:type="spellStart"/>
      <w:r w:rsidRPr="00234992">
        <w:t>Rgt</w:t>
      </w:r>
      <w:proofErr w:type="spellEnd"/>
      <w:r w:rsidRPr="00234992">
        <w:t xml:space="preserve"> Bersaglieri </w:t>
      </w:r>
      <w:proofErr w:type="spellStart"/>
      <w:r w:rsidRPr="00234992">
        <w:t>B.Garibaldi</w:t>
      </w:r>
      <w:proofErr w:type="spellEnd"/>
      <w:r w:rsidRPr="00234992">
        <w:t xml:space="preserve"> di Caserta - Col. Carmine De Pascale</w:t>
      </w:r>
    </w:p>
    <w:p w:rsidR="003E5CF7" w:rsidRPr="00234992" w:rsidRDefault="003E5CF7" w:rsidP="003E5CF7">
      <w:pPr>
        <w:ind w:firstLine="3"/>
      </w:pPr>
      <w:r w:rsidRPr="00234992">
        <w:t xml:space="preserve">- 3° </w:t>
      </w:r>
      <w:proofErr w:type="spellStart"/>
      <w:r w:rsidRPr="00234992">
        <w:t>Btg</w:t>
      </w:r>
      <w:proofErr w:type="spellEnd"/>
      <w:r w:rsidRPr="00234992">
        <w:t xml:space="preserve"> “Cernaia” - Col. </w:t>
      </w:r>
      <w:proofErr w:type="spellStart"/>
      <w:r w:rsidRPr="00234992">
        <w:t>Giuseppenicola</w:t>
      </w:r>
      <w:proofErr w:type="spellEnd"/>
      <w:r w:rsidRPr="00234992">
        <w:t xml:space="preserve"> Tota</w:t>
      </w:r>
    </w:p>
    <w:p w:rsidR="003E5CF7" w:rsidRPr="00234992" w:rsidRDefault="003E5CF7" w:rsidP="003E5CF7">
      <w:pPr>
        <w:ind w:firstLine="3"/>
      </w:pPr>
      <w:proofErr w:type="spellStart"/>
      <w:r w:rsidRPr="00234992">
        <w:t>Pl</w:t>
      </w:r>
      <w:proofErr w:type="spellEnd"/>
      <w:r w:rsidRPr="00234992">
        <w:t xml:space="preserve"> 11° </w:t>
      </w:r>
      <w:proofErr w:type="spellStart"/>
      <w:r w:rsidRPr="00234992">
        <w:t>Rgt</w:t>
      </w:r>
      <w:proofErr w:type="spellEnd"/>
      <w:r w:rsidRPr="00234992">
        <w:t xml:space="preserve"> Trasmissioni "Leonessa" di Civitavecchia </w:t>
      </w:r>
    </w:p>
    <w:p w:rsidR="003E5CF7" w:rsidRPr="00234992" w:rsidRDefault="003E5CF7" w:rsidP="003E5CF7">
      <w:pPr>
        <w:ind w:firstLine="3"/>
      </w:pPr>
      <w:r w:rsidRPr="00234992">
        <w:t>- Ten. Carmelo Andronico</w:t>
      </w:r>
    </w:p>
    <w:p w:rsidR="003E5CF7" w:rsidRPr="00234992" w:rsidRDefault="003E5CF7" w:rsidP="003E5CF7">
      <w:pPr>
        <w:ind w:firstLine="3"/>
      </w:pPr>
      <w:r w:rsidRPr="00234992">
        <w:t xml:space="preserve">- </w:t>
      </w:r>
      <w:proofErr w:type="spellStart"/>
      <w:r w:rsidRPr="00234992">
        <w:t>T.Col</w:t>
      </w:r>
      <w:proofErr w:type="spellEnd"/>
      <w:r w:rsidRPr="00234992">
        <w:t>. Colaceci Massimo (dal 21.05.99)</w:t>
      </w:r>
    </w:p>
    <w:p w:rsidR="003E5CF7" w:rsidRPr="00234992" w:rsidRDefault="003E5CF7" w:rsidP="003E5CF7">
      <w:pPr>
        <w:ind w:firstLine="3"/>
      </w:pPr>
      <w:r w:rsidRPr="00234992">
        <w:t>- Cap. Michele Ricci (dal 07.04.99)</w:t>
      </w:r>
    </w:p>
    <w:p w:rsidR="003E5CF7" w:rsidRPr="00234992" w:rsidRDefault="003E5CF7" w:rsidP="003E5CF7">
      <w:pPr>
        <w:ind w:firstLine="3"/>
      </w:pPr>
      <w:r w:rsidRPr="00234992">
        <w:t xml:space="preserve">10^  </w:t>
      </w:r>
      <w:proofErr w:type="spellStart"/>
      <w:r w:rsidRPr="00234992">
        <w:t>Cp</w:t>
      </w:r>
      <w:proofErr w:type="spellEnd"/>
      <w:r w:rsidRPr="00234992">
        <w:t xml:space="preserve"> Bersaglieri Motorizzata-Aviotrasportata - Cap. Massimiliano </w:t>
      </w:r>
      <w:proofErr w:type="spellStart"/>
      <w:r w:rsidRPr="00234992">
        <w:t>Fadda</w:t>
      </w:r>
      <w:proofErr w:type="spellEnd"/>
    </w:p>
    <w:p w:rsidR="003E5CF7" w:rsidRPr="00234992" w:rsidRDefault="003E5CF7" w:rsidP="003E5CF7">
      <w:pPr>
        <w:ind w:firstLine="3"/>
      </w:pPr>
      <w:proofErr w:type="spellStart"/>
      <w:r w:rsidRPr="00234992">
        <w:t>Sq</w:t>
      </w:r>
      <w:proofErr w:type="spellEnd"/>
      <w:r w:rsidRPr="00234992">
        <w:t xml:space="preserve"> 19° Cavalleggeri Guide di formazione - </w:t>
      </w:r>
      <w:proofErr w:type="spellStart"/>
      <w:r w:rsidRPr="00234992">
        <w:t>Ten.Pietro</w:t>
      </w:r>
      <w:proofErr w:type="spellEnd"/>
      <w:r w:rsidRPr="00234992">
        <w:t xml:space="preserve"> Guglielmi - T</w:t>
      </w:r>
      <w:r>
        <w:t>e</w:t>
      </w:r>
      <w:r w:rsidRPr="00234992">
        <w:t xml:space="preserve">n. Stefano </w:t>
      </w:r>
      <w:proofErr w:type="spellStart"/>
      <w:r w:rsidRPr="00234992">
        <w:t>Blandini</w:t>
      </w:r>
      <w:proofErr w:type="spellEnd"/>
    </w:p>
    <w:p w:rsidR="003E5CF7" w:rsidRPr="00234992" w:rsidRDefault="003E5CF7" w:rsidP="003E5CF7">
      <w:pPr>
        <w:ind w:firstLine="3"/>
      </w:pPr>
      <w:proofErr w:type="spellStart"/>
      <w:r w:rsidRPr="00234992">
        <w:t>Sq</w:t>
      </w:r>
      <w:proofErr w:type="spellEnd"/>
      <w:r w:rsidRPr="00234992">
        <w:t xml:space="preserve"> 19° Cavalleggeri Guide Blindo Centauro - Cap. Massimiliano Quarto</w:t>
      </w:r>
    </w:p>
    <w:p w:rsidR="003E5CF7" w:rsidRPr="00234992" w:rsidRDefault="003E5CF7" w:rsidP="003E5CF7">
      <w:pPr>
        <w:ind w:firstLine="3"/>
      </w:pPr>
      <w:r w:rsidRPr="00234992">
        <w:t>Centro Amministrativo Intendenza: Col. Francesco Guglielmo (fino al 24.06.99)</w:t>
      </w:r>
    </w:p>
    <w:p w:rsidR="003E5CF7" w:rsidRPr="00234992" w:rsidRDefault="003E5CF7" w:rsidP="003E5CF7">
      <w:pPr>
        <w:ind w:firstLine="3"/>
      </w:pPr>
      <w:r w:rsidRPr="00234992">
        <w:t xml:space="preserve">Centro Amministrativo Intendenza: Col. Filippo </w:t>
      </w:r>
      <w:proofErr w:type="spellStart"/>
      <w:r w:rsidRPr="00234992">
        <w:t>Carrese</w:t>
      </w:r>
      <w:proofErr w:type="spellEnd"/>
      <w:r w:rsidRPr="00234992">
        <w:t xml:space="preserve"> (dal 24.06.99)</w:t>
      </w:r>
    </w:p>
    <w:p w:rsidR="003E5CF7" w:rsidRPr="00234992" w:rsidRDefault="003E5CF7" w:rsidP="003E5CF7">
      <w:pPr>
        <w:ind w:firstLine="3"/>
      </w:pPr>
      <w:r w:rsidRPr="00234992">
        <w:t xml:space="preserve">Gruppo Squadroni Ricognizione Sorveglianza Acquisizione Obbiettivi - </w:t>
      </w:r>
      <w:proofErr w:type="spellStart"/>
      <w:r w:rsidRPr="00234992">
        <w:t>T.Col</w:t>
      </w:r>
      <w:proofErr w:type="spellEnd"/>
      <w:r w:rsidRPr="00234992">
        <w:t xml:space="preserve">. Giovanni </w:t>
      </w:r>
      <w:r>
        <w:t>M</w:t>
      </w:r>
      <w:r w:rsidRPr="00234992">
        <w:t>aria Fungo</w:t>
      </w:r>
    </w:p>
    <w:p w:rsidR="003E5CF7" w:rsidRPr="00234992" w:rsidRDefault="003E5CF7" w:rsidP="003E5CF7">
      <w:pPr>
        <w:ind w:firstLine="3"/>
      </w:pPr>
      <w:proofErr w:type="spellStart"/>
      <w:r w:rsidRPr="00234992">
        <w:t>Cp</w:t>
      </w:r>
      <w:proofErr w:type="spellEnd"/>
      <w:r w:rsidRPr="00234992">
        <w:t xml:space="preserve"> NBC "Peste"  7° </w:t>
      </w:r>
      <w:proofErr w:type="spellStart"/>
      <w:r w:rsidRPr="00234992">
        <w:t>Rgt</w:t>
      </w:r>
      <w:proofErr w:type="spellEnd"/>
      <w:r w:rsidRPr="00234992">
        <w:t xml:space="preserve"> Difesa NBC “Cremona” di Civitavecchia - Cap. Daniele Pisani</w:t>
      </w:r>
    </w:p>
    <w:p w:rsidR="003E5CF7" w:rsidRPr="00234992" w:rsidRDefault="003E5CF7" w:rsidP="003E5CF7">
      <w:pPr>
        <w:ind w:firstLine="3"/>
      </w:pPr>
      <w:proofErr w:type="spellStart"/>
      <w:r w:rsidRPr="00234992">
        <w:t>Cp</w:t>
      </w:r>
      <w:proofErr w:type="spellEnd"/>
      <w:r w:rsidRPr="00234992">
        <w:t xml:space="preserve"> Genio B.</w:t>
      </w:r>
      <w:r>
        <w:t xml:space="preserve"> </w:t>
      </w:r>
      <w:r w:rsidRPr="00234992">
        <w:t>Garibaldi e Unità EOD - Cap. Cioffi Ivan</w:t>
      </w:r>
    </w:p>
    <w:p w:rsidR="003E5CF7" w:rsidRPr="00234992" w:rsidRDefault="003E5CF7" w:rsidP="003E5CF7">
      <w:pPr>
        <w:ind w:firstLine="3"/>
      </w:pPr>
      <w:r w:rsidRPr="00234992">
        <w:t xml:space="preserve">Cellula S1: Cap. Diodato </w:t>
      </w:r>
      <w:proofErr w:type="spellStart"/>
      <w:r w:rsidRPr="00234992">
        <w:t>Abbagnara</w:t>
      </w:r>
      <w:proofErr w:type="spellEnd"/>
    </w:p>
    <w:p w:rsidR="003E5CF7" w:rsidRPr="00234992" w:rsidRDefault="003E5CF7" w:rsidP="003E5CF7">
      <w:pPr>
        <w:ind w:firstLine="3"/>
      </w:pPr>
      <w:r w:rsidRPr="00234992">
        <w:t>Cellula S2: Cap. Domenico D'Isa - Cap. Alessandro Luminello</w:t>
      </w:r>
    </w:p>
    <w:p w:rsidR="003E5CF7" w:rsidRPr="00234992" w:rsidRDefault="003E5CF7" w:rsidP="003E5CF7">
      <w:pPr>
        <w:ind w:firstLine="3"/>
      </w:pPr>
      <w:r w:rsidRPr="00234992">
        <w:t xml:space="preserve">Cellula S3: Cap. Roberto </w:t>
      </w:r>
      <w:proofErr w:type="spellStart"/>
      <w:r w:rsidRPr="00234992">
        <w:t>Minini</w:t>
      </w:r>
      <w:proofErr w:type="spellEnd"/>
    </w:p>
    <w:p w:rsidR="003E5CF7" w:rsidRPr="00234992" w:rsidRDefault="003E5CF7" w:rsidP="003E5CF7">
      <w:pPr>
        <w:ind w:firstLine="3"/>
      </w:pPr>
      <w:r w:rsidRPr="00234992">
        <w:t xml:space="preserve">Cellula S4: Cap. Fausto </w:t>
      </w:r>
      <w:proofErr w:type="spellStart"/>
      <w:r w:rsidRPr="00234992">
        <w:t>Trisi</w:t>
      </w:r>
      <w:proofErr w:type="spellEnd"/>
    </w:p>
    <w:p w:rsidR="003E5CF7" w:rsidRPr="00234992" w:rsidRDefault="003E5CF7" w:rsidP="003E5CF7">
      <w:pPr>
        <w:ind w:firstLine="3"/>
      </w:pPr>
      <w:r w:rsidRPr="00234992">
        <w:t xml:space="preserve">Cellula G1 Comando B. Garibaldi: </w:t>
      </w:r>
      <w:proofErr w:type="spellStart"/>
      <w:r w:rsidRPr="00234992">
        <w:t>T.Col</w:t>
      </w:r>
      <w:proofErr w:type="spellEnd"/>
      <w:r w:rsidRPr="00234992">
        <w:t>. Pietro D'Amico (dal 23.09.99)</w:t>
      </w:r>
    </w:p>
    <w:p w:rsidR="003E5CF7" w:rsidRPr="00234992" w:rsidRDefault="003E5CF7" w:rsidP="003E5CF7">
      <w:pPr>
        <w:ind w:firstLine="3"/>
      </w:pPr>
      <w:r w:rsidRPr="00234992">
        <w:t xml:space="preserve">Cellula G4 : Col. Salvatore </w:t>
      </w:r>
      <w:proofErr w:type="spellStart"/>
      <w:r w:rsidRPr="00234992">
        <w:t>Cincimino</w:t>
      </w:r>
      <w:proofErr w:type="spellEnd"/>
      <w:r w:rsidRPr="00234992">
        <w:t xml:space="preserve"> (dal 31.03.99)</w:t>
      </w:r>
    </w:p>
    <w:p w:rsidR="003E5CF7" w:rsidRPr="00234992" w:rsidRDefault="003E5CF7" w:rsidP="003E5CF7">
      <w:pPr>
        <w:ind w:firstLine="3"/>
      </w:pPr>
      <w:r w:rsidRPr="00234992">
        <w:t xml:space="preserve">Cellula G6 : </w:t>
      </w:r>
      <w:proofErr w:type="spellStart"/>
      <w:r w:rsidRPr="00234992">
        <w:t>T.Col</w:t>
      </w:r>
      <w:proofErr w:type="spellEnd"/>
      <w:r w:rsidRPr="00234992">
        <w:t>. Arturo Brancati (dal 22.03.99)</w:t>
      </w:r>
    </w:p>
    <w:p w:rsidR="003E5CF7" w:rsidRPr="00234992" w:rsidRDefault="003E5CF7" w:rsidP="003E5CF7">
      <w:pPr>
        <w:ind w:firstLine="3"/>
      </w:pPr>
      <w:r w:rsidRPr="00234992">
        <w:t>PIO: Ten. Fabrizio Centofanti</w:t>
      </w:r>
    </w:p>
    <w:p w:rsidR="003E5CF7" w:rsidRPr="00B7171C" w:rsidRDefault="003E5CF7" w:rsidP="003E5CF7">
      <w:pPr>
        <w:ind w:firstLine="3"/>
      </w:pPr>
    </w:p>
    <w:p w:rsidR="003E5CF7" w:rsidRPr="00B7171C" w:rsidRDefault="003E5CF7" w:rsidP="003E5CF7">
      <w:pPr>
        <w:ind w:firstLine="3"/>
        <w:rPr>
          <w:b/>
        </w:rPr>
      </w:pPr>
      <w:r w:rsidRPr="00B7171C">
        <w:rPr>
          <w:b/>
        </w:rPr>
        <w:t>Carabinieri:</w:t>
      </w:r>
    </w:p>
    <w:p w:rsidR="003E5CF7" w:rsidRPr="00B7171C" w:rsidRDefault="003E5CF7" w:rsidP="003E5CF7">
      <w:pPr>
        <w:ind w:firstLine="3"/>
      </w:pPr>
      <w:r w:rsidRPr="00B7171C">
        <w:t xml:space="preserve">7° </w:t>
      </w:r>
      <w:proofErr w:type="spellStart"/>
      <w:r w:rsidRPr="00B7171C">
        <w:t>Btg</w:t>
      </w:r>
      <w:proofErr w:type="spellEnd"/>
      <w:r w:rsidRPr="00B7171C">
        <w:t xml:space="preserve"> "Trentino Alto Adige" - Ten. Ciro </w:t>
      </w:r>
      <w:proofErr w:type="spellStart"/>
      <w:r w:rsidRPr="00B7171C">
        <w:t>Niglio</w:t>
      </w:r>
      <w:proofErr w:type="spellEnd"/>
    </w:p>
    <w:p w:rsidR="003E5CF7" w:rsidRPr="000E0501" w:rsidRDefault="003E5CF7" w:rsidP="003E5CF7">
      <w:pPr>
        <w:ind w:firstLine="3"/>
        <w:rPr>
          <w:color w:val="FF0000"/>
        </w:rPr>
      </w:pPr>
    </w:p>
    <w:p w:rsidR="003E5CF7" w:rsidRPr="00502F77" w:rsidRDefault="003E5CF7" w:rsidP="003E5CF7">
      <w:pPr>
        <w:ind w:firstLine="3"/>
        <w:rPr>
          <w:b/>
        </w:rPr>
      </w:pPr>
      <w:r w:rsidRPr="00502F77">
        <w:rPr>
          <w:b/>
        </w:rPr>
        <w:t>Aviazione Esercito:</w:t>
      </w:r>
    </w:p>
    <w:p w:rsidR="003E5CF7" w:rsidRDefault="003E5CF7" w:rsidP="003E5CF7">
      <w:pPr>
        <w:ind w:firstLine="3"/>
      </w:pPr>
      <w:r>
        <w:t xml:space="preserve">49° G.S.  AVES Capricorno del 5° </w:t>
      </w:r>
      <w:proofErr w:type="spellStart"/>
      <w:r>
        <w:t>Rgt</w:t>
      </w:r>
      <w:proofErr w:type="spellEnd"/>
      <w:r>
        <w:t xml:space="preserve"> </w:t>
      </w:r>
      <w:proofErr w:type="spellStart"/>
      <w:r>
        <w:t>Rigel</w:t>
      </w:r>
      <w:proofErr w:type="spellEnd"/>
      <w:r>
        <w:t xml:space="preserve"> di Casarza (A129):</w:t>
      </w:r>
    </w:p>
    <w:p w:rsidR="003E5CF7" w:rsidRDefault="003E5CF7" w:rsidP="003E5CF7">
      <w:pPr>
        <w:ind w:firstLine="3"/>
      </w:pPr>
      <w:r>
        <w:lastRenderedPageBreak/>
        <w:t xml:space="preserve">09.12.98-….03.99  </w:t>
      </w:r>
      <w:proofErr w:type="spellStart"/>
      <w:r>
        <w:t>T.Col</w:t>
      </w:r>
      <w:proofErr w:type="spellEnd"/>
      <w:r>
        <w:t>. Pellegrino Bellino</w:t>
      </w:r>
    </w:p>
    <w:p w:rsidR="003E5CF7" w:rsidRDefault="003E5CF7" w:rsidP="003E5CF7">
      <w:pPr>
        <w:ind w:firstLine="3"/>
      </w:pPr>
      <w:r>
        <w:t xml:space="preserve">.....03.99-09.07.99  </w:t>
      </w:r>
      <w:proofErr w:type="spellStart"/>
      <w:r>
        <w:t>T.Col</w:t>
      </w:r>
      <w:proofErr w:type="spellEnd"/>
      <w:r>
        <w:t xml:space="preserve">. Angelo </w:t>
      </w:r>
      <w:proofErr w:type="spellStart"/>
      <w:r>
        <w:t>Sellaretti</w:t>
      </w:r>
      <w:proofErr w:type="spellEnd"/>
    </w:p>
    <w:p w:rsidR="003E5CF7" w:rsidRDefault="003E5CF7" w:rsidP="003E5CF7">
      <w:pPr>
        <w:ind w:firstLine="3"/>
      </w:pPr>
    </w:p>
    <w:p w:rsidR="003E5CF7" w:rsidRPr="003B05C2" w:rsidRDefault="003E5CF7" w:rsidP="003E5CF7">
      <w:pPr>
        <w:ind w:firstLine="3"/>
        <w:rPr>
          <w:b/>
        </w:rPr>
      </w:pPr>
      <w:proofErr w:type="spellStart"/>
      <w:r w:rsidRPr="003B05C2">
        <w:rPr>
          <w:b/>
        </w:rPr>
        <w:t>Anderlog</w:t>
      </w:r>
      <w:proofErr w:type="spellEnd"/>
      <w:r w:rsidRPr="003B05C2">
        <w:rPr>
          <w:b/>
        </w:rPr>
        <w:t xml:space="preserve"> </w:t>
      </w:r>
      <w:proofErr w:type="spellStart"/>
      <w:r w:rsidRPr="003B05C2">
        <w:rPr>
          <w:b/>
        </w:rPr>
        <w:t>Forward</w:t>
      </w:r>
      <w:proofErr w:type="spellEnd"/>
      <w:r w:rsidRPr="003B05C2">
        <w:rPr>
          <w:b/>
        </w:rPr>
        <w:t>:</w:t>
      </w:r>
    </w:p>
    <w:p w:rsidR="003E5CF7" w:rsidRDefault="003E5CF7" w:rsidP="003E5CF7">
      <w:pPr>
        <w:ind w:firstLine="3"/>
      </w:pPr>
      <w:r>
        <w:t xml:space="preserve">dal 12.06.99 al dicembre del 2005 ha operato a </w:t>
      </w:r>
      <w:proofErr w:type="spellStart"/>
      <w:r>
        <w:t>Petrovec</w:t>
      </w:r>
      <w:proofErr w:type="spellEnd"/>
      <w:r>
        <w:t xml:space="preserve"> (aeroporto di </w:t>
      </w:r>
      <w:proofErr w:type="spellStart"/>
      <w:r>
        <w:t>Skopie</w:t>
      </w:r>
      <w:proofErr w:type="spellEnd"/>
      <w:r>
        <w:t>) un Reparto Logistico di Contingenza (RELOCO) per garantire il trasporto dei rifornimenti in Kosovo</w:t>
      </w:r>
    </w:p>
    <w:p w:rsidR="003E5CF7" w:rsidRDefault="003E5CF7" w:rsidP="003E5CF7">
      <w:pPr>
        <w:ind w:firstLine="3"/>
      </w:pPr>
    </w:p>
    <w:p w:rsidR="003E5CF7" w:rsidRPr="00653175" w:rsidRDefault="003E5CF7" w:rsidP="003E5CF7">
      <w:pPr>
        <w:rPr>
          <w:b/>
          <w:color w:val="FF0000"/>
          <w:sz w:val="18"/>
          <w:szCs w:val="18"/>
        </w:rPr>
      </w:pPr>
      <w:r w:rsidRPr="00653175">
        <w:rPr>
          <w:b/>
          <w:color w:val="FF0000"/>
          <w:sz w:val="18"/>
          <w:szCs w:val="18"/>
        </w:rPr>
        <w:t>Timbri amministrativi</w:t>
      </w:r>
    </w:p>
    <w:p w:rsidR="003E5CF7" w:rsidRPr="00653175" w:rsidRDefault="003E5CF7" w:rsidP="003E5CF7">
      <w:pPr>
        <w:rPr>
          <w:b/>
          <w:sz w:val="18"/>
          <w:szCs w:val="18"/>
        </w:rPr>
      </w:pPr>
      <w:r w:rsidRPr="00653175">
        <w:rPr>
          <w:b/>
          <w:sz w:val="18"/>
          <w:szCs w:val="18"/>
        </w:rPr>
        <w:t>Esercito:</w:t>
      </w:r>
    </w:p>
    <w:p w:rsidR="003E5CF7" w:rsidRPr="00653175" w:rsidRDefault="003E5CF7" w:rsidP="003E5CF7">
      <w:pPr>
        <w:rPr>
          <w:sz w:val="18"/>
          <w:szCs w:val="18"/>
        </w:rPr>
      </w:pPr>
      <w:r w:rsidRPr="00653175">
        <w:rPr>
          <w:sz w:val="18"/>
          <w:szCs w:val="18"/>
        </w:rPr>
        <w:t xml:space="preserve">8° Reggimento Bersaglieri Brigata Garibaldi </w:t>
      </w:r>
    </w:p>
    <w:p w:rsidR="003E5CF7" w:rsidRDefault="003E5CF7" w:rsidP="003E5CF7">
      <w:pPr>
        <w:rPr>
          <w:sz w:val="18"/>
          <w:szCs w:val="18"/>
        </w:rPr>
      </w:pPr>
      <w:r w:rsidRPr="00653175">
        <w:rPr>
          <w:sz w:val="18"/>
          <w:szCs w:val="18"/>
        </w:rPr>
        <w:t>8° Reggimento Bersaglieri Comando</w:t>
      </w:r>
    </w:p>
    <w:p w:rsidR="003E5CF7" w:rsidRPr="00653175" w:rsidRDefault="003E5CF7" w:rsidP="003E5CF7">
      <w:pPr>
        <w:rPr>
          <w:sz w:val="18"/>
          <w:szCs w:val="18"/>
        </w:rPr>
      </w:pPr>
      <w:r w:rsidRPr="00653175">
        <w:rPr>
          <w:sz w:val="18"/>
          <w:szCs w:val="18"/>
        </w:rPr>
        <w:t>8° Reggimento Bersaglieri</w:t>
      </w:r>
      <w:r>
        <w:rPr>
          <w:sz w:val="18"/>
          <w:szCs w:val="18"/>
        </w:rPr>
        <w:t xml:space="preserve"> Cellula S1</w:t>
      </w:r>
    </w:p>
    <w:p w:rsidR="003E5CF7" w:rsidRPr="00653175" w:rsidRDefault="003E5CF7" w:rsidP="003E5CF7">
      <w:pPr>
        <w:rPr>
          <w:sz w:val="18"/>
          <w:szCs w:val="18"/>
        </w:rPr>
      </w:pPr>
      <w:r w:rsidRPr="00653175">
        <w:rPr>
          <w:sz w:val="18"/>
          <w:szCs w:val="18"/>
        </w:rPr>
        <w:t>8° Reggimento Bersaglieri 3° Battaglione "Cernaia" 10^ Compagnia</w:t>
      </w:r>
    </w:p>
    <w:p w:rsidR="003E5CF7" w:rsidRPr="00653175" w:rsidRDefault="003E5CF7" w:rsidP="003E5CF7">
      <w:pPr>
        <w:rPr>
          <w:sz w:val="18"/>
          <w:szCs w:val="18"/>
        </w:rPr>
      </w:pPr>
      <w:r w:rsidRPr="00653175">
        <w:rPr>
          <w:sz w:val="18"/>
          <w:szCs w:val="18"/>
        </w:rPr>
        <w:t xml:space="preserve">Comando Brigata Bersaglieri  </w:t>
      </w:r>
    </w:p>
    <w:p w:rsidR="003E5CF7" w:rsidRPr="00653175" w:rsidRDefault="003E5CF7" w:rsidP="003E5CF7">
      <w:pPr>
        <w:rPr>
          <w:sz w:val="18"/>
          <w:szCs w:val="18"/>
        </w:rPr>
      </w:pPr>
      <w:r w:rsidRPr="00653175">
        <w:rPr>
          <w:sz w:val="18"/>
          <w:szCs w:val="18"/>
        </w:rPr>
        <w:t>Comando Brigata Bersaglieri SM Ufficio Personale Nucleo Posta</w:t>
      </w:r>
    </w:p>
    <w:p w:rsidR="003E5CF7" w:rsidRPr="00653175" w:rsidRDefault="003E5CF7" w:rsidP="003E5CF7">
      <w:pPr>
        <w:rPr>
          <w:sz w:val="18"/>
          <w:szCs w:val="18"/>
        </w:rPr>
      </w:pPr>
      <w:r w:rsidRPr="00653175">
        <w:rPr>
          <w:sz w:val="18"/>
          <w:szCs w:val="18"/>
        </w:rPr>
        <w:t>Comando Brigata Bersaglieri Garibaldi</w:t>
      </w:r>
    </w:p>
    <w:p w:rsidR="003E5CF7" w:rsidRPr="00653175" w:rsidRDefault="003E5CF7" w:rsidP="003E5CF7">
      <w:pPr>
        <w:rPr>
          <w:sz w:val="18"/>
          <w:szCs w:val="18"/>
        </w:rPr>
      </w:pPr>
      <w:r w:rsidRPr="00653175">
        <w:rPr>
          <w:sz w:val="18"/>
          <w:szCs w:val="18"/>
        </w:rPr>
        <w:t xml:space="preserve">Brigata Bersaglieri Garibaldi Segreteria Generale Comandante  </w:t>
      </w:r>
    </w:p>
    <w:p w:rsidR="003E5CF7" w:rsidRDefault="003E5CF7" w:rsidP="003E5CF7">
      <w:pPr>
        <w:rPr>
          <w:sz w:val="18"/>
          <w:szCs w:val="18"/>
        </w:rPr>
      </w:pPr>
      <w:r w:rsidRPr="00653175">
        <w:rPr>
          <w:sz w:val="18"/>
          <w:szCs w:val="18"/>
        </w:rPr>
        <w:t>Gruppo Tattico Garibaldi Comando</w:t>
      </w:r>
    </w:p>
    <w:p w:rsidR="003E5CF7" w:rsidRPr="00095B27" w:rsidRDefault="003E5CF7" w:rsidP="003E5CF7">
      <w:pPr>
        <w:rPr>
          <w:sz w:val="18"/>
          <w:szCs w:val="18"/>
        </w:rPr>
      </w:pPr>
      <w:r w:rsidRPr="00095B27">
        <w:rPr>
          <w:sz w:val="18"/>
          <w:szCs w:val="18"/>
        </w:rPr>
        <w:t>Gruppo Tattico Garibaldi Comando Carico</w:t>
      </w:r>
    </w:p>
    <w:p w:rsidR="003E5CF7" w:rsidRDefault="003E5CF7" w:rsidP="003E5CF7">
      <w:pPr>
        <w:rPr>
          <w:sz w:val="18"/>
          <w:szCs w:val="18"/>
        </w:rPr>
      </w:pPr>
      <w:r w:rsidRPr="00095B27">
        <w:rPr>
          <w:sz w:val="18"/>
          <w:szCs w:val="18"/>
        </w:rPr>
        <w:t>Gruppo Tattico Garibaldi Comando Partenza</w:t>
      </w:r>
    </w:p>
    <w:p w:rsidR="003E5CF7" w:rsidRPr="00095B27" w:rsidRDefault="003E5CF7" w:rsidP="003E5CF7">
      <w:pPr>
        <w:rPr>
          <w:sz w:val="18"/>
          <w:szCs w:val="18"/>
        </w:rPr>
      </w:pPr>
      <w:r w:rsidRPr="00653175">
        <w:rPr>
          <w:sz w:val="18"/>
          <w:szCs w:val="18"/>
        </w:rPr>
        <w:t xml:space="preserve">Gruppo Tattico Garibaldi </w:t>
      </w:r>
      <w:r>
        <w:rPr>
          <w:sz w:val="18"/>
          <w:szCs w:val="18"/>
        </w:rPr>
        <w:t xml:space="preserve">10^ Compagnia Bersaglieri </w:t>
      </w:r>
      <w:r w:rsidRPr="00B7171C">
        <w:rPr>
          <w:sz w:val="18"/>
          <w:szCs w:val="18"/>
        </w:rPr>
        <w:t>Leoni</w:t>
      </w:r>
    </w:p>
    <w:p w:rsidR="003E5CF7" w:rsidRPr="00653175" w:rsidRDefault="003E5CF7" w:rsidP="003E5CF7">
      <w:pPr>
        <w:rPr>
          <w:sz w:val="18"/>
          <w:szCs w:val="18"/>
        </w:rPr>
      </w:pPr>
      <w:r w:rsidRPr="00653175">
        <w:rPr>
          <w:sz w:val="18"/>
          <w:szCs w:val="18"/>
        </w:rPr>
        <w:t xml:space="preserve">Operazione Joint </w:t>
      </w:r>
      <w:proofErr w:type="spellStart"/>
      <w:r w:rsidRPr="00653175">
        <w:rPr>
          <w:sz w:val="18"/>
          <w:szCs w:val="18"/>
        </w:rPr>
        <w:t>Guarantor</w:t>
      </w:r>
      <w:proofErr w:type="spellEnd"/>
      <w:r w:rsidRPr="00653175">
        <w:rPr>
          <w:sz w:val="18"/>
          <w:szCs w:val="18"/>
        </w:rPr>
        <w:t xml:space="preserve"> Gruppo Tattico Garibaldi Comando</w:t>
      </w:r>
    </w:p>
    <w:p w:rsidR="003E5CF7" w:rsidRPr="00653175" w:rsidRDefault="003E5CF7" w:rsidP="003E5CF7">
      <w:pPr>
        <w:rPr>
          <w:sz w:val="18"/>
          <w:szCs w:val="18"/>
        </w:rPr>
      </w:pPr>
      <w:r w:rsidRPr="00653175">
        <w:rPr>
          <w:sz w:val="18"/>
          <w:szCs w:val="18"/>
        </w:rPr>
        <w:t xml:space="preserve">Operazione Joint </w:t>
      </w:r>
      <w:proofErr w:type="spellStart"/>
      <w:r w:rsidRPr="00653175">
        <w:rPr>
          <w:sz w:val="18"/>
          <w:szCs w:val="18"/>
        </w:rPr>
        <w:t>Guarantor</w:t>
      </w:r>
      <w:proofErr w:type="spellEnd"/>
      <w:r w:rsidRPr="00653175">
        <w:rPr>
          <w:sz w:val="18"/>
          <w:szCs w:val="18"/>
        </w:rPr>
        <w:t xml:space="preserve"> Gruppo Tattico Garibaldi Cellula S1</w:t>
      </w:r>
    </w:p>
    <w:p w:rsidR="003E5CF7" w:rsidRPr="00653175" w:rsidRDefault="003E5CF7" w:rsidP="003E5CF7">
      <w:pPr>
        <w:rPr>
          <w:sz w:val="18"/>
          <w:szCs w:val="18"/>
        </w:rPr>
      </w:pPr>
      <w:r w:rsidRPr="00653175">
        <w:rPr>
          <w:sz w:val="18"/>
          <w:szCs w:val="18"/>
        </w:rPr>
        <w:t xml:space="preserve">Operazione Joint </w:t>
      </w:r>
      <w:proofErr w:type="spellStart"/>
      <w:r w:rsidRPr="00653175">
        <w:rPr>
          <w:sz w:val="18"/>
          <w:szCs w:val="18"/>
        </w:rPr>
        <w:t>Guarantor</w:t>
      </w:r>
      <w:proofErr w:type="spellEnd"/>
      <w:r w:rsidRPr="00653175">
        <w:rPr>
          <w:sz w:val="18"/>
          <w:szCs w:val="18"/>
        </w:rPr>
        <w:t xml:space="preserve"> Gruppo Tattico Garibaldi Cellula S4</w:t>
      </w:r>
    </w:p>
    <w:p w:rsidR="003E5CF7" w:rsidRDefault="003E5CF7" w:rsidP="003E5CF7">
      <w:pPr>
        <w:rPr>
          <w:sz w:val="18"/>
          <w:szCs w:val="18"/>
          <w:lang w:val="en-US"/>
        </w:rPr>
      </w:pPr>
      <w:proofErr w:type="spellStart"/>
      <w:r w:rsidRPr="00956E06">
        <w:rPr>
          <w:sz w:val="18"/>
          <w:szCs w:val="18"/>
          <w:lang w:val="en-US"/>
        </w:rPr>
        <w:t>Nato</w:t>
      </w:r>
      <w:proofErr w:type="spellEnd"/>
      <w:r w:rsidRPr="00956E06">
        <w:rPr>
          <w:sz w:val="18"/>
          <w:szCs w:val="18"/>
          <w:lang w:val="en-US"/>
        </w:rPr>
        <w:t xml:space="preserve"> Extraction Force </w:t>
      </w:r>
      <w:proofErr w:type="spellStart"/>
      <w:r w:rsidRPr="00956E06">
        <w:rPr>
          <w:sz w:val="18"/>
          <w:szCs w:val="18"/>
          <w:lang w:val="en-US"/>
        </w:rPr>
        <w:t>Operazione</w:t>
      </w:r>
      <w:proofErr w:type="spellEnd"/>
      <w:r w:rsidRPr="00956E06">
        <w:rPr>
          <w:sz w:val="18"/>
          <w:szCs w:val="18"/>
          <w:lang w:val="en-US"/>
        </w:rPr>
        <w:t xml:space="preserve"> Joint Guarantor </w:t>
      </w:r>
    </w:p>
    <w:p w:rsidR="003E5CF7" w:rsidRPr="002E07B8" w:rsidRDefault="003E5CF7" w:rsidP="003E5CF7">
      <w:pPr>
        <w:rPr>
          <w:color w:val="00B050"/>
          <w:sz w:val="18"/>
          <w:szCs w:val="18"/>
        </w:rPr>
      </w:pPr>
      <w:r w:rsidRPr="001945AD">
        <w:rPr>
          <w:color w:val="000000" w:themeColor="text1"/>
          <w:sz w:val="18"/>
          <w:szCs w:val="18"/>
        </w:rPr>
        <w:t xml:space="preserve">Nato </w:t>
      </w:r>
      <w:proofErr w:type="spellStart"/>
      <w:r w:rsidRPr="001945AD">
        <w:rPr>
          <w:color w:val="000000" w:themeColor="text1"/>
          <w:sz w:val="18"/>
          <w:szCs w:val="18"/>
        </w:rPr>
        <w:t>Extraction</w:t>
      </w:r>
      <w:proofErr w:type="spellEnd"/>
      <w:r w:rsidRPr="001945AD">
        <w:rPr>
          <w:color w:val="000000" w:themeColor="text1"/>
          <w:sz w:val="18"/>
          <w:szCs w:val="18"/>
        </w:rPr>
        <w:t xml:space="preserve"> Force Operazione Joint </w:t>
      </w:r>
      <w:proofErr w:type="spellStart"/>
      <w:r w:rsidRPr="001945AD">
        <w:rPr>
          <w:color w:val="000000" w:themeColor="text1"/>
          <w:sz w:val="18"/>
          <w:szCs w:val="18"/>
        </w:rPr>
        <w:t>Guarantor</w:t>
      </w:r>
      <w:proofErr w:type="spellEnd"/>
      <w:r w:rsidRPr="001945AD">
        <w:rPr>
          <w:color w:val="000000" w:themeColor="text1"/>
          <w:sz w:val="18"/>
          <w:szCs w:val="18"/>
        </w:rPr>
        <w:t xml:space="preserve">  Gruppo Tattico “Garibaldi” 10^ Compagnia Bersaglieri “Leoni”</w:t>
      </w:r>
    </w:p>
    <w:p w:rsidR="003E5CF7" w:rsidRPr="00B7171C" w:rsidRDefault="003E5CF7" w:rsidP="003E5CF7">
      <w:pPr>
        <w:rPr>
          <w:sz w:val="18"/>
          <w:szCs w:val="18"/>
        </w:rPr>
      </w:pPr>
      <w:proofErr w:type="spellStart"/>
      <w:r w:rsidRPr="00B7171C">
        <w:rPr>
          <w:sz w:val="18"/>
          <w:szCs w:val="18"/>
        </w:rPr>
        <w:t>Extraction</w:t>
      </w:r>
      <w:proofErr w:type="spellEnd"/>
      <w:r w:rsidRPr="00B7171C">
        <w:rPr>
          <w:sz w:val="18"/>
          <w:szCs w:val="18"/>
        </w:rPr>
        <w:t xml:space="preserve"> Force Gruppo Tattico Garibaldi Comando</w:t>
      </w:r>
    </w:p>
    <w:p w:rsidR="003E5CF7" w:rsidRPr="00956E06" w:rsidRDefault="003E5CF7" w:rsidP="003E5CF7">
      <w:pPr>
        <w:rPr>
          <w:sz w:val="18"/>
          <w:szCs w:val="18"/>
          <w:lang w:val="en-US"/>
        </w:rPr>
      </w:pPr>
      <w:r w:rsidRPr="00956E06">
        <w:rPr>
          <w:sz w:val="18"/>
          <w:szCs w:val="18"/>
          <w:lang w:val="en-US"/>
        </w:rPr>
        <w:t xml:space="preserve">Extraction Force </w:t>
      </w:r>
      <w:proofErr w:type="spellStart"/>
      <w:r w:rsidRPr="00956E06">
        <w:rPr>
          <w:sz w:val="18"/>
          <w:szCs w:val="18"/>
          <w:lang w:val="en-US"/>
        </w:rPr>
        <w:t>Operazione</w:t>
      </w:r>
      <w:proofErr w:type="spellEnd"/>
      <w:r w:rsidRPr="00956E06">
        <w:rPr>
          <w:sz w:val="18"/>
          <w:szCs w:val="18"/>
          <w:lang w:val="en-US"/>
        </w:rPr>
        <w:t xml:space="preserve"> Joint Guarantor </w:t>
      </w:r>
      <w:proofErr w:type="spellStart"/>
      <w:r w:rsidRPr="00956E06">
        <w:rPr>
          <w:sz w:val="18"/>
          <w:szCs w:val="18"/>
          <w:lang w:val="en-US"/>
        </w:rPr>
        <w:t>Skopie</w:t>
      </w:r>
      <w:proofErr w:type="spellEnd"/>
    </w:p>
    <w:p w:rsidR="003E5CF7" w:rsidRPr="00B7171C" w:rsidRDefault="003E5CF7" w:rsidP="003E5CF7">
      <w:pPr>
        <w:rPr>
          <w:sz w:val="18"/>
          <w:szCs w:val="18"/>
        </w:rPr>
      </w:pPr>
      <w:proofErr w:type="spellStart"/>
      <w:r w:rsidRPr="00B7171C">
        <w:rPr>
          <w:sz w:val="18"/>
          <w:szCs w:val="18"/>
        </w:rPr>
        <w:t>Extra</w:t>
      </w:r>
      <w:r>
        <w:rPr>
          <w:sz w:val="18"/>
          <w:szCs w:val="18"/>
        </w:rPr>
        <w:t>c</w:t>
      </w:r>
      <w:r w:rsidRPr="00B7171C">
        <w:rPr>
          <w:sz w:val="18"/>
          <w:szCs w:val="18"/>
        </w:rPr>
        <w:t>tion</w:t>
      </w:r>
      <w:proofErr w:type="spellEnd"/>
      <w:r w:rsidRPr="00B7171C">
        <w:rPr>
          <w:sz w:val="18"/>
          <w:szCs w:val="18"/>
        </w:rPr>
        <w:t xml:space="preserve"> Force Operazione Joint </w:t>
      </w:r>
      <w:proofErr w:type="spellStart"/>
      <w:r w:rsidRPr="00B7171C">
        <w:rPr>
          <w:sz w:val="18"/>
          <w:szCs w:val="18"/>
        </w:rPr>
        <w:t>Guarantor</w:t>
      </w:r>
      <w:proofErr w:type="spellEnd"/>
      <w:r w:rsidRPr="00B7171C">
        <w:rPr>
          <w:sz w:val="18"/>
          <w:szCs w:val="18"/>
        </w:rPr>
        <w:t xml:space="preserve"> Centro Ammnistrativo di Intendenza </w:t>
      </w:r>
      <w:proofErr w:type="spellStart"/>
      <w:r w:rsidRPr="00B7171C">
        <w:rPr>
          <w:sz w:val="18"/>
          <w:szCs w:val="18"/>
        </w:rPr>
        <w:t>Skopie</w:t>
      </w:r>
      <w:proofErr w:type="spellEnd"/>
      <w:r w:rsidRPr="00B7171C">
        <w:rPr>
          <w:sz w:val="18"/>
          <w:szCs w:val="18"/>
        </w:rPr>
        <w:t xml:space="preserve"> Macedonia</w:t>
      </w:r>
    </w:p>
    <w:p w:rsidR="003E5CF7" w:rsidRPr="00B7171C" w:rsidRDefault="003E5CF7" w:rsidP="003E5CF7">
      <w:pPr>
        <w:rPr>
          <w:sz w:val="18"/>
          <w:szCs w:val="18"/>
        </w:rPr>
      </w:pPr>
      <w:proofErr w:type="spellStart"/>
      <w:r w:rsidRPr="00B7171C">
        <w:rPr>
          <w:sz w:val="18"/>
          <w:szCs w:val="18"/>
        </w:rPr>
        <w:t>Extraction</w:t>
      </w:r>
      <w:proofErr w:type="spellEnd"/>
      <w:r w:rsidRPr="00B7171C">
        <w:rPr>
          <w:sz w:val="18"/>
          <w:szCs w:val="18"/>
        </w:rPr>
        <w:t xml:space="preserve"> Force Centro Amministrativo Intendenza Macedonia</w:t>
      </w:r>
    </w:p>
    <w:p w:rsidR="003E5CF7" w:rsidRPr="00B7171C" w:rsidRDefault="003E5CF7" w:rsidP="003E5CF7">
      <w:pPr>
        <w:rPr>
          <w:sz w:val="18"/>
          <w:szCs w:val="18"/>
        </w:rPr>
      </w:pPr>
      <w:r w:rsidRPr="00B7171C">
        <w:rPr>
          <w:sz w:val="18"/>
          <w:szCs w:val="18"/>
        </w:rPr>
        <w:t xml:space="preserve">Centro Amministrativo d’Intendenza Macedonia </w:t>
      </w:r>
    </w:p>
    <w:p w:rsidR="003E5CF7" w:rsidRPr="00B7171C" w:rsidRDefault="003E5CF7" w:rsidP="003E5CF7">
      <w:pPr>
        <w:rPr>
          <w:sz w:val="18"/>
          <w:szCs w:val="18"/>
        </w:rPr>
      </w:pPr>
      <w:r w:rsidRPr="00B7171C">
        <w:rPr>
          <w:sz w:val="18"/>
          <w:szCs w:val="18"/>
        </w:rPr>
        <w:t>Centro Amministrativo d’Intendenza Macedonia Magazzino Materiali</w:t>
      </w:r>
    </w:p>
    <w:p w:rsidR="003E5CF7" w:rsidRDefault="003E5CF7" w:rsidP="003E5CF7">
      <w:pPr>
        <w:rPr>
          <w:sz w:val="18"/>
          <w:szCs w:val="18"/>
        </w:rPr>
      </w:pPr>
      <w:r w:rsidRPr="00B7171C">
        <w:rPr>
          <w:sz w:val="18"/>
          <w:szCs w:val="18"/>
        </w:rPr>
        <w:t>Centro Amministrativo d’Intendenza in Macedonia Magazzino Materiali Dislocazione n. 8152/050</w:t>
      </w:r>
    </w:p>
    <w:p w:rsidR="003E5CF7" w:rsidRDefault="003E5CF7" w:rsidP="003E5CF7">
      <w:pPr>
        <w:rPr>
          <w:sz w:val="18"/>
          <w:szCs w:val="18"/>
        </w:rPr>
      </w:pPr>
      <w:r w:rsidRPr="00B7171C">
        <w:rPr>
          <w:sz w:val="18"/>
          <w:szCs w:val="18"/>
        </w:rPr>
        <w:t xml:space="preserve">Centro Amministrativo d’Intendenza Macedonia </w:t>
      </w:r>
      <w:r>
        <w:rPr>
          <w:sz w:val="18"/>
          <w:szCs w:val="18"/>
        </w:rPr>
        <w:t xml:space="preserve"> Si dichiara che il materiale di cui alla presenta fattura è stato effettivamente fornito nella quantità indicata, della qualità richiesta ed al prezzo preventivamente pattuito. Lo stesso materiale è stato prontamente impiegato per .......................</w:t>
      </w:r>
    </w:p>
    <w:p w:rsidR="003E5CF7" w:rsidRPr="00B7171C" w:rsidRDefault="003E5CF7" w:rsidP="003E5CF7">
      <w:pPr>
        <w:rPr>
          <w:sz w:val="18"/>
          <w:szCs w:val="18"/>
        </w:rPr>
      </w:pPr>
      <w:r w:rsidRPr="00B7171C">
        <w:rPr>
          <w:sz w:val="18"/>
          <w:szCs w:val="18"/>
        </w:rPr>
        <w:t xml:space="preserve">Centro Amministrativo d’Intendenza Macedonia </w:t>
      </w:r>
      <w:r>
        <w:rPr>
          <w:sz w:val="18"/>
          <w:szCs w:val="18"/>
        </w:rPr>
        <w:t>Si dichiara che le prestazioni di cui alla presente fattura sono state effettivamente eseguite a perfetta regola d'arte alle condizioni preventivamente pattuite.</w:t>
      </w:r>
    </w:p>
    <w:p w:rsidR="003E5CF7" w:rsidRDefault="003E5CF7" w:rsidP="003E5CF7">
      <w:pPr>
        <w:rPr>
          <w:sz w:val="18"/>
          <w:szCs w:val="18"/>
        </w:rPr>
      </w:pPr>
      <w:r w:rsidRPr="00B7171C">
        <w:rPr>
          <w:sz w:val="18"/>
          <w:szCs w:val="18"/>
        </w:rPr>
        <w:t xml:space="preserve">Centro Amministrativo d’Intendenza </w:t>
      </w:r>
      <w:r>
        <w:rPr>
          <w:sz w:val="18"/>
          <w:szCs w:val="18"/>
        </w:rPr>
        <w:t xml:space="preserve">in </w:t>
      </w:r>
      <w:r w:rsidRPr="00B7171C">
        <w:rPr>
          <w:sz w:val="18"/>
          <w:szCs w:val="18"/>
        </w:rPr>
        <w:t xml:space="preserve">Macedonia </w:t>
      </w:r>
      <w:r>
        <w:rPr>
          <w:sz w:val="18"/>
          <w:szCs w:val="18"/>
        </w:rPr>
        <w:t xml:space="preserve">  Si dichiara che i materiali di cui alla presente fattura sono stati assunti in carico sulla dislocazione amministrativa n. 8150/050 con ardine n. .... del ....</w:t>
      </w:r>
    </w:p>
    <w:p w:rsidR="003E5CF7" w:rsidRDefault="003E5CF7" w:rsidP="003E5CF7">
      <w:pPr>
        <w:rPr>
          <w:sz w:val="18"/>
          <w:szCs w:val="18"/>
        </w:rPr>
      </w:pPr>
      <w:r>
        <w:rPr>
          <w:sz w:val="18"/>
          <w:szCs w:val="18"/>
        </w:rPr>
        <w:t>Passaggio Gratuito fra Consegnatari</w:t>
      </w:r>
    </w:p>
    <w:p w:rsidR="003E5CF7" w:rsidRDefault="003E5CF7" w:rsidP="003E5CF7">
      <w:pPr>
        <w:rPr>
          <w:sz w:val="18"/>
          <w:szCs w:val="18"/>
        </w:rPr>
      </w:pPr>
      <w:r>
        <w:rPr>
          <w:sz w:val="18"/>
          <w:szCs w:val="18"/>
        </w:rPr>
        <w:t>Passaggio Gratuito fra Consegnatari Circ. N. 4000/GM del 15.05.1966</w:t>
      </w:r>
    </w:p>
    <w:p w:rsidR="003E5CF7" w:rsidRPr="00B7171C" w:rsidRDefault="003E5CF7" w:rsidP="003E5CF7">
      <w:pPr>
        <w:rPr>
          <w:sz w:val="18"/>
          <w:szCs w:val="18"/>
        </w:rPr>
      </w:pPr>
      <w:proofErr w:type="spellStart"/>
      <w:r w:rsidRPr="00B7171C">
        <w:rPr>
          <w:sz w:val="18"/>
          <w:szCs w:val="18"/>
        </w:rPr>
        <w:t>Italcon</w:t>
      </w:r>
      <w:proofErr w:type="spellEnd"/>
      <w:r w:rsidRPr="00B7171C">
        <w:rPr>
          <w:sz w:val="18"/>
          <w:szCs w:val="18"/>
        </w:rPr>
        <w:t xml:space="preserve"> </w:t>
      </w:r>
      <w:proofErr w:type="spellStart"/>
      <w:r w:rsidRPr="00B7171C">
        <w:rPr>
          <w:sz w:val="18"/>
          <w:szCs w:val="18"/>
        </w:rPr>
        <w:t>Fyrom</w:t>
      </w:r>
      <w:proofErr w:type="spellEnd"/>
      <w:r w:rsidRPr="00B7171C">
        <w:rPr>
          <w:sz w:val="18"/>
          <w:szCs w:val="18"/>
        </w:rPr>
        <w:t xml:space="preserve"> SNR</w:t>
      </w:r>
    </w:p>
    <w:p w:rsidR="003E5CF7" w:rsidRPr="00653175" w:rsidRDefault="003E5CF7" w:rsidP="003E5CF7">
      <w:pPr>
        <w:rPr>
          <w:sz w:val="18"/>
          <w:szCs w:val="18"/>
        </w:rPr>
      </w:pPr>
      <w:r w:rsidRPr="00653175">
        <w:rPr>
          <w:sz w:val="18"/>
          <w:szCs w:val="18"/>
        </w:rPr>
        <w:t>"KFOR" 18° Reggimento Bersaglieri - Cellula S1 -</w:t>
      </w:r>
    </w:p>
    <w:p w:rsidR="003E5CF7" w:rsidRPr="00653175" w:rsidRDefault="003E5CF7" w:rsidP="003E5CF7">
      <w:pPr>
        <w:rPr>
          <w:sz w:val="18"/>
          <w:szCs w:val="18"/>
        </w:rPr>
      </w:pPr>
      <w:r w:rsidRPr="00653175">
        <w:rPr>
          <w:sz w:val="18"/>
          <w:szCs w:val="18"/>
        </w:rPr>
        <w:t>Minuta</w:t>
      </w:r>
    </w:p>
    <w:p w:rsidR="003E5CF7" w:rsidRPr="00653175" w:rsidRDefault="003E5CF7" w:rsidP="003E5CF7">
      <w:pPr>
        <w:rPr>
          <w:sz w:val="18"/>
          <w:szCs w:val="18"/>
        </w:rPr>
      </w:pPr>
      <w:r w:rsidRPr="00653175">
        <w:rPr>
          <w:sz w:val="18"/>
          <w:szCs w:val="18"/>
        </w:rPr>
        <w:t xml:space="preserve">SM - Ufficio </w:t>
      </w:r>
      <w:r>
        <w:rPr>
          <w:sz w:val="18"/>
          <w:szCs w:val="18"/>
        </w:rPr>
        <w:t>P</w:t>
      </w:r>
      <w:r w:rsidRPr="00653175">
        <w:rPr>
          <w:sz w:val="18"/>
          <w:szCs w:val="18"/>
        </w:rPr>
        <w:t>ersonale Nucleo Posta Sottufficiale Addetto</w:t>
      </w:r>
    </w:p>
    <w:p w:rsidR="003E5CF7" w:rsidRDefault="003E5CF7" w:rsidP="003E5CF7">
      <w:pPr>
        <w:rPr>
          <w:sz w:val="18"/>
          <w:szCs w:val="18"/>
        </w:rPr>
      </w:pPr>
      <w:proofErr w:type="spellStart"/>
      <w:r w:rsidRPr="00653175">
        <w:rPr>
          <w:sz w:val="18"/>
          <w:szCs w:val="18"/>
        </w:rPr>
        <w:t>Re.Co.Su.Tat</w:t>
      </w:r>
      <w:proofErr w:type="spellEnd"/>
      <w:r w:rsidRPr="00653175">
        <w:rPr>
          <w:sz w:val="18"/>
          <w:szCs w:val="18"/>
        </w:rPr>
        <w:t xml:space="preserve">. "Garibaldi" Compagnia NBC "Peste" </w:t>
      </w:r>
      <w:proofErr w:type="spellStart"/>
      <w:r w:rsidRPr="00653175">
        <w:rPr>
          <w:sz w:val="18"/>
          <w:szCs w:val="18"/>
        </w:rPr>
        <w:t>Italcom</w:t>
      </w:r>
      <w:proofErr w:type="spellEnd"/>
      <w:r w:rsidRPr="00653175">
        <w:rPr>
          <w:sz w:val="18"/>
          <w:szCs w:val="18"/>
        </w:rPr>
        <w:t xml:space="preserve"> Macedonia</w:t>
      </w:r>
    </w:p>
    <w:p w:rsidR="003E5CF7" w:rsidRDefault="003E5CF7" w:rsidP="003E5CF7">
      <w:pPr>
        <w:rPr>
          <w:sz w:val="18"/>
          <w:szCs w:val="18"/>
        </w:rPr>
      </w:pPr>
      <w:r>
        <w:rPr>
          <w:sz w:val="18"/>
          <w:szCs w:val="18"/>
        </w:rPr>
        <w:t>Il sottufficiale al contante</w:t>
      </w:r>
    </w:p>
    <w:p w:rsidR="003E5CF7" w:rsidRDefault="003E5CF7" w:rsidP="003E5CF7">
      <w:pPr>
        <w:rPr>
          <w:sz w:val="18"/>
          <w:szCs w:val="18"/>
        </w:rPr>
      </w:pPr>
      <w:proofErr w:type="spellStart"/>
      <w:r>
        <w:rPr>
          <w:sz w:val="18"/>
          <w:szCs w:val="18"/>
        </w:rPr>
        <w:t>Prot.N.</w:t>
      </w:r>
      <w:proofErr w:type="spellEnd"/>
      <w:r>
        <w:rPr>
          <w:sz w:val="18"/>
          <w:szCs w:val="18"/>
        </w:rPr>
        <w:t xml:space="preserve"> ..../ ....   Cart........</w:t>
      </w:r>
    </w:p>
    <w:p w:rsidR="003E5CF7" w:rsidRDefault="003E5CF7" w:rsidP="003E5CF7">
      <w:pPr>
        <w:rPr>
          <w:sz w:val="18"/>
          <w:szCs w:val="18"/>
        </w:rPr>
      </w:pPr>
      <w:proofErr w:type="spellStart"/>
      <w:r>
        <w:rPr>
          <w:sz w:val="18"/>
          <w:szCs w:val="18"/>
        </w:rPr>
        <w:t>Prot.N.</w:t>
      </w:r>
      <w:proofErr w:type="spellEnd"/>
      <w:r>
        <w:rPr>
          <w:sz w:val="18"/>
          <w:szCs w:val="18"/>
        </w:rPr>
        <w:t xml:space="preserve"> .....    Cassaforte .....   Cartella ..... Sottocartella .....</w:t>
      </w:r>
    </w:p>
    <w:p w:rsidR="003E5CF7" w:rsidRPr="00253D7E" w:rsidRDefault="003E5CF7" w:rsidP="003E5CF7">
      <w:pPr>
        <w:rPr>
          <w:sz w:val="18"/>
          <w:szCs w:val="18"/>
        </w:rPr>
      </w:pPr>
      <w:proofErr w:type="spellStart"/>
      <w:r w:rsidRPr="00253D7E">
        <w:rPr>
          <w:sz w:val="18"/>
          <w:szCs w:val="18"/>
        </w:rPr>
        <w:t>Appendix</w:t>
      </w:r>
      <w:proofErr w:type="spellEnd"/>
      <w:r w:rsidRPr="00253D7E">
        <w:rPr>
          <w:sz w:val="18"/>
          <w:szCs w:val="18"/>
        </w:rPr>
        <w:t xml:space="preserve">     To </w:t>
      </w:r>
      <w:proofErr w:type="spellStart"/>
      <w:r w:rsidRPr="00253D7E">
        <w:rPr>
          <w:sz w:val="18"/>
          <w:szCs w:val="18"/>
        </w:rPr>
        <w:t>Annex</w:t>
      </w:r>
      <w:proofErr w:type="spellEnd"/>
      <w:r w:rsidRPr="00253D7E">
        <w:rPr>
          <w:sz w:val="18"/>
          <w:szCs w:val="18"/>
        </w:rPr>
        <w:t xml:space="preserve">     To       </w:t>
      </w:r>
      <w:proofErr w:type="spellStart"/>
      <w:r w:rsidRPr="00253D7E">
        <w:rPr>
          <w:sz w:val="18"/>
          <w:szCs w:val="18"/>
        </w:rPr>
        <w:t>Dated</w:t>
      </w:r>
      <w:proofErr w:type="spellEnd"/>
    </w:p>
    <w:p w:rsidR="003E5CF7" w:rsidRPr="00956E06" w:rsidRDefault="003E5CF7" w:rsidP="003E5CF7">
      <w:pPr>
        <w:rPr>
          <w:sz w:val="18"/>
          <w:szCs w:val="18"/>
          <w:lang w:val="en-US"/>
        </w:rPr>
      </w:pPr>
      <w:r w:rsidRPr="00956E06">
        <w:rPr>
          <w:sz w:val="18"/>
          <w:szCs w:val="18"/>
          <w:lang w:val="en-US"/>
        </w:rPr>
        <w:t>To Annex     To       Dated</w:t>
      </w:r>
    </w:p>
    <w:p w:rsidR="003E5CF7" w:rsidRPr="00956E06" w:rsidRDefault="003E5CF7" w:rsidP="003E5CF7">
      <w:pPr>
        <w:rPr>
          <w:sz w:val="18"/>
          <w:szCs w:val="18"/>
          <w:lang w:val="en-US"/>
        </w:rPr>
      </w:pPr>
      <w:r w:rsidRPr="00956E06">
        <w:rPr>
          <w:sz w:val="18"/>
          <w:szCs w:val="18"/>
          <w:lang w:val="en-US"/>
        </w:rPr>
        <w:t>VISTO</w:t>
      </w:r>
    </w:p>
    <w:p w:rsidR="003E5CF7" w:rsidRPr="00956E06" w:rsidRDefault="003E5CF7" w:rsidP="003E5CF7">
      <w:pPr>
        <w:rPr>
          <w:sz w:val="18"/>
          <w:szCs w:val="18"/>
          <w:lang w:val="en-US"/>
        </w:rPr>
      </w:pPr>
      <w:r w:rsidRPr="00956E06">
        <w:rPr>
          <w:sz w:val="18"/>
          <w:szCs w:val="18"/>
          <w:lang w:val="en-US"/>
        </w:rPr>
        <w:t>NATO SECRET</w:t>
      </w:r>
    </w:p>
    <w:p w:rsidR="003E5CF7" w:rsidRPr="00956E06" w:rsidRDefault="003E5CF7" w:rsidP="003E5CF7">
      <w:pPr>
        <w:rPr>
          <w:sz w:val="18"/>
          <w:szCs w:val="18"/>
          <w:lang w:val="en-US"/>
        </w:rPr>
      </w:pPr>
      <w:r w:rsidRPr="00956E06">
        <w:rPr>
          <w:sz w:val="18"/>
          <w:szCs w:val="18"/>
          <w:lang w:val="en-US"/>
        </w:rPr>
        <w:t>NATO UNCLASSIFIED</w:t>
      </w:r>
    </w:p>
    <w:p w:rsidR="003E5CF7" w:rsidRPr="00956E06" w:rsidRDefault="003E5CF7" w:rsidP="003E5CF7">
      <w:pPr>
        <w:rPr>
          <w:sz w:val="18"/>
          <w:szCs w:val="18"/>
          <w:lang w:val="en-US"/>
        </w:rPr>
      </w:pPr>
      <w:r w:rsidRPr="00956E06">
        <w:rPr>
          <w:sz w:val="18"/>
          <w:szCs w:val="18"/>
          <w:lang w:val="en-US"/>
        </w:rPr>
        <w:t>NATO CONFIDENTIAL</w:t>
      </w:r>
    </w:p>
    <w:p w:rsidR="003E5CF7" w:rsidRPr="00956E06" w:rsidRDefault="003E5CF7" w:rsidP="003E5CF7">
      <w:pPr>
        <w:rPr>
          <w:sz w:val="18"/>
          <w:szCs w:val="18"/>
          <w:lang w:val="en-US"/>
        </w:rPr>
      </w:pPr>
      <w:r w:rsidRPr="00956E06">
        <w:rPr>
          <w:sz w:val="18"/>
          <w:szCs w:val="18"/>
          <w:lang w:val="en-US"/>
        </w:rPr>
        <w:t>This Page Intentionally Left Blank</w:t>
      </w:r>
    </w:p>
    <w:p w:rsidR="003E5CF7" w:rsidRDefault="003E5CF7" w:rsidP="003E5CF7">
      <w:pPr>
        <w:rPr>
          <w:sz w:val="18"/>
          <w:szCs w:val="18"/>
        </w:rPr>
      </w:pPr>
      <w:r>
        <w:rPr>
          <w:sz w:val="18"/>
          <w:szCs w:val="18"/>
        </w:rPr>
        <w:t>Ufficiale di Controllo</w:t>
      </w:r>
    </w:p>
    <w:p w:rsidR="003E5CF7" w:rsidRDefault="003E5CF7" w:rsidP="003E5CF7">
      <w:pPr>
        <w:rPr>
          <w:sz w:val="18"/>
          <w:szCs w:val="18"/>
        </w:rPr>
      </w:pPr>
      <w:r>
        <w:rPr>
          <w:sz w:val="18"/>
          <w:szCs w:val="18"/>
        </w:rPr>
        <w:t>Skopje</w:t>
      </w:r>
    </w:p>
    <w:p w:rsidR="003E5CF7" w:rsidRPr="002165C2" w:rsidRDefault="003E5CF7" w:rsidP="003E5CF7">
      <w:pPr>
        <w:ind w:firstLine="3"/>
        <w:rPr>
          <w:b/>
          <w:sz w:val="18"/>
          <w:szCs w:val="18"/>
        </w:rPr>
      </w:pPr>
      <w:r w:rsidRPr="002165C2">
        <w:rPr>
          <w:b/>
          <w:sz w:val="18"/>
          <w:szCs w:val="18"/>
        </w:rPr>
        <w:t xml:space="preserve">Timbri Amministrativi </w:t>
      </w:r>
      <w:proofErr w:type="spellStart"/>
      <w:r w:rsidRPr="002165C2">
        <w:rPr>
          <w:b/>
          <w:sz w:val="18"/>
          <w:szCs w:val="18"/>
        </w:rPr>
        <w:t>Anderlog</w:t>
      </w:r>
      <w:proofErr w:type="spellEnd"/>
      <w:r w:rsidRPr="002165C2">
        <w:rPr>
          <w:b/>
          <w:sz w:val="18"/>
          <w:szCs w:val="18"/>
        </w:rPr>
        <w:t xml:space="preserve"> </w:t>
      </w:r>
      <w:proofErr w:type="spellStart"/>
      <w:r w:rsidRPr="002165C2">
        <w:rPr>
          <w:b/>
          <w:sz w:val="18"/>
          <w:szCs w:val="18"/>
        </w:rPr>
        <w:t>Forward</w:t>
      </w:r>
      <w:proofErr w:type="spellEnd"/>
      <w:r w:rsidRPr="002165C2">
        <w:rPr>
          <w:b/>
          <w:sz w:val="18"/>
          <w:szCs w:val="18"/>
        </w:rPr>
        <w:t>:</w:t>
      </w:r>
    </w:p>
    <w:p w:rsidR="003E5CF7" w:rsidRPr="002165C2" w:rsidRDefault="003E5CF7" w:rsidP="003E5CF7">
      <w:pPr>
        <w:rPr>
          <w:sz w:val="18"/>
          <w:szCs w:val="18"/>
        </w:rPr>
      </w:pPr>
      <w:proofErr w:type="spellStart"/>
      <w:r w:rsidRPr="002165C2">
        <w:rPr>
          <w:sz w:val="18"/>
          <w:szCs w:val="18"/>
        </w:rPr>
        <w:t>Fyrom</w:t>
      </w:r>
      <w:proofErr w:type="spellEnd"/>
      <w:r w:rsidRPr="002165C2">
        <w:rPr>
          <w:sz w:val="18"/>
          <w:szCs w:val="18"/>
        </w:rPr>
        <w:t xml:space="preserve"> Macedonia Compagnia Gestione Transito - </w:t>
      </w:r>
      <w:proofErr w:type="spellStart"/>
      <w:r w:rsidRPr="002165C2">
        <w:rPr>
          <w:sz w:val="18"/>
          <w:szCs w:val="18"/>
        </w:rPr>
        <w:t>Petrovec</w:t>
      </w:r>
      <w:proofErr w:type="spellEnd"/>
    </w:p>
    <w:p w:rsidR="003E5CF7" w:rsidRPr="002165C2" w:rsidRDefault="003E5CF7" w:rsidP="003E5CF7">
      <w:pPr>
        <w:rPr>
          <w:sz w:val="18"/>
          <w:szCs w:val="18"/>
        </w:rPr>
      </w:pPr>
      <w:r w:rsidRPr="002165C2">
        <w:rPr>
          <w:sz w:val="18"/>
          <w:szCs w:val="18"/>
        </w:rPr>
        <w:t xml:space="preserve">Base Italiana di </w:t>
      </w:r>
      <w:proofErr w:type="spellStart"/>
      <w:r w:rsidRPr="002165C2">
        <w:rPr>
          <w:sz w:val="18"/>
          <w:szCs w:val="18"/>
        </w:rPr>
        <w:t>Petrovec</w:t>
      </w:r>
      <w:proofErr w:type="spellEnd"/>
      <w:r w:rsidRPr="002165C2">
        <w:rPr>
          <w:sz w:val="18"/>
          <w:szCs w:val="18"/>
        </w:rPr>
        <w:t xml:space="preserve"> Compagnia Gestione Transito</w:t>
      </w:r>
    </w:p>
    <w:p w:rsidR="003E5CF7" w:rsidRPr="002165C2" w:rsidRDefault="003E5CF7" w:rsidP="003E5CF7">
      <w:pPr>
        <w:rPr>
          <w:sz w:val="18"/>
          <w:szCs w:val="18"/>
        </w:rPr>
      </w:pPr>
      <w:proofErr w:type="spellStart"/>
      <w:r w:rsidRPr="002165C2">
        <w:rPr>
          <w:sz w:val="18"/>
          <w:szCs w:val="18"/>
        </w:rPr>
        <w:t>Petrovec</w:t>
      </w:r>
      <w:proofErr w:type="spellEnd"/>
    </w:p>
    <w:p w:rsidR="003E5CF7" w:rsidRPr="002165C2" w:rsidRDefault="003E5CF7" w:rsidP="003E5CF7">
      <w:pPr>
        <w:rPr>
          <w:sz w:val="18"/>
          <w:szCs w:val="18"/>
        </w:rPr>
      </w:pPr>
      <w:r w:rsidRPr="002165C2">
        <w:rPr>
          <w:sz w:val="18"/>
          <w:szCs w:val="18"/>
        </w:rPr>
        <w:t xml:space="preserve">Battaglione Trasporti e Gestione Transito Comando </w:t>
      </w:r>
      <w:proofErr w:type="spellStart"/>
      <w:r w:rsidRPr="002165C2">
        <w:rPr>
          <w:sz w:val="18"/>
          <w:szCs w:val="18"/>
        </w:rPr>
        <w:t>Petrovec</w:t>
      </w:r>
      <w:proofErr w:type="spellEnd"/>
    </w:p>
    <w:p w:rsidR="003E5CF7" w:rsidRPr="002165C2" w:rsidRDefault="003E5CF7" w:rsidP="003E5CF7">
      <w:pPr>
        <w:rPr>
          <w:sz w:val="18"/>
          <w:szCs w:val="18"/>
        </w:rPr>
      </w:pPr>
      <w:r w:rsidRPr="002165C2">
        <w:rPr>
          <w:sz w:val="18"/>
          <w:szCs w:val="18"/>
        </w:rPr>
        <w:t xml:space="preserve">CP. </w:t>
      </w:r>
      <w:proofErr w:type="spellStart"/>
      <w:r w:rsidRPr="002165C2">
        <w:rPr>
          <w:sz w:val="18"/>
          <w:szCs w:val="18"/>
        </w:rPr>
        <w:t>Ge.TRA</w:t>
      </w:r>
      <w:proofErr w:type="spellEnd"/>
      <w:r w:rsidRPr="002165C2">
        <w:rPr>
          <w:sz w:val="18"/>
          <w:szCs w:val="18"/>
        </w:rPr>
        <w:t xml:space="preserve">  Prot.n.    /:::: Classe .... data ....</w:t>
      </w:r>
    </w:p>
    <w:p w:rsidR="003E5CF7" w:rsidRPr="002165C2" w:rsidRDefault="003E5CF7" w:rsidP="003E5CF7">
      <w:pPr>
        <w:rPr>
          <w:b/>
          <w:sz w:val="18"/>
          <w:szCs w:val="18"/>
        </w:rPr>
      </w:pPr>
      <w:r w:rsidRPr="002165C2">
        <w:rPr>
          <w:b/>
          <w:sz w:val="18"/>
          <w:szCs w:val="18"/>
        </w:rPr>
        <w:t>Carabinieri:</w:t>
      </w:r>
    </w:p>
    <w:p w:rsidR="003E5CF7" w:rsidRPr="002165C2" w:rsidRDefault="003E5CF7" w:rsidP="003E5CF7">
      <w:pPr>
        <w:rPr>
          <w:sz w:val="18"/>
          <w:szCs w:val="18"/>
        </w:rPr>
      </w:pPr>
      <w:r w:rsidRPr="002165C2">
        <w:rPr>
          <w:sz w:val="18"/>
          <w:szCs w:val="18"/>
        </w:rPr>
        <w:lastRenderedPageBreak/>
        <w:t>7° B.T.G. Carabinieri "Trentino Alto Adige" Distaccamento in ...</w:t>
      </w:r>
    </w:p>
    <w:p w:rsidR="003E5CF7" w:rsidRPr="00653175" w:rsidRDefault="003E5CF7" w:rsidP="003E5CF7">
      <w:pPr>
        <w:rPr>
          <w:b/>
          <w:sz w:val="18"/>
          <w:szCs w:val="18"/>
        </w:rPr>
      </w:pPr>
      <w:r w:rsidRPr="00653175">
        <w:rPr>
          <w:b/>
          <w:sz w:val="18"/>
          <w:szCs w:val="18"/>
        </w:rPr>
        <w:t>Aviazione Esercito:</w:t>
      </w:r>
    </w:p>
    <w:p w:rsidR="003E5CF7" w:rsidRPr="00653175" w:rsidRDefault="003E5CF7" w:rsidP="003E5CF7">
      <w:pPr>
        <w:rPr>
          <w:sz w:val="18"/>
          <w:szCs w:val="18"/>
        </w:rPr>
      </w:pPr>
      <w:r w:rsidRPr="00653175">
        <w:rPr>
          <w:sz w:val="18"/>
          <w:szCs w:val="18"/>
        </w:rPr>
        <w:t>Gruppo Squadroni RSTA Cellula S3</w:t>
      </w:r>
    </w:p>
    <w:p w:rsidR="003E5CF7" w:rsidRDefault="003E5CF7" w:rsidP="003E5CF7">
      <w:pPr>
        <w:rPr>
          <w:sz w:val="18"/>
          <w:szCs w:val="18"/>
        </w:rPr>
      </w:pPr>
      <w:r w:rsidRPr="00653175">
        <w:rPr>
          <w:sz w:val="18"/>
          <w:szCs w:val="18"/>
        </w:rPr>
        <w:t>Gruppo Squadroni RSTA Comando</w:t>
      </w:r>
    </w:p>
    <w:p w:rsidR="003E5CF7" w:rsidRPr="00D147B2" w:rsidRDefault="003E5CF7" w:rsidP="003E5CF7">
      <w:pPr>
        <w:rPr>
          <w:sz w:val="18"/>
          <w:szCs w:val="18"/>
        </w:rPr>
      </w:pPr>
      <w:proofErr w:type="spellStart"/>
      <w:r w:rsidRPr="00D147B2">
        <w:rPr>
          <w:sz w:val="18"/>
          <w:szCs w:val="18"/>
        </w:rPr>
        <w:t>Extraction</w:t>
      </w:r>
      <w:proofErr w:type="spellEnd"/>
      <w:r w:rsidRPr="00D147B2">
        <w:rPr>
          <w:sz w:val="18"/>
          <w:szCs w:val="18"/>
        </w:rPr>
        <w:t xml:space="preserve"> Force Gruppo Tattico Garibaldi Reparto </w:t>
      </w:r>
      <w:proofErr w:type="spellStart"/>
      <w:r w:rsidRPr="00D147B2">
        <w:rPr>
          <w:sz w:val="18"/>
          <w:szCs w:val="18"/>
        </w:rPr>
        <w:t>Aves</w:t>
      </w:r>
      <w:proofErr w:type="spellEnd"/>
    </w:p>
    <w:p w:rsidR="003E5CF7" w:rsidRPr="00653175" w:rsidRDefault="003E5CF7" w:rsidP="003E5CF7">
      <w:pPr>
        <w:rPr>
          <w:sz w:val="18"/>
          <w:szCs w:val="18"/>
        </w:rPr>
      </w:pPr>
    </w:p>
    <w:p w:rsidR="003E5CF7" w:rsidRPr="00112F77" w:rsidRDefault="003E5CF7" w:rsidP="003E5CF7">
      <w:pPr>
        <w:rPr>
          <w:sz w:val="20"/>
          <w:szCs w:val="20"/>
        </w:rPr>
      </w:pPr>
    </w:p>
    <w:p w:rsidR="003E5CF7" w:rsidRPr="000D2772" w:rsidRDefault="003E5CF7" w:rsidP="003E5CF7">
      <w:pPr>
        <w:rPr>
          <w:color w:val="00B050"/>
        </w:rPr>
      </w:pPr>
      <w:r w:rsidRPr="000D2772">
        <w:rPr>
          <w:color w:val="00B050"/>
        </w:rPr>
        <w:t>Postalizzazioni in Italia - Poste locali – PM altre nazioni</w:t>
      </w:r>
    </w:p>
    <w:p w:rsidR="003E5CF7" w:rsidRPr="000D2772" w:rsidRDefault="003E5CF7" w:rsidP="003E5CF7">
      <w:pPr>
        <w:rPr>
          <w:color w:val="00B050"/>
        </w:rPr>
      </w:pPr>
      <w:r w:rsidRPr="000D2772">
        <w:rPr>
          <w:color w:val="00B050"/>
        </w:rPr>
        <w:t>1^ data postale conosciuta in assoluto 09.02.1999 dalla base di Kumanovo (posta locale)</w:t>
      </w:r>
    </w:p>
    <w:p w:rsidR="003E5CF7" w:rsidRPr="000D2772" w:rsidRDefault="003E5CF7" w:rsidP="003E5CF7">
      <w:pPr>
        <w:rPr>
          <w:color w:val="00B050"/>
        </w:rPr>
      </w:pPr>
      <w:r w:rsidRPr="000D2772">
        <w:rPr>
          <w:color w:val="00B050"/>
        </w:rPr>
        <w:t>Bollo “</w:t>
      </w:r>
      <w:proofErr w:type="spellStart"/>
      <w:r w:rsidRPr="000D2772">
        <w:rPr>
          <w:color w:val="00B050"/>
        </w:rPr>
        <w:t>Italcon</w:t>
      </w:r>
      <w:proofErr w:type="spellEnd"/>
      <w:r w:rsidRPr="000D2772">
        <w:rPr>
          <w:color w:val="00B050"/>
        </w:rPr>
        <w:t xml:space="preserve"> Macedonia 1999” dal 18.05.1999 al 12.06.1999</w:t>
      </w:r>
    </w:p>
    <w:p w:rsidR="003E5CF7" w:rsidRPr="000D2772" w:rsidRDefault="003E5CF7" w:rsidP="003E5CF7">
      <w:pPr>
        <w:rPr>
          <w:color w:val="00B050"/>
        </w:rPr>
      </w:pPr>
      <w:r w:rsidRPr="000D2772">
        <w:rPr>
          <w:color w:val="00B050"/>
        </w:rPr>
        <w:t xml:space="preserve">Prima dell'uso del </w:t>
      </w:r>
      <w:proofErr w:type="spellStart"/>
      <w:r w:rsidRPr="000D2772">
        <w:rPr>
          <w:color w:val="00B050"/>
        </w:rPr>
        <w:t>guller</w:t>
      </w:r>
      <w:proofErr w:type="spellEnd"/>
      <w:r w:rsidRPr="000D2772">
        <w:rPr>
          <w:color w:val="00B050"/>
        </w:rPr>
        <w:t xml:space="preserve"> "</w:t>
      </w:r>
      <w:proofErr w:type="spellStart"/>
      <w:r w:rsidRPr="000D2772">
        <w:rPr>
          <w:color w:val="00B050"/>
        </w:rPr>
        <w:t>Italcon</w:t>
      </w:r>
      <w:proofErr w:type="spellEnd"/>
      <w:r w:rsidRPr="000D2772">
        <w:rPr>
          <w:color w:val="00B050"/>
        </w:rPr>
        <w:t xml:space="preserve"> Macedonia 1999" la posta veniva trasportata dall' 8° </w:t>
      </w:r>
      <w:proofErr w:type="spellStart"/>
      <w:r w:rsidRPr="000D2772">
        <w:rPr>
          <w:color w:val="00B050"/>
        </w:rPr>
        <w:t>Rgt</w:t>
      </w:r>
      <w:proofErr w:type="spellEnd"/>
      <w:r w:rsidRPr="000D2772">
        <w:rPr>
          <w:color w:val="00B050"/>
        </w:rPr>
        <w:t xml:space="preserve"> Bersaglieri dalla Macedonia alla sede in Caserta e quindi postalizzata in Italia.</w:t>
      </w:r>
    </w:p>
    <w:p w:rsidR="003E5CF7" w:rsidRPr="000D2772" w:rsidRDefault="003E5CF7" w:rsidP="003E5CF7">
      <w:pPr>
        <w:rPr>
          <w:color w:val="00B050"/>
        </w:rPr>
      </w:pPr>
      <w:r w:rsidRPr="000D2772">
        <w:rPr>
          <w:color w:val="00B050"/>
        </w:rPr>
        <w:t>1^ data postale conosciuta 22.03.99.</w:t>
      </w:r>
    </w:p>
    <w:p w:rsidR="003E5CF7" w:rsidRPr="00373773" w:rsidRDefault="003E5CF7" w:rsidP="003E5CF7">
      <w:pPr>
        <w:rPr>
          <w:color w:val="008000"/>
        </w:rPr>
      </w:pPr>
      <w:r w:rsidRPr="00373773">
        <w:rPr>
          <w:color w:val="008000"/>
        </w:rPr>
        <w:tab/>
      </w:r>
      <w:r w:rsidRPr="00373773">
        <w:rPr>
          <w:color w:val="008000"/>
        </w:rPr>
        <w:tab/>
      </w:r>
      <w:r w:rsidRPr="00373773">
        <w:rPr>
          <w:color w:val="008000"/>
        </w:rPr>
        <w:tab/>
      </w:r>
      <w:r w:rsidRPr="00373773">
        <w:rPr>
          <w:color w:val="008000"/>
        </w:rPr>
        <w:tab/>
      </w:r>
    </w:p>
    <w:p w:rsidR="003E5CF7" w:rsidRDefault="003E5CF7" w:rsidP="003E5CF7"/>
    <w:p w:rsidR="003E5CF7" w:rsidRDefault="003E5CF7" w:rsidP="003E5CF7">
      <w:pPr>
        <w:rPr>
          <w:color w:val="FF00FF"/>
        </w:rPr>
      </w:pPr>
      <w:r>
        <w:t>26.08.01-04.10.01</w:t>
      </w:r>
      <w:r>
        <w:tab/>
      </w:r>
      <w:r>
        <w:rPr>
          <w:color w:val="FF00FF"/>
        </w:rPr>
        <w:t xml:space="preserve">Operazione </w:t>
      </w:r>
      <w:proofErr w:type="spellStart"/>
      <w:r>
        <w:rPr>
          <w:color w:val="FF00FF"/>
        </w:rPr>
        <w:t>Essential</w:t>
      </w:r>
      <w:proofErr w:type="spellEnd"/>
      <w:r>
        <w:rPr>
          <w:color w:val="FF00FF"/>
        </w:rPr>
        <w:t xml:space="preserve"> </w:t>
      </w:r>
      <w:proofErr w:type="spellStart"/>
      <w:r>
        <w:rPr>
          <w:color w:val="FF00FF"/>
        </w:rPr>
        <w:t>Harvest</w:t>
      </w:r>
      <w:proofErr w:type="spellEnd"/>
    </w:p>
    <w:p w:rsidR="003E5CF7" w:rsidRPr="000A6F80" w:rsidRDefault="003E5CF7" w:rsidP="003E5CF7">
      <w:pPr>
        <w:autoSpaceDE w:val="0"/>
        <w:autoSpaceDN w:val="0"/>
        <w:adjustRightInd w:val="0"/>
        <w:jc w:val="both"/>
        <w:rPr>
          <w:color w:val="0549FF"/>
          <w:sz w:val="18"/>
          <w:szCs w:val="18"/>
        </w:rPr>
      </w:pPr>
      <w:r w:rsidRPr="000A6F80">
        <w:rPr>
          <w:rFonts w:eastAsiaTheme="minorHAnsi"/>
          <w:iCs/>
          <w:color w:val="0549FF"/>
          <w:sz w:val="18"/>
          <w:szCs w:val="18"/>
          <w:lang w:eastAsia="en-US"/>
        </w:rPr>
        <w:t xml:space="preserve">In seguito alla richiesta del Presidente della Repubblica macedone, formulata il 14 giugno 2001, e all’accordo che metteva fine ai combattimenti interetnici durati circa sei mesi, firmato a Skopje il successivo 13 agosto dai principali leader macedoni e albanesi ed accettato anche dai guerriglieri esclusi dai negoziati, il Consiglio atlantico, il 22 agosto 2001, ha autorizzato l'avvio della missione Nato </w:t>
      </w:r>
      <w:proofErr w:type="spellStart"/>
      <w:r w:rsidRPr="000A6F80">
        <w:rPr>
          <w:rFonts w:eastAsiaTheme="minorHAnsi"/>
          <w:iCs/>
          <w:color w:val="0549FF"/>
          <w:sz w:val="18"/>
          <w:szCs w:val="18"/>
          <w:lang w:eastAsia="en-US"/>
        </w:rPr>
        <w:t>Essential</w:t>
      </w:r>
      <w:proofErr w:type="spellEnd"/>
      <w:r w:rsidRPr="000A6F80">
        <w:rPr>
          <w:rFonts w:eastAsiaTheme="minorHAnsi"/>
          <w:iCs/>
          <w:color w:val="0549FF"/>
          <w:sz w:val="18"/>
          <w:szCs w:val="18"/>
          <w:lang w:eastAsia="en-US"/>
        </w:rPr>
        <w:t xml:space="preserve"> </w:t>
      </w:r>
      <w:proofErr w:type="spellStart"/>
      <w:r w:rsidRPr="000A6F80">
        <w:rPr>
          <w:rFonts w:eastAsiaTheme="minorHAnsi"/>
          <w:iCs/>
          <w:color w:val="0549FF"/>
          <w:sz w:val="18"/>
          <w:szCs w:val="18"/>
          <w:lang w:eastAsia="en-US"/>
        </w:rPr>
        <w:t>Harvest</w:t>
      </w:r>
      <w:proofErr w:type="spellEnd"/>
      <w:r w:rsidRPr="000A6F80">
        <w:rPr>
          <w:rFonts w:eastAsiaTheme="minorHAnsi"/>
          <w:iCs/>
          <w:color w:val="0549FF"/>
          <w:sz w:val="18"/>
          <w:szCs w:val="18"/>
          <w:lang w:eastAsia="en-US"/>
        </w:rPr>
        <w:t xml:space="preserve"> (Raccolta essenziale) per la raccolta delle armi dei ribelli albanesi in Macedonia.</w:t>
      </w:r>
    </w:p>
    <w:p w:rsidR="003E5CF7" w:rsidRDefault="003E5CF7" w:rsidP="003E5CF7">
      <w:pPr>
        <w:rPr>
          <w:color w:val="FF00FF"/>
        </w:rPr>
      </w:pPr>
    </w:p>
    <w:p w:rsidR="003E5CF7" w:rsidRDefault="003E5CF7" w:rsidP="003E5CF7">
      <w:r>
        <w:t xml:space="preserve">Task Force </w:t>
      </w:r>
      <w:proofErr w:type="spellStart"/>
      <w:r>
        <w:t>Harvest</w:t>
      </w:r>
      <w:proofErr w:type="spellEnd"/>
    </w:p>
    <w:p w:rsidR="003E5CF7" w:rsidRDefault="003E5CF7" w:rsidP="003E5CF7">
      <w:r>
        <w:t xml:space="preserve">152° </w:t>
      </w:r>
      <w:proofErr w:type="spellStart"/>
      <w:r>
        <w:t>Rgt</w:t>
      </w:r>
      <w:proofErr w:type="spellEnd"/>
      <w:r>
        <w:t xml:space="preserve"> Fanteria “Sassari” di Sassari (completato da Uff. e </w:t>
      </w:r>
      <w:proofErr w:type="spellStart"/>
      <w:r>
        <w:t>Sottuf</w:t>
      </w:r>
      <w:proofErr w:type="spellEnd"/>
      <w:r>
        <w:t xml:space="preserve">. del 151°)- Col. Mariano </w:t>
      </w:r>
      <w:proofErr w:type="spellStart"/>
      <w:r>
        <w:t>Centonze</w:t>
      </w:r>
      <w:proofErr w:type="spellEnd"/>
    </w:p>
    <w:p w:rsidR="003E5CF7" w:rsidRDefault="003E5CF7" w:rsidP="003E5CF7">
      <w:r>
        <w:t xml:space="preserve">3° </w:t>
      </w:r>
      <w:proofErr w:type="spellStart"/>
      <w:r>
        <w:t>Rgt</w:t>
      </w:r>
      <w:proofErr w:type="spellEnd"/>
      <w:r>
        <w:t xml:space="preserve"> Savoia Cavalleria di Grosseto</w:t>
      </w:r>
    </w:p>
    <w:p w:rsidR="003E5CF7" w:rsidRDefault="003E5CF7" w:rsidP="003E5CF7">
      <w:r>
        <w:t>Genio Trasmissioni</w:t>
      </w:r>
    </w:p>
    <w:p w:rsidR="003E5CF7" w:rsidRDefault="003E5CF7" w:rsidP="003E5CF7">
      <w:r>
        <w:t xml:space="preserve">1° </w:t>
      </w:r>
      <w:proofErr w:type="spellStart"/>
      <w:r>
        <w:t>Rgt</w:t>
      </w:r>
      <w:proofErr w:type="spellEnd"/>
      <w:r>
        <w:t xml:space="preserve"> Carabinieri Par. “Tuscania” di Livorno</w:t>
      </w:r>
    </w:p>
    <w:p w:rsidR="003E5CF7" w:rsidRDefault="003E5CF7" w:rsidP="003E5CF7">
      <w:r>
        <w:t xml:space="preserve">Aviazione Esercito: Squadrone </w:t>
      </w:r>
      <w:proofErr w:type="spellStart"/>
      <w:r>
        <w:t>Elco</w:t>
      </w:r>
      <w:proofErr w:type="spellEnd"/>
      <w:r>
        <w:t xml:space="preserve"> del 49° G.S. AVES Capricorno del 5° </w:t>
      </w:r>
      <w:proofErr w:type="spellStart"/>
      <w:r>
        <w:t>Rgt</w:t>
      </w:r>
      <w:proofErr w:type="spellEnd"/>
      <w:r>
        <w:t xml:space="preserve"> </w:t>
      </w:r>
      <w:proofErr w:type="spellStart"/>
      <w:r>
        <w:t>Rigel</w:t>
      </w:r>
      <w:proofErr w:type="spellEnd"/>
      <w:r>
        <w:t xml:space="preserve"> di Casarza</w:t>
      </w:r>
    </w:p>
    <w:p w:rsidR="003E5CF7" w:rsidRDefault="003E5CF7" w:rsidP="003E5CF7"/>
    <w:p w:rsidR="003E5CF7" w:rsidRPr="00212889" w:rsidRDefault="003E5CF7" w:rsidP="003E5CF7">
      <w:pPr>
        <w:rPr>
          <w:b/>
          <w:color w:val="FF0000"/>
          <w:sz w:val="18"/>
          <w:szCs w:val="18"/>
        </w:rPr>
      </w:pPr>
      <w:r w:rsidRPr="00212889">
        <w:rPr>
          <w:b/>
          <w:color w:val="FF0000"/>
          <w:sz w:val="18"/>
          <w:szCs w:val="18"/>
        </w:rPr>
        <w:t>Timbri Amministrativi:</w:t>
      </w:r>
    </w:p>
    <w:p w:rsidR="003E5CF7" w:rsidRPr="00212889" w:rsidRDefault="003E5CF7" w:rsidP="003E5CF7">
      <w:pPr>
        <w:rPr>
          <w:sz w:val="18"/>
          <w:szCs w:val="18"/>
        </w:rPr>
      </w:pPr>
      <w:r w:rsidRPr="00212889">
        <w:rPr>
          <w:sz w:val="18"/>
          <w:szCs w:val="18"/>
        </w:rPr>
        <w:t>TFH Operazione "</w:t>
      </w:r>
      <w:proofErr w:type="spellStart"/>
      <w:r w:rsidRPr="00212889">
        <w:rPr>
          <w:sz w:val="18"/>
          <w:szCs w:val="18"/>
        </w:rPr>
        <w:t>Essential</w:t>
      </w:r>
      <w:proofErr w:type="spellEnd"/>
      <w:r w:rsidRPr="00212889">
        <w:rPr>
          <w:sz w:val="18"/>
          <w:szCs w:val="18"/>
        </w:rPr>
        <w:t xml:space="preserve"> </w:t>
      </w:r>
      <w:proofErr w:type="spellStart"/>
      <w:r w:rsidRPr="00212889">
        <w:rPr>
          <w:sz w:val="18"/>
          <w:szCs w:val="18"/>
        </w:rPr>
        <w:t>Harwest</w:t>
      </w:r>
      <w:proofErr w:type="spellEnd"/>
      <w:r w:rsidRPr="00212889">
        <w:rPr>
          <w:sz w:val="18"/>
          <w:szCs w:val="18"/>
        </w:rPr>
        <w:t xml:space="preserve">" </w:t>
      </w:r>
      <w:proofErr w:type="spellStart"/>
      <w:r w:rsidRPr="00212889">
        <w:rPr>
          <w:sz w:val="18"/>
          <w:szCs w:val="18"/>
        </w:rPr>
        <w:t>Italian</w:t>
      </w:r>
      <w:proofErr w:type="spellEnd"/>
      <w:r w:rsidRPr="00212889">
        <w:rPr>
          <w:sz w:val="18"/>
          <w:szCs w:val="18"/>
        </w:rPr>
        <w:t xml:space="preserve"> Battle Group 152° Reggimento Fanteria "Sassari" Plotone Organico -Trasmissioni</w:t>
      </w:r>
    </w:p>
    <w:p w:rsidR="003E5CF7" w:rsidRDefault="003E5CF7" w:rsidP="003E5CF7"/>
    <w:p w:rsidR="003E5CF7" w:rsidRDefault="003E5CF7" w:rsidP="003E5CF7">
      <w:pPr>
        <w:rPr>
          <w:color w:val="00B050"/>
        </w:rPr>
      </w:pPr>
      <w:r w:rsidRPr="000D2772">
        <w:rPr>
          <w:color w:val="00B050"/>
        </w:rPr>
        <w:t xml:space="preserve">Bollo </w:t>
      </w:r>
      <w:proofErr w:type="spellStart"/>
      <w:r w:rsidRPr="000D2772">
        <w:rPr>
          <w:color w:val="00B050"/>
        </w:rPr>
        <w:t>Italfor</w:t>
      </w:r>
      <w:proofErr w:type="spellEnd"/>
      <w:r w:rsidRPr="000D2772">
        <w:rPr>
          <w:color w:val="00B050"/>
        </w:rPr>
        <w:t xml:space="preserve"> Kosovo</w:t>
      </w:r>
    </w:p>
    <w:p w:rsidR="003E5CF7" w:rsidRPr="000D2772" w:rsidRDefault="003E5CF7" w:rsidP="003E5CF7">
      <w:pPr>
        <w:rPr>
          <w:color w:val="00B050"/>
        </w:rPr>
      </w:pPr>
      <w:r>
        <w:rPr>
          <w:color w:val="00B050"/>
        </w:rPr>
        <w:t>1^ data conosciuta 22.09.01</w:t>
      </w:r>
    </w:p>
    <w:p w:rsidR="003E5CF7" w:rsidRDefault="003E5CF7" w:rsidP="003E5CF7"/>
    <w:p w:rsidR="003E5CF7" w:rsidRDefault="003E5CF7" w:rsidP="003E5CF7"/>
    <w:p w:rsidR="003E5CF7" w:rsidRDefault="003E5CF7" w:rsidP="003E5CF7">
      <w:r>
        <w:t>04.10.01-15.12.02</w:t>
      </w:r>
      <w:r>
        <w:tab/>
      </w:r>
      <w:r>
        <w:rPr>
          <w:color w:val="FF00FF"/>
        </w:rPr>
        <w:t>Operazione Amber Fox</w:t>
      </w:r>
      <w:r>
        <w:t xml:space="preserve">  </w:t>
      </w:r>
    </w:p>
    <w:p w:rsidR="003E5CF7" w:rsidRPr="000A6F80" w:rsidRDefault="003E5CF7" w:rsidP="003E5CF7">
      <w:pPr>
        <w:autoSpaceDE w:val="0"/>
        <w:autoSpaceDN w:val="0"/>
        <w:adjustRightInd w:val="0"/>
        <w:jc w:val="both"/>
        <w:rPr>
          <w:color w:val="0549FF"/>
          <w:sz w:val="18"/>
          <w:szCs w:val="18"/>
        </w:rPr>
      </w:pPr>
      <w:r w:rsidRPr="000A6F80">
        <w:rPr>
          <w:rFonts w:eastAsiaTheme="minorHAnsi"/>
          <w:iCs/>
          <w:color w:val="0549FF"/>
          <w:sz w:val="18"/>
          <w:szCs w:val="18"/>
          <w:lang w:eastAsia="en-US"/>
        </w:rPr>
        <w:t>Dopo la conclusione, il 22 settembre 2001, della missione “</w:t>
      </w:r>
      <w:proofErr w:type="spellStart"/>
      <w:r w:rsidRPr="000A6F80">
        <w:rPr>
          <w:rFonts w:eastAsiaTheme="minorHAnsi"/>
          <w:iCs/>
          <w:color w:val="0549FF"/>
          <w:sz w:val="18"/>
          <w:szCs w:val="18"/>
          <w:lang w:eastAsia="en-US"/>
        </w:rPr>
        <w:t>Essential</w:t>
      </w:r>
      <w:proofErr w:type="spellEnd"/>
      <w:r w:rsidRPr="000A6F80">
        <w:rPr>
          <w:rFonts w:eastAsiaTheme="minorHAnsi"/>
          <w:iCs/>
          <w:color w:val="0549FF"/>
          <w:sz w:val="18"/>
          <w:szCs w:val="18"/>
          <w:lang w:eastAsia="en-US"/>
        </w:rPr>
        <w:t xml:space="preserve"> </w:t>
      </w:r>
      <w:proofErr w:type="spellStart"/>
      <w:r w:rsidRPr="000A6F80">
        <w:rPr>
          <w:rFonts w:eastAsiaTheme="minorHAnsi"/>
          <w:iCs/>
          <w:color w:val="0549FF"/>
          <w:sz w:val="18"/>
          <w:szCs w:val="18"/>
          <w:lang w:eastAsia="en-US"/>
        </w:rPr>
        <w:t>Harvest</w:t>
      </w:r>
      <w:proofErr w:type="spellEnd"/>
      <w:r w:rsidRPr="000A6F80">
        <w:rPr>
          <w:rFonts w:eastAsiaTheme="minorHAnsi"/>
          <w:iCs/>
          <w:color w:val="0549FF"/>
          <w:sz w:val="18"/>
          <w:szCs w:val="18"/>
          <w:lang w:eastAsia="en-US"/>
        </w:rPr>
        <w:t>” incaricata della raccolta delle armi dei ribelli albanesi in Macedonia, ed in seguito alla risoluzione del Consiglio di sicurezza dell'ONU 1371 del 26 settembre 2001che ha appoggiato l'invio di una forza multinazionale per la tutela degli osservatori presenti sul territorio, una parte dei contingenti già impegnati nell'operazione "</w:t>
      </w:r>
      <w:proofErr w:type="spellStart"/>
      <w:r w:rsidRPr="000A6F80">
        <w:rPr>
          <w:rFonts w:eastAsiaTheme="minorHAnsi"/>
          <w:iCs/>
          <w:color w:val="0549FF"/>
          <w:sz w:val="18"/>
          <w:szCs w:val="18"/>
          <w:lang w:eastAsia="en-US"/>
        </w:rPr>
        <w:t>Essential</w:t>
      </w:r>
      <w:proofErr w:type="spellEnd"/>
      <w:r w:rsidRPr="000A6F80">
        <w:rPr>
          <w:rFonts w:eastAsiaTheme="minorHAnsi"/>
          <w:iCs/>
          <w:color w:val="0549FF"/>
          <w:sz w:val="18"/>
          <w:szCs w:val="18"/>
          <w:lang w:eastAsia="en-US"/>
        </w:rPr>
        <w:t xml:space="preserve"> </w:t>
      </w:r>
      <w:proofErr w:type="spellStart"/>
      <w:r w:rsidRPr="000A6F80">
        <w:rPr>
          <w:rFonts w:eastAsiaTheme="minorHAnsi"/>
          <w:iCs/>
          <w:color w:val="0549FF"/>
          <w:sz w:val="18"/>
          <w:szCs w:val="18"/>
          <w:lang w:eastAsia="en-US"/>
        </w:rPr>
        <w:t>Harvest</w:t>
      </w:r>
      <w:proofErr w:type="spellEnd"/>
      <w:r w:rsidRPr="000A6F80">
        <w:rPr>
          <w:rFonts w:eastAsiaTheme="minorHAnsi"/>
          <w:iCs/>
          <w:color w:val="0549FF"/>
          <w:sz w:val="18"/>
          <w:szCs w:val="18"/>
          <w:lang w:eastAsia="en-US"/>
        </w:rPr>
        <w:t>" è rimasta in Macedonia nell’ambito dell’operazione “Amber Fox". La missione era finalizzata a garantire la sicurezza dei 120 osservatori dell’OSCE e dell’UE presenti nell’area con il compito di vigilare sulla realizzazione del piano di pace.</w:t>
      </w:r>
    </w:p>
    <w:p w:rsidR="003E5CF7" w:rsidRDefault="003E5CF7" w:rsidP="003E5CF7"/>
    <w:p w:rsidR="003E5CF7" w:rsidRDefault="003E5CF7" w:rsidP="003E5CF7">
      <w:r>
        <w:t>Task Force Fox a guida tedesca</w:t>
      </w:r>
    </w:p>
    <w:p w:rsidR="003E5CF7" w:rsidRDefault="003E5CF7" w:rsidP="003E5CF7">
      <w:pPr>
        <w:rPr>
          <w:sz w:val="18"/>
          <w:szCs w:val="18"/>
        </w:rPr>
      </w:pPr>
      <w:r>
        <w:t xml:space="preserve">04.10.01-.....05.02 Gen. Gaetano Cigna  - </w:t>
      </w:r>
      <w:r w:rsidRPr="001C3561">
        <w:rPr>
          <w:sz w:val="18"/>
          <w:szCs w:val="18"/>
        </w:rPr>
        <w:t>Rappresentante militare autorità nazionale e Comandante Contingente nazionale</w:t>
      </w:r>
    </w:p>
    <w:p w:rsidR="003E5CF7" w:rsidRPr="001C3561" w:rsidRDefault="003E5CF7" w:rsidP="003E5CF7">
      <w:r>
        <w:t xml:space="preserve">04.10.01-.....07.02 Gen. Federico Maria </w:t>
      </w:r>
      <w:proofErr w:type="spellStart"/>
      <w:r>
        <w:t>Pellegatti</w:t>
      </w:r>
      <w:proofErr w:type="spellEnd"/>
      <w:r>
        <w:t xml:space="preserve"> - </w:t>
      </w:r>
      <w:r w:rsidRPr="001C3561">
        <w:rPr>
          <w:sz w:val="18"/>
          <w:szCs w:val="18"/>
        </w:rPr>
        <w:t>Vice Comandante T.F. Fox</w:t>
      </w:r>
    </w:p>
    <w:p w:rsidR="003E5CF7" w:rsidRPr="000D6704" w:rsidRDefault="003E5CF7" w:rsidP="003E5CF7">
      <w:pPr>
        <w:rPr>
          <w:sz w:val="18"/>
          <w:szCs w:val="18"/>
        </w:rPr>
      </w:pPr>
      <w:r>
        <w:t xml:space="preserve">.....07.02-.....09.02 Gen. Enrico Spagnoli - </w:t>
      </w:r>
      <w:r w:rsidRPr="000D6704">
        <w:rPr>
          <w:sz w:val="18"/>
          <w:szCs w:val="18"/>
        </w:rPr>
        <w:t>Vice Comandante T.F. Fox e Comandante contingente italiano</w:t>
      </w:r>
    </w:p>
    <w:p w:rsidR="003E5CF7" w:rsidRDefault="003E5CF7" w:rsidP="003E5CF7">
      <w:r>
        <w:t xml:space="preserve">.....09.02-15.12.02 Gen. Gaetano Cigna - </w:t>
      </w:r>
      <w:r w:rsidRPr="000D6704">
        <w:rPr>
          <w:sz w:val="18"/>
          <w:szCs w:val="18"/>
        </w:rPr>
        <w:t>Comandante contingente italiano</w:t>
      </w:r>
    </w:p>
    <w:p w:rsidR="003E5CF7" w:rsidRDefault="003E5CF7" w:rsidP="003E5CF7"/>
    <w:p w:rsidR="003E5CF7" w:rsidRDefault="003E5CF7" w:rsidP="003E5CF7">
      <w:r>
        <w:t xml:space="preserve">221^ </w:t>
      </w:r>
      <w:proofErr w:type="spellStart"/>
      <w:r>
        <w:t>Cp</w:t>
      </w:r>
      <w:proofErr w:type="spellEnd"/>
      <w:r>
        <w:t xml:space="preserve"> del 3° </w:t>
      </w:r>
      <w:proofErr w:type="spellStart"/>
      <w:r>
        <w:t>Rgt</w:t>
      </w:r>
      <w:proofErr w:type="spellEnd"/>
      <w:r>
        <w:t xml:space="preserve"> Alpini di Pinerolo</w:t>
      </w:r>
    </w:p>
    <w:p w:rsidR="003E5CF7" w:rsidRDefault="003E5CF7" w:rsidP="003E5CF7">
      <w:r>
        <w:t xml:space="preserve">5° </w:t>
      </w:r>
      <w:proofErr w:type="spellStart"/>
      <w:r>
        <w:t>Rgt</w:t>
      </w:r>
      <w:proofErr w:type="spellEnd"/>
      <w:r>
        <w:t xml:space="preserve"> Lancieri di Novara di Codroipo</w:t>
      </w:r>
    </w:p>
    <w:p w:rsidR="003E5CF7" w:rsidRDefault="003E5CF7" w:rsidP="003E5CF7">
      <w:r>
        <w:t xml:space="preserve">183° </w:t>
      </w:r>
      <w:proofErr w:type="spellStart"/>
      <w:r>
        <w:t>Rgt</w:t>
      </w:r>
      <w:proofErr w:type="spellEnd"/>
      <w:r>
        <w:t xml:space="preserve"> Par. Nembo Folgore di Pistoia </w:t>
      </w:r>
      <w:r w:rsidRPr="002B0AF1">
        <w:t>- Cap. Romeo Carbonetti</w:t>
      </w:r>
    </w:p>
    <w:p w:rsidR="003E5CF7" w:rsidRDefault="003E5CF7" w:rsidP="003E5CF7">
      <w:r>
        <w:t xml:space="preserve">185° </w:t>
      </w:r>
      <w:proofErr w:type="spellStart"/>
      <w:r>
        <w:t>Rgt</w:t>
      </w:r>
      <w:proofErr w:type="spellEnd"/>
      <w:r>
        <w:t xml:space="preserve"> Par.  RAO “Folgore” di Livorno</w:t>
      </w:r>
    </w:p>
    <w:p w:rsidR="003E5CF7" w:rsidRDefault="003E5CF7" w:rsidP="003E5CF7">
      <w:r>
        <w:t xml:space="preserve">1^ </w:t>
      </w:r>
      <w:proofErr w:type="spellStart"/>
      <w:r>
        <w:t>Cp</w:t>
      </w:r>
      <w:proofErr w:type="spellEnd"/>
      <w:r>
        <w:t xml:space="preserve"> 66° </w:t>
      </w:r>
      <w:proofErr w:type="spellStart"/>
      <w:r>
        <w:t>Rgt</w:t>
      </w:r>
      <w:proofErr w:type="spellEnd"/>
      <w:r>
        <w:t xml:space="preserve"> Fanteria Aeromobile “Trieste” di Forlì - Cap. Fabrizio Pierfederici  </w:t>
      </w:r>
    </w:p>
    <w:p w:rsidR="003E5CF7" w:rsidRDefault="003E5CF7" w:rsidP="003E5CF7">
      <w:r>
        <w:lastRenderedPageBreak/>
        <w:t xml:space="preserve">10° </w:t>
      </w:r>
      <w:proofErr w:type="spellStart"/>
      <w:r>
        <w:t>Rgt</w:t>
      </w:r>
      <w:proofErr w:type="spellEnd"/>
      <w:r>
        <w:t xml:space="preserve"> Genio Guastatori di Cremona - Cap. Stefano </w:t>
      </w:r>
      <w:proofErr w:type="spellStart"/>
      <w:r>
        <w:t>Rugge</w:t>
      </w:r>
      <w:proofErr w:type="spellEnd"/>
      <w:r>
        <w:t xml:space="preserve"> (02.02.02-deceduto in missione l'08.05.02)</w:t>
      </w:r>
    </w:p>
    <w:p w:rsidR="003E5CF7" w:rsidRDefault="003E5CF7" w:rsidP="003E5CF7">
      <w:r>
        <w:t xml:space="preserve">1° </w:t>
      </w:r>
      <w:proofErr w:type="spellStart"/>
      <w:r>
        <w:t>Rgt</w:t>
      </w:r>
      <w:proofErr w:type="spellEnd"/>
      <w:r>
        <w:t xml:space="preserve"> Carabinieri Par. “Tuscania“ di Livorno</w:t>
      </w:r>
    </w:p>
    <w:p w:rsidR="003E5CF7" w:rsidRDefault="003E5CF7" w:rsidP="003E5CF7"/>
    <w:p w:rsidR="003E5CF7" w:rsidRDefault="003E5CF7" w:rsidP="003E5CF7">
      <w:r>
        <w:t xml:space="preserve">30° G.S. AVES Pegaso del 2° </w:t>
      </w:r>
      <w:proofErr w:type="spellStart"/>
      <w:r>
        <w:t>Rgt</w:t>
      </w:r>
      <w:proofErr w:type="spellEnd"/>
      <w:r>
        <w:t xml:space="preserve"> Sirio di Lamezia Terme (AB212)</w:t>
      </w:r>
    </w:p>
    <w:p w:rsidR="003E5CF7" w:rsidRDefault="003E5CF7" w:rsidP="003E5CF7"/>
    <w:p w:rsidR="003E5CF7" w:rsidRPr="00956E06" w:rsidRDefault="003E5CF7" w:rsidP="003E5CF7">
      <w:pPr>
        <w:rPr>
          <w:b/>
          <w:color w:val="FF0000"/>
          <w:sz w:val="18"/>
          <w:szCs w:val="18"/>
          <w:lang w:val="en-US"/>
        </w:rPr>
      </w:pPr>
      <w:proofErr w:type="spellStart"/>
      <w:r w:rsidRPr="00956E06">
        <w:rPr>
          <w:b/>
          <w:color w:val="FF0000"/>
          <w:sz w:val="18"/>
          <w:szCs w:val="18"/>
          <w:lang w:val="en-US"/>
        </w:rPr>
        <w:t>Timbri</w:t>
      </w:r>
      <w:proofErr w:type="spellEnd"/>
      <w:r w:rsidRPr="00956E06">
        <w:rPr>
          <w:b/>
          <w:color w:val="FF0000"/>
          <w:sz w:val="18"/>
          <w:szCs w:val="18"/>
          <w:lang w:val="en-US"/>
        </w:rPr>
        <w:t xml:space="preserve"> </w:t>
      </w:r>
      <w:proofErr w:type="spellStart"/>
      <w:r w:rsidRPr="00956E06">
        <w:rPr>
          <w:b/>
          <w:color w:val="FF0000"/>
          <w:sz w:val="18"/>
          <w:szCs w:val="18"/>
          <w:lang w:val="en-US"/>
        </w:rPr>
        <w:t>amministrativi</w:t>
      </w:r>
      <w:proofErr w:type="spellEnd"/>
      <w:r w:rsidRPr="00956E06">
        <w:rPr>
          <w:b/>
          <w:color w:val="FF0000"/>
          <w:sz w:val="18"/>
          <w:szCs w:val="18"/>
          <w:lang w:val="en-US"/>
        </w:rPr>
        <w:t>:</w:t>
      </w:r>
    </w:p>
    <w:p w:rsidR="003E5CF7" w:rsidRPr="00212889" w:rsidRDefault="003E5CF7" w:rsidP="003E5CF7">
      <w:pPr>
        <w:rPr>
          <w:sz w:val="18"/>
          <w:szCs w:val="18"/>
          <w:lang w:val="en-US"/>
        </w:rPr>
      </w:pPr>
      <w:r w:rsidRPr="00956E06">
        <w:rPr>
          <w:sz w:val="18"/>
          <w:szCs w:val="18"/>
          <w:lang w:val="en-US"/>
        </w:rPr>
        <w:t>Task For</w:t>
      </w:r>
      <w:r w:rsidRPr="00212889">
        <w:rPr>
          <w:sz w:val="18"/>
          <w:szCs w:val="18"/>
          <w:lang w:val="en-US"/>
        </w:rPr>
        <w:t>ce Fox – Deputy Italian Senior Representative</w:t>
      </w:r>
    </w:p>
    <w:p w:rsidR="003E5CF7" w:rsidRDefault="003E5CF7" w:rsidP="003E5CF7">
      <w:pPr>
        <w:rPr>
          <w:sz w:val="18"/>
          <w:szCs w:val="18"/>
          <w:lang w:val="en-US"/>
        </w:rPr>
      </w:pPr>
      <w:r w:rsidRPr="00212889">
        <w:rPr>
          <w:sz w:val="18"/>
          <w:szCs w:val="18"/>
          <w:lang w:val="en-US"/>
        </w:rPr>
        <w:t>Task Force Fox (BDE) Deputy Commander SPT/IT DSNR Camp Fox (MK)</w:t>
      </w:r>
    </w:p>
    <w:p w:rsidR="003E5CF7" w:rsidRPr="00B32E89" w:rsidRDefault="003E5CF7" w:rsidP="003E5CF7">
      <w:pPr>
        <w:rPr>
          <w:color w:val="000000" w:themeColor="text1"/>
          <w:sz w:val="18"/>
          <w:szCs w:val="18"/>
          <w:lang w:val="en-US"/>
        </w:rPr>
      </w:pPr>
      <w:r w:rsidRPr="00B32E89">
        <w:rPr>
          <w:color w:val="000000" w:themeColor="text1"/>
          <w:sz w:val="18"/>
          <w:szCs w:val="18"/>
          <w:lang w:val="en-US"/>
        </w:rPr>
        <w:t>Task Force Fox (BDE) Deputy Commander IT SNR Camp FOX_BUNARDZIK (MK)</w:t>
      </w:r>
    </w:p>
    <w:p w:rsidR="003E5CF7" w:rsidRPr="00F16763" w:rsidRDefault="003E5CF7" w:rsidP="003E5CF7">
      <w:pPr>
        <w:rPr>
          <w:sz w:val="18"/>
          <w:szCs w:val="18"/>
        </w:rPr>
      </w:pPr>
      <w:r w:rsidRPr="00F16763">
        <w:rPr>
          <w:sz w:val="18"/>
          <w:szCs w:val="18"/>
        </w:rPr>
        <w:t>Task Force Fox IT COY</w:t>
      </w:r>
    </w:p>
    <w:p w:rsidR="003E5CF7" w:rsidRPr="006448FE" w:rsidRDefault="003E5CF7" w:rsidP="003E5CF7">
      <w:pPr>
        <w:rPr>
          <w:sz w:val="18"/>
          <w:szCs w:val="18"/>
        </w:rPr>
      </w:pPr>
      <w:r w:rsidRPr="006448FE">
        <w:rPr>
          <w:sz w:val="18"/>
          <w:szCs w:val="18"/>
        </w:rPr>
        <w:t xml:space="preserve">66° Reggimento F. (Aeromobile) “Trieste” “Osando Vinco” Medaglia d’oro al </w:t>
      </w:r>
      <w:proofErr w:type="spellStart"/>
      <w:r w:rsidRPr="006448FE">
        <w:rPr>
          <w:sz w:val="18"/>
          <w:szCs w:val="18"/>
        </w:rPr>
        <w:t>v.m.</w:t>
      </w:r>
      <w:proofErr w:type="spellEnd"/>
      <w:r w:rsidRPr="006448FE">
        <w:rPr>
          <w:sz w:val="18"/>
          <w:szCs w:val="18"/>
        </w:rPr>
        <w:t xml:space="preserve"> 1^ Compagnia “Cobra”</w:t>
      </w:r>
    </w:p>
    <w:p w:rsidR="003E5CF7" w:rsidRDefault="003E5CF7" w:rsidP="003E5CF7">
      <w:pPr>
        <w:rPr>
          <w:sz w:val="18"/>
          <w:szCs w:val="18"/>
        </w:rPr>
      </w:pPr>
      <w:r w:rsidRPr="00AD2D0E">
        <w:rPr>
          <w:sz w:val="18"/>
          <w:szCs w:val="18"/>
        </w:rPr>
        <w:t>183° Reggimento Paracadutisti "Nembo" 1° Battaglione Paracadutisti 19^ Compagnia "Linci</w:t>
      </w:r>
      <w:r w:rsidRPr="00956E06">
        <w:rPr>
          <w:sz w:val="18"/>
          <w:szCs w:val="18"/>
        </w:rPr>
        <w:t>"</w:t>
      </w:r>
    </w:p>
    <w:p w:rsidR="003E5CF7" w:rsidRPr="00956E06" w:rsidRDefault="003E5CF7" w:rsidP="003E5CF7">
      <w:pPr>
        <w:rPr>
          <w:sz w:val="18"/>
          <w:szCs w:val="18"/>
        </w:rPr>
      </w:pPr>
      <w:r w:rsidRPr="00956E06">
        <w:rPr>
          <w:sz w:val="18"/>
          <w:szCs w:val="18"/>
        </w:rPr>
        <w:t>Battaglione Paracadutisti "Nembo" 1° Battaglione Paracadutisti 19^ Compagnia "Linci"</w:t>
      </w:r>
    </w:p>
    <w:p w:rsidR="003E5CF7" w:rsidRPr="00956E06" w:rsidRDefault="003E5CF7" w:rsidP="003E5CF7">
      <w:pPr>
        <w:rPr>
          <w:sz w:val="18"/>
          <w:szCs w:val="18"/>
        </w:rPr>
      </w:pPr>
      <w:r w:rsidRPr="00956E06">
        <w:rPr>
          <w:sz w:val="18"/>
          <w:szCs w:val="18"/>
        </w:rPr>
        <w:t>Battaglione Trasporti e Gestione Transito Comando</w:t>
      </w:r>
    </w:p>
    <w:p w:rsidR="003E5CF7" w:rsidRPr="00F16763" w:rsidRDefault="003E5CF7" w:rsidP="003E5CF7">
      <w:pPr>
        <w:rPr>
          <w:sz w:val="18"/>
          <w:szCs w:val="18"/>
          <w:lang w:val="en-US"/>
        </w:rPr>
      </w:pPr>
      <w:proofErr w:type="spellStart"/>
      <w:r w:rsidRPr="00F16763">
        <w:rPr>
          <w:sz w:val="18"/>
          <w:szCs w:val="18"/>
          <w:lang w:val="en-US"/>
        </w:rPr>
        <w:t>Petrovec</w:t>
      </w:r>
      <w:proofErr w:type="spellEnd"/>
    </w:p>
    <w:p w:rsidR="003E5CF7" w:rsidRPr="00F16763" w:rsidRDefault="003E5CF7" w:rsidP="003E5CF7">
      <w:pPr>
        <w:rPr>
          <w:sz w:val="18"/>
          <w:szCs w:val="18"/>
          <w:lang w:val="en-US"/>
        </w:rPr>
      </w:pPr>
      <w:proofErr w:type="spellStart"/>
      <w:r w:rsidRPr="00F16763">
        <w:rPr>
          <w:sz w:val="18"/>
          <w:szCs w:val="18"/>
          <w:lang w:val="en-US"/>
        </w:rPr>
        <w:t>Minuta</w:t>
      </w:r>
      <w:proofErr w:type="spellEnd"/>
    </w:p>
    <w:p w:rsidR="003E5CF7" w:rsidRDefault="003E5CF7" w:rsidP="003E5CF7">
      <w:pPr>
        <w:rPr>
          <w:color w:val="000000" w:themeColor="text1"/>
          <w:sz w:val="18"/>
          <w:szCs w:val="18"/>
          <w:lang w:val="en-US"/>
        </w:rPr>
      </w:pPr>
      <w:proofErr w:type="spellStart"/>
      <w:r w:rsidRPr="003954D2">
        <w:rPr>
          <w:color w:val="000000" w:themeColor="text1"/>
          <w:sz w:val="18"/>
          <w:szCs w:val="18"/>
          <w:lang w:val="en-US"/>
        </w:rPr>
        <w:t>Italfor</w:t>
      </w:r>
      <w:proofErr w:type="spellEnd"/>
      <w:r w:rsidRPr="003954D2">
        <w:rPr>
          <w:color w:val="000000" w:themeColor="text1"/>
          <w:sz w:val="18"/>
          <w:szCs w:val="18"/>
          <w:lang w:val="en-US"/>
        </w:rPr>
        <w:t xml:space="preserve"> </w:t>
      </w:r>
      <w:proofErr w:type="spellStart"/>
      <w:r w:rsidRPr="003954D2">
        <w:rPr>
          <w:color w:val="000000" w:themeColor="text1"/>
          <w:sz w:val="18"/>
          <w:szCs w:val="18"/>
          <w:lang w:val="en-US"/>
        </w:rPr>
        <w:t>Fyrom</w:t>
      </w:r>
      <w:proofErr w:type="spellEnd"/>
      <w:r w:rsidRPr="003954D2">
        <w:rPr>
          <w:color w:val="000000" w:themeColor="text1"/>
          <w:sz w:val="18"/>
          <w:szCs w:val="18"/>
          <w:lang w:val="en-US"/>
        </w:rPr>
        <w:t xml:space="preserve"> IT/NSE “Amber Fox” Camp ITALY-PETROVEC (MK)</w:t>
      </w:r>
    </w:p>
    <w:p w:rsidR="003E5CF7" w:rsidRPr="00AD2D0E" w:rsidRDefault="003E5CF7" w:rsidP="003E5CF7">
      <w:pPr>
        <w:rPr>
          <w:sz w:val="18"/>
          <w:szCs w:val="18"/>
        </w:rPr>
      </w:pPr>
      <w:r w:rsidRPr="00AD2D0E">
        <w:rPr>
          <w:sz w:val="18"/>
          <w:szCs w:val="18"/>
        </w:rPr>
        <w:t>Data d’arrivo …….. N° …… Categoria …….</w:t>
      </w:r>
    </w:p>
    <w:p w:rsidR="003E5CF7" w:rsidRPr="00F16763" w:rsidRDefault="003E5CF7" w:rsidP="003E5CF7"/>
    <w:p w:rsidR="003E5CF7" w:rsidRPr="000D2772" w:rsidRDefault="003E5CF7" w:rsidP="003E5CF7">
      <w:pPr>
        <w:rPr>
          <w:color w:val="00B050"/>
        </w:rPr>
      </w:pPr>
      <w:r w:rsidRPr="000D2772">
        <w:rPr>
          <w:color w:val="00B050"/>
        </w:rPr>
        <w:t>Bollo “</w:t>
      </w:r>
      <w:proofErr w:type="spellStart"/>
      <w:r w:rsidRPr="000D2772">
        <w:rPr>
          <w:color w:val="00B050"/>
        </w:rPr>
        <w:t>Italfor</w:t>
      </w:r>
      <w:proofErr w:type="spellEnd"/>
      <w:r w:rsidRPr="000D2772">
        <w:rPr>
          <w:color w:val="00B050"/>
        </w:rPr>
        <w:t xml:space="preserve"> Kosovo”</w:t>
      </w:r>
    </w:p>
    <w:p w:rsidR="003E5CF7" w:rsidRPr="000D2772" w:rsidRDefault="003E5CF7" w:rsidP="003E5CF7">
      <w:pPr>
        <w:rPr>
          <w:color w:val="00B050"/>
        </w:rPr>
      </w:pPr>
      <w:r w:rsidRPr="000D2772">
        <w:rPr>
          <w:color w:val="00B050"/>
        </w:rPr>
        <w:t>uso di Poste Militari tedesche “</w:t>
      </w:r>
      <w:proofErr w:type="spellStart"/>
      <w:r w:rsidRPr="000D2772">
        <w:rPr>
          <w:color w:val="00B050"/>
        </w:rPr>
        <w:t>Feldpost</w:t>
      </w:r>
      <w:proofErr w:type="spellEnd"/>
      <w:r w:rsidRPr="000D2772">
        <w:rPr>
          <w:color w:val="00B050"/>
        </w:rPr>
        <w:t xml:space="preserve"> 731”</w:t>
      </w:r>
      <w:r w:rsidRPr="000D2772">
        <w:rPr>
          <w:color w:val="00B050"/>
        </w:rPr>
        <w:tab/>
      </w:r>
      <w:r w:rsidRPr="000D2772">
        <w:rPr>
          <w:color w:val="00B050"/>
        </w:rPr>
        <w:tab/>
      </w:r>
      <w:r w:rsidRPr="000D2772">
        <w:rPr>
          <w:color w:val="00B050"/>
        </w:rPr>
        <w:tab/>
      </w:r>
    </w:p>
    <w:p w:rsidR="003E5CF7" w:rsidRDefault="003E5CF7" w:rsidP="003E5CF7">
      <w:pPr>
        <w:ind w:left="1416" w:hanging="1416"/>
        <w:rPr>
          <w:color w:val="00B050"/>
        </w:rPr>
      </w:pPr>
      <w:r w:rsidRPr="000D2772">
        <w:rPr>
          <w:color w:val="00B050"/>
        </w:rPr>
        <w:t>1^ data postale conosciuta 1</w:t>
      </w:r>
      <w:r>
        <w:rPr>
          <w:color w:val="00B050"/>
        </w:rPr>
        <w:t>2</w:t>
      </w:r>
      <w:r w:rsidRPr="000D2772">
        <w:rPr>
          <w:color w:val="00B050"/>
        </w:rPr>
        <w:t>.12.01</w:t>
      </w:r>
    </w:p>
    <w:p w:rsidR="003E5CF7" w:rsidRPr="000D2772" w:rsidRDefault="003E5CF7" w:rsidP="003E5CF7">
      <w:pPr>
        <w:ind w:left="1416" w:hanging="1416"/>
        <w:rPr>
          <w:color w:val="00B050"/>
        </w:rPr>
      </w:pPr>
      <w:r>
        <w:rPr>
          <w:color w:val="00B050"/>
        </w:rPr>
        <w:t>Ultima data conosciuta 13.12.02</w:t>
      </w:r>
    </w:p>
    <w:p w:rsidR="003E5CF7" w:rsidRDefault="003E5CF7" w:rsidP="003E5CF7"/>
    <w:p w:rsidR="003E5CF7" w:rsidRDefault="003E5CF7" w:rsidP="003E5CF7"/>
    <w:p w:rsidR="003E5CF7" w:rsidRDefault="003E5CF7" w:rsidP="003E5CF7">
      <w:pPr>
        <w:rPr>
          <w:color w:val="FF00FF"/>
        </w:rPr>
      </w:pPr>
      <w:r>
        <w:t>16.12.02-31.03.03</w:t>
      </w:r>
      <w:r>
        <w:tab/>
      </w:r>
      <w:r>
        <w:rPr>
          <w:color w:val="FF00FF"/>
        </w:rPr>
        <w:t xml:space="preserve">Operazione </w:t>
      </w:r>
      <w:proofErr w:type="spellStart"/>
      <w:r>
        <w:rPr>
          <w:color w:val="FF00FF"/>
        </w:rPr>
        <w:t>Allied</w:t>
      </w:r>
      <w:proofErr w:type="spellEnd"/>
      <w:r>
        <w:rPr>
          <w:color w:val="FF00FF"/>
        </w:rPr>
        <w:t xml:space="preserve"> </w:t>
      </w:r>
      <w:proofErr w:type="spellStart"/>
      <w:r>
        <w:rPr>
          <w:color w:val="FF00FF"/>
        </w:rPr>
        <w:t>Harmony</w:t>
      </w:r>
      <w:proofErr w:type="spellEnd"/>
    </w:p>
    <w:p w:rsidR="003E5CF7" w:rsidRPr="00F6188E" w:rsidRDefault="003E5CF7" w:rsidP="003E5CF7">
      <w:pPr>
        <w:autoSpaceDE w:val="0"/>
        <w:autoSpaceDN w:val="0"/>
        <w:adjustRightInd w:val="0"/>
        <w:jc w:val="both"/>
      </w:pPr>
      <w:r w:rsidRPr="00480597">
        <w:rPr>
          <w:rFonts w:eastAsiaTheme="minorHAnsi"/>
          <w:iCs/>
          <w:color w:val="1A55FF"/>
          <w:sz w:val="18"/>
          <w:szCs w:val="18"/>
          <w:lang w:eastAsia="en-US"/>
        </w:rPr>
        <w:t xml:space="preserve">L'operazione </w:t>
      </w:r>
      <w:proofErr w:type="spellStart"/>
      <w:r w:rsidRPr="00480597">
        <w:rPr>
          <w:rFonts w:eastAsiaTheme="minorHAnsi"/>
          <w:iCs/>
          <w:color w:val="1A55FF"/>
          <w:sz w:val="18"/>
          <w:szCs w:val="18"/>
          <w:lang w:eastAsia="en-US"/>
        </w:rPr>
        <w:t>Allied</w:t>
      </w:r>
      <w:proofErr w:type="spellEnd"/>
      <w:r w:rsidRPr="00480597">
        <w:rPr>
          <w:rFonts w:eastAsiaTheme="minorHAnsi"/>
          <w:iCs/>
          <w:color w:val="1A55FF"/>
          <w:sz w:val="18"/>
          <w:szCs w:val="18"/>
          <w:lang w:eastAsia="en-US"/>
        </w:rPr>
        <w:t xml:space="preserve"> </w:t>
      </w:r>
      <w:proofErr w:type="spellStart"/>
      <w:r w:rsidRPr="00480597">
        <w:rPr>
          <w:rFonts w:eastAsiaTheme="minorHAnsi"/>
          <w:iCs/>
          <w:color w:val="1A55FF"/>
          <w:sz w:val="18"/>
          <w:szCs w:val="18"/>
          <w:lang w:eastAsia="en-US"/>
        </w:rPr>
        <w:t>Harmony</w:t>
      </w:r>
      <w:proofErr w:type="spellEnd"/>
      <w:r w:rsidRPr="00480597">
        <w:rPr>
          <w:rFonts w:eastAsiaTheme="minorHAnsi"/>
          <w:iCs/>
          <w:color w:val="1A55FF"/>
          <w:sz w:val="18"/>
          <w:szCs w:val="18"/>
          <w:lang w:eastAsia="en-US"/>
        </w:rPr>
        <w:t xml:space="preserve"> è stata decisa dal Consiglio Nord Atlantico sulla base della risoluzione del Consiglio di sicurezza dell'ONU 1371 del 26 settembre 2001, per garantire la continuità della presenza internazionale in Macedonia</w:t>
      </w:r>
      <w:r>
        <w:rPr>
          <w:rFonts w:eastAsiaTheme="minorHAnsi"/>
          <w:iCs/>
          <w:lang w:eastAsia="en-US"/>
        </w:rPr>
        <w:t>.</w:t>
      </w:r>
    </w:p>
    <w:p w:rsidR="003E5CF7" w:rsidRPr="00212889" w:rsidRDefault="003E5CF7" w:rsidP="003E5CF7">
      <w:pPr>
        <w:rPr>
          <w:color w:val="0000FF"/>
          <w:sz w:val="18"/>
          <w:szCs w:val="18"/>
        </w:rPr>
      </w:pPr>
    </w:p>
    <w:p w:rsidR="003E5CF7" w:rsidRDefault="003E5CF7" w:rsidP="003E5CF7">
      <w:pPr>
        <w:rPr>
          <w:sz w:val="18"/>
          <w:szCs w:val="18"/>
        </w:rPr>
      </w:pPr>
      <w:r>
        <w:t xml:space="preserve">Gen. Gaetano Cigna - </w:t>
      </w:r>
      <w:r w:rsidRPr="00161885">
        <w:t>Rappresentante militare autorità nazionale e Comandante Contingente nazionale</w:t>
      </w:r>
    </w:p>
    <w:p w:rsidR="003E5CF7" w:rsidRDefault="003E5CF7" w:rsidP="003E5CF7"/>
    <w:p w:rsidR="003E5CF7" w:rsidRDefault="003E5CF7" w:rsidP="003E5CF7">
      <w:proofErr w:type="spellStart"/>
      <w:r>
        <w:t>Plt</w:t>
      </w:r>
      <w:proofErr w:type="spellEnd"/>
      <w:r>
        <w:t xml:space="preserve"> Blindo 5° </w:t>
      </w:r>
      <w:proofErr w:type="spellStart"/>
      <w:r>
        <w:t>Rgt</w:t>
      </w:r>
      <w:proofErr w:type="spellEnd"/>
      <w:r>
        <w:t xml:space="preserve"> “Lancieri di Novara” di Codroipo</w:t>
      </w:r>
    </w:p>
    <w:p w:rsidR="003E5CF7" w:rsidRDefault="003E5CF7" w:rsidP="003E5CF7">
      <w:r>
        <w:t>Unita EOD- EOR- MEDEVAC</w:t>
      </w:r>
    </w:p>
    <w:p w:rsidR="003E5CF7" w:rsidRDefault="003E5CF7" w:rsidP="003E5CF7"/>
    <w:p w:rsidR="003E5CF7" w:rsidRDefault="003E5CF7" w:rsidP="003E5CF7">
      <w:r>
        <w:t xml:space="preserve">30° G.S. AVES Pegaso del 2° </w:t>
      </w:r>
      <w:proofErr w:type="spellStart"/>
      <w:r>
        <w:t>Rgt</w:t>
      </w:r>
      <w:proofErr w:type="spellEnd"/>
      <w:r>
        <w:t xml:space="preserve"> Sirio di Lamezia Terme (AB212)</w:t>
      </w:r>
    </w:p>
    <w:p w:rsidR="003E5CF7" w:rsidRDefault="003E5CF7" w:rsidP="003E5CF7"/>
    <w:p w:rsidR="003E5CF7" w:rsidRPr="00F7035F" w:rsidRDefault="003E5CF7" w:rsidP="003E5CF7">
      <w:pPr>
        <w:rPr>
          <w:color w:val="00B050"/>
        </w:rPr>
      </w:pPr>
      <w:r w:rsidRPr="00F7035F">
        <w:rPr>
          <w:color w:val="00B050"/>
        </w:rPr>
        <w:t>Uso di poste locali o di altre nazioni.</w:t>
      </w:r>
    </w:p>
    <w:p w:rsidR="003E5CF7" w:rsidRPr="00F7035F" w:rsidRDefault="003E5CF7" w:rsidP="003E5CF7">
      <w:pPr>
        <w:rPr>
          <w:color w:val="00B050"/>
        </w:rPr>
      </w:pPr>
      <w:r w:rsidRPr="00F7035F">
        <w:rPr>
          <w:color w:val="00B050"/>
        </w:rPr>
        <w:t>Prima data postale conosciuta: 25.01.2003</w:t>
      </w:r>
    </w:p>
    <w:p w:rsidR="003E5CF7" w:rsidRDefault="003E5CF7" w:rsidP="003E5CF7"/>
    <w:p w:rsidR="003E5CF7" w:rsidRDefault="003E5CF7" w:rsidP="003E5CF7"/>
    <w:p w:rsidR="003E5CF7" w:rsidRDefault="003E5CF7" w:rsidP="003E5CF7"/>
    <w:p w:rsidR="003E5CF7" w:rsidRDefault="003E5CF7" w:rsidP="003E5CF7">
      <w:pPr>
        <w:rPr>
          <w:color w:val="FF00FF"/>
        </w:rPr>
      </w:pPr>
      <w:r w:rsidRPr="00C14BB3">
        <w:t>01.04.03-15</w:t>
      </w:r>
      <w:r>
        <w:t>.</w:t>
      </w:r>
      <w:r w:rsidRPr="00C14BB3">
        <w:t>12</w:t>
      </w:r>
      <w:r>
        <w:t>.</w:t>
      </w:r>
      <w:r w:rsidRPr="00C14BB3">
        <w:t>03</w:t>
      </w:r>
      <w:r>
        <w:rPr>
          <w:color w:val="FF00FF"/>
        </w:rPr>
        <w:t xml:space="preserve">       Missione EUFOR Operazione Concordia</w:t>
      </w:r>
    </w:p>
    <w:p w:rsidR="003E5CF7" w:rsidRPr="00161885" w:rsidRDefault="003E5CF7" w:rsidP="003E5CF7">
      <w:pPr>
        <w:autoSpaceDE w:val="0"/>
        <w:autoSpaceDN w:val="0"/>
        <w:adjustRightInd w:val="0"/>
        <w:jc w:val="both"/>
        <w:rPr>
          <w:color w:val="1A55FF"/>
          <w:sz w:val="18"/>
          <w:szCs w:val="18"/>
        </w:rPr>
      </w:pPr>
      <w:r w:rsidRPr="00161885">
        <w:rPr>
          <w:rFonts w:eastAsiaTheme="minorHAnsi"/>
          <w:iCs/>
          <w:color w:val="1A55FF"/>
          <w:sz w:val="18"/>
          <w:szCs w:val="18"/>
          <w:lang w:eastAsia="en-US"/>
        </w:rPr>
        <w:t xml:space="preserve">L’operazione Concordia, come le precedenti missioni in Macedonia, ha fatto seguito a una richiesta del Presidente </w:t>
      </w:r>
      <w:proofErr w:type="spellStart"/>
      <w:r w:rsidRPr="00161885">
        <w:rPr>
          <w:rFonts w:eastAsiaTheme="minorHAnsi"/>
          <w:iCs/>
          <w:color w:val="1A55FF"/>
          <w:sz w:val="18"/>
          <w:szCs w:val="18"/>
          <w:lang w:eastAsia="en-US"/>
        </w:rPr>
        <w:t>Trajkovski</w:t>
      </w:r>
      <w:proofErr w:type="spellEnd"/>
      <w:r w:rsidRPr="00161885">
        <w:rPr>
          <w:rFonts w:eastAsiaTheme="minorHAnsi"/>
          <w:iCs/>
          <w:color w:val="1A55FF"/>
          <w:sz w:val="18"/>
          <w:szCs w:val="18"/>
          <w:lang w:eastAsia="en-US"/>
        </w:rPr>
        <w:t xml:space="preserve"> Ed è stata conseguente alla risoluzione 1371/2001 del Consiglio di sicurezza delle Nazioni Unite.</w:t>
      </w:r>
    </w:p>
    <w:p w:rsidR="003E5CF7" w:rsidRDefault="003E5CF7" w:rsidP="003E5CF7">
      <w:pPr>
        <w:rPr>
          <w:color w:val="FF00FF"/>
        </w:rPr>
      </w:pPr>
    </w:p>
    <w:p w:rsidR="003E5CF7" w:rsidRPr="0099528D" w:rsidRDefault="003E5CF7" w:rsidP="003E5CF7">
      <w:pPr>
        <w:rPr>
          <w:lang w:val="en-US"/>
        </w:rPr>
      </w:pPr>
      <w:r w:rsidRPr="0099528D">
        <w:rPr>
          <w:lang w:val="en-US"/>
        </w:rPr>
        <w:t>European Union Force Headquarters EU FHQ a Skopje</w:t>
      </w:r>
    </w:p>
    <w:p w:rsidR="003E5CF7" w:rsidRPr="0099528D" w:rsidRDefault="003E5CF7" w:rsidP="003E5CF7">
      <w:pPr>
        <w:rPr>
          <w:color w:val="FF00FF"/>
          <w:lang w:val="en-US"/>
        </w:rPr>
      </w:pPr>
    </w:p>
    <w:p w:rsidR="003E5CF7" w:rsidRDefault="003E5CF7" w:rsidP="003E5CF7">
      <w:pPr>
        <w:rPr>
          <w:sz w:val="18"/>
          <w:szCs w:val="18"/>
        </w:rPr>
      </w:pPr>
      <w:r>
        <w:t xml:space="preserve">01.04.03-.....06.03 Gen. Federico Maria </w:t>
      </w:r>
      <w:proofErr w:type="spellStart"/>
      <w:r>
        <w:t>Pellegatti</w:t>
      </w:r>
      <w:proofErr w:type="spellEnd"/>
      <w:r>
        <w:t xml:space="preserve"> </w:t>
      </w:r>
      <w:r w:rsidRPr="00535BA5">
        <w:rPr>
          <w:sz w:val="18"/>
          <w:szCs w:val="18"/>
        </w:rPr>
        <w:t>- Capo di Stato Maggiore della Forza Militare Europea e Comandante contingente italiano</w:t>
      </w:r>
    </w:p>
    <w:p w:rsidR="003E5CF7" w:rsidRPr="00535BA5" w:rsidRDefault="003E5CF7" w:rsidP="003E5CF7">
      <w:pPr>
        <w:rPr>
          <w:sz w:val="18"/>
          <w:szCs w:val="18"/>
        </w:rPr>
      </w:pPr>
    </w:p>
    <w:p w:rsidR="003E5CF7" w:rsidRDefault="003E5CF7" w:rsidP="003E5CF7">
      <w:r>
        <w:t>Unita EOD- EOR- MEDEVAC</w:t>
      </w:r>
    </w:p>
    <w:p w:rsidR="003E5CF7" w:rsidRDefault="003E5CF7" w:rsidP="003E5CF7"/>
    <w:p w:rsidR="003E5CF7" w:rsidRDefault="003E5CF7" w:rsidP="003E5CF7">
      <w:r>
        <w:t xml:space="preserve">30° G.S. AVES Pegaso del 2° </w:t>
      </w:r>
      <w:proofErr w:type="spellStart"/>
      <w:r>
        <w:t>Rgt</w:t>
      </w:r>
      <w:proofErr w:type="spellEnd"/>
      <w:r>
        <w:t xml:space="preserve"> Sirio di Lamezia Terme (AB212)</w:t>
      </w:r>
    </w:p>
    <w:p w:rsidR="003E5CF7" w:rsidRDefault="003E5CF7" w:rsidP="003E5CF7"/>
    <w:p w:rsidR="003E5CF7" w:rsidRPr="00D941E2" w:rsidRDefault="003E5CF7" w:rsidP="003E5CF7">
      <w:pPr>
        <w:shd w:val="clear" w:color="auto" w:fill="FFFFFF"/>
        <w:rPr>
          <w:color w:val="00B050"/>
        </w:rPr>
      </w:pPr>
      <w:r w:rsidRPr="00D941E2">
        <w:rPr>
          <w:color w:val="00B050"/>
        </w:rPr>
        <w:lastRenderedPageBreak/>
        <w:t>Al momento non si conosce posta inviata in Italia</w:t>
      </w:r>
    </w:p>
    <w:p w:rsidR="003E5CF7" w:rsidRPr="00961AA9" w:rsidRDefault="003E5CF7" w:rsidP="003E5CF7">
      <w:pPr>
        <w:ind w:left="2832"/>
      </w:pPr>
    </w:p>
    <w:p w:rsidR="003E5CF7" w:rsidRDefault="003E5CF7" w:rsidP="003E5CF7">
      <w:pPr>
        <w:rPr>
          <w:color w:val="FF00FF"/>
        </w:rPr>
      </w:pPr>
      <w:r>
        <w:t>15.12.03-14.12.05</w:t>
      </w:r>
      <w:r>
        <w:tab/>
        <w:t>Operazione EUPOL (</w:t>
      </w:r>
      <w:proofErr w:type="spellStart"/>
      <w:r>
        <w:t>European</w:t>
      </w:r>
      <w:proofErr w:type="spellEnd"/>
      <w:r>
        <w:t xml:space="preserve"> Union Police </w:t>
      </w:r>
      <w:proofErr w:type="spellStart"/>
      <w:r>
        <w:t>Mission</w:t>
      </w:r>
      <w:proofErr w:type="spellEnd"/>
      <w:r>
        <w:t xml:space="preserve">) </w:t>
      </w:r>
      <w:r>
        <w:rPr>
          <w:color w:val="FF00FF"/>
        </w:rPr>
        <w:t>PROXIMA</w:t>
      </w:r>
    </w:p>
    <w:p w:rsidR="003E5CF7" w:rsidRPr="0038633E" w:rsidRDefault="003E5CF7" w:rsidP="003E5CF7">
      <w:pPr>
        <w:autoSpaceDE w:val="0"/>
        <w:autoSpaceDN w:val="0"/>
        <w:adjustRightInd w:val="0"/>
        <w:jc w:val="both"/>
        <w:rPr>
          <w:sz w:val="18"/>
          <w:szCs w:val="18"/>
        </w:rPr>
      </w:pPr>
      <w:r w:rsidRPr="0038633E">
        <w:rPr>
          <w:rFonts w:eastAsiaTheme="minorHAnsi"/>
          <w:iCs/>
          <w:color w:val="1A55FF"/>
          <w:sz w:val="18"/>
          <w:szCs w:val="18"/>
          <w:lang w:eastAsia="en-US"/>
        </w:rPr>
        <w:t>La missione Proxima è stata istituita con l'Azione Comune del Consiglio dell'Unione europea del 29 settembre 2003, dopo la richiesta del Primo Ministro della FYROM, all'Unione europea, di assumersi la responsabilità di rafforzare il suo ruolo nelle attività di polizia, anche attraverso il dispiegamento di una missione di polizia.</w:t>
      </w:r>
    </w:p>
    <w:p w:rsidR="003E5CF7" w:rsidRDefault="003E5CF7" w:rsidP="003E5CF7">
      <w:pPr>
        <w:rPr>
          <w:color w:val="FF00FF"/>
        </w:rPr>
      </w:pPr>
    </w:p>
    <w:p w:rsidR="003E5CF7" w:rsidRDefault="003E5CF7" w:rsidP="003E5CF7">
      <w:r>
        <w:t xml:space="preserve">La Polizia di stato è stata presente in fase </w:t>
      </w:r>
      <w:proofErr w:type="spellStart"/>
      <w:r>
        <w:t>pianificativa</w:t>
      </w:r>
      <w:proofErr w:type="spellEnd"/>
      <w:r>
        <w:t xml:space="preserve"> dal sett.2003 al dic.2003 e in fase operativa dal 8.02.2004 al 15.12.2005</w:t>
      </w:r>
    </w:p>
    <w:p w:rsidR="003E5CF7" w:rsidRDefault="003E5CF7" w:rsidP="003E5CF7">
      <w:pPr>
        <w:rPr>
          <w:lang w:val="en-GB"/>
        </w:rPr>
      </w:pPr>
      <w:r>
        <w:rPr>
          <w:lang w:val="en-GB"/>
        </w:rPr>
        <w:t>CC: P.M. AFSOUTH in Skopje</w:t>
      </w:r>
    </w:p>
    <w:p w:rsidR="003E5CF7" w:rsidRPr="00956E06" w:rsidRDefault="003E5CF7" w:rsidP="003E5CF7">
      <w:r w:rsidRPr="00956E06">
        <w:t>EI . Contingente KFOR</w:t>
      </w:r>
    </w:p>
    <w:p w:rsidR="003E5CF7" w:rsidRPr="00956E06" w:rsidRDefault="003E5CF7" w:rsidP="003E5CF7"/>
    <w:p w:rsidR="003E5CF7" w:rsidRPr="00212889" w:rsidRDefault="003E5CF7" w:rsidP="003E5CF7">
      <w:pPr>
        <w:rPr>
          <w:b/>
          <w:color w:val="FF0000"/>
          <w:sz w:val="18"/>
          <w:szCs w:val="18"/>
        </w:rPr>
      </w:pPr>
      <w:r w:rsidRPr="00212889">
        <w:rPr>
          <w:b/>
          <w:color w:val="FF0000"/>
          <w:sz w:val="18"/>
          <w:szCs w:val="18"/>
        </w:rPr>
        <w:t>Buste intestate:</w:t>
      </w:r>
    </w:p>
    <w:p w:rsidR="003E5CF7" w:rsidRPr="00212889" w:rsidRDefault="003E5CF7" w:rsidP="003E5CF7">
      <w:pPr>
        <w:rPr>
          <w:sz w:val="18"/>
          <w:szCs w:val="18"/>
        </w:rPr>
      </w:pPr>
      <w:proofErr w:type="spellStart"/>
      <w:r w:rsidRPr="00212889">
        <w:rPr>
          <w:sz w:val="18"/>
          <w:szCs w:val="18"/>
        </w:rPr>
        <w:t>European</w:t>
      </w:r>
      <w:proofErr w:type="spellEnd"/>
      <w:r w:rsidRPr="00212889">
        <w:rPr>
          <w:sz w:val="18"/>
          <w:szCs w:val="18"/>
        </w:rPr>
        <w:t xml:space="preserve"> Union Police </w:t>
      </w:r>
      <w:proofErr w:type="spellStart"/>
      <w:r w:rsidRPr="00212889">
        <w:rPr>
          <w:sz w:val="18"/>
          <w:szCs w:val="18"/>
        </w:rPr>
        <w:t>Mission</w:t>
      </w:r>
      <w:proofErr w:type="spellEnd"/>
      <w:r w:rsidRPr="00212889">
        <w:rPr>
          <w:sz w:val="18"/>
          <w:szCs w:val="18"/>
        </w:rPr>
        <w:t xml:space="preserve"> Proxima www.eupol-proxima.org</w:t>
      </w:r>
    </w:p>
    <w:p w:rsidR="003E5CF7" w:rsidRPr="00212889" w:rsidRDefault="003E5CF7" w:rsidP="003E5CF7">
      <w:pPr>
        <w:rPr>
          <w:b/>
          <w:color w:val="FF0000"/>
          <w:sz w:val="18"/>
          <w:szCs w:val="18"/>
        </w:rPr>
      </w:pPr>
      <w:r w:rsidRPr="00212889">
        <w:rPr>
          <w:b/>
          <w:color w:val="FF0000"/>
          <w:sz w:val="18"/>
          <w:szCs w:val="18"/>
        </w:rPr>
        <w:t>Timbri amministrativi:</w:t>
      </w:r>
    </w:p>
    <w:p w:rsidR="003E5CF7" w:rsidRPr="00956E06" w:rsidRDefault="003E5CF7" w:rsidP="003E5CF7">
      <w:pPr>
        <w:rPr>
          <w:sz w:val="18"/>
          <w:szCs w:val="18"/>
          <w:lang w:val="en-US"/>
        </w:rPr>
      </w:pPr>
      <w:r w:rsidRPr="00956E06">
        <w:rPr>
          <w:sz w:val="18"/>
          <w:szCs w:val="18"/>
          <w:lang w:val="en-US"/>
        </w:rPr>
        <w:t>European Union Office of the Special Representative in Skopje</w:t>
      </w:r>
    </w:p>
    <w:p w:rsidR="003E5CF7" w:rsidRPr="00956E06" w:rsidRDefault="003E5CF7" w:rsidP="003E5CF7">
      <w:pPr>
        <w:rPr>
          <w:lang w:val="en-US"/>
        </w:rPr>
      </w:pPr>
    </w:p>
    <w:p w:rsidR="003E5CF7" w:rsidRPr="002963AB" w:rsidRDefault="003E5CF7" w:rsidP="003E5CF7">
      <w:pPr>
        <w:rPr>
          <w:color w:val="00B050"/>
        </w:rPr>
      </w:pPr>
      <w:r w:rsidRPr="002963AB">
        <w:rPr>
          <w:color w:val="00B050"/>
        </w:rPr>
        <w:t>uso poste locali</w:t>
      </w:r>
    </w:p>
    <w:p w:rsidR="003E5CF7" w:rsidRPr="002963AB" w:rsidRDefault="003E5CF7" w:rsidP="003E5CF7">
      <w:pPr>
        <w:rPr>
          <w:color w:val="00B050"/>
        </w:rPr>
      </w:pPr>
      <w:r w:rsidRPr="002963AB">
        <w:rPr>
          <w:color w:val="00B050"/>
        </w:rPr>
        <w:t>1^ data postale conosciuta 01.04.05</w:t>
      </w:r>
      <w:r>
        <w:rPr>
          <w:color w:val="00B050"/>
        </w:rPr>
        <w:t xml:space="preserve"> - ultima data 24.05.05</w:t>
      </w:r>
    </w:p>
    <w:p w:rsidR="003E5CF7" w:rsidRPr="00A252FE" w:rsidRDefault="003E5CF7" w:rsidP="003E5CF7"/>
    <w:p w:rsidR="003E5CF7" w:rsidRPr="00A252FE" w:rsidRDefault="003E5CF7" w:rsidP="003E5CF7">
      <w:pPr>
        <w:ind w:left="2832"/>
      </w:pPr>
    </w:p>
    <w:p w:rsidR="003E5CF7" w:rsidRPr="00A252FE" w:rsidRDefault="003E5CF7" w:rsidP="003E5CF7"/>
    <w:p w:rsidR="003E5CF7" w:rsidRDefault="003E5CF7" w:rsidP="003E5CF7">
      <w:pPr>
        <w:rPr>
          <w:lang w:val="en-GB"/>
        </w:rPr>
      </w:pPr>
      <w:r>
        <w:rPr>
          <w:lang w:val="en-GB"/>
        </w:rPr>
        <w:t>15.12.05-14.06.06</w:t>
      </w:r>
      <w:r>
        <w:rPr>
          <w:lang w:val="en-GB"/>
        </w:rPr>
        <w:tab/>
      </w:r>
      <w:proofErr w:type="spellStart"/>
      <w:r>
        <w:rPr>
          <w:color w:val="FF00FF"/>
          <w:lang w:val="en-GB"/>
        </w:rPr>
        <w:t>Operazione</w:t>
      </w:r>
      <w:proofErr w:type="spellEnd"/>
      <w:r>
        <w:rPr>
          <w:color w:val="FF00FF"/>
          <w:lang w:val="en-GB"/>
        </w:rPr>
        <w:t xml:space="preserve"> EUPAT</w:t>
      </w:r>
      <w:r>
        <w:rPr>
          <w:lang w:val="en-GB"/>
        </w:rPr>
        <w:t xml:space="preserve"> (European Union Police Advisory Team)</w:t>
      </w:r>
    </w:p>
    <w:p w:rsidR="003E5CF7" w:rsidRDefault="003E5CF7" w:rsidP="003E5CF7">
      <w:pPr>
        <w:rPr>
          <w:color w:val="1A55FF"/>
          <w:sz w:val="18"/>
          <w:szCs w:val="18"/>
        </w:rPr>
      </w:pPr>
      <w:r w:rsidRPr="008B7D00">
        <w:rPr>
          <w:color w:val="1A55FF"/>
          <w:sz w:val="18"/>
          <w:szCs w:val="18"/>
        </w:rPr>
        <w:t xml:space="preserve">La missione EUPAT è stata istituita dal Consiglio dell'Unione europea il 24 novembre 2005, al termine dell'Operazione Proxima, che a sua volta era succeduta all'operazione militare Concordia. Essa si svolge in ottemperanza dell'Accordo di </w:t>
      </w:r>
      <w:proofErr w:type="spellStart"/>
      <w:r w:rsidRPr="008B7D00">
        <w:rPr>
          <w:color w:val="1A55FF"/>
          <w:sz w:val="18"/>
          <w:szCs w:val="18"/>
        </w:rPr>
        <w:t>Ohrid</w:t>
      </w:r>
      <w:proofErr w:type="spellEnd"/>
      <w:r w:rsidRPr="008B7D00">
        <w:rPr>
          <w:color w:val="1A55FF"/>
          <w:sz w:val="18"/>
          <w:szCs w:val="18"/>
        </w:rPr>
        <w:t>, firmato il 13 agosto 2001, dai rappresentanti dei partiti macedoni e quelli della minoranza albanese, con la mediazione degli Stati Uniti e dell’Unione europea.</w:t>
      </w:r>
    </w:p>
    <w:p w:rsidR="003E5CF7" w:rsidRPr="008B7D00" w:rsidRDefault="003E5CF7" w:rsidP="003E5CF7">
      <w:pPr>
        <w:rPr>
          <w:color w:val="1A55FF"/>
          <w:sz w:val="18"/>
          <w:szCs w:val="18"/>
        </w:rPr>
      </w:pPr>
    </w:p>
    <w:p w:rsidR="003E5CF7" w:rsidRDefault="003E5CF7" w:rsidP="003E5CF7">
      <w:r>
        <w:t xml:space="preserve">CC- </w:t>
      </w:r>
      <w:proofErr w:type="spellStart"/>
      <w:r>
        <w:t>Polstato</w:t>
      </w:r>
      <w:proofErr w:type="spellEnd"/>
    </w:p>
    <w:p w:rsidR="003E5CF7" w:rsidRDefault="003E5CF7" w:rsidP="003E5CF7"/>
    <w:p w:rsidR="003E5CF7" w:rsidRPr="002963AB" w:rsidRDefault="003E5CF7" w:rsidP="003E5CF7">
      <w:pPr>
        <w:rPr>
          <w:color w:val="00B050"/>
        </w:rPr>
      </w:pPr>
      <w:r w:rsidRPr="002963AB">
        <w:rPr>
          <w:color w:val="00B050"/>
        </w:rPr>
        <w:t>Al momento non si conosce posta spedita in Italia</w:t>
      </w:r>
    </w:p>
    <w:p w:rsidR="003E5CF7" w:rsidRPr="002963AB" w:rsidRDefault="003E5CF7" w:rsidP="003E5CF7"/>
    <w:p w:rsidR="003E5CF7" w:rsidRDefault="003E5CF7" w:rsidP="003E5CF7"/>
    <w:p w:rsidR="003E5CF7" w:rsidRPr="003C10B2" w:rsidRDefault="003E5CF7" w:rsidP="003E5CF7">
      <w:pPr>
        <w:rPr>
          <w:b/>
        </w:rPr>
      </w:pPr>
      <w:r w:rsidRPr="003C10B2">
        <w:rPr>
          <w:b/>
        </w:rPr>
        <w:t>===================================================================</w:t>
      </w:r>
    </w:p>
    <w:p w:rsidR="003E5CF7" w:rsidRDefault="003E5CF7" w:rsidP="003E5CF7">
      <w:r w:rsidRPr="003C10B2">
        <w:rPr>
          <w:b/>
        </w:rPr>
        <w:t>===================================================================</w:t>
      </w:r>
      <w:r>
        <w:tab/>
      </w:r>
      <w:r>
        <w:tab/>
      </w:r>
      <w:r>
        <w:tab/>
      </w:r>
      <w:r>
        <w:tab/>
      </w:r>
    </w:p>
    <w:p w:rsidR="003E5CF7" w:rsidRPr="00D22409" w:rsidRDefault="003E5CF7" w:rsidP="003E5CF7">
      <w:pPr>
        <w:rPr>
          <w:b/>
          <w:color w:val="E36C0A"/>
          <w:sz w:val="36"/>
          <w:szCs w:val="36"/>
        </w:rPr>
      </w:pPr>
      <w:r w:rsidRPr="00D22409">
        <w:rPr>
          <w:b/>
          <w:color w:val="E36C0A"/>
          <w:sz w:val="36"/>
          <w:szCs w:val="36"/>
        </w:rPr>
        <w:t>A</w:t>
      </w:r>
      <w:r>
        <w:rPr>
          <w:b/>
          <w:color w:val="E36C0A"/>
          <w:sz w:val="36"/>
          <w:szCs w:val="36"/>
        </w:rPr>
        <w:t>LBANIA</w:t>
      </w:r>
    </w:p>
    <w:p w:rsidR="003E5CF7" w:rsidRDefault="003E5CF7" w:rsidP="003E5CF7">
      <w:r>
        <w:t>Operazione «</w:t>
      </w:r>
      <w:proofErr w:type="spellStart"/>
      <w:r>
        <w:t>Albanian</w:t>
      </w:r>
      <w:proofErr w:type="spellEnd"/>
      <w:r>
        <w:t xml:space="preserve"> Guard»</w:t>
      </w:r>
    </w:p>
    <w:p w:rsidR="003E5CF7" w:rsidRDefault="003E5CF7" w:rsidP="003E5CF7">
      <w:r>
        <w:rPr>
          <w:color w:val="FF00FF"/>
        </w:rPr>
        <w:t>Missione ITALFOR PELLICANO</w:t>
      </w:r>
      <w:r>
        <w:t xml:space="preserve">   EI,AM,MM ,CC</w:t>
      </w:r>
    </w:p>
    <w:p w:rsidR="003E5CF7" w:rsidRPr="00C70413" w:rsidRDefault="003E5CF7" w:rsidP="003E5CF7">
      <w:pPr>
        <w:jc w:val="both"/>
        <w:rPr>
          <w:color w:val="0549FF"/>
          <w:sz w:val="18"/>
          <w:szCs w:val="18"/>
        </w:rPr>
      </w:pPr>
      <w:r w:rsidRPr="00C70413">
        <w:rPr>
          <w:color w:val="0549FF"/>
          <w:sz w:val="18"/>
          <w:szCs w:val="18"/>
        </w:rPr>
        <w:t>Le grandi difficoltà economiche e sociali che attraversavano lo stato balcanico, diedero il via ad un esodo che, nel 1991, rischiava di assumere proporzioni bibliche; i 30.000 profughi già in Italia, erano solo l’avanguardia del “grosso”, pronto a salpare non appena fosse stato giudicato conveniente e possibile. Il Governo Italiano decise allora di portare in Albania i primi soccorsi umanitari per scoraggiare l’immigrazione e rimpatriare quanti illegalmente avevano raggiunto le coste italiane.</w:t>
      </w:r>
    </w:p>
    <w:p w:rsidR="003E5CF7" w:rsidRPr="00C70413" w:rsidRDefault="003E5CF7" w:rsidP="003E5CF7">
      <w:pPr>
        <w:jc w:val="both"/>
        <w:rPr>
          <w:color w:val="0549FF"/>
          <w:sz w:val="18"/>
          <w:szCs w:val="18"/>
        </w:rPr>
      </w:pPr>
      <w:r w:rsidRPr="00C70413">
        <w:rPr>
          <w:color w:val="0549FF"/>
          <w:sz w:val="18"/>
          <w:szCs w:val="18"/>
        </w:rPr>
        <w:t>Compito della missione era quindi quello di distribuire ai magazzini di Stato albanesi gli aiuti di emergenza inviati dall’Italia nei porti di Durazzo e Valona e assicurare l’assistenza sanitaria generica nonché la distribuzione di farmaci alla popolazione albanese delle due città.</w:t>
      </w:r>
    </w:p>
    <w:p w:rsidR="003E5CF7" w:rsidRDefault="003E5CF7" w:rsidP="003E5CF7"/>
    <w:p w:rsidR="003E5CF7" w:rsidRDefault="003E5CF7" w:rsidP="003E5CF7">
      <w:pPr>
        <w:ind w:firstLine="1"/>
      </w:pPr>
      <w:r>
        <w:t xml:space="preserve">16.09.91-07.04.92   Pellicano 1 - Comando: </w:t>
      </w:r>
      <w:proofErr w:type="spellStart"/>
      <w:r>
        <w:t>Gen.B</w:t>
      </w:r>
      <w:proofErr w:type="spellEnd"/>
      <w:r>
        <w:t>. Antonio Quintana</w:t>
      </w:r>
    </w:p>
    <w:p w:rsidR="003E5CF7" w:rsidRDefault="003E5CF7" w:rsidP="003E5CF7">
      <w:r>
        <w:t xml:space="preserve">08.04.92-05.03.93   Pellicano 2 - Comando: </w:t>
      </w:r>
      <w:proofErr w:type="spellStart"/>
      <w:r>
        <w:t>Gen.B</w:t>
      </w:r>
      <w:proofErr w:type="spellEnd"/>
      <w:r>
        <w:t>. Carlo Ciacci</w:t>
      </w:r>
    </w:p>
    <w:p w:rsidR="003E5CF7" w:rsidRDefault="003E5CF7" w:rsidP="003E5CF7">
      <w:r>
        <w:t xml:space="preserve">06.03.93-30.09.93   Pellicano 3 –Comando: </w:t>
      </w:r>
      <w:proofErr w:type="spellStart"/>
      <w:r>
        <w:t>Gen.B</w:t>
      </w:r>
      <w:proofErr w:type="spellEnd"/>
      <w:r>
        <w:t xml:space="preserve">. Antonio </w:t>
      </w:r>
      <w:proofErr w:type="spellStart"/>
      <w:r>
        <w:t>Tobaldo</w:t>
      </w:r>
      <w:proofErr w:type="spellEnd"/>
    </w:p>
    <w:p w:rsidR="003E5CF7" w:rsidRDefault="003E5CF7" w:rsidP="003E5CF7">
      <w:r>
        <w:t xml:space="preserve">01.10.93-03.12.93   Pellicano 3 –Comando: </w:t>
      </w:r>
      <w:proofErr w:type="spellStart"/>
      <w:r>
        <w:t>Gen.B</w:t>
      </w:r>
      <w:proofErr w:type="spellEnd"/>
      <w:r>
        <w:t>. Vito Carlucci</w:t>
      </w:r>
    </w:p>
    <w:p w:rsidR="003E5CF7" w:rsidRDefault="003E5CF7" w:rsidP="003E5CF7"/>
    <w:p w:rsidR="003E5CF7" w:rsidRDefault="003E5CF7" w:rsidP="003E5CF7">
      <w:r>
        <w:t>Vice Comandanti:</w:t>
      </w:r>
    </w:p>
    <w:p w:rsidR="003E5CF7" w:rsidRDefault="003E5CF7" w:rsidP="003E5CF7">
      <w:r>
        <w:t xml:space="preserve">16.09.91-16.12.91 Col. Fulvio </w:t>
      </w:r>
      <w:proofErr w:type="spellStart"/>
      <w:r>
        <w:t>Frattarolo</w:t>
      </w:r>
      <w:proofErr w:type="spellEnd"/>
    </w:p>
    <w:p w:rsidR="003E5CF7" w:rsidRDefault="003E5CF7" w:rsidP="003E5CF7">
      <w:r>
        <w:t>16.12.91-07.04.92 Col. Luigi Sansone</w:t>
      </w:r>
    </w:p>
    <w:p w:rsidR="003E5CF7" w:rsidRDefault="003E5CF7" w:rsidP="003E5CF7"/>
    <w:p w:rsidR="003E5CF7" w:rsidRDefault="003E5CF7" w:rsidP="003E5CF7">
      <w:r>
        <w:lastRenderedPageBreak/>
        <w:t>Valona-Durazzo-Tirana</w:t>
      </w:r>
    </w:p>
    <w:p w:rsidR="003E5CF7" w:rsidRDefault="003E5CF7" w:rsidP="003E5CF7">
      <w:pPr>
        <w:rPr>
          <w:color w:val="0000FF"/>
        </w:rPr>
      </w:pPr>
    </w:p>
    <w:p w:rsidR="003E5CF7" w:rsidRDefault="003E5CF7" w:rsidP="003E5CF7">
      <w:pPr>
        <w:rPr>
          <w:b/>
        </w:rPr>
      </w:pPr>
      <w:r>
        <w:rPr>
          <w:b/>
        </w:rPr>
        <w:t>Capo di Stato Maggiore:</w:t>
      </w:r>
    </w:p>
    <w:p w:rsidR="003E5CF7" w:rsidRDefault="003E5CF7" w:rsidP="003E5CF7">
      <w:r>
        <w:t xml:space="preserve">16.09.91-.....05.92 </w:t>
      </w:r>
      <w:proofErr w:type="spellStart"/>
      <w:r>
        <w:t>T.Col</w:t>
      </w:r>
      <w:proofErr w:type="spellEnd"/>
      <w:r>
        <w:t xml:space="preserve">. </w:t>
      </w:r>
      <w:proofErr w:type="spellStart"/>
      <w:r>
        <w:t>Alexitich</w:t>
      </w:r>
      <w:proofErr w:type="spellEnd"/>
      <w:r>
        <w:t xml:space="preserve"> Wladimiro</w:t>
      </w:r>
    </w:p>
    <w:p w:rsidR="003E5CF7" w:rsidRPr="00AB4EB7" w:rsidRDefault="003E5CF7" w:rsidP="003E5CF7">
      <w:r>
        <w:t xml:space="preserve">29.09.92-24.06.93 </w:t>
      </w:r>
      <w:proofErr w:type="spellStart"/>
      <w:r>
        <w:t>T.Col</w:t>
      </w:r>
      <w:proofErr w:type="spellEnd"/>
      <w:r>
        <w:t xml:space="preserve">. </w:t>
      </w:r>
      <w:proofErr w:type="spellStart"/>
      <w:r>
        <w:t>Tarricone</w:t>
      </w:r>
      <w:proofErr w:type="spellEnd"/>
      <w:r>
        <w:t xml:space="preserve"> Cataldo</w:t>
      </w:r>
    </w:p>
    <w:p w:rsidR="003E5CF7" w:rsidRDefault="003E5CF7" w:rsidP="003E5CF7">
      <w:pPr>
        <w:rPr>
          <w:b/>
        </w:rPr>
      </w:pPr>
    </w:p>
    <w:p w:rsidR="003E5CF7" w:rsidRDefault="003E5CF7" w:rsidP="003E5CF7">
      <w:pPr>
        <w:rPr>
          <w:b/>
        </w:rPr>
      </w:pPr>
      <w:r w:rsidRPr="001B44AD">
        <w:rPr>
          <w:b/>
        </w:rPr>
        <w:t>Esercito:</w:t>
      </w:r>
    </w:p>
    <w:p w:rsidR="003E5CF7" w:rsidRPr="009E1A65" w:rsidRDefault="003E5CF7" w:rsidP="003E5CF7">
      <w:r w:rsidRPr="009E1A65">
        <w:t>B.</w:t>
      </w:r>
      <w:r>
        <w:t xml:space="preserve"> </w:t>
      </w:r>
      <w:r w:rsidRPr="009E1A65">
        <w:t>Meccanizzata “Cremona” di Torino</w:t>
      </w:r>
    </w:p>
    <w:p w:rsidR="003E5CF7" w:rsidRDefault="003E5CF7" w:rsidP="003E5CF7">
      <w:proofErr w:type="spellStart"/>
      <w:r>
        <w:t>Btg</w:t>
      </w:r>
      <w:proofErr w:type="spellEnd"/>
      <w:r>
        <w:t xml:space="preserve"> Logistico Carso</w:t>
      </w:r>
    </w:p>
    <w:p w:rsidR="003E5CF7" w:rsidRDefault="003E5CF7" w:rsidP="003E5CF7">
      <w:r>
        <w:t xml:space="preserve">* 16.09.91-03.01.92 </w:t>
      </w:r>
      <w:proofErr w:type="spellStart"/>
      <w:r>
        <w:t>T.Col</w:t>
      </w:r>
      <w:proofErr w:type="spellEnd"/>
      <w:r>
        <w:t>. Petruzzelli Antonio</w:t>
      </w:r>
    </w:p>
    <w:p w:rsidR="003E5CF7" w:rsidRDefault="003E5CF7" w:rsidP="003E5CF7">
      <w:r>
        <w:t xml:space="preserve">* 03.01.92- ………  </w:t>
      </w:r>
      <w:proofErr w:type="spellStart"/>
      <w:r>
        <w:t>T.Col</w:t>
      </w:r>
      <w:proofErr w:type="spellEnd"/>
      <w:r>
        <w:t xml:space="preserve">. </w:t>
      </w:r>
      <w:proofErr w:type="spellStart"/>
      <w:r>
        <w:t>Tognon</w:t>
      </w:r>
      <w:proofErr w:type="spellEnd"/>
      <w:r>
        <w:t xml:space="preserve"> Sandro</w:t>
      </w:r>
    </w:p>
    <w:p w:rsidR="003E5CF7" w:rsidRDefault="003E5CF7" w:rsidP="003E5CF7">
      <w:proofErr w:type="spellStart"/>
      <w:r>
        <w:t>Btg</w:t>
      </w:r>
      <w:proofErr w:type="spellEnd"/>
      <w:r>
        <w:t xml:space="preserve"> Logistico Acqui</w:t>
      </w:r>
    </w:p>
    <w:p w:rsidR="003E5CF7" w:rsidRDefault="003E5CF7" w:rsidP="003E5CF7">
      <w:r>
        <w:t xml:space="preserve">* 16.09.91-11.11.91 </w:t>
      </w:r>
      <w:proofErr w:type="spellStart"/>
      <w:r>
        <w:t>T.Col</w:t>
      </w:r>
      <w:proofErr w:type="spellEnd"/>
      <w:r>
        <w:t xml:space="preserve">. </w:t>
      </w:r>
      <w:proofErr w:type="spellStart"/>
      <w:r>
        <w:t>Dolatti</w:t>
      </w:r>
      <w:proofErr w:type="spellEnd"/>
      <w:r>
        <w:t xml:space="preserve"> Umberto</w:t>
      </w:r>
    </w:p>
    <w:p w:rsidR="003E5CF7" w:rsidRDefault="003E5CF7" w:rsidP="003E5CF7">
      <w:r>
        <w:t xml:space="preserve">* 11.11.91-……….  </w:t>
      </w:r>
      <w:proofErr w:type="spellStart"/>
      <w:r>
        <w:t>T.Col</w:t>
      </w:r>
      <w:proofErr w:type="spellEnd"/>
      <w:r>
        <w:t>. D’Andrea Luciano</w:t>
      </w:r>
    </w:p>
    <w:p w:rsidR="003E5CF7" w:rsidRDefault="003E5CF7" w:rsidP="003E5CF7">
      <w:r>
        <w:t xml:space="preserve">44° </w:t>
      </w:r>
      <w:proofErr w:type="spellStart"/>
      <w:r>
        <w:t>Rgt</w:t>
      </w:r>
      <w:proofErr w:type="spellEnd"/>
      <w:r>
        <w:t xml:space="preserve"> Sostegno TLC “Penne”</w:t>
      </w:r>
    </w:p>
    <w:p w:rsidR="003E5CF7" w:rsidRDefault="003E5CF7" w:rsidP="003E5CF7">
      <w:r>
        <w:t xml:space="preserve">11° </w:t>
      </w:r>
      <w:proofErr w:type="spellStart"/>
      <w:r>
        <w:t>Rgt</w:t>
      </w:r>
      <w:proofErr w:type="spellEnd"/>
      <w:r>
        <w:t xml:space="preserve"> Trasmissioni</w:t>
      </w:r>
    </w:p>
    <w:p w:rsidR="003E5CF7" w:rsidRDefault="003E5CF7" w:rsidP="003E5CF7">
      <w:pPr>
        <w:rPr>
          <w:color w:val="0000FF"/>
        </w:rPr>
      </w:pPr>
    </w:p>
    <w:p w:rsidR="003E5CF7" w:rsidRPr="00807C65" w:rsidRDefault="003E5CF7" w:rsidP="003E5CF7">
      <w:pPr>
        <w:rPr>
          <w:b/>
          <w:color w:val="0000FF"/>
        </w:rPr>
      </w:pPr>
      <w:r w:rsidRPr="00807C65">
        <w:rPr>
          <w:b/>
        </w:rPr>
        <w:t>Marina Militare</w:t>
      </w:r>
      <w:r w:rsidRPr="004E4457">
        <w:rPr>
          <w:b/>
        </w:rPr>
        <w:t>:</w:t>
      </w:r>
    </w:p>
    <w:p w:rsidR="003E5CF7" w:rsidRDefault="003E5CF7" w:rsidP="003E5CF7">
      <w:r w:rsidRPr="00807C65">
        <w:t xml:space="preserve">22° Gruppo </w:t>
      </w:r>
      <w:r>
        <w:t>N</w:t>
      </w:r>
      <w:r w:rsidRPr="00807C65">
        <w:t>avale</w:t>
      </w:r>
      <w:r>
        <w:t xml:space="preserve"> a Durazzo</w:t>
      </w:r>
    </w:p>
    <w:p w:rsidR="003E5CF7" w:rsidRDefault="003E5CF7" w:rsidP="003E5CF7">
      <w:r>
        <w:t xml:space="preserve">Comando: </w:t>
      </w:r>
    </w:p>
    <w:p w:rsidR="003E5CF7" w:rsidRDefault="003E5CF7" w:rsidP="003E5CF7">
      <w:proofErr w:type="spellStart"/>
      <w:r>
        <w:t>Cap.V</w:t>
      </w:r>
      <w:proofErr w:type="spellEnd"/>
      <w:r>
        <w:t xml:space="preserve">. Andrea </w:t>
      </w:r>
      <w:proofErr w:type="spellStart"/>
      <w:r>
        <w:t>Gagnoni</w:t>
      </w:r>
      <w:proofErr w:type="spellEnd"/>
      <w:r>
        <w:t xml:space="preserve"> </w:t>
      </w:r>
    </w:p>
    <w:p w:rsidR="003E5CF7" w:rsidRDefault="003E5CF7" w:rsidP="003E5CF7">
      <w:proofErr w:type="spellStart"/>
      <w:r>
        <w:t>Cap.F</w:t>
      </w:r>
      <w:proofErr w:type="spellEnd"/>
      <w:r>
        <w:t xml:space="preserve">. Pasquale </w:t>
      </w:r>
      <w:proofErr w:type="spellStart"/>
      <w:r>
        <w:t>Balice</w:t>
      </w:r>
      <w:proofErr w:type="spellEnd"/>
    </w:p>
    <w:p w:rsidR="003E5CF7" w:rsidRDefault="003E5CF7" w:rsidP="003E5CF7">
      <w:proofErr w:type="spellStart"/>
      <w:r>
        <w:t>Cap.F</w:t>
      </w:r>
      <w:proofErr w:type="spellEnd"/>
      <w:r>
        <w:t xml:space="preserve">. Francesco </w:t>
      </w:r>
      <w:proofErr w:type="spellStart"/>
      <w:r>
        <w:t>Ladisa</w:t>
      </w:r>
      <w:proofErr w:type="spellEnd"/>
      <w:r>
        <w:t xml:space="preserve"> </w:t>
      </w:r>
    </w:p>
    <w:p w:rsidR="003E5CF7" w:rsidRDefault="003E5CF7" w:rsidP="003E5CF7">
      <w:r>
        <w:t>Navi:</w:t>
      </w:r>
    </w:p>
    <w:p w:rsidR="003E5CF7" w:rsidRDefault="003E5CF7" w:rsidP="003E5CF7">
      <w:r>
        <w:t>19.09.91-18.12.91 Pantelleria</w:t>
      </w:r>
    </w:p>
    <w:p w:rsidR="003E5CF7" w:rsidRDefault="003E5CF7" w:rsidP="003E5CF7">
      <w:r>
        <w:t>23.12.91-11.04.92 Lipari</w:t>
      </w:r>
    </w:p>
    <w:p w:rsidR="003E5CF7" w:rsidRDefault="003E5CF7" w:rsidP="003E5CF7">
      <w:r>
        <w:t>11.04.92-07.08.92 Capri</w:t>
      </w:r>
    </w:p>
    <w:p w:rsidR="003E5CF7" w:rsidRDefault="003E5CF7" w:rsidP="003E5CF7">
      <w:r>
        <w:t>11.08.92-09.12.92 Tremiti</w:t>
      </w:r>
    </w:p>
    <w:p w:rsidR="003E5CF7" w:rsidRDefault="003E5CF7" w:rsidP="003E5CF7">
      <w:r>
        <w:t xml:space="preserve">17.12.92-30.03.93 </w:t>
      </w:r>
      <w:proofErr w:type="spellStart"/>
      <w:r>
        <w:t>Gorgona</w:t>
      </w:r>
      <w:proofErr w:type="spellEnd"/>
    </w:p>
    <w:p w:rsidR="003E5CF7" w:rsidRDefault="003E5CF7" w:rsidP="003E5CF7">
      <w:r>
        <w:t>03.04.93-22.08.93 Pantelleria</w:t>
      </w:r>
    </w:p>
    <w:p w:rsidR="003E5CF7" w:rsidRDefault="003E5CF7" w:rsidP="003E5CF7">
      <w:r>
        <w:t>29.08.93-28.12.93 Caprera</w:t>
      </w:r>
    </w:p>
    <w:p w:rsidR="003E5CF7" w:rsidRDefault="003E5CF7" w:rsidP="003E5CF7">
      <w:r>
        <w:t>19.09.91-28.12.93 Motovedette Guardia Costiera</w:t>
      </w:r>
    </w:p>
    <w:p w:rsidR="003E5CF7" w:rsidRDefault="003E5CF7" w:rsidP="003E5CF7">
      <w:r>
        <w:t>Rifornitore Linosa</w:t>
      </w:r>
    </w:p>
    <w:p w:rsidR="003E5CF7" w:rsidRDefault="003E5CF7" w:rsidP="003E5CF7"/>
    <w:p w:rsidR="003E5CF7" w:rsidRDefault="003E5CF7" w:rsidP="003E5CF7">
      <w:r>
        <w:t xml:space="preserve">1° Gruppo Aerei Imbarcati del </w:t>
      </w:r>
      <w:proofErr w:type="spellStart"/>
      <w:r>
        <w:t>Marinastaeli</w:t>
      </w:r>
      <w:proofErr w:type="spellEnd"/>
      <w:r>
        <w:t xml:space="preserve"> (Comando Sezione Elicotteri M.M.)</w:t>
      </w:r>
    </w:p>
    <w:p w:rsidR="003E5CF7" w:rsidRDefault="003E5CF7" w:rsidP="003E5CF7"/>
    <w:p w:rsidR="003E5CF7" w:rsidRDefault="003E5CF7" w:rsidP="003E5CF7">
      <w:proofErr w:type="spellStart"/>
      <w:r>
        <w:t>Btg</w:t>
      </w:r>
      <w:proofErr w:type="spellEnd"/>
      <w:r>
        <w:t xml:space="preserve"> San Marco di Brindisi</w:t>
      </w:r>
    </w:p>
    <w:p w:rsidR="003E5CF7" w:rsidRDefault="003E5CF7" w:rsidP="003E5CF7"/>
    <w:p w:rsidR="003E5CF7" w:rsidRPr="00167578" w:rsidRDefault="003E5CF7" w:rsidP="003E5CF7">
      <w:pPr>
        <w:rPr>
          <w:b/>
        </w:rPr>
      </w:pPr>
      <w:r w:rsidRPr="00167578">
        <w:rPr>
          <w:b/>
        </w:rPr>
        <w:t>Carabinieri:</w:t>
      </w:r>
    </w:p>
    <w:p w:rsidR="003E5CF7" w:rsidRPr="00167578" w:rsidRDefault="003E5CF7" w:rsidP="003E5CF7">
      <w:r w:rsidRPr="00167578">
        <w:rPr>
          <w:color w:val="333333"/>
          <w:shd w:val="clear" w:color="auto" w:fill="FFFFFF"/>
        </w:rPr>
        <w:t>Sezione di Polizia Militare a Durazzo (con 2 sottufficiali e 20 carabinieri) e una Sezione Sicurezza a Valona (con un sottufficiale e 4 carabinieri)</w:t>
      </w:r>
    </w:p>
    <w:p w:rsidR="003E5CF7" w:rsidRPr="00167578" w:rsidRDefault="003E5CF7" w:rsidP="003E5CF7"/>
    <w:p w:rsidR="003E5CF7" w:rsidRPr="00807C65" w:rsidRDefault="003E5CF7" w:rsidP="003E5CF7">
      <w:pPr>
        <w:rPr>
          <w:b/>
        </w:rPr>
      </w:pPr>
      <w:r w:rsidRPr="00807C65">
        <w:rPr>
          <w:b/>
        </w:rPr>
        <w:t>Aviazione Militare:</w:t>
      </w:r>
    </w:p>
    <w:p w:rsidR="003E5CF7" w:rsidRDefault="003E5CF7" w:rsidP="003E5CF7">
      <w:r>
        <w:t>46^ Aerobrigata Pisa (G222-C130)</w:t>
      </w:r>
    </w:p>
    <w:p w:rsidR="003E5CF7" w:rsidRDefault="003E5CF7" w:rsidP="003E5CF7"/>
    <w:p w:rsidR="003E5CF7" w:rsidRDefault="003E5CF7" w:rsidP="003E5CF7">
      <w:pPr>
        <w:rPr>
          <w:b/>
        </w:rPr>
      </w:pPr>
      <w:r w:rsidRPr="00A41C37">
        <w:rPr>
          <w:b/>
        </w:rPr>
        <w:t>Aviazione Esercito:</w:t>
      </w:r>
    </w:p>
    <w:p w:rsidR="003E5CF7" w:rsidRPr="0081132F" w:rsidRDefault="003E5CF7" w:rsidP="003E5CF7">
      <w:r>
        <w:t xml:space="preserve">28.12.91-03.12.93 G.S. AVES del </w:t>
      </w:r>
      <w:r w:rsidRPr="0081132F">
        <w:t xml:space="preserve">1° </w:t>
      </w:r>
      <w:proofErr w:type="spellStart"/>
      <w:r w:rsidRPr="0081132F">
        <w:t>Rgt</w:t>
      </w:r>
      <w:proofErr w:type="spellEnd"/>
      <w:r w:rsidRPr="0081132F">
        <w:t xml:space="preserve"> </w:t>
      </w:r>
      <w:proofErr w:type="spellStart"/>
      <w:r w:rsidRPr="0081132F">
        <w:t>Antares</w:t>
      </w:r>
      <w:proofErr w:type="spellEnd"/>
      <w:r w:rsidRPr="0081132F">
        <w:t xml:space="preserve"> di Viterbo (</w:t>
      </w:r>
      <w:r>
        <w:t xml:space="preserve">2 </w:t>
      </w:r>
      <w:r w:rsidRPr="0081132F">
        <w:t>CH47</w:t>
      </w:r>
      <w:r>
        <w:t>-2 AB412</w:t>
      </w:r>
      <w:r w:rsidRPr="0081132F">
        <w:t>)</w:t>
      </w:r>
      <w:r>
        <w:t xml:space="preserve"> - Cap. Antonio Silvestri</w:t>
      </w:r>
    </w:p>
    <w:p w:rsidR="003E5CF7" w:rsidRPr="00956E06" w:rsidRDefault="003E5CF7" w:rsidP="003E5CF7">
      <w:r w:rsidRPr="00956E06">
        <w:t>28° G.S AVES Tucano di Viterbo (S.M. 1019) di collegamento con l'Italia</w:t>
      </w:r>
    </w:p>
    <w:p w:rsidR="003E5CF7" w:rsidRPr="00956E06" w:rsidRDefault="003E5CF7" w:rsidP="003E5CF7">
      <w:r w:rsidRPr="00956E06">
        <w:t>15° Stormo (HH.3F)</w:t>
      </w:r>
    </w:p>
    <w:p w:rsidR="003E5CF7" w:rsidRPr="00956E06" w:rsidRDefault="003E5CF7" w:rsidP="003E5CF7"/>
    <w:p w:rsidR="003E5CF7" w:rsidRPr="009E1A65" w:rsidRDefault="003E5CF7" w:rsidP="003E5CF7">
      <w:pPr>
        <w:rPr>
          <w:b/>
        </w:rPr>
      </w:pPr>
      <w:r w:rsidRPr="009E1A65">
        <w:rPr>
          <w:b/>
        </w:rPr>
        <w:lastRenderedPageBreak/>
        <w:t>Croce Rossa Militare:</w:t>
      </w:r>
    </w:p>
    <w:p w:rsidR="003E5CF7" w:rsidRDefault="003E5CF7" w:rsidP="003E5CF7">
      <w:r>
        <w:t>3/4 crocerossine per turno</w:t>
      </w:r>
    </w:p>
    <w:p w:rsidR="003E5CF7" w:rsidRDefault="003E5CF7" w:rsidP="003E5CF7"/>
    <w:p w:rsidR="003E5CF7" w:rsidRDefault="003E5CF7" w:rsidP="003E5CF7">
      <w:pPr>
        <w:rPr>
          <w:b/>
          <w:color w:val="FF0000"/>
          <w:sz w:val="18"/>
          <w:szCs w:val="18"/>
        </w:rPr>
      </w:pPr>
      <w:r w:rsidRPr="008A1F5F">
        <w:rPr>
          <w:b/>
          <w:color w:val="FF0000"/>
          <w:sz w:val="18"/>
          <w:szCs w:val="18"/>
        </w:rPr>
        <w:t>Buste Intestate:</w:t>
      </w:r>
    </w:p>
    <w:p w:rsidR="003E5CF7" w:rsidRDefault="003E5CF7" w:rsidP="003E5CF7">
      <w:pPr>
        <w:rPr>
          <w:b/>
          <w:sz w:val="18"/>
          <w:szCs w:val="18"/>
        </w:rPr>
      </w:pPr>
      <w:r w:rsidRPr="00212889">
        <w:rPr>
          <w:b/>
          <w:sz w:val="18"/>
          <w:szCs w:val="18"/>
        </w:rPr>
        <w:t>Aviazione Esercito:</w:t>
      </w:r>
    </w:p>
    <w:p w:rsidR="003E5CF7" w:rsidRPr="00B813AD" w:rsidRDefault="003E5CF7" w:rsidP="003E5CF7">
      <w:pPr>
        <w:rPr>
          <w:sz w:val="18"/>
          <w:szCs w:val="18"/>
        </w:rPr>
      </w:pPr>
      <w:r w:rsidRPr="00B813AD">
        <w:rPr>
          <w:sz w:val="18"/>
          <w:szCs w:val="18"/>
        </w:rPr>
        <w:t>Aviazione Leggera Esercito</w:t>
      </w:r>
    </w:p>
    <w:p w:rsidR="003E5CF7" w:rsidRDefault="003E5CF7" w:rsidP="003E5CF7"/>
    <w:p w:rsidR="003E5CF7" w:rsidRPr="00212889" w:rsidRDefault="003E5CF7" w:rsidP="003E5CF7">
      <w:pPr>
        <w:rPr>
          <w:b/>
          <w:color w:val="FF0000"/>
          <w:sz w:val="18"/>
          <w:szCs w:val="18"/>
        </w:rPr>
      </w:pPr>
      <w:r w:rsidRPr="00212889">
        <w:rPr>
          <w:b/>
          <w:color w:val="FF0000"/>
          <w:sz w:val="18"/>
          <w:szCs w:val="18"/>
        </w:rPr>
        <w:t>Timbri amministrativi:</w:t>
      </w:r>
    </w:p>
    <w:p w:rsidR="003E5CF7" w:rsidRPr="00212889" w:rsidRDefault="003E5CF7" w:rsidP="003E5CF7">
      <w:pPr>
        <w:rPr>
          <w:b/>
          <w:sz w:val="18"/>
          <w:szCs w:val="18"/>
        </w:rPr>
      </w:pPr>
      <w:r w:rsidRPr="00212889">
        <w:rPr>
          <w:b/>
          <w:sz w:val="18"/>
          <w:szCs w:val="18"/>
        </w:rPr>
        <w:t>Esercito:</w:t>
      </w:r>
    </w:p>
    <w:p w:rsidR="003E5CF7" w:rsidRPr="00212889" w:rsidRDefault="003E5CF7" w:rsidP="003E5CF7">
      <w:pPr>
        <w:rPr>
          <w:sz w:val="18"/>
          <w:szCs w:val="18"/>
        </w:rPr>
      </w:pPr>
      <w:r w:rsidRPr="00212889">
        <w:rPr>
          <w:sz w:val="18"/>
          <w:szCs w:val="18"/>
        </w:rPr>
        <w:t>Contingente Pellicano Comando</w:t>
      </w:r>
    </w:p>
    <w:p w:rsidR="003E5CF7" w:rsidRPr="00212889" w:rsidRDefault="003E5CF7" w:rsidP="003E5CF7">
      <w:pPr>
        <w:rPr>
          <w:sz w:val="18"/>
          <w:szCs w:val="18"/>
        </w:rPr>
      </w:pPr>
      <w:r w:rsidRPr="00212889">
        <w:rPr>
          <w:sz w:val="18"/>
          <w:szCs w:val="18"/>
        </w:rPr>
        <w:t>Contingente Pellicano Ufficio Operazioni</w:t>
      </w:r>
    </w:p>
    <w:p w:rsidR="003E5CF7" w:rsidRPr="00212889" w:rsidRDefault="003E5CF7" w:rsidP="003E5CF7">
      <w:pPr>
        <w:rPr>
          <w:sz w:val="18"/>
          <w:szCs w:val="18"/>
        </w:rPr>
      </w:pPr>
      <w:r w:rsidRPr="00212889">
        <w:rPr>
          <w:sz w:val="18"/>
          <w:szCs w:val="18"/>
        </w:rPr>
        <w:t xml:space="preserve">Contingente Pellicano </w:t>
      </w:r>
      <w:proofErr w:type="spellStart"/>
      <w:r w:rsidRPr="00212889">
        <w:rPr>
          <w:sz w:val="18"/>
          <w:szCs w:val="18"/>
        </w:rPr>
        <w:t>Uf</w:t>
      </w:r>
      <w:proofErr w:type="spellEnd"/>
      <w:r w:rsidRPr="00212889">
        <w:rPr>
          <w:sz w:val="18"/>
          <w:szCs w:val="18"/>
        </w:rPr>
        <w:t>. Trasmissioni</w:t>
      </w:r>
    </w:p>
    <w:p w:rsidR="003E5CF7" w:rsidRPr="00212889" w:rsidRDefault="003E5CF7" w:rsidP="003E5CF7">
      <w:pPr>
        <w:rPr>
          <w:sz w:val="18"/>
          <w:szCs w:val="18"/>
        </w:rPr>
      </w:pPr>
      <w:r w:rsidRPr="00212889">
        <w:rPr>
          <w:sz w:val="18"/>
          <w:szCs w:val="18"/>
        </w:rPr>
        <w:t>Contingente Pellicano Uff.</w:t>
      </w:r>
      <w:r>
        <w:rPr>
          <w:sz w:val="18"/>
          <w:szCs w:val="18"/>
        </w:rPr>
        <w:t xml:space="preserve"> </w:t>
      </w:r>
      <w:r w:rsidRPr="00212889">
        <w:rPr>
          <w:sz w:val="18"/>
          <w:szCs w:val="18"/>
        </w:rPr>
        <w:t>Segreteria e Personale</w:t>
      </w:r>
    </w:p>
    <w:p w:rsidR="003E5CF7" w:rsidRPr="00212889" w:rsidRDefault="003E5CF7" w:rsidP="003E5CF7">
      <w:pPr>
        <w:rPr>
          <w:sz w:val="18"/>
          <w:szCs w:val="18"/>
        </w:rPr>
      </w:pPr>
      <w:r w:rsidRPr="00212889">
        <w:rPr>
          <w:sz w:val="18"/>
          <w:szCs w:val="18"/>
        </w:rPr>
        <w:t>Contingente Pellicano Ufficio Logistico</w:t>
      </w:r>
    </w:p>
    <w:p w:rsidR="003E5CF7" w:rsidRPr="00212889" w:rsidRDefault="003E5CF7" w:rsidP="003E5CF7">
      <w:pPr>
        <w:rPr>
          <w:sz w:val="18"/>
          <w:szCs w:val="18"/>
        </w:rPr>
      </w:pPr>
      <w:r w:rsidRPr="00212889">
        <w:rPr>
          <w:sz w:val="18"/>
          <w:szCs w:val="18"/>
        </w:rPr>
        <w:t>Contingente Pellicano Aliquota ALE</w:t>
      </w:r>
    </w:p>
    <w:p w:rsidR="003E5CF7" w:rsidRPr="00212889" w:rsidRDefault="003E5CF7" w:rsidP="003E5CF7">
      <w:pPr>
        <w:rPr>
          <w:sz w:val="18"/>
          <w:szCs w:val="18"/>
        </w:rPr>
      </w:pPr>
      <w:r w:rsidRPr="00212889">
        <w:rPr>
          <w:sz w:val="18"/>
          <w:szCs w:val="18"/>
        </w:rPr>
        <w:t>Contingente E.I. Albania Centro Logistico Durazzo – Comando</w:t>
      </w:r>
    </w:p>
    <w:p w:rsidR="003E5CF7" w:rsidRPr="00212889" w:rsidRDefault="003E5CF7" w:rsidP="003E5CF7">
      <w:pPr>
        <w:rPr>
          <w:sz w:val="18"/>
          <w:szCs w:val="18"/>
        </w:rPr>
      </w:pPr>
      <w:r w:rsidRPr="00212889">
        <w:rPr>
          <w:sz w:val="18"/>
          <w:szCs w:val="18"/>
        </w:rPr>
        <w:t xml:space="preserve">Contingente E.I. Albania Centro Logistico Durazzo Compagnia </w:t>
      </w:r>
      <w:proofErr w:type="spellStart"/>
      <w:r w:rsidRPr="00212889">
        <w:rPr>
          <w:sz w:val="18"/>
          <w:szCs w:val="18"/>
        </w:rPr>
        <w:t>Mant</w:t>
      </w:r>
      <w:proofErr w:type="spellEnd"/>
      <w:r w:rsidRPr="00212889">
        <w:rPr>
          <w:sz w:val="18"/>
          <w:szCs w:val="18"/>
        </w:rPr>
        <w:t>. e Rif.</w:t>
      </w:r>
    </w:p>
    <w:p w:rsidR="003E5CF7" w:rsidRPr="00212889" w:rsidRDefault="003E5CF7" w:rsidP="003E5CF7">
      <w:pPr>
        <w:rPr>
          <w:sz w:val="18"/>
          <w:szCs w:val="18"/>
        </w:rPr>
      </w:pPr>
      <w:r w:rsidRPr="00212889">
        <w:rPr>
          <w:sz w:val="18"/>
          <w:szCs w:val="18"/>
        </w:rPr>
        <w:t>Contingente E.I. Albania Centro Logistico Durazzo Sezione Logistica</w:t>
      </w:r>
    </w:p>
    <w:p w:rsidR="003E5CF7" w:rsidRPr="00212889" w:rsidRDefault="003E5CF7" w:rsidP="003E5CF7">
      <w:pPr>
        <w:rPr>
          <w:sz w:val="18"/>
          <w:szCs w:val="18"/>
        </w:rPr>
      </w:pPr>
      <w:r w:rsidRPr="00212889">
        <w:rPr>
          <w:sz w:val="18"/>
          <w:szCs w:val="18"/>
        </w:rPr>
        <w:t>Contingente E.I. Albania Centro Logistico Carso Comando</w:t>
      </w:r>
    </w:p>
    <w:p w:rsidR="003E5CF7" w:rsidRPr="00212889" w:rsidRDefault="003E5CF7" w:rsidP="003E5CF7">
      <w:pPr>
        <w:rPr>
          <w:sz w:val="18"/>
          <w:szCs w:val="18"/>
        </w:rPr>
      </w:pPr>
      <w:r w:rsidRPr="00212889">
        <w:rPr>
          <w:sz w:val="18"/>
          <w:szCs w:val="18"/>
        </w:rPr>
        <w:t>Contingente E.I. Centro Logistico Carso</w:t>
      </w:r>
    </w:p>
    <w:p w:rsidR="003E5CF7" w:rsidRPr="00212889" w:rsidRDefault="003E5CF7" w:rsidP="003E5CF7">
      <w:pPr>
        <w:rPr>
          <w:sz w:val="18"/>
          <w:szCs w:val="18"/>
        </w:rPr>
      </w:pPr>
      <w:r w:rsidRPr="00212889">
        <w:rPr>
          <w:sz w:val="18"/>
          <w:szCs w:val="18"/>
        </w:rPr>
        <w:t>Contingente E.I. Centro Logistico Carso Comando</w:t>
      </w:r>
    </w:p>
    <w:p w:rsidR="003E5CF7" w:rsidRPr="00212889" w:rsidRDefault="003E5CF7" w:rsidP="003E5CF7">
      <w:pPr>
        <w:rPr>
          <w:sz w:val="18"/>
          <w:szCs w:val="18"/>
        </w:rPr>
      </w:pPr>
      <w:r w:rsidRPr="00212889">
        <w:rPr>
          <w:sz w:val="18"/>
          <w:szCs w:val="18"/>
        </w:rPr>
        <w:t>Contingente E.I. Centro Logistico Carso Deposito Carburanti</w:t>
      </w:r>
    </w:p>
    <w:p w:rsidR="003E5CF7" w:rsidRPr="00212889" w:rsidRDefault="003E5CF7" w:rsidP="003E5CF7">
      <w:pPr>
        <w:rPr>
          <w:sz w:val="18"/>
          <w:szCs w:val="18"/>
        </w:rPr>
      </w:pPr>
      <w:r w:rsidRPr="00212889">
        <w:rPr>
          <w:sz w:val="18"/>
          <w:szCs w:val="18"/>
        </w:rPr>
        <w:t>Contingente E.I. Centro Logistico Carso Servizio Amministrativo</w:t>
      </w:r>
    </w:p>
    <w:p w:rsidR="003E5CF7" w:rsidRPr="00212889" w:rsidRDefault="003E5CF7" w:rsidP="003E5CF7">
      <w:pPr>
        <w:rPr>
          <w:sz w:val="18"/>
          <w:szCs w:val="18"/>
        </w:rPr>
      </w:pPr>
      <w:r w:rsidRPr="00212889">
        <w:rPr>
          <w:sz w:val="18"/>
          <w:szCs w:val="18"/>
        </w:rPr>
        <w:t>Contingente E.I. Centro Logistico Carso Compagnia Comando e Servizi</w:t>
      </w:r>
    </w:p>
    <w:p w:rsidR="003E5CF7" w:rsidRPr="00212889" w:rsidRDefault="003E5CF7" w:rsidP="003E5CF7">
      <w:pPr>
        <w:rPr>
          <w:sz w:val="18"/>
          <w:szCs w:val="18"/>
        </w:rPr>
      </w:pPr>
      <w:r w:rsidRPr="00212889">
        <w:rPr>
          <w:sz w:val="18"/>
          <w:szCs w:val="18"/>
        </w:rPr>
        <w:t>Contingente E.I. - Albania Centro Logistico "Carso" - Sezione Logistica</w:t>
      </w:r>
    </w:p>
    <w:p w:rsidR="003E5CF7" w:rsidRPr="00212889" w:rsidRDefault="003E5CF7" w:rsidP="003E5CF7">
      <w:pPr>
        <w:rPr>
          <w:sz w:val="18"/>
          <w:szCs w:val="18"/>
        </w:rPr>
      </w:pPr>
      <w:r w:rsidRPr="00212889">
        <w:rPr>
          <w:sz w:val="18"/>
          <w:szCs w:val="18"/>
        </w:rPr>
        <w:t>Contingente E.I. Albania Centro Logistico Acqui</w:t>
      </w:r>
    </w:p>
    <w:p w:rsidR="003E5CF7" w:rsidRPr="00212889" w:rsidRDefault="003E5CF7" w:rsidP="003E5CF7">
      <w:pPr>
        <w:rPr>
          <w:sz w:val="18"/>
          <w:szCs w:val="18"/>
        </w:rPr>
      </w:pPr>
      <w:r w:rsidRPr="00212889">
        <w:rPr>
          <w:sz w:val="18"/>
          <w:szCs w:val="18"/>
        </w:rPr>
        <w:t>Contingente E.I. Albania Centro Logistico Acqui Comando</w:t>
      </w:r>
    </w:p>
    <w:p w:rsidR="003E5CF7" w:rsidRPr="00212889" w:rsidRDefault="003E5CF7" w:rsidP="003E5CF7">
      <w:pPr>
        <w:rPr>
          <w:sz w:val="18"/>
          <w:szCs w:val="18"/>
        </w:rPr>
      </w:pPr>
      <w:r w:rsidRPr="00212889">
        <w:rPr>
          <w:sz w:val="18"/>
          <w:szCs w:val="18"/>
        </w:rPr>
        <w:t>Contingente E.I. Albania Reparto Valona Comando</w:t>
      </w:r>
    </w:p>
    <w:p w:rsidR="003E5CF7" w:rsidRPr="00212889" w:rsidRDefault="003E5CF7" w:rsidP="003E5CF7">
      <w:pPr>
        <w:rPr>
          <w:sz w:val="18"/>
          <w:szCs w:val="18"/>
        </w:rPr>
      </w:pPr>
      <w:r w:rsidRPr="00212889">
        <w:rPr>
          <w:sz w:val="18"/>
          <w:szCs w:val="18"/>
        </w:rPr>
        <w:t>Comando Reparto Valona</w:t>
      </w:r>
    </w:p>
    <w:p w:rsidR="003E5CF7" w:rsidRPr="00212889" w:rsidRDefault="003E5CF7" w:rsidP="003E5CF7">
      <w:pPr>
        <w:rPr>
          <w:sz w:val="18"/>
          <w:szCs w:val="18"/>
        </w:rPr>
      </w:pPr>
      <w:r w:rsidRPr="00212889">
        <w:rPr>
          <w:sz w:val="18"/>
          <w:szCs w:val="18"/>
        </w:rPr>
        <w:t>Comando Centro Logistico “Acqui” (usato fino a nov.1992)</w:t>
      </w:r>
    </w:p>
    <w:p w:rsidR="003E5CF7" w:rsidRPr="00212889" w:rsidRDefault="003E5CF7" w:rsidP="003E5CF7">
      <w:pPr>
        <w:rPr>
          <w:sz w:val="18"/>
          <w:szCs w:val="18"/>
        </w:rPr>
      </w:pPr>
      <w:r w:rsidRPr="00212889">
        <w:rPr>
          <w:sz w:val="18"/>
          <w:szCs w:val="18"/>
        </w:rPr>
        <w:t>Centro Logistico Durazzo – Durazzo (usato nel 1993 fino al termine della missione)</w:t>
      </w:r>
    </w:p>
    <w:p w:rsidR="003E5CF7" w:rsidRPr="00212889" w:rsidRDefault="003E5CF7" w:rsidP="003E5CF7">
      <w:pPr>
        <w:rPr>
          <w:sz w:val="18"/>
          <w:szCs w:val="18"/>
        </w:rPr>
      </w:pPr>
      <w:r w:rsidRPr="00212889">
        <w:rPr>
          <w:sz w:val="18"/>
          <w:szCs w:val="18"/>
        </w:rPr>
        <w:t>Centro Logistico “Carso” (usato fino alla fine del 1992)</w:t>
      </w:r>
    </w:p>
    <w:p w:rsidR="003E5CF7" w:rsidRPr="00212889" w:rsidRDefault="003E5CF7" w:rsidP="003E5CF7">
      <w:pPr>
        <w:rPr>
          <w:sz w:val="18"/>
          <w:szCs w:val="18"/>
        </w:rPr>
      </w:pPr>
      <w:r w:rsidRPr="00212889">
        <w:rPr>
          <w:sz w:val="18"/>
          <w:szCs w:val="18"/>
        </w:rPr>
        <w:t>Centro Logistico “Carso” Durazzo</w:t>
      </w:r>
    </w:p>
    <w:p w:rsidR="003E5CF7" w:rsidRPr="00212889" w:rsidRDefault="003E5CF7" w:rsidP="003E5CF7">
      <w:pPr>
        <w:rPr>
          <w:sz w:val="18"/>
          <w:szCs w:val="18"/>
        </w:rPr>
      </w:pPr>
      <w:r w:rsidRPr="00212889">
        <w:rPr>
          <w:sz w:val="18"/>
          <w:szCs w:val="18"/>
        </w:rPr>
        <w:t>Valona-Albania (sempre usato con il lineare “</w:t>
      </w:r>
      <w:proofErr w:type="spellStart"/>
      <w:r w:rsidRPr="00212889">
        <w:rPr>
          <w:sz w:val="18"/>
          <w:szCs w:val="18"/>
        </w:rPr>
        <w:t>Ammin.Conting</w:t>
      </w:r>
      <w:proofErr w:type="spellEnd"/>
      <w:r w:rsidRPr="00212889">
        <w:rPr>
          <w:sz w:val="18"/>
          <w:szCs w:val="18"/>
        </w:rPr>
        <w:t>: EI Albania Centro Logistico “Acqui” Comando)</w:t>
      </w:r>
    </w:p>
    <w:p w:rsidR="003E5CF7" w:rsidRPr="00212889" w:rsidRDefault="003E5CF7" w:rsidP="003E5CF7">
      <w:pPr>
        <w:rPr>
          <w:sz w:val="18"/>
          <w:szCs w:val="18"/>
        </w:rPr>
      </w:pPr>
      <w:proofErr w:type="spellStart"/>
      <w:r w:rsidRPr="00212889">
        <w:rPr>
          <w:sz w:val="18"/>
          <w:szCs w:val="18"/>
        </w:rPr>
        <w:t>Ammin.Conting</w:t>
      </w:r>
      <w:proofErr w:type="spellEnd"/>
      <w:r w:rsidRPr="00212889">
        <w:rPr>
          <w:sz w:val="18"/>
          <w:szCs w:val="18"/>
        </w:rPr>
        <w:t>. EI Albania Centro Logistico “Acqui” Comando</w:t>
      </w:r>
    </w:p>
    <w:p w:rsidR="003E5CF7" w:rsidRPr="00212889" w:rsidRDefault="003E5CF7" w:rsidP="003E5CF7">
      <w:pPr>
        <w:rPr>
          <w:sz w:val="18"/>
          <w:szCs w:val="18"/>
        </w:rPr>
      </w:pPr>
      <w:r w:rsidRPr="00212889">
        <w:rPr>
          <w:sz w:val="18"/>
          <w:szCs w:val="18"/>
        </w:rPr>
        <w:t>Battaglione Logistico Carso</w:t>
      </w:r>
    </w:p>
    <w:p w:rsidR="003E5CF7" w:rsidRPr="00212889" w:rsidRDefault="003E5CF7" w:rsidP="003E5CF7">
      <w:pPr>
        <w:rPr>
          <w:sz w:val="18"/>
          <w:szCs w:val="18"/>
        </w:rPr>
      </w:pPr>
      <w:r w:rsidRPr="00212889">
        <w:rPr>
          <w:sz w:val="18"/>
          <w:szCs w:val="18"/>
        </w:rPr>
        <w:t>Battaglione Logistico Acqui</w:t>
      </w:r>
    </w:p>
    <w:p w:rsidR="003E5CF7" w:rsidRPr="00212889" w:rsidRDefault="003E5CF7" w:rsidP="003E5CF7">
      <w:pPr>
        <w:rPr>
          <w:sz w:val="18"/>
          <w:szCs w:val="18"/>
        </w:rPr>
      </w:pPr>
      <w:r w:rsidRPr="00212889">
        <w:rPr>
          <w:sz w:val="18"/>
          <w:szCs w:val="18"/>
        </w:rPr>
        <w:t>Battaglione Alpini Susa</w:t>
      </w:r>
    </w:p>
    <w:p w:rsidR="003E5CF7" w:rsidRPr="00212889" w:rsidRDefault="003E5CF7" w:rsidP="003E5CF7">
      <w:pPr>
        <w:rPr>
          <w:sz w:val="18"/>
          <w:szCs w:val="18"/>
        </w:rPr>
      </w:pPr>
      <w:r w:rsidRPr="00212889">
        <w:rPr>
          <w:sz w:val="18"/>
          <w:szCs w:val="18"/>
        </w:rPr>
        <w:t>Reparto Sanità</w:t>
      </w:r>
    </w:p>
    <w:p w:rsidR="003E5CF7" w:rsidRPr="00212889" w:rsidRDefault="003E5CF7" w:rsidP="003E5CF7">
      <w:pPr>
        <w:rPr>
          <w:sz w:val="18"/>
          <w:szCs w:val="18"/>
        </w:rPr>
      </w:pPr>
      <w:r w:rsidRPr="00212889">
        <w:rPr>
          <w:sz w:val="18"/>
          <w:szCs w:val="18"/>
        </w:rPr>
        <w:t>Reparto Trasmissioni Leonessa</w:t>
      </w:r>
    </w:p>
    <w:p w:rsidR="003E5CF7" w:rsidRDefault="003E5CF7" w:rsidP="003E5CF7">
      <w:pPr>
        <w:rPr>
          <w:sz w:val="18"/>
          <w:szCs w:val="18"/>
        </w:rPr>
      </w:pPr>
      <w:proofErr w:type="spellStart"/>
      <w:r w:rsidRPr="00212889">
        <w:rPr>
          <w:sz w:val="18"/>
          <w:szCs w:val="18"/>
        </w:rPr>
        <w:t>Italfor</w:t>
      </w:r>
      <w:proofErr w:type="spellEnd"/>
      <w:r w:rsidRPr="00212889">
        <w:rPr>
          <w:sz w:val="18"/>
          <w:szCs w:val="18"/>
        </w:rPr>
        <w:t xml:space="preserve"> Pellicano Albania</w:t>
      </w:r>
    </w:p>
    <w:p w:rsidR="003E5CF7" w:rsidRDefault="003E5CF7" w:rsidP="003E5CF7">
      <w:pPr>
        <w:rPr>
          <w:sz w:val="18"/>
          <w:szCs w:val="18"/>
        </w:rPr>
      </w:pPr>
      <w:r>
        <w:rPr>
          <w:sz w:val="18"/>
          <w:szCs w:val="18"/>
        </w:rPr>
        <w:t>Missione Umanitaria “Pellicano” Dell’Esercito Italiano in Albania</w:t>
      </w:r>
    </w:p>
    <w:p w:rsidR="003E5CF7" w:rsidRPr="00DD2033" w:rsidRDefault="003E5CF7" w:rsidP="003E5CF7">
      <w:pPr>
        <w:rPr>
          <w:b/>
          <w:sz w:val="18"/>
          <w:szCs w:val="18"/>
        </w:rPr>
      </w:pPr>
      <w:r>
        <w:rPr>
          <w:b/>
          <w:sz w:val="18"/>
          <w:szCs w:val="18"/>
        </w:rPr>
        <w:t>Timbri</w:t>
      </w:r>
      <w:r w:rsidRPr="00DD2033">
        <w:rPr>
          <w:b/>
          <w:sz w:val="18"/>
          <w:szCs w:val="18"/>
        </w:rPr>
        <w:t xml:space="preserve"> di supporto all'Ufficio postale:</w:t>
      </w:r>
    </w:p>
    <w:p w:rsidR="003E5CF7" w:rsidRDefault="003E5CF7" w:rsidP="003E5CF7">
      <w:pPr>
        <w:rPr>
          <w:sz w:val="18"/>
          <w:szCs w:val="18"/>
        </w:rPr>
      </w:pPr>
      <w:r>
        <w:rPr>
          <w:sz w:val="18"/>
          <w:szCs w:val="18"/>
        </w:rPr>
        <w:t>Tassa a Carico del Destinatario</w:t>
      </w:r>
    </w:p>
    <w:p w:rsidR="003E5CF7" w:rsidRDefault="003E5CF7" w:rsidP="003E5CF7">
      <w:pPr>
        <w:rPr>
          <w:sz w:val="18"/>
          <w:szCs w:val="18"/>
        </w:rPr>
      </w:pPr>
      <w:r>
        <w:rPr>
          <w:sz w:val="18"/>
          <w:szCs w:val="18"/>
        </w:rPr>
        <w:t>Sconosciuto</w:t>
      </w:r>
    </w:p>
    <w:p w:rsidR="003E5CF7" w:rsidRDefault="003E5CF7" w:rsidP="003E5CF7">
      <w:pPr>
        <w:rPr>
          <w:sz w:val="18"/>
          <w:szCs w:val="18"/>
        </w:rPr>
      </w:pPr>
      <w:proofErr w:type="spellStart"/>
      <w:r>
        <w:rPr>
          <w:sz w:val="18"/>
          <w:szCs w:val="18"/>
        </w:rPr>
        <w:t>Restuire</w:t>
      </w:r>
      <w:proofErr w:type="spellEnd"/>
      <w:r>
        <w:rPr>
          <w:sz w:val="18"/>
          <w:szCs w:val="18"/>
        </w:rPr>
        <w:t xml:space="preserve"> al Mittente</w:t>
      </w:r>
    </w:p>
    <w:p w:rsidR="003E5CF7" w:rsidRPr="00212889" w:rsidRDefault="003E5CF7" w:rsidP="003E5CF7">
      <w:pPr>
        <w:rPr>
          <w:sz w:val="18"/>
          <w:szCs w:val="18"/>
        </w:rPr>
      </w:pPr>
      <w:r>
        <w:rPr>
          <w:sz w:val="18"/>
          <w:szCs w:val="18"/>
        </w:rPr>
        <w:t>Rimpatriato</w:t>
      </w:r>
    </w:p>
    <w:p w:rsidR="003E5CF7" w:rsidRPr="00212889" w:rsidRDefault="003E5CF7" w:rsidP="003E5CF7">
      <w:pPr>
        <w:rPr>
          <w:b/>
          <w:sz w:val="18"/>
          <w:szCs w:val="18"/>
        </w:rPr>
      </w:pPr>
      <w:r w:rsidRPr="00212889">
        <w:rPr>
          <w:b/>
          <w:sz w:val="18"/>
          <w:szCs w:val="18"/>
        </w:rPr>
        <w:t>Marina Militare:</w:t>
      </w:r>
    </w:p>
    <w:p w:rsidR="003E5CF7" w:rsidRPr="00212889" w:rsidRDefault="003E5CF7" w:rsidP="003E5CF7">
      <w:pPr>
        <w:rPr>
          <w:sz w:val="18"/>
          <w:szCs w:val="18"/>
        </w:rPr>
      </w:pPr>
      <w:proofErr w:type="spellStart"/>
      <w:r w:rsidRPr="00212889">
        <w:rPr>
          <w:sz w:val="18"/>
          <w:szCs w:val="18"/>
        </w:rPr>
        <w:t>Comgrupnav</w:t>
      </w:r>
      <w:proofErr w:type="spellEnd"/>
      <w:r w:rsidRPr="00212889">
        <w:rPr>
          <w:sz w:val="18"/>
          <w:szCs w:val="18"/>
        </w:rPr>
        <w:t xml:space="preserve"> Due </w:t>
      </w:r>
      <w:proofErr w:type="spellStart"/>
      <w:r w:rsidRPr="00212889">
        <w:rPr>
          <w:sz w:val="18"/>
          <w:szCs w:val="18"/>
        </w:rPr>
        <w:t>Due</w:t>
      </w:r>
      <w:proofErr w:type="spellEnd"/>
    </w:p>
    <w:p w:rsidR="003E5CF7" w:rsidRPr="00212889" w:rsidRDefault="003E5CF7" w:rsidP="003E5CF7">
      <w:pPr>
        <w:rPr>
          <w:sz w:val="18"/>
          <w:szCs w:val="18"/>
        </w:rPr>
      </w:pPr>
      <w:r w:rsidRPr="00212889">
        <w:rPr>
          <w:sz w:val="18"/>
          <w:szCs w:val="18"/>
        </w:rPr>
        <w:t>Comando 22° Gruppo Navale</w:t>
      </w:r>
    </w:p>
    <w:p w:rsidR="003E5CF7" w:rsidRPr="00212889" w:rsidRDefault="003E5CF7" w:rsidP="003E5CF7">
      <w:pPr>
        <w:rPr>
          <w:sz w:val="18"/>
          <w:szCs w:val="18"/>
        </w:rPr>
      </w:pPr>
      <w:r w:rsidRPr="00212889">
        <w:rPr>
          <w:sz w:val="18"/>
          <w:szCs w:val="18"/>
        </w:rPr>
        <w:t>Reparto Comando Marina Durazzo</w:t>
      </w:r>
    </w:p>
    <w:p w:rsidR="003E5CF7" w:rsidRPr="00212889" w:rsidRDefault="003E5CF7" w:rsidP="003E5CF7">
      <w:pPr>
        <w:rPr>
          <w:sz w:val="18"/>
          <w:szCs w:val="18"/>
        </w:rPr>
      </w:pPr>
      <w:r w:rsidRPr="00212889">
        <w:rPr>
          <w:sz w:val="18"/>
          <w:szCs w:val="18"/>
        </w:rPr>
        <w:t>XXII Gruppo Navale in Albania Squadrone Motovedette Guardia Costiera</w:t>
      </w:r>
    </w:p>
    <w:p w:rsidR="003E5CF7" w:rsidRPr="00212889" w:rsidRDefault="003E5CF7" w:rsidP="003E5CF7">
      <w:pPr>
        <w:rPr>
          <w:sz w:val="18"/>
          <w:szCs w:val="18"/>
        </w:rPr>
      </w:pPr>
      <w:r w:rsidRPr="00212889">
        <w:rPr>
          <w:sz w:val="18"/>
          <w:szCs w:val="18"/>
        </w:rPr>
        <w:t xml:space="preserve">XXII Gruppo </w:t>
      </w:r>
      <w:proofErr w:type="spellStart"/>
      <w:r w:rsidRPr="00212889">
        <w:rPr>
          <w:sz w:val="18"/>
          <w:szCs w:val="18"/>
        </w:rPr>
        <w:t>Nav</w:t>
      </w:r>
      <w:proofErr w:type="spellEnd"/>
      <w:r w:rsidRPr="00212889">
        <w:rPr>
          <w:sz w:val="18"/>
          <w:szCs w:val="18"/>
        </w:rPr>
        <w:t xml:space="preserve">. in Albania Squadriglia </w:t>
      </w:r>
      <w:proofErr w:type="spellStart"/>
      <w:r w:rsidRPr="00212889">
        <w:rPr>
          <w:sz w:val="18"/>
          <w:szCs w:val="18"/>
        </w:rPr>
        <w:t>Motoved</w:t>
      </w:r>
      <w:proofErr w:type="spellEnd"/>
      <w:r w:rsidRPr="00212889">
        <w:rPr>
          <w:sz w:val="18"/>
          <w:szCs w:val="18"/>
        </w:rPr>
        <w:t xml:space="preserve">. Guardia </w:t>
      </w:r>
      <w:proofErr w:type="spellStart"/>
      <w:r w:rsidRPr="00212889">
        <w:rPr>
          <w:sz w:val="18"/>
          <w:szCs w:val="18"/>
        </w:rPr>
        <w:t>Cost</w:t>
      </w:r>
      <w:proofErr w:type="spellEnd"/>
      <w:r w:rsidRPr="00212889">
        <w:rPr>
          <w:sz w:val="18"/>
          <w:szCs w:val="18"/>
        </w:rPr>
        <w:t>.</w:t>
      </w:r>
    </w:p>
    <w:p w:rsidR="003E5CF7" w:rsidRPr="00212889" w:rsidRDefault="003E5CF7" w:rsidP="003E5CF7">
      <w:pPr>
        <w:rPr>
          <w:sz w:val="18"/>
          <w:szCs w:val="18"/>
        </w:rPr>
      </w:pPr>
      <w:r w:rsidRPr="00212889">
        <w:rPr>
          <w:sz w:val="18"/>
          <w:szCs w:val="18"/>
        </w:rPr>
        <w:t>Reggimento San Marco</w:t>
      </w:r>
    </w:p>
    <w:p w:rsidR="003E5CF7" w:rsidRPr="00212889" w:rsidRDefault="003E5CF7" w:rsidP="003E5CF7">
      <w:pPr>
        <w:rPr>
          <w:sz w:val="18"/>
          <w:szCs w:val="18"/>
        </w:rPr>
      </w:pPr>
      <w:r w:rsidRPr="00212889">
        <w:rPr>
          <w:sz w:val="18"/>
          <w:szCs w:val="18"/>
        </w:rPr>
        <w:t xml:space="preserve">Squadriglia </w:t>
      </w:r>
      <w:proofErr w:type="spellStart"/>
      <w:r w:rsidRPr="00212889">
        <w:rPr>
          <w:sz w:val="18"/>
          <w:szCs w:val="18"/>
        </w:rPr>
        <w:t>Motoved</w:t>
      </w:r>
      <w:proofErr w:type="spellEnd"/>
      <w:r w:rsidRPr="00212889">
        <w:rPr>
          <w:sz w:val="18"/>
          <w:szCs w:val="18"/>
        </w:rPr>
        <w:t xml:space="preserve">. Guardia </w:t>
      </w:r>
      <w:proofErr w:type="spellStart"/>
      <w:r w:rsidRPr="00212889">
        <w:rPr>
          <w:sz w:val="18"/>
          <w:szCs w:val="18"/>
        </w:rPr>
        <w:t>Cost</w:t>
      </w:r>
      <w:proofErr w:type="spellEnd"/>
      <w:r w:rsidRPr="00212889">
        <w:rPr>
          <w:sz w:val="18"/>
          <w:szCs w:val="18"/>
        </w:rPr>
        <w:t xml:space="preserve">. XXII Gruppo </w:t>
      </w:r>
      <w:proofErr w:type="spellStart"/>
      <w:r w:rsidRPr="00212889">
        <w:rPr>
          <w:sz w:val="18"/>
          <w:szCs w:val="18"/>
        </w:rPr>
        <w:t>Nav</w:t>
      </w:r>
      <w:proofErr w:type="spellEnd"/>
      <w:r w:rsidRPr="00212889">
        <w:rPr>
          <w:sz w:val="18"/>
          <w:szCs w:val="18"/>
        </w:rPr>
        <w:t>. in Albania</w:t>
      </w:r>
    </w:p>
    <w:p w:rsidR="003E5CF7" w:rsidRPr="00212889" w:rsidRDefault="003E5CF7" w:rsidP="003E5CF7">
      <w:pPr>
        <w:rPr>
          <w:b/>
          <w:sz w:val="18"/>
          <w:szCs w:val="18"/>
        </w:rPr>
      </w:pPr>
      <w:r w:rsidRPr="00212889">
        <w:rPr>
          <w:b/>
          <w:sz w:val="18"/>
          <w:szCs w:val="18"/>
        </w:rPr>
        <w:t>Carabinieri:</w:t>
      </w:r>
    </w:p>
    <w:p w:rsidR="003E5CF7" w:rsidRPr="00212889" w:rsidRDefault="003E5CF7" w:rsidP="003E5CF7">
      <w:pPr>
        <w:rPr>
          <w:sz w:val="18"/>
          <w:szCs w:val="18"/>
        </w:rPr>
      </w:pPr>
      <w:r w:rsidRPr="00212889">
        <w:rPr>
          <w:sz w:val="18"/>
          <w:szCs w:val="18"/>
        </w:rPr>
        <w:t>Contingente Pellicano Polizia Militare</w:t>
      </w:r>
    </w:p>
    <w:p w:rsidR="003E5CF7" w:rsidRPr="00212889" w:rsidRDefault="003E5CF7" w:rsidP="003E5CF7">
      <w:pPr>
        <w:rPr>
          <w:b/>
          <w:sz w:val="18"/>
          <w:szCs w:val="18"/>
        </w:rPr>
      </w:pPr>
      <w:r w:rsidRPr="00212889">
        <w:rPr>
          <w:b/>
          <w:sz w:val="18"/>
          <w:szCs w:val="18"/>
        </w:rPr>
        <w:t>C.R.I. :</w:t>
      </w:r>
    </w:p>
    <w:p w:rsidR="003E5CF7" w:rsidRPr="00212889" w:rsidRDefault="003E5CF7" w:rsidP="003E5CF7">
      <w:pPr>
        <w:rPr>
          <w:sz w:val="18"/>
          <w:szCs w:val="18"/>
        </w:rPr>
      </w:pPr>
      <w:r w:rsidRPr="00212889">
        <w:rPr>
          <w:sz w:val="18"/>
          <w:szCs w:val="18"/>
        </w:rPr>
        <w:t>C.R.I. Livorno Squadra Infermiere Volont.</w:t>
      </w:r>
    </w:p>
    <w:p w:rsidR="003E5CF7" w:rsidRDefault="003E5CF7" w:rsidP="003E5CF7"/>
    <w:p w:rsidR="003E5CF7" w:rsidRPr="002963AB" w:rsidRDefault="003E5CF7" w:rsidP="003E5CF7">
      <w:pPr>
        <w:rPr>
          <w:color w:val="00B050"/>
        </w:rPr>
      </w:pPr>
      <w:r w:rsidRPr="002963AB">
        <w:rPr>
          <w:color w:val="00B050"/>
        </w:rPr>
        <w:t>Esercito:</w:t>
      </w:r>
    </w:p>
    <w:p w:rsidR="003E5CF7" w:rsidRPr="002963AB" w:rsidRDefault="003E5CF7" w:rsidP="003E5CF7">
      <w:pPr>
        <w:rPr>
          <w:color w:val="00B050"/>
        </w:rPr>
      </w:pPr>
      <w:r w:rsidRPr="002963AB">
        <w:rPr>
          <w:color w:val="00B050"/>
        </w:rPr>
        <w:t>Ufficio postale a Durazzo, uso di bollo “</w:t>
      </w:r>
      <w:proofErr w:type="spellStart"/>
      <w:r w:rsidRPr="002963AB">
        <w:rPr>
          <w:color w:val="00B050"/>
        </w:rPr>
        <w:t>Italfor</w:t>
      </w:r>
      <w:proofErr w:type="spellEnd"/>
      <w:r w:rsidRPr="002963AB">
        <w:rPr>
          <w:color w:val="00B050"/>
        </w:rPr>
        <w:t xml:space="preserve"> Pellicano Albania” attivato il 18.09.91</w:t>
      </w:r>
    </w:p>
    <w:p w:rsidR="003E5CF7" w:rsidRPr="002963AB" w:rsidRDefault="003E5CF7" w:rsidP="003E5CF7">
      <w:pPr>
        <w:rPr>
          <w:color w:val="00B050"/>
        </w:rPr>
      </w:pPr>
      <w:r w:rsidRPr="002963AB">
        <w:rPr>
          <w:color w:val="00B050"/>
        </w:rPr>
        <w:t>1^ data postale conosciuta 18.09.1991, ultime a fine nov.93</w:t>
      </w:r>
    </w:p>
    <w:p w:rsidR="003E5CF7" w:rsidRPr="002963AB" w:rsidRDefault="003E5CF7" w:rsidP="003E5CF7">
      <w:pPr>
        <w:rPr>
          <w:color w:val="00B050"/>
        </w:rPr>
      </w:pPr>
      <w:r w:rsidRPr="002963AB">
        <w:rPr>
          <w:color w:val="00B050"/>
        </w:rPr>
        <w:t>chiusura Ufficio postale 13.12.93</w:t>
      </w:r>
    </w:p>
    <w:p w:rsidR="003E5CF7" w:rsidRPr="002963AB" w:rsidRDefault="003E5CF7" w:rsidP="003E5CF7">
      <w:pPr>
        <w:rPr>
          <w:color w:val="00B050"/>
        </w:rPr>
      </w:pPr>
      <w:r w:rsidRPr="002963AB">
        <w:rPr>
          <w:color w:val="00B050"/>
        </w:rPr>
        <w:t>Tariffe: lettere £. 750 – cartoline £ 600 – cartoline con scritta £ 700</w:t>
      </w:r>
    </w:p>
    <w:p w:rsidR="003E5CF7" w:rsidRPr="002963AB" w:rsidRDefault="003E5CF7" w:rsidP="003E5CF7">
      <w:pPr>
        <w:rPr>
          <w:color w:val="00B050"/>
        </w:rPr>
      </w:pPr>
      <w:r w:rsidRPr="002963AB">
        <w:rPr>
          <w:color w:val="00B050"/>
        </w:rPr>
        <w:lastRenderedPageBreak/>
        <w:t>l’Ufficio postale fu dotato solo di francobolli serie “Castelli” da 50-100-500-600-700-750-900 e “alti valori” da 2000-3000</w:t>
      </w:r>
    </w:p>
    <w:p w:rsidR="003E5CF7" w:rsidRPr="002963AB" w:rsidRDefault="003E5CF7" w:rsidP="003E5CF7">
      <w:pPr>
        <w:rPr>
          <w:color w:val="00B050"/>
        </w:rPr>
      </w:pPr>
      <w:r w:rsidRPr="002963AB">
        <w:rPr>
          <w:color w:val="00B050"/>
        </w:rPr>
        <w:t>Tariffa ridotta per militari £ 375 con uso del timbro lineare: “Tariffa ridotta graduati e militari di truppa della FF.AA.”</w:t>
      </w:r>
    </w:p>
    <w:p w:rsidR="003E5CF7" w:rsidRPr="002963AB" w:rsidRDefault="003E5CF7" w:rsidP="003E5CF7">
      <w:pPr>
        <w:ind w:firstLine="1"/>
        <w:rPr>
          <w:color w:val="00B050"/>
        </w:rPr>
      </w:pPr>
      <w:r w:rsidRPr="002963AB">
        <w:rPr>
          <w:color w:val="00B050"/>
        </w:rPr>
        <w:t>- uso di posta locale albanese</w:t>
      </w:r>
    </w:p>
    <w:p w:rsidR="003E5CF7" w:rsidRPr="002963AB" w:rsidRDefault="003E5CF7" w:rsidP="003E5CF7">
      <w:pPr>
        <w:rPr>
          <w:color w:val="00B050"/>
        </w:rPr>
      </w:pPr>
      <w:r w:rsidRPr="002963AB">
        <w:rPr>
          <w:color w:val="00B050"/>
        </w:rPr>
        <w:t xml:space="preserve">- Bollo ovale di franchigia "Poste Italiane Ministero Difesa Uff. Posta" dal nov.91   </w:t>
      </w:r>
    </w:p>
    <w:p w:rsidR="003E5CF7" w:rsidRPr="002963AB" w:rsidRDefault="003E5CF7" w:rsidP="003E5CF7">
      <w:pPr>
        <w:rPr>
          <w:color w:val="00B050"/>
        </w:rPr>
      </w:pPr>
      <w:r w:rsidRPr="002963AB">
        <w:rPr>
          <w:color w:val="00B050"/>
        </w:rPr>
        <w:t>- Corrispondenze non affrancate in Albania furono tassate per il doppio in arrivo in Italia</w:t>
      </w:r>
    </w:p>
    <w:p w:rsidR="003E5CF7" w:rsidRPr="002963AB" w:rsidRDefault="003E5CF7" w:rsidP="003E5CF7">
      <w:pPr>
        <w:ind w:firstLine="1"/>
        <w:rPr>
          <w:color w:val="00B050"/>
        </w:rPr>
      </w:pPr>
      <w:r w:rsidRPr="002963AB">
        <w:rPr>
          <w:color w:val="00B050"/>
        </w:rPr>
        <w:t xml:space="preserve">- uso di un logo a forma di pellicano, è quasi sempre presente sulle impronte una sbavatura e in genere in inchiostro blu violetto   </w:t>
      </w:r>
    </w:p>
    <w:p w:rsidR="003E5CF7" w:rsidRPr="002963AB" w:rsidRDefault="003E5CF7" w:rsidP="003E5CF7">
      <w:pPr>
        <w:ind w:firstLine="1"/>
        <w:rPr>
          <w:color w:val="00B050"/>
        </w:rPr>
      </w:pPr>
      <w:r w:rsidRPr="002963AB">
        <w:rPr>
          <w:color w:val="00B050"/>
        </w:rPr>
        <w:t>- furono accettate poche raccomandate private e furono regolarizzate con l’etichettatura a Roma 13</w:t>
      </w:r>
    </w:p>
    <w:p w:rsidR="003E5CF7" w:rsidRPr="002963AB" w:rsidRDefault="003E5CF7" w:rsidP="003E5CF7">
      <w:pPr>
        <w:ind w:firstLine="1"/>
        <w:rPr>
          <w:color w:val="00B050"/>
        </w:rPr>
      </w:pPr>
      <w:r w:rsidRPr="002963AB">
        <w:rPr>
          <w:color w:val="00B050"/>
        </w:rPr>
        <w:t>- nel 1992 furono stampate dalla “Ed. Rivista Militare” caroline con bollo autentico ma postume con data 17.09.91</w:t>
      </w:r>
    </w:p>
    <w:p w:rsidR="003E5CF7" w:rsidRPr="00843D41" w:rsidRDefault="003E5CF7" w:rsidP="003E5CF7">
      <w:pPr>
        <w:ind w:firstLine="1"/>
        <w:rPr>
          <w:color w:val="00B050"/>
        </w:rPr>
      </w:pPr>
      <w:r w:rsidRPr="00843D41">
        <w:rPr>
          <w:color w:val="00B050"/>
        </w:rPr>
        <w:t>Marina:</w:t>
      </w:r>
    </w:p>
    <w:p w:rsidR="003E5CF7" w:rsidRPr="00843D41" w:rsidRDefault="003E5CF7" w:rsidP="003E5CF7">
      <w:pPr>
        <w:shd w:val="clear" w:color="auto" w:fill="FFFFFF"/>
        <w:ind w:firstLine="1"/>
        <w:rPr>
          <w:color w:val="333333"/>
        </w:rPr>
      </w:pPr>
      <w:r w:rsidRPr="00843D41">
        <w:rPr>
          <w:color w:val="339966"/>
        </w:rPr>
        <w:t>Bollo "</w:t>
      </w:r>
      <w:proofErr w:type="spellStart"/>
      <w:r w:rsidRPr="00843D41">
        <w:rPr>
          <w:color w:val="339966"/>
        </w:rPr>
        <w:t>Comgrupnav</w:t>
      </w:r>
      <w:proofErr w:type="spellEnd"/>
      <w:r w:rsidRPr="00843D41">
        <w:rPr>
          <w:color w:val="339966"/>
        </w:rPr>
        <w:t xml:space="preserve"> due </w:t>
      </w:r>
      <w:proofErr w:type="spellStart"/>
      <w:r w:rsidRPr="00843D41">
        <w:rPr>
          <w:color w:val="339966"/>
        </w:rPr>
        <w:t>due</w:t>
      </w:r>
      <w:proofErr w:type="spellEnd"/>
      <w:r w:rsidRPr="00843D41">
        <w:rPr>
          <w:color w:val="339966"/>
        </w:rPr>
        <w:t>", scarsa corrispondenza dall' ott.91, timbro di color violetto.</w:t>
      </w:r>
    </w:p>
    <w:p w:rsidR="003E5CF7" w:rsidRPr="00843D41" w:rsidRDefault="003E5CF7" w:rsidP="003E5CF7">
      <w:pPr>
        <w:shd w:val="clear" w:color="auto" w:fill="FFFFFF"/>
        <w:ind w:firstLine="1"/>
        <w:rPr>
          <w:color w:val="333333"/>
        </w:rPr>
      </w:pPr>
      <w:r w:rsidRPr="00843D41">
        <w:rPr>
          <w:color w:val="339966"/>
        </w:rPr>
        <w:t xml:space="preserve">Bollo ovale di franchigia "Poste Italiane </w:t>
      </w:r>
      <w:proofErr w:type="spellStart"/>
      <w:r w:rsidRPr="00843D41">
        <w:rPr>
          <w:color w:val="339966"/>
        </w:rPr>
        <w:t>Comgrupnav</w:t>
      </w:r>
      <w:proofErr w:type="spellEnd"/>
      <w:r w:rsidRPr="00843D41">
        <w:rPr>
          <w:color w:val="339966"/>
        </w:rPr>
        <w:t xml:space="preserve"> due </w:t>
      </w:r>
      <w:proofErr w:type="spellStart"/>
      <w:r w:rsidRPr="00843D41">
        <w:rPr>
          <w:color w:val="339966"/>
        </w:rPr>
        <w:t>due</w:t>
      </w:r>
      <w:proofErr w:type="spellEnd"/>
      <w:r w:rsidRPr="00843D41">
        <w:rPr>
          <w:color w:val="339966"/>
        </w:rPr>
        <w:t>"</w:t>
      </w:r>
    </w:p>
    <w:p w:rsidR="003E5CF7" w:rsidRPr="002963AB" w:rsidRDefault="003E5CF7" w:rsidP="003E5CF7">
      <w:pPr>
        <w:rPr>
          <w:color w:val="00B050"/>
        </w:rPr>
      </w:pPr>
      <w:r w:rsidRPr="00843D41">
        <w:rPr>
          <w:color w:val="00B050"/>
        </w:rPr>
        <w:t>Le varie navi impiegate non dovrebbero aver utilizzato gli uffici postali di bordo</w:t>
      </w:r>
      <w:r w:rsidRPr="002963AB">
        <w:rPr>
          <w:color w:val="00B050"/>
        </w:rPr>
        <w:t>.</w:t>
      </w:r>
    </w:p>
    <w:p w:rsidR="003E5CF7" w:rsidRPr="002963AB" w:rsidRDefault="003E5CF7" w:rsidP="003E5CF7">
      <w:pPr>
        <w:rPr>
          <w:color w:val="00B050"/>
        </w:rPr>
      </w:pPr>
    </w:p>
    <w:p w:rsidR="003E5CF7" w:rsidRDefault="003E5CF7" w:rsidP="003E5CF7"/>
    <w:p w:rsidR="003E5CF7" w:rsidRDefault="003E5CF7" w:rsidP="003E5CF7">
      <w:r>
        <w:t>03.03.97-14.03.97</w:t>
      </w:r>
      <w:r>
        <w:tab/>
      </w:r>
      <w:r>
        <w:rPr>
          <w:color w:val="FF00FF"/>
        </w:rPr>
        <w:t xml:space="preserve">Operazione ALBA NEO </w:t>
      </w:r>
      <w:r>
        <w:t xml:space="preserve"> EI-MM-AM</w:t>
      </w:r>
    </w:p>
    <w:p w:rsidR="003E5CF7" w:rsidRPr="00212889" w:rsidRDefault="003E5CF7" w:rsidP="003E5CF7">
      <w:pPr>
        <w:rPr>
          <w:color w:val="0000FF"/>
          <w:sz w:val="18"/>
          <w:szCs w:val="18"/>
        </w:rPr>
      </w:pPr>
      <w:r w:rsidRPr="00212889">
        <w:rPr>
          <w:color w:val="0000FF"/>
          <w:sz w:val="18"/>
          <w:szCs w:val="18"/>
        </w:rPr>
        <w:t xml:space="preserve">Evacuazione civili </w:t>
      </w:r>
    </w:p>
    <w:p w:rsidR="003E5CF7" w:rsidRPr="00DC28DA" w:rsidRDefault="003E5CF7" w:rsidP="003E5CF7">
      <w:pPr>
        <w:rPr>
          <w:b/>
        </w:rPr>
      </w:pPr>
      <w:r w:rsidRPr="00DC28DA">
        <w:rPr>
          <w:b/>
        </w:rPr>
        <w:t>Valona giorni 3-8-10 marzo</w:t>
      </w:r>
    </w:p>
    <w:p w:rsidR="003E5CF7" w:rsidRDefault="003E5CF7" w:rsidP="003E5CF7">
      <w:pPr>
        <w:ind w:firstLine="1"/>
      </w:pPr>
      <w:r>
        <w:t>4 Elicotteri CH-47 “</w:t>
      </w:r>
      <w:proofErr w:type="spellStart"/>
      <w:r>
        <w:t>Chinook</w:t>
      </w:r>
      <w:proofErr w:type="spellEnd"/>
      <w:r>
        <w:t xml:space="preserve">” 1° </w:t>
      </w:r>
      <w:proofErr w:type="spellStart"/>
      <w:r>
        <w:t>Rgt</w:t>
      </w:r>
      <w:proofErr w:type="spellEnd"/>
      <w:r>
        <w:t xml:space="preserve"> AVES </w:t>
      </w:r>
      <w:proofErr w:type="spellStart"/>
      <w:r>
        <w:t>Antares</w:t>
      </w:r>
      <w:proofErr w:type="spellEnd"/>
      <w:r>
        <w:t xml:space="preserve"> </w:t>
      </w:r>
      <w:proofErr w:type="spellStart"/>
      <w:r>
        <w:t>disloccati</w:t>
      </w:r>
      <w:proofErr w:type="spellEnd"/>
      <w:r>
        <w:t xml:space="preserve"> a Brindisi</w:t>
      </w:r>
    </w:p>
    <w:p w:rsidR="003E5CF7" w:rsidRDefault="003E5CF7" w:rsidP="003E5CF7">
      <w:r>
        <w:t xml:space="preserve">Elicotteri AB-212 - 4° </w:t>
      </w:r>
      <w:proofErr w:type="spellStart"/>
      <w:r>
        <w:t>Grupelicot</w:t>
      </w:r>
      <w:proofErr w:type="spellEnd"/>
      <w:r>
        <w:t xml:space="preserve"> del </w:t>
      </w:r>
      <w:proofErr w:type="spellStart"/>
      <w:r>
        <w:t>Maristaeli</w:t>
      </w:r>
      <w:proofErr w:type="spellEnd"/>
      <w:r>
        <w:t xml:space="preserve"> (Comando Sezione Elicotteri M.M.)</w:t>
      </w:r>
    </w:p>
    <w:p w:rsidR="003E5CF7" w:rsidRDefault="003E5CF7" w:rsidP="003E5CF7">
      <w:pPr>
        <w:ind w:firstLine="1"/>
      </w:pPr>
      <w:r>
        <w:t>Tornado base di Gioia del Colle</w:t>
      </w:r>
    </w:p>
    <w:p w:rsidR="003E5CF7" w:rsidRDefault="003E5CF7" w:rsidP="003E5CF7">
      <w:pPr>
        <w:ind w:firstLine="1"/>
      </w:pPr>
      <w:r>
        <w:t>Fregata Aliseo</w:t>
      </w:r>
    </w:p>
    <w:p w:rsidR="003E5CF7" w:rsidRDefault="003E5CF7" w:rsidP="003E5CF7">
      <w:pPr>
        <w:ind w:firstLine="1"/>
      </w:pPr>
      <w:r>
        <w:t>Nave San Giorgio</w:t>
      </w:r>
    </w:p>
    <w:p w:rsidR="003E5CF7" w:rsidRDefault="003E5CF7" w:rsidP="003E5CF7">
      <w:pPr>
        <w:ind w:firstLine="1"/>
      </w:pPr>
      <w:proofErr w:type="spellStart"/>
      <w:r>
        <w:t>Btg</w:t>
      </w:r>
      <w:proofErr w:type="spellEnd"/>
      <w:r>
        <w:t xml:space="preserve"> San Marco</w:t>
      </w:r>
    </w:p>
    <w:p w:rsidR="003E5CF7" w:rsidRDefault="003E5CF7" w:rsidP="003E5CF7">
      <w:pPr>
        <w:tabs>
          <w:tab w:val="left" w:pos="1418"/>
        </w:tabs>
      </w:pPr>
      <w:r>
        <w:t>Coordinamento dal COI Centro Operativo Interforze  (1^ volta operativo)</w:t>
      </w:r>
    </w:p>
    <w:p w:rsidR="003E5CF7" w:rsidRDefault="003E5CF7" w:rsidP="003E5CF7">
      <w:pPr>
        <w:tabs>
          <w:tab w:val="left" w:pos="1418"/>
        </w:tabs>
      </w:pPr>
      <w:r w:rsidRPr="00DC28DA">
        <w:rPr>
          <w:b/>
        </w:rPr>
        <w:t>Durazzo giorni 13-14 marzo</w:t>
      </w:r>
      <w:r>
        <w:t xml:space="preserve"> – Comando </w:t>
      </w:r>
      <w:proofErr w:type="spellStart"/>
      <w:r>
        <w:t>Cap.Corv</w:t>
      </w:r>
      <w:proofErr w:type="spellEnd"/>
      <w:r>
        <w:t xml:space="preserve">. Stefano </w:t>
      </w:r>
      <w:proofErr w:type="spellStart"/>
      <w:r>
        <w:t>Cappellaro</w:t>
      </w:r>
      <w:proofErr w:type="spellEnd"/>
    </w:p>
    <w:p w:rsidR="003E5CF7" w:rsidRDefault="003E5CF7" w:rsidP="003E5CF7">
      <w:pPr>
        <w:tabs>
          <w:tab w:val="left" w:pos="1418"/>
        </w:tabs>
      </w:pPr>
      <w:r>
        <w:t>Navi: San Giorgio – San Giusto – Aliseo – Espero</w:t>
      </w:r>
    </w:p>
    <w:p w:rsidR="003E5CF7" w:rsidRDefault="003E5CF7" w:rsidP="003E5CF7">
      <w:pPr>
        <w:tabs>
          <w:tab w:val="left" w:pos="1418"/>
        </w:tabs>
      </w:pPr>
      <w:r>
        <w:t xml:space="preserve">Fucilieri della Marina </w:t>
      </w:r>
      <w:proofErr w:type="spellStart"/>
      <w:r>
        <w:t>Rgt</w:t>
      </w:r>
      <w:proofErr w:type="spellEnd"/>
      <w:r>
        <w:t xml:space="preserve"> San Marco</w:t>
      </w:r>
    </w:p>
    <w:p w:rsidR="003E5CF7" w:rsidRDefault="003E5CF7" w:rsidP="003E5CF7">
      <w:pPr>
        <w:tabs>
          <w:tab w:val="left" w:pos="1418"/>
        </w:tabs>
      </w:pPr>
      <w:r>
        <w:t>Carabinieri Paracadutisti (presidio ambasciata italiana)</w:t>
      </w:r>
    </w:p>
    <w:p w:rsidR="003E5CF7" w:rsidRDefault="003E5CF7" w:rsidP="003E5CF7">
      <w:pPr>
        <w:tabs>
          <w:tab w:val="left" w:pos="1418"/>
        </w:tabs>
      </w:pPr>
      <w:r>
        <w:t xml:space="preserve">Elicotteri : AB 212 – </w:t>
      </w:r>
      <w:proofErr w:type="spellStart"/>
      <w:r>
        <w:t>Chinook</w:t>
      </w:r>
      <w:proofErr w:type="spellEnd"/>
      <w:r>
        <w:t xml:space="preserve"> – SH3D</w:t>
      </w:r>
    </w:p>
    <w:p w:rsidR="003E5CF7" w:rsidRPr="00B43570" w:rsidRDefault="003E5CF7" w:rsidP="003E5CF7">
      <w:pPr>
        <w:tabs>
          <w:tab w:val="left" w:pos="1418"/>
        </w:tabs>
      </w:pPr>
      <w:r>
        <w:t>Gruppo Aereo Imbarcato della Nave Garibaldi con decollo dalla base di Grottaglie</w:t>
      </w:r>
    </w:p>
    <w:p w:rsidR="003E5CF7" w:rsidRDefault="003E5CF7" w:rsidP="003E5CF7"/>
    <w:p w:rsidR="003E5CF7" w:rsidRDefault="003E5CF7" w:rsidP="003E5CF7"/>
    <w:p w:rsidR="003E5CF7" w:rsidRDefault="003E5CF7" w:rsidP="003E5CF7">
      <w:r>
        <w:t>15.04.97-12.08.97</w:t>
      </w:r>
      <w:r>
        <w:tab/>
      </w:r>
      <w:r w:rsidRPr="005C3867">
        <w:rPr>
          <w:color w:val="FF00FF"/>
        </w:rPr>
        <w:t>Operazione ALBA</w:t>
      </w:r>
      <w:r>
        <w:rPr>
          <w:color w:val="FF00FF"/>
        </w:rPr>
        <w:t xml:space="preserve">  </w:t>
      </w:r>
      <w:r>
        <w:t>EI-MM-AM-CC</w:t>
      </w:r>
    </w:p>
    <w:p w:rsidR="003E5CF7" w:rsidRPr="005E284C" w:rsidRDefault="003E5CF7" w:rsidP="003E5CF7">
      <w:pPr>
        <w:rPr>
          <w:color w:val="0549FF"/>
          <w:sz w:val="18"/>
          <w:szCs w:val="18"/>
        </w:rPr>
      </w:pPr>
      <w:r w:rsidRPr="005E284C">
        <w:rPr>
          <w:color w:val="0549FF"/>
          <w:sz w:val="18"/>
          <w:szCs w:val="18"/>
          <w:shd w:val="clear" w:color="auto" w:fill="FFFFFF"/>
        </w:rPr>
        <w:t>La missione della Forza Multinazionale di Protezione in Albania fu avviata, su iniziativa dell'Italia ed autorizzata dall' Organizzazione delle N.U. a dall’ OSCE, dopo la grave crisi sociale che aveva fatto seguito al collasso delle finanziarie piramidali.</w:t>
      </w:r>
    </w:p>
    <w:p w:rsidR="003E5CF7" w:rsidRDefault="003E5CF7" w:rsidP="003E5CF7"/>
    <w:p w:rsidR="003E5CF7" w:rsidRDefault="003E5CF7" w:rsidP="003E5CF7">
      <w:proofErr w:type="spellStart"/>
      <w:r w:rsidRPr="005C3867">
        <w:t>Amm</w:t>
      </w:r>
      <w:proofErr w:type="spellEnd"/>
      <w:r w:rsidRPr="005C3867">
        <w:t>.</w:t>
      </w:r>
      <w:r>
        <w:t xml:space="preserve"> Guido Venturoni: Capo di Stato Maggiore della Difesa, Comandante in Capo dell’Operazione ALBA</w:t>
      </w:r>
    </w:p>
    <w:p w:rsidR="003E5CF7" w:rsidRDefault="003E5CF7" w:rsidP="003E5CF7">
      <w:r w:rsidRPr="000F001A">
        <w:t>L’Italia è stata la 1^ nazione europea ad assumere il Comando di una Missione ONU</w:t>
      </w:r>
    </w:p>
    <w:p w:rsidR="003E5CF7" w:rsidRPr="00B72568" w:rsidRDefault="003E5CF7" w:rsidP="003E5CF7">
      <w:proofErr w:type="spellStart"/>
      <w:r w:rsidRPr="00B72568">
        <w:t>Brig.Gen</w:t>
      </w:r>
      <w:proofErr w:type="spellEnd"/>
      <w:r w:rsidRPr="00B72568">
        <w:t>. Danilo Neri in rinforzo alla FMP con il primo nucleo.</w:t>
      </w:r>
    </w:p>
    <w:p w:rsidR="003E5CF7" w:rsidRPr="000F001A" w:rsidRDefault="003E5CF7" w:rsidP="003E5CF7">
      <w:proofErr w:type="spellStart"/>
      <w:r w:rsidRPr="000F001A">
        <w:t>Gen.C.A</w:t>
      </w:r>
      <w:proofErr w:type="spellEnd"/>
      <w:r w:rsidRPr="000F001A">
        <w:t>.  Luciano Forlani: Comandante delle forze in teatro della FMP  “COMALBA”</w:t>
      </w:r>
    </w:p>
    <w:p w:rsidR="003E5CF7" w:rsidRPr="000F001A" w:rsidRDefault="003E5CF7" w:rsidP="003E5CF7">
      <w:r w:rsidRPr="000F001A">
        <w:t>Gen. Lucio Maltoni: Capo di Stato maggiore della FMP</w:t>
      </w:r>
    </w:p>
    <w:p w:rsidR="003E5CF7" w:rsidRPr="000F001A" w:rsidRDefault="003E5CF7" w:rsidP="003E5CF7">
      <w:r w:rsidRPr="000F001A">
        <w:t xml:space="preserve">Gen. Giuseppe </w:t>
      </w:r>
      <w:proofErr w:type="spellStart"/>
      <w:r w:rsidRPr="000F001A">
        <w:t>Orofino</w:t>
      </w:r>
      <w:proofErr w:type="spellEnd"/>
      <w:r w:rsidRPr="000F001A">
        <w:t>: dirige il “COFIA” (</w:t>
      </w:r>
      <w:proofErr w:type="spellStart"/>
      <w:r w:rsidRPr="000F001A">
        <w:t>Command</w:t>
      </w:r>
      <w:proofErr w:type="spellEnd"/>
      <w:r w:rsidRPr="000F001A">
        <w:t xml:space="preserve"> of </w:t>
      </w:r>
      <w:proofErr w:type="spellStart"/>
      <w:r w:rsidRPr="000F001A">
        <w:t>Intervention</w:t>
      </w:r>
      <w:proofErr w:type="spellEnd"/>
      <w:r w:rsidRPr="000F001A">
        <w:t xml:space="preserve"> Force in Albania) a Roma</w:t>
      </w:r>
    </w:p>
    <w:p w:rsidR="003E5CF7" w:rsidRDefault="003E5CF7" w:rsidP="003E5CF7">
      <w:proofErr w:type="spellStart"/>
      <w:r w:rsidRPr="000F001A">
        <w:t>Amm</w:t>
      </w:r>
      <w:proofErr w:type="spellEnd"/>
      <w:r w:rsidRPr="000F001A">
        <w:t xml:space="preserve">. Umberto </w:t>
      </w:r>
      <w:proofErr w:type="spellStart"/>
      <w:r w:rsidRPr="000F001A">
        <w:t>Guarneri</w:t>
      </w:r>
      <w:proofErr w:type="spellEnd"/>
      <w:r w:rsidRPr="000F001A">
        <w:t>: Comandante in Capo della Squadra Navale  “CINCNAV”</w:t>
      </w:r>
    </w:p>
    <w:p w:rsidR="003E5CF7" w:rsidRDefault="003E5CF7" w:rsidP="003E5CF7">
      <w:r>
        <w:t>Navi: Vittorio Veneto – San Giorgio – San Marco – San Giusto – Aliseo – Espero – Euro – Grecale – Zeffiro – Lupo – Orsa – Sagittario – Artigliere – Aviere – Bersagliere – Granatiere – Milazzo – Rimini – Lipari – Ticino</w:t>
      </w:r>
    </w:p>
    <w:p w:rsidR="003E5CF7" w:rsidRDefault="003E5CF7" w:rsidP="003E5CF7">
      <w:r>
        <w:t xml:space="preserve">nave trasporto </w:t>
      </w:r>
      <w:proofErr w:type="spellStart"/>
      <w:r>
        <w:t>Tavolara</w:t>
      </w:r>
      <w:proofErr w:type="spellEnd"/>
      <w:r>
        <w:t xml:space="preserve"> con a bordo </w:t>
      </w:r>
      <w:proofErr w:type="spellStart"/>
      <w:r>
        <w:t>Rgt</w:t>
      </w:r>
      <w:proofErr w:type="spellEnd"/>
      <w:r>
        <w:t xml:space="preserve"> San Marco</w:t>
      </w:r>
    </w:p>
    <w:p w:rsidR="003E5CF7" w:rsidRPr="000F001A" w:rsidRDefault="003E5CF7" w:rsidP="003E5CF7"/>
    <w:p w:rsidR="003E5CF7" w:rsidRDefault="003E5CF7" w:rsidP="003E5CF7">
      <w:pPr>
        <w:tabs>
          <w:tab w:val="left" w:pos="1418"/>
        </w:tabs>
        <w:rPr>
          <w:lang w:val="en-US"/>
        </w:rPr>
      </w:pPr>
      <w:r w:rsidRPr="00FD28BB">
        <w:rPr>
          <w:lang w:val="en-US"/>
        </w:rPr>
        <w:t xml:space="preserve">14.04.1997 Advanced Party – 9° </w:t>
      </w:r>
      <w:proofErr w:type="spellStart"/>
      <w:r w:rsidRPr="00FD28BB">
        <w:rPr>
          <w:lang w:val="en-US"/>
        </w:rPr>
        <w:t>Rgt</w:t>
      </w:r>
      <w:proofErr w:type="spellEnd"/>
      <w:r w:rsidRPr="00FD28BB">
        <w:rPr>
          <w:lang w:val="en-US"/>
        </w:rPr>
        <w:t xml:space="preserve"> </w:t>
      </w:r>
      <w:proofErr w:type="spellStart"/>
      <w:r w:rsidRPr="00FD28BB">
        <w:rPr>
          <w:lang w:val="en-US"/>
        </w:rPr>
        <w:t>Par</w:t>
      </w:r>
      <w:r>
        <w:rPr>
          <w:lang w:val="en-US"/>
        </w:rPr>
        <w:t>a</w:t>
      </w:r>
      <w:r w:rsidRPr="00FD28BB">
        <w:rPr>
          <w:lang w:val="en-US"/>
        </w:rPr>
        <w:t>cadutisti</w:t>
      </w:r>
      <w:proofErr w:type="spellEnd"/>
      <w:r w:rsidRPr="00FD28BB">
        <w:rPr>
          <w:lang w:val="en-US"/>
        </w:rPr>
        <w:t xml:space="preserve"> </w:t>
      </w:r>
      <w:proofErr w:type="spellStart"/>
      <w:r w:rsidRPr="00FD28BB">
        <w:rPr>
          <w:lang w:val="en-US"/>
        </w:rPr>
        <w:t>Col.Moschin</w:t>
      </w:r>
      <w:proofErr w:type="spellEnd"/>
    </w:p>
    <w:p w:rsidR="003E5CF7" w:rsidRPr="00FD28BB" w:rsidRDefault="003E5CF7" w:rsidP="003E5CF7">
      <w:pPr>
        <w:tabs>
          <w:tab w:val="left" w:pos="1418"/>
        </w:tabs>
        <w:rPr>
          <w:lang w:val="en-US"/>
        </w:rPr>
      </w:pPr>
    </w:p>
    <w:p w:rsidR="003E5CF7" w:rsidRPr="000F001A" w:rsidRDefault="003E5CF7" w:rsidP="003E5CF7">
      <w:r w:rsidRPr="000F001A">
        <w:t>Tirana:</w:t>
      </w:r>
    </w:p>
    <w:p w:rsidR="003E5CF7" w:rsidRDefault="003E5CF7" w:rsidP="003E5CF7">
      <w:r w:rsidRPr="000F001A">
        <w:t>Sede del Comando FMP  3° Corpo d’Armata</w:t>
      </w:r>
    </w:p>
    <w:p w:rsidR="003E5CF7" w:rsidRPr="000F001A" w:rsidRDefault="003E5CF7" w:rsidP="003E5CF7">
      <w:proofErr w:type="spellStart"/>
      <w:r>
        <w:t>Rgt</w:t>
      </w:r>
      <w:proofErr w:type="spellEnd"/>
      <w:r>
        <w:t xml:space="preserve"> di Supporto al Comando - Col. Giuseppe Falomi</w:t>
      </w:r>
    </w:p>
    <w:p w:rsidR="003E5CF7" w:rsidRPr="000F001A" w:rsidRDefault="003E5CF7" w:rsidP="003E5CF7">
      <w:proofErr w:type="spellStart"/>
      <w:r w:rsidRPr="000F001A">
        <w:t>Btg</w:t>
      </w:r>
      <w:proofErr w:type="spellEnd"/>
      <w:r w:rsidRPr="000F001A">
        <w:t xml:space="preserve"> del 9° </w:t>
      </w:r>
      <w:proofErr w:type="spellStart"/>
      <w:r>
        <w:t>Rgt</w:t>
      </w:r>
      <w:proofErr w:type="spellEnd"/>
      <w:r>
        <w:t xml:space="preserve"> Paracadutisti d’Assalto Col</w:t>
      </w:r>
      <w:r w:rsidRPr="000F001A">
        <w:t xml:space="preserve"> </w:t>
      </w:r>
      <w:proofErr w:type="spellStart"/>
      <w:r w:rsidRPr="000F001A">
        <w:t>Moschin</w:t>
      </w:r>
      <w:proofErr w:type="spellEnd"/>
      <w:r w:rsidRPr="000F001A">
        <w:t xml:space="preserve"> - Col. Enrico Ansano Nardi</w:t>
      </w:r>
    </w:p>
    <w:p w:rsidR="003E5CF7" w:rsidRPr="000F001A" w:rsidRDefault="003E5CF7" w:rsidP="003E5CF7">
      <w:proofErr w:type="spellStart"/>
      <w:r w:rsidRPr="000F001A">
        <w:t>Btg</w:t>
      </w:r>
      <w:proofErr w:type="spellEnd"/>
      <w:r w:rsidRPr="000F001A">
        <w:t xml:space="preserve"> del 1° </w:t>
      </w:r>
      <w:proofErr w:type="spellStart"/>
      <w:r w:rsidRPr="000F001A">
        <w:t>Rgt</w:t>
      </w:r>
      <w:proofErr w:type="spellEnd"/>
      <w:r w:rsidRPr="000F001A">
        <w:t xml:space="preserve"> Carabinieri Paracadutisti Tuscania - </w:t>
      </w:r>
      <w:proofErr w:type="spellStart"/>
      <w:r>
        <w:t>T.</w:t>
      </w:r>
      <w:r w:rsidRPr="000F001A">
        <w:t>Col</w:t>
      </w:r>
      <w:proofErr w:type="spellEnd"/>
      <w:r w:rsidRPr="000F001A">
        <w:t xml:space="preserve">. </w:t>
      </w:r>
      <w:r>
        <w:t>Carmelo Burgio</w:t>
      </w:r>
    </w:p>
    <w:p w:rsidR="003E5CF7" w:rsidRPr="000F001A" w:rsidRDefault="003E5CF7" w:rsidP="003E5CF7">
      <w:r w:rsidRPr="000F001A">
        <w:t xml:space="preserve">187° </w:t>
      </w:r>
      <w:proofErr w:type="spellStart"/>
      <w:r w:rsidRPr="000F001A">
        <w:t>Rgt</w:t>
      </w:r>
      <w:proofErr w:type="spellEnd"/>
      <w:r w:rsidRPr="000F001A">
        <w:t xml:space="preserve"> B.</w:t>
      </w:r>
      <w:r>
        <w:t xml:space="preserve"> </w:t>
      </w:r>
      <w:r w:rsidRPr="000F001A">
        <w:t xml:space="preserve">Paracadutisti Folgore  - Col. Alessandro </w:t>
      </w:r>
      <w:proofErr w:type="spellStart"/>
      <w:r w:rsidRPr="000F001A">
        <w:t>Puzzilli</w:t>
      </w:r>
      <w:proofErr w:type="spellEnd"/>
    </w:p>
    <w:p w:rsidR="003E5CF7" w:rsidRDefault="003E5CF7" w:rsidP="003E5CF7">
      <w:r w:rsidRPr="000F001A">
        <w:t xml:space="preserve">1° </w:t>
      </w:r>
      <w:proofErr w:type="spellStart"/>
      <w:r w:rsidRPr="000F001A">
        <w:t>Rgt</w:t>
      </w:r>
      <w:proofErr w:type="spellEnd"/>
      <w:r w:rsidRPr="000F001A">
        <w:t xml:space="preserve"> Trasmissioni/ 11° </w:t>
      </w:r>
      <w:proofErr w:type="spellStart"/>
      <w:r w:rsidRPr="000F001A">
        <w:t>Rgt</w:t>
      </w:r>
      <w:proofErr w:type="spellEnd"/>
      <w:r w:rsidRPr="000F001A">
        <w:t xml:space="preserve"> Leonessa - Col. Giovanni Fantasia</w:t>
      </w:r>
    </w:p>
    <w:p w:rsidR="003E5CF7" w:rsidRDefault="003E5CF7" w:rsidP="003E5CF7">
      <w:pPr>
        <w:tabs>
          <w:tab w:val="left" w:pos="1418"/>
        </w:tabs>
      </w:pPr>
      <w:r>
        <w:t>Cellula CIMIC – Gen. Luigi Cantone</w:t>
      </w:r>
    </w:p>
    <w:p w:rsidR="003E5CF7" w:rsidRPr="00B72568" w:rsidRDefault="003E5CF7" w:rsidP="003E5CF7">
      <w:pPr>
        <w:tabs>
          <w:tab w:val="left" w:pos="1418"/>
        </w:tabs>
      </w:pPr>
      <w:r w:rsidRPr="00B72568">
        <w:t>Cellula G3: Carmelo Abisso</w:t>
      </w:r>
    </w:p>
    <w:p w:rsidR="003E5CF7" w:rsidRPr="00B72568" w:rsidRDefault="003E5CF7" w:rsidP="003E5CF7">
      <w:pPr>
        <w:tabs>
          <w:tab w:val="left" w:pos="1418"/>
        </w:tabs>
      </w:pPr>
      <w:r w:rsidRPr="00B72568">
        <w:t xml:space="preserve">Cellula J6: </w:t>
      </w:r>
      <w:proofErr w:type="spellStart"/>
      <w:r w:rsidRPr="00B72568">
        <w:t>T.Col</w:t>
      </w:r>
      <w:proofErr w:type="spellEnd"/>
      <w:r w:rsidRPr="00B72568">
        <w:t xml:space="preserve">. Pietro </w:t>
      </w:r>
      <w:proofErr w:type="spellStart"/>
      <w:r w:rsidRPr="00B72568">
        <w:t>Alamia</w:t>
      </w:r>
      <w:proofErr w:type="spellEnd"/>
    </w:p>
    <w:p w:rsidR="003E5CF7" w:rsidRPr="00F556F8" w:rsidRDefault="003E5CF7" w:rsidP="003E5CF7">
      <w:pPr>
        <w:tabs>
          <w:tab w:val="left" w:pos="1418"/>
        </w:tabs>
        <w:rPr>
          <w:color w:val="FF0000"/>
        </w:rPr>
      </w:pPr>
    </w:p>
    <w:p w:rsidR="003E5CF7" w:rsidRPr="000F001A" w:rsidRDefault="003E5CF7" w:rsidP="003E5CF7"/>
    <w:p w:rsidR="003E5CF7" w:rsidRPr="000F001A" w:rsidRDefault="003E5CF7" w:rsidP="003E5CF7">
      <w:proofErr w:type="spellStart"/>
      <w:r w:rsidRPr="000F001A">
        <w:t>Rinas</w:t>
      </w:r>
      <w:proofErr w:type="spellEnd"/>
      <w:r w:rsidRPr="000F001A">
        <w:t>:</w:t>
      </w:r>
    </w:p>
    <w:p w:rsidR="003E5CF7" w:rsidRDefault="003E5CF7" w:rsidP="003E5CF7">
      <w:proofErr w:type="spellStart"/>
      <w:r w:rsidRPr="000F001A">
        <w:t>Sqd</w:t>
      </w:r>
      <w:proofErr w:type="spellEnd"/>
      <w:r w:rsidRPr="000F001A">
        <w:t xml:space="preserve"> del 3° </w:t>
      </w:r>
      <w:proofErr w:type="spellStart"/>
      <w:r w:rsidRPr="000F001A">
        <w:t>Rgt</w:t>
      </w:r>
      <w:proofErr w:type="spellEnd"/>
      <w:r w:rsidRPr="000F001A">
        <w:t xml:space="preserve"> Blindo Savoia</w:t>
      </w:r>
    </w:p>
    <w:p w:rsidR="003E5CF7" w:rsidRPr="00C91301" w:rsidRDefault="003E5CF7" w:rsidP="003E5CF7">
      <w:pPr>
        <w:rPr>
          <w:lang w:val="en-US"/>
        </w:rPr>
      </w:pPr>
      <w:r w:rsidRPr="00C91301">
        <w:rPr>
          <w:lang w:val="en-US"/>
        </w:rPr>
        <w:t xml:space="preserve">1° </w:t>
      </w:r>
      <w:proofErr w:type="spellStart"/>
      <w:r w:rsidRPr="00C91301">
        <w:rPr>
          <w:lang w:val="en-US"/>
        </w:rPr>
        <w:t>Rgt</w:t>
      </w:r>
      <w:proofErr w:type="spellEnd"/>
      <w:r w:rsidRPr="00C91301">
        <w:rPr>
          <w:lang w:val="en-US"/>
        </w:rPr>
        <w:t xml:space="preserve"> AVES Antares (22.04.97-09.09.97 2 CH.47C</w:t>
      </w:r>
      <w:r>
        <w:rPr>
          <w:lang w:val="en-US"/>
        </w:rPr>
        <w:t>)</w:t>
      </w:r>
    </w:p>
    <w:p w:rsidR="003E5CF7" w:rsidRDefault="003E5CF7" w:rsidP="003E5CF7">
      <w:r w:rsidRPr="000F001A">
        <w:t>49° G</w:t>
      </w:r>
      <w:r>
        <w:t>.</w:t>
      </w:r>
      <w:r w:rsidRPr="000F001A">
        <w:t>S</w:t>
      </w:r>
      <w:r>
        <w:t>.</w:t>
      </w:r>
      <w:r w:rsidRPr="000F001A">
        <w:t xml:space="preserve"> AVES </w:t>
      </w:r>
      <w:r>
        <w:t xml:space="preserve">Capricorno </w:t>
      </w:r>
      <w:r w:rsidRPr="000F001A">
        <w:t xml:space="preserve">del 7° </w:t>
      </w:r>
      <w:proofErr w:type="spellStart"/>
      <w:r w:rsidRPr="000F001A">
        <w:t>Rgt</w:t>
      </w:r>
      <w:proofErr w:type="spellEnd"/>
      <w:r w:rsidRPr="000F001A">
        <w:t xml:space="preserve"> Vega </w:t>
      </w:r>
      <w:r>
        <w:t xml:space="preserve">di Rimini </w:t>
      </w:r>
      <w:r w:rsidRPr="000F001A">
        <w:t xml:space="preserve">- </w:t>
      </w:r>
      <w:proofErr w:type="spellStart"/>
      <w:r w:rsidRPr="000F001A">
        <w:t>Ten.Col</w:t>
      </w:r>
      <w:proofErr w:type="spellEnd"/>
      <w:r w:rsidRPr="000F001A">
        <w:t xml:space="preserve">. Donato </w:t>
      </w:r>
      <w:proofErr w:type="spellStart"/>
      <w:r w:rsidRPr="000F001A">
        <w:t>Stricchiola</w:t>
      </w:r>
      <w:proofErr w:type="spellEnd"/>
    </w:p>
    <w:p w:rsidR="003E5CF7" w:rsidRDefault="003E5CF7" w:rsidP="003E5CF7">
      <w:r>
        <w:t xml:space="preserve">46^ Aerobrigata C-130 G-222    -  Col. Gianni </w:t>
      </w:r>
      <w:proofErr w:type="spellStart"/>
      <w:r>
        <w:t>Boron</w:t>
      </w:r>
      <w:proofErr w:type="spellEnd"/>
    </w:p>
    <w:p w:rsidR="003E5CF7" w:rsidRPr="000F001A" w:rsidRDefault="003E5CF7" w:rsidP="003E5CF7"/>
    <w:p w:rsidR="003E5CF7" w:rsidRPr="000F001A" w:rsidRDefault="003E5CF7" w:rsidP="003E5CF7">
      <w:r w:rsidRPr="000F001A">
        <w:t>Valona:</w:t>
      </w:r>
      <w:r w:rsidRPr="000F001A">
        <w:tab/>
      </w:r>
    </w:p>
    <w:p w:rsidR="003E5CF7" w:rsidRPr="000F001A" w:rsidRDefault="003E5CF7" w:rsidP="003E5CF7">
      <w:r w:rsidRPr="000F001A">
        <w:t>Comando B.</w:t>
      </w:r>
      <w:r>
        <w:t xml:space="preserve"> </w:t>
      </w:r>
      <w:r w:rsidRPr="000F001A">
        <w:t>Friuli - Gen. Girolamo Giglio</w:t>
      </w:r>
    </w:p>
    <w:p w:rsidR="003E5CF7" w:rsidRPr="000F001A" w:rsidRDefault="003E5CF7" w:rsidP="003E5CF7">
      <w:proofErr w:type="spellStart"/>
      <w:r w:rsidRPr="000F001A">
        <w:t>Btg</w:t>
      </w:r>
      <w:proofErr w:type="spellEnd"/>
      <w:r w:rsidRPr="000F001A">
        <w:t xml:space="preserve"> del 1° </w:t>
      </w:r>
      <w:proofErr w:type="spellStart"/>
      <w:r w:rsidRPr="000F001A">
        <w:t>Rgt</w:t>
      </w:r>
      <w:proofErr w:type="spellEnd"/>
      <w:r w:rsidRPr="000F001A">
        <w:t xml:space="preserve"> Carabinieri Paracadutisti Tuscania - Col. Leonardo Leso</w:t>
      </w:r>
    </w:p>
    <w:p w:rsidR="003E5CF7" w:rsidRPr="000F001A" w:rsidRDefault="003E5CF7" w:rsidP="003E5CF7">
      <w:r w:rsidRPr="000F001A">
        <w:t xml:space="preserve">18° </w:t>
      </w:r>
      <w:proofErr w:type="spellStart"/>
      <w:r w:rsidRPr="000F001A">
        <w:t>Rgt</w:t>
      </w:r>
      <w:proofErr w:type="spellEnd"/>
      <w:r w:rsidRPr="000F001A">
        <w:t xml:space="preserve"> Bersaglieri - Col. Vincenzo Lops</w:t>
      </w:r>
    </w:p>
    <w:p w:rsidR="003E5CF7" w:rsidRPr="000F001A" w:rsidRDefault="003E5CF7" w:rsidP="003E5CF7">
      <w:proofErr w:type="spellStart"/>
      <w:r w:rsidRPr="000F001A">
        <w:t>Btg</w:t>
      </w:r>
      <w:proofErr w:type="spellEnd"/>
      <w:r w:rsidRPr="000F001A">
        <w:t xml:space="preserve"> Fanteria di Marina San Marco - </w:t>
      </w:r>
      <w:proofErr w:type="spellStart"/>
      <w:r w:rsidRPr="000F001A">
        <w:t>Cap.Corv</w:t>
      </w:r>
      <w:proofErr w:type="spellEnd"/>
      <w:r w:rsidRPr="000F001A">
        <w:t xml:space="preserve">. Stefano </w:t>
      </w:r>
      <w:proofErr w:type="spellStart"/>
      <w:r w:rsidRPr="000F001A">
        <w:t>Cappellaro</w:t>
      </w:r>
      <w:proofErr w:type="spellEnd"/>
    </w:p>
    <w:p w:rsidR="003E5CF7" w:rsidRPr="000F001A" w:rsidRDefault="003E5CF7" w:rsidP="003E5CF7">
      <w:proofErr w:type="spellStart"/>
      <w:r w:rsidRPr="000F001A">
        <w:t>Sqd</w:t>
      </w:r>
      <w:proofErr w:type="spellEnd"/>
      <w:r w:rsidRPr="000F001A">
        <w:t xml:space="preserve"> del 19° </w:t>
      </w:r>
      <w:proofErr w:type="spellStart"/>
      <w:r w:rsidRPr="000F001A">
        <w:t>Rgt</w:t>
      </w:r>
      <w:proofErr w:type="spellEnd"/>
      <w:r w:rsidRPr="000F001A">
        <w:t xml:space="preserve"> Blindo Cavalleggeri Guide - Cap. Pasquale Mingione</w:t>
      </w:r>
    </w:p>
    <w:p w:rsidR="003E5CF7" w:rsidRDefault="003E5CF7" w:rsidP="003E5CF7">
      <w:r>
        <w:t>R</w:t>
      </w:r>
      <w:r w:rsidRPr="000F001A">
        <w:t>eparto Sanità Aviotrasportabile della B</w:t>
      </w:r>
      <w:r>
        <w:t xml:space="preserve">. </w:t>
      </w:r>
      <w:r w:rsidRPr="000F001A">
        <w:t xml:space="preserve">Alpina </w:t>
      </w:r>
      <w:proofErr w:type="spellStart"/>
      <w:r w:rsidRPr="000F001A">
        <w:t>Taurinense</w:t>
      </w:r>
      <w:proofErr w:type="spellEnd"/>
      <w:r w:rsidRPr="000F001A">
        <w:t xml:space="preserve">   - </w:t>
      </w:r>
      <w:proofErr w:type="spellStart"/>
      <w:r w:rsidRPr="000F001A">
        <w:t>Ten.Col</w:t>
      </w:r>
      <w:proofErr w:type="spellEnd"/>
      <w:r w:rsidRPr="000F001A">
        <w:t xml:space="preserve">. Gioacchino Gambetta  -  Direttore Sanitario </w:t>
      </w:r>
      <w:r>
        <w:t xml:space="preserve"> - </w:t>
      </w:r>
      <w:r w:rsidRPr="000F001A">
        <w:t>Col. Roberto Bramati</w:t>
      </w:r>
    </w:p>
    <w:p w:rsidR="003E5CF7" w:rsidRDefault="003E5CF7" w:rsidP="003E5CF7">
      <w:r>
        <w:t>Capo Cellula G3 - Ten. Carmelo Abisso</w:t>
      </w:r>
    </w:p>
    <w:p w:rsidR="003E5CF7" w:rsidRPr="000F001A" w:rsidRDefault="003E5CF7" w:rsidP="003E5CF7"/>
    <w:p w:rsidR="003E5CF7" w:rsidRPr="000F001A" w:rsidRDefault="003E5CF7" w:rsidP="003E5CF7">
      <w:proofErr w:type="spellStart"/>
      <w:r w:rsidRPr="000F001A">
        <w:t>Korce</w:t>
      </w:r>
      <w:proofErr w:type="spellEnd"/>
      <w:r w:rsidRPr="000F001A">
        <w:t>:</w:t>
      </w:r>
    </w:p>
    <w:p w:rsidR="003E5CF7" w:rsidRDefault="003E5CF7" w:rsidP="003E5CF7">
      <w:r w:rsidRPr="000F001A">
        <w:t xml:space="preserve">8° </w:t>
      </w:r>
      <w:proofErr w:type="spellStart"/>
      <w:r w:rsidRPr="000F001A">
        <w:t>Rgt</w:t>
      </w:r>
      <w:proofErr w:type="spellEnd"/>
      <w:r w:rsidRPr="000F001A">
        <w:t xml:space="preserve"> Bersaglieri - Col. Sandro </w:t>
      </w:r>
      <w:proofErr w:type="spellStart"/>
      <w:r w:rsidRPr="000F001A">
        <w:t>Santroni</w:t>
      </w:r>
      <w:proofErr w:type="spellEnd"/>
    </w:p>
    <w:p w:rsidR="003E5CF7" w:rsidRPr="000F001A" w:rsidRDefault="003E5CF7" w:rsidP="003E5CF7"/>
    <w:p w:rsidR="003E5CF7" w:rsidRDefault="003E5CF7" w:rsidP="003E5CF7">
      <w:proofErr w:type="spellStart"/>
      <w:r>
        <w:t>Fier</w:t>
      </w:r>
      <w:proofErr w:type="spellEnd"/>
      <w:r>
        <w:t>:</w:t>
      </w:r>
    </w:p>
    <w:p w:rsidR="003E5CF7" w:rsidRDefault="003E5CF7" w:rsidP="003E5CF7">
      <w:r>
        <w:t xml:space="preserve">151° </w:t>
      </w:r>
      <w:proofErr w:type="spellStart"/>
      <w:r>
        <w:t>Rgt</w:t>
      </w:r>
      <w:proofErr w:type="spellEnd"/>
      <w:r>
        <w:t xml:space="preserve"> Fanteria Sassari - Col. Silvano Olivieri</w:t>
      </w:r>
    </w:p>
    <w:p w:rsidR="003E5CF7" w:rsidRPr="00B72568" w:rsidRDefault="003E5CF7" w:rsidP="003E5CF7">
      <w:r>
        <w:t xml:space="preserve">         </w:t>
      </w:r>
      <w:proofErr w:type="spellStart"/>
      <w:r w:rsidRPr="00B72568">
        <w:t>Btg</w:t>
      </w:r>
      <w:proofErr w:type="spellEnd"/>
      <w:r w:rsidRPr="00B72568">
        <w:t xml:space="preserve"> </w:t>
      </w:r>
      <w:proofErr w:type="spellStart"/>
      <w:r w:rsidRPr="00B72568">
        <w:t>T.Col</w:t>
      </w:r>
      <w:proofErr w:type="spellEnd"/>
      <w:r w:rsidRPr="00B72568">
        <w:t>. Angelo Mura</w:t>
      </w:r>
    </w:p>
    <w:p w:rsidR="003E5CF7" w:rsidRDefault="003E5CF7" w:rsidP="003E5CF7"/>
    <w:p w:rsidR="003E5CF7" w:rsidRDefault="003E5CF7" w:rsidP="003E5CF7">
      <w:pPr>
        <w:tabs>
          <w:tab w:val="left" w:pos="1418"/>
        </w:tabs>
      </w:pPr>
      <w:proofErr w:type="spellStart"/>
      <w:r>
        <w:t>Kucova</w:t>
      </w:r>
      <w:proofErr w:type="spellEnd"/>
      <w:r>
        <w:t>:</w:t>
      </w:r>
    </w:p>
    <w:p w:rsidR="003E5CF7" w:rsidRDefault="003E5CF7" w:rsidP="003E5CF7">
      <w:r>
        <w:t xml:space="preserve">151° </w:t>
      </w:r>
      <w:proofErr w:type="spellStart"/>
      <w:r>
        <w:t>Rgt</w:t>
      </w:r>
      <w:proofErr w:type="spellEnd"/>
      <w:r>
        <w:t xml:space="preserve"> Fanteria Sassari - Col. Silvano Olivieri</w:t>
      </w:r>
    </w:p>
    <w:p w:rsidR="003E5CF7" w:rsidRDefault="003E5CF7" w:rsidP="003E5CF7"/>
    <w:p w:rsidR="003E5CF7" w:rsidRDefault="003E5CF7" w:rsidP="003E5CF7">
      <w:r>
        <w:t>Durazzo:</w:t>
      </w:r>
    </w:p>
    <w:p w:rsidR="003E5CF7" w:rsidRDefault="003E5CF7" w:rsidP="003E5CF7">
      <w:r>
        <w:t xml:space="preserve">33° </w:t>
      </w:r>
      <w:proofErr w:type="spellStart"/>
      <w:r>
        <w:t>Rgt</w:t>
      </w:r>
      <w:proofErr w:type="spellEnd"/>
      <w:r>
        <w:t xml:space="preserve"> Logistico Ambrosiano - Col. Francesco </w:t>
      </w:r>
      <w:proofErr w:type="spellStart"/>
      <w:r>
        <w:t>Garrisi</w:t>
      </w:r>
      <w:proofErr w:type="spellEnd"/>
    </w:p>
    <w:p w:rsidR="003E5CF7" w:rsidRDefault="003E5CF7" w:rsidP="003E5CF7">
      <w:r>
        <w:t xml:space="preserve">28° Gruppo Navale   - C.V.  Attilio Panella </w:t>
      </w:r>
      <w:proofErr w:type="spellStart"/>
      <w:r>
        <w:t>Fabrello</w:t>
      </w:r>
      <w:proofErr w:type="spellEnd"/>
      <w:r>
        <w:t xml:space="preserve">  </w:t>
      </w:r>
      <w:r>
        <w:tab/>
      </w:r>
      <w:r>
        <w:tab/>
      </w:r>
      <w:r>
        <w:tab/>
      </w:r>
      <w:r>
        <w:tab/>
      </w:r>
      <w:r>
        <w:tab/>
      </w:r>
    </w:p>
    <w:p w:rsidR="003E5CF7" w:rsidRDefault="003E5CF7" w:rsidP="003E5CF7">
      <w:r>
        <w:t>Navi: Caprera – Capri – Pantelleria – Tremiti (sede Comando) - 8 Motovedette G. di F.</w:t>
      </w:r>
    </w:p>
    <w:p w:rsidR="003E5CF7" w:rsidRDefault="003E5CF7" w:rsidP="003E5CF7">
      <w:proofErr w:type="spellStart"/>
      <w:r>
        <w:t>Rifonitore</w:t>
      </w:r>
      <w:proofErr w:type="spellEnd"/>
      <w:r>
        <w:t xml:space="preserve"> Linosa</w:t>
      </w:r>
    </w:p>
    <w:p w:rsidR="003E5CF7" w:rsidRDefault="003E5CF7" w:rsidP="003E5CF7"/>
    <w:p w:rsidR="003E5CF7" w:rsidRDefault="003E5CF7" w:rsidP="003E5CF7">
      <w:r>
        <w:tab/>
      </w:r>
      <w:r>
        <w:tab/>
      </w:r>
    </w:p>
    <w:p w:rsidR="003E5CF7" w:rsidRDefault="003E5CF7" w:rsidP="003E5CF7">
      <w:proofErr w:type="spellStart"/>
      <w:r>
        <w:t>Argirocastro</w:t>
      </w:r>
      <w:proofErr w:type="spellEnd"/>
      <w:r>
        <w:t>:</w:t>
      </w:r>
    </w:p>
    <w:p w:rsidR="003E5CF7" w:rsidRDefault="003E5CF7" w:rsidP="003E5CF7">
      <w:r w:rsidRPr="000F001A">
        <w:t xml:space="preserve">18° </w:t>
      </w:r>
      <w:proofErr w:type="spellStart"/>
      <w:r w:rsidRPr="000F001A">
        <w:t>Rgt</w:t>
      </w:r>
      <w:proofErr w:type="spellEnd"/>
      <w:r w:rsidRPr="000F001A">
        <w:t xml:space="preserve"> Bersaglieri - Col. Vincenzo Lops</w:t>
      </w:r>
    </w:p>
    <w:p w:rsidR="003E5CF7" w:rsidRDefault="003E5CF7" w:rsidP="003E5CF7"/>
    <w:p w:rsidR="003E5CF7" w:rsidRDefault="003E5CF7" w:rsidP="003E5CF7">
      <w:r>
        <w:lastRenderedPageBreak/>
        <w:tab/>
      </w:r>
      <w:r>
        <w:tab/>
      </w:r>
    </w:p>
    <w:p w:rsidR="003E5CF7" w:rsidRDefault="003E5CF7" w:rsidP="003E5CF7">
      <w:pPr>
        <w:tabs>
          <w:tab w:val="left" w:pos="1418"/>
        </w:tabs>
      </w:pPr>
      <w:r>
        <w:t>A disposizione:</w:t>
      </w:r>
    </w:p>
    <w:p w:rsidR="003E5CF7" w:rsidRDefault="003E5CF7" w:rsidP="003E5CF7">
      <w:pPr>
        <w:tabs>
          <w:tab w:val="left" w:pos="1418"/>
        </w:tabs>
      </w:pPr>
      <w:r>
        <w:t>BOE (bonifica Ordigni Esplosivi)</w:t>
      </w:r>
    </w:p>
    <w:p w:rsidR="003E5CF7" w:rsidRDefault="003E5CF7" w:rsidP="003E5CF7">
      <w:pPr>
        <w:tabs>
          <w:tab w:val="left" w:pos="1418"/>
        </w:tabs>
      </w:pPr>
      <w:r>
        <w:t>COMSUBIN</w:t>
      </w:r>
    </w:p>
    <w:p w:rsidR="003E5CF7" w:rsidRDefault="003E5CF7" w:rsidP="003E5CF7">
      <w:pPr>
        <w:tabs>
          <w:tab w:val="left" w:pos="1418"/>
        </w:tabs>
      </w:pPr>
      <w:r>
        <w:t>GIS</w:t>
      </w:r>
    </w:p>
    <w:p w:rsidR="003E5CF7" w:rsidRDefault="003E5CF7" w:rsidP="003E5CF7">
      <w:pPr>
        <w:tabs>
          <w:tab w:val="left" w:pos="1418"/>
        </w:tabs>
      </w:pPr>
    </w:p>
    <w:p w:rsidR="003E5CF7" w:rsidRDefault="003E5CF7" w:rsidP="003E5CF7">
      <w:pPr>
        <w:jc w:val="both"/>
      </w:pPr>
    </w:p>
    <w:p w:rsidR="003E5CF7" w:rsidRPr="00212889" w:rsidRDefault="003E5CF7" w:rsidP="003E5CF7">
      <w:pPr>
        <w:jc w:val="both"/>
        <w:rPr>
          <w:b/>
          <w:color w:val="FF0000"/>
          <w:sz w:val="18"/>
          <w:szCs w:val="18"/>
        </w:rPr>
      </w:pPr>
      <w:r w:rsidRPr="00212889">
        <w:rPr>
          <w:b/>
          <w:color w:val="FF0000"/>
          <w:sz w:val="18"/>
          <w:szCs w:val="18"/>
        </w:rPr>
        <w:t>Timbri amministrativi:</w:t>
      </w:r>
    </w:p>
    <w:p w:rsidR="003E5CF7" w:rsidRPr="00212889" w:rsidRDefault="003E5CF7" w:rsidP="003E5CF7">
      <w:pPr>
        <w:ind w:firstLine="3"/>
        <w:jc w:val="both"/>
        <w:rPr>
          <w:b/>
          <w:sz w:val="18"/>
          <w:szCs w:val="18"/>
        </w:rPr>
      </w:pPr>
      <w:r w:rsidRPr="00212889">
        <w:rPr>
          <w:b/>
          <w:sz w:val="18"/>
          <w:szCs w:val="18"/>
        </w:rPr>
        <w:t>Esercito:</w:t>
      </w:r>
    </w:p>
    <w:p w:rsidR="003E5CF7" w:rsidRPr="00212889" w:rsidRDefault="003E5CF7" w:rsidP="003E5CF7">
      <w:pPr>
        <w:jc w:val="both"/>
        <w:rPr>
          <w:sz w:val="18"/>
          <w:szCs w:val="18"/>
        </w:rPr>
      </w:pPr>
      <w:r w:rsidRPr="00212889">
        <w:rPr>
          <w:sz w:val="18"/>
          <w:szCs w:val="18"/>
        </w:rPr>
        <w:t>1° Reggimento Trasmissioni Comando</w:t>
      </w:r>
    </w:p>
    <w:p w:rsidR="003E5CF7" w:rsidRPr="00212889" w:rsidRDefault="003E5CF7" w:rsidP="003E5CF7">
      <w:pPr>
        <w:jc w:val="both"/>
        <w:rPr>
          <w:sz w:val="18"/>
          <w:szCs w:val="18"/>
        </w:rPr>
      </w:pPr>
      <w:r w:rsidRPr="00212889">
        <w:rPr>
          <w:sz w:val="18"/>
          <w:szCs w:val="18"/>
        </w:rPr>
        <w:t>1° Reggimento Trasmissioni Operazione Alba</w:t>
      </w:r>
    </w:p>
    <w:p w:rsidR="003E5CF7" w:rsidRPr="00212889" w:rsidRDefault="003E5CF7" w:rsidP="003E5CF7">
      <w:pPr>
        <w:rPr>
          <w:sz w:val="18"/>
          <w:szCs w:val="18"/>
        </w:rPr>
      </w:pPr>
      <w:r w:rsidRPr="00212889">
        <w:rPr>
          <w:sz w:val="18"/>
          <w:szCs w:val="18"/>
        </w:rPr>
        <w:t>3° Corpo d’Armata il Generale Comandante</w:t>
      </w:r>
    </w:p>
    <w:p w:rsidR="003E5CF7" w:rsidRPr="00212889" w:rsidRDefault="003E5CF7" w:rsidP="003E5CF7">
      <w:pPr>
        <w:jc w:val="both"/>
        <w:rPr>
          <w:sz w:val="18"/>
          <w:szCs w:val="18"/>
        </w:rPr>
      </w:pPr>
      <w:r w:rsidRPr="00212889">
        <w:rPr>
          <w:sz w:val="18"/>
          <w:szCs w:val="18"/>
        </w:rPr>
        <w:t>7° Reggimento EA Vega Comando</w:t>
      </w:r>
    </w:p>
    <w:p w:rsidR="003E5CF7" w:rsidRPr="00212889" w:rsidRDefault="003E5CF7" w:rsidP="003E5CF7">
      <w:pPr>
        <w:jc w:val="both"/>
        <w:rPr>
          <w:sz w:val="18"/>
          <w:szCs w:val="18"/>
        </w:rPr>
      </w:pPr>
      <w:r w:rsidRPr="00212889">
        <w:rPr>
          <w:sz w:val="18"/>
          <w:szCs w:val="18"/>
        </w:rPr>
        <w:t>9° Reggi</w:t>
      </w:r>
      <w:r>
        <w:rPr>
          <w:sz w:val="18"/>
          <w:szCs w:val="18"/>
        </w:rPr>
        <w:t xml:space="preserve">mento Assalto Paracadutisti Col </w:t>
      </w:r>
      <w:proofErr w:type="spellStart"/>
      <w:r w:rsidRPr="00212889">
        <w:rPr>
          <w:sz w:val="18"/>
          <w:szCs w:val="18"/>
        </w:rPr>
        <w:t>Moschin</w:t>
      </w:r>
      <w:proofErr w:type="spellEnd"/>
      <w:r w:rsidRPr="00212889">
        <w:rPr>
          <w:sz w:val="18"/>
          <w:szCs w:val="18"/>
        </w:rPr>
        <w:t xml:space="preserve"> Base Operativa Incursori FMP</w:t>
      </w:r>
    </w:p>
    <w:p w:rsidR="003E5CF7" w:rsidRPr="00212889" w:rsidRDefault="003E5CF7" w:rsidP="003E5CF7">
      <w:pPr>
        <w:jc w:val="both"/>
        <w:rPr>
          <w:sz w:val="18"/>
          <w:szCs w:val="18"/>
        </w:rPr>
      </w:pPr>
      <w:r w:rsidRPr="00212889">
        <w:rPr>
          <w:sz w:val="18"/>
          <w:szCs w:val="18"/>
        </w:rPr>
        <w:t>9° Reggime</w:t>
      </w:r>
      <w:r>
        <w:rPr>
          <w:sz w:val="18"/>
          <w:szCs w:val="18"/>
        </w:rPr>
        <w:t xml:space="preserve">nto d’Assalto Paracadutisti Col </w:t>
      </w:r>
      <w:proofErr w:type="spellStart"/>
      <w:r w:rsidRPr="00212889">
        <w:rPr>
          <w:sz w:val="18"/>
          <w:szCs w:val="18"/>
        </w:rPr>
        <w:t>Moschin</w:t>
      </w:r>
      <w:proofErr w:type="spellEnd"/>
      <w:r w:rsidRPr="00212889">
        <w:rPr>
          <w:sz w:val="18"/>
          <w:szCs w:val="18"/>
        </w:rPr>
        <w:t xml:space="preserve"> Base Operativa -Incursori FMP</w:t>
      </w:r>
    </w:p>
    <w:p w:rsidR="003E5CF7" w:rsidRPr="00212889" w:rsidRDefault="003E5CF7" w:rsidP="003E5CF7">
      <w:pPr>
        <w:jc w:val="both"/>
        <w:rPr>
          <w:sz w:val="18"/>
          <w:szCs w:val="18"/>
        </w:rPr>
      </w:pPr>
      <w:r w:rsidRPr="00212889">
        <w:rPr>
          <w:sz w:val="18"/>
          <w:szCs w:val="18"/>
        </w:rPr>
        <w:t xml:space="preserve">18° Reggimento Bersaglieri della </w:t>
      </w:r>
      <w:proofErr w:type="spellStart"/>
      <w:r w:rsidRPr="00212889">
        <w:rPr>
          <w:sz w:val="18"/>
          <w:szCs w:val="18"/>
        </w:rPr>
        <w:t>Bgt</w:t>
      </w:r>
      <w:proofErr w:type="spellEnd"/>
      <w:r w:rsidRPr="00212889">
        <w:rPr>
          <w:sz w:val="18"/>
          <w:szCs w:val="18"/>
        </w:rPr>
        <w:t xml:space="preserve"> Folgore</w:t>
      </w:r>
    </w:p>
    <w:p w:rsidR="003E5CF7" w:rsidRPr="00212889" w:rsidRDefault="003E5CF7" w:rsidP="003E5CF7">
      <w:pPr>
        <w:jc w:val="both"/>
        <w:rPr>
          <w:sz w:val="18"/>
          <w:szCs w:val="18"/>
        </w:rPr>
      </w:pPr>
      <w:r w:rsidRPr="00212889">
        <w:rPr>
          <w:sz w:val="18"/>
          <w:szCs w:val="18"/>
        </w:rPr>
        <w:t>33° Reggimento Logistico di Manovra Ambrosiano Ufficio Logistico</w:t>
      </w:r>
    </w:p>
    <w:p w:rsidR="003E5CF7" w:rsidRPr="00212889" w:rsidRDefault="003E5CF7" w:rsidP="003E5CF7">
      <w:pPr>
        <w:rPr>
          <w:sz w:val="18"/>
          <w:szCs w:val="18"/>
        </w:rPr>
      </w:pPr>
      <w:r w:rsidRPr="00212889">
        <w:rPr>
          <w:sz w:val="18"/>
          <w:szCs w:val="18"/>
        </w:rPr>
        <w:t>33° Reggimento Logistico di Manovra Ambrosiano Ufficio Maggiorità e Personale</w:t>
      </w:r>
    </w:p>
    <w:p w:rsidR="003E5CF7" w:rsidRPr="00212889" w:rsidRDefault="003E5CF7" w:rsidP="003E5CF7">
      <w:pPr>
        <w:rPr>
          <w:sz w:val="18"/>
          <w:szCs w:val="18"/>
        </w:rPr>
      </w:pPr>
      <w:r w:rsidRPr="00212889">
        <w:rPr>
          <w:sz w:val="18"/>
          <w:szCs w:val="18"/>
        </w:rPr>
        <w:t>33° Reggimento L. di Man.  Ambrosiano Ufficio Maggiorità e Personale</w:t>
      </w:r>
    </w:p>
    <w:p w:rsidR="003E5CF7" w:rsidRPr="00212889" w:rsidRDefault="003E5CF7" w:rsidP="003E5CF7">
      <w:pPr>
        <w:jc w:val="both"/>
        <w:rPr>
          <w:sz w:val="18"/>
          <w:szCs w:val="18"/>
        </w:rPr>
      </w:pPr>
      <w:r w:rsidRPr="00212889">
        <w:rPr>
          <w:sz w:val="18"/>
          <w:szCs w:val="18"/>
        </w:rPr>
        <w:t>67° Battaglione Fagare Comando</w:t>
      </w:r>
    </w:p>
    <w:p w:rsidR="003E5CF7" w:rsidRPr="00212889" w:rsidRDefault="003E5CF7" w:rsidP="003E5CF7">
      <w:pPr>
        <w:rPr>
          <w:sz w:val="18"/>
          <w:szCs w:val="18"/>
        </w:rPr>
      </w:pPr>
      <w:r w:rsidRPr="00212889">
        <w:rPr>
          <w:sz w:val="18"/>
          <w:szCs w:val="18"/>
        </w:rPr>
        <w:t xml:space="preserve">110° </w:t>
      </w:r>
      <w:proofErr w:type="spellStart"/>
      <w:r w:rsidRPr="00212889">
        <w:rPr>
          <w:sz w:val="18"/>
          <w:szCs w:val="18"/>
        </w:rPr>
        <w:t>Cp</w:t>
      </w:r>
      <w:proofErr w:type="spellEnd"/>
      <w:r w:rsidRPr="00212889">
        <w:rPr>
          <w:sz w:val="18"/>
          <w:szCs w:val="18"/>
        </w:rPr>
        <w:t>. d’Assalto Par. Incursori</w:t>
      </w:r>
    </w:p>
    <w:p w:rsidR="003E5CF7" w:rsidRDefault="003E5CF7" w:rsidP="003E5CF7">
      <w:pPr>
        <w:jc w:val="both"/>
        <w:rPr>
          <w:sz w:val="18"/>
          <w:szCs w:val="18"/>
        </w:rPr>
      </w:pPr>
      <w:r w:rsidRPr="00212889">
        <w:rPr>
          <w:sz w:val="18"/>
          <w:szCs w:val="18"/>
        </w:rPr>
        <w:t>151° Reggimento F. Sassari Comando</w:t>
      </w:r>
    </w:p>
    <w:p w:rsidR="003E5CF7" w:rsidRPr="006045E1" w:rsidRDefault="003E5CF7" w:rsidP="003E5CF7">
      <w:pPr>
        <w:jc w:val="both"/>
        <w:rPr>
          <w:sz w:val="18"/>
          <w:szCs w:val="18"/>
        </w:rPr>
      </w:pPr>
      <w:r w:rsidRPr="006045E1">
        <w:rPr>
          <w:sz w:val="18"/>
          <w:szCs w:val="18"/>
        </w:rPr>
        <w:t xml:space="preserve">151° </w:t>
      </w:r>
      <w:proofErr w:type="spellStart"/>
      <w:r w:rsidRPr="006045E1">
        <w:rPr>
          <w:sz w:val="18"/>
          <w:szCs w:val="18"/>
        </w:rPr>
        <w:t>rgt</w:t>
      </w:r>
      <w:proofErr w:type="spellEnd"/>
      <w:r w:rsidRPr="006045E1">
        <w:rPr>
          <w:sz w:val="18"/>
          <w:szCs w:val="18"/>
        </w:rPr>
        <w:t xml:space="preserve">. f. "Sassari" 2 medaglie d'oro </w:t>
      </w:r>
      <w:proofErr w:type="spellStart"/>
      <w:r w:rsidRPr="006045E1">
        <w:rPr>
          <w:sz w:val="18"/>
          <w:szCs w:val="18"/>
        </w:rPr>
        <w:t>Sz</w:t>
      </w:r>
      <w:proofErr w:type="spellEnd"/>
      <w:r w:rsidRPr="006045E1">
        <w:rPr>
          <w:sz w:val="18"/>
          <w:szCs w:val="18"/>
        </w:rPr>
        <w:t xml:space="preserve"> Mag. Posta e Viaggi</w:t>
      </w:r>
    </w:p>
    <w:p w:rsidR="003E5CF7" w:rsidRPr="00212889" w:rsidRDefault="003E5CF7" w:rsidP="003E5CF7">
      <w:pPr>
        <w:jc w:val="both"/>
        <w:rPr>
          <w:sz w:val="18"/>
          <w:szCs w:val="18"/>
        </w:rPr>
      </w:pPr>
      <w:r w:rsidRPr="00212889">
        <w:rPr>
          <w:sz w:val="18"/>
          <w:szCs w:val="18"/>
        </w:rPr>
        <w:t>187° Reggimento Paracadutisti Folgore</w:t>
      </w:r>
    </w:p>
    <w:p w:rsidR="003E5CF7" w:rsidRPr="00212889" w:rsidRDefault="003E5CF7" w:rsidP="003E5CF7">
      <w:pPr>
        <w:jc w:val="both"/>
        <w:rPr>
          <w:sz w:val="18"/>
          <w:szCs w:val="18"/>
        </w:rPr>
      </w:pPr>
      <w:r w:rsidRPr="00212889">
        <w:rPr>
          <w:sz w:val="18"/>
          <w:szCs w:val="18"/>
        </w:rPr>
        <w:t xml:space="preserve">187° Reggimento Paracadutisti Folgore Operazione </w:t>
      </w:r>
      <w:proofErr w:type="spellStart"/>
      <w:r w:rsidRPr="00212889">
        <w:rPr>
          <w:sz w:val="18"/>
          <w:szCs w:val="18"/>
        </w:rPr>
        <w:t>Sunrise</w:t>
      </w:r>
      <w:proofErr w:type="spellEnd"/>
      <w:r w:rsidRPr="00212889">
        <w:rPr>
          <w:sz w:val="18"/>
          <w:szCs w:val="18"/>
        </w:rPr>
        <w:t xml:space="preserve"> Albania</w:t>
      </w:r>
    </w:p>
    <w:p w:rsidR="003E5CF7" w:rsidRPr="00212889" w:rsidRDefault="003E5CF7" w:rsidP="003E5CF7">
      <w:pPr>
        <w:jc w:val="both"/>
        <w:rPr>
          <w:sz w:val="18"/>
          <w:szCs w:val="18"/>
        </w:rPr>
      </w:pPr>
      <w:r w:rsidRPr="00212889">
        <w:rPr>
          <w:sz w:val="18"/>
          <w:szCs w:val="18"/>
        </w:rPr>
        <w:t xml:space="preserve">187° Reggimento Paracadutisti Folgore Ufficio </w:t>
      </w:r>
      <w:proofErr w:type="spellStart"/>
      <w:r w:rsidRPr="00212889">
        <w:rPr>
          <w:sz w:val="18"/>
          <w:szCs w:val="18"/>
        </w:rPr>
        <w:t>Maggiorita</w:t>
      </w:r>
      <w:proofErr w:type="spellEnd"/>
      <w:r w:rsidRPr="00212889">
        <w:rPr>
          <w:sz w:val="18"/>
          <w:szCs w:val="18"/>
        </w:rPr>
        <w:t xml:space="preserve"> e Personale</w:t>
      </w:r>
    </w:p>
    <w:p w:rsidR="003E5CF7" w:rsidRPr="00212889" w:rsidRDefault="003E5CF7" w:rsidP="003E5CF7">
      <w:pPr>
        <w:rPr>
          <w:sz w:val="18"/>
          <w:szCs w:val="18"/>
        </w:rPr>
      </w:pPr>
      <w:r w:rsidRPr="00212889">
        <w:rPr>
          <w:sz w:val="18"/>
          <w:szCs w:val="18"/>
        </w:rPr>
        <w:t>187° RGT Par. "Folgore" Operazione "</w:t>
      </w:r>
      <w:proofErr w:type="spellStart"/>
      <w:r w:rsidRPr="00212889">
        <w:rPr>
          <w:sz w:val="18"/>
          <w:szCs w:val="18"/>
        </w:rPr>
        <w:t>Sunrise</w:t>
      </w:r>
      <w:proofErr w:type="spellEnd"/>
      <w:r w:rsidRPr="00212889">
        <w:rPr>
          <w:sz w:val="18"/>
          <w:szCs w:val="18"/>
        </w:rPr>
        <w:t>" Albania</w:t>
      </w:r>
    </w:p>
    <w:p w:rsidR="003E5CF7" w:rsidRPr="00212889" w:rsidRDefault="003E5CF7" w:rsidP="003E5CF7">
      <w:pPr>
        <w:jc w:val="both"/>
        <w:rPr>
          <w:sz w:val="18"/>
          <w:szCs w:val="18"/>
        </w:rPr>
      </w:pPr>
      <w:r w:rsidRPr="00212889">
        <w:rPr>
          <w:sz w:val="18"/>
          <w:szCs w:val="18"/>
        </w:rPr>
        <w:t>Forza Multinazionale Protezione Brigata Meccanizzata Friuli Comando Valona</w:t>
      </w:r>
    </w:p>
    <w:p w:rsidR="003E5CF7" w:rsidRPr="00212889" w:rsidRDefault="003E5CF7" w:rsidP="003E5CF7">
      <w:pPr>
        <w:jc w:val="both"/>
        <w:rPr>
          <w:sz w:val="18"/>
          <w:szCs w:val="18"/>
        </w:rPr>
      </w:pPr>
      <w:r w:rsidRPr="00212889">
        <w:rPr>
          <w:sz w:val="18"/>
          <w:szCs w:val="18"/>
        </w:rPr>
        <w:t xml:space="preserve">Forza Multinazionale di Protezione </w:t>
      </w:r>
      <w:proofErr w:type="spellStart"/>
      <w:r w:rsidRPr="00212889">
        <w:rPr>
          <w:sz w:val="18"/>
          <w:szCs w:val="18"/>
        </w:rPr>
        <w:t>Comalba</w:t>
      </w:r>
      <w:proofErr w:type="spellEnd"/>
      <w:r w:rsidRPr="00212889">
        <w:rPr>
          <w:sz w:val="18"/>
          <w:szCs w:val="18"/>
        </w:rPr>
        <w:t xml:space="preserve"> Compagnia Genio</w:t>
      </w:r>
    </w:p>
    <w:p w:rsidR="003E5CF7" w:rsidRPr="00212889" w:rsidRDefault="003E5CF7" w:rsidP="003E5CF7">
      <w:pPr>
        <w:jc w:val="both"/>
        <w:rPr>
          <w:sz w:val="18"/>
          <w:szCs w:val="18"/>
        </w:rPr>
      </w:pPr>
      <w:r w:rsidRPr="00212889">
        <w:rPr>
          <w:sz w:val="18"/>
          <w:szCs w:val="18"/>
        </w:rPr>
        <w:t>Forza Multinazionale di Protezione 18° Reggimento Bersaglieri</w:t>
      </w:r>
    </w:p>
    <w:p w:rsidR="003E5CF7" w:rsidRPr="00212889" w:rsidRDefault="003E5CF7" w:rsidP="003E5CF7">
      <w:pPr>
        <w:jc w:val="both"/>
        <w:rPr>
          <w:sz w:val="18"/>
          <w:szCs w:val="18"/>
        </w:rPr>
      </w:pPr>
      <w:r w:rsidRPr="00212889">
        <w:rPr>
          <w:sz w:val="18"/>
          <w:szCs w:val="18"/>
        </w:rPr>
        <w:t>Forza Multinazionale di Protezione 18° Reggimento Bersaglieri 67° Battaglione “Fagare” Comando</w:t>
      </w:r>
    </w:p>
    <w:p w:rsidR="003E5CF7" w:rsidRPr="00212889" w:rsidRDefault="003E5CF7" w:rsidP="003E5CF7">
      <w:pPr>
        <w:ind w:firstLine="3"/>
        <w:jc w:val="both"/>
        <w:rPr>
          <w:sz w:val="18"/>
          <w:szCs w:val="18"/>
          <w:lang w:val="en-US"/>
        </w:rPr>
      </w:pPr>
      <w:r w:rsidRPr="00212889">
        <w:rPr>
          <w:sz w:val="18"/>
          <w:szCs w:val="18"/>
          <w:lang w:val="en-US"/>
        </w:rPr>
        <w:t>FMP Multinational Protection Force HQ-J Branch</w:t>
      </w:r>
    </w:p>
    <w:p w:rsidR="003E5CF7" w:rsidRPr="00212889" w:rsidRDefault="003E5CF7" w:rsidP="003E5CF7">
      <w:pPr>
        <w:jc w:val="both"/>
        <w:rPr>
          <w:sz w:val="18"/>
          <w:szCs w:val="18"/>
          <w:lang w:val="en-GB"/>
        </w:rPr>
      </w:pPr>
      <w:r w:rsidRPr="00212889">
        <w:rPr>
          <w:sz w:val="18"/>
          <w:szCs w:val="18"/>
          <w:lang w:val="en-GB"/>
        </w:rPr>
        <w:t xml:space="preserve">FMP Multinational Protection Force HQ J3 Branch IT Army </w:t>
      </w:r>
      <w:proofErr w:type="spellStart"/>
      <w:r w:rsidRPr="00212889">
        <w:rPr>
          <w:sz w:val="18"/>
          <w:szCs w:val="18"/>
          <w:lang w:val="en-GB"/>
        </w:rPr>
        <w:t>Goc</w:t>
      </w:r>
      <w:proofErr w:type="spellEnd"/>
    </w:p>
    <w:p w:rsidR="003E5CF7" w:rsidRDefault="003E5CF7" w:rsidP="003E5CF7">
      <w:pPr>
        <w:jc w:val="both"/>
        <w:rPr>
          <w:sz w:val="18"/>
          <w:szCs w:val="18"/>
          <w:lang w:val="en-GB"/>
        </w:rPr>
      </w:pPr>
      <w:r w:rsidRPr="00212889">
        <w:rPr>
          <w:sz w:val="18"/>
          <w:szCs w:val="18"/>
          <w:lang w:val="en-GB"/>
        </w:rPr>
        <w:t>FMP Multinational Protection Force HQ J3 Branch</w:t>
      </w:r>
    </w:p>
    <w:p w:rsidR="003E5CF7" w:rsidRPr="00956E06" w:rsidRDefault="003E5CF7" w:rsidP="003E5CF7">
      <w:pPr>
        <w:jc w:val="both"/>
        <w:rPr>
          <w:sz w:val="18"/>
          <w:szCs w:val="18"/>
        </w:rPr>
      </w:pPr>
      <w:r w:rsidRPr="00212889">
        <w:rPr>
          <w:sz w:val="18"/>
          <w:szCs w:val="18"/>
          <w:lang w:val="en-GB"/>
        </w:rPr>
        <w:t>FMP Multinational Protection Force HQ J3 Branch</w:t>
      </w:r>
      <w:r>
        <w:rPr>
          <w:sz w:val="18"/>
          <w:szCs w:val="18"/>
          <w:lang w:val="en-GB"/>
        </w:rPr>
        <w:t xml:space="preserve">   N°J3/..../... </w:t>
      </w:r>
      <w:r w:rsidRPr="00956E06">
        <w:rPr>
          <w:sz w:val="18"/>
          <w:szCs w:val="18"/>
        </w:rPr>
        <w:t xml:space="preserve">di </w:t>
      </w:r>
      <w:proofErr w:type="spellStart"/>
      <w:r w:rsidRPr="00956E06">
        <w:rPr>
          <w:sz w:val="18"/>
          <w:szCs w:val="18"/>
        </w:rPr>
        <w:t>prot</w:t>
      </w:r>
      <w:proofErr w:type="spellEnd"/>
      <w:r w:rsidRPr="00956E06">
        <w:rPr>
          <w:sz w:val="18"/>
          <w:szCs w:val="18"/>
        </w:rPr>
        <w:t>.     N° .... di carco      data....</w:t>
      </w:r>
    </w:p>
    <w:p w:rsidR="003E5CF7" w:rsidRPr="00212889" w:rsidRDefault="003E5CF7" w:rsidP="003E5CF7">
      <w:pPr>
        <w:jc w:val="both"/>
        <w:rPr>
          <w:sz w:val="18"/>
          <w:szCs w:val="18"/>
        </w:rPr>
      </w:pPr>
      <w:r w:rsidRPr="00212889">
        <w:rPr>
          <w:sz w:val="18"/>
          <w:szCs w:val="18"/>
        </w:rPr>
        <w:t>FMP 18° Reggimento Bersaglieri Comando</w:t>
      </w:r>
    </w:p>
    <w:p w:rsidR="003E5CF7" w:rsidRPr="00212889" w:rsidRDefault="003E5CF7" w:rsidP="003E5CF7">
      <w:pPr>
        <w:jc w:val="both"/>
        <w:rPr>
          <w:sz w:val="18"/>
          <w:szCs w:val="18"/>
        </w:rPr>
      </w:pPr>
      <w:r w:rsidRPr="00212889">
        <w:rPr>
          <w:sz w:val="18"/>
          <w:szCs w:val="18"/>
        </w:rPr>
        <w:t xml:space="preserve">FMP 18° Reggimento Bersaglieri 67° </w:t>
      </w:r>
      <w:proofErr w:type="spellStart"/>
      <w:r w:rsidRPr="00212889">
        <w:rPr>
          <w:sz w:val="18"/>
          <w:szCs w:val="18"/>
        </w:rPr>
        <w:t>Btg</w:t>
      </w:r>
      <w:proofErr w:type="spellEnd"/>
      <w:r w:rsidRPr="00212889">
        <w:rPr>
          <w:sz w:val="18"/>
          <w:szCs w:val="18"/>
        </w:rPr>
        <w:t xml:space="preserve"> Fagare Comando</w:t>
      </w:r>
    </w:p>
    <w:p w:rsidR="003E5CF7" w:rsidRPr="00212889" w:rsidRDefault="003E5CF7" w:rsidP="003E5CF7">
      <w:pPr>
        <w:rPr>
          <w:sz w:val="18"/>
          <w:szCs w:val="18"/>
        </w:rPr>
      </w:pPr>
      <w:r w:rsidRPr="00212889">
        <w:rPr>
          <w:sz w:val="18"/>
          <w:szCs w:val="18"/>
        </w:rPr>
        <w:t xml:space="preserve">FMP 151° </w:t>
      </w:r>
      <w:proofErr w:type="spellStart"/>
      <w:r w:rsidRPr="00212889">
        <w:rPr>
          <w:sz w:val="18"/>
          <w:szCs w:val="18"/>
        </w:rPr>
        <w:t>Rgt</w:t>
      </w:r>
      <w:proofErr w:type="spellEnd"/>
      <w:r w:rsidRPr="00212889">
        <w:rPr>
          <w:sz w:val="18"/>
          <w:szCs w:val="18"/>
        </w:rPr>
        <w:t>. f. "Sassari" Comando</w:t>
      </w:r>
    </w:p>
    <w:p w:rsidR="003E5CF7" w:rsidRPr="00212889" w:rsidRDefault="003E5CF7" w:rsidP="003E5CF7">
      <w:pPr>
        <w:jc w:val="both"/>
        <w:rPr>
          <w:sz w:val="18"/>
          <w:szCs w:val="18"/>
        </w:rPr>
      </w:pPr>
      <w:r w:rsidRPr="00212889">
        <w:rPr>
          <w:sz w:val="18"/>
          <w:szCs w:val="18"/>
        </w:rPr>
        <w:t xml:space="preserve">FMP </w:t>
      </w:r>
      <w:proofErr w:type="spellStart"/>
      <w:r w:rsidRPr="00212889">
        <w:rPr>
          <w:sz w:val="18"/>
          <w:szCs w:val="18"/>
        </w:rPr>
        <w:t>Comanfor</w:t>
      </w:r>
      <w:proofErr w:type="spellEnd"/>
      <w:r w:rsidRPr="00212889">
        <w:rPr>
          <w:sz w:val="18"/>
          <w:szCs w:val="18"/>
        </w:rPr>
        <w:t xml:space="preserve"> FMP Operazione Alba</w:t>
      </w:r>
    </w:p>
    <w:p w:rsidR="003E5CF7" w:rsidRPr="00212889" w:rsidRDefault="003E5CF7" w:rsidP="003E5CF7">
      <w:pPr>
        <w:jc w:val="both"/>
        <w:rPr>
          <w:sz w:val="18"/>
          <w:szCs w:val="18"/>
          <w:lang w:val="en-GB"/>
        </w:rPr>
      </w:pPr>
      <w:r w:rsidRPr="00212889">
        <w:rPr>
          <w:sz w:val="18"/>
          <w:szCs w:val="18"/>
          <w:lang w:val="en-GB"/>
        </w:rPr>
        <w:t xml:space="preserve">Multinational Protection Force Public Information Office </w:t>
      </w:r>
      <w:proofErr w:type="spellStart"/>
      <w:r w:rsidRPr="00212889">
        <w:rPr>
          <w:sz w:val="18"/>
          <w:szCs w:val="18"/>
          <w:lang w:val="en-GB"/>
        </w:rPr>
        <w:t>Tirane</w:t>
      </w:r>
      <w:proofErr w:type="spellEnd"/>
    </w:p>
    <w:p w:rsidR="003E5CF7" w:rsidRDefault="003E5CF7" w:rsidP="003E5CF7">
      <w:pPr>
        <w:jc w:val="both"/>
        <w:rPr>
          <w:sz w:val="18"/>
          <w:szCs w:val="18"/>
          <w:lang w:val="en-GB"/>
        </w:rPr>
      </w:pPr>
      <w:r w:rsidRPr="00212889">
        <w:rPr>
          <w:sz w:val="18"/>
          <w:szCs w:val="18"/>
          <w:lang w:val="en-GB"/>
        </w:rPr>
        <w:t>Multinational Protection Force Public Information Office</w:t>
      </w:r>
    </w:p>
    <w:p w:rsidR="003E5CF7" w:rsidRPr="00212889" w:rsidRDefault="003E5CF7" w:rsidP="003E5CF7">
      <w:pPr>
        <w:jc w:val="both"/>
        <w:rPr>
          <w:sz w:val="18"/>
          <w:szCs w:val="18"/>
          <w:lang w:val="en-GB"/>
        </w:rPr>
      </w:pPr>
      <w:r w:rsidRPr="00212889">
        <w:rPr>
          <w:sz w:val="18"/>
          <w:szCs w:val="18"/>
          <w:lang w:val="en-GB"/>
        </w:rPr>
        <w:t>Multinational Protection Force</w:t>
      </w:r>
      <w:r>
        <w:rPr>
          <w:sz w:val="18"/>
          <w:szCs w:val="18"/>
          <w:lang w:val="en-GB"/>
        </w:rPr>
        <w:t xml:space="preserve"> HQ Branch J6</w:t>
      </w:r>
    </w:p>
    <w:p w:rsidR="003E5CF7" w:rsidRDefault="003E5CF7" w:rsidP="003E5CF7">
      <w:pPr>
        <w:ind w:firstLine="3"/>
        <w:jc w:val="both"/>
        <w:rPr>
          <w:sz w:val="18"/>
          <w:szCs w:val="18"/>
        </w:rPr>
      </w:pPr>
      <w:r w:rsidRPr="00212889">
        <w:rPr>
          <w:sz w:val="18"/>
          <w:szCs w:val="18"/>
        </w:rPr>
        <w:t>Brigata Aeromobile Friuli</w:t>
      </w:r>
    </w:p>
    <w:p w:rsidR="003E5CF7" w:rsidRPr="006045E1" w:rsidRDefault="003E5CF7" w:rsidP="003E5CF7">
      <w:pPr>
        <w:ind w:firstLine="3"/>
        <w:jc w:val="both"/>
        <w:rPr>
          <w:sz w:val="18"/>
          <w:szCs w:val="18"/>
        </w:rPr>
      </w:pPr>
      <w:r w:rsidRPr="006045E1">
        <w:rPr>
          <w:sz w:val="18"/>
          <w:szCs w:val="18"/>
        </w:rPr>
        <w:t>Brigata Meccanizzata "Friuli" Servizio Amministrativo - Operazione Alba</w:t>
      </w:r>
    </w:p>
    <w:p w:rsidR="003E5CF7" w:rsidRPr="00212889" w:rsidRDefault="003E5CF7" w:rsidP="003E5CF7">
      <w:pPr>
        <w:jc w:val="both"/>
        <w:rPr>
          <w:sz w:val="18"/>
          <w:szCs w:val="18"/>
        </w:rPr>
      </w:pPr>
      <w:r w:rsidRPr="00212889">
        <w:rPr>
          <w:sz w:val="18"/>
          <w:szCs w:val="18"/>
        </w:rPr>
        <w:t>Battaglione Logistico Friuli</w:t>
      </w:r>
    </w:p>
    <w:p w:rsidR="003E5CF7" w:rsidRPr="00212889" w:rsidRDefault="003E5CF7" w:rsidP="003E5CF7">
      <w:pPr>
        <w:rPr>
          <w:sz w:val="18"/>
          <w:szCs w:val="18"/>
        </w:rPr>
      </w:pPr>
      <w:r w:rsidRPr="00212889">
        <w:rPr>
          <w:sz w:val="18"/>
          <w:szCs w:val="18"/>
        </w:rPr>
        <w:t>Battaglione Logistico Friuli Comando</w:t>
      </w:r>
    </w:p>
    <w:p w:rsidR="003E5CF7" w:rsidRPr="00212889" w:rsidRDefault="003E5CF7" w:rsidP="003E5CF7">
      <w:pPr>
        <w:rPr>
          <w:sz w:val="18"/>
          <w:szCs w:val="18"/>
        </w:rPr>
      </w:pPr>
      <w:r w:rsidRPr="00212889">
        <w:rPr>
          <w:sz w:val="18"/>
          <w:szCs w:val="18"/>
        </w:rPr>
        <w:t>Battaglione Logistico Friuli Distaccamento</w:t>
      </w:r>
    </w:p>
    <w:p w:rsidR="003E5CF7" w:rsidRPr="00212889" w:rsidRDefault="003E5CF7" w:rsidP="003E5CF7">
      <w:pPr>
        <w:jc w:val="both"/>
        <w:rPr>
          <w:sz w:val="18"/>
          <w:szCs w:val="18"/>
        </w:rPr>
      </w:pPr>
      <w:r w:rsidRPr="00212889">
        <w:rPr>
          <w:sz w:val="18"/>
          <w:szCs w:val="18"/>
        </w:rPr>
        <w:t>Comando 33° Reggimenti L. di Man.  Ambrosiano</w:t>
      </w:r>
    </w:p>
    <w:p w:rsidR="003E5CF7" w:rsidRPr="00212889" w:rsidRDefault="003E5CF7" w:rsidP="003E5CF7">
      <w:pPr>
        <w:jc w:val="both"/>
        <w:rPr>
          <w:sz w:val="18"/>
          <w:szCs w:val="18"/>
        </w:rPr>
      </w:pPr>
      <w:r w:rsidRPr="00212889">
        <w:rPr>
          <w:sz w:val="18"/>
          <w:szCs w:val="18"/>
        </w:rPr>
        <w:t xml:space="preserve">Comando 33° </w:t>
      </w:r>
      <w:proofErr w:type="spellStart"/>
      <w:r w:rsidRPr="00212889">
        <w:rPr>
          <w:sz w:val="18"/>
          <w:szCs w:val="18"/>
        </w:rPr>
        <w:t>Rgt.L</w:t>
      </w:r>
      <w:proofErr w:type="spellEnd"/>
      <w:r w:rsidRPr="00212889">
        <w:rPr>
          <w:sz w:val="18"/>
          <w:szCs w:val="18"/>
        </w:rPr>
        <w:t>. Di Man. "Ambrosiano" Comando</w:t>
      </w:r>
    </w:p>
    <w:p w:rsidR="003E5CF7" w:rsidRPr="00212889" w:rsidRDefault="003E5CF7" w:rsidP="003E5CF7">
      <w:pPr>
        <w:jc w:val="both"/>
        <w:rPr>
          <w:sz w:val="18"/>
          <w:szCs w:val="18"/>
        </w:rPr>
      </w:pPr>
      <w:r w:rsidRPr="00212889">
        <w:rPr>
          <w:sz w:val="18"/>
          <w:szCs w:val="18"/>
        </w:rPr>
        <w:t>Comando FMP Cellula GJ1</w:t>
      </w:r>
    </w:p>
    <w:p w:rsidR="003E5CF7" w:rsidRPr="00212889" w:rsidRDefault="003E5CF7" w:rsidP="003E5CF7">
      <w:pPr>
        <w:jc w:val="both"/>
        <w:rPr>
          <w:sz w:val="18"/>
          <w:szCs w:val="18"/>
        </w:rPr>
      </w:pPr>
      <w:r w:rsidRPr="00212889">
        <w:rPr>
          <w:sz w:val="18"/>
          <w:szCs w:val="18"/>
        </w:rPr>
        <w:t>Comando Contingente Alba Servizio Amministrativo</w:t>
      </w:r>
    </w:p>
    <w:p w:rsidR="003E5CF7" w:rsidRPr="00212889" w:rsidRDefault="003E5CF7" w:rsidP="003E5CF7">
      <w:pPr>
        <w:jc w:val="both"/>
        <w:rPr>
          <w:sz w:val="18"/>
          <w:szCs w:val="18"/>
        </w:rPr>
      </w:pPr>
      <w:r w:rsidRPr="00212889">
        <w:rPr>
          <w:sz w:val="18"/>
          <w:szCs w:val="18"/>
        </w:rPr>
        <w:t xml:space="preserve">Comando Operativo </w:t>
      </w:r>
      <w:proofErr w:type="spellStart"/>
      <w:r w:rsidRPr="00212889">
        <w:rPr>
          <w:sz w:val="18"/>
          <w:szCs w:val="18"/>
        </w:rPr>
        <w:t>Interorze</w:t>
      </w:r>
      <w:proofErr w:type="spellEnd"/>
      <w:r w:rsidRPr="00212889">
        <w:rPr>
          <w:sz w:val="18"/>
          <w:szCs w:val="18"/>
        </w:rPr>
        <w:t xml:space="preserve"> Cellula di Attivazione</w:t>
      </w:r>
    </w:p>
    <w:p w:rsidR="003E5CF7" w:rsidRPr="00212889" w:rsidRDefault="003E5CF7" w:rsidP="003E5CF7">
      <w:pPr>
        <w:jc w:val="both"/>
        <w:rPr>
          <w:sz w:val="18"/>
          <w:szCs w:val="18"/>
        </w:rPr>
      </w:pPr>
      <w:r w:rsidRPr="00212889">
        <w:rPr>
          <w:sz w:val="18"/>
          <w:szCs w:val="18"/>
        </w:rPr>
        <w:t xml:space="preserve">Comando </w:t>
      </w:r>
      <w:r>
        <w:rPr>
          <w:sz w:val="18"/>
          <w:szCs w:val="18"/>
        </w:rPr>
        <w:t>R</w:t>
      </w:r>
      <w:r w:rsidRPr="00212889">
        <w:rPr>
          <w:sz w:val="18"/>
          <w:szCs w:val="18"/>
        </w:rPr>
        <w:t>eparto Operativo Autonomo Tirana</w:t>
      </w:r>
    </w:p>
    <w:p w:rsidR="003E5CF7" w:rsidRPr="00212889" w:rsidRDefault="003E5CF7" w:rsidP="003E5CF7">
      <w:pPr>
        <w:rPr>
          <w:sz w:val="18"/>
          <w:szCs w:val="18"/>
        </w:rPr>
      </w:pPr>
      <w:r w:rsidRPr="00212889">
        <w:rPr>
          <w:sz w:val="18"/>
          <w:szCs w:val="18"/>
        </w:rPr>
        <w:t>Comando Battaglione Logistico Friuli Sezione Logistica</w:t>
      </w:r>
    </w:p>
    <w:p w:rsidR="003E5CF7" w:rsidRPr="00212889" w:rsidRDefault="003E5CF7" w:rsidP="003E5CF7">
      <w:pPr>
        <w:jc w:val="both"/>
        <w:rPr>
          <w:sz w:val="18"/>
          <w:szCs w:val="18"/>
        </w:rPr>
      </w:pPr>
      <w:r w:rsidRPr="00212889">
        <w:rPr>
          <w:sz w:val="18"/>
          <w:szCs w:val="18"/>
        </w:rPr>
        <w:t>Comando Battaglione Meccanizzata Friuli</w:t>
      </w:r>
    </w:p>
    <w:p w:rsidR="003E5CF7" w:rsidRPr="00212889" w:rsidRDefault="003E5CF7" w:rsidP="003E5CF7">
      <w:pPr>
        <w:rPr>
          <w:sz w:val="18"/>
          <w:szCs w:val="18"/>
        </w:rPr>
      </w:pPr>
      <w:r w:rsidRPr="00212889">
        <w:rPr>
          <w:sz w:val="18"/>
          <w:szCs w:val="18"/>
        </w:rPr>
        <w:t>Comando Brigata Meccanizzata Friuli Servizio Amministrativo  - Operazione Alba - Valona</w:t>
      </w:r>
    </w:p>
    <w:p w:rsidR="003E5CF7" w:rsidRPr="00212889" w:rsidRDefault="003E5CF7" w:rsidP="003E5CF7">
      <w:pPr>
        <w:jc w:val="both"/>
        <w:rPr>
          <w:sz w:val="18"/>
          <w:szCs w:val="18"/>
        </w:rPr>
      </w:pPr>
      <w:proofErr w:type="spellStart"/>
      <w:r w:rsidRPr="00212889">
        <w:rPr>
          <w:sz w:val="18"/>
          <w:szCs w:val="18"/>
        </w:rPr>
        <w:t>Comanfor</w:t>
      </w:r>
      <w:proofErr w:type="spellEnd"/>
      <w:r w:rsidRPr="00212889">
        <w:rPr>
          <w:sz w:val="18"/>
          <w:szCs w:val="18"/>
        </w:rPr>
        <w:t xml:space="preserve"> FMP Operazione Alba Cellula G1</w:t>
      </w:r>
    </w:p>
    <w:p w:rsidR="003E5CF7" w:rsidRDefault="003E5CF7" w:rsidP="003E5CF7">
      <w:pPr>
        <w:jc w:val="both"/>
        <w:rPr>
          <w:sz w:val="18"/>
          <w:szCs w:val="18"/>
        </w:rPr>
      </w:pPr>
      <w:proofErr w:type="spellStart"/>
      <w:r w:rsidRPr="00212889">
        <w:rPr>
          <w:sz w:val="18"/>
          <w:szCs w:val="18"/>
        </w:rPr>
        <w:t>Comanfor</w:t>
      </w:r>
      <w:proofErr w:type="spellEnd"/>
      <w:r w:rsidRPr="00212889">
        <w:rPr>
          <w:sz w:val="18"/>
          <w:szCs w:val="18"/>
        </w:rPr>
        <w:t>-FMP Operazione Alba</w:t>
      </w:r>
    </w:p>
    <w:p w:rsidR="003E5CF7" w:rsidRPr="00212889" w:rsidRDefault="003E5CF7" w:rsidP="003E5CF7">
      <w:pPr>
        <w:jc w:val="both"/>
        <w:rPr>
          <w:sz w:val="18"/>
          <w:szCs w:val="18"/>
        </w:rPr>
      </w:pPr>
      <w:proofErr w:type="spellStart"/>
      <w:r w:rsidRPr="00212889">
        <w:rPr>
          <w:sz w:val="18"/>
          <w:szCs w:val="18"/>
        </w:rPr>
        <w:t>Comanfor</w:t>
      </w:r>
      <w:proofErr w:type="spellEnd"/>
      <w:r w:rsidRPr="00212889">
        <w:rPr>
          <w:sz w:val="18"/>
          <w:szCs w:val="18"/>
        </w:rPr>
        <w:t>-FMP Operazione Alba</w:t>
      </w:r>
      <w:r>
        <w:rPr>
          <w:sz w:val="18"/>
          <w:szCs w:val="18"/>
        </w:rPr>
        <w:t xml:space="preserve"> Servizio Amministrativo</w:t>
      </w:r>
    </w:p>
    <w:p w:rsidR="003E5CF7" w:rsidRPr="00212889" w:rsidRDefault="003E5CF7" w:rsidP="003E5CF7">
      <w:pPr>
        <w:jc w:val="both"/>
        <w:rPr>
          <w:sz w:val="18"/>
          <w:szCs w:val="18"/>
        </w:rPr>
      </w:pPr>
      <w:proofErr w:type="spellStart"/>
      <w:r w:rsidRPr="00212889">
        <w:rPr>
          <w:sz w:val="18"/>
          <w:szCs w:val="18"/>
        </w:rPr>
        <w:t>Comalba</w:t>
      </w:r>
      <w:proofErr w:type="spellEnd"/>
      <w:r w:rsidRPr="00212889">
        <w:rPr>
          <w:sz w:val="18"/>
          <w:szCs w:val="18"/>
        </w:rPr>
        <w:t xml:space="preserve"> Cell J2</w:t>
      </w:r>
    </w:p>
    <w:p w:rsidR="003E5CF7" w:rsidRPr="00212889" w:rsidRDefault="003E5CF7" w:rsidP="003E5CF7">
      <w:pPr>
        <w:jc w:val="both"/>
        <w:rPr>
          <w:sz w:val="18"/>
          <w:szCs w:val="18"/>
        </w:rPr>
      </w:pPr>
      <w:proofErr w:type="spellStart"/>
      <w:r w:rsidRPr="00212889">
        <w:rPr>
          <w:sz w:val="18"/>
          <w:szCs w:val="18"/>
        </w:rPr>
        <w:t>Comalba</w:t>
      </w:r>
      <w:proofErr w:type="spellEnd"/>
      <w:r w:rsidRPr="00212889">
        <w:rPr>
          <w:sz w:val="18"/>
          <w:szCs w:val="18"/>
        </w:rPr>
        <w:t xml:space="preserve"> FMP Cellula GJ1</w:t>
      </w:r>
    </w:p>
    <w:p w:rsidR="003E5CF7" w:rsidRPr="00212889" w:rsidRDefault="003E5CF7" w:rsidP="003E5CF7">
      <w:pPr>
        <w:jc w:val="both"/>
        <w:rPr>
          <w:sz w:val="18"/>
          <w:szCs w:val="18"/>
        </w:rPr>
      </w:pPr>
      <w:r w:rsidRPr="00212889">
        <w:rPr>
          <w:sz w:val="18"/>
          <w:szCs w:val="18"/>
        </w:rPr>
        <w:t>Reparto Sanità Campale</w:t>
      </w:r>
    </w:p>
    <w:p w:rsidR="003E5CF7" w:rsidRPr="00212889" w:rsidRDefault="003E5CF7" w:rsidP="003E5CF7">
      <w:pPr>
        <w:rPr>
          <w:sz w:val="18"/>
          <w:szCs w:val="18"/>
        </w:rPr>
      </w:pPr>
      <w:r w:rsidRPr="00212889">
        <w:rPr>
          <w:sz w:val="18"/>
          <w:szCs w:val="18"/>
        </w:rPr>
        <w:t xml:space="preserve">Reparto Comando e </w:t>
      </w:r>
      <w:proofErr w:type="spellStart"/>
      <w:r w:rsidRPr="00212889">
        <w:rPr>
          <w:sz w:val="18"/>
          <w:szCs w:val="18"/>
        </w:rPr>
        <w:t>Supp</w:t>
      </w:r>
      <w:proofErr w:type="spellEnd"/>
      <w:r w:rsidRPr="00212889">
        <w:rPr>
          <w:sz w:val="18"/>
          <w:szCs w:val="18"/>
        </w:rPr>
        <w:t>. Tattici Par. Folgore</w:t>
      </w:r>
    </w:p>
    <w:p w:rsidR="003E5CF7" w:rsidRPr="00212889" w:rsidRDefault="003E5CF7" w:rsidP="003E5CF7">
      <w:pPr>
        <w:rPr>
          <w:sz w:val="18"/>
          <w:szCs w:val="18"/>
        </w:rPr>
      </w:pPr>
      <w:r w:rsidRPr="00212889">
        <w:rPr>
          <w:sz w:val="18"/>
          <w:szCs w:val="18"/>
        </w:rPr>
        <w:t xml:space="preserve">R.C.S.T. </w:t>
      </w:r>
      <w:proofErr w:type="spellStart"/>
      <w:r w:rsidRPr="00212889">
        <w:rPr>
          <w:sz w:val="18"/>
          <w:szCs w:val="18"/>
        </w:rPr>
        <w:t>Par.Folgore</w:t>
      </w:r>
      <w:proofErr w:type="spellEnd"/>
    </w:p>
    <w:p w:rsidR="003E5CF7" w:rsidRPr="00212889" w:rsidRDefault="003E5CF7" w:rsidP="003E5CF7">
      <w:pPr>
        <w:jc w:val="both"/>
        <w:rPr>
          <w:sz w:val="18"/>
          <w:szCs w:val="18"/>
        </w:rPr>
      </w:pPr>
      <w:r w:rsidRPr="00212889">
        <w:rPr>
          <w:sz w:val="18"/>
          <w:szCs w:val="18"/>
        </w:rPr>
        <w:t>Complesso Sanità Campale in Albania</w:t>
      </w:r>
    </w:p>
    <w:p w:rsidR="003E5CF7" w:rsidRPr="00212889" w:rsidRDefault="003E5CF7" w:rsidP="003E5CF7">
      <w:pPr>
        <w:jc w:val="both"/>
        <w:rPr>
          <w:sz w:val="18"/>
          <w:szCs w:val="18"/>
        </w:rPr>
      </w:pPr>
      <w:r w:rsidRPr="00212889">
        <w:rPr>
          <w:sz w:val="18"/>
          <w:szCs w:val="18"/>
        </w:rPr>
        <w:t>Complesso Sanitario Campale in Albania</w:t>
      </w:r>
    </w:p>
    <w:p w:rsidR="003E5CF7" w:rsidRPr="00212889" w:rsidRDefault="003E5CF7" w:rsidP="003E5CF7">
      <w:pPr>
        <w:jc w:val="both"/>
        <w:rPr>
          <w:sz w:val="18"/>
          <w:szCs w:val="18"/>
        </w:rPr>
      </w:pPr>
      <w:r w:rsidRPr="00212889">
        <w:rPr>
          <w:sz w:val="18"/>
          <w:szCs w:val="18"/>
        </w:rPr>
        <w:lastRenderedPageBreak/>
        <w:t xml:space="preserve">Contingente Albania Operazione </w:t>
      </w:r>
      <w:proofErr w:type="spellStart"/>
      <w:r w:rsidRPr="00212889">
        <w:rPr>
          <w:sz w:val="18"/>
          <w:szCs w:val="18"/>
        </w:rPr>
        <w:t>Sunrise</w:t>
      </w:r>
      <w:proofErr w:type="spellEnd"/>
      <w:r w:rsidRPr="00212889">
        <w:rPr>
          <w:sz w:val="18"/>
          <w:szCs w:val="18"/>
        </w:rPr>
        <w:t xml:space="preserve"> Comando </w:t>
      </w:r>
      <w:proofErr w:type="spellStart"/>
      <w:r w:rsidRPr="00212889">
        <w:rPr>
          <w:sz w:val="18"/>
          <w:szCs w:val="18"/>
        </w:rPr>
        <w:t>Bgt</w:t>
      </w:r>
      <w:proofErr w:type="spellEnd"/>
      <w:r w:rsidRPr="00212889">
        <w:rPr>
          <w:sz w:val="18"/>
          <w:szCs w:val="18"/>
        </w:rPr>
        <w:t xml:space="preserve"> Motorizzata Friuli</w:t>
      </w:r>
    </w:p>
    <w:p w:rsidR="003E5CF7" w:rsidRPr="00212889" w:rsidRDefault="003E5CF7" w:rsidP="003E5CF7">
      <w:pPr>
        <w:rPr>
          <w:sz w:val="18"/>
          <w:szCs w:val="18"/>
        </w:rPr>
      </w:pPr>
      <w:r w:rsidRPr="00212889">
        <w:rPr>
          <w:sz w:val="18"/>
          <w:szCs w:val="18"/>
        </w:rPr>
        <w:t xml:space="preserve">Contingente Albania Operazione </w:t>
      </w:r>
      <w:proofErr w:type="spellStart"/>
      <w:r w:rsidRPr="00212889">
        <w:rPr>
          <w:sz w:val="18"/>
          <w:szCs w:val="18"/>
        </w:rPr>
        <w:t>Sunrise</w:t>
      </w:r>
      <w:proofErr w:type="spellEnd"/>
      <w:r w:rsidRPr="00212889">
        <w:rPr>
          <w:sz w:val="18"/>
          <w:szCs w:val="18"/>
        </w:rPr>
        <w:t xml:space="preserve"> Comando Brigata Meccanizzata Friuli</w:t>
      </w:r>
    </w:p>
    <w:p w:rsidR="003E5CF7" w:rsidRPr="00212889" w:rsidRDefault="003E5CF7" w:rsidP="003E5CF7">
      <w:pPr>
        <w:jc w:val="both"/>
        <w:rPr>
          <w:sz w:val="18"/>
          <w:szCs w:val="18"/>
        </w:rPr>
      </w:pPr>
      <w:r w:rsidRPr="00212889">
        <w:rPr>
          <w:sz w:val="18"/>
          <w:szCs w:val="18"/>
        </w:rPr>
        <w:t xml:space="preserve">Contingente Albania Operazione </w:t>
      </w:r>
      <w:proofErr w:type="spellStart"/>
      <w:r w:rsidRPr="00212889">
        <w:rPr>
          <w:sz w:val="18"/>
          <w:szCs w:val="18"/>
        </w:rPr>
        <w:t>Sunrise</w:t>
      </w:r>
      <w:proofErr w:type="spellEnd"/>
    </w:p>
    <w:p w:rsidR="003E5CF7" w:rsidRPr="00212889" w:rsidRDefault="003E5CF7" w:rsidP="003E5CF7">
      <w:pPr>
        <w:jc w:val="both"/>
        <w:rPr>
          <w:sz w:val="18"/>
          <w:szCs w:val="18"/>
        </w:rPr>
      </w:pPr>
      <w:proofErr w:type="spellStart"/>
      <w:r w:rsidRPr="00212889">
        <w:rPr>
          <w:sz w:val="18"/>
          <w:szCs w:val="18"/>
        </w:rPr>
        <w:t>Italsan</w:t>
      </w:r>
      <w:proofErr w:type="spellEnd"/>
      <w:r w:rsidRPr="00212889">
        <w:rPr>
          <w:sz w:val="18"/>
          <w:szCs w:val="18"/>
        </w:rPr>
        <w:t xml:space="preserve"> Alba Centro Sanitario</w:t>
      </w:r>
    </w:p>
    <w:p w:rsidR="003E5CF7" w:rsidRPr="00212889" w:rsidRDefault="003E5CF7" w:rsidP="003E5CF7">
      <w:pPr>
        <w:jc w:val="both"/>
        <w:rPr>
          <w:sz w:val="18"/>
          <w:szCs w:val="18"/>
        </w:rPr>
      </w:pPr>
      <w:proofErr w:type="spellStart"/>
      <w:r w:rsidRPr="00212889">
        <w:rPr>
          <w:sz w:val="18"/>
          <w:szCs w:val="18"/>
        </w:rPr>
        <w:t>Italsan</w:t>
      </w:r>
      <w:proofErr w:type="spellEnd"/>
      <w:r w:rsidRPr="00212889">
        <w:rPr>
          <w:sz w:val="18"/>
          <w:szCs w:val="18"/>
        </w:rPr>
        <w:t xml:space="preserve"> Alba Albania</w:t>
      </w:r>
    </w:p>
    <w:p w:rsidR="003E5CF7" w:rsidRPr="00212889" w:rsidRDefault="003E5CF7" w:rsidP="003E5CF7">
      <w:pPr>
        <w:jc w:val="both"/>
        <w:rPr>
          <w:sz w:val="18"/>
          <w:szCs w:val="18"/>
        </w:rPr>
      </w:pPr>
      <w:r w:rsidRPr="00212889">
        <w:rPr>
          <w:sz w:val="18"/>
          <w:szCs w:val="18"/>
        </w:rPr>
        <w:t xml:space="preserve">Operazione Alba </w:t>
      </w:r>
      <w:proofErr w:type="spellStart"/>
      <w:r w:rsidRPr="00212889">
        <w:rPr>
          <w:sz w:val="18"/>
          <w:szCs w:val="18"/>
        </w:rPr>
        <w:t>Italsan</w:t>
      </w:r>
      <w:proofErr w:type="spellEnd"/>
      <w:r w:rsidRPr="00212889">
        <w:rPr>
          <w:sz w:val="18"/>
          <w:szCs w:val="18"/>
        </w:rPr>
        <w:t xml:space="preserve"> Comando</w:t>
      </w:r>
    </w:p>
    <w:p w:rsidR="003E5CF7" w:rsidRPr="00212889" w:rsidRDefault="003E5CF7" w:rsidP="003E5CF7">
      <w:pPr>
        <w:rPr>
          <w:sz w:val="18"/>
          <w:szCs w:val="18"/>
        </w:rPr>
      </w:pPr>
      <w:r w:rsidRPr="00212889">
        <w:rPr>
          <w:sz w:val="18"/>
          <w:szCs w:val="18"/>
        </w:rPr>
        <w:t xml:space="preserve">Operazione </w:t>
      </w:r>
      <w:proofErr w:type="spellStart"/>
      <w:r w:rsidRPr="00212889">
        <w:rPr>
          <w:sz w:val="18"/>
          <w:szCs w:val="18"/>
        </w:rPr>
        <w:t>Sunrise</w:t>
      </w:r>
      <w:proofErr w:type="spellEnd"/>
      <w:r w:rsidRPr="00212889">
        <w:rPr>
          <w:sz w:val="18"/>
          <w:szCs w:val="18"/>
        </w:rPr>
        <w:t xml:space="preserve"> Squadrone Blindo Guide</w:t>
      </w:r>
    </w:p>
    <w:p w:rsidR="003E5CF7" w:rsidRPr="00212889" w:rsidRDefault="003E5CF7" w:rsidP="003E5CF7">
      <w:pPr>
        <w:jc w:val="both"/>
        <w:rPr>
          <w:sz w:val="18"/>
          <w:szCs w:val="18"/>
        </w:rPr>
      </w:pPr>
      <w:r w:rsidRPr="00212889">
        <w:rPr>
          <w:sz w:val="18"/>
          <w:szCs w:val="18"/>
        </w:rPr>
        <w:t>Squadrone Blindo Guide</w:t>
      </w:r>
    </w:p>
    <w:p w:rsidR="003E5CF7" w:rsidRPr="00212889" w:rsidRDefault="003E5CF7" w:rsidP="003E5CF7">
      <w:pPr>
        <w:jc w:val="both"/>
        <w:rPr>
          <w:sz w:val="18"/>
          <w:szCs w:val="18"/>
        </w:rPr>
      </w:pPr>
      <w:r w:rsidRPr="00212889">
        <w:rPr>
          <w:sz w:val="18"/>
          <w:szCs w:val="18"/>
        </w:rPr>
        <w:t xml:space="preserve">Cellula GJ.1 </w:t>
      </w:r>
      <w:proofErr w:type="spellStart"/>
      <w:r w:rsidRPr="00212889">
        <w:rPr>
          <w:sz w:val="18"/>
          <w:szCs w:val="18"/>
        </w:rPr>
        <w:t>Comalba</w:t>
      </w:r>
      <w:proofErr w:type="spellEnd"/>
      <w:r w:rsidRPr="00212889">
        <w:rPr>
          <w:sz w:val="18"/>
          <w:szCs w:val="18"/>
        </w:rPr>
        <w:t xml:space="preserve"> FMP</w:t>
      </w:r>
    </w:p>
    <w:p w:rsidR="003E5CF7" w:rsidRPr="00212889" w:rsidRDefault="003E5CF7" w:rsidP="003E5CF7">
      <w:pPr>
        <w:jc w:val="both"/>
        <w:rPr>
          <w:sz w:val="18"/>
          <w:szCs w:val="18"/>
        </w:rPr>
      </w:pPr>
      <w:r w:rsidRPr="00212889">
        <w:rPr>
          <w:sz w:val="18"/>
          <w:szCs w:val="18"/>
        </w:rPr>
        <w:t>Stato Maggiore della Difesa Comando Operativo Forze Intervento in Albania</w:t>
      </w:r>
    </w:p>
    <w:p w:rsidR="003E5CF7" w:rsidRPr="00212889" w:rsidRDefault="003E5CF7" w:rsidP="003E5CF7">
      <w:pPr>
        <w:rPr>
          <w:sz w:val="18"/>
          <w:szCs w:val="18"/>
        </w:rPr>
      </w:pPr>
      <w:r w:rsidRPr="00212889">
        <w:rPr>
          <w:sz w:val="18"/>
          <w:szCs w:val="18"/>
        </w:rPr>
        <w:t>Friuli – BDE HQ Operazione Alba</w:t>
      </w:r>
    </w:p>
    <w:p w:rsidR="003E5CF7" w:rsidRPr="00212889" w:rsidRDefault="003E5CF7" w:rsidP="003E5CF7">
      <w:pPr>
        <w:rPr>
          <w:sz w:val="18"/>
          <w:szCs w:val="18"/>
        </w:rPr>
      </w:pPr>
      <w:r w:rsidRPr="00212889">
        <w:rPr>
          <w:sz w:val="18"/>
          <w:szCs w:val="18"/>
        </w:rPr>
        <w:t>Reggimento di Supporto FMP Comando</w:t>
      </w:r>
    </w:p>
    <w:p w:rsidR="003E5CF7" w:rsidRPr="00212889" w:rsidRDefault="003E5CF7" w:rsidP="003E5CF7">
      <w:pPr>
        <w:rPr>
          <w:sz w:val="18"/>
          <w:szCs w:val="18"/>
        </w:rPr>
      </w:pPr>
      <w:r w:rsidRPr="00212889">
        <w:rPr>
          <w:sz w:val="18"/>
          <w:szCs w:val="18"/>
        </w:rPr>
        <w:t>Minuta</w:t>
      </w:r>
    </w:p>
    <w:p w:rsidR="003E5CF7" w:rsidRPr="00212889" w:rsidRDefault="003E5CF7" w:rsidP="003E5CF7">
      <w:pPr>
        <w:rPr>
          <w:sz w:val="18"/>
          <w:szCs w:val="18"/>
        </w:rPr>
      </w:pPr>
      <w:r w:rsidRPr="00212889">
        <w:rPr>
          <w:sz w:val="18"/>
          <w:szCs w:val="18"/>
        </w:rPr>
        <w:t>Tirana</w:t>
      </w:r>
    </w:p>
    <w:p w:rsidR="003E5CF7" w:rsidRPr="00212889" w:rsidRDefault="003E5CF7" w:rsidP="003E5CF7">
      <w:pPr>
        <w:jc w:val="both"/>
        <w:rPr>
          <w:b/>
          <w:sz w:val="18"/>
          <w:szCs w:val="18"/>
        </w:rPr>
      </w:pPr>
      <w:r w:rsidRPr="00212889">
        <w:rPr>
          <w:b/>
          <w:sz w:val="18"/>
          <w:szCs w:val="18"/>
        </w:rPr>
        <w:t>Carabinieri:</w:t>
      </w:r>
    </w:p>
    <w:p w:rsidR="003E5CF7" w:rsidRPr="00212889" w:rsidRDefault="003E5CF7" w:rsidP="003E5CF7">
      <w:pPr>
        <w:ind w:firstLine="3"/>
        <w:jc w:val="both"/>
        <w:rPr>
          <w:sz w:val="18"/>
          <w:szCs w:val="18"/>
        </w:rPr>
      </w:pPr>
      <w:r w:rsidRPr="00212889">
        <w:rPr>
          <w:sz w:val="18"/>
          <w:szCs w:val="18"/>
        </w:rPr>
        <w:t>1° Reggimento Carabinieri Paracadutisti Tuscania</w:t>
      </w:r>
    </w:p>
    <w:p w:rsidR="003E5CF7" w:rsidRPr="00212889" w:rsidRDefault="003E5CF7" w:rsidP="003E5CF7">
      <w:pPr>
        <w:rPr>
          <w:sz w:val="18"/>
          <w:szCs w:val="18"/>
        </w:rPr>
      </w:pPr>
      <w:r w:rsidRPr="00212889">
        <w:rPr>
          <w:sz w:val="18"/>
          <w:szCs w:val="18"/>
        </w:rPr>
        <w:t>1° Reggimento Carabinieri Paracadutisti Tuscania Ufficio Segreteria e Personale</w:t>
      </w:r>
    </w:p>
    <w:p w:rsidR="003E5CF7" w:rsidRPr="00212889" w:rsidRDefault="003E5CF7" w:rsidP="003E5CF7">
      <w:pPr>
        <w:ind w:firstLine="3"/>
        <w:jc w:val="both"/>
        <w:rPr>
          <w:sz w:val="18"/>
          <w:szCs w:val="18"/>
        </w:rPr>
      </w:pPr>
      <w:r w:rsidRPr="00212889">
        <w:rPr>
          <w:sz w:val="18"/>
          <w:szCs w:val="18"/>
        </w:rPr>
        <w:t xml:space="preserve">1° Reggimento Paracadutisti Tuscania Cellula G1 </w:t>
      </w:r>
      <w:proofErr w:type="spellStart"/>
      <w:r w:rsidRPr="00212889">
        <w:rPr>
          <w:sz w:val="18"/>
          <w:szCs w:val="18"/>
        </w:rPr>
        <w:t>Comalba</w:t>
      </w:r>
      <w:proofErr w:type="spellEnd"/>
      <w:r w:rsidRPr="00212889">
        <w:rPr>
          <w:sz w:val="18"/>
          <w:szCs w:val="18"/>
        </w:rPr>
        <w:t xml:space="preserve"> FMP</w:t>
      </w:r>
    </w:p>
    <w:p w:rsidR="003E5CF7" w:rsidRPr="00212889" w:rsidRDefault="003E5CF7" w:rsidP="003E5CF7">
      <w:pPr>
        <w:ind w:firstLine="3"/>
        <w:jc w:val="both"/>
        <w:rPr>
          <w:sz w:val="18"/>
          <w:szCs w:val="18"/>
        </w:rPr>
      </w:pPr>
      <w:r w:rsidRPr="00212889">
        <w:rPr>
          <w:sz w:val="18"/>
          <w:szCs w:val="18"/>
        </w:rPr>
        <w:t>1° Reggimento CC Par. Tuscania Cellula S1 Tirana</w:t>
      </w:r>
    </w:p>
    <w:p w:rsidR="003E5CF7" w:rsidRPr="00212889" w:rsidRDefault="003E5CF7" w:rsidP="003E5CF7">
      <w:pPr>
        <w:rPr>
          <w:sz w:val="18"/>
          <w:szCs w:val="18"/>
        </w:rPr>
      </w:pPr>
      <w:r w:rsidRPr="00212889">
        <w:rPr>
          <w:sz w:val="18"/>
          <w:szCs w:val="18"/>
        </w:rPr>
        <w:t>1° RGT. CC. Par. "Tuscania" Cellula - S1 - Tirana</w:t>
      </w:r>
    </w:p>
    <w:p w:rsidR="003E5CF7" w:rsidRPr="00212889" w:rsidRDefault="003E5CF7" w:rsidP="003E5CF7">
      <w:pPr>
        <w:ind w:firstLine="3"/>
        <w:jc w:val="both"/>
        <w:rPr>
          <w:sz w:val="18"/>
          <w:szCs w:val="18"/>
        </w:rPr>
      </w:pPr>
      <w:r w:rsidRPr="00212889">
        <w:rPr>
          <w:sz w:val="18"/>
          <w:szCs w:val="18"/>
        </w:rPr>
        <w:t>1° RGT. CC. Tuscania Cellula S1 Tirana</w:t>
      </w:r>
    </w:p>
    <w:p w:rsidR="003E5CF7" w:rsidRPr="00212889" w:rsidRDefault="003E5CF7" w:rsidP="003E5CF7">
      <w:pPr>
        <w:rPr>
          <w:sz w:val="18"/>
          <w:szCs w:val="18"/>
        </w:rPr>
      </w:pPr>
      <w:r w:rsidRPr="00212889">
        <w:rPr>
          <w:sz w:val="18"/>
          <w:szCs w:val="18"/>
        </w:rPr>
        <w:t>1° Reggimento Carabinieri Paracadutisti Tuscania Ufficio Segreteria e Personale Tirana</w:t>
      </w:r>
    </w:p>
    <w:p w:rsidR="003E5CF7" w:rsidRPr="00212889" w:rsidRDefault="003E5CF7" w:rsidP="003E5CF7">
      <w:pPr>
        <w:ind w:firstLine="3"/>
        <w:jc w:val="both"/>
        <w:rPr>
          <w:b/>
          <w:sz w:val="18"/>
          <w:szCs w:val="18"/>
        </w:rPr>
      </w:pPr>
      <w:r w:rsidRPr="00212889">
        <w:rPr>
          <w:b/>
          <w:sz w:val="18"/>
          <w:szCs w:val="18"/>
        </w:rPr>
        <w:t>Marina Militare:</w:t>
      </w:r>
    </w:p>
    <w:p w:rsidR="003E5CF7" w:rsidRPr="00212889" w:rsidRDefault="003E5CF7" w:rsidP="003E5CF7">
      <w:pPr>
        <w:ind w:firstLine="3"/>
        <w:jc w:val="both"/>
        <w:rPr>
          <w:sz w:val="18"/>
          <w:szCs w:val="18"/>
        </w:rPr>
      </w:pPr>
      <w:r w:rsidRPr="00212889">
        <w:rPr>
          <w:sz w:val="18"/>
          <w:szCs w:val="18"/>
        </w:rPr>
        <w:t>Comando 28° Gruppo Navale</w:t>
      </w:r>
    </w:p>
    <w:p w:rsidR="003E5CF7" w:rsidRPr="00212889" w:rsidRDefault="003E5CF7" w:rsidP="003E5CF7">
      <w:pPr>
        <w:jc w:val="both"/>
        <w:rPr>
          <w:sz w:val="18"/>
          <w:szCs w:val="18"/>
        </w:rPr>
      </w:pPr>
      <w:r w:rsidRPr="00212889">
        <w:rPr>
          <w:sz w:val="18"/>
          <w:szCs w:val="18"/>
        </w:rPr>
        <w:t>COMGRUPNAV DUE OTTO</w:t>
      </w:r>
    </w:p>
    <w:p w:rsidR="003E5CF7" w:rsidRPr="00212889" w:rsidRDefault="003E5CF7" w:rsidP="003E5CF7">
      <w:pPr>
        <w:jc w:val="both"/>
        <w:rPr>
          <w:sz w:val="18"/>
          <w:szCs w:val="18"/>
        </w:rPr>
      </w:pPr>
      <w:r w:rsidRPr="00212889">
        <w:rPr>
          <w:sz w:val="18"/>
          <w:szCs w:val="18"/>
        </w:rPr>
        <w:t>Comando Gruppo Navale Due Otto</w:t>
      </w:r>
    </w:p>
    <w:p w:rsidR="003E5CF7" w:rsidRPr="00212889" w:rsidRDefault="003E5CF7" w:rsidP="003E5CF7">
      <w:pPr>
        <w:jc w:val="both"/>
        <w:rPr>
          <w:sz w:val="18"/>
          <w:szCs w:val="18"/>
        </w:rPr>
      </w:pPr>
      <w:r w:rsidRPr="00212889">
        <w:rPr>
          <w:sz w:val="18"/>
          <w:szCs w:val="18"/>
        </w:rPr>
        <w:t>Comando Marina Brindisi</w:t>
      </w:r>
    </w:p>
    <w:p w:rsidR="003E5CF7" w:rsidRPr="00212889" w:rsidRDefault="003E5CF7" w:rsidP="003E5CF7">
      <w:pPr>
        <w:jc w:val="both"/>
        <w:rPr>
          <w:sz w:val="18"/>
          <w:szCs w:val="18"/>
        </w:rPr>
      </w:pPr>
      <w:r w:rsidRPr="00212889">
        <w:rPr>
          <w:sz w:val="18"/>
          <w:szCs w:val="18"/>
        </w:rPr>
        <w:t>Battaglione San Marco</w:t>
      </w:r>
    </w:p>
    <w:p w:rsidR="003E5CF7" w:rsidRDefault="003E5CF7" w:rsidP="003E5CF7">
      <w:pPr>
        <w:jc w:val="both"/>
        <w:rPr>
          <w:sz w:val="18"/>
          <w:szCs w:val="18"/>
        </w:rPr>
      </w:pPr>
      <w:r w:rsidRPr="00212889">
        <w:rPr>
          <w:sz w:val="18"/>
          <w:szCs w:val="18"/>
        </w:rPr>
        <w:t>Battaglione S. Marco</w:t>
      </w:r>
    </w:p>
    <w:p w:rsidR="003E5CF7" w:rsidRPr="00423A17" w:rsidRDefault="003E5CF7" w:rsidP="003E5CF7">
      <w:pPr>
        <w:jc w:val="both"/>
        <w:rPr>
          <w:sz w:val="18"/>
          <w:szCs w:val="18"/>
        </w:rPr>
      </w:pPr>
      <w:r w:rsidRPr="00423A17">
        <w:rPr>
          <w:sz w:val="18"/>
          <w:szCs w:val="18"/>
        </w:rPr>
        <w:t xml:space="preserve">Raggruppamento Subacquei ed Incursori "Teseo </w:t>
      </w:r>
      <w:proofErr w:type="spellStart"/>
      <w:r w:rsidRPr="00423A17">
        <w:rPr>
          <w:sz w:val="18"/>
          <w:szCs w:val="18"/>
        </w:rPr>
        <w:t>Tesei</w:t>
      </w:r>
      <w:proofErr w:type="spellEnd"/>
      <w:r w:rsidRPr="00423A17">
        <w:rPr>
          <w:sz w:val="18"/>
          <w:szCs w:val="18"/>
        </w:rPr>
        <w:t>"</w:t>
      </w:r>
    </w:p>
    <w:p w:rsidR="003E5CF7" w:rsidRPr="00423A17" w:rsidRDefault="003E5CF7" w:rsidP="003E5CF7">
      <w:pPr>
        <w:jc w:val="both"/>
        <w:rPr>
          <w:b/>
          <w:sz w:val="18"/>
          <w:szCs w:val="18"/>
        </w:rPr>
      </w:pPr>
      <w:r w:rsidRPr="00423A17">
        <w:rPr>
          <w:b/>
          <w:sz w:val="18"/>
          <w:szCs w:val="18"/>
        </w:rPr>
        <w:t>Navi:</w:t>
      </w:r>
    </w:p>
    <w:p w:rsidR="003E5CF7" w:rsidRDefault="003E5CF7" w:rsidP="003E5CF7">
      <w:pPr>
        <w:jc w:val="both"/>
        <w:rPr>
          <w:sz w:val="18"/>
          <w:szCs w:val="18"/>
        </w:rPr>
      </w:pPr>
      <w:r w:rsidRPr="00423A17">
        <w:rPr>
          <w:sz w:val="18"/>
          <w:szCs w:val="18"/>
        </w:rPr>
        <w:t>NAVE SAN GIUSTO</w:t>
      </w:r>
    </w:p>
    <w:p w:rsidR="003E5CF7" w:rsidRDefault="003E5CF7" w:rsidP="003E5CF7">
      <w:pPr>
        <w:jc w:val="both"/>
        <w:rPr>
          <w:sz w:val="18"/>
          <w:szCs w:val="18"/>
        </w:rPr>
      </w:pPr>
      <w:r>
        <w:rPr>
          <w:sz w:val="18"/>
          <w:szCs w:val="18"/>
        </w:rPr>
        <w:t>NAVE SAN MARCO</w:t>
      </w:r>
    </w:p>
    <w:p w:rsidR="003E5CF7" w:rsidRPr="00423A17" w:rsidRDefault="003E5CF7" w:rsidP="003E5CF7">
      <w:pPr>
        <w:jc w:val="both"/>
        <w:rPr>
          <w:sz w:val="18"/>
          <w:szCs w:val="18"/>
        </w:rPr>
      </w:pPr>
      <w:r w:rsidRPr="00423A17">
        <w:rPr>
          <w:sz w:val="18"/>
          <w:szCs w:val="18"/>
        </w:rPr>
        <w:t>NAVE SAN GIORGIO</w:t>
      </w:r>
    </w:p>
    <w:p w:rsidR="003E5CF7" w:rsidRPr="00423A17" w:rsidRDefault="003E5CF7" w:rsidP="003E5CF7">
      <w:pPr>
        <w:jc w:val="both"/>
        <w:rPr>
          <w:sz w:val="18"/>
          <w:szCs w:val="18"/>
        </w:rPr>
      </w:pPr>
      <w:r w:rsidRPr="00423A17">
        <w:rPr>
          <w:sz w:val="18"/>
          <w:szCs w:val="18"/>
        </w:rPr>
        <w:t>NAVE URANIA</w:t>
      </w:r>
    </w:p>
    <w:p w:rsidR="003E5CF7" w:rsidRPr="00423A17" w:rsidRDefault="003E5CF7" w:rsidP="003E5CF7">
      <w:pPr>
        <w:jc w:val="both"/>
        <w:rPr>
          <w:sz w:val="18"/>
          <w:szCs w:val="18"/>
        </w:rPr>
      </w:pPr>
      <w:r w:rsidRPr="00423A17">
        <w:rPr>
          <w:sz w:val="18"/>
          <w:szCs w:val="18"/>
        </w:rPr>
        <w:t>NAVE RIMINI</w:t>
      </w:r>
    </w:p>
    <w:p w:rsidR="003E5CF7" w:rsidRPr="00423A17" w:rsidRDefault="003E5CF7" w:rsidP="003E5CF7">
      <w:pPr>
        <w:jc w:val="both"/>
        <w:rPr>
          <w:sz w:val="18"/>
          <w:szCs w:val="18"/>
        </w:rPr>
      </w:pPr>
      <w:r w:rsidRPr="00423A17">
        <w:rPr>
          <w:sz w:val="18"/>
          <w:szCs w:val="18"/>
        </w:rPr>
        <w:t>NAVE BERSAGLIERE</w:t>
      </w:r>
    </w:p>
    <w:p w:rsidR="003E5CF7" w:rsidRPr="00423A17" w:rsidRDefault="003E5CF7" w:rsidP="003E5CF7">
      <w:pPr>
        <w:jc w:val="both"/>
        <w:rPr>
          <w:sz w:val="18"/>
          <w:szCs w:val="18"/>
        </w:rPr>
      </w:pPr>
      <w:r w:rsidRPr="00423A17">
        <w:rPr>
          <w:sz w:val="18"/>
          <w:szCs w:val="18"/>
        </w:rPr>
        <w:t>NAVE EURO</w:t>
      </w:r>
    </w:p>
    <w:p w:rsidR="003E5CF7" w:rsidRPr="00423A17" w:rsidRDefault="003E5CF7" w:rsidP="003E5CF7">
      <w:pPr>
        <w:jc w:val="both"/>
        <w:rPr>
          <w:sz w:val="18"/>
          <w:szCs w:val="18"/>
        </w:rPr>
      </w:pPr>
      <w:r w:rsidRPr="00423A17">
        <w:rPr>
          <w:sz w:val="18"/>
          <w:szCs w:val="18"/>
        </w:rPr>
        <w:t>NAVE ESPERO</w:t>
      </w:r>
    </w:p>
    <w:p w:rsidR="003E5CF7" w:rsidRPr="00423A17" w:rsidRDefault="003E5CF7" w:rsidP="003E5CF7">
      <w:pPr>
        <w:jc w:val="both"/>
        <w:rPr>
          <w:sz w:val="18"/>
          <w:szCs w:val="18"/>
        </w:rPr>
      </w:pPr>
      <w:r w:rsidRPr="00423A17">
        <w:rPr>
          <w:sz w:val="18"/>
          <w:szCs w:val="18"/>
        </w:rPr>
        <w:t>NAVE LUPO</w:t>
      </w:r>
    </w:p>
    <w:p w:rsidR="003E5CF7" w:rsidRPr="00423A17" w:rsidRDefault="003E5CF7" w:rsidP="003E5CF7">
      <w:pPr>
        <w:jc w:val="both"/>
        <w:rPr>
          <w:sz w:val="18"/>
          <w:szCs w:val="18"/>
        </w:rPr>
      </w:pPr>
      <w:r w:rsidRPr="00423A17">
        <w:rPr>
          <w:sz w:val="18"/>
          <w:szCs w:val="18"/>
        </w:rPr>
        <w:t>NAVE PANTELLERIA</w:t>
      </w:r>
    </w:p>
    <w:p w:rsidR="003E5CF7" w:rsidRPr="00423A17" w:rsidRDefault="003E5CF7" w:rsidP="003E5CF7">
      <w:pPr>
        <w:jc w:val="both"/>
        <w:rPr>
          <w:sz w:val="18"/>
          <w:szCs w:val="18"/>
        </w:rPr>
      </w:pPr>
      <w:r w:rsidRPr="00423A17">
        <w:rPr>
          <w:sz w:val="18"/>
          <w:szCs w:val="18"/>
        </w:rPr>
        <w:t>NAVE CAPRERA</w:t>
      </w:r>
    </w:p>
    <w:p w:rsidR="003E5CF7" w:rsidRDefault="003E5CF7" w:rsidP="003E5CF7">
      <w:pPr>
        <w:jc w:val="both"/>
        <w:rPr>
          <w:sz w:val="18"/>
          <w:szCs w:val="18"/>
        </w:rPr>
      </w:pPr>
      <w:r w:rsidRPr="00423A17">
        <w:rPr>
          <w:sz w:val="18"/>
          <w:szCs w:val="18"/>
        </w:rPr>
        <w:t>NAVE ZEFFIRO</w:t>
      </w:r>
    </w:p>
    <w:p w:rsidR="003E5CF7" w:rsidRDefault="003E5CF7" w:rsidP="003E5CF7">
      <w:pPr>
        <w:jc w:val="both"/>
        <w:rPr>
          <w:sz w:val="18"/>
          <w:szCs w:val="18"/>
        </w:rPr>
      </w:pPr>
      <w:r>
        <w:rPr>
          <w:sz w:val="18"/>
          <w:szCs w:val="18"/>
        </w:rPr>
        <w:t>NAVE SAGITTARIO</w:t>
      </w:r>
    </w:p>
    <w:p w:rsidR="003E5CF7" w:rsidRDefault="003E5CF7" w:rsidP="003E5CF7">
      <w:pPr>
        <w:jc w:val="both"/>
        <w:rPr>
          <w:sz w:val="18"/>
          <w:szCs w:val="18"/>
        </w:rPr>
      </w:pPr>
      <w:r>
        <w:rPr>
          <w:sz w:val="18"/>
          <w:szCs w:val="18"/>
        </w:rPr>
        <w:t>NAVE GRECALE</w:t>
      </w:r>
    </w:p>
    <w:p w:rsidR="003E5CF7" w:rsidRDefault="003E5CF7" w:rsidP="003E5CF7">
      <w:pPr>
        <w:jc w:val="both"/>
        <w:rPr>
          <w:sz w:val="18"/>
          <w:szCs w:val="18"/>
        </w:rPr>
      </w:pPr>
      <w:r>
        <w:rPr>
          <w:sz w:val="18"/>
          <w:szCs w:val="18"/>
        </w:rPr>
        <w:t>NAVE TICINO</w:t>
      </w:r>
    </w:p>
    <w:p w:rsidR="003E5CF7" w:rsidRDefault="003E5CF7" w:rsidP="003E5CF7">
      <w:pPr>
        <w:ind w:firstLine="2"/>
        <w:rPr>
          <w:sz w:val="18"/>
          <w:szCs w:val="18"/>
        </w:rPr>
      </w:pPr>
      <w:r w:rsidRPr="005202A9">
        <w:rPr>
          <w:sz w:val="18"/>
          <w:szCs w:val="18"/>
        </w:rPr>
        <w:t>NAVE "LUIGI DURAND DE LA PENNE"</w:t>
      </w:r>
    </w:p>
    <w:p w:rsidR="003E5CF7" w:rsidRDefault="003E5CF7" w:rsidP="003E5CF7">
      <w:pPr>
        <w:ind w:firstLine="2"/>
        <w:rPr>
          <w:sz w:val="18"/>
          <w:szCs w:val="18"/>
        </w:rPr>
      </w:pPr>
      <w:r>
        <w:rPr>
          <w:sz w:val="18"/>
          <w:szCs w:val="18"/>
        </w:rPr>
        <w:t>NAVE TREMITI</w:t>
      </w:r>
    </w:p>
    <w:p w:rsidR="003E5CF7" w:rsidRPr="005202A9" w:rsidRDefault="003E5CF7" w:rsidP="003E5CF7">
      <w:pPr>
        <w:ind w:firstLine="2"/>
        <w:rPr>
          <w:sz w:val="18"/>
          <w:szCs w:val="18"/>
        </w:rPr>
      </w:pPr>
      <w:r>
        <w:rPr>
          <w:sz w:val="18"/>
          <w:szCs w:val="18"/>
        </w:rPr>
        <w:t>NAVE ALISEO</w:t>
      </w:r>
    </w:p>
    <w:p w:rsidR="003E5CF7" w:rsidRDefault="003E5CF7" w:rsidP="003E5CF7">
      <w:pPr>
        <w:jc w:val="both"/>
        <w:rPr>
          <w:sz w:val="18"/>
          <w:szCs w:val="18"/>
        </w:rPr>
      </w:pPr>
      <w:r w:rsidRPr="00423A17">
        <w:rPr>
          <w:sz w:val="18"/>
          <w:szCs w:val="18"/>
        </w:rPr>
        <w:t>RIMORCHIATORE PORTO CORSINI</w:t>
      </w:r>
    </w:p>
    <w:p w:rsidR="003E5CF7" w:rsidRDefault="003E5CF7" w:rsidP="003E5CF7">
      <w:pPr>
        <w:jc w:val="both"/>
        <w:rPr>
          <w:sz w:val="18"/>
          <w:szCs w:val="18"/>
        </w:rPr>
      </w:pPr>
      <w:r>
        <w:rPr>
          <w:sz w:val="18"/>
          <w:szCs w:val="18"/>
        </w:rPr>
        <w:t>INCROCIATORE VITTORIO VENETO</w:t>
      </w:r>
    </w:p>
    <w:p w:rsidR="003E5CF7" w:rsidRPr="00423A17" w:rsidRDefault="003E5CF7" w:rsidP="003E5CF7">
      <w:pPr>
        <w:jc w:val="both"/>
        <w:rPr>
          <w:sz w:val="18"/>
          <w:szCs w:val="18"/>
        </w:rPr>
      </w:pPr>
      <w:r>
        <w:rPr>
          <w:sz w:val="18"/>
          <w:szCs w:val="18"/>
        </w:rPr>
        <w:t>CACCIAMINE MILAZZO</w:t>
      </w:r>
    </w:p>
    <w:p w:rsidR="003E5CF7" w:rsidRPr="00212889" w:rsidRDefault="003E5CF7" w:rsidP="003E5CF7">
      <w:pPr>
        <w:jc w:val="both"/>
        <w:rPr>
          <w:b/>
          <w:sz w:val="18"/>
          <w:szCs w:val="18"/>
        </w:rPr>
      </w:pPr>
      <w:r w:rsidRPr="00212889">
        <w:rPr>
          <w:b/>
          <w:sz w:val="18"/>
          <w:szCs w:val="18"/>
        </w:rPr>
        <w:t>Aviazione Militare:</w:t>
      </w:r>
    </w:p>
    <w:p w:rsidR="003E5CF7" w:rsidRPr="00212889" w:rsidRDefault="003E5CF7" w:rsidP="003E5CF7">
      <w:pPr>
        <w:ind w:firstLine="3"/>
        <w:jc w:val="both"/>
        <w:rPr>
          <w:sz w:val="18"/>
          <w:szCs w:val="18"/>
        </w:rPr>
      </w:pPr>
      <w:r w:rsidRPr="00212889">
        <w:rPr>
          <w:sz w:val="18"/>
          <w:szCs w:val="18"/>
        </w:rPr>
        <w:t>46° Brigata Aerea Ufficio Comando</w:t>
      </w:r>
    </w:p>
    <w:p w:rsidR="003E5CF7" w:rsidRPr="00212889" w:rsidRDefault="003E5CF7" w:rsidP="003E5CF7">
      <w:pPr>
        <w:ind w:firstLine="3"/>
        <w:jc w:val="both"/>
        <w:rPr>
          <w:sz w:val="18"/>
          <w:szCs w:val="18"/>
        </w:rPr>
      </w:pPr>
      <w:r w:rsidRPr="00212889">
        <w:rPr>
          <w:sz w:val="18"/>
          <w:szCs w:val="18"/>
        </w:rPr>
        <w:t xml:space="preserve">Comando Reparto Operativo Autonomo Tirana </w:t>
      </w:r>
    </w:p>
    <w:p w:rsidR="003E5CF7" w:rsidRPr="00212889" w:rsidRDefault="003E5CF7" w:rsidP="003E5CF7">
      <w:pPr>
        <w:ind w:firstLine="3"/>
        <w:jc w:val="both"/>
        <w:rPr>
          <w:b/>
          <w:sz w:val="18"/>
          <w:szCs w:val="18"/>
        </w:rPr>
      </w:pPr>
      <w:r w:rsidRPr="00212889">
        <w:rPr>
          <w:b/>
          <w:sz w:val="18"/>
          <w:szCs w:val="18"/>
        </w:rPr>
        <w:t>Aviazione Esercito:</w:t>
      </w:r>
    </w:p>
    <w:p w:rsidR="003E5CF7" w:rsidRPr="00212889" w:rsidRDefault="003E5CF7" w:rsidP="003E5CF7">
      <w:pPr>
        <w:ind w:firstLine="3"/>
        <w:jc w:val="both"/>
        <w:rPr>
          <w:sz w:val="18"/>
          <w:szCs w:val="18"/>
        </w:rPr>
      </w:pPr>
      <w:r w:rsidRPr="00212889">
        <w:rPr>
          <w:sz w:val="18"/>
          <w:szCs w:val="18"/>
        </w:rPr>
        <w:t>49° Gruppo Tattico Capricorno Comando</w:t>
      </w:r>
    </w:p>
    <w:p w:rsidR="003E5CF7" w:rsidRDefault="003E5CF7" w:rsidP="003E5CF7">
      <w:pPr>
        <w:ind w:firstLine="3"/>
        <w:jc w:val="both"/>
        <w:rPr>
          <w:sz w:val="18"/>
          <w:szCs w:val="18"/>
        </w:rPr>
      </w:pPr>
      <w:r w:rsidRPr="00212889">
        <w:rPr>
          <w:sz w:val="18"/>
          <w:szCs w:val="18"/>
        </w:rPr>
        <w:t>49° Gruppo Tattico Capricorno Albania</w:t>
      </w:r>
    </w:p>
    <w:p w:rsidR="003E5CF7" w:rsidRPr="00212889" w:rsidRDefault="003E5CF7" w:rsidP="003E5CF7">
      <w:pPr>
        <w:ind w:firstLine="3"/>
        <w:jc w:val="both"/>
        <w:rPr>
          <w:sz w:val="18"/>
          <w:szCs w:val="18"/>
        </w:rPr>
      </w:pPr>
      <w:r>
        <w:rPr>
          <w:sz w:val="18"/>
          <w:szCs w:val="18"/>
        </w:rPr>
        <w:t>7° Reggimento EA "Vega" - Comando</w:t>
      </w:r>
    </w:p>
    <w:p w:rsidR="003E5CF7" w:rsidRPr="00212889" w:rsidRDefault="003E5CF7" w:rsidP="003E5CF7">
      <w:pPr>
        <w:ind w:firstLine="3"/>
        <w:jc w:val="both"/>
        <w:rPr>
          <w:b/>
          <w:sz w:val="18"/>
          <w:szCs w:val="18"/>
        </w:rPr>
      </w:pPr>
      <w:r w:rsidRPr="00212889">
        <w:rPr>
          <w:b/>
          <w:sz w:val="18"/>
          <w:szCs w:val="18"/>
        </w:rPr>
        <w:t>CIMIC:</w:t>
      </w:r>
    </w:p>
    <w:p w:rsidR="003E5CF7" w:rsidRPr="00212889" w:rsidRDefault="003E5CF7" w:rsidP="003E5CF7">
      <w:pPr>
        <w:ind w:firstLine="3"/>
        <w:jc w:val="both"/>
        <w:rPr>
          <w:sz w:val="18"/>
          <w:szCs w:val="18"/>
        </w:rPr>
      </w:pPr>
      <w:proofErr w:type="spellStart"/>
      <w:r w:rsidRPr="00212889">
        <w:rPr>
          <w:sz w:val="18"/>
          <w:szCs w:val="18"/>
        </w:rPr>
        <w:t>Quendra</w:t>
      </w:r>
      <w:proofErr w:type="spellEnd"/>
      <w:r w:rsidRPr="00212889">
        <w:rPr>
          <w:sz w:val="18"/>
          <w:szCs w:val="18"/>
        </w:rPr>
        <w:t xml:space="preserve"> Sociale Don Bosco Albania</w:t>
      </w:r>
    </w:p>
    <w:p w:rsidR="003E5CF7" w:rsidRPr="00212889" w:rsidRDefault="003E5CF7" w:rsidP="003E5CF7">
      <w:pPr>
        <w:ind w:firstLine="3"/>
        <w:jc w:val="both"/>
        <w:rPr>
          <w:sz w:val="18"/>
          <w:szCs w:val="18"/>
        </w:rPr>
      </w:pPr>
      <w:r w:rsidRPr="00212889">
        <w:rPr>
          <w:sz w:val="18"/>
          <w:szCs w:val="18"/>
        </w:rPr>
        <w:t>CIMIC Centre</w:t>
      </w:r>
    </w:p>
    <w:p w:rsidR="003E5CF7" w:rsidRPr="00212889" w:rsidRDefault="003E5CF7" w:rsidP="003E5CF7">
      <w:pPr>
        <w:rPr>
          <w:sz w:val="18"/>
          <w:szCs w:val="18"/>
        </w:rPr>
      </w:pPr>
      <w:r w:rsidRPr="00212889">
        <w:rPr>
          <w:sz w:val="18"/>
          <w:szCs w:val="18"/>
        </w:rPr>
        <w:t>FMP CIMIC</w:t>
      </w:r>
    </w:p>
    <w:p w:rsidR="003E5CF7" w:rsidRPr="00212889" w:rsidRDefault="003E5CF7" w:rsidP="003E5CF7">
      <w:pPr>
        <w:ind w:firstLine="3"/>
        <w:jc w:val="both"/>
        <w:rPr>
          <w:sz w:val="18"/>
          <w:szCs w:val="18"/>
        </w:rPr>
      </w:pPr>
      <w:r w:rsidRPr="00212889">
        <w:rPr>
          <w:sz w:val="18"/>
          <w:szCs w:val="18"/>
        </w:rPr>
        <w:t xml:space="preserve">FMP </w:t>
      </w:r>
      <w:proofErr w:type="spellStart"/>
      <w:r w:rsidRPr="00212889">
        <w:rPr>
          <w:sz w:val="18"/>
          <w:szCs w:val="18"/>
        </w:rPr>
        <w:t>Cimic</w:t>
      </w:r>
      <w:proofErr w:type="spellEnd"/>
      <w:r w:rsidRPr="00212889">
        <w:rPr>
          <w:sz w:val="18"/>
          <w:szCs w:val="18"/>
        </w:rPr>
        <w:t xml:space="preserve"> </w:t>
      </w:r>
      <w:proofErr w:type="spellStart"/>
      <w:r w:rsidRPr="00212889">
        <w:rPr>
          <w:sz w:val="18"/>
          <w:szCs w:val="18"/>
        </w:rPr>
        <w:t>Quendra</w:t>
      </w:r>
      <w:proofErr w:type="spellEnd"/>
      <w:r w:rsidRPr="00212889">
        <w:rPr>
          <w:sz w:val="18"/>
          <w:szCs w:val="18"/>
        </w:rPr>
        <w:t xml:space="preserve"> Sociale Don Bosco</w:t>
      </w:r>
    </w:p>
    <w:p w:rsidR="003E5CF7" w:rsidRPr="004C31B0" w:rsidRDefault="003E5CF7" w:rsidP="003E5CF7">
      <w:pPr>
        <w:ind w:firstLine="3"/>
        <w:jc w:val="both"/>
        <w:rPr>
          <w:sz w:val="20"/>
          <w:szCs w:val="20"/>
        </w:rPr>
      </w:pPr>
      <w:proofErr w:type="spellStart"/>
      <w:r w:rsidRPr="00212889">
        <w:rPr>
          <w:sz w:val="18"/>
          <w:szCs w:val="18"/>
        </w:rPr>
        <w:t>Quendra</w:t>
      </w:r>
      <w:proofErr w:type="spellEnd"/>
      <w:r w:rsidRPr="00212889">
        <w:rPr>
          <w:sz w:val="18"/>
          <w:szCs w:val="18"/>
        </w:rPr>
        <w:t xml:space="preserve"> Sociale "Don </w:t>
      </w:r>
      <w:proofErr w:type="spellStart"/>
      <w:r w:rsidRPr="00212889">
        <w:rPr>
          <w:sz w:val="18"/>
          <w:szCs w:val="18"/>
        </w:rPr>
        <w:t>Bosko</w:t>
      </w:r>
      <w:proofErr w:type="spellEnd"/>
      <w:r w:rsidRPr="00212889">
        <w:rPr>
          <w:sz w:val="18"/>
          <w:szCs w:val="18"/>
        </w:rPr>
        <w:t xml:space="preserve">" Tirane  </w:t>
      </w:r>
    </w:p>
    <w:p w:rsidR="003E5CF7" w:rsidRDefault="003E5CF7" w:rsidP="003E5CF7">
      <w:pPr>
        <w:ind w:left="2832" w:hanging="312"/>
        <w:jc w:val="both"/>
      </w:pPr>
    </w:p>
    <w:p w:rsidR="003E5CF7" w:rsidRPr="00DB4359" w:rsidRDefault="003E5CF7" w:rsidP="003E5CF7">
      <w:pPr>
        <w:ind w:firstLine="3"/>
        <w:jc w:val="both"/>
        <w:rPr>
          <w:color w:val="00B050"/>
        </w:rPr>
      </w:pPr>
      <w:r w:rsidRPr="00DB4359">
        <w:rPr>
          <w:color w:val="00B050"/>
        </w:rPr>
        <w:t xml:space="preserve">Uso di posta locale. Bollo “Posta </w:t>
      </w:r>
      <w:proofErr w:type="spellStart"/>
      <w:r w:rsidRPr="00DB4359">
        <w:rPr>
          <w:color w:val="00B050"/>
        </w:rPr>
        <w:t>Shqiptare</w:t>
      </w:r>
      <w:proofErr w:type="spellEnd"/>
      <w:r w:rsidRPr="00DB4359">
        <w:rPr>
          <w:color w:val="00B050"/>
        </w:rPr>
        <w:t xml:space="preserve"> </w:t>
      </w:r>
      <w:proofErr w:type="spellStart"/>
      <w:r w:rsidRPr="00DB4359">
        <w:rPr>
          <w:color w:val="00B050"/>
        </w:rPr>
        <w:t>misioni</w:t>
      </w:r>
      <w:proofErr w:type="spellEnd"/>
      <w:r w:rsidRPr="00DB4359">
        <w:rPr>
          <w:color w:val="00B050"/>
        </w:rPr>
        <w:t xml:space="preserve"> Alba”</w:t>
      </w:r>
    </w:p>
    <w:p w:rsidR="003E5CF7" w:rsidRPr="00DB4359" w:rsidRDefault="003E5CF7" w:rsidP="003E5CF7">
      <w:pPr>
        <w:ind w:firstLine="3"/>
        <w:jc w:val="both"/>
        <w:rPr>
          <w:color w:val="00B050"/>
        </w:rPr>
      </w:pPr>
      <w:r w:rsidRPr="00DB4359">
        <w:rPr>
          <w:color w:val="00B050"/>
        </w:rPr>
        <w:t>Corrieri militari</w:t>
      </w:r>
      <w:r>
        <w:rPr>
          <w:color w:val="00B050"/>
        </w:rPr>
        <w:t>.</w:t>
      </w:r>
    </w:p>
    <w:p w:rsidR="003E5CF7" w:rsidRPr="00DB4359" w:rsidRDefault="003E5CF7" w:rsidP="003E5CF7">
      <w:pPr>
        <w:ind w:firstLine="3"/>
        <w:jc w:val="both"/>
        <w:rPr>
          <w:color w:val="00B050"/>
        </w:rPr>
      </w:pPr>
      <w:r w:rsidRPr="00DB4359">
        <w:rPr>
          <w:color w:val="00B050"/>
        </w:rPr>
        <w:lastRenderedPageBreak/>
        <w:t xml:space="preserve">A Tirana presso il Comando FMP il </w:t>
      </w:r>
      <w:r>
        <w:rPr>
          <w:color w:val="00B050"/>
        </w:rPr>
        <w:t>7</w:t>
      </w:r>
      <w:r w:rsidRPr="00DB4359">
        <w:rPr>
          <w:color w:val="00B050"/>
        </w:rPr>
        <w:t>.05.1997 fu costituto l’Ufficio Postale con uso del bollo “Operazione Alba”</w:t>
      </w:r>
    </w:p>
    <w:p w:rsidR="003E5CF7" w:rsidRPr="00DB4359" w:rsidRDefault="003E5CF7" w:rsidP="003E5CF7">
      <w:pPr>
        <w:jc w:val="both"/>
        <w:rPr>
          <w:color w:val="00B050"/>
        </w:rPr>
      </w:pPr>
      <w:r w:rsidRPr="00DB4359">
        <w:rPr>
          <w:color w:val="00B050"/>
        </w:rPr>
        <w:t>1^ data postale conosciuta 7.05.1997 - ultima 12.08.1997</w:t>
      </w:r>
    </w:p>
    <w:p w:rsidR="003E5CF7" w:rsidRDefault="003E5CF7" w:rsidP="003E5CF7">
      <w:pPr>
        <w:ind w:firstLine="3"/>
        <w:jc w:val="both"/>
        <w:rPr>
          <w:color w:val="00B050"/>
        </w:rPr>
      </w:pPr>
      <w:r w:rsidRPr="00DB4359">
        <w:rPr>
          <w:color w:val="00B050"/>
        </w:rPr>
        <w:t>Non sono stati attivati uffici postali sulle navi</w:t>
      </w:r>
    </w:p>
    <w:p w:rsidR="003E5CF7" w:rsidRPr="00DB4359" w:rsidRDefault="003E5CF7" w:rsidP="003E5CF7">
      <w:pPr>
        <w:ind w:firstLine="3"/>
        <w:jc w:val="both"/>
        <w:rPr>
          <w:color w:val="00B050"/>
        </w:rPr>
      </w:pPr>
      <w:r>
        <w:rPr>
          <w:color w:val="00B050"/>
        </w:rPr>
        <w:t xml:space="preserve">Esistono prove di bollatura Roma 13 col </w:t>
      </w:r>
      <w:proofErr w:type="spellStart"/>
      <w:r>
        <w:rPr>
          <w:color w:val="00B050"/>
        </w:rPr>
        <w:t>guller</w:t>
      </w:r>
      <w:proofErr w:type="spellEnd"/>
      <w:r>
        <w:rPr>
          <w:color w:val="00B050"/>
        </w:rPr>
        <w:t xml:space="preserve"> “Operazione Alba 25.04.97” </w:t>
      </w:r>
    </w:p>
    <w:p w:rsidR="003E5CF7" w:rsidRPr="00047D39" w:rsidRDefault="003E5CF7" w:rsidP="003E5CF7">
      <w:pPr>
        <w:jc w:val="both"/>
        <w:rPr>
          <w:color w:val="00B050"/>
        </w:rPr>
      </w:pPr>
      <w:r>
        <w:rPr>
          <w:color w:val="00B050"/>
        </w:rPr>
        <w:t>Rarissime le assicurate (accettate 3) e le raccomandate (accettate 15)</w:t>
      </w:r>
    </w:p>
    <w:p w:rsidR="003E5CF7" w:rsidRDefault="003E5CF7" w:rsidP="003E5CF7">
      <w:pPr>
        <w:ind w:left="2832"/>
        <w:jc w:val="both"/>
      </w:pPr>
    </w:p>
    <w:p w:rsidR="003E5CF7" w:rsidRDefault="003E5CF7" w:rsidP="003E5CF7">
      <w:pPr>
        <w:ind w:left="2832"/>
        <w:jc w:val="both"/>
      </w:pPr>
    </w:p>
    <w:p w:rsidR="003E5CF7" w:rsidRDefault="003E5CF7" w:rsidP="003E5CF7">
      <w:pPr>
        <w:jc w:val="both"/>
      </w:pPr>
      <w:r>
        <w:t>16.10.97-31.12.01</w:t>
      </w:r>
      <w:r>
        <w:tab/>
      </w:r>
      <w:r>
        <w:rPr>
          <w:color w:val="FF00FF"/>
        </w:rPr>
        <w:t>Missione Interforze di Polizia</w:t>
      </w:r>
      <w:r>
        <w:t xml:space="preserve">  </w:t>
      </w:r>
      <w:proofErr w:type="spellStart"/>
      <w:r>
        <w:t>PS,CC,GdF</w:t>
      </w:r>
      <w:proofErr w:type="spellEnd"/>
      <w:r>
        <w:t>-MM</w:t>
      </w:r>
    </w:p>
    <w:p w:rsidR="003E5CF7" w:rsidRPr="002B7222" w:rsidRDefault="003E5CF7" w:rsidP="003E5CF7">
      <w:pPr>
        <w:rPr>
          <w:color w:val="0549FF"/>
          <w:sz w:val="18"/>
          <w:szCs w:val="18"/>
        </w:rPr>
      </w:pPr>
      <w:r w:rsidRPr="002B7222">
        <w:rPr>
          <w:color w:val="0549FF"/>
          <w:sz w:val="18"/>
          <w:szCs w:val="18"/>
          <w:shd w:val="clear" w:color="auto" w:fill="FFFFFF"/>
        </w:rPr>
        <w:t xml:space="preserve">Il 17 settembre 1997 fu firmato il Protocollo d'Intesa tra il Ministero dell'Interno italiano e il suo omologo albanese. Il protocollo </w:t>
      </w:r>
      <w:r w:rsidRPr="002B7222">
        <w:rPr>
          <w:iCs/>
          <w:color w:val="0549FF"/>
          <w:sz w:val="18"/>
          <w:szCs w:val="18"/>
          <w:shd w:val="clear" w:color="auto" w:fill="FFFFFF"/>
        </w:rPr>
        <w:t>ribadì la necessità di collaborazione in materia di polizia, con la previsione di un progetto di consulenza, assistenza e addestramento a favore delle forze di polizia albanesi.</w:t>
      </w:r>
    </w:p>
    <w:p w:rsidR="003E5CF7" w:rsidRDefault="003E5CF7" w:rsidP="003E5CF7">
      <w:pPr>
        <w:jc w:val="both"/>
      </w:pPr>
    </w:p>
    <w:p w:rsidR="003E5CF7" w:rsidRDefault="003E5CF7" w:rsidP="003E5CF7">
      <w:pPr>
        <w:jc w:val="both"/>
      </w:pPr>
      <w:r>
        <w:t xml:space="preserve">1998 Capo Missione </w:t>
      </w:r>
      <w:proofErr w:type="spellStart"/>
      <w:r>
        <w:t>Dir.Gen</w:t>
      </w:r>
      <w:proofErr w:type="spellEnd"/>
      <w:r>
        <w:t>. P.S. Dott. Nicola Simone</w:t>
      </w:r>
    </w:p>
    <w:p w:rsidR="003E5CF7" w:rsidRDefault="003E5CF7" w:rsidP="003E5CF7">
      <w:pPr>
        <w:jc w:val="both"/>
      </w:pPr>
    </w:p>
    <w:p w:rsidR="003E5CF7" w:rsidRPr="00421447" w:rsidRDefault="003E5CF7" w:rsidP="003E5CF7">
      <w:pPr>
        <w:jc w:val="both"/>
        <w:rPr>
          <w:b/>
        </w:rPr>
      </w:pPr>
      <w:r w:rsidRPr="00421447">
        <w:rPr>
          <w:b/>
        </w:rPr>
        <w:t>Comandante P.S.:</w:t>
      </w:r>
    </w:p>
    <w:p w:rsidR="003E5CF7" w:rsidRDefault="003E5CF7" w:rsidP="003E5CF7">
      <w:pPr>
        <w:jc w:val="both"/>
      </w:pPr>
      <w:r>
        <w:t>1998 Dott. Angelo Militello</w:t>
      </w:r>
    </w:p>
    <w:p w:rsidR="003E5CF7" w:rsidRDefault="003E5CF7" w:rsidP="003E5CF7">
      <w:pPr>
        <w:jc w:val="both"/>
      </w:pPr>
      <w:r>
        <w:t>1998 Dott. Roberto Di Guida</w:t>
      </w:r>
    </w:p>
    <w:p w:rsidR="003E5CF7" w:rsidRDefault="003E5CF7" w:rsidP="003E5CF7">
      <w:pPr>
        <w:jc w:val="both"/>
      </w:pPr>
    </w:p>
    <w:p w:rsidR="003E5CF7" w:rsidRDefault="003E5CF7" w:rsidP="003E5CF7">
      <w:pPr>
        <w:jc w:val="both"/>
      </w:pPr>
    </w:p>
    <w:p w:rsidR="003E5CF7" w:rsidRDefault="003E5CF7" w:rsidP="003E5CF7">
      <w:pPr>
        <w:jc w:val="both"/>
      </w:pPr>
      <w:r>
        <w:t xml:space="preserve">12.11.97 Costituzione </w:t>
      </w:r>
      <w:r w:rsidRPr="00750FE9">
        <w:rPr>
          <w:b/>
        </w:rPr>
        <w:t>Reparto Carabinieri Albania</w:t>
      </w:r>
    </w:p>
    <w:p w:rsidR="003E5CF7" w:rsidRDefault="003E5CF7" w:rsidP="003E5CF7">
      <w:pPr>
        <w:jc w:val="both"/>
      </w:pPr>
      <w:r>
        <w:t>12.11.97-…..12.1998</w:t>
      </w:r>
      <w:r w:rsidRPr="00813A67">
        <w:t xml:space="preserve"> </w:t>
      </w:r>
      <w:r>
        <w:t xml:space="preserve">Col. Raffaele </w:t>
      </w:r>
      <w:proofErr w:type="spellStart"/>
      <w:r>
        <w:t>Petrachi</w:t>
      </w:r>
      <w:proofErr w:type="spellEnd"/>
    </w:p>
    <w:p w:rsidR="003E5CF7" w:rsidRDefault="003E5CF7" w:rsidP="003E5CF7">
      <w:pPr>
        <w:jc w:val="both"/>
      </w:pPr>
      <w:r>
        <w:t xml:space="preserve">….12.98-…………..  Col. Carlo </w:t>
      </w:r>
      <w:proofErr w:type="spellStart"/>
      <w:r>
        <w:t>Fazzina</w:t>
      </w:r>
      <w:proofErr w:type="spellEnd"/>
    </w:p>
    <w:p w:rsidR="003E5CF7" w:rsidRDefault="003E5CF7" w:rsidP="003E5CF7">
      <w:pPr>
        <w:jc w:val="both"/>
      </w:pPr>
      <w:r>
        <w:t xml:space="preserve"> </w:t>
      </w:r>
    </w:p>
    <w:p w:rsidR="003E5CF7" w:rsidRPr="004C5788" w:rsidRDefault="003E5CF7" w:rsidP="003E5CF7">
      <w:pPr>
        <w:jc w:val="both"/>
        <w:rPr>
          <w:b/>
        </w:rPr>
      </w:pPr>
      <w:r w:rsidRPr="004C5788">
        <w:rPr>
          <w:b/>
        </w:rPr>
        <w:t>Guardia di Finanza</w:t>
      </w:r>
    </w:p>
    <w:p w:rsidR="003E5CF7" w:rsidRPr="004C5788" w:rsidRDefault="003E5CF7" w:rsidP="003E5CF7">
      <w:pPr>
        <w:jc w:val="both"/>
        <w:rPr>
          <w:b/>
        </w:rPr>
      </w:pPr>
      <w:r w:rsidRPr="004C5788">
        <w:rPr>
          <w:b/>
        </w:rPr>
        <w:t>Nucleo di Frontiera Marittima a Durazzo</w:t>
      </w:r>
    </w:p>
    <w:p w:rsidR="003E5CF7" w:rsidRDefault="003E5CF7" w:rsidP="003E5CF7">
      <w:pPr>
        <w:jc w:val="both"/>
      </w:pPr>
      <w:r>
        <w:t xml:space="preserve">16.11.97-….03.98 </w:t>
      </w:r>
      <w:proofErr w:type="spellStart"/>
      <w:r>
        <w:t>T.Col</w:t>
      </w:r>
      <w:proofErr w:type="spellEnd"/>
      <w:r>
        <w:t xml:space="preserve">. Massimo </w:t>
      </w:r>
      <w:proofErr w:type="spellStart"/>
      <w:r>
        <w:t>Mocellin</w:t>
      </w:r>
      <w:proofErr w:type="spellEnd"/>
    </w:p>
    <w:p w:rsidR="003E5CF7" w:rsidRDefault="003E5CF7" w:rsidP="003E5CF7">
      <w:pPr>
        <w:jc w:val="both"/>
      </w:pPr>
      <w:r>
        <w:t>….04.98-……..99 Col. Fabrizio Lisi</w:t>
      </w:r>
    </w:p>
    <w:p w:rsidR="003E5CF7" w:rsidRDefault="003E5CF7" w:rsidP="003E5CF7">
      <w:pPr>
        <w:jc w:val="both"/>
      </w:pPr>
      <w:r>
        <w:t xml:space="preserve">……..99-….05.99 </w:t>
      </w:r>
      <w:proofErr w:type="spellStart"/>
      <w:r>
        <w:t>T.Col</w:t>
      </w:r>
      <w:proofErr w:type="spellEnd"/>
      <w:r>
        <w:t xml:space="preserve">. Giuseppe </w:t>
      </w:r>
      <w:proofErr w:type="spellStart"/>
      <w:r>
        <w:t>Tossini</w:t>
      </w:r>
      <w:proofErr w:type="spellEnd"/>
    </w:p>
    <w:p w:rsidR="003E5CF7" w:rsidRDefault="003E5CF7" w:rsidP="003E5CF7">
      <w:pPr>
        <w:jc w:val="both"/>
      </w:pPr>
      <w:r>
        <w:t xml:space="preserve">….06.99-31.12.01 </w:t>
      </w:r>
      <w:proofErr w:type="spellStart"/>
      <w:r>
        <w:t>Gen.B</w:t>
      </w:r>
      <w:proofErr w:type="spellEnd"/>
      <w:r>
        <w:t>. Franco Papi</w:t>
      </w:r>
    </w:p>
    <w:p w:rsidR="003E5CF7" w:rsidRDefault="003E5CF7" w:rsidP="003E5CF7">
      <w:pPr>
        <w:jc w:val="both"/>
      </w:pPr>
    </w:p>
    <w:p w:rsidR="003E5CF7" w:rsidRDefault="003E5CF7" w:rsidP="003E5CF7">
      <w:pPr>
        <w:ind w:left="2832"/>
      </w:pPr>
    </w:p>
    <w:p w:rsidR="003E5CF7" w:rsidRDefault="003E5CF7" w:rsidP="003E5CF7">
      <w:pPr>
        <w:ind w:firstLine="3"/>
      </w:pPr>
      <w:r>
        <w:t>Nell’ambito della Missione Interforze la Guardia di Finanza ha partecipato alle seguenti missioni:</w:t>
      </w:r>
    </w:p>
    <w:p w:rsidR="003E5CF7" w:rsidRDefault="003E5CF7" w:rsidP="003E5CF7"/>
    <w:p w:rsidR="003E5CF7" w:rsidRDefault="003E5CF7" w:rsidP="003E5CF7">
      <w:r>
        <w:t>“</w:t>
      </w:r>
      <w:r>
        <w:rPr>
          <w:color w:val="FF00FF"/>
        </w:rPr>
        <w:t>Bilaterale Finanze</w:t>
      </w:r>
      <w:r>
        <w:t xml:space="preserve">” assistenza all’Amm.ne Finanziaria albanese </w:t>
      </w:r>
      <w:r>
        <w:tab/>
        <w:t>cessata il 29.12.1999</w:t>
      </w:r>
    </w:p>
    <w:p w:rsidR="003E5CF7" w:rsidRDefault="003E5CF7" w:rsidP="003E5CF7">
      <w:r>
        <w:tab/>
      </w:r>
      <w:r>
        <w:tab/>
      </w:r>
      <w:r>
        <w:tab/>
      </w:r>
      <w:r>
        <w:tab/>
      </w:r>
    </w:p>
    <w:p w:rsidR="003E5CF7" w:rsidRDefault="003E5CF7" w:rsidP="003E5CF7">
      <w:pPr>
        <w:ind w:left="2832" w:firstLine="3"/>
      </w:pPr>
    </w:p>
    <w:p w:rsidR="003E5CF7" w:rsidRDefault="003E5CF7" w:rsidP="003E5CF7">
      <w:pPr>
        <w:ind w:firstLine="3"/>
      </w:pPr>
      <w:r>
        <w:t>“</w:t>
      </w:r>
      <w:r>
        <w:rPr>
          <w:color w:val="FF00FF"/>
        </w:rPr>
        <w:t xml:space="preserve">Custom Assistance </w:t>
      </w:r>
      <w:proofErr w:type="spellStart"/>
      <w:r>
        <w:rPr>
          <w:color w:val="FF00FF"/>
        </w:rPr>
        <w:t>Mission</w:t>
      </w:r>
      <w:proofErr w:type="spellEnd"/>
      <w:r>
        <w:t>” assistenza doganale terminata il 1.12.2000</w:t>
      </w:r>
    </w:p>
    <w:p w:rsidR="003E5CF7" w:rsidRDefault="003E5CF7" w:rsidP="003E5CF7">
      <w:pPr>
        <w:ind w:left="2832" w:firstLine="3"/>
      </w:pPr>
    </w:p>
    <w:p w:rsidR="003E5CF7" w:rsidRDefault="003E5CF7" w:rsidP="003E5CF7">
      <w:r>
        <w:tab/>
      </w:r>
      <w:r>
        <w:tab/>
      </w:r>
      <w:r>
        <w:tab/>
      </w:r>
      <w:r>
        <w:tab/>
      </w:r>
    </w:p>
    <w:p w:rsidR="003E5CF7" w:rsidRDefault="003E5CF7" w:rsidP="003E5CF7">
      <w:pPr>
        <w:ind w:firstLine="3"/>
      </w:pPr>
      <w:r>
        <w:t>“</w:t>
      </w:r>
      <w:r>
        <w:rPr>
          <w:color w:val="FF00FF"/>
        </w:rPr>
        <w:t xml:space="preserve">Custom Assistance </w:t>
      </w:r>
      <w:proofErr w:type="spellStart"/>
      <w:r>
        <w:rPr>
          <w:color w:val="FF00FF"/>
        </w:rPr>
        <w:t>Mission</w:t>
      </w:r>
      <w:proofErr w:type="spellEnd"/>
      <w:r>
        <w:rPr>
          <w:color w:val="FF00FF"/>
        </w:rPr>
        <w:t xml:space="preserve"> CAM SEA</w:t>
      </w:r>
      <w:r>
        <w:t>” assistenza doganale 28.05.1998-31.10.2001</w:t>
      </w:r>
    </w:p>
    <w:p w:rsidR="003E5CF7" w:rsidRDefault="003E5CF7" w:rsidP="003E5CF7">
      <w:r>
        <w:tab/>
      </w:r>
      <w:r>
        <w:tab/>
      </w:r>
      <w:r>
        <w:tab/>
      </w:r>
      <w:r>
        <w:tab/>
      </w:r>
    </w:p>
    <w:p w:rsidR="003E5CF7" w:rsidRDefault="003E5CF7" w:rsidP="003E5CF7">
      <w:r>
        <w:tab/>
      </w:r>
      <w:r>
        <w:tab/>
      </w:r>
      <w:r>
        <w:tab/>
      </w:r>
      <w:r>
        <w:tab/>
      </w:r>
    </w:p>
    <w:p w:rsidR="003E5CF7" w:rsidRDefault="003E5CF7" w:rsidP="003E5CF7">
      <w:pPr>
        <w:ind w:firstLine="3"/>
        <w:rPr>
          <w:lang w:val="en-US"/>
        </w:rPr>
      </w:pPr>
      <w:r w:rsidRPr="00CC0C3D">
        <w:rPr>
          <w:color w:val="FF32FF"/>
          <w:lang w:val="en-US"/>
        </w:rPr>
        <w:t xml:space="preserve">“MAPE - </w:t>
      </w:r>
      <w:r w:rsidRPr="00E7704A">
        <w:rPr>
          <w:color w:val="FF00FF"/>
          <w:lang w:val="en-US"/>
        </w:rPr>
        <w:t xml:space="preserve">Multinational Advisory Police Element – </w:t>
      </w:r>
      <w:r>
        <w:rPr>
          <w:color w:val="FF00FF"/>
          <w:lang w:val="en-US"/>
        </w:rPr>
        <w:t xml:space="preserve">MAPEXT MAPE </w:t>
      </w:r>
      <w:r w:rsidRPr="00E7704A">
        <w:rPr>
          <w:color w:val="FF00FF"/>
          <w:lang w:val="en-US"/>
        </w:rPr>
        <w:t>Exten</w:t>
      </w:r>
      <w:r>
        <w:rPr>
          <w:color w:val="FF00FF"/>
          <w:lang w:val="en-US"/>
        </w:rPr>
        <w:t>ded</w:t>
      </w:r>
      <w:r w:rsidRPr="00CC0C3D">
        <w:rPr>
          <w:color w:val="FF32FF"/>
          <w:lang w:val="en-US"/>
        </w:rPr>
        <w:t>”</w:t>
      </w:r>
      <w:r w:rsidRPr="00E7704A">
        <w:rPr>
          <w:lang w:val="en-US"/>
        </w:rPr>
        <w:t xml:space="preserve"> </w:t>
      </w:r>
    </w:p>
    <w:p w:rsidR="003E5CF7" w:rsidRPr="00673B63" w:rsidRDefault="003E5CF7" w:rsidP="003E5CF7">
      <w:pPr>
        <w:ind w:firstLine="3"/>
      </w:pPr>
      <w:r w:rsidRPr="00673B63">
        <w:t>12.05.97-30.06.2001</w:t>
      </w:r>
    </w:p>
    <w:p w:rsidR="003E5CF7" w:rsidRDefault="003E5CF7" w:rsidP="003E5CF7">
      <w:pPr>
        <w:ind w:firstLine="3"/>
      </w:pPr>
      <w:r>
        <w:t>alla MAPE hanno contribuito anche 12 CC</w:t>
      </w:r>
    </w:p>
    <w:p w:rsidR="003E5CF7" w:rsidRDefault="003E5CF7" w:rsidP="003E5CF7">
      <w:pPr>
        <w:ind w:left="2124" w:firstLine="708"/>
      </w:pPr>
    </w:p>
    <w:p w:rsidR="003E5CF7" w:rsidRDefault="003E5CF7" w:rsidP="003E5CF7">
      <w:r>
        <w:tab/>
      </w:r>
      <w:r>
        <w:tab/>
      </w:r>
      <w:r>
        <w:tab/>
      </w:r>
      <w:r>
        <w:tab/>
      </w:r>
    </w:p>
    <w:p w:rsidR="003E5CF7" w:rsidRDefault="003E5CF7" w:rsidP="003E5CF7">
      <w:pPr>
        <w:jc w:val="both"/>
        <w:rPr>
          <w:b/>
          <w:color w:val="FF0000"/>
          <w:sz w:val="18"/>
          <w:szCs w:val="18"/>
        </w:rPr>
      </w:pPr>
      <w:r w:rsidRPr="00212889">
        <w:rPr>
          <w:b/>
          <w:color w:val="FF0000"/>
          <w:sz w:val="18"/>
          <w:szCs w:val="18"/>
        </w:rPr>
        <w:t>Timbri amministrativi</w:t>
      </w:r>
      <w:r>
        <w:rPr>
          <w:b/>
          <w:color w:val="FF0000"/>
          <w:sz w:val="18"/>
          <w:szCs w:val="18"/>
        </w:rPr>
        <w:t>:</w:t>
      </w:r>
    </w:p>
    <w:p w:rsidR="003E5CF7" w:rsidRPr="00423A17" w:rsidRDefault="003E5CF7" w:rsidP="003E5CF7">
      <w:pPr>
        <w:jc w:val="both"/>
        <w:rPr>
          <w:b/>
          <w:sz w:val="18"/>
          <w:szCs w:val="18"/>
        </w:rPr>
      </w:pPr>
      <w:r w:rsidRPr="00423A17">
        <w:rPr>
          <w:b/>
          <w:sz w:val="18"/>
          <w:szCs w:val="18"/>
        </w:rPr>
        <w:t>Carabinieri:</w:t>
      </w:r>
    </w:p>
    <w:p w:rsidR="003E5CF7" w:rsidRPr="00423A17" w:rsidRDefault="003E5CF7" w:rsidP="003E5CF7">
      <w:pPr>
        <w:rPr>
          <w:sz w:val="18"/>
          <w:szCs w:val="18"/>
        </w:rPr>
      </w:pPr>
      <w:r w:rsidRPr="00423A17">
        <w:rPr>
          <w:sz w:val="18"/>
          <w:szCs w:val="18"/>
        </w:rPr>
        <w:t>Reparto Carabinieri “Albania”</w:t>
      </w:r>
    </w:p>
    <w:p w:rsidR="003E5CF7" w:rsidRPr="00423A17" w:rsidRDefault="003E5CF7" w:rsidP="003E5CF7">
      <w:pPr>
        <w:rPr>
          <w:sz w:val="18"/>
          <w:szCs w:val="18"/>
        </w:rPr>
      </w:pPr>
      <w:r w:rsidRPr="00423A17">
        <w:rPr>
          <w:sz w:val="18"/>
          <w:szCs w:val="18"/>
        </w:rPr>
        <w:t>Missione Italiana Interforze Reparto Carabinieri</w:t>
      </w:r>
    </w:p>
    <w:p w:rsidR="003E5CF7" w:rsidRPr="00423A17" w:rsidRDefault="003E5CF7" w:rsidP="003E5CF7">
      <w:pPr>
        <w:rPr>
          <w:b/>
          <w:sz w:val="18"/>
          <w:szCs w:val="18"/>
        </w:rPr>
      </w:pPr>
      <w:r w:rsidRPr="00423A17">
        <w:rPr>
          <w:b/>
          <w:sz w:val="18"/>
          <w:szCs w:val="18"/>
        </w:rPr>
        <w:t>Guardia di Finanza:</w:t>
      </w:r>
    </w:p>
    <w:p w:rsidR="003E5CF7" w:rsidRPr="00212889" w:rsidRDefault="003E5CF7" w:rsidP="003E5CF7">
      <w:pPr>
        <w:rPr>
          <w:sz w:val="18"/>
          <w:szCs w:val="18"/>
        </w:rPr>
      </w:pPr>
      <w:r w:rsidRPr="00212889">
        <w:rPr>
          <w:sz w:val="18"/>
          <w:szCs w:val="18"/>
        </w:rPr>
        <w:t>Missione Interforze Polizia Nucleo Frontiera Marittima Durazzo Drappello Automobilistico</w:t>
      </w:r>
    </w:p>
    <w:p w:rsidR="003E5CF7" w:rsidRPr="00212889" w:rsidRDefault="003E5CF7" w:rsidP="003E5CF7">
      <w:pPr>
        <w:rPr>
          <w:sz w:val="18"/>
          <w:szCs w:val="18"/>
        </w:rPr>
      </w:pPr>
      <w:r w:rsidRPr="00212889">
        <w:rPr>
          <w:sz w:val="18"/>
          <w:szCs w:val="18"/>
        </w:rPr>
        <w:lastRenderedPageBreak/>
        <w:t>Missione Italiana Interforze di Polizia Cooperazione Italo-Albanese Nucleo Frontiera Marittima della Guardia di -Finanza Durazzo Albania</w:t>
      </w:r>
    </w:p>
    <w:p w:rsidR="003E5CF7" w:rsidRPr="00212889" w:rsidRDefault="003E5CF7" w:rsidP="003E5CF7">
      <w:pPr>
        <w:rPr>
          <w:sz w:val="18"/>
          <w:szCs w:val="18"/>
        </w:rPr>
      </w:pPr>
      <w:r w:rsidRPr="00212889">
        <w:rPr>
          <w:sz w:val="18"/>
          <w:szCs w:val="18"/>
        </w:rPr>
        <w:t xml:space="preserve">Missione Italiana Interforze di Polizia Cooperazione Italo-Albanese Nucleo Frontiera Marittima della </w:t>
      </w:r>
      <w:proofErr w:type="spellStart"/>
      <w:r w:rsidRPr="00212889">
        <w:rPr>
          <w:sz w:val="18"/>
          <w:szCs w:val="18"/>
        </w:rPr>
        <w:t>G.di</w:t>
      </w:r>
      <w:proofErr w:type="spellEnd"/>
      <w:r w:rsidRPr="00212889">
        <w:rPr>
          <w:sz w:val="18"/>
          <w:szCs w:val="18"/>
        </w:rPr>
        <w:t xml:space="preserve"> F. Durazzo -(Albania)</w:t>
      </w:r>
    </w:p>
    <w:p w:rsidR="003E5CF7" w:rsidRPr="00212889" w:rsidRDefault="003E5CF7" w:rsidP="003E5CF7">
      <w:pPr>
        <w:rPr>
          <w:sz w:val="18"/>
          <w:szCs w:val="18"/>
        </w:rPr>
      </w:pPr>
      <w:r w:rsidRPr="00212889">
        <w:rPr>
          <w:sz w:val="18"/>
          <w:szCs w:val="18"/>
        </w:rPr>
        <w:t>Missione Italiana Interforze di Polizia in Albania Contingente Guardia di Finanza Nucleo Centrale -Tirana</w:t>
      </w:r>
    </w:p>
    <w:p w:rsidR="003E5CF7" w:rsidRPr="00212889" w:rsidRDefault="003E5CF7" w:rsidP="003E5CF7">
      <w:pPr>
        <w:rPr>
          <w:sz w:val="18"/>
          <w:szCs w:val="18"/>
        </w:rPr>
      </w:pPr>
      <w:r w:rsidRPr="00212889">
        <w:rPr>
          <w:sz w:val="18"/>
          <w:szCs w:val="18"/>
        </w:rPr>
        <w:t xml:space="preserve">Missione Interforze di Polizia Contingente Guardia di Finanza </w:t>
      </w:r>
    </w:p>
    <w:p w:rsidR="003E5CF7" w:rsidRPr="00212889" w:rsidRDefault="003E5CF7" w:rsidP="003E5CF7">
      <w:pPr>
        <w:rPr>
          <w:sz w:val="18"/>
          <w:szCs w:val="18"/>
        </w:rPr>
      </w:pPr>
      <w:r w:rsidRPr="00212889">
        <w:rPr>
          <w:sz w:val="18"/>
          <w:szCs w:val="18"/>
        </w:rPr>
        <w:t>Missione Italiana Interforze di Polizia</w:t>
      </w:r>
    </w:p>
    <w:p w:rsidR="003E5CF7" w:rsidRPr="00212889" w:rsidRDefault="003E5CF7" w:rsidP="003E5CF7">
      <w:pPr>
        <w:rPr>
          <w:sz w:val="18"/>
          <w:szCs w:val="18"/>
        </w:rPr>
      </w:pPr>
      <w:r w:rsidRPr="00212889">
        <w:rPr>
          <w:sz w:val="18"/>
          <w:szCs w:val="18"/>
        </w:rPr>
        <w:t>Missione Italiana Interforze di Polizia Cooperazione Italo-Albanese</w:t>
      </w:r>
    </w:p>
    <w:p w:rsidR="003E5CF7" w:rsidRPr="00212889" w:rsidRDefault="003E5CF7" w:rsidP="003E5CF7">
      <w:pPr>
        <w:rPr>
          <w:sz w:val="18"/>
          <w:szCs w:val="18"/>
        </w:rPr>
      </w:pPr>
      <w:r w:rsidRPr="00212889">
        <w:rPr>
          <w:sz w:val="18"/>
          <w:szCs w:val="18"/>
        </w:rPr>
        <w:t>Missione Italiana Interforze di Polizia Cooperazione Italo-Albanese Nucleo di Frontiera Marittima della G. di F. Durazzo - Albania</w:t>
      </w:r>
    </w:p>
    <w:p w:rsidR="003E5CF7" w:rsidRPr="00212889" w:rsidRDefault="003E5CF7" w:rsidP="003E5CF7">
      <w:pPr>
        <w:rPr>
          <w:sz w:val="18"/>
          <w:szCs w:val="18"/>
        </w:rPr>
      </w:pPr>
      <w:r w:rsidRPr="00212889">
        <w:rPr>
          <w:sz w:val="18"/>
          <w:szCs w:val="18"/>
        </w:rPr>
        <w:t>Missione Italiana Interforze di Polizia Cooperazione Italo-Albanese Nucleo di Frontiera Marittima della Guardia di Finanza Durazzo - Albania</w:t>
      </w:r>
    </w:p>
    <w:p w:rsidR="003E5CF7" w:rsidRPr="00212889" w:rsidRDefault="003E5CF7" w:rsidP="003E5CF7">
      <w:pPr>
        <w:rPr>
          <w:sz w:val="18"/>
          <w:szCs w:val="18"/>
        </w:rPr>
      </w:pPr>
      <w:r w:rsidRPr="00212889">
        <w:rPr>
          <w:sz w:val="18"/>
          <w:szCs w:val="18"/>
        </w:rPr>
        <w:t xml:space="preserve">Missione Italiana Interforze di Polizia in Albania Reparto Carabinieri Albania </w:t>
      </w:r>
      <w:proofErr w:type="spellStart"/>
      <w:r w:rsidRPr="00212889">
        <w:rPr>
          <w:sz w:val="18"/>
          <w:szCs w:val="18"/>
        </w:rPr>
        <w:t>Besnik</w:t>
      </w:r>
      <w:proofErr w:type="spellEnd"/>
      <w:r w:rsidRPr="00212889">
        <w:rPr>
          <w:sz w:val="18"/>
          <w:szCs w:val="18"/>
        </w:rPr>
        <w:t xml:space="preserve"> NDFR </w:t>
      </w:r>
      <w:proofErr w:type="spellStart"/>
      <w:r w:rsidRPr="00212889">
        <w:rPr>
          <w:sz w:val="18"/>
          <w:szCs w:val="18"/>
        </w:rPr>
        <w:t>Sheclj</w:t>
      </w:r>
      <w:proofErr w:type="spellEnd"/>
    </w:p>
    <w:p w:rsidR="003E5CF7" w:rsidRPr="00212889" w:rsidRDefault="003E5CF7" w:rsidP="003E5CF7">
      <w:pPr>
        <w:rPr>
          <w:sz w:val="18"/>
          <w:szCs w:val="18"/>
        </w:rPr>
      </w:pPr>
      <w:r w:rsidRPr="00212889">
        <w:rPr>
          <w:sz w:val="18"/>
          <w:szCs w:val="18"/>
        </w:rPr>
        <w:t xml:space="preserve">Missione Italiana Interforze di Polizia in Albania Nucleo Frontiera Marittima Durazzo Contingente </w:t>
      </w:r>
      <w:proofErr w:type="spellStart"/>
      <w:r w:rsidRPr="00212889">
        <w:rPr>
          <w:sz w:val="18"/>
          <w:szCs w:val="18"/>
        </w:rPr>
        <w:t>G.di</w:t>
      </w:r>
      <w:proofErr w:type="spellEnd"/>
      <w:r>
        <w:rPr>
          <w:sz w:val="18"/>
          <w:szCs w:val="18"/>
        </w:rPr>
        <w:t xml:space="preserve"> </w:t>
      </w:r>
      <w:r w:rsidRPr="00212889">
        <w:rPr>
          <w:sz w:val="18"/>
          <w:szCs w:val="18"/>
        </w:rPr>
        <w:t>F</w:t>
      </w:r>
      <w:r>
        <w:rPr>
          <w:sz w:val="18"/>
          <w:szCs w:val="18"/>
        </w:rPr>
        <w:t>.</w:t>
      </w:r>
    </w:p>
    <w:p w:rsidR="003E5CF7" w:rsidRPr="00212889" w:rsidRDefault="003E5CF7" w:rsidP="003E5CF7">
      <w:pPr>
        <w:rPr>
          <w:sz w:val="18"/>
          <w:szCs w:val="18"/>
        </w:rPr>
      </w:pPr>
      <w:r w:rsidRPr="00212889">
        <w:rPr>
          <w:sz w:val="18"/>
          <w:szCs w:val="18"/>
        </w:rPr>
        <w:t xml:space="preserve">Missione Italiana Interforze di Polizia in Albania Nucleo Frontiera Marittima Centro di </w:t>
      </w:r>
      <w:proofErr w:type="spellStart"/>
      <w:r w:rsidRPr="00212889">
        <w:rPr>
          <w:sz w:val="18"/>
          <w:szCs w:val="18"/>
        </w:rPr>
        <w:t>Saseno</w:t>
      </w:r>
      <w:proofErr w:type="spellEnd"/>
    </w:p>
    <w:p w:rsidR="003E5CF7" w:rsidRPr="00212889" w:rsidRDefault="003E5CF7" w:rsidP="003E5CF7">
      <w:pPr>
        <w:rPr>
          <w:sz w:val="18"/>
          <w:szCs w:val="18"/>
        </w:rPr>
      </w:pPr>
      <w:r w:rsidRPr="00212889">
        <w:rPr>
          <w:sz w:val="18"/>
          <w:szCs w:val="18"/>
        </w:rPr>
        <w:t xml:space="preserve">Missione Italiana Interforze di Polizia in Albania Centro di </w:t>
      </w:r>
      <w:proofErr w:type="spellStart"/>
      <w:r w:rsidRPr="00212889">
        <w:rPr>
          <w:sz w:val="18"/>
          <w:szCs w:val="18"/>
        </w:rPr>
        <w:t>Saseno</w:t>
      </w:r>
      <w:proofErr w:type="spellEnd"/>
    </w:p>
    <w:p w:rsidR="003E5CF7" w:rsidRPr="00212889" w:rsidRDefault="003E5CF7" w:rsidP="003E5CF7">
      <w:pPr>
        <w:rPr>
          <w:sz w:val="18"/>
          <w:szCs w:val="18"/>
        </w:rPr>
      </w:pPr>
      <w:r w:rsidRPr="00212889">
        <w:rPr>
          <w:sz w:val="18"/>
          <w:szCs w:val="18"/>
        </w:rPr>
        <w:t>Missione Italiana Interforze di Polizia in Albania Nucleo Frontiera Nucleo Centrale Tirana</w:t>
      </w:r>
    </w:p>
    <w:p w:rsidR="003E5CF7" w:rsidRPr="00212889" w:rsidRDefault="003E5CF7" w:rsidP="003E5CF7">
      <w:pPr>
        <w:rPr>
          <w:sz w:val="18"/>
          <w:szCs w:val="18"/>
        </w:rPr>
      </w:pPr>
      <w:r w:rsidRPr="00212889">
        <w:rPr>
          <w:sz w:val="18"/>
          <w:szCs w:val="18"/>
        </w:rPr>
        <w:t xml:space="preserve">Missione Interforze Polizia Contingente </w:t>
      </w:r>
      <w:proofErr w:type="spellStart"/>
      <w:r w:rsidRPr="00212889">
        <w:rPr>
          <w:sz w:val="18"/>
          <w:szCs w:val="18"/>
        </w:rPr>
        <w:t>G.di</w:t>
      </w:r>
      <w:proofErr w:type="spellEnd"/>
      <w:r w:rsidRPr="00212889">
        <w:rPr>
          <w:sz w:val="18"/>
          <w:szCs w:val="18"/>
        </w:rPr>
        <w:t xml:space="preserve"> F. Cooperazione Italo-Albanese</w:t>
      </w:r>
    </w:p>
    <w:p w:rsidR="003E5CF7" w:rsidRPr="00212889" w:rsidRDefault="003E5CF7" w:rsidP="003E5CF7">
      <w:pPr>
        <w:rPr>
          <w:sz w:val="18"/>
          <w:szCs w:val="18"/>
        </w:rPr>
      </w:pPr>
      <w:r w:rsidRPr="00212889">
        <w:rPr>
          <w:sz w:val="18"/>
          <w:szCs w:val="18"/>
        </w:rPr>
        <w:t>Missione di Assistenza alla Polizia Albanese Nucleo di Frontiera Marittima Durazzo</w:t>
      </w:r>
    </w:p>
    <w:p w:rsidR="003E5CF7" w:rsidRDefault="003E5CF7" w:rsidP="003E5CF7">
      <w:pPr>
        <w:ind w:firstLine="3"/>
        <w:rPr>
          <w:sz w:val="18"/>
          <w:szCs w:val="18"/>
        </w:rPr>
      </w:pPr>
      <w:r w:rsidRPr="00212889">
        <w:rPr>
          <w:sz w:val="18"/>
          <w:szCs w:val="18"/>
        </w:rPr>
        <w:t>Guardia di Finanza Dispositivo d’Intervento Navale Durazzo CAM-SEA</w:t>
      </w:r>
    </w:p>
    <w:p w:rsidR="003E5CF7" w:rsidRPr="000975D3" w:rsidRDefault="003E5CF7" w:rsidP="003E5CF7">
      <w:pPr>
        <w:ind w:firstLine="3"/>
        <w:rPr>
          <w:sz w:val="18"/>
          <w:szCs w:val="18"/>
        </w:rPr>
      </w:pPr>
      <w:r w:rsidRPr="000975D3">
        <w:rPr>
          <w:sz w:val="18"/>
          <w:szCs w:val="18"/>
        </w:rPr>
        <w:t xml:space="preserve">Guardia di Finanza Custom Assistance </w:t>
      </w:r>
      <w:proofErr w:type="spellStart"/>
      <w:r w:rsidRPr="000975D3">
        <w:rPr>
          <w:sz w:val="18"/>
          <w:szCs w:val="18"/>
        </w:rPr>
        <w:t>Mission</w:t>
      </w:r>
      <w:proofErr w:type="spellEnd"/>
      <w:r w:rsidRPr="000975D3">
        <w:rPr>
          <w:sz w:val="18"/>
          <w:szCs w:val="18"/>
        </w:rPr>
        <w:t xml:space="preserve"> SEA Durazzo Albania</w:t>
      </w:r>
    </w:p>
    <w:p w:rsidR="003E5CF7" w:rsidRPr="00212889" w:rsidRDefault="003E5CF7" w:rsidP="003E5CF7">
      <w:pPr>
        <w:ind w:firstLine="3"/>
        <w:rPr>
          <w:sz w:val="18"/>
          <w:szCs w:val="18"/>
        </w:rPr>
      </w:pPr>
      <w:r w:rsidRPr="00212889">
        <w:rPr>
          <w:sz w:val="18"/>
          <w:szCs w:val="18"/>
        </w:rPr>
        <w:t xml:space="preserve">Guardia di Finanza Custom Assistance </w:t>
      </w:r>
      <w:proofErr w:type="spellStart"/>
      <w:r w:rsidRPr="00212889">
        <w:rPr>
          <w:sz w:val="18"/>
          <w:szCs w:val="18"/>
        </w:rPr>
        <w:t>Mission</w:t>
      </w:r>
      <w:proofErr w:type="spellEnd"/>
      <w:r w:rsidRPr="00212889">
        <w:rPr>
          <w:sz w:val="18"/>
          <w:szCs w:val="18"/>
        </w:rPr>
        <w:t xml:space="preserve"> SEA Durazzo Albania Custom Assistance </w:t>
      </w:r>
      <w:proofErr w:type="spellStart"/>
      <w:r w:rsidRPr="00212889">
        <w:rPr>
          <w:sz w:val="18"/>
          <w:szCs w:val="18"/>
        </w:rPr>
        <w:t>Mission</w:t>
      </w:r>
      <w:proofErr w:type="spellEnd"/>
      <w:r w:rsidRPr="00212889">
        <w:rPr>
          <w:sz w:val="18"/>
          <w:szCs w:val="18"/>
        </w:rPr>
        <w:t xml:space="preserve"> SEA Durazzo -Albania</w:t>
      </w:r>
    </w:p>
    <w:p w:rsidR="003E5CF7" w:rsidRPr="00212889" w:rsidRDefault="003E5CF7" w:rsidP="003E5CF7">
      <w:pPr>
        <w:rPr>
          <w:sz w:val="18"/>
          <w:szCs w:val="18"/>
        </w:rPr>
      </w:pPr>
      <w:r w:rsidRPr="00212889">
        <w:rPr>
          <w:sz w:val="18"/>
          <w:szCs w:val="18"/>
        </w:rPr>
        <w:t>Guardia di Finanza Missione Bilaterale Finanze Gruppo addestramento a mare Durazzo</w:t>
      </w:r>
    </w:p>
    <w:p w:rsidR="003E5CF7" w:rsidRPr="00212889" w:rsidRDefault="003E5CF7" w:rsidP="003E5CF7">
      <w:pPr>
        <w:rPr>
          <w:sz w:val="18"/>
          <w:szCs w:val="18"/>
        </w:rPr>
      </w:pPr>
      <w:r w:rsidRPr="00212889">
        <w:rPr>
          <w:sz w:val="18"/>
          <w:szCs w:val="18"/>
        </w:rPr>
        <w:t xml:space="preserve">Guardia di Finanza </w:t>
      </w:r>
      <w:proofErr w:type="spellStart"/>
      <w:r w:rsidRPr="00212889">
        <w:rPr>
          <w:sz w:val="18"/>
          <w:szCs w:val="18"/>
        </w:rPr>
        <w:t>com</w:t>
      </w:r>
      <w:proofErr w:type="spellEnd"/>
      <w:r w:rsidRPr="00212889">
        <w:rPr>
          <w:sz w:val="18"/>
          <w:szCs w:val="18"/>
        </w:rPr>
        <w:t>/do Dispositivo d’Intervento Navale Durazzo</w:t>
      </w:r>
    </w:p>
    <w:p w:rsidR="003E5CF7" w:rsidRPr="00212889" w:rsidRDefault="003E5CF7" w:rsidP="003E5CF7">
      <w:pPr>
        <w:rPr>
          <w:sz w:val="18"/>
          <w:szCs w:val="18"/>
        </w:rPr>
      </w:pPr>
      <w:r w:rsidRPr="00212889">
        <w:rPr>
          <w:sz w:val="18"/>
          <w:szCs w:val="18"/>
        </w:rPr>
        <w:t>Dispositivo d’Intervento Navale Guardia di Finanza Albania CAM-SEA</w:t>
      </w:r>
    </w:p>
    <w:p w:rsidR="003E5CF7" w:rsidRPr="00212889" w:rsidRDefault="003E5CF7" w:rsidP="003E5CF7">
      <w:pPr>
        <w:rPr>
          <w:sz w:val="18"/>
          <w:szCs w:val="18"/>
        </w:rPr>
      </w:pPr>
      <w:r w:rsidRPr="00212889">
        <w:rPr>
          <w:sz w:val="18"/>
          <w:szCs w:val="18"/>
        </w:rPr>
        <w:t>Dispositivo d’Intervento Navale Guardia di Finanza Albania</w:t>
      </w:r>
    </w:p>
    <w:p w:rsidR="003E5CF7" w:rsidRPr="00212889" w:rsidRDefault="003E5CF7" w:rsidP="003E5CF7">
      <w:pPr>
        <w:rPr>
          <w:sz w:val="18"/>
          <w:szCs w:val="18"/>
        </w:rPr>
      </w:pPr>
      <w:r w:rsidRPr="00212889">
        <w:rPr>
          <w:sz w:val="18"/>
          <w:szCs w:val="18"/>
        </w:rPr>
        <w:t xml:space="preserve">CAM Albania </w:t>
      </w:r>
      <w:proofErr w:type="spellStart"/>
      <w:r w:rsidRPr="00212889">
        <w:rPr>
          <w:sz w:val="18"/>
          <w:szCs w:val="18"/>
        </w:rPr>
        <w:t>Customs</w:t>
      </w:r>
      <w:proofErr w:type="spellEnd"/>
      <w:r w:rsidRPr="00212889">
        <w:rPr>
          <w:sz w:val="18"/>
          <w:szCs w:val="18"/>
        </w:rPr>
        <w:t xml:space="preserve"> Assistance </w:t>
      </w:r>
      <w:proofErr w:type="spellStart"/>
      <w:r w:rsidRPr="00212889">
        <w:rPr>
          <w:sz w:val="18"/>
          <w:szCs w:val="18"/>
        </w:rPr>
        <w:t>Mission</w:t>
      </w:r>
      <w:proofErr w:type="spellEnd"/>
    </w:p>
    <w:p w:rsidR="003E5CF7" w:rsidRPr="00212889" w:rsidRDefault="003E5CF7" w:rsidP="003E5CF7">
      <w:pPr>
        <w:rPr>
          <w:sz w:val="18"/>
          <w:szCs w:val="18"/>
        </w:rPr>
      </w:pPr>
      <w:r w:rsidRPr="00212889">
        <w:rPr>
          <w:sz w:val="18"/>
          <w:szCs w:val="18"/>
        </w:rPr>
        <w:t xml:space="preserve">Centro G. di F. </w:t>
      </w:r>
      <w:proofErr w:type="spellStart"/>
      <w:r w:rsidRPr="00212889">
        <w:rPr>
          <w:sz w:val="18"/>
          <w:szCs w:val="18"/>
        </w:rPr>
        <w:t>Saseno</w:t>
      </w:r>
      <w:proofErr w:type="spellEnd"/>
      <w:r w:rsidRPr="00212889">
        <w:rPr>
          <w:sz w:val="18"/>
          <w:szCs w:val="18"/>
        </w:rPr>
        <w:t xml:space="preserve"> Albania</w:t>
      </w:r>
    </w:p>
    <w:p w:rsidR="003E5CF7" w:rsidRDefault="003E5CF7" w:rsidP="003E5CF7">
      <w:pPr>
        <w:rPr>
          <w:sz w:val="18"/>
          <w:szCs w:val="18"/>
        </w:rPr>
      </w:pPr>
      <w:r w:rsidRPr="00212889">
        <w:rPr>
          <w:sz w:val="18"/>
          <w:szCs w:val="18"/>
        </w:rPr>
        <w:t xml:space="preserve">Custom Assistance </w:t>
      </w:r>
      <w:proofErr w:type="spellStart"/>
      <w:r w:rsidRPr="00212889">
        <w:rPr>
          <w:sz w:val="18"/>
          <w:szCs w:val="18"/>
        </w:rPr>
        <w:t>Mission</w:t>
      </w:r>
      <w:proofErr w:type="spellEnd"/>
      <w:r w:rsidRPr="00212889">
        <w:rPr>
          <w:sz w:val="18"/>
          <w:szCs w:val="18"/>
        </w:rPr>
        <w:t xml:space="preserve"> CAM Albania</w:t>
      </w:r>
    </w:p>
    <w:p w:rsidR="003E5CF7" w:rsidRPr="000975D3" w:rsidRDefault="003E5CF7" w:rsidP="003E5CF7">
      <w:pPr>
        <w:rPr>
          <w:sz w:val="18"/>
          <w:szCs w:val="18"/>
        </w:rPr>
      </w:pPr>
      <w:r w:rsidRPr="000975D3">
        <w:rPr>
          <w:sz w:val="18"/>
          <w:szCs w:val="18"/>
        </w:rPr>
        <w:t xml:space="preserve">Custom Assistance </w:t>
      </w:r>
      <w:proofErr w:type="spellStart"/>
      <w:r w:rsidRPr="000975D3">
        <w:rPr>
          <w:sz w:val="18"/>
          <w:szCs w:val="18"/>
        </w:rPr>
        <w:t>Mission</w:t>
      </w:r>
      <w:proofErr w:type="spellEnd"/>
      <w:r w:rsidRPr="000975D3">
        <w:rPr>
          <w:sz w:val="18"/>
          <w:szCs w:val="18"/>
        </w:rPr>
        <w:t xml:space="preserve"> SEA Durazzo Albania</w:t>
      </w:r>
    </w:p>
    <w:p w:rsidR="003E5CF7" w:rsidRPr="00212889" w:rsidRDefault="003E5CF7" w:rsidP="003E5CF7">
      <w:pPr>
        <w:rPr>
          <w:sz w:val="18"/>
          <w:szCs w:val="18"/>
        </w:rPr>
      </w:pPr>
      <w:r w:rsidRPr="00212889">
        <w:rPr>
          <w:sz w:val="18"/>
          <w:szCs w:val="18"/>
        </w:rPr>
        <w:t>CAM-SEA Dispositivo d’Intervento Navale Guardia di Finanza Durazzo</w:t>
      </w:r>
    </w:p>
    <w:p w:rsidR="003E5CF7" w:rsidRDefault="003E5CF7" w:rsidP="003E5CF7">
      <w:pPr>
        <w:rPr>
          <w:sz w:val="18"/>
          <w:szCs w:val="18"/>
        </w:rPr>
      </w:pPr>
      <w:r w:rsidRPr="00212889">
        <w:rPr>
          <w:sz w:val="18"/>
          <w:szCs w:val="18"/>
        </w:rPr>
        <w:t>COMSQUAFR NOVE</w:t>
      </w:r>
    </w:p>
    <w:p w:rsidR="003E5CF7" w:rsidRPr="00F91CDD" w:rsidRDefault="003E5CF7" w:rsidP="003E5CF7">
      <w:pPr>
        <w:rPr>
          <w:color w:val="FF0000"/>
          <w:sz w:val="18"/>
          <w:szCs w:val="18"/>
        </w:rPr>
      </w:pPr>
      <w:r w:rsidRPr="000975D3">
        <w:rPr>
          <w:sz w:val="18"/>
          <w:szCs w:val="18"/>
        </w:rPr>
        <w:t>Cooperazione Italo-Albanese Nucleo di Frontiera</w:t>
      </w:r>
      <w:r w:rsidRPr="00F91CDD">
        <w:rPr>
          <w:color w:val="FF0000"/>
          <w:sz w:val="18"/>
          <w:szCs w:val="18"/>
        </w:rPr>
        <w:t xml:space="preserve"> </w:t>
      </w:r>
      <w:r w:rsidRPr="000975D3">
        <w:rPr>
          <w:sz w:val="18"/>
          <w:szCs w:val="18"/>
        </w:rPr>
        <w:t>Marittima della G. di F. - Durazzo (Albania)</w:t>
      </w:r>
    </w:p>
    <w:p w:rsidR="003E5CF7" w:rsidRPr="00212889" w:rsidRDefault="003E5CF7" w:rsidP="003E5CF7">
      <w:pPr>
        <w:rPr>
          <w:sz w:val="18"/>
          <w:szCs w:val="18"/>
        </w:rPr>
      </w:pPr>
      <w:r w:rsidRPr="00212889">
        <w:rPr>
          <w:sz w:val="18"/>
          <w:szCs w:val="18"/>
        </w:rPr>
        <w:t>Comando 9^ Squadriglie Fregate</w:t>
      </w:r>
    </w:p>
    <w:p w:rsidR="003E5CF7" w:rsidRPr="00212889" w:rsidRDefault="003E5CF7" w:rsidP="003E5CF7">
      <w:pPr>
        <w:rPr>
          <w:sz w:val="18"/>
          <w:szCs w:val="18"/>
        </w:rPr>
      </w:pPr>
      <w:r w:rsidRPr="00212889">
        <w:rPr>
          <w:sz w:val="18"/>
          <w:szCs w:val="18"/>
        </w:rPr>
        <w:t>Nucleo Frontiera Marittima Guardia di Finanza Durazzo</w:t>
      </w:r>
    </w:p>
    <w:p w:rsidR="003E5CF7" w:rsidRDefault="003E5CF7" w:rsidP="003E5CF7">
      <w:pPr>
        <w:rPr>
          <w:sz w:val="18"/>
          <w:szCs w:val="18"/>
        </w:rPr>
      </w:pPr>
      <w:r w:rsidRPr="00212889">
        <w:rPr>
          <w:sz w:val="18"/>
          <w:szCs w:val="18"/>
        </w:rPr>
        <w:t>Nucleo Frontiera Marittima G</w:t>
      </w:r>
      <w:r>
        <w:rPr>
          <w:sz w:val="18"/>
          <w:szCs w:val="18"/>
        </w:rPr>
        <w:t xml:space="preserve">. </w:t>
      </w:r>
      <w:r w:rsidRPr="00212889">
        <w:rPr>
          <w:sz w:val="18"/>
          <w:szCs w:val="18"/>
        </w:rPr>
        <w:t>di F</w:t>
      </w:r>
      <w:r>
        <w:rPr>
          <w:sz w:val="18"/>
          <w:szCs w:val="18"/>
        </w:rPr>
        <w:t>.</w:t>
      </w:r>
      <w:r w:rsidRPr="00212889">
        <w:rPr>
          <w:sz w:val="18"/>
          <w:szCs w:val="18"/>
        </w:rPr>
        <w:t xml:space="preserve"> Durazzo</w:t>
      </w:r>
      <w:r>
        <w:rPr>
          <w:sz w:val="18"/>
          <w:szCs w:val="18"/>
        </w:rPr>
        <w:t xml:space="preserve"> Albania</w:t>
      </w:r>
    </w:p>
    <w:p w:rsidR="003E5CF7" w:rsidRPr="000975D3" w:rsidRDefault="003E5CF7" w:rsidP="003E5CF7">
      <w:pPr>
        <w:rPr>
          <w:b/>
          <w:sz w:val="18"/>
          <w:szCs w:val="18"/>
        </w:rPr>
      </w:pPr>
      <w:r w:rsidRPr="000975D3">
        <w:rPr>
          <w:b/>
          <w:sz w:val="18"/>
          <w:szCs w:val="18"/>
        </w:rPr>
        <w:t>Marina:</w:t>
      </w:r>
    </w:p>
    <w:p w:rsidR="003E5CF7" w:rsidRPr="000975D3" w:rsidRDefault="003E5CF7" w:rsidP="003E5CF7">
      <w:pPr>
        <w:rPr>
          <w:sz w:val="18"/>
          <w:szCs w:val="18"/>
        </w:rPr>
      </w:pPr>
      <w:r w:rsidRPr="000975D3">
        <w:rPr>
          <w:sz w:val="18"/>
          <w:szCs w:val="18"/>
        </w:rPr>
        <w:t>Raggruppamento Anfibio San Marco</w:t>
      </w:r>
    </w:p>
    <w:p w:rsidR="003E5CF7" w:rsidRPr="000975D3" w:rsidRDefault="003E5CF7" w:rsidP="003E5CF7">
      <w:pPr>
        <w:rPr>
          <w:sz w:val="18"/>
          <w:szCs w:val="18"/>
        </w:rPr>
      </w:pPr>
      <w:r w:rsidRPr="000975D3">
        <w:rPr>
          <w:sz w:val="18"/>
          <w:szCs w:val="18"/>
        </w:rPr>
        <w:t>Comando 28° Gruppo Navale</w:t>
      </w:r>
    </w:p>
    <w:p w:rsidR="003E5CF7" w:rsidRPr="000975D3" w:rsidRDefault="003E5CF7" w:rsidP="003E5CF7">
      <w:pPr>
        <w:rPr>
          <w:sz w:val="18"/>
          <w:szCs w:val="18"/>
        </w:rPr>
      </w:pPr>
      <w:r w:rsidRPr="000975D3">
        <w:rPr>
          <w:sz w:val="18"/>
          <w:szCs w:val="18"/>
        </w:rPr>
        <w:t>COMGRUPNAV DUE OTTO</w:t>
      </w:r>
    </w:p>
    <w:p w:rsidR="003E5CF7" w:rsidRDefault="003E5CF7" w:rsidP="003E5CF7">
      <w:pPr>
        <w:rPr>
          <w:sz w:val="18"/>
          <w:szCs w:val="18"/>
        </w:rPr>
      </w:pPr>
      <w:r w:rsidRPr="000975D3">
        <w:rPr>
          <w:sz w:val="18"/>
          <w:szCs w:val="18"/>
        </w:rPr>
        <w:t>5^ Squadriglia Guardia Costiera</w:t>
      </w:r>
    </w:p>
    <w:p w:rsidR="003E5CF7" w:rsidRPr="000975D3" w:rsidRDefault="003E5CF7" w:rsidP="003E5CF7">
      <w:pPr>
        <w:rPr>
          <w:b/>
          <w:sz w:val="18"/>
          <w:szCs w:val="18"/>
        </w:rPr>
      </w:pPr>
      <w:r w:rsidRPr="000975D3">
        <w:rPr>
          <w:b/>
          <w:sz w:val="18"/>
          <w:szCs w:val="18"/>
        </w:rPr>
        <w:t>Navi:</w:t>
      </w:r>
    </w:p>
    <w:p w:rsidR="003E5CF7" w:rsidRPr="000975D3" w:rsidRDefault="003E5CF7" w:rsidP="003E5CF7">
      <w:pPr>
        <w:rPr>
          <w:sz w:val="18"/>
          <w:szCs w:val="18"/>
        </w:rPr>
      </w:pPr>
      <w:r w:rsidRPr="000975D3">
        <w:rPr>
          <w:sz w:val="18"/>
          <w:szCs w:val="18"/>
        </w:rPr>
        <w:t>NAVE CAPRERA</w:t>
      </w:r>
    </w:p>
    <w:p w:rsidR="003E5CF7" w:rsidRPr="000975D3" w:rsidRDefault="003E5CF7" w:rsidP="003E5CF7">
      <w:pPr>
        <w:rPr>
          <w:sz w:val="18"/>
          <w:szCs w:val="18"/>
        </w:rPr>
      </w:pPr>
      <w:r w:rsidRPr="000975D3">
        <w:rPr>
          <w:sz w:val="18"/>
          <w:szCs w:val="18"/>
        </w:rPr>
        <w:t>NAVE NUMANA</w:t>
      </w:r>
    </w:p>
    <w:p w:rsidR="003E5CF7" w:rsidRPr="00567E73" w:rsidRDefault="003E5CF7" w:rsidP="003E5CF7">
      <w:pPr>
        <w:rPr>
          <w:sz w:val="20"/>
          <w:szCs w:val="20"/>
        </w:rPr>
      </w:pPr>
    </w:p>
    <w:p w:rsidR="003E5CF7" w:rsidRDefault="003E5CF7" w:rsidP="003E5CF7">
      <w:pPr>
        <w:tabs>
          <w:tab w:val="left" w:pos="2835"/>
        </w:tabs>
      </w:pPr>
    </w:p>
    <w:p w:rsidR="003E5CF7" w:rsidRDefault="003E5CF7" w:rsidP="003E5CF7">
      <w:pPr>
        <w:rPr>
          <w:color w:val="00B050"/>
        </w:rPr>
      </w:pPr>
      <w:r>
        <w:rPr>
          <w:color w:val="00B050"/>
        </w:rPr>
        <w:t>Principalmente uso di poste locali o postalizzazioni in Italia.</w:t>
      </w:r>
    </w:p>
    <w:p w:rsidR="003E5CF7" w:rsidRDefault="003E5CF7" w:rsidP="003E5CF7">
      <w:pPr>
        <w:rPr>
          <w:color w:val="00B050"/>
        </w:rPr>
      </w:pPr>
      <w:r>
        <w:rPr>
          <w:color w:val="00B050"/>
        </w:rPr>
        <w:t xml:space="preserve">Raro uso del </w:t>
      </w:r>
      <w:proofErr w:type="spellStart"/>
      <w:r>
        <w:rPr>
          <w:color w:val="00B050"/>
        </w:rPr>
        <w:t>guller</w:t>
      </w:r>
      <w:proofErr w:type="spellEnd"/>
      <w:r>
        <w:rPr>
          <w:color w:val="00B050"/>
        </w:rPr>
        <w:t xml:space="preserve"> “</w:t>
      </w:r>
      <w:proofErr w:type="spellStart"/>
      <w:r>
        <w:rPr>
          <w:color w:val="00B050"/>
        </w:rPr>
        <w:t>Italfor</w:t>
      </w:r>
      <w:proofErr w:type="spellEnd"/>
      <w:r>
        <w:rPr>
          <w:color w:val="00B050"/>
        </w:rPr>
        <w:t xml:space="preserve"> Albania”</w:t>
      </w:r>
    </w:p>
    <w:p w:rsidR="003E5CF7" w:rsidRDefault="003E5CF7" w:rsidP="003E5CF7">
      <w:pPr>
        <w:rPr>
          <w:color w:val="00B050"/>
        </w:rPr>
      </w:pPr>
      <w:r>
        <w:rPr>
          <w:color w:val="00B050"/>
        </w:rPr>
        <w:t>1^ data conosciuta 22.04.98</w:t>
      </w:r>
    </w:p>
    <w:p w:rsidR="003E5CF7" w:rsidRDefault="003E5CF7" w:rsidP="003E5CF7">
      <w:pPr>
        <w:rPr>
          <w:color w:val="00B050"/>
        </w:rPr>
      </w:pPr>
    </w:p>
    <w:p w:rsidR="003E5CF7" w:rsidRPr="004A6819" w:rsidRDefault="003E5CF7" w:rsidP="003E5CF7">
      <w:r w:rsidRPr="004A6819">
        <w:t xml:space="preserve">01.01.02-  attuale </w:t>
      </w:r>
      <w:r w:rsidRPr="004A6819">
        <w:rPr>
          <w:color w:val="F147FF"/>
        </w:rPr>
        <w:t>Ufficio Collegamento Interforze</w:t>
      </w:r>
      <w:r>
        <w:rPr>
          <w:color w:val="F147FF"/>
        </w:rPr>
        <w:t xml:space="preserve">  </w:t>
      </w:r>
      <w:r w:rsidRPr="004A6819">
        <w:t>PS, CC, G di F</w:t>
      </w:r>
    </w:p>
    <w:p w:rsidR="003E5CF7" w:rsidRPr="004A6819" w:rsidRDefault="003E5CF7" w:rsidP="003E5CF7">
      <w:pPr>
        <w:rPr>
          <w:color w:val="544BFF"/>
          <w:sz w:val="18"/>
          <w:szCs w:val="18"/>
        </w:rPr>
      </w:pPr>
      <w:r w:rsidRPr="004A6819">
        <w:rPr>
          <w:color w:val="544BFF"/>
          <w:sz w:val="18"/>
          <w:szCs w:val="18"/>
        </w:rPr>
        <w:t>Sostituisce la Missione Italiana Interforze di Polizia cessata il 31.12.01</w:t>
      </w:r>
      <w:r>
        <w:rPr>
          <w:color w:val="544BFF"/>
          <w:sz w:val="18"/>
          <w:szCs w:val="18"/>
        </w:rPr>
        <w:t xml:space="preserve"> - </w:t>
      </w:r>
      <w:proofErr w:type="spellStart"/>
      <w:r>
        <w:rPr>
          <w:color w:val="544BFF"/>
          <w:sz w:val="18"/>
          <w:szCs w:val="18"/>
        </w:rPr>
        <w:t>Hq</w:t>
      </w:r>
      <w:proofErr w:type="spellEnd"/>
      <w:r>
        <w:rPr>
          <w:color w:val="544BFF"/>
          <w:sz w:val="18"/>
          <w:szCs w:val="18"/>
        </w:rPr>
        <w:t xml:space="preserve"> c/o Ambasciata Tirana</w:t>
      </w:r>
    </w:p>
    <w:p w:rsidR="003E5CF7" w:rsidRDefault="003E5CF7" w:rsidP="003E5CF7"/>
    <w:p w:rsidR="003E5CF7" w:rsidRDefault="003E5CF7" w:rsidP="003E5CF7">
      <w:r>
        <w:t>Capo Ufficio:</w:t>
      </w:r>
    </w:p>
    <w:p w:rsidR="003E5CF7" w:rsidRDefault="003E5CF7" w:rsidP="003E5CF7">
      <w:r>
        <w:t>01.01.02- ………. Dott. Giovanni Santoro - PS</w:t>
      </w:r>
    </w:p>
    <w:p w:rsidR="003E5CF7" w:rsidRDefault="003E5CF7" w:rsidP="003E5CF7">
      <w:r>
        <w:t>………..-….07.15 Dott. Anna Poggi</w:t>
      </w:r>
    </w:p>
    <w:p w:rsidR="003E5CF7" w:rsidRDefault="003E5CF7" w:rsidP="003E5CF7">
      <w:r>
        <w:t xml:space="preserve">….07.15-……….  Dott. Michele Grillo </w:t>
      </w:r>
    </w:p>
    <w:p w:rsidR="003E5CF7" w:rsidRDefault="003E5CF7" w:rsidP="003E5CF7">
      <w:r>
        <w:t>2017 Dott. Giovanni Conti</w:t>
      </w:r>
    </w:p>
    <w:p w:rsidR="003E5CF7" w:rsidRDefault="003E5CF7" w:rsidP="003E5CF7"/>
    <w:p w:rsidR="003E5CF7" w:rsidRDefault="003E5CF7" w:rsidP="003E5CF7">
      <w:r>
        <w:t>suddiviso in tre settori:</w:t>
      </w:r>
    </w:p>
    <w:p w:rsidR="003E5CF7" w:rsidRDefault="003E5CF7" w:rsidP="003E5CF7">
      <w:r>
        <w:t>- stupefacenti e riciclaggio - PS</w:t>
      </w:r>
    </w:p>
    <w:p w:rsidR="003E5CF7" w:rsidRDefault="003E5CF7" w:rsidP="003E5CF7"/>
    <w:p w:rsidR="003E5CF7" w:rsidRDefault="003E5CF7" w:rsidP="003E5CF7"/>
    <w:p w:rsidR="003E5CF7" w:rsidRDefault="003E5CF7" w:rsidP="003E5CF7">
      <w:r>
        <w:t>- latitanti, reati contro le persone e clandestini - CC a Durazzo, Valona e Scutari</w:t>
      </w:r>
    </w:p>
    <w:p w:rsidR="003E5CF7" w:rsidRDefault="003E5CF7" w:rsidP="003E5CF7">
      <w:r>
        <w:lastRenderedPageBreak/>
        <w:t xml:space="preserve">01.01.02- ……… Magg. Maurilio </w:t>
      </w:r>
      <w:proofErr w:type="spellStart"/>
      <w:r>
        <w:t>Liore</w:t>
      </w:r>
      <w:proofErr w:type="spellEnd"/>
    </w:p>
    <w:p w:rsidR="003E5CF7" w:rsidRDefault="003E5CF7" w:rsidP="003E5CF7"/>
    <w:p w:rsidR="003E5CF7" w:rsidRDefault="003E5CF7" w:rsidP="003E5CF7">
      <w:r>
        <w:t xml:space="preserve">- natanti e vetture rubate - G di F a Durazzo e </w:t>
      </w:r>
      <w:proofErr w:type="spellStart"/>
      <w:r>
        <w:t>Saseno</w:t>
      </w:r>
      <w:proofErr w:type="spellEnd"/>
    </w:p>
    <w:p w:rsidR="003E5CF7" w:rsidRDefault="003E5CF7" w:rsidP="003E5CF7">
      <w:r>
        <w:t xml:space="preserve">01.01.02-….03.03  </w:t>
      </w:r>
      <w:proofErr w:type="spellStart"/>
      <w:r>
        <w:t>Gen.B</w:t>
      </w:r>
      <w:proofErr w:type="spellEnd"/>
      <w:r>
        <w:t>. Franco Papi - Nucleo Frontiera Marittima di Durazzo</w:t>
      </w:r>
    </w:p>
    <w:p w:rsidR="003E5CF7" w:rsidRDefault="003E5CF7" w:rsidP="003E5CF7">
      <w:r>
        <w:t>….03.03-….11.03 Cap. Luca De Paolis</w:t>
      </w:r>
    </w:p>
    <w:p w:rsidR="003E5CF7" w:rsidRDefault="003E5CF7" w:rsidP="003E5CF7">
      <w:r>
        <w:t xml:space="preserve">….11.03-….07.04 Col. Rodolfo </w:t>
      </w:r>
      <w:proofErr w:type="spellStart"/>
      <w:r>
        <w:t>Mecarelli</w:t>
      </w:r>
      <w:proofErr w:type="spellEnd"/>
    </w:p>
    <w:p w:rsidR="003E5CF7" w:rsidRDefault="003E5CF7" w:rsidP="003E5CF7">
      <w:r>
        <w:t>….07.04-….09.07 Col. Maurizio Urbani</w:t>
      </w:r>
    </w:p>
    <w:p w:rsidR="003E5CF7" w:rsidRDefault="003E5CF7" w:rsidP="003E5CF7">
      <w:r>
        <w:t>….09.07-….12.11 Col. Cosimo Serra</w:t>
      </w:r>
    </w:p>
    <w:p w:rsidR="003E5CF7" w:rsidRDefault="003E5CF7" w:rsidP="003E5CF7">
      <w:r>
        <w:t xml:space="preserve">….12.11-….09.15 Col. Francesco Saverio </w:t>
      </w:r>
      <w:proofErr w:type="spellStart"/>
      <w:r>
        <w:t>Guarini</w:t>
      </w:r>
      <w:proofErr w:type="spellEnd"/>
    </w:p>
    <w:p w:rsidR="003E5CF7" w:rsidRDefault="003E5CF7" w:rsidP="003E5CF7">
      <w:r>
        <w:t xml:space="preserve">….09.15-13.11.18 </w:t>
      </w:r>
      <w:proofErr w:type="spellStart"/>
      <w:r>
        <w:t>T.Col</w:t>
      </w:r>
      <w:proofErr w:type="spellEnd"/>
      <w:r>
        <w:t>. Luca De Paolis</w:t>
      </w:r>
    </w:p>
    <w:p w:rsidR="003E5CF7" w:rsidRDefault="003E5CF7" w:rsidP="003E5CF7">
      <w:r>
        <w:t xml:space="preserve">13.11.18-  attuale  </w:t>
      </w:r>
      <w:proofErr w:type="spellStart"/>
      <w:r>
        <w:t>T.Col</w:t>
      </w:r>
      <w:proofErr w:type="spellEnd"/>
      <w:r>
        <w:t>. Stefano Leccia</w:t>
      </w:r>
    </w:p>
    <w:p w:rsidR="003E5CF7" w:rsidRDefault="003E5CF7" w:rsidP="003E5CF7"/>
    <w:p w:rsidR="003E5CF7" w:rsidRPr="00030052" w:rsidRDefault="003E5CF7" w:rsidP="003E5CF7">
      <w:pPr>
        <w:rPr>
          <w:sz w:val="18"/>
          <w:szCs w:val="18"/>
        </w:rPr>
      </w:pPr>
      <w:r w:rsidRPr="00030052">
        <w:rPr>
          <w:b/>
          <w:color w:val="FF0000"/>
          <w:sz w:val="18"/>
          <w:szCs w:val="18"/>
        </w:rPr>
        <w:t>Buste intestate</w:t>
      </w:r>
      <w:r w:rsidRPr="00030052">
        <w:rPr>
          <w:sz w:val="18"/>
          <w:szCs w:val="18"/>
        </w:rPr>
        <w:t>:</w:t>
      </w:r>
    </w:p>
    <w:p w:rsidR="003E5CF7" w:rsidRPr="00030052" w:rsidRDefault="003E5CF7" w:rsidP="003E5CF7">
      <w:pPr>
        <w:rPr>
          <w:sz w:val="18"/>
          <w:szCs w:val="18"/>
        </w:rPr>
      </w:pPr>
      <w:r w:rsidRPr="00030052">
        <w:rPr>
          <w:rFonts w:ascii="Edwardian Script ITC" w:hAnsi="Edwardian Script ITC"/>
        </w:rPr>
        <w:t>Guardia di Finanza</w:t>
      </w:r>
      <w:r w:rsidRPr="00030052">
        <w:rPr>
          <w:sz w:val="18"/>
          <w:szCs w:val="18"/>
        </w:rPr>
        <w:t xml:space="preserve"> Nucleo di Frontiera Marittima Albania - Il Comandante</w:t>
      </w:r>
    </w:p>
    <w:p w:rsidR="003E5CF7" w:rsidRPr="00030052" w:rsidRDefault="003E5CF7" w:rsidP="003E5CF7">
      <w:pPr>
        <w:rPr>
          <w:rFonts w:ascii="Edwardian Script ITC" w:hAnsi="Edwardian Script ITC"/>
        </w:rPr>
      </w:pPr>
      <w:r w:rsidRPr="00030052">
        <w:rPr>
          <w:rFonts w:ascii="Edwardian Script ITC" w:hAnsi="Edwardian Script ITC"/>
        </w:rPr>
        <w:t>Nucleo Frontiera Marittima Guardia di Finanza Durazzo</w:t>
      </w:r>
    </w:p>
    <w:p w:rsidR="003E5CF7" w:rsidRDefault="003E5CF7" w:rsidP="003E5CF7">
      <w:pPr>
        <w:rPr>
          <w:sz w:val="18"/>
          <w:szCs w:val="18"/>
        </w:rPr>
      </w:pPr>
      <w:r w:rsidRPr="00030052">
        <w:rPr>
          <w:sz w:val="18"/>
          <w:szCs w:val="18"/>
        </w:rPr>
        <w:t>NUFROMGUARFI ALBANIA * NON MULTA SED MULTUM</w:t>
      </w:r>
      <w:r>
        <w:rPr>
          <w:sz w:val="18"/>
          <w:szCs w:val="18"/>
        </w:rPr>
        <w:t xml:space="preserve"> (tondo con all’interno La rosa dei venti)</w:t>
      </w:r>
    </w:p>
    <w:p w:rsidR="003E5CF7" w:rsidRPr="00A61723" w:rsidRDefault="003E5CF7" w:rsidP="003E5CF7">
      <w:pPr>
        <w:rPr>
          <w:b/>
          <w:color w:val="FF0000"/>
          <w:sz w:val="18"/>
          <w:szCs w:val="18"/>
        </w:rPr>
      </w:pPr>
      <w:r w:rsidRPr="00A61723">
        <w:rPr>
          <w:b/>
          <w:color w:val="FF0000"/>
          <w:sz w:val="18"/>
          <w:szCs w:val="18"/>
        </w:rPr>
        <w:t>Timbri amministrativi:</w:t>
      </w:r>
    </w:p>
    <w:p w:rsidR="003E5CF7" w:rsidRDefault="003E5CF7" w:rsidP="003E5CF7">
      <w:pPr>
        <w:rPr>
          <w:sz w:val="18"/>
          <w:szCs w:val="18"/>
        </w:rPr>
      </w:pPr>
      <w:r>
        <w:rPr>
          <w:sz w:val="18"/>
          <w:szCs w:val="18"/>
        </w:rPr>
        <w:t xml:space="preserve">Guardia di Finanza Nucleo Frontiera Marittima Durazzo - Albania </w:t>
      </w:r>
    </w:p>
    <w:p w:rsidR="003E5CF7" w:rsidRDefault="003E5CF7" w:rsidP="003E5CF7">
      <w:pPr>
        <w:rPr>
          <w:sz w:val="18"/>
          <w:szCs w:val="18"/>
        </w:rPr>
      </w:pPr>
      <w:r>
        <w:rPr>
          <w:sz w:val="18"/>
          <w:szCs w:val="18"/>
        </w:rPr>
        <w:t>Nucleo Frontiera Marittima G. di F. - Durazzo  (Albania)</w:t>
      </w:r>
    </w:p>
    <w:p w:rsidR="003E5CF7" w:rsidRDefault="003E5CF7" w:rsidP="003E5CF7">
      <w:pPr>
        <w:rPr>
          <w:sz w:val="18"/>
          <w:szCs w:val="18"/>
        </w:rPr>
      </w:pPr>
    </w:p>
    <w:p w:rsidR="003E5CF7" w:rsidRDefault="003E5CF7" w:rsidP="003E5CF7">
      <w:pPr>
        <w:rPr>
          <w:color w:val="00B050"/>
        </w:rPr>
      </w:pPr>
    </w:p>
    <w:p w:rsidR="003E5CF7" w:rsidRPr="009E36EA" w:rsidRDefault="003E5CF7" w:rsidP="003E5CF7">
      <w:pPr>
        <w:rPr>
          <w:color w:val="00B050"/>
        </w:rPr>
      </w:pPr>
      <w:r w:rsidRPr="009E36EA">
        <w:rPr>
          <w:color w:val="00B050"/>
        </w:rPr>
        <w:t>Uso di poste locali</w:t>
      </w:r>
    </w:p>
    <w:p w:rsidR="003E5CF7" w:rsidRPr="009E36EA" w:rsidRDefault="003E5CF7" w:rsidP="003E5CF7">
      <w:pPr>
        <w:rPr>
          <w:color w:val="00B050"/>
        </w:rPr>
      </w:pPr>
      <w:r w:rsidRPr="009E36EA">
        <w:rPr>
          <w:color w:val="00B050"/>
        </w:rPr>
        <w:t>1^ data postale conosciuta 08.10.16</w:t>
      </w:r>
    </w:p>
    <w:p w:rsidR="003E5CF7" w:rsidRDefault="003E5CF7" w:rsidP="003E5CF7">
      <w:pPr>
        <w:rPr>
          <w:sz w:val="18"/>
          <w:szCs w:val="18"/>
        </w:rPr>
      </w:pPr>
    </w:p>
    <w:p w:rsidR="003E5CF7" w:rsidRDefault="003E5CF7" w:rsidP="003E5CF7">
      <w:pPr>
        <w:rPr>
          <w:sz w:val="18"/>
          <w:szCs w:val="18"/>
        </w:rPr>
      </w:pPr>
    </w:p>
    <w:p w:rsidR="003E5CF7" w:rsidRDefault="003E5CF7" w:rsidP="003E5CF7"/>
    <w:p w:rsidR="003E5CF7" w:rsidRDefault="003E5CF7" w:rsidP="003E5CF7"/>
    <w:p w:rsidR="003E5CF7" w:rsidRDefault="003E5CF7" w:rsidP="003E5CF7">
      <w:r>
        <w:t xml:space="preserve">11.10.97-26.07.13 </w:t>
      </w:r>
      <w:r w:rsidRPr="002B7222">
        <w:rPr>
          <w:color w:val="FF00FF"/>
        </w:rPr>
        <w:t xml:space="preserve">Delegazione Italiana di Esperti </w:t>
      </w:r>
      <w:r>
        <w:rPr>
          <w:color w:val="FF00FF"/>
        </w:rPr>
        <w:t xml:space="preserve"> - </w:t>
      </w:r>
      <w:r w:rsidRPr="002B7222">
        <w:rPr>
          <w:color w:val="FF00FF"/>
        </w:rPr>
        <w:t>DIE</w:t>
      </w:r>
      <w:r>
        <w:rPr>
          <w:color w:val="FF00FF"/>
        </w:rPr>
        <w:t xml:space="preserve">   </w:t>
      </w:r>
      <w:proofErr w:type="spellStart"/>
      <w:r>
        <w:t>EI,MM,AM,CC,GdiF</w:t>
      </w:r>
      <w:proofErr w:type="spellEnd"/>
    </w:p>
    <w:p w:rsidR="003E5CF7" w:rsidRPr="002B7222" w:rsidRDefault="003E5CF7" w:rsidP="003E5CF7">
      <w:pPr>
        <w:pStyle w:val="NormaleWeb"/>
        <w:shd w:val="clear" w:color="auto" w:fill="FFFFFF"/>
        <w:spacing w:before="0" w:after="0"/>
        <w:jc w:val="both"/>
        <w:textAlignment w:val="baseline"/>
        <w:rPr>
          <w:color w:val="0549FF"/>
          <w:sz w:val="18"/>
          <w:szCs w:val="18"/>
        </w:rPr>
      </w:pPr>
      <w:r w:rsidRPr="002B7222">
        <w:rPr>
          <w:color w:val="0549FF"/>
          <w:sz w:val="18"/>
          <w:szCs w:val="18"/>
        </w:rPr>
        <w:t>La Delegazione Italiana Esperti (DIE) è stata istituita il 28 agosto 1997, al termine della missione "Alba", nel quadro di  un protocollo d'intesa firmato dai Ministri della Difesa italiano e albanese. </w:t>
      </w:r>
    </w:p>
    <w:p w:rsidR="003E5CF7" w:rsidRDefault="003E5CF7" w:rsidP="003E5CF7">
      <w:pPr>
        <w:rPr>
          <w:color w:val="0549FF"/>
          <w:sz w:val="18"/>
          <w:szCs w:val="18"/>
        </w:rPr>
      </w:pPr>
      <w:r w:rsidRPr="002B7222">
        <w:rPr>
          <w:color w:val="0549FF"/>
          <w:sz w:val="18"/>
          <w:szCs w:val="18"/>
        </w:rPr>
        <w:t>Svolge in Albania attività interforze di cooperazione bilaterale e fornisce supporto alle Forze Armate albanesi per l'adeguamento delle relative strutture a modelli NATO, mediante attività di tipo concettuale, addestrativo e logistico. </w:t>
      </w:r>
    </w:p>
    <w:p w:rsidR="003E5CF7" w:rsidRPr="002B7222" w:rsidRDefault="003E5CF7" w:rsidP="003E5CF7">
      <w:pPr>
        <w:rPr>
          <w:color w:val="0549FF"/>
          <w:sz w:val="18"/>
          <w:szCs w:val="18"/>
        </w:rPr>
      </w:pPr>
    </w:p>
    <w:p w:rsidR="003E5CF7" w:rsidRDefault="003E5CF7" w:rsidP="003E5CF7">
      <w:r>
        <w:t xml:space="preserve">Comando </w:t>
      </w:r>
      <w:proofErr w:type="spellStart"/>
      <w:r>
        <w:t>aTirana</w:t>
      </w:r>
      <w:proofErr w:type="spellEnd"/>
    </w:p>
    <w:p w:rsidR="003E5CF7" w:rsidRDefault="003E5CF7" w:rsidP="003E5CF7">
      <w:r>
        <w:t>Comandanti:</w:t>
      </w:r>
    </w:p>
    <w:p w:rsidR="003E5CF7" w:rsidRDefault="003E5CF7" w:rsidP="003E5CF7">
      <w:r>
        <w:t xml:space="preserve">11.10.97-23.03.03 </w:t>
      </w:r>
      <w:proofErr w:type="spellStart"/>
      <w:r>
        <w:t>Gen.Luigi</w:t>
      </w:r>
      <w:proofErr w:type="spellEnd"/>
      <w:r>
        <w:t xml:space="preserve"> Cantone</w:t>
      </w:r>
    </w:p>
    <w:p w:rsidR="003E5CF7" w:rsidRDefault="003E5CF7" w:rsidP="003E5CF7">
      <w:r>
        <w:t xml:space="preserve">23.03.03-……….  </w:t>
      </w:r>
      <w:proofErr w:type="spellStart"/>
      <w:r>
        <w:t>Gen.B</w:t>
      </w:r>
      <w:proofErr w:type="spellEnd"/>
      <w:r>
        <w:t>. Claudio Angelelli</w:t>
      </w:r>
    </w:p>
    <w:p w:rsidR="003E5CF7" w:rsidRDefault="003E5CF7" w:rsidP="003E5CF7">
      <w:r>
        <w:t xml:space="preserve">..............-01.11.04 </w:t>
      </w:r>
      <w:proofErr w:type="spellStart"/>
      <w:r>
        <w:t>Brig.Gen</w:t>
      </w:r>
      <w:proofErr w:type="spellEnd"/>
      <w:r>
        <w:t>. Luigi Cantone</w:t>
      </w:r>
      <w:r>
        <w:tab/>
      </w:r>
      <w:r>
        <w:tab/>
      </w:r>
    </w:p>
    <w:p w:rsidR="003E5CF7" w:rsidRDefault="003E5CF7" w:rsidP="003E5CF7">
      <w:r>
        <w:t xml:space="preserve">01-11.04-26.09.06 </w:t>
      </w:r>
      <w:proofErr w:type="spellStart"/>
      <w:r>
        <w:t>Gen.D</w:t>
      </w:r>
      <w:proofErr w:type="spellEnd"/>
      <w:r>
        <w:t>. Salvatore Gravante</w:t>
      </w:r>
      <w:r>
        <w:tab/>
      </w:r>
      <w:r>
        <w:tab/>
      </w:r>
    </w:p>
    <w:p w:rsidR="003E5CF7" w:rsidRDefault="003E5CF7" w:rsidP="003E5CF7">
      <w:r>
        <w:t xml:space="preserve">26.09.06-18.09.09 </w:t>
      </w:r>
      <w:proofErr w:type="spellStart"/>
      <w:r>
        <w:t>Gen.B</w:t>
      </w:r>
      <w:proofErr w:type="spellEnd"/>
      <w:r>
        <w:t xml:space="preserve">. Aldo </w:t>
      </w:r>
      <w:proofErr w:type="spellStart"/>
      <w:r>
        <w:t>Piccotti</w:t>
      </w:r>
      <w:proofErr w:type="spellEnd"/>
    </w:p>
    <w:p w:rsidR="003E5CF7" w:rsidRDefault="003E5CF7" w:rsidP="003E5CF7">
      <w:r>
        <w:t>18.09.09-21.10.11 Col. Diego Regali</w:t>
      </w:r>
    </w:p>
    <w:p w:rsidR="003E5CF7" w:rsidRDefault="003E5CF7" w:rsidP="003E5CF7">
      <w:r>
        <w:t xml:space="preserve">21.10.11-26.07.13 </w:t>
      </w:r>
      <w:proofErr w:type="spellStart"/>
      <w:r>
        <w:t>Cap.V</w:t>
      </w:r>
      <w:proofErr w:type="spellEnd"/>
      <w:r>
        <w:t>. Massimo Pellegrini</w:t>
      </w:r>
    </w:p>
    <w:p w:rsidR="003E5CF7" w:rsidRDefault="003E5CF7" w:rsidP="003E5CF7"/>
    <w:p w:rsidR="003E5CF7" w:rsidRPr="00494F60" w:rsidRDefault="003E5CF7" w:rsidP="003E5CF7">
      <w:pPr>
        <w:rPr>
          <w:b/>
        </w:rPr>
      </w:pPr>
      <w:r w:rsidRPr="00494F60">
        <w:rPr>
          <w:b/>
        </w:rPr>
        <w:t>Marina Militare:</w:t>
      </w:r>
      <w:r w:rsidRPr="00494F60">
        <w:rPr>
          <w:b/>
        </w:rPr>
        <w:tab/>
      </w:r>
      <w:r w:rsidRPr="00494F60">
        <w:rPr>
          <w:b/>
        </w:rPr>
        <w:tab/>
      </w:r>
      <w:r w:rsidRPr="00494F60">
        <w:rPr>
          <w:b/>
        </w:rPr>
        <w:tab/>
      </w:r>
    </w:p>
    <w:p w:rsidR="003E5CF7" w:rsidRDefault="003E5CF7" w:rsidP="003E5CF7">
      <w:r>
        <w:t>Navi: quelle usate per missione Alba e: Numana-Caprera-</w:t>
      </w:r>
      <w:proofErr w:type="spellStart"/>
      <w:r>
        <w:t>Palmaria</w:t>
      </w:r>
      <w:proofErr w:type="spellEnd"/>
      <w:r>
        <w:t xml:space="preserve">-Ardito-Pantelleria-Tremiti- Porto </w:t>
      </w:r>
      <w:proofErr w:type="spellStart"/>
      <w:r>
        <w:t>Fassone</w:t>
      </w:r>
      <w:proofErr w:type="spellEnd"/>
      <w:r>
        <w:t xml:space="preserve">- </w:t>
      </w:r>
    </w:p>
    <w:p w:rsidR="003E5CF7" w:rsidRDefault="003E5CF7" w:rsidP="003E5CF7">
      <w:r>
        <w:t xml:space="preserve">….06.04-….06.04 </w:t>
      </w:r>
      <w:proofErr w:type="spellStart"/>
      <w:r>
        <w:t>Levanzo</w:t>
      </w:r>
      <w:proofErr w:type="spellEnd"/>
      <w:r>
        <w:t xml:space="preserve"> </w:t>
      </w:r>
    </w:p>
    <w:p w:rsidR="003E5CF7" w:rsidRDefault="003E5CF7" w:rsidP="003E5CF7">
      <w:r>
        <w:t>5° Squadriglia Guardia Costiera</w:t>
      </w:r>
    </w:p>
    <w:p w:rsidR="003E5CF7" w:rsidRDefault="003E5CF7" w:rsidP="003E5CF7">
      <w:r>
        <w:t xml:space="preserve">….02.07- 25.02.09 28° Gruppo Navale </w:t>
      </w:r>
    </w:p>
    <w:p w:rsidR="003E5CF7" w:rsidRDefault="003E5CF7" w:rsidP="003E5CF7">
      <w:r>
        <w:t>Rifornitore Linosa (febb.2011)</w:t>
      </w:r>
    </w:p>
    <w:p w:rsidR="003E5CF7" w:rsidRDefault="003E5CF7" w:rsidP="003E5CF7">
      <w:r>
        <w:t xml:space="preserve"> </w:t>
      </w:r>
    </w:p>
    <w:p w:rsidR="003E5CF7" w:rsidRDefault="003E5CF7" w:rsidP="003E5CF7">
      <w:r>
        <w:t xml:space="preserve">Raggruppamento Anfibio </w:t>
      </w:r>
      <w:proofErr w:type="spellStart"/>
      <w:r>
        <w:t>S.Marco</w:t>
      </w:r>
      <w:proofErr w:type="spellEnd"/>
    </w:p>
    <w:p w:rsidR="003E5CF7" w:rsidRDefault="003E5CF7" w:rsidP="003E5CF7"/>
    <w:p w:rsidR="003E5CF7" w:rsidRDefault="003E5CF7" w:rsidP="003E5CF7">
      <w:r>
        <w:t>Genio Ferrovieri</w:t>
      </w:r>
    </w:p>
    <w:p w:rsidR="003E5CF7" w:rsidRDefault="003E5CF7" w:rsidP="003E5CF7"/>
    <w:p w:rsidR="003E5CF7" w:rsidRDefault="003E5CF7" w:rsidP="003E5CF7">
      <w:r>
        <w:t xml:space="preserve">18.08.97-30.09.97 un ufficiale del 1° </w:t>
      </w:r>
      <w:proofErr w:type="spellStart"/>
      <w:r>
        <w:t>Rgt</w:t>
      </w:r>
      <w:proofErr w:type="spellEnd"/>
      <w:r>
        <w:t xml:space="preserve"> Carabinieri Par. “Tuscania” di Livorno</w:t>
      </w:r>
    </w:p>
    <w:p w:rsidR="003E5CF7" w:rsidRDefault="003E5CF7" w:rsidP="003E5CF7">
      <w:pPr>
        <w:jc w:val="both"/>
      </w:pPr>
      <w:r>
        <w:tab/>
      </w:r>
      <w:r>
        <w:tab/>
      </w:r>
      <w:r>
        <w:tab/>
      </w:r>
    </w:p>
    <w:p w:rsidR="003E5CF7" w:rsidRPr="005B0461" w:rsidRDefault="003E5CF7" w:rsidP="003E5CF7">
      <w:pPr>
        <w:jc w:val="both"/>
        <w:rPr>
          <w:b/>
          <w:color w:val="FF0000"/>
          <w:sz w:val="18"/>
          <w:szCs w:val="18"/>
        </w:rPr>
      </w:pPr>
      <w:r w:rsidRPr="005B0461">
        <w:rPr>
          <w:b/>
          <w:color w:val="FF0000"/>
          <w:sz w:val="18"/>
          <w:szCs w:val="18"/>
        </w:rPr>
        <w:t>Buste intestate:</w:t>
      </w:r>
    </w:p>
    <w:p w:rsidR="003E5CF7" w:rsidRPr="005B0461" w:rsidRDefault="003E5CF7" w:rsidP="003E5CF7">
      <w:pPr>
        <w:jc w:val="both"/>
        <w:rPr>
          <w:rFonts w:ascii="Edwardian Script ITC" w:hAnsi="Edwardian Script ITC"/>
        </w:rPr>
      </w:pPr>
      <w:r w:rsidRPr="005B0461">
        <w:rPr>
          <w:rFonts w:ascii="Edwardian Script ITC" w:hAnsi="Edwardian Script ITC"/>
        </w:rPr>
        <w:t>Delegazione Italiana Esperti in Albania</w:t>
      </w:r>
    </w:p>
    <w:p w:rsidR="003E5CF7" w:rsidRPr="00212889" w:rsidRDefault="003E5CF7" w:rsidP="003E5CF7">
      <w:pPr>
        <w:ind w:firstLine="1"/>
        <w:rPr>
          <w:b/>
          <w:color w:val="FF0000"/>
          <w:sz w:val="18"/>
          <w:szCs w:val="18"/>
        </w:rPr>
      </w:pPr>
      <w:r w:rsidRPr="00212889">
        <w:rPr>
          <w:b/>
          <w:color w:val="FF0000"/>
          <w:sz w:val="18"/>
          <w:szCs w:val="18"/>
        </w:rPr>
        <w:t>Timbri Amministrativi:</w:t>
      </w:r>
    </w:p>
    <w:p w:rsidR="003E5CF7" w:rsidRPr="00212889" w:rsidRDefault="003E5CF7" w:rsidP="003E5CF7">
      <w:pPr>
        <w:rPr>
          <w:sz w:val="18"/>
          <w:szCs w:val="18"/>
        </w:rPr>
      </w:pPr>
      <w:r w:rsidRPr="00212889">
        <w:rPr>
          <w:sz w:val="18"/>
          <w:szCs w:val="18"/>
        </w:rPr>
        <w:t>Reparto Carabinieri “Albania”</w:t>
      </w:r>
    </w:p>
    <w:p w:rsidR="003E5CF7" w:rsidRPr="00212889" w:rsidRDefault="003E5CF7" w:rsidP="003E5CF7">
      <w:pPr>
        <w:rPr>
          <w:sz w:val="18"/>
          <w:szCs w:val="18"/>
        </w:rPr>
      </w:pPr>
      <w:r w:rsidRPr="00212889">
        <w:rPr>
          <w:sz w:val="18"/>
          <w:szCs w:val="18"/>
        </w:rPr>
        <w:t>Nucleo Frontiera Marittima – Guardia di Finanza Durazzo</w:t>
      </w:r>
    </w:p>
    <w:p w:rsidR="003E5CF7" w:rsidRPr="00212889" w:rsidRDefault="003E5CF7" w:rsidP="003E5CF7">
      <w:pPr>
        <w:rPr>
          <w:sz w:val="18"/>
          <w:szCs w:val="18"/>
        </w:rPr>
      </w:pPr>
      <w:r w:rsidRPr="00212889">
        <w:rPr>
          <w:sz w:val="18"/>
          <w:szCs w:val="18"/>
        </w:rPr>
        <w:t>Nucleo Frontiera Marittima della Guardia di Finanza Durazzo Albania</w:t>
      </w:r>
    </w:p>
    <w:p w:rsidR="003E5CF7" w:rsidRPr="00212889" w:rsidRDefault="003E5CF7" w:rsidP="003E5CF7">
      <w:pPr>
        <w:rPr>
          <w:sz w:val="18"/>
          <w:szCs w:val="18"/>
        </w:rPr>
      </w:pPr>
      <w:r w:rsidRPr="00212889">
        <w:rPr>
          <w:sz w:val="18"/>
          <w:szCs w:val="18"/>
        </w:rPr>
        <w:t xml:space="preserve">Nucleo Frontiera Marittima G. di F. </w:t>
      </w:r>
      <w:proofErr w:type="spellStart"/>
      <w:r w:rsidRPr="00212889">
        <w:rPr>
          <w:sz w:val="18"/>
          <w:szCs w:val="18"/>
        </w:rPr>
        <w:t>Saseno</w:t>
      </w:r>
      <w:proofErr w:type="spellEnd"/>
      <w:r w:rsidRPr="00212889">
        <w:rPr>
          <w:sz w:val="18"/>
          <w:szCs w:val="18"/>
        </w:rPr>
        <w:t xml:space="preserve"> Albania</w:t>
      </w:r>
    </w:p>
    <w:p w:rsidR="003E5CF7" w:rsidRPr="00212889" w:rsidRDefault="003E5CF7" w:rsidP="003E5CF7">
      <w:pPr>
        <w:rPr>
          <w:sz w:val="18"/>
          <w:szCs w:val="18"/>
        </w:rPr>
      </w:pPr>
      <w:r w:rsidRPr="00212889">
        <w:rPr>
          <w:sz w:val="18"/>
          <w:szCs w:val="18"/>
        </w:rPr>
        <w:t>Nucleo Frontiera Marittima della G di F Durazzo Albania</w:t>
      </w:r>
    </w:p>
    <w:p w:rsidR="003E5CF7" w:rsidRPr="00212889" w:rsidRDefault="003E5CF7" w:rsidP="003E5CF7">
      <w:pPr>
        <w:rPr>
          <w:sz w:val="18"/>
          <w:szCs w:val="18"/>
        </w:rPr>
      </w:pPr>
      <w:r w:rsidRPr="00212889">
        <w:rPr>
          <w:sz w:val="18"/>
          <w:szCs w:val="18"/>
        </w:rPr>
        <w:t>Nucleo Frontiera Marittima G. di F. Durazzo (Albania)</w:t>
      </w:r>
    </w:p>
    <w:p w:rsidR="003E5CF7" w:rsidRPr="00212889" w:rsidRDefault="003E5CF7" w:rsidP="003E5CF7">
      <w:pPr>
        <w:rPr>
          <w:sz w:val="18"/>
          <w:szCs w:val="18"/>
        </w:rPr>
      </w:pPr>
      <w:r w:rsidRPr="00212889">
        <w:rPr>
          <w:sz w:val="18"/>
          <w:szCs w:val="18"/>
        </w:rPr>
        <w:t>D.I.E. Comando</w:t>
      </w:r>
    </w:p>
    <w:p w:rsidR="003E5CF7" w:rsidRPr="00212889" w:rsidRDefault="003E5CF7" w:rsidP="003E5CF7">
      <w:pPr>
        <w:rPr>
          <w:sz w:val="18"/>
          <w:szCs w:val="18"/>
        </w:rPr>
      </w:pPr>
      <w:r w:rsidRPr="00212889">
        <w:rPr>
          <w:sz w:val="18"/>
          <w:szCs w:val="18"/>
        </w:rPr>
        <w:t>Delegazione Italiana Esperti in Albania</w:t>
      </w:r>
    </w:p>
    <w:p w:rsidR="003E5CF7" w:rsidRPr="00212889" w:rsidRDefault="003E5CF7" w:rsidP="003E5CF7">
      <w:pPr>
        <w:rPr>
          <w:sz w:val="18"/>
          <w:szCs w:val="18"/>
        </w:rPr>
      </w:pPr>
      <w:r w:rsidRPr="00212889">
        <w:rPr>
          <w:sz w:val="18"/>
          <w:szCs w:val="18"/>
        </w:rPr>
        <w:t>Delegazione Italiana di Esperti in Albania Comando</w:t>
      </w:r>
    </w:p>
    <w:p w:rsidR="003E5CF7" w:rsidRPr="00212889" w:rsidRDefault="003E5CF7" w:rsidP="003E5CF7">
      <w:pPr>
        <w:rPr>
          <w:sz w:val="18"/>
          <w:szCs w:val="18"/>
        </w:rPr>
      </w:pPr>
      <w:r w:rsidRPr="00212889">
        <w:rPr>
          <w:sz w:val="18"/>
          <w:szCs w:val="18"/>
        </w:rPr>
        <w:t>Delegazione Italiana Esperti in Albania Delegazione Italiana Esperti Comando</w:t>
      </w:r>
    </w:p>
    <w:p w:rsidR="003E5CF7" w:rsidRPr="00212889" w:rsidRDefault="003E5CF7" w:rsidP="003E5CF7">
      <w:pPr>
        <w:rPr>
          <w:sz w:val="18"/>
          <w:szCs w:val="18"/>
        </w:rPr>
      </w:pPr>
      <w:r w:rsidRPr="00212889">
        <w:rPr>
          <w:sz w:val="18"/>
          <w:szCs w:val="18"/>
        </w:rPr>
        <w:t>Delegazione Italiana Esperti Tirana</w:t>
      </w:r>
    </w:p>
    <w:p w:rsidR="003E5CF7" w:rsidRPr="00212889" w:rsidRDefault="003E5CF7" w:rsidP="003E5CF7">
      <w:pPr>
        <w:rPr>
          <w:sz w:val="18"/>
          <w:szCs w:val="18"/>
        </w:rPr>
      </w:pPr>
      <w:r w:rsidRPr="00212889">
        <w:rPr>
          <w:sz w:val="18"/>
          <w:szCs w:val="18"/>
        </w:rPr>
        <w:t>Delegazione Italiana Esperti Comando</w:t>
      </w:r>
    </w:p>
    <w:p w:rsidR="003E5CF7" w:rsidRPr="00212889" w:rsidRDefault="003E5CF7" w:rsidP="003E5CF7">
      <w:pPr>
        <w:rPr>
          <w:sz w:val="18"/>
          <w:szCs w:val="18"/>
        </w:rPr>
      </w:pPr>
      <w:r w:rsidRPr="00212889">
        <w:rPr>
          <w:sz w:val="18"/>
          <w:szCs w:val="18"/>
        </w:rPr>
        <w:t xml:space="preserve">Delegazione Italiana </w:t>
      </w:r>
      <w:proofErr w:type="spellStart"/>
      <w:r w:rsidRPr="00212889">
        <w:rPr>
          <w:sz w:val="18"/>
          <w:szCs w:val="18"/>
        </w:rPr>
        <w:t>Espe</w:t>
      </w:r>
      <w:r w:rsidRPr="00212889">
        <w:rPr>
          <w:b/>
          <w:color w:val="FF0000"/>
          <w:sz w:val="18"/>
          <w:szCs w:val="18"/>
        </w:rPr>
        <w:t>s</w:t>
      </w:r>
      <w:r w:rsidRPr="00212889">
        <w:rPr>
          <w:sz w:val="18"/>
          <w:szCs w:val="18"/>
        </w:rPr>
        <w:t>ti</w:t>
      </w:r>
      <w:proofErr w:type="spellEnd"/>
      <w:r w:rsidRPr="00212889">
        <w:rPr>
          <w:sz w:val="18"/>
          <w:szCs w:val="18"/>
        </w:rPr>
        <w:t xml:space="preserve"> Comando </w:t>
      </w:r>
    </w:p>
    <w:p w:rsidR="003E5CF7" w:rsidRPr="00212889" w:rsidRDefault="003E5CF7" w:rsidP="003E5CF7">
      <w:pPr>
        <w:rPr>
          <w:sz w:val="18"/>
          <w:szCs w:val="18"/>
        </w:rPr>
      </w:pPr>
      <w:r w:rsidRPr="00212889">
        <w:rPr>
          <w:sz w:val="18"/>
          <w:szCs w:val="18"/>
        </w:rPr>
        <w:t>Delegazione Italiana Esperti Albania Comando</w:t>
      </w:r>
    </w:p>
    <w:p w:rsidR="003E5CF7" w:rsidRPr="00212889" w:rsidRDefault="003E5CF7" w:rsidP="003E5CF7">
      <w:pPr>
        <w:rPr>
          <w:sz w:val="18"/>
          <w:szCs w:val="18"/>
        </w:rPr>
      </w:pPr>
      <w:r w:rsidRPr="00212889">
        <w:rPr>
          <w:sz w:val="18"/>
          <w:szCs w:val="18"/>
        </w:rPr>
        <w:t>Delegazione Diplomatica Speciale Italiana in Albania</w:t>
      </w:r>
    </w:p>
    <w:p w:rsidR="003E5CF7" w:rsidRPr="00212889" w:rsidRDefault="003E5CF7" w:rsidP="003E5CF7">
      <w:pPr>
        <w:rPr>
          <w:sz w:val="18"/>
          <w:szCs w:val="18"/>
        </w:rPr>
      </w:pPr>
      <w:r w:rsidRPr="00212889">
        <w:rPr>
          <w:sz w:val="18"/>
          <w:szCs w:val="18"/>
        </w:rPr>
        <w:t>Comando Delegazione Italiana Esperti</w:t>
      </w:r>
    </w:p>
    <w:p w:rsidR="003E5CF7" w:rsidRPr="00212889" w:rsidRDefault="003E5CF7" w:rsidP="003E5CF7">
      <w:pPr>
        <w:rPr>
          <w:sz w:val="18"/>
          <w:szCs w:val="18"/>
        </w:rPr>
      </w:pPr>
      <w:r w:rsidRPr="00212889">
        <w:rPr>
          <w:sz w:val="18"/>
          <w:szCs w:val="18"/>
        </w:rPr>
        <w:t>Missione di Assistenza alla Polizia Albanese Nucleo di Frontiera Marittima Durazzo</w:t>
      </w:r>
    </w:p>
    <w:p w:rsidR="003E5CF7" w:rsidRPr="00212889" w:rsidRDefault="003E5CF7" w:rsidP="003E5CF7">
      <w:pPr>
        <w:rPr>
          <w:sz w:val="18"/>
          <w:szCs w:val="18"/>
        </w:rPr>
      </w:pPr>
      <w:r w:rsidRPr="00212889">
        <w:rPr>
          <w:sz w:val="18"/>
          <w:szCs w:val="18"/>
        </w:rPr>
        <w:t>Guardia di Finanza Dispositivo d’Intervento Navale Durazzo Albania</w:t>
      </w:r>
    </w:p>
    <w:p w:rsidR="003E5CF7" w:rsidRPr="00212889" w:rsidRDefault="003E5CF7" w:rsidP="003E5CF7">
      <w:pPr>
        <w:rPr>
          <w:sz w:val="18"/>
          <w:szCs w:val="18"/>
        </w:rPr>
      </w:pPr>
      <w:r w:rsidRPr="00212889">
        <w:rPr>
          <w:sz w:val="18"/>
          <w:szCs w:val="18"/>
        </w:rPr>
        <w:t>Guardia di Finanza Nucleo Frontiera Marittima Durazzo Albania</w:t>
      </w:r>
    </w:p>
    <w:p w:rsidR="003E5CF7" w:rsidRPr="00212889" w:rsidRDefault="003E5CF7" w:rsidP="003E5CF7">
      <w:pPr>
        <w:rPr>
          <w:sz w:val="18"/>
          <w:szCs w:val="18"/>
        </w:rPr>
      </w:pPr>
      <w:r w:rsidRPr="00212889">
        <w:rPr>
          <w:sz w:val="18"/>
          <w:szCs w:val="18"/>
        </w:rPr>
        <w:t>Cooperazione Italo-Albanese Nucleo di Frontiera Marittima della G di F Durazzo Albania</w:t>
      </w:r>
    </w:p>
    <w:p w:rsidR="003E5CF7" w:rsidRPr="00212889" w:rsidRDefault="003E5CF7" w:rsidP="003E5CF7">
      <w:pPr>
        <w:rPr>
          <w:sz w:val="18"/>
          <w:szCs w:val="18"/>
        </w:rPr>
      </w:pPr>
      <w:r w:rsidRPr="00212889">
        <w:rPr>
          <w:sz w:val="18"/>
          <w:szCs w:val="18"/>
        </w:rPr>
        <w:t>Raggruppamento Anfibio San Marco</w:t>
      </w:r>
    </w:p>
    <w:p w:rsidR="003E5CF7" w:rsidRPr="00212889" w:rsidRDefault="003E5CF7" w:rsidP="003E5CF7">
      <w:pPr>
        <w:rPr>
          <w:sz w:val="18"/>
          <w:szCs w:val="18"/>
        </w:rPr>
      </w:pPr>
      <w:r w:rsidRPr="00212889">
        <w:rPr>
          <w:sz w:val="18"/>
          <w:szCs w:val="18"/>
        </w:rPr>
        <w:t>Stato Maggiore Difesa Delegazione Italiana di Esperti in Albania Tirana</w:t>
      </w:r>
    </w:p>
    <w:p w:rsidR="003E5CF7" w:rsidRPr="00212889" w:rsidRDefault="003E5CF7" w:rsidP="003E5CF7">
      <w:pPr>
        <w:rPr>
          <w:sz w:val="18"/>
          <w:szCs w:val="18"/>
        </w:rPr>
      </w:pPr>
      <w:r w:rsidRPr="00212889">
        <w:rPr>
          <w:sz w:val="18"/>
          <w:szCs w:val="18"/>
        </w:rPr>
        <w:t>Stato Maggiore Difesa Delegazione Italiana di Esperti in Albania</w:t>
      </w:r>
    </w:p>
    <w:p w:rsidR="003E5CF7" w:rsidRPr="00212889" w:rsidRDefault="003E5CF7" w:rsidP="003E5CF7">
      <w:pPr>
        <w:rPr>
          <w:sz w:val="18"/>
          <w:szCs w:val="18"/>
        </w:rPr>
      </w:pPr>
      <w:r w:rsidRPr="00212889">
        <w:rPr>
          <w:sz w:val="18"/>
          <w:szCs w:val="18"/>
        </w:rPr>
        <w:t xml:space="preserve">Ministero Interno Dipartimento P.S. - Polizia di Stato </w:t>
      </w:r>
    </w:p>
    <w:p w:rsidR="003E5CF7" w:rsidRPr="00212889" w:rsidRDefault="003E5CF7" w:rsidP="003E5CF7">
      <w:pPr>
        <w:jc w:val="both"/>
        <w:rPr>
          <w:sz w:val="18"/>
          <w:szCs w:val="18"/>
        </w:rPr>
      </w:pPr>
      <w:r w:rsidRPr="00212889">
        <w:rPr>
          <w:sz w:val="18"/>
          <w:szCs w:val="18"/>
        </w:rPr>
        <w:t>5° Squadriglia Guardia Costiera</w:t>
      </w:r>
    </w:p>
    <w:p w:rsidR="003E5CF7" w:rsidRDefault="003E5CF7" w:rsidP="003E5CF7">
      <w:pPr>
        <w:jc w:val="both"/>
        <w:rPr>
          <w:sz w:val="18"/>
          <w:szCs w:val="18"/>
        </w:rPr>
      </w:pPr>
      <w:r w:rsidRPr="00212889">
        <w:rPr>
          <w:sz w:val="18"/>
          <w:szCs w:val="18"/>
        </w:rPr>
        <w:t>Battaglione San Marco</w:t>
      </w:r>
    </w:p>
    <w:p w:rsidR="003E5CF7" w:rsidRDefault="003E5CF7" w:rsidP="003E5CF7">
      <w:pPr>
        <w:jc w:val="both"/>
        <w:rPr>
          <w:sz w:val="18"/>
          <w:szCs w:val="18"/>
        </w:rPr>
      </w:pPr>
      <w:r>
        <w:rPr>
          <w:sz w:val="18"/>
          <w:szCs w:val="18"/>
        </w:rPr>
        <w:t>Navi:</w:t>
      </w:r>
    </w:p>
    <w:p w:rsidR="003E5CF7" w:rsidRDefault="003E5CF7" w:rsidP="003E5CF7">
      <w:pPr>
        <w:jc w:val="both"/>
        <w:rPr>
          <w:sz w:val="18"/>
          <w:szCs w:val="18"/>
        </w:rPr>
      </w:pPr>
      <w:r>
        <w:rPr>
          <w:sz w:val="18"/>
          <w:szCs w:val="18"/>
        </w:rPr>
        <w:t>NAVE PANTELLERIA</w:t>
      </w:r>
    </w:p>
    <w:p w:rsidR="003E5CF7" w:rsidRDefault="003E5CF7" w:rsidP="003E5CF7">
      <w:pPr>
        <w:jc w:val="both"/>
        <w:rPr>
          <w:sz w:val="18"/>
          <w:szCs w:val="18"/>
        </w:rPr>
      </w:pPr>
    </w:p>
    <w:p w:rsidR="003E5CF7" w:rsidRPr="00EA09DC" w:rsidRDefault="003E5CF7" w:rsidP="003E5CF7">
      <w:pPr>
        <w:jc w:val="both"/>
        <w:rPr>
          <w:color w:val="00B050"/>
        </w:rPr>
      </w:pPr>
      <w:r w:rsidRPr="00EA09DC">
        <w:rPr>
          <w:color w:val="00B050"/>
        </w:rPr>
        <w:t>Annullo "</w:t>
      </w:r>
      <w:proofErr w:type="spellStart"/>
      <w:r w:rsidRPr="00EA09DC">
        <w:rPr>
          <w:color w:val="00B050"/>
        </w:rPr>
        <w:t>Italfor</w:t>
      </w:r>
      <w:proofErr w:type="spellEnd"/>
      <w:r w:rsidRPr="00EA09DC">
        <w:rPr>
          <w:color w:val="00B050"/>
        </w:rPr>
        <w:t xml:space="preserve"> Albania"</w:t>
      </w:r>
    </w:p>
    <w:p w:rsidR="003E5CF7" w:rsidRPr="00EA09DC" w:rsidRDefault="003E5CF7" w:rsidP="003E5CF7">
      <w:pPr>
        <w:jc w:val="both"/>
        <w:rPr>
          <w:color w:val="00B050"/>
        </w:rPr>
      </w:pPr>
      <w:r w:rsidRPr="00EA09DC">
        <w:rPr>
          <w:color w:val="00B050"/>
        </w:rPr>
        <w:t>Uso di poste locali o postalizzata in Italia</w:t>
      </w:r>
    </w:p>
    <w:p w:rsidR="003E5CF7" w:rsidRPr="00EA09DC" w:rsidRDefault="003E5CF7" w:rsidP="003E5CF7">
      <w:pPr>
        <w:jc w:val="both"/>
        <w:rPr>
          <w:color w:val="00B050"/>
        </w:rPr>
      </w:pPr>
      <w:r w:rsidRPr="00EA09DC">
        <w:rPr>
          <w:color w:val="00B050"/>
        </w:rPr>
        <w:t>Franchigia: Tassa pagata art.2 L.662 del 26-12-96 AG. ROMA 13 Conto Credito Ordinario</w:t>
      </w:r>
    </w:p>
    <w:p w:rsidR="003E5CF7" w:rsidRPr="00EA09DC" w:rsidRDefault="003E5CF7" w:rsidP="003E5CF7">
      <w:pPr>
        <w:ind w:left="1416" w:hanging="1416"/>
        <w:rPr>
          <w:color w:val="00B050"/>
        </w:rPr>
      </w:pPr>
      <w:r w:rsidRPr="00EA09DC">
        <w:rPr>
          <w:color w:val="00B050"/>
        </w:rPr>
        <w:t xml:space="preserve">1^ data postale conosciuta </w:t>
      </w:r>
      <w:r>
        <w:rPr>
          <w:color w:val="00B050"/>
        </w:rPr>
        <w:t xml:space="preserve"> 22.05.98</w:t>
      </w:r>
    </w:p>
    <w:p w:rsidR="003E5CF7" w:rsidRPr="003150DB" w:rsidRDefault="003E5CF7" w:rsidP="003E5CF7">
      <w:pPr>
        <w:jc w:val="both"/>
        <w:rPr>
          <w:color w:val="008000"/>
        </w:rPr>
      </w:pPr>
    </w:p>
    <w:p w:rsidR="003E5CF7" w:rsidRDefault="003E5CF7" w:rsidP="003E5CF7">
      <w:pPr>
        <w:ind w:left="2832" w:hanging="2832"/>
      </w:pPr>
      <w:r>
        <w:t xml:space="preserve">04.03.97-25.02.09 </w:t>
      </w:r>
      <w:r>
        <w:rPr>
          <w:color w:val="FF00FF"/>
        </w:rPr>
        <w:t>Operazione Albania 2</w:t>
      </w:r>
      <w:r>
        <w:t xml:space="preserve">  CC-G di F.-MM- GC</w:t>
      </w:r>
    </w:p>
    <w:p w:rsidR="003E5CF7" w:rsidRPr="005E284C" w:rsidRDefault="003E5CF7" w:rsidP="003E5CF7">
      <w:pPr>
        <w:jc w:val="both"/>
        <w:rPr>
          <w:color w:val="0549FF"/>
          <w:sz w:val="18"/>
          <w:szCs w:val="18"/>
        </w:rPr>
      </w:pPr>
      <w:r w:rsidRPr="005E284C">
        <w:rPr>
          <w:color w:val="0549FF"/>
          <w:sz w:val="18"/>
          <w:szCs w:val="18"/>
          <w:shd w:val="clear" w:color="auto" w:fill="FFFFFF"/>
        </w:rPr>
        <w:t>In ottemperanza alle direttive governative, intese ad arginare il fenomeno dell’emigrazione clandestina dai porti e dalle coste albanesi verso il territorio italiano e nell’ambito degli accordi bilaterali intercorsi tra il Governo Italiano ed il Governo Albanese, a decorrere dal 15 aprile 1997 e fino al 25 febbraio 2009 è stato costituito il 28° Gruppo Navale operante nelle acque territoriali dell’Albania.</w:t>
      </w:r>
    </w:p>
    <w:p w:rsidR="003E5CF7" w:rsidRDefault="003E5CF7" w:rsidP="003E5CF7">
      <w:pPr>
        <w:ind w:left="2832" w:hanging="2832"/>
      </w:pPr>
    </w:p>
    <w:p w:rsidR="003E5CF7" w:rsidRDefault="003E5CF7" w:rsidP="003E5CF7">
      <w:r>
        <w:t xml:space="preserve">Coordinata dal Capo di Stato Maggiore della Difesa Italiano (COFIA </w:t>
      </w:r>
      <w:proofErr w:type="spellStart"/>
      <w:r>
        <w:t>Command</w:t>
      </w:r>
      <w:proofErr w:type="spellEnd"/>
      <w:r>
        <w:t xml:space="preserve"> of International Force in Albania)</w:t>
      </w:r>
    </w:p>
    <w:p w:rsidR="003E5CF7" w:rsidRDefault="003E5CF7" w:rsidP="003E5CF7"/>
    <w:p w:rsidR="003E5CF7" w:rsidRDefault="003E5CF7" w:rsidP="003E5CF7">
      <w:r>
        <w:t>04.03.97 Advance Party a cura del CINCNAV:</w:t>
      </w:r>
    </w:p>
    <w:p w:rsidR="003E5CF7" w:rsidRDefault="003E5CF7" w:rsidP="003E5CF7">
      <w:r>
        <w:t>- cacciamine Rimini</w:t>
      </w:r>
    </w:p>
    <w:p w:rsidR="003E5CF7" w:rsidRDefault="003E5CF7" w:rsidP="003E5CF7">
      <w:r>
        <w:t xml:space="preserve">- trasporto costiero </w:t>
      </w:r>
      <w:proofErr w:type="spellStart"/>
      <w:r>
        <w:t>Tavolara</w:t>
      </w:r>
      <w:proofErr w:type="spellEnd"/>
    </w:p>
    <w:p w:rsidR="003E5CF7" w:rsidRDefault="003E5CF7" w:rsidP="003E5CF7">
      <w:r>
        <w:t xml:space="preserve">- </w:t>
      </w:r>
      <w:proofErr w:type="spellStart"/>
      <w:r>
        <w:t>Btg</w:t>
      </w:r>
      <w:proofErr w:type="spellEnd"/>
      <w:r>
        <w:t xml:space="preserve"> San Marco</w:t>
      </w:r>
    </w:p>
    <w:p w:rsidR="003E5CF7" w:rsidRDefault="003E5CF7" w:rsidP="003E5CF7">
      <w:r>
        <w:t>- Incursori</w:t>
      </w:r>
    </w:p>
    <w:p w:rsidR="003E5CF7" w:rsidRDefault="003E5CF7" w:rsidP="003E5CF7">
      <w:r>
        <w:t xml:space="preserve">- reparto A.M. per assicurare agibilità aeroporto di </w:t>
      </w:r>
      <w:proofErr w:type="spellStart"/>
      <w:r>
        <w:t>Riinas</w:t>
      </w:r>
      <w:proofErr w:type="spellEnd"/>
    </w:p>
    <w:p w:rsidR="003E5CF7" w:rsidRDefault="003E5CF7" w:rsidP="003E5CF7"/>
    <w:p w:rsidR="003E5CF7" w:rsidRDefault="003E5CF7" w:rsidP="003E5CF7">
      <w:r>
        <w:t>A Tirana il Comando forze di terra COMANFOR e il CIMIC</w:t>
      </w:r>
    </w:p>
    <w:p w:rsidR="003E5CF7" w:rsidRDefault="003E5CF7" w:rsidP="003E5CF7"/>
    <w:p w:rsidR="003E5CF7" w:rsidRDefault="003E5CF7" w:rsidP="003E5CF7">
      <w:r>
        <w:t>La forza cominciò il dislocamento il 15.04.97 trasportata dalle navi Vittorio Veneto, San Giusto e San Marco</w:t>
      </w:r>
    </w:p>
    <w:p w:rsidR="003E5CF7" w:rsidRDefault="003E5CF7" w:rsidP="003E5CF7"/>
    <w:p w:rsidR="003E5CF7" w:rsidRDefault="003E5CF7" w:rsidP="003E5CF7">
      <w:r>
        <w:lastRenderedPageBreak/>
        <w:t>Il 15.04.97 viene costituito il XXVIII Gruppo Navale:</w:t>
      </w:r>
    </w:p>
    <w:p w:rsidR="003E5CF7" w:rsidRDefault="003E5CF7" w:rsidP="003E5CF7">
      <w:r>
        <w:t xml:space="preserve">Comando </w:t>
      </w:r>
      <w:proofErr w:type="spellStart"/>
      <w:r>
        <w:t>Cap.v</w:t>
      </w:r>
      <w:proofErr w:type="spellEnd"/>
      <w:r>
        <w:t xml:space="preserve">. Attilio Panella </w:t>
      </w:r>
      <w:proofErr w:type="spellStart"/>
      <w:r>
        <w:t>Fabrello</w:t>
      </w:r>
      <w:proofErr w:type="spellEnd"/>
      <w:r>
        <w:t xml:space="preserve"> sulla nave Tremiti</w:t>
      </w:r>
    </w:p>
    <w:p w:rsidR="003E5CF7" w:rsidRDefault="003E5CF7" w:rsidP="003E5CF7"/>
    <w:p w:rsidR="003E5CF7" w:rsidRDefault="003E5CF7" w:rsidP="003E5CF7">
      <w:pPr>
        <w:rPr>
          <w:color w:val="FF6600"/>
        </w:rPr>
      </w:pPr>
      <w:r w:rsidRPr="00E46B10">
        <w:rPr>
          <w:color w:val="FF6600"/>
        </w:rPr>
        <w:t>Vigilanza esodo albanesi:</w:t>
      </w:r>
    </w:p>
    <w:p w:rsidR="003E5CF7" w:rsidRDefault="003E5CF7" w:rsidP="003E5CF7">
      <w:r>
        <w:t>1^ fascia acque albanesi: XXVIII Gruppo navale alle dipendenze del CINCNAV</w:t>
      </w:r>
    </w:p>
    <w:p w:rsidR="003E5CF7" w:rsidRDefault="003E5CF7" w:rsidP="003E5CF7">
      <w:r>
        <w:t>2^ fascia acque internazionali: Unità d'altura</w:t>
      </w:r>
      <w:r w:rsidRPr="00192A64">
        <w:t xml:space="preserve"> </w:t>
      </w:r>
      <w:r>
        <w:t>alle dipendenze del CINCNAV</w:t>
      </w:r>
    </w:p>
    <w:p w:rsidR="003E5CF7" w:rsidRDefault="003E5CF7" w:rsidP="003E5CF7">
      <w:r>
        <w:t>3^ fascia acque italiane: Unità Costiere - Guardia Costiera - Unità di Polizia</w:t>
      </w:r>
    </w:p>
    <w:p w:rsidR="003E5CF7" w:rsidRDefault="003E5CF7" w:rsidP="003E5CF7"/>
    <w:p w:rsidR="003E5CF7" w:rsidRDefault="003E5CF7" w:rsidP="003E5CF7">
      <w:r>
        <w:t>Coordinamento attività navali e gestione radar costieri: MARIDIPART di Taranto</w:t>
      </w:r>
    </w:p>
    <w:p w:rsidR="003E5CF7" w:rsidRDefault="003E5CF7" w:rsidP="003E5CF7">
      <w:r>
        <w:t>- velivoli AV-8B plus</w:t>
      </w:r>
    </w:p>
    <w:p w:rsidR="003E5CF7" w:rsidRDefault="003E5CF7" w:rsidP="003E5CF7">
      <w:r>
        <w:t>- elicotteri SK-3D e AB212</w:t>
      </w:r>
    </w:p>
    <w:p w:rsidR="003E5CF7" w:rsidRDefault="003E5CF7" w:rsidP="003E5CF7">
      <w:r>
        <w:t xml:space="preserve">- radar a </w:t>
      </w:r>
      <w:proofErr w:type="spellStart"/>
      <w:r>
        <w:t>Saseno</w:t>
      </w:r>
      <w:proofErr w:type="spellEnd"/>
    </w:p>
    <w:p w:rsidR="003E5CF7" w:rsidRDefault="003E5CF7" w:rsidP="003E5CF7"/>
    <w:p w:rsidR="003E5CF7" w:rsidRPr="0074525A" w:rsidRDefault="003E5CF7" w:rsidP="003E5CF7">
      <w:pPr>
        <w:rPr>
          <w:b/>
        </w:rPr>
      </w:pPr>
      <w:r w:rsidRPr="0074525A">
        <w:rPr>
          <w:b/>
        </w:rPr>
        <w:t>Marina:</w:t>
      </w:r>
    </w:p>
    <w:p w:rsidR="003E5CF7" w:rsidRDefault="003E5CF7" w:rsidP="003E5CF7">
      <w:r>
        <w:t>21.02.97-18.04.97 Espero</w:t>
      </w:r>
    </w:p>
    <w:p w:rsidR="003E5CF7" w:rsidRDefault="003E5CF7" w:rsidP="003E5CF7"/>
    <w:p w:rsidR="003E5CF7" w:rsidRPr="00192A64" w:rsidRDefault="003E5CF7" w:rsidP="003E5CF7">
      <w:pPr>
        <w:rPr>
          <w:b/>
          <w:color w:val="7030A0"/>
        </w:rPr>
      </w:pPr>
      <w:r w:rsidRPr="00192A64">
        <w:rPr>
          <w:b/>
          <w:color w:val="7030A0"/>
        </w:rPr>
        <w:t>28° Gruppo Navale</w:t>
      </w:r>
      <w:r>
        <w:rPr>
          <w:b/>
          <w:color w:val="7030A0"/>
        </w:rPr>
        <w:t>:</w:t>
      </w:r>
    </w:p>
    <w:p w:rsidR="003E5CF7" w:rsidRDefault="003E5CF7" w:rsidP="003E5CF7">
      <w:r>
        <w:t>15.04.97-………. Tremiti</w:t>
      </w:r>
    </w:p>
    <w:p w:rsidR="003E5CF7" w:rsidRDefault="003E5CF7" w:rsidP="003E5CF7">
      <w:r>
        <w:t>15.04.97-………. Caprera</w:t>
      </w:r>
    </w:p>
    <w:p w:rsidR="003E5CF7" w:rsidRDefault="003E5CF7" w:rsidP="003E5CF7">
      <w:r>
        <w:t>15.04.97-………. Capri</w:t>
      </w:r>
    </w:p>
    <w:p w:rsidR="003E5CF7" w:rsidRDefault="003E5CF7" w:rsidP="003E5CF7">
      <w:r>
        <w:t>15.04.97-………. Pantelleria</w:t>
      </w:r>
    </w:p>
    <w:p w:rsidR="003E5CF7" w:rsidRDefault="003E5CF7" w:rsidP="003E5CF7">
      <w:r>
        <w:t>03.05.97-13.06.97 Espero</w:t>
      </w:r>
    </w:p>
    <w:p w:rsidR="003E5CF7" w:rsidRDefault="003E5CF7" w:rsidP="003E5CF7">
      <w:r>
        <w:t xml:space="preserve">Capri - </w:t>
      </w:r>
      <w:proofErr w:type="spellStart"/>
      <w:r>
        <w:t>Brandano</w:t>
      </w:r>
      <w:proofErr w:type="spellEnd"/>
      <w:r>
        <w:t xml:space="preserve"> - Ponza - </w:t>
      </w:r>
      <w:proofErr w:type="spellStart"/>
      <w:r>
        <w:t>Gorgogna</w:t>
      </w:r>
      <w:proofErr w:type="spellEnd"/>
      <w:r>
        <w:t xml:space="preserve"> - Tirso</w:t>
      </w:r>
    </w:p>
    <w:p w:rsidR="003E5CF7" w:rsidRDefault="003E5CF7" w:rsidP="003E5CF7">
      <w:r>
        <w:t>..........97-..........99 Urania</w:t>
      </w:r>
    </w:p>
    <w:p w:rsidR="003E5CF7" w:rsidRDefault="003E5CF7" w:rsidP="003E5CF7">
      <w:r>
        <w:t>.....06.97-..........98 Lipari</w:t>
      </w:r>
    </w:p>
    <w:p w:rsidR="003E5CF7" w:rsidRDefault="003E5CF7" w:rsidP="003E5CF7">
      <w:r>
        <w:t>20.03.98-24.04.98 Esploratore-Numana-Bersagliere</w:t>
      </w:r>
    </w:p>
    <w:p w:rsidR="003E5CF7" w:rsidRDefault="003E5CF7" w:rsidP="003E5CF7">
      <w:r>
        <w:t xml:space="preserve">.....04.98-.....04.98 </w:t>
      </w:r>
      <w:proofErr w:type="spellStart"/>
      <w:r>
        <w:t>Levanzo</w:t>
      </w:r>
      <w:proofErr w:type="spellEnd"/>
    </w:p>
    <w:p w:rsidR="003E5CF7" w:rsidRDefault="003E5CF7" w:rsidP="003E5CF7">
      <w:r>
        <w:t>.....04.99-.....04.99 Lipari</w:t>
      </w:r>
    </w:p>
    <w:p w:rsidR="003E5CF7" w:rsidRDefault="003E5CF7" w:rsidP="003E5CF7">
      <w:r>
        <w:t xml:space="preserve">.....11.99-.....11.99 Porto </w:t>
      </w:r>
      <w:proofErr w:type="spellStart"/>
      <w:r>
        <w:t>Fassone</w:t>
      </w:r>
      <w:proofErr w:type="spellEnd"/>
      <w:r>
        <w:t xml:space="preserve"> – Orsa – Lupo - Artigliere</w:t>
      </w:r>
    </w:p>
    <w:p w:rsidR="003E5CF7" w:rsidRDefault="003E5CF7" w:rsidP="003E5CF7">
      <w:r>
        <w:t>31.01.00-..........00 Vedetta</w:t>
      </w:r>
    </w:p>
    <w:p w:rsidR="003E5CF7" w:rsidRDefault="003E5CF7" w:rsidP="003E5CF7">
      <w:r>
        <w:t>.....09.05-.....09.05 Tremiti</w:t>
      </w:r>
    </w:p>
    <w:p w:rsidR="003E5CF7" w:rsidRDefault="003E5CF7" w:rsidP="003E5CF7">
      <w:r>
        <w:t>.....03.07-.....03.07 Pantelleria - Caprera</w:t>
      </w:r>
    </w:p>
    <w:p w:rsidR="003E5CF7" w:rsidRDefault="003E5CF7" w:rsidP="003E5CF7">
      <w:r>
        <w:t>.....06.07-.....06.07 Procida - Porto Pisano</w:t>
      </w:r>
    </w:p>
    <w:p w:rsidR="003E5CF7" w:rsidRDefault="003E5CF7" w:rsidP="003E5CF7">
      <w:r>
        <w:t>..........07-..........08 Lipari</w:t>
      </w:r>
    </w:p>
    <w:p w:rsidR="003E5CF7" w:rsidRDefault="003E5CF7" w:rsidP="003E5CF7">
      <w:r>
        <w:t>Rifornitore:</w:t>
      </w:r>
    </w:p>
    <w:p w:rsidR="003E5CF7" w:rsidRDefault="003E5CF7" w:rsidP="003E5CF7">
      <w:r>
        <w:t>Linosa</w:t>
      </w:r>
    </w:p>
    <w:p w:rsidR="003E5CF7" w:rsidRDefault="003E5CF7" w:rsidP="003E5CF7">
      <w:r>
        <w:t xml:space="preserve">Trasporto carburante a </w:t>
      </w:r>
      <w:proofErr w:type="spellStart"/>
      <w:r>
        <w:t>Saseno</w:t>
      </w:r>
      <w:proofErr w:type="spellEnd"/>
      <w:r>
        <w:t>:</w:t>
      </w:r>
    </w:p>
    <w:p w:rsidR="003E5CF7" w:rsidRDefault="003E5CF7" w:rsidP="003E5CF7">
      <w:proofErr w:type="spellStart"/>
      <w:r>
        <w:t>Panarea</w:t>
      </w:r>
      <w:proofErr w:type="spellEnd"/>
    </w:p>
    <w:p w:rsidR="003E5CF7" w:rsidRDefault="003E5CF7" w:rsidP="003E5CF7">
      <w:r>
        <w:t xml:space="preserve">Rifornimenti idrici al Comando 28 G.N. e a </w:t>
      </w:r>
      <w:proofErr w:type="spellStart"/>
      <w:r>
        <w:t>Saseno</w:t>
      </w:r>
      <w:proofErr w:type="spellEnd"/>
      <w:r>
        <w:t>:</w:t>
      </w:r>
    </w:p>
    <w:p w:rsidR="003E5CF7" w:rsidRDefault="003E5CF7" w:rsidP="003E5CF7">
      <w:r>
        <w:t>.....06.97-.....06.04 Ticino</w:t>
      </w:r>
    </w:p>
    <w:p w:rsidR="003E5CF7" w:rsidRDefault="003E5CF7" w:rsidP="003E5CF7">
      <w:r>
        <w:t>.....05.99-.....05.99 Tirso</w:t>
      </w:r>
    </w:p>
    <w:p w:rsidR="003E5CF7" w:rsidRDefault="003E5CF7" w:rsidP="003E5CF7">
      <w:r>
        <w:t>..........04-..........08 Tirso</w:t>
      </w:r>
    </w:p>
    <w:p w:rsidR="003E5CF7" w:rsidRDefault="003E5CF7" w:rsidP="003E5CF7">
      <w:r>
        <w:t>..........11-..........11 Tirso</w:t>
      </w:r>
    </w:p>
    <w:p w:rsidR="003E5CF7" w:rsidRDefault="003E5CF7" w:rsidP="003E5CF7">
      <w:r>
        <w:t>18.07.12-22.07.12 Tirso</w:t>
      </w:r>
    </w:p>
    <w:p w:rsidR="003E5CF7" w:rsidRDefault="003E5CF7" w:rsidP="003E5CF7"/>
    <w:p w:rsidR="003E5CF7" w:rsidRDefault="003E5CF7" w:rsidP="003E5CF7">
      <w:r>
        <w:t>5° Squadriglia motovedette Guardia Costiera</w:t>
      </w:r>
    </w:p>
    <w:p w:rsidR="003E5CF7" w:rsidRDefault="003E5CF7" w:rsidP="003E5CF7">
      <w:r>
        <w:t>Motovedette Guardia di Finanza</w:t>
      </w:r>
    </w:p>
    <w:p w:rsidR="003E5CF7" w:rsidRDefault="003E5CF7" w:rsidP="003E5CF7"/>
    <w:p w:rsidR="003E5CF7" w:rsidRDefault="003E5CF7" w:rsidP="003E5CF7">
      <w:r>
        <w:t xml:space="preserve">04.02.97-04.06.97 </w:t>
      </w:r>
      <w:proofErr w:type="spellStart"/>
      <w:r>
        <w:t>installamento</w:t>
      </w:r>
      <w:proofErr w:type="spellEnd"/>
      <w:r>
        <w:t xml:space="preserve"> a </w:t>
      </w:r>
      <w:proofErr w:type="spellStart"/>
      <w:r>
        <w:t>Saseno</w:t>
      </w:r>
      <w:proofErr w:type="spellEnd"/>
      <w:r>
        <w:t xml:space="preserve"> di un Campo base per la rimozione dei relitti nella Base navale albanese.</w:t>
      </w:r>
    </w:p>
    <w:p w:rsidR="003E5CF7" w:rsidRDefault="003E5CF7" w:rsidP="003E5CF7"/>
    <w:p w:rsidR="003E5CF7" w:rsidRDefault="003E5CF7" w:rsidP="003E5CF7">
      <w:pPr>
        <w:rPr>
          <w:color w:val="E36C0A"/>
          <w:sz w:val="28"/>
          <w:szCs w:val="28"/>
        </w:rPr>
      </w:pPr>
      <w:r>
        <w:rPr>
          <w:color w:val="E36C0A"/>
          <w:sz w:val="28"/>
          <w:szCs w:val="28"/>
        </w:rPr>
        <w:lastRenderedPageBreak/>
        <w:t xml:space="preserve">Il 28° Gruppo Navale ( </w:t>
      </w:r>
      <w:proofErr w:type="spellStart"/>
      <w:r>
        <w:rPr>
          <w:color w:val="E36C0A"/>
          <w:sz w:val="28"/>
          <w:szCs w:val="28"/>
        </w:rPr>
        <w:t>Comgrupnav</w:t>
      </w:r>
      <w:proofErr w:type="spellEnd"/>
      <w:r>
        <w:rPr>
          <w:color w:val="E36C0A"/>
          <w:sz w:val="28"/>
          <w:szCs w:val="28"/>
        </w:rPr>
        <w:t xml:space="preserve"> 28) costituito il 15.04.1997 nell’ambito degli accordi bilaterali con l’Albania a sostegno delle Missioni ALBA-DIE-ALBANIA 2-AFOR  è stato sciolto il 25.02.2009.</w:t>
      </w:r>
    </w:p>
    <w:p w:rsidR="003E5CF7" w:rsidRDefault="003E5CF7" w:rsidP="003E5CF7">
      <w:pPr>
        <w:rPr>
          <w:color w:val="E36C0A"/>
          <w:sz w:val="28"/>
          <w:szCs w:val="28"/>
        </w:rPr>
      </w:pPr>
      <w:r>
        <w:rPr>
          <w:color w:val="E36C0A"/>
          <w:sz w:val="28"/>
          <w:szCs w:val="28"/>
        </w:rPr>
        <w:t>Hanno partecipato varie navi della M.M.:</w:t>
      </w:r>
    </w:p>
    <w:p w:rsidR="003E5CF7" w:rsidRDefault="003E5CF7" w:rsidP="003E5CF7">
      <w:pPr>
        <w:rPr>
          <w:color w:val="E36C0A"/>
          <w:sz w:val="28"/>
          <w:szCs w:val="28"/>
        </w:rPr>
      </w:pPr>
      <w:r>
        <w:rPr>
          <w:color w:val="E36C0A"/>
          <w:sz w:val="28"/>
          <w:szCs w:val="28"/>
        </w:rPr>
        <w:t xml:space="preserve">-  8 Motovedette della 5^ Squadriglia della Guardia Costiera </w:t>
      </w:r>
    </w:p>
    <w:p w:rsidR="003E5CF7" w:rsidRDefault="003E5CF7" w:rsidP="003E5CF7">
      <w:pPr>
        <w:rPr>
          <w:color w:val="E36C0A"/>
          <w:sz w:val="28"/>
          <w:szCs w:val="28"/>
        </w:rPr>
      </w:pPr>
      <w:r>
        <w:rPr>
          <w:color w:val="E36C0A"/>
          <w:sz w:val="28"/>
          <w:szCs w:val="28"/>
        </w:rPr>
        <w:t>- Motovedette della Guardia di Finanza.</w:t>
      </w:r>
    </w:p>
    <w:p w:rsidR="003E5CF7" w:rsidRDefault="003E5CF7" w:rsidP="003E5CF7">
      <w:pPr>
        <w:rPr>
          <w:color w:val="E36C0A"/>
          <w:sz w:val="28"/>
          <w:szCs w:val="28"/>
        </w:rPr>
      </w:pPr>
      <w:r>
        <w:rPr>
          <w:color w:val="E36C0A"/>
          <w:sz w:val="28"/>
          <w:szCs w:val="28"/>
        </w:rPr>
        <w:t>- Unità navali tipo "Moto Trasporto Costiero" per il collegamento logistico con l'Italia</w:t>
      </w:r>
    </w:p>
    <w:p w:rsidR="003E5CF7" w:rsidRDefault="003E5CF7" w:rsidP="003E5CF7">
      <w:pPr>
        <w:rPr>
          <w:color w:val="E36C0A"/>
          <w:sz w:val="28"/>
          <w:szCs w:val="28"/>
        </w:rPr>
      </w:pPr>
      <w:r>
        <w:rPr>
          <w:color w:val="E36C0A"/>
          <w:sz w:val="28"/>
          <w:szCs w:val="28"/>
        </w:rPr>
        <w:t xml:space="preserve">- Rimorchiatore costiero per assistenza nei porti di Durazzo e </w:t>
      </w:r>
      <w:proofErr w:type="spellStart"/>
      <w:r>
        <w:rPr>
          <w:color w:val="E36C0A"/>
          <w:sz w:val="28"/>
          <w:szCs w:val="28"/>
        </w:rPr>
        <w:t>Saseno</w:t>
      </w:r>
      <w:proofErr w:type="spellEnd"/>
    </w:p>
    <w:p w:rsidR="003E5CF7" w:rsidRDefault="003E5CF7" w:rsidP="003E5CF7">
      <w:pPr>
        <w:rPr>
          <w:color w:val="E36C0A"/>
          <w:sz w:val="28"/>
          <w:szCs w:val="28"/>
        </w:rPr>
      </w:pPr>
      <w:r>
        <w:rPr>
          <w:color w:val="E36C0A"/>
          <w:sz w:val="28"/>
          <w:szCs w:val="28"/>
        </w:rPr>
        <w:t xml:space="preserve">- 2 Nuclei Sicurezza del </w:t>
      </w:r>
      <w:proofErr w:type="spellStart"/>
      <w:r>
        <w:rPr>
          <w:color w:val="E36C0A"/>
          <w:sz w:val="28"/>
          <w:szCs w:val="28"/>
        </w:rPr>
        <w:t>Rgt</w:t>
      </w:r>
      <w:proofErr w:type="spellEnd"/>
      <w:r>
        <w:rPr>
          <w:color w:val="E36C0A"/>
          <w:sz w:val="28"/>
          <w:szCs w:val="28"/>
        </w:rPr>
        <w:t xml:space="preserve"> San Marco e </w:t>
      </w:r>
      <w:proofErr w:type="spellStart"/>
      <w:r>
        <w:rPr>
          <w:color w:val="E36C0A"/>
          <w:sz w:val="28"/>
          <w:szCs w:val="28"/>
        </w:rPr>
        <w:t>Comsubin</w:t>
      </w:r>
      <w:proofErr w:type="spellEnd"/>
      <w:r>
        <w:rPr>
          <w:color w:val="E36C0A"/>
          <w:sz w:val="28"/>
          <w:szCs w:val="28"/>
        </w:rPr>
        <w:t xml:space="preserve"> al campo base di Durazzo e a </w:t>
      </w:r>
      <w:proofErr w:type="spellStart"/>
      <w:r>
        <w:rPr>
          <w:color w:val="E36C0A"/>
          <w:sz w:val="28"/>
          <w:szCs w:val="28"/>
        </w:rPr>
        <w:t>Saseno</w:t>
      </w:r>
      <w:proofErr w:type="spellEnd"/>
    </w:p>
    <w:p w:rsidR="003E5CF7" w:rsidRDefault="003E5CF7" w:rsidP="003E5CF7">
      <w:pPr>
        <w:rPr>
          <w:color w:val="E36C0A"/>
          <w:sz w:val="28"/>
          <w:szCs w:val="28"/>
        </w:rPr>
      </w:pPr>
      <w:r>
        <w:rPr>
          <w:color w:val="E36C0A"/>
          <w:sz w:val="28"/>
          <w:szCs w:val="28"/>
        </w:rPr>
        <w:t>- Nucleo Operazioni per pianificare e controllo attività marittime e navali</w:t>
      </w:r>
    </w:p>
    <w:p w:rsidR="003E5CF7" w:rsidRDefault="003E5CF7" w:rsidP="003E5CF7">
      <w:pPr>
        <w:rPr>
          <w:color w:val="E36C0A"/>
          <w:sz w:val="28"/>
          <w:szCs w:val="28"/>
        </w:rPr>
      </w:pPr>
      <w:r>
        <w:rPr>
          <w:color w:val="E36C0A"/>
          <w:sz w:val="28"/>
          <w:szCs w:val="28"/>
        </w:rPr>
        <w:t>- Settore Logistico, Amministrativo e Sanitario</w:t>
      </w:r>
    </w:p>
    <w:p w:rsidR="003E5CF7" w:rsidRDefault="003E5CF7" w:rsidP="003E5CF7">
      <w:pPr>
        <w:rPr>
          <w:color w:val="E36C0A"/>
          <w:sz w:val="28"/>
          <w:szCs w:val="28"/>
        </w:rPr>
      </w:pPr>
      <w:r>
        <w:rPr>
          <w:color w:val="E36C0A"/>
          <w:sz w:val="28"/>
          <w:szCs w:val="28"/>
        </w:rPr>
        <w:t xml:space="preserve">Sede a Durazzo poi dal 2004 a Valona e successivamente dal 5.12.06 a </w:t>
      </w:r>
      <w:proofErr w:type="spellStart"/>
      <w:r>
        <w:rPr>
          <w:color w:val="E36C0A"/>
          <w:sz w:val="28"/>
          <w:szCs w:val="28"/>
        </w:rPr>
        <w:t>Saseno</w:t>
      </w:r>
      <w:proofErr w:type="spellEnd"/>
      <w:r>
        <w:rPr>
          <w:color w:val="E36C0A"/>
          <w:sz w:val="28"/>
          <w:szCs w:val="28"/>
        </w:rPr>
        <w:t xml:space="preserve"> .</w:t>
      </w:r>
    </w:p>
    <w:p w:rsidR="003E5CF7" w:rsidRDefault="003E5CF7" w:rsidP="003E5CF7">
      <w:pPr>
        <w:rPr>
          <w:color w:val="E36C0A"/>
          <w:sz w:val="28"/>
          <w:szCs w:val="28"/>
        </w:rPr>
      </w:pPr>
      <w:r>
        <w:rPr>
          <w:color w:val="E36C0A"/>
          <w:sz w:val="28"/>
          <w:szCs w:val="28"/>
        </w:rPr>
        <w:t xml:space="preserve">Attualmente sono rimasti pochi militari del San Marco a </w:t>
      </w:r>
      <w:proofErr w:type="spellStart"/>
      <w:r>
        <w:rPr>
          <w:color w:val="E36C0A"/>
          <w:sz w:val="28"/>
          <w:szCs w:val="28"/>
        </w:rPr>
        <w:t>Saseno</w:t>
      </w:r>
      <w:proofErr w:type="spellEnd"/>
      <w:r>
        <w:rPr>
          <w:color w:val="E36C0A"/>
          <w:sz w:val="28"/>
          <w:szCs w:val="28"/>
        </w:rPr>
        <w:t xml:space="preserve"> per il controllo del Radar.</w:t>
      </w:r>
    </w:p>
    <w:p w:rsidR="003E5CF7" w:rsidRPr="0062606E" w:rsidRDefault="003E5CF7" w:rsidP="003E5CF7">
      <w:pPr>
        <w:rPr>
          <w:color w:val="E36C0A"/>
          <w:sz w:val="28"/>
          <w:szCs w:val="28"/>
        </w:rPr>
      </w:pPr>
    </w:p>
    <w:p w:rsidR="003E5CF7" w:rsidRDefault="003E5CF7" w:rsidP="003E5CF7">
      <w:r>
        <w:t>Comandanti:</w:t>
      </w:r>
    </w:p>
    <w:p w:rsidR="003E5CF7" w:rsidRDefault="003E5CF7" w:rsidP="003E5CF7">
      <w:r>
        <w:t xml:space="preserve">15.04.97-..........98 </w:t>
      </w:r>
      <w:proofErr w:type="spellStart"/>
      <w:r>
        <w:t>Cap.V</w:t>
      </w:r>
      <w:proofErr w:type="spellEnd"/>
      <w:r>
        <w:t xml:space="preserve">. Marco </w:t>
      </w:r>
      <w:proofErr w:type="spellStart"/>
      <w:r>
        <w:t>Ciciz</w:t>
      </w:r>
      <w:proofErr w:type="spellEnd"/>
    </w:p>
    <w:p w:rsidR="003E5CF7" w:rsidRDefault="003E5CF7" w:rsidP="003E5CF7">
      <w:r>
        <w:t xml:space="preserve">….03.99-….09.99 </w:t>
      </w:r>
      <w:proofErr w:type="spellStart"/>
      <w:r>
        <w:t>Cap.V</w:t>
      </w:r>
      <w:proofErr w:type="spellEnd"/>
      <w:r>
        <w:t>. Claudio Confessore</w:t>
      </w:r>
    </w:p>
    <w:p w:rsidR="003E5CF7" w:rsidRDefault="003E5CF7" w:rsidP="003E5CF7">
      <w:r>
        <w:t xml:space="preserve">18.11.99-25.05.00 </w:t>
      </w:r>
      <w:proofErr w:type="spellStart"/>
      <w:r>
        <w:t>Cap.V</w:t>
      </w:r>
      <w:proofErr w:type="spellEnd"/>
      <w:r>
        <w:t xml:space="preserve">. Attilio </w:t>
      </w:r>
      <w:proofErr w:type="spellStart"/>
      <w:r>
        <w:t>Sbordoni</w:t>
      </w:r>
      <w:proofErr w:type="spellEnd"/>
    </w:p>
    <w:p w:rsidR="003E5CF7" w:rsidRDefault="003E5CF7" w:rsidP="003E5CF7">
      <w:r>
        <w:t xml:space="preserve">2004..................... </w:t>
      </w:r>
      <w:proofErr w:type="spellStart"/>
      <w:r>
        <w:t>Cap.V</w:t>
      </w:r>
      <w:proofErr w:type="spellEnd"/>
      <w:r>
        <w:t xml:space="preserve">. Ivano </w:t>
      </w:r>
      <w:proofErr w:type="spellStart"/>
      <w:r>
        <w:t>Baschieri</w:t>
      </w:r>
      <w:proofErr w:type="spellEnd"/>
    </w:p>
    <w:p w:rsidR="003E5CF7" w:rsidRDefault="003E5CF7" w:rsidP="003E5CF7">
      <w:r>
        <w:t xml:space="preserve">………..-30.09.05 </w:t>
      </w:r>
      <w:proofErr w:type="spellStart"/>
      <w:r>
        <w:t>Cap.V</w:t>
      </w:r>
      <w:proofErr w:type="spellEnd"/>
      <w:r>
        <w:t>. Alberto Fiorentino</w:t>
      </w:r>
    </w:p>
    <w:p w:rsidR="003E5CF7" w:rsidRDefault="003E5CF7" w:rsidP="003E5CF7">
      <w:r>
        <w:t xml:space="preserve">30.09.05-……….  </w:t>
      </w:r>
      <w:proofErr w:type="spellStart"/>
      <w:r>
        <w:t>Cap.V</w:t>
      </w:r>
      <w:proofErr w:type="spellEnd"/>
      <w:r>
        <w:t xml:space="preserve">. Domenico </w:t>
      </w:r>
      <w:proofErr w:type="spellStart"/>
      <w:r>
        <w:t>Moschitto</w:t>
      </w:r>
      <w:proofErr w:type="spellEnd"/>
    </w:p>
    <w:p w:rsidR="003E5CF7" w:rsidRDefault="003E5CF7" w:rsidP="003E5CF7">
      <w:r>
        <w:t>……..07-25.02.09 Cap. F. Vittorio Russo</w:t>
      </w:r>
    </w:p>
    <w:p w:rsidR="003E5CF7" w:rsidRDefault="003E5CF7" w:rsidP="003E5CF7"/>
    <w:p w:rsidR="003E5CF7" w:rsidRDefault="003E5CF7" w:rsidP="003E5CF7">
      <w:r>
        <w:t>Capo Nucleo Sanitario:</w:t>
      </w:r>
    </w:p>
    <w:p w:rsidR="003E5CF7" w:rsidRDefault="003E5CF7" w:rsidP="003E5CF7">
      <w:r>
        <w:t xml:space="preserve">26.05.98-28.06.98 </w:t>
      </w:r>
      <w:proofErr w:type="spellStart"/>
      <w:r>
        <w:t>Cap.V</w:t>
      </w:r>
      <w:proofErr w:type="spellEnd"/>
      <w:r>
        <w:t xml:space="preserve">. </w:t>
      </w:r>
      <w:proofErr w:type="spellStart"/>
      <w:r>
        <w:t>Dargenio</w:t>
      </w:r>
      <w:proofErr w:type="spellEnd"/>
      <w:r>
        <w:t xml:space="preserve"> Francesco</w:t>
      </w:r>
    </w:p>
    <w:p w:rsidR="003E5CF7" w:rsidRDefault="003E5CF7" w:rsidP="003E5CF7"/>
    <w:p w:rsidR="003E5CF7" w:rsidRPr="00905AEF" w:rsidRDefault="003E5CF7" w:rsidP="003E5CF7"/>
    <w:p w:rsidR="003E5CF7" w:rsidRPr="00212889" w:rsidRDefault="003E5CF7" w:rsidP="003E5CF7">
      <w:pPr>
        <w:rPr>
          <w:b/>
          <w:color w:val="FF0000"/>
          <w:sz w:val="18"/>
          <w:szCs w:val="18"/>
        </w:rPr>
      </w:pPr>
      <w:r w:rsidRPr="00212889">
        <w:rPr>
          <w:b/>
          <w:color w:val="FF0000"/>
          <w:sz w:val="18"/>
          <w:szCs w:val="18"/>
        </w:rPr>
        <w:t>Timbri amministrativi:</w:t>
      </w:r>
    </w:p>
    <w:p w:rsidR="003E5CF7" w:rsidRPr="00212889" w:rsidRDefault="003E5CF7" w:rsidP="003E5CF7">
      <w:pPr>
        <w:rPr>
          <w:sz w:val="18"/>
          <w:szCs w:val="18"/>
        </w:rPr>
      </w:pPr>
      <w:r w:rsidRPr="00212889">
        <w:rPr>
          <w:sz w:val="18"/>
          <w:szCs w:val="18"/>
        </w:rPr>
        <w:t>Comando 28° Gruppo Navale</w:t>
      </w:r>
    </w:p>
    <w:p w:rsidR="003E5CF7" w:rsidRPr="00212889" w:rsidRDefault="003E5CF7" w:rsidP="003E5CF7">
      <w:pPr>
        <w:rPr>
          <w:sz w:val="18"/>
          <w:szCs w:val="18"/>
        </w:rPr>
      </w:pPr>
      <w:r w:rsidRPr="00212889">
        <w:rPr>
          <w:sz w:val="18"/>
          <w:szCs w:val="18"/>
        </w:rPr>
        <w:t xml:space="preserve">COMGRUPNAV DUE OTTO  </w:t>
      </w:r>
    </w:p>
    <w:p w:rsidR="003E5CF7" w:rsidRDefault="003E5CF7" w:rsidP="003E5CF7">
      <w:pPr>
        <w:rPr>
          <w:sz w:val="18"/>
          <w:szCs w:val="18"/>
        </w:rPr>
      </w:pPr>
      <w:r w:rsidRPr="00212889">
        <w:rPr>
          <w:sz w:val="18"/>
          <w:szCs w:val="18"/>
        </w:rPr>
        <w:t>5^ Squadriglia Guardia Costiera</w:t>
      </w:r>
    </w:p>
    <w:p w:rsidR="003E5CF7" w:rsidRPr="00C2618F" w:rsidRDefault="003E5CF7" w:rsidP="003E5CF7">
      <w:pPr>
        <w:rPr>
          <w:b/>
          <w:sz w:val="18"/>
          <w:szCs w:val="18"/>
        </w:rPr>
      </w:pPr>
      <w:r w:rsidRPr="00C2618F">
        <w:rPr>
          <w:b/>
          <w:sz w:val="18"/>
          <w:szCs w:val="18"/>
        </w:rPr>
        <w:t>Navi:</w:t>
      </w:r>
    </w:p>
    <w:p w:rsidR="003E5CF7" w:rsidRDefault="003E5CF7" w:rsidP="003E5CF7">
      <w:pPr>
        <w:rPr>
          <w:sz w:val="18"/>
          <w:szCs w:val="18"/>
        </w:rPr>
      </w:pPr>
      <w:r>
        <w:rPr>
          <w:sz w:val="18"/>
          <w:szCs w:val="18"/>
        </w:rPr>
        <w:t>MOTOTRASPORTO COSTIERO LIPARI</w:t>
      </w:r>
    </w:p>
    <w:p w:rsidR="003E5CF7" w:rsidRDefault="003E5CF7" w:rsidP="003E5CF7">
      <w:pPr>
        <w:rPr>
          <w:sz w:val="18"/>
          <w:szCs w:val="18"/>
        </w:rPr>
      </w:pPr>
      <w:r>
        <w:rPr>
          <w:sz w:val="18"/>
          <w:szCs w:val="18"/>
        </w:rPr>
        <w:t>M.T.C. CAPRI</w:t>
      </w:r>
    </w:p>
    <w:p w:rsidR="003E5CF7" w:rsidRDefault="003E5CF7" w:rsidP="003E5CF7">
      <w:pPr>
        <w:rPr>
          <w:sz w:val="18"/>
          <w:szCs w:val="18"/>
        </w:rPr>
      </w:pPr>
      <w:r>
        <w:rPr>
          <w:sz w:val="18"/>
          <w:szCs w:val="18"/>
        </w:rPr>
        <w:t>M.T.C. CAPRERA</w:t>
      </w:r>
    </w:p>
    <w:p w:rsidR="003E5CF7" w:rsidRDefault="003E5CF7" w:rsidP="003E5CF7">
      <w:pPr>
        <w:rPr>
          <w:sz w:val="18"/>
          <w:szCs w:val="18"/>
        </w:rPr>
      </w:pPr>
      <w:r>
        <w:rPr>
          <w:sz w:val="18"/>
          <w:szCs w:val="18"/>
        </w:rPr>
        <w:t>NAVE SAN MARCO</w:t>
      </w:r>
    </w:p>
    <w:p w:rsidR="003E5CF7" w:rsidRDefault="003E5CF7" w:rsidP="003E5CF7">
      <w:pPr>
        <w:rPr>
          <w:sz w:val="18"/>
          <w:szCs w:val="18"/>
        </w:rPr>
      </w:pPr>
      <w:r>
        <w:rPr>
          <w:sz w:val="18"/>
          <w:szCs w:val="18"/>
        </w:rPr>
        <w:t>NAVE URANIA</w:t>
      </w:r>
    </w:p>
    <w:p w:rsidR="003E5CF7" w:rsidRDefault="003E5CF7" w:rsidP="003E5CF7">
      <w:pPr>
        <w:rPr>
          <w:sz w:val="18"/>
          <w:szCs w:val="18"/>
        </w:rPr>
      </w:pPr>
      <w:r>
        <w:rPr>
          <w:sz w:val="18"/>
          <w:szCs w:val="18"/>
        </w:rPr>
        <w:t>NAVE BERSAGLIERE</w:t>
      </w:r>
    </w:p>
    <w:p w:rsidR="003E5CF7" w:rsidRDefault="003E5CF7" w:rsidP="003E5CF7">
      <w:pPr>
        <w:rPr>
          <w:sz w:val="18"/>
          <w:szCs w:val="18"/>
        </w:rPr>
      </w:pPr>
    </w:p>
    <w:p w:rsidR="003E5CF7" w:rsidRPr="0093669C" w:rsidRDefault="003E5CF7" w:rsidP="003E5CF7">
      <w:pPr>
        <w:rPr>
          <w:color w:val="00B050"/>
        </w:rPr>
      </w:pPr>
      <w:r w:rsidRPr="0093669C">
        <w:rPr>
          <w:color w:val="00B050"/>
        </w:rPr>
        <w:t>Il 28° Gruppo Navale ha utilizzato per l’inoltro della propria corrispondenza (di servizio e privata) sia le poste locali (Durazzo, Valona e altre) sia con postalizzazione in Italia generalmente da Brindisi-Centro.</w:t>
      </w:r>
    </w:p>
    <w:p w:rsidR="003E5CF7" w:rsidRPr="0093669C" w:rsidRDefault="003E5CF7" w:rsidP="003E5CF7">
      <w:pPr>
        <w:rPr>
          <w:color w:val="00B050"/>
        </w:rPr>
      </w:pPr>
      <w:r w:rsidRPr="0093669C">
        <w:rPr>
          <w:color w:val="00B050"/>
        </w:rPr>
        <w:t xml:space="preserve">Uso, tramite gli Uffici Postali Militari attivi al seguito del Contingente italiano impegnato in Albania, del </w:t>
      </w:r>
      <w:proofErr w:type="spellStart"/>
      <w:r w:rsidRPr="0093669C">
        <w:rPr>
          <w:color w:val="00B050"/>
        </w:rPr>
        <w:t>guller</w:t>
      </w:r>
      <w:proofErr w:type="spellEnd"/>
      <w:r w:rsidRPr="0093669C">
        <w:rPr>
          <w:color w:val="00B050"/>
        </w:rPr>
        <w:t xml:space="preserve"> “</w:t>
      </w:r>
      <w:proofErr w:type="spellStart"/>
      <w:r w:rsidRPr="0093669C">
        <w:rPr>
          <w:color w:val="00B050"/>
        </w:rPr>
        <w:t>Italfor</w:t>
      </w:r>
      <w:proofErr w:type="spellEnd"/>
      <w:r w:rsidRPr="0093669C">
        <w:rPr>
          <w:color w:val="00B050"/>
        </w:rPr>
        <w:t xml:space="preserve"> Albania”</w:t>
      </w:r>
    </w:p>
    <w:p w:rsidR="003E5CF7" w:rsidRPr="00EA09DC" w:rsidRDefault="003E5CF7" w:rsidP="003E5CF7">
      <w:pPr>
        <w:rPr>
          <w:color w:val="00B050"/>
        </w:rPr>
      </w:pPr>
      <w:r w:rsidRPr="00EA09DC">
        <w:rPr>
          <w:color w:val="00B050"/>
        </w:rPr>
        <w:t>1^ data postale conosciuta 02.04.07</w:t>
      </w:r>
    </w:p>
    <w:p w:rsidR="003E5CF7" w:rsidRDefault="003E5CF7" w:rsidP="003E5CF7">
      <w:pPr>
        <w:rPr>
          <w:sz w:val="18"/>
          <w:szCs w:val="18"/>
        </w:rPr>
      </w:pPr>
    </w:p>
    <w:p w:rsidR="003E5CF7" w:rsidRDefault="003E5CF7" w:rsidP="003E5CF7"/>
    <w:p w:rsidR="003E5CF7" w:rsidRDefault="003E5CF7" w:rsidP="003E5CF7">
      <w:pPr>
        <w:rPr>
          <w:color w:val="FF00FF"/>
        </w:rPr>
      </w:pPr>
      <w:r>
        <w:t>09.04.99-31.08.99</w:t>
      </w:r>
      <w:r>
        <w:tab/>
      </w:r>
      <w:r>
        <w:rPr>
          <w:color w:val="FF00FF"/>
        </w:rPr>
        <w:t xml:space="preserve">Operazione </w:t>
      </w:r>
      <w:proofErr w:type="spellStart"/>
      <w:r>
        <w:rPr>
          <w:color w:val="FF00FF"/>
        </w:rPr>
        <w:t>Allied</w:t>
      </w:r>
      <w:proofErr w:type="spellEnd"/>
      <w:r>
        <w:rPr>
          <w:color w:val="FF00FF"/>
        </w:rPr>
        <w:t xml:space="preserve"> Harbour – AFOR</w:t>
      </w:r>
    </w:p>
    <w:p w:rsidR="003E5CF7" w:rsidRPr="002D1598" w:rsidRDefault="003E5CF7" w:rsidP="003E5CF7">
      <w:pPr>
        <w:jc w:val="both"/>
        <w:rPr>
          <w:color w:val="0549FF"/>
          <w:sz w:val="18"/>
          <w:szCs w:val="18"/>
        </w:rPr>
      </w:pPr>
      <w:r w:rsidRPr="002D1598">
        <w:rPr>
          <w:color w:val="0549FF"/>
          <w:sz w:val="18"/>
          <w:szCs w:val="18"/>
        </w:rPr>
        <w:lastRenderedPageBreak/>
        <w:t>Dalla fine del 1998 l’Albania  fu interessata da un continuo flusso di profughi dal Kosovo in seguito alla repressione messa in atto dai Serbia. A fronte di questa tragedia umana, la Comunità Internazionale e l’Italia si mossero per fornire solidarietà ed assistenza. In questo quadro, il Consiglio Atlantico formalizzò e approvò la costituzione di un contingente militare da rischierare in Albania con prelevanti compiti di soccorso umanitario. L’Operazione “</w:t>
      </w:r>
      <w:proofErr w:type="spellStart"/>
      <w:r w:rsidRPr="002D1598">
        <w:rPr>
          <w:color w:val="0549FF"/>
          <w:sz w:val="18"/>
          <w:szCs w:val="18"/>
        </w:rPr>
        <w:t>allied</w:t>
      </w:r>
      <w:proofErr w:type="spellEnd"/>
      <w:r w:rsidRPr="002D1598">
        <w:rPr>
          <w:color w:val="0549FF"/>
          <w:sz w:val="18"/>
          <w:szCs w:val="18"/>
        </w:rPr>
        <w:t xml:space="preserve"> Harbour” ha visto l’impiego di una forza multinazionale denominata “</w:t>
      </w:r>
      <w:proofErr w:type="spellStart"/>
      <w:r w:rsidRPr="002D1598">
        <w:rPr>
          <w:color w:val="0549FF"/>
          <w:sz w:val="18"/>
          <w:szCs w:val="18"/>
        </w:rPr>
        <w:t>Albanian</w:t>
      </w:r>
      <w:proofErr w:type="spellEnd"/>
      <w:r w:rsidRPr="002D1598">
        <w:rPr>
          <w:color w:val="0549FF"/>
          <w:sz w:val="18"/>
          <w:szCs w:val="18"/>
        </w:rPr>
        <w:t xml:space="preserve"> Force” (AFOR)</w:t>
      </w:r>
      <w:r>
        <w:rPr>
          <w:color w:val="0549FF"/>
          <w:sz w:val="18"/>
          <w:szCs w:val="18"/>
        </w:rPr>
        <w:t>.</w:t>
      </w:r>
    </w:p>
    <w:p w:rsidR="003E5CF7" w:rsidRPr="002D1598" w:rsidRDefault="003E5CF7" w:rsidP="003E5CF7">
      <w:pPr>
        <w:ind w:firstLine="3"/>
        <w:rPr>
          <w:color w:val="0549FF"/>
          <w:sz w:val="18"/>
          <w:szCs w:val="18"/>
        </w:rPr>
      </w:pPr>
      <w:r w:rsidRPr="002D1598">
        <w:rPr>
          <w:color w:val="0549FF"/>
          <w:sz w:val="18"/>
          <w:szCs w:val="18"/>
        </w:rPr>
        <w:t xml:space="preserve">Supporto Nato a UNHCR </w:t>
      </w:r>
    </w:p>
    <w:p w:rsidR="003E5CF7" w:rsidRPr="002D1598" w:rsidRDefault="003E5CF7" w:rsidP="003E5CF7">
      <w:pPr>
        <w:rPr>
          <w:color w:val="0549FF"/>
          <w:sz w:val="18"/>
          <w:szCs w:val="18"/>
        </w:rPr>
      </w:pPr>
      <w:r w:rsidRPr="002D1598">
        <w:rPr>
          <w:color w:val="0549FF"/>
          <w:sz w:val="18"/>
          <w:szCs w:val="18"/>
        </w:rPr>
        <w:t>Supporto a Missione Arcobaleno fino al 28.04.1999</w:t>
      </w:r>
    </w:p>
    <w:p w:rsidR="003E5CF7" w:rsidRPr="00C82079" w:rsidRDefault="003E5CF7" w:rsidP="003E5CF7">
      <w:pPr>
        <w:rPr>
          <w:color w:val="0000FF"/>
          <w:sz w:val="18"/>
          <w:szCs w:val="18"/>
        </w:rPr>
      </w:pPr>
    </w:p>
    <w:p w:rsidR="003E5CF7" w:rsidRDefault="003E5CF7" w:rsidP="003E5CF7">
      <w:proofErr w:type="spellStart"/>
      <w:r>
        <w:t>Deputy</w:t>
      </w:r>
      <w:proofErr w:type="spellEnd"/>
      <w:r>
        <w:t xml:space="preserve"> COMAFOR : </w:t>
      </w:r>
      <w:proofErr w:type="spellStart"/>
      <w:r>
        <w:t>Mag.Gen</w:t>
      </w:r>
      <w:proofErr w:type="spellEnd"/>
      <w:r>
        <w:t xml:space="preserve">. Franco </w:t>
      </w:r>
      <w:proofErr w:type="spellStart"/>
      <w:r>
        <w:t>Ganguzza</w:t>
      </w:r>
      <w:proofErr w:type="spellEnd"/>
    </w:p>
    <w:p w:rsidR="003E5CF7" w:rsidRDefault="003E5CF7" w:rsidP="003E5CF7">
      <w:r>
        <w:t xml:space="preserve">Capo di Stato Maggiore : Gen. Fausto </w:t>
      </w:r>
      <w:proofErr w:type="spellStart"/>
      <w:r>
        <w:t>Macor</w:t>
      </w:r>
      <w:proofErr w:type="spellEnd"/>
    </w:p>
    <w:p w:rsidR="003E5CF7" w:rsidRDefault="003E5CF7" w:rsidP="003E5CF7"/>
    <w:p w:rsidR="003E5CF7" w:rsidRDefault="003E5CF7" w:rsidP="003E5CF7">
      <w:r>
        <w:t>15.03.99 Advance Party</w:t>
      </w:r>
    </w:p>
    <w:p w:rsidR="003E5CF7" w:rsidRDefault="003E5CF7" w:rsidP="003E5CF7"/>
    <w:p w:rsidR="003E5CF7" w:rsidRDefault="003E5CF7" w:rsidP="003E5CF7">
      <w:r>
        <w:t xml:space="preserve">09.04.99-31.08.99 </w:t>
      </w:r>
      <w:proofErr w:type="spellStart"/>
      <w:r>
        <w:t>Brig.Gen</w:t>
      </w:r>
      <w:proofErr w:type="spellEnd"/>
      <w:r>
        <w:t>. Pietro Frisone</w:t>
      </w:r>
      <w:r>
        <w:tab/>
        <w:t xml:space="preserve"> B. Alpina </w:t>
      </w:r>
      <w:proofErr w:type="spellStart"/>
      <w:r>
        <w:t>Taurinense</w:t>
      </w:r>
      <w:proofErr w:type="spellEnd"/>
      <w:r>
        <w:tab/>
      </w:r>
    </w:p>
    <w:p w:rsidR="003E5CF7" w:rsidRDefault="003E5CF7" w:rsidP="003E5CF7">
      <w:r>
        <w:t xml:space="preserve">- Comando B. Alpina </w:t>
      </w:r>
      <w:proofErr w:type="spellStart"/>
      <w:r>
        <w:t>Taurinense</w:t>
      </w:r>
      <w:proofErr w:type="spellEnd"/>
    </w:p>
    <w:p w:rsidR="003E5CF7" w:rsidRDefault="003E5CF7" w:rsidP="003E5CF7">
      <w:r>
        <w:t xml:space="preserve">- Reparto Comando e Supporti Tattici </w:t>
      </w:r>
      <w:proofErr w:type="spellStart"/>
      <w:r>
        <w:t>Taurinense</w:t>
      </w:r>
      <w:proofErr w:type="spellEnd"/>
    </w:p>
    <w:p w:rsidR="003E5CF7" w:rsidRDefault="003E5CF7" w:rsidP="003E5CF7">
      <w:r>
        <w:t xml:space="preserve">- </w:t>
      </w:r>
      <w:proofErr w:type="spellStart"/>
      <w:r>
        <w:t>Btg</w:t>
      </w:r>
      <w:proofErr w:type="spellEnd"/>
      <w:r>
        <w:t xml:space="preserve"> Logistico </w:t>
      </w:r>
      <w:proofErr w:type="spellStart"/>
      <w:r>
        <w:t>Taurinense</w:t>
      </w:r>
      <w:proofErr w:type="spellEnd"/>
    </w:p>
    <w:p w:rsidR="003E5CF7" w:rsidRDefault="003E5CF7" w:rsidP="003E5CF7">
      <w:r>
        <w:t xml:space="preserve">- 9° </w:t>
      </w:r>
      <w:proofErr w:type="spellStart"/>
      <w:r>
        <w:t>Rgt</w:t>
      </w:r>
      <w:proofErr w:type="spellEnd"/>
      <w:r>
        <w:t xml:space="preserve"> Alpini dell’Aquila - Col. Oliviero Finocchio</w:t>
      </w:r>
    </w:p>
    <w:p w:rsidR="003E5CF7" w:rsidRDefault="003E5CF7" w:rsidP="003E5CF7">
      <w:r>
        <w:t xml:space="preserve">- </w:t>
      </w:r>
      <w:proofErr w:type="spellStart"/>
      <w:r>
        <w:t>Btg</w:t>
      </w:r>
      <w:proofErr w:type="spellEnd"/>
      <w:r>
        <w:t xml:space="preserve"> Genio “Trasimeno” - </w:t>
      </w:r>
      <w:proofErr w:type="spellStart"/>
      <w:r>
        <w:t>T.Col</w:t>
      </w:r>
      <w:proofErr w:type="spellEnd"/>
      <w:r>
        <w:t>. Mario Baroni</w:t>
      </w:r>
    </w:p>
    <w:p w:rsidR="003E5CF7" w:rsidRDefault="003E5CF7" w:rsidP="003E5CF7">
      <w:r>
        <w:t xml:space="preserve">- Reparto Sanità Arcobaleno - </w:t>
      </w:r>
      <w:proofErr w:type="spellStart"/>
      <w:r>
        <w:t>T.Col.Med</w:t>
      </w:r>
      <w:proofErr w:type="spellEnd"/>
      <w:r>
        <w:t>. Antonio Todaro</w:t>
      </w:r>
    </w:p>
    <w:p w:rsidR="003E5CF7" w:rsidRDefault="003E5CF7" w:rsidP="003E5CF7">
      <w:r>
        <w:t xml:space="preserve">- </w:t>
      </w:r>
      <w:proofErr w:type="spellStart"/>
      <w:r>
        <w:t>Btg</w:t>
      </w:r>
      <w:proofErr w:type="spellEnd"/>
      <w:r>
        <w:t xml:space="preserve"> Gardena del 2° </w:t>
      </w:r>
      <w:proofErr w:type="spellStart"/>
      <w:r>
        <w:t>Rgt</w:t>
      </w:r>
      <w:proofErr w:type="spellEnd"/>
      <w:r>
        <w:t xml:space="preserve"> Trasmissioni di Bolzano- </w:t>
      </w:r>
      <w:proofErr w:type="spellStart"/>
      <w:r>
        <w:t>T.Col</w:t>
      </w:r>
      <w:proofErr w:type="spellEnd"/>
      <w:r>
        <w:t xml:space="preserve">. Sandro </w:t>
      </w:r>
      <w:proofErr w:type="spellStart"/>
      <w:r>
        <w:t>Canepelli</w:t>
      </w:r>
      <w:proofErr w:type="spellEnd"/>
    </w:p>
    <w:p w:rsidR="003E5CF7" w:rsidRDefault="003E5CF7" w:rsidP="003E5CF7">
      <w:r>
        <w:t xml:space="preserve">- Reparto Carabinieri MSU a Durazzo   7° </w:t>
      </w:r>
      <w:proofErr w:type="spellStart"/>
      <w:r>
        <w:t>Brg</w:t>
      </w:r>
      <w:proofErr w:type="spellEnd"/>
      <w:r>
        <w:t xml:space="preserve"> Trentino A.A. - </w:t>
      </w:r>
      <w:proofErr w:type="spellStart"/>
      <w:r>
        <w:t>T.Col</w:t>
      </w:r>
      <w:proofErr w:type="spellEnd"/>
      <w:r>
        <w:t xml:space="preserve">. Franco Alessio </w:t>
      </w:r>
      <w:proofErr w:type="spellStart"/>
      <w:r>
        <w:t>Peschedda</w:t>
      </w:r>
      <w:proofErr w:type="spellEnd"/>
    </w:p>
    <w:p w:rsidR="003E5CF7" w:rsidRDefault="003E5CF7" w:rsidP="003E5CF7">
      <w:r>
        <w:t>- Reparto P.M.</w:t>
      </w:r>
    </w:p>
    <w:p w:rsidR="003E5CF7" w:rsidRDefault="003E5CF7" w:rsidP="003E5CF7"/>
    <w:p w:rsidR="003E5CF7" w:rsidRPr="0095292E" w:rsidRDefault="003E5CF7" w:rsidP="003E5CF7">
      <w:pPr>
        <w:rPr>
          <w:b/>
        </w:rPr>
      </w:pPr>
      <w:r w:rsidRPr="0095292E">
        <w:rPr>
          <w:b/>
        </w:rPr>
        <w:t>Marina Militare:</w:t>
      </w:r>
    </w:p>
    <w:p w:rsidR="003E5CF7" w:rsidRDefault="003E5CF7" w:rsidP="003E5CF7">
      <w:r>
        <w:t>San Giorgio - Ardito</w:t>
      </w:r>
    </w:p>
    <w:p w:rsidR="003E5CF7" w:rsidRDefault="003E5CF7" w:rsidP="003E5CF7">
      <w:r>
        <w:t xml:space="preserve">2^ Divisione Navale </w:t>
      </w:r>
      <w:proofErr w:type="spellStart"/>
      <w:r>
        <w:t>Amm</w:t>
      </w:r>
      <w:proofErr w:type="spellEnd"/>
      <w:r>
        <w:t>. Luciano Zappata: San Marco - San Giusto - Zeffiro - Garibaldi</w:t>
      </w:r>
    </w:p>
    <w:p w:rsidR="003E5CF7" w:rsidRDefault="003E5CF7" w:rsidP="003E5CF7">
      <w:proofErr w:type="spellStart"/>
      <w:r>
        <w:t>Btg</w:t>
      </w:r>
      <w:proofErr w:type="spellEnd"/>
      <w:r>
        <w:t xml:space="preserve"> San Marco di Brindisi dal 28.04.99</w:t>
      </w:r>
    </w:p>
    <w:p w:rsidR="003E5CF7" w:rsidRDefault="003E5CF7" w:rsidP="003E5CF7">
      <w:r>
        <w:tab/>
      </w:r>
      <w:r>
        <w:tab/>
      </w:r>
    </w:p>
    <w:p w:rsidR="003E5CF7" w:rsidRPr="0095292E" w:rsidRDefault="003E5CF7" w:rsidP="003E5CF7">
      <w:pPr>
        <w:rPr>
          <w:b/>
        </w:rPr>
      </w:pPr>
      <w:r w:rsidRPr="0095292E">
        <w:rPr>
          <w:b/>
        </w:rPr>
        <w:t>Aviazione Militare:</w:t>
      </w:r>
    </w:p>
    <w:p w:rsidR="003E5CF7" w:rsidRDefault="003E5CF7" w:rsidP="003E5CF7">
      <w:r>
        <w:t>15° e 72 Stormo</w:t>
      </w:r>
    </w:p>
    <w:p w:rsidR="003E5CF7" w:rsidRDefault="003E5CF7" w:rsidP="003E5CF7"/>
    <w:p w:rsidR="003E5CF7" w:rsidRPr="00502F77" w:rsidRDefault="003E5CF7" w:rsidP="003E5CF7">
      <w:pPr>
        <w:rPr>
          <w:b/>
        </w:rPr>
      </w:pPr>
      <w:r w:rsidRPr="00502F77">
        <w:rPr>
          <w:b/>
        </w:rPr>
        <w:t>Aviazione Esercito:</w:t>
      </w:r>
    </w:p>
    <w:p w:rsidR="003E5CF7" w:rsidRDefault="003E5CF7" w:rsidP="003E5CF7">
      <w:r>
        <w:t xml:space="preserve">10.06.99-01.09.99  25° G.S. AVES Cigno del 7° </w:t>
      </w:r>
      <w:proofErr w:type="spellStart"/>
      <w:r>
        <w:t>Rgt</w:t>
      </w:r>
      <w:proofErr w:type="spellEnd"/>
      <w:r>
        <w:t xml:space="preserve"> Vega di Rimini</w:t>
      </w:r>
    </w:p>
    <w:p w:rsidR="003E5CF7" w:rsidRDefault="003E5CF7" w:rsidP="003E5CF7"/>
    <w:p w:rsidR="003E5CF7" w:rsidRDefault="003E5CF7" w:rsidP="003E5CF7"/>
    <w:p w:rsidR="003E5CF7" w:rsidRPr="00B004A9" w:rsidRDefault="003E5CF7" w:rsidP="003E5CF7">
      <w:pPr>
        <w:rPr>
          <w:b/>
          <w:color w:val="FF0000"/>
          <w:sz w:val="18"/>
          <w:szCs w:val="18"/>
        </w:rPr>
      </w:pPr>
      <w:r w:rsidRPr="00B004A9">
        <w:rPr>
          <w:b/>
          <w:color w:val="FF0000"/>
          <w:sz w:val="18"/>
          <w:szCs w:val="18"/>
        </w:rPr>
        <w:t>Buste intestate:</w:t>
      </w:r>
    </w:p>
    <w:p w:rsidR="003E5CF7" w:rsidRPr="00603C37" w:rsidRDefault="003E5CF7" w:rsidP="003E5CF7">
      <w:pPr>
        <w:ind w:firstLine="3"/>
        <w:rPr>
          <w:sz w:val="18"/>
          <w:szCs w:val="18"/>
        </w:rPr>
      </w:pPr>
      <w:proofErr w:type="spellStart"/>
      <w:r w:rsidRPr="00603C37">
        <w:rPr>
          <w:sz w:val="18"/>
          <w:szCs w:val="18"/>
        </w:rPr>
        <w:t>Italfor</w:t>
      </w:r>
      <w:proofErr w:type="spellEnd"/>
      <w:r w:rsidRPr="00603C37">
        <w:rPr>
          <w:sz w:val="18"/>
          <w:szCs w:val="18"/>
        </w:rPr>
        <w:t xml:space="preserve"> Albania Operazione “</w:t>
      </w:r>
      <w:proofErr w:type="spellStart"/>
      <w:r w:rsidRPr="00603C37">
        <w:rPr>
          <w:sz w:val="18"/>
          <w:szCs w:val="18"/>
        </w:rPr>
        <w:t>Allied</w:t>
      </w:r>
      <w:proofErr w:type="spellEnd"/>
      <w:r w:rsidRPr="00603C37">
        <w:rPr>
          <w:sz w:val="18"/>
          <w:szCs w:val="18"/>
        </w:rPr>
        <w:t xml:space="preserve"> Harbour” Task Force Nord</w:t>
      </w:r>
    </w:p>
    <w:p w:rsidR="003E5CF7" w:rsidRPr="00C82079" w:rsidRDefault="003E5CF7" w:rsidP="003E5CF7">
      <w:pPr>
        <w:rPr>
          <w:b/>
          <w:color w:val="FF0000"/>
          <w:sz w:val="18"/>
          <w:szCs w:val="18"/>
        </w:rPr>
      </w:pPr>
      <w:r w:rsidRPr="00C82079">
        <w:rPr>
          <w:b/>
          <w:color w:val="FF0000"/>
          <w:sz w:val="18"/>
          <w:szCs w:val="18"/>
        </w:rPr>
        <w:t>Timbri amministrativi:</w:t>
      </w:r>
    </w:p>
    <w:p w:rsidR="003E5CF7" w:rsidRPr="00C82079" w:rsidRDefault="003E5CF7" w:rsidP="003E5CF7">
      <w:pPr>
        <w:rPr>
          <w:sz w:val="18"/>
          <w:szCs w:val="18"/>
        </w:rPr>
      </w:pPr>
      <w:r w:rsidRPr="00C82079">
        <w:rPr>
          <w:b/>
          <w:sz w:val="18"/>
          <w:szCs w:val="18"/>
        </w:rPr>
        <w:t>Esercito:</w:t>
      </w:r>
    </w:p>
    <w:p w:rsidR="003E5CF7" w:rsidRPr="00C82079" w:rsidRDefault="003E5CF7" w:rsidP="003E5CF7">
      <w:pPr>
        <w:rPr>
          <w:sz w:val="18"/>
          <w:szCs w:val="18"/>
        </w:rPr>
      </w:pPr>
      <w:r w:rsidRPr="00C82079">
        <w:rPr>
          <w:sz w:val="18"/>
          <w:szCs w:val="18"/>
        </w:rPr>
        <w:t>2° Reggimento Trasmissioni Comando</w:t>
      </w:r>
    </w:p>
    <w:p w:rsidR="003E5CF7" w:rsidRPr="00C82079" w:rsidRDefault="003E5CF7" w:rsidP="003E5CF7">
      <w:pPr>
        <w:ind w:firstLine="3"/>
        <w:rPr>
          <w:sz w:val="18"/>
          <w:szCs w:val="18"/>
        </w:rPr>
      </w:pPr>
      <w:r w:rsidRPr="00C82079">
        <w:rPr>
          <w:sz w:val="18"/>
          <w:szCs w:val="18"/>
        </w:rPr>
        <w:t xml:space="preserve">9° Reggimento Alpini Comando Operazione </w:t>
      </w:r>
      <w:proofErr w:type="spellStart"/>
      <w:r w:rsidRPr="00C82079">
        <w:rPr>
          <w:sz w:val="18"/>
          <w:szCs w:val="18"/>
        </w:rPr>
        <w:t>Allied</w:t>
      </w:r>
      <w:proofErr w:type="spellEnd"/>
      <w:r w:rsidRPr="00C82079">
        <w:rPr>
          <w:sz w:val="18"/>
          <w:szCs w:val="18"/>
        </w:rPr>
        <w:t xml:space="preserve"> Harbour </w:t>
      </w:r>
    </w:p>
    <w:p w:rsidR="003E5CF7" w:rsidRPr="00C82079" w:rsidRDefault="003E5CF7" w:rsidP="003E5CF7">
      <w:pPr>
        <w:ind w:firstLine="3"/>
        <w:rPr>
          <w:sz w:val="18"/>
          <w:szCs w:val="18"/>
        </w:rPr>
      </w:pPr>
      <w:r w:rsidRPr="00C82079">
        <w:rPr>
          <w:sz w:val="18"/>
          <w:szCs w:val="18"/>
        </w:rPr>
        <w:t xml:space="preserve">9° Reggimento Alpini Op. </w:t>
      </w:r>
      <w:proofErr w:type="spellStart"/>
      <w:r w:rsidRPr="00C82079">
        <w:rPr>
          <w:sz w:val="18"/>
          <w:szCs w:val="18"/>
        </w:rPr>
        <w:t>Allied</w:t>
      </w:r>
      <w:proofErr w:type="spellEnd"/>
      <w:r w:rsidRPr="00C82079">
        <w:rPr>
          <w:sz w:val="18"/>
          <w:szCs w:val="18"/>
        </w:rPr>
        <w:t xml:space="preserve"> Harbour Albania Comando</w:t>
      </w:r>
    </w:p>
    <w:p w:rsidR="003E5CF7" w:rsidRPr="00C82079" w:rsidRDefault="003E5CF7" w:rsidP="003E5CF7">
      <w:pPr>
        <w:ind w:firstLine="3"/>
        <w:rPr>
          <w:sz w:val="18"/>
          <w:szCs w:val="18"/>
        </w:rPr>
      </w:pPr>
      <w:r w:rsidRPr="00C82079">
        <w:rPr>
          <w:sz w:val="18"/>
          <w:szCs w:val="18"/>
        </w:rPr>
        <w:t xml:space="preserve">9° Reggimento Alpini Op. </w:t>
      </w:r>
      <w:proofErr w:type="spellStart"/>
      <w:r w:rsidRPr="00C82079">
        <w:rPr>
          <w:sz w:val="18"/>
          <w:szCs w:val="18"/>
        </w:rPr>
        <w:t>Allied</w:t>
      </w:r>
      <w:proofErr w:type="spellEnd"/>
      <w:r w:rsidRPr="00C82079">
        <w:rPr>
          <w:sz w:val="18"/>
          <w:szCs w:val="18"/>
        </w:rPr>
        <w:t xml:space="preserve"> Harbour</w:t>
      </w:r>
    </w:p>
    <w:p w:rsidR="003E5CF7" w:rsidRPr="00C82079" w:rsidRDefault="003E5CF7" w:rsidP="003E5CF7">
      <w:pPr>
        <w:ind w:firstLine="3"/>
        <w:rPr>
          <w:sz w:val="18"/>
          <w:szCs w:val="18"/>
        </w:rPr>
      </w:pPr>
      <w:r w:rsidRPr="00C82079">
        <w:rPr>
          <w:sz w:val="18"/>
          <w:szCs w:val="18"/>
        </w:rPr>
        <w:t>11° Reggimento Trasmissioni Leonessa</w:t>
      </w:r>
    </w:p>
    <w:p w:rsidR="003E5CF7" w:rsidRPr="00C82079" w:rsidRDefault="003E5CF7" w:rsidP="003E5CF7">
      <w:pPr>
        <w:rPr>
          <w:sz w:val="18"/>
          <w:szCs w:val="18"/>
        </w:rPr>
      </w:pPr>
      <w:r w:rsidRPr="00C82079">
        <w:rPr>
          <w:sz w:val="18"/>
          <w:szCs w:val="18"/>
        </w:rPr>
        <w:t>Forza Multinazionale “</w:t>
      </w:r>
      <w:proofErr w:type="spellStart"/>
      <w:r w:rsidRPr="00C82079">
        <w:rPr>
          <w:sz w:val="18"/>
          <w:szCs w:val="18"/>
        </w:rPr>
        <w:t>Albanian</w:t>
      </w:r>
      <w:proofErr w:type="spellEnd"/>
      <w:r w:rsidRPr="00C82079">
        <w:rPr>
          <w:sz w:val="18"/>
          <w:szCs w:val="18"/>
        </w:rPr>
        <w:t xml:space="preserve"> Force” AFOR</w:t>
      </w:r>
    </w:p>
    <w:p w:rsidR="003E5CF7" w:rsidRPr="00C82079" w:rsidRDefault="003E5CF7" w:rsidP="003E5CF7">
      <w:pPr>
        <w:rPr>
          <w:sz w:val="18"/>
          <w:szCs w:val="18"/>
        </w:rPr>
      </w:pPr>
      <w:r w:rsidRPr="00C82079">
        <w:rPr>
          <w:sz w:val="18"/>
          <w:szCs w:val="18"/>
        </w:rPr>
        <w:t xml:space="preserve">Battaglione Logistico </w:t>
      </w:r>
      <w:proofErr w:type="spellStart"/>
      <w:r w:rsidRPr="00C82079">
        <w:rPr>
          <w:sz w:val="18"/>
          <w:szCs w:val="18"/>
        </w:rPr>
        <w:t>Taurinense</w:t>
      </w:r>
      <w:proofErr w:type="spellEnd"/>
      <w:r w:rsidRPr="00C82079">
        <w:rPr>
          <w:sz w:val="18"/>
          <w:szCs w:val="18"/>
        </w:rPr>
        <w:t xml:space="preserve"> Comando</w:t>
      </w:r>
    </w:p>
    <w:p w:rsidR="003E5CF7" w:rsidRDefault="003E5CF7" w:rsidP="003E5CF7">
      <w:pPr>
        <w:rPr>
          <w:sz w:val="18"/>
          <w:szCs w:val="18"/>
        </w:rPr>
      </w:pPr>
      <w:r w:rsidRPr="00C82079">
        <w:rPr>
          <w:sz w:val="18"/>
          <w:szCs w:val="18"/>
        </w:rPr>
        <w:t xml:space="preserve">Battaglione Logistico </w:t>
      </w:r>
      <w:proofErr w:type="spellStart"/>
      <w:r w:rsidRPr="00C82079">
        <w:rPr>
          <w:sz w:val="18"/>
          <w:szCs w:val="18"/>
        </w:rPr>
        <w:t>Taurinense</w:t>
      </w:r>
      <w:proofErr w:type="spellEnd"/>
      <w:r w:rsidRPr="00C82079">
        <w:rPr>
          <w:sz w:val="18"/>
          <w:szCs w:val="18"/>
        </w:rPr>
        <w:t xml:space="preserve"> Contingente Italiano </w:t>
      </w:r>
      <w:proofErr w:type="spellStart"/>
      <w:r w:rsidRPr="00C82079">
        <w:rPr>
          <w:sz w:val="18"/>
          <w:szCs w:val="18"/>
        </w:rPr>
        <w:t>Allied</w:t>
      </w:r>
      <w:proofErr w:type="spellEnd"/>
      <w:r w:rsidRPr="00C82079">
        <w:rPr>
          <w:sz w:val="18"/>
          <w:szCs w:val="18"/>
        </w:rPr>
        <w:t xml:space="preserve"> Harbour Albania</w:t>
      </w:r>
    </w:p>
    <w:p w:rsidR="003E5CF7" w:rsidRPr="009C2C90" w:rsidRDefault="003E5CF7" w:rsidP="003E5CF7">
      <w:pPr>
        <w:rPr>
          <w:color w:val="000000" w:themeColor="text1"/>
          <w:sz w:val="18"/>
          <w:szCs w:val="18"/>
        </w:rPr>
      </w:pPr>
      <w:r w:rsidRPr="009C2C90">
        <w:rPr>
          <w:color w:val="000000" w:themeColor="text1"/>
          <w:sz w:val="18"/>
          <w:szCs w:val="18"/>
        </w:rPr>
        <w:t xml:space="preserve">Battaglione Logistico </w:t>
      </w:r>
      <w:proofErr w:type="spellStart"/>
      <w:r w:rsidRPr="009C2C90">
        <w:rPr>
          <w:color w:val="000000" w:themeColor="text1"/>
          <w:sz w:val="18"/>
          <w:szCs w:val="18"/>
        </w:rPr>
        <w:t>Taurinense</w:t>
      </w:r>
      <w:proofErr w:type="spellEnd"/>
      <w:r w:rsidRPr="009C2C90">
        <w:rPr>
          <w:color w:val="000000" w:themeColor="text1"/>
          <w:sz w:val="18"/>
          <w:szCs w:val="18"/>
        </w:rPr>
        <w:t xml:space="preserve"> - Compagnia Rifornimenti - 1253/104 - 10098 Rivoli (TO) Codice SISME 12150Y</w:t>
      </w:r>
    </w:p>
    <w:p w:rsidR="003E5CF7" w:rsidRPr="00C82079" w:rsidRDefault="003E5CF7" w:rsidP="003E5CF7">
      <w:pPr>
        <w:ind w:firstLine="3"/>
        <w:rPr>
          <w:sz w:val="18"/>
          <w:szCs w:val="18"/>
        </w:rPr>
      </w:pPr>
      <w:r w:rsidRPr="00C82079">
        <w:rPr>
          <w:sz w:val="18"/>
          <w:szCs w:val="18"/>
        </w:rPr>
        <w:t>Battaglione Gardena Comando</w:t>
      </w:r>
    </w:p>
    <w:p w:rsidR="003E5CF7" w:rsidRDefault="003E5CF7" w:rsidP="003E5CF7">
      <w:pPr>
        <w:rPr>
          <w:sz w:val="18"/>
          <w:szCs w:val="18"/>
        </w:rPr>
      </w:pPr>
      <w:r w:rsidRPr="00C82079">
        <w:rPr>
          <w:sz w:val="18"/>
          <w:szCs w:val="18"/>
        </w:rPr>
        <w:t>Battaglione Trasimeno Tirana</w:t>
      </w:r>
    </w:p>
    <w:p w:rsidR="003E5CF7" w:rsidRDefault="003E5CF7" w:rsidP="003E5CF7">
      <w:pPr>
        <w:rPr>
          <w:sz w:val="18"/>
          <w:szCs w:val="18"/>
        </w:rPr>
      </w:pPr>
      <w:r w:rsidRPr="00B76955">
        <w:rPr>
          <w:sz w:val="18"/>
          <w:szCs w:val="18"/>
        </w:rPr>
        <w:t xml:space="preserve">Brigata Alpina </w:t>
      </w:r>
      <w:proofErr w:type="spellStart"/>
      <w:r w:rsidRPr="00B76955">
        <w:rPr>
          <w:sz w:val="18"/>
          <w:szCs w:val="18"/>
        </w:rPr>
        <w:t>Taurinense</w:t>
      </w:r>
      <w:proofErr w:type="spellEnd"/>
      <w:r w:rsidRPr="00B76955">
        <w:rPr>
          <w:sz w:val="18"/>
          <w:szCs w:val="18"/>
        </w:rPr>
        <w:t xml:space="preserve"> Comando</w:t>
      </w:r>
    </w:p>
    <w:p w:rsidR="003E5CF7" w:rsidRPr="00B76955" w:rsidRDefault="003E5CF7" w:rsidP="003E5CF7">
      <w:pPr>
        <w:rPr>
          <w:sz w:val="18"/>
          <w:szCs w:val="18"/>
        </w:rPr>
      </w:pPr>
      <w:r w:rsidRPr="00B76955">
        <w:rPr>
          <w:sz w:val="18"/>
          <w:szCs w:val="18"/>
        </w:rPr>
        <w:t xml:space="preserve">Brigata Alpina </w:t>
      </w:r>
      <w:proofErr w:type="spellStart"/>
      <w:r w:rsidRPr="00B76955">
        <w:rPr>
          <w:sz w:val="18"/>
          <w:szCs w:val="18"/>
        </w:rPr>
        <w:t>Taurinense</w:t>
      </w:r>
      <w:proofErr w:type="spellEnd"/>
      <w:r w:rsidRPr="00B76955">
        <w:rPr>
          <w:sz w:val="18"/>
          <w:szCs w:val="18"/>
        </w:rPr>
        <w:t xml:space="preserve"> Comando Durazzo</w:t>
      </w:r>
    </w:p>
    <w:p w:rsidR="003E5CF7" w:rsidRPr="00B76955" w:rsidRDefault="003E5CF7" w:rsidP="003E5CF7">
      <w:pPr>
        <w:rPr>
          <w:sz w:val="18"/>
          <w:szCs w:val="18"/>
        </w:rPr>
      </w:pPr>
      <w:r w:rsidRPr="00B76955">
        <w:rPr>
          <w:sz w:val="18"/>
          <w:szCs w:val="18"/>
        </w:rPr>
        <w:t xml:space="preserve">Brigata Alpina </w:t>
      </w:r>
      <w:proofErr w:type="spellStart"/>
      <w:r w:rsidRPr="00B76955">
        <w:rPr>
          <w:sz w:val="18"/>
          <w:szCs w:val="18"/>
        </w:rPr>
        <w:t>Taurinense</w:t>
      </w:r>
      <w:proofErr w:type="spellEnd"/>
      <w:r w:rsidRPr="00B76955">
        <w:rPr>
          <w:sz w:val="18"/>
          <w:szCs w:val="18"/>
        </w:rPr>
        <w:t xml:space="preserve"> 9° Reggimento Alpini Ufficio O.A.I.</w:t>
      </w:r>
    </w:p>
    <w:p w:rsidR="003E5CF7" w:rsidRPr="00C82079" w:rsidRDefault="003E5CF7" w:rsidP="003E5CF7">
      <w:pPr>
        <w:rPr>
          <w:sz w:val="18"/>
          <w:szCs w:val="18"/>
        </w:rPr>
      </w:pPr>
      <w:r w:rsidRPr="00C82079">
        <w:rPr>
          <w:sz w:val="18"/>
          <w:szCs w:val="18"/>
        </w:rPr>
        <w:t xml:space="preserve">Brigata Alpina </w:t>
      </w:r>
      <w:proofErr w:type="spellStart"/>
      <w:r w:rsidRPr="00C82079">
        <w:rPr>
          <w:sz w:val="18"/>
          <w:szCs w:val="18"/>
        </w:rPr>
        <w:t>Taurinense</w:t>
      </w:r>
      <w:proofErr w:type="spellEnd"/>
      <w:r w:rsidRPr="00C82079">
        <w:rPr>
          <w:sz w:val="18"/>
          <w:szCs w:val="18"/>
        </w:rPr>
        <w:t xml:space="preserve"> Task Force Nord</w:t>
      </w:r>
    </w:p>
    <w:p w:rsidR="003E5CF7" w:rsidRPr="00C82079" w:rsidRDefault="003E5CF7" w:rsidP="003E5CF7">
      <w:pPr>
        <w:rPr>
          <w:sz w:val="18"/>
          <w:szCs w:val="18"/>
        </w:rPr>
      </w:pPr>
      <w:r w:rsidRPr="00C82079">
        <w:rPr>
          <w:sz w:val="18"/>
          <w:szCs w:val="18"/>
        </w:rPr>
        <w:t xml:space="preserve">Brigata Alpina </w:t>
      </w:r>
      <w:proofErr w:type="spellStart"/>
      <w:r w:rsidRPr="00C82079">
        <w:rPr>
          <w:sz w:val="18"/>
          <w:szCs w:val="18"/>
        </w:rPr>
        <w:t>Taurinense</w:t>
      </w:r>
      <w:proofErr w:type="spellEnd"/>
      <w:r w:rsidRPr="00C82079">
        <w:rPr>
          <w:sz w:val="18"/>
          <w:szCs w:val="18"/>
        </w:rPr>
        <w:t xml:space="preserve"> Reparto Comando e Supporti Tattici Compagnia Genio Guastatori</w:t>
      </w:r>
    </w:p>
    <w:p w:rsidR="003E5CF7" w:rsidRPr="00C82079" w:rsidRDefault="003E5CF7" w:rsidP="003E5CF7">
      <w:pPr>
        <w:rPr>
          <w:sz w:val="18"/>
          <w:szCs w:val="18"/>
        </w:rPr>
      </w:pPr>
      <w:r w:rsidRPr="00C82079">
        <w:rPr>
          <w:sz w:val="18"/>
          <w:szCs w:val="18"/>
        </w:rPr>
        <w:t xml:space="preserve">Brigata Alpina </w:t>
      </w:r>
      <w:proofErr w:type="spellStart"/>
      <w:r w:rsidRPr="00C82079">
        <w:rPr>
          <w:sz w:val="18"/>
          <w:szCs w:val="18"/>
        </w:rPr>
        <w:t>Taurinense</w:t>
      </w:r>
      <w:proofErr w:type="spellEnd"/>
      <w:r w:rsidRPr="00C82079">
        <w:rPr>
          <w:sz w:val="18"/>
          <w:szCs w:val="18"/>
        </w:rPr>
        <w:t xml:space="preserve"> Reparto Comando e Supporti Tattici </w:t>
      </w:r>
      <w:proofErr w:type="spellStart"/>
      <w:r w:rsidRPr="00C82079">
        <w:rPr>
          <w:sz w:val="18"/>
          <w:szCs w:val="18"/>
        </w:rPr>
        <w:t>Sez.Maggiorità</w:t>
      </w:r>
      <w:proofErr w:type="spellEnd"/>
    </w:p>
    <w:p w:rsidR="003E5CF7" w:rsidRPr="00C82079" w:rsidRDefault="003E5CF7" w:rsidP="003E5CF7">
      <w:pPr>
        <w:ind w:firstLine="3"/>
        <w:rPr>
          <w:sz w:val="18"/>
          <w:szCs w:val="18"/>
        </w:rPr>
      </w:pPr>
      <w:r w:rsidRPr="00C82079">
        <w:rPr>
          <w:sz w:val="18"/>
          <w:szCs w:val="18"/>
        </w:rPr>
        <w:t>Reparto Sanità Arcobaleno</w:t>
      </w:r>
    </w:p>
    <w:p w:rsidR="003E5CF7" w:rsidRPr="00C82079" w:rsidRDefault="003E5CF7" w:rsidP="003E5CF7">
      <w:pPr>
        <w:ind w:firstLine="3"/>
        <w:rPr>
          <w:sz w:val="18"/>
          <w:szCs w:val="18"/>
        </w:rPr>
      </w:pPr>
      <w:r w:rsidRPr="00C82079">
        <w:rPr>
          <w:sz w:val="18"/>
          <w:szCs w:val="18"/>
        </w:rPr>
        <w:t>Reparto di Sanità Arcobaleno</w:t>
      </w:r>
    </w:p>
    <w:p w:rsidR="003E5CF7" w:rsidRPr="00C82079" w:rsidRDefault="003E5CF7" w:rsidP="003E5CF7">
      <w:pPr>
        <w:ind w:firstLine="3"/>
        <w:rPr>
          <w:sz w:val="18"/>
          <w:szCs w:val="18"/>
        </w:rPr>
      </w:pPr>
      <w:r w:rsidRPr="00C82079">
        <w:rPr>
          <w:sz w:val="18"/>
          <w:szCs w:val="18"/>
        </w:rPr>
        <w:lastRenderedPageBreak/>
        <w:t>Reparto di Sanità</w:t>
      </w:r>
    </w:p>
    <w:p w:rsidR="003E5CF7" w:rsidRPr="00C82079" w:rsidRDefault="003E5CF7" w:rsidP="003E5CF7">
      <w:pPr>
        <w:rPr>
          <w:sz w:val="18"/>
          <w:szCs w:val="18"/>
        </w:rPr>
      </w:pPr>
      <w:r w:rsidRPr="00C82079">
        <w:rPr>
          <w:sz w:val="18"/>
          <w:szCs w:val="18"/>
        </w:rPr>
        <w:t xml:space="preserve">OP. </w:t>
      </w:r>
      <w:proofErr w:type="spellStart"/>
      <w:r w:rsidRPr="00C82079">
        <w:rPr>
          <w:sz w:val="18"/>
          <w:szCs w:val="18"/>
        </w:rPr>
        <w:t>Allied</w:t>
      </w:r>
      <w:proofErr w:type="spellEnd"/>
      <w:r w:rsidRPr="00C82079">
        <w:rPr>
          <w:sz w:val="18"/>
          <w:szCs w:val="18"/>
        </w:rPr>
        <w:t xml:space="preserve"> Harbour 9° Reggimento Alpini</w:t>
      </w:r>
    </w:p>
    <w:p w:rsidR="003E5CF7" w:rsidRDefault="003E5CF7" w:rsidP="003E5CF7">
      <w:pPr>
        <w:ind w:firstLine="3"/>
        <w:rPr>
          <w:sz w:val="18"/>
          <w:szCs w:val="18"/>
        </w:rPr>
      </w:pPr>
      <w:r w:rsidRPr="00C82079">
        <w:rPr>
          <w:sz w:val="18"/>
          <w:szCs w:val="18"/>
        </w:rPr>
        <w:t xml:space="preserve">Operazione </w:t>
      </w:r>
      <w:proofErr w:type="spellStart"/>
      <w:r w:rsidRPr="00C82079">
        <w:rPr>
          <w:sz w:val="18"/>
          <w:szCs w:val="18"/>
        </w:rPr>
        <w:t>Allied</w:t>
      </w:r>
      <w:proofErr w:type="spellEnd"/>
      <w:r w:rsidRPr="00C82079">
        <w:rPr>
          <w:sz w:val="18"/>
          <w:szCs w:val="18"/>
        </w:rPr>
        <w:t xml:space="preserve"> Harbour Battaglione Trasimeno</w:t>
      </w:r>
    </w:p>
    <w:p w:rsidR="003E5CF7" w:rsidRPr="00B76955" w:rsidRDefault="003E5CF7" w:rsidP="003E5CF7">
      <w:pPr>
        <w:ind w:firstLine="3"/>
        <w:rPr>
          <w:sz w:val="18"/>
          <w:szCs w:val="18"/>
        </w:rPr>
      </w:pPr>
      <w:r w:rsidRPr="00B76955">
        <w:rPr>
          <w:sz w:val="18"/>
          <w:szCs w:val="18"/>
        </w:rPr>
        <w:t xml:space="preserve">Operazione </w:t>
      </w:r>
      <w:proofErr w:type="spellStart"/>
      <w:r w:rsidRPr="00B76955">
        <w:rPr>
          <w:sz w:val="18"/>
          <w:szCs w:val="18"/>
        </w:rPr>
        <w:t>Allied</w:t>
      </w:r>
      <w:proofErr w:type="spellEnd"/>
      <w:r w:rsidRPr="00B76955">
        <w:rPr>
          <w:sz w:val="18"/>
          <w:szCs w:val="18"/>
        </w:rPr>
        <w:t xml:space="preserve"> Harbour Italia Centro Amministrativo d'Intendenza - Tirana (Albania)</w:t>
      </w:r>
    </w:p>
    <w:p w:rsidR="003E5CF7" w:rsidRPr="00C82079" w:rsidRDefault="003E5CF7" w:rsidP="003E5CF7">
      <w:pPr>
        <w:ind w:firstLine="3"/>
        <w:rPr>
          <w:sz w:val="18"/>
          <w:szCs w:val="18"/>
        </w:rPr>
      </w:pPr>
      <w:proofErr w:type="spellStart"/>
      <w:r w:rsidRPr="00C82079">
        <w:rPr>
          <w:sz w:val="18"/>
          <w:szCs w:val="18"/>
        </w:rPr>
        <w:t>Italfor</w:t>
      </w:r>
      <w:proofErr w:type="spellEnd"/>
      <w:r w:rsidRPr="00C82079">
        <w:rPr>
          <w:sz w:val="18"/>
          <w:szCs w:val="18"/>
        </w:rPr>
        <w:t xml:space="preserve"> Albania Operazione </w:t>
      </w:r>
      <w:proofErr w:type="spellStart"/>
      <w:r w:rsidRPr="00C82079">
        <w:rPr>
          <w:sz w:val="18"/>
          <w:szCs w:val="18"/>
        </w:rPr>
        <w:t>Allied</w:t>
      </w:r>
      <w:proofErr w:type="spellEnd"/>
      <w:r w:rsidRPr="00C82079">
        <w:rPr>
          <w:sz w:val="18"/>
          <w:szCs w:val="18"/>
        </w:rPr>
        <w:t xml:space="preserve"> Harbour</w:t>
      </w:r>
    </w:p>
    <w:p w:rsidR="003E5CF7" w:rsidRPr="00C82079" w:rsidRDefault="003E5CF7" w:rsidP="003E5CF7">
      <w:pPr>
        <w:ind w:firstLine="3"/>
        <w:rPr>
          <w:sz w:val="18"/>
          <w:szCs w:val="18"/>
        </w:rPr>
      </w:pPr>
      <w:proofErr w:type="spellStart"/>
      <w:r w:rsidRPr="00C82079">
        <w:rPr>
          <w:sz w:val="18"/>
          <w:szCs w:val="18"/>
        </w:rPr>
        <w:t>Italfor</w:t>
      </w:r>
      <w:proofErr w:type="spellEnd"/>
      <w:r w:rsidRPr="00C82079">
        <w:rPr>
          <w:sz w:val="18"/>
          <w:szCs w:val="18"/>
        </w:rPr>
        <w:t xml:space="preserve"> Albania Operazione </w:t>
      </w:r>
      <w:proofErr w:type="spellStart"/>
      <w:r w:rsidRPr="00C82079">
        <w:rPr>
          <w:sz w:val="18"/>
          <w:szCs w:val="18"/>
        </w:rPr>
        <w:t>Allied</w:t>
      </w:r>
      <w:proofErr w:type="spellEnd"/>
      <w:r w:rsidRPr="00C82079">
        <w:rPr>
          <w:sz w:val="18"/>
          <w:szCs w:val="18"/>
        </w:rPr>
        <w:t xml:space="preserve"> Harbour Comando</w:t>
      </w:r>
    </w:p>
    <w:p w:rsidR="003E5CF7" w:rsidRDefault="003E5CF7" w:rsidP="003E5CF7">
      <w:pPr>
        <w:rPr>
          <w:sz w:val="18"/>
          <w:szCs w:val="18"/>
        </w:rPr>
      </w:pPr>
      <w:proofErr w:type="spellStart"/>
      <w:r w:rsidRPr="00C82079">
        <w:rPr>
          <w:sz w:val="18"/>
          <w:szCs w:val="18"/>
        </w:rPr>
        <w:t>Italfor</w:t>
      </w:r>
      <w:proofErr w:type="spellEnd"/>
      <w:r w:rsidRPr="00C82079">
        <w:rPr>
          <w:sz w:val="18"/>
          <w:szCs w:val="18"/>
        </w:rPr>
        <w:t xml:space="preserve"> Albania Operazione </w:t>
      </w:r>
      <w:proofErr w:type="spellStart"/>
      <w:r w:rsidRPr="00C82079">
        <w:rPr>
          <w:sz w:val="18"/>
          <w:szCs w:val="18"/>
        </w:rPr>
        <w:t>Allied</w:t>
      </w:r>
      <w:proofErr w:type="spellEnd"/>
      <w:r w:rsidRPr="00C82079">
        <w:rPr>
          <w:sz w:val="18"/>
          <w:szCs w:val="18"/>
        </w:rPr>
        <w:t xml:space="preserve"> Harbour 9° Reggimento Alpini Comando</w:t>
      </w:r>
    </w:p>
    <w:p w:rsidR="003E5CF7" w:rsidRDefault="003E5CF7" w:rsidP="003E5CF7">
      <w:pPr>
        <w:rPr>
          <w:sz w:val="18"/>
          <w:szCs w:val="18"/>
        </w:rPr>
      </w:pPr>
      <w:proofErr w:type="spellStart"/>
      <w:r w:rsidRPr="00B76955">
        <w:rPr>
          <w:sz w:val="18"/>
          <w:szCs w:val="18"/>
        </w:rPr>
        <w:t>Italfor</w:t>
      </w:r>
      <w:proofErr w:type="spellEnd"/>
      <w:r w:rsidRPr="00B76955">
        <w:rPr>
          <w:sz w:val="18"/>
          <w:szCs w:val="18"/>
        </w:rPr>
        <w:t xml:space="preserve"> Albania Operazione </w:t>
      </w:r>
      <w:proofErr w:type="spellStart"/>
      <w:r w:rsidRPr="00B76955">
        <w:rPr>
          <w:sz w:val="18"/>
          <w:szCs w:val="18"/>
        </w:rPr>
        <w:t>Allied</w:t>
      </w:r>
      <w:proofErr w:type="spellEnd"/>
      <w:r w:rsidRPr="00B76955">
        <w:rPr>
          <w:sz w:val="18"/>
          <w:szCs w:val="18"/>
        </w:rPr>
        <w:t xml:space="preserve"> Harbour 66°Reggimento Fanteria Trieste Comando</w:t>
      </w:r>
    </w:p>
    <w:p w:rsidR="003E5CF7" w:rsidRPr="00C82079" w:rsidRDefault="003E5CF7" w:rsidP="003E5CF7">
      <w:pPr>
        <w:rPr>
          <w:sz w:val="18"/>
          <w:szCs w:val="18"/>
        </w:rPr>
      </w:pPr>
      <w:proofErr w:type="spellStart"/>
      <w:r w:rsidRPr="00C82079">
        <w:rPr>
          <w:sz w:val="18"/>
          <w:szCs w:val="18"/>
        </w:rPr>
        <w:t>Italfor</w:t>
      </w:r>
      <w:proofErr w:type="spellEnd"/>
      <w:r w:rsidRPr="00C82079">
        <w:rPr>
          <w:sz w:val="18"/>
          <w:szCs w:val="18"/>
        </w:rPr>
        <w:t xml:space="preserve"> Albania Task Force Nord</w:t>
      </w:r>
    </w:p>
    <w:p w:rsidR="003E5CF7" w:rsidRPr="00C82079" w:rsidRDefault="003E5CF7" w:rsidP="003E5CF7">
      <w:pPr>
        <w:rPr>
          <w:sz w:val="18"/>
          <w:szCs w:val="18"/>
        </w:rPr>
      </w:pPr>
      <w:proofErr w:type="spellStart"/>
      <w:r w:rsidRPr="00C82079">
        <w:rPr>
          <w:sz w:val="18"/>
          <w:szCs w:val="18"/>
        </w:rPr>
        <w:t>Italfor</w:t>
      </w:r>
      <w:proofErr w:type="spellEnd"/>
      <w:r w:rsidRPr="00C82079">
        <w:rPr>
          <w:sz w:val="18"/>
          <w:szCs w:val="18"/>
        </w:rPr>
        <w:t xml:space="preserve"> Albania Comando Logistico</w:t>
      </w:r>
    </w:p>
    <w:p w:rsidR="003E5CF7" w:rsidRDefault="003E5CF7" w:rsidP="003E5CF7">
      <w:pPr>
        <w:rPr>
          <w:sz w:val="18"/>
          <w:szCs w:val="18"/>
        </w:rPr>
      </w:pPr>
      <w:proofErr w:type="spellStart"/>
      <w:r w:rsidRPr="00C82079">
        <w:rPr>
          <w:sz w:val="18"/>
          <w:szCs w:val="18"/>
        </w:rPr>
        <w:t>Italfor</w:t>
      </w:r>
      <w:proofErr w:type="spellEnd"/>
      <w:r w:rsidRPr="00C82079">
        <w:rPr>
          <w:sz w:val="18"/>
          <w:szCs w:val="18"/>
        </w:rPr>
        <w:t xml:space="preserve"> Albania Comando Logistico Durazzo</w:t>
      </w:r>
    </w:p>
    <w:p w:rsidR="003E5CF7" w:rsidRPr="00B76955" w:rsidRDefault="003E5CF7" w:rsidP="003E5CF7">
      <w:pPr>
        <w:rPr>
          <w:sz w:val="18"/>
          <w:szCs w:val="18"/>
        </w:rPr>
      </w:pPr>
      <w:proofErr w:type="spellStart"/>
      <w:r w:rsidRPr="00B76955">
        <w:rPr>
          <w:sz w:val="18"/>
          <w:szCs w:val="18"/>
        </w:rPr>
        <w:t>Italfor</w:t>
      </w:r>
      <w:proofErr w:type="spellEnd"/>
      <w:r w:rsidRPr="00B76955">
        <w:rPr>
          <w:sz w:val="18"/>
          <w:szCs w:val="18"/>
        </w:rPr>
        <w:t xml:space="preserve"> Albania Reparto Comando e Supporti Tattici</w:t>
      </w:r>
    </w:p>
    <w:p w:rsidR="003E5CF7" w:rsidRPr="00B76955" w:rsidRDefault="003E5CF7" w:rsidP="003E5CF7">
      <w:pPr>
        <w:rPr>
          <w:sz w:val="18"/>
          <w:szCs w:val="18"/>
        </w:rPr>
      </w:pPr>
      <w:proofErr w:type="spellStart"/>
      <w:r w:rsidRPr="00B76955">
        <w:rPr>
          <w:sz w:val="18"/>
          <w:szCs w:val="18"/>
        </w:rPr>
        <w:t>Italfor</w:t>
      </w:r>
      <w:proofErr w:type="spellEnd"/>
      <w:r w:rsidRPr="00B76955">
        <w:rPr>
          <w:sz w:val="18"/>
          <w:szCs w:val="18"/>
        </w:rPr>
        <w:t xml:space="preserve"> Albania 9° Reggimento Alpini "Ad ardua super </w:t>
      </w:r>
      <w:proofErr w:type="spellStart"/>
      <w:r w:rsidRPr="00B76955">
        <w:rPr>
          <w:sz w:val="18"/>
          <w:szCs w:val="18"/>
        </w:rPr>
        <w:t>alpes</w:t>
      </w:r>
      <w:proofErr w:type="spellEnd"/>
      <w:r w:rsidRPr="00B76955">
        <w:rPr>
          <w:sz w:val="18"/>
          <w:szCs w:val="18"/>
        </w:rPr>
        <w:t xml:space="preserve"> patria </w:t>
      </w:r>
      <w:proofErr w:type="spellStart"/>
      <w:r w:rsidRPr="00B76955">
        <w:rPr>
          <w:sz w:val="18"/>
          <w:szCs w:val="18"/>
        </w:rPr>
        <w:t>vocat</w:t>
      </w:r>
      <w:proofErr w:type="spellEnd"/>
      <w:r w:rsidRPr="00B76955">
        <w:rPr>
          <w:sz w:val="18"/>
          <w:szCs w:val="18"/>
        </w:rPr>
        <w:t>"</w:t>
      </w:r>
    </w:p>
    <w:p w:rsidR="003E5CF7" w:rsidRPr="00C82079" w:rsidRDefault="003E5CF7" w:rsidP="003E5CF7">
      <w:pPr>
        <w:rPr>
          <w:sz w:val="18"/>
          <w:szCs w:val="18"/>
        </w:rPr>
      </w:pPr>
      <w:r w:rsidRPr="00C82079">
        <w:rPr>
          <w:sz w:val="18"/>
          <w:szCs w:val="18"/>
        </w:rPr>
        <w:t xml:space="preserve">Comando </w:t>
      </w:r>
      <w:proofErr w:type="spellStart"/>
      <w:r w:rsidRPr="00C82079">
        <w:rPr>
          <w:sz w:val="18"/>
          <w:szCs w:val="18"/>
        </w:rPr>
        <w:t>Italfor</w:t>
      </w:r>
      <w:proofErr w:type="spellEnd"/>
      <w:r w:rsidRPr="00C82079">
        <w:rPr>
          <w:sz w:val="18"/>
          <w:szCs w:val="18"/>
        </w:rPr>
        <w:t xml:space="preserve"> Albania Operazione </w:t>
      </w:r>
      <w:proofErr w:type="spellStart"/>
      <w:r w:rsidRPr="00C82079">
        <w:rPr>
          <w:sz w:val="18"/>
          <w:szCs w:val="18"/>
        </w:rPr>
        <w:t>Allied</w:t>
      </w:r>
      <w:proofErr w:type="spellEnd"/>
      <w:r w:rsidRPr="00C82079">
        <w:rPr>
          <w:sz w:val="18"/>
          <w:szCs w:val="18"/>
        </w:rPr>
        <w:t xml:space="preserve"> </w:t>
      </w:r>
      <w:proofErr w:type="spellStart"/>
      <w:r w:rsidRPr="00C82079">
        <w:rPr>
          <w:sz w:val="18"/>
          <w:szCs w:val="18"/>
        </w:rPr>
        <w:t>Harborur</w:t>
      </w:r>
      <w:proofErr w:type="spellEnd"/>
      <w:r w:rsidRPr="00C82079">
        <w:rPr>
          <w:sz w:val="18"/>
          <w:szCs w:val="18"/>
        </w:rPr>
        <w:t xml:space="preserve"> Cellula G3</w:t>
      </w:r>
    </w:p>
    <w:p w:rsidR="003E5CF7" w:rsidRDefault="003E5CF7" w:rsidP="003E5CF7">
      <w:pPr>
        <w:rPr>
          <w:sz w:val="18"/>
          <w:szCs w:val="18"/>
        </w:rPr>
      </w:pPr>
      <w:r w:rsidRPr="00C82079">
        <w:rPr>
          <w:sz w:val="18"/>
          <w:szCs w:val="18"/>
        </w:rPr>
        <w:t xml:space="preserve">Comando </w:t>
      </w:r>
      <w:proofErr w:type="spellStart"/>
      <w:r w:rsidRPr="00C82079">
        <w:rPr>
          <w:sz w:val="18"/>
          <w:szCs w:val="18"/>
        </w:rPr>
        <w:t>Italfor</w:t>
      </w:r>
      <w:proofErr w:type="spellEnd"/>
      <w:r w:rsidRPr="00C82079">
        <w:rPr>
          <w:sz w:val="18"/>
          <w:szCs w:val="18"/>
        </w:rPr>
        <w:t xml:space="preserve"> Albania Operazione </w:t>
      </w:r>
      <w:proofErr w:type="spellStart"/>
      <w:r w:rsidRPr="00C82079">
        <w:rPr>
          <w:sz w:val="18"/>
          <w:szCs w:val="18"/>
        </w:rPr>
        <w:t>Allied</w:t>
      </w:r>
      <w:proofErr w:type="spellEnd"/>
      <w:r w:rsidRPr="00C82079">
        <w:rPr>
          <w:sz w:val="18"/>
          <w:szCs w:val="18"/>
        </w:rPr>
        <w:t xml:space="preserve"> </w:t>
      </w:r>
      <w:proofErr w:type="spellStart"/>
      <w:r w:rsidRPr="00C82079">
        <w:rPr>
          <w:sz w:val="18"/>
          <w:szCs w:val="18"/>
        </w:rPr>
        <w:t>Harborur</w:t>
      </w:r>
      <w:proofErr w:type="spellEnd"/>
    </w:p>
    <w:p w:rsidR="003E5CF7" w:rsidRPr="00B76955" w:rsidRDefault="003E5CF7" w:rsidP="003E5CF7">
      <w:pPr>
        <w:rPr>
          <w:sz w:val="18"/>
          <w:szCs w:val="18"/>
        </w:rPr>
      </w:pPr>
      <w:r w:rsidRPr="00B76955">
        <w:rPr>
          <w:sz w:val="18"/>
          <w:szCs w:val="18"/>
        </w:rPr>
        <w:t xml:space="preserve">Comando </w:t>
      </w:r>
      <w:proofErr w:type="spellStart"/>
      <w:r w:rsidRPr="00B76955">
        <w:rPr>
          <w:sz w:val="18"/>
          <w:szCs w:val="18"/>
        </w:rPr>
        <w:t>Italfor</w:t>
      </w:r>
      <w:proofErr w:type="spellEnd"/>
      <w:r w:rsidRPr="00B76955">
        <w:rPr>
          <w:sz w:val="18"/>
          <w:szCs w:val="18"/>
        </w:rPr>
        <w:t xml:space="preserve"> Albania Operazione </w:t>
      </w:r>
      <w:proofErr w:type="spellStart"/>
      <w:r w:rsidRPr="00B76955">
        <w:rPr>
          <w:sz w:val="18"/>
          <w:szCs w:val="18"/>
        </w:rPr>
        <w:t>Allied</w:t>
      </w:r>
      <w:proofErr w:type="spellEnd"/>
      <w:r w:rsidRPr="00B76955">
        <w:rPr>
          <w:sz w:val="18"/>
          <w:szCs w:val="18"/>
        </w:rPr>
        <w:t xml:space="preserve"> </w:t>
      </w:r>
      <w:proofErr w:type="spellStart"/>
      <w:r w:rsidRPr="00B76955">
        <w:rPr>
          <w:sz w:val="18"/>
          <w:szCs w:val="18"/>
        </w:rPr>
        <w:t>Harborur</w:t>
      </w:r>
      <w:proofErr w:type="spellEnd"/>
      <w:r w:rsidRPr="00B76955">
        <w:rPr>
          <w:sz w:val="18"/>
          <w:szCs w:val="18"/>
        </w:rPr>
        <w:t xml:space="preserve"> Centro Amministrativo d'Intendenza Tirana (Albania)</w:t>
      </w:r>
    </w:p>
    <w:p w:rsidR="003E5CF7" w:rsidRPr="00C82079" w:rsidRDefault="003E5CF7" w:rsidP="003E5CF7">
      <w:pPr>
        <w:ind w:firstLine="3"/>
        <w:rPr>
          <w:sz w:val="18"/>
          <w:szCs w:val="18"/>
        </w:rPr>
      </w:pPr>
      <w:r w:rsidRPr="00C82079">
        <w:rPr>
          <w:sz w:val="18"/>
          <w:szCs w:val="18"/>
        </w:rPr>
        <w:t xml:space="preserve">Centro Logistico </w:t>
      </w:r>
      <w:proofErr w:type="spellStart"/>
      <w:r w:rsidRPr="00C82079">
        <w:rPr>
          <w:sz w:val="18"/>
          <w:szCs w:val="18"/>
        </w:rPr>
        <w:t>Taurinense</w:t>
      </w:r>
      <w:proofErr w:type="spellEnd"/>
      <w:r w:rsidRPr="00C82079">
        <w:rPr>
          <w:sz w:val="18"/>
          <w:szCs w:val="18"/>
        </w:rPr>
        <w:t xml:space="preserve"> Impiego Fuori Area</w:t>
      </w:r>
    </w:p>
    <w:p w:rsidR="003E5CF7" w:rsidRPr="00C82079" w:rsidRDefault="003E5CF7" w:rsidP="003E5CF7">
      <w:pPr>
        <w:rPr>
          <w:sz w:val="18"/>
          <w:szCs w:val="18"/>
        </w:rPr>
      </w:pPr>
      <w:r w:rsidRPr="00C82079">
        <w:rPr>
          <w:sz w:val="18"/>
          <w:szCs w:val="18"/>
        </w:rPr>
        <w:t xml:space="preserve">Comando </w:t>
      </w:r>
      <w:proofErr w:type="spellStart"/>
      <w:r w:rsidRPr="00C82079">
        <w:rPr>
          <w:sz w:val="18"/>
          <w:szCs w:val="18"/>
        </w:rPr>
        <w:t>Italfor</w:t>
      </w:r>
      <w:proofErr w:type="spellEnd"/>
      <w:r w:rsidRPr="00C82079">
        <w:rPr>
          <w:sz w:val="18"/>
          <w:szCs w:val="18"/>
        </w:rPr>
        <w:t xml:space="preserve"> Albania Nucleo Corrispondenza</w:t>
      </w:r>
    </w:p>
    <w:p w:rsidR="003E5CF7" w:rsidRPr="00956E06" w:rsidRDefault="003E5CF7" w:rsidP="003E5CF7">
      <w:pPr>
        <w:rPr>
          <w:color w:val="FF0000"/>
          <w:sz w:val="18"/>
          <w:szCs w:val="18"/>
          <w:lang w:val="en-US"/>
        </w:rPr>
      </w:pPr>
      <w:proofErr w:type="spellStart"/>
      <w:r w:rsidRPr="00100BF6">
        <w:rPr>
          <w:sz w:val="18"/>
          <w:szCs w:val="18"/>
        </w:rPr>
        <w:t>RE.CO.SU.TA.Taurinense</w:t>
      </w:r>
      <w:proofErr w:type="spellEnd"/>
      <w:r w:rsidRPr="00100BF6">
        <w:rPr>
          <w:sz w:val="18"/>
          <w:szCs w:val="18"/>
        </w:rPr>
        <w:t xml:space="preserve"> Op. </w:t>
      </w:r>
      <w:r w:rsidRPr="00956E06">
        <w:rPr>
          <w:sz w:val="18"/>
          <w:szCs w:val="18"/>
          <w:lang w:val="en-US"/>
        </w:rPr>
        <w:t xml:space="preserve">Allied </w:t>
      </w:r>
      <w:proofErr w:type="spellStart"/>
      <w:r w:rsidRPr="00956E06">
        <w:rPr>
          <w:color w:val="FF0000"/>
          <w:sz w:val="18"/>
          <w:szCs w:val="18"/>
          <w:lang w:val="en-US"/>
        </w:rPr>
        <w:t>Harborur</w:t>
      </w:r>
      <w:proofErr w:type="spellEnd"/>
    </w:p>
    <w:p w:rsidR="003E5CF7" w:rsidRPr="00956E06" w:rsidRDefault="003E5CF7" w:rsidP="003E5CF7">
      <w:pPr>
        <w:rPr>
          <w:sz w:val="18"/>
          <w:szCs w:val="18"/>
          <w:lang w:val="en-US"/>
        </w:rPr>
      </w:pPr>
      <w:r w:rsidRPr="00956E06">
        <w:rPr>
          <w:sz w:val="18"/>
          <w:szCs w:val="18"/>
          <w:lang w:val="en-US"/>
        </w:rPr>
        <w:t>HQ AFOR National Support Element</w:t>
      </w:r>
    </w:p>
    <w:p w:rsidR="003E5CF7" w:rsidRPr="00956E06" w:rsidRDefault="003E5CF7" w:rsidP="003E5CF7">
      <w:pPr>
        <w:rPr>
          <w:sz w:val="18"/>
          <w:szCs w:val="18"/>
          <w:lang w:val="en-US"/>
        </w:rPr>
      </w:pPr>
      <w:r w:rsidRPr="00956E06">
        <w:rPr>
          <w:sz w:val="18"/>
          <w:szCs w:val="18"/>
          <w:lang w:val="en-US"/>
        </w:rPr>
        <w:t>HQ AFOR Italian Senior National Representative</w:t>
      </w:r>
    </w:p>
    <w:p w:rsidR="003E5CF7" w:rsidRPr="00956E06" w:rsidRDefault="003E5CF7" w:rsidP="003E5CF7">
      <w:pPr>
        <w:rPr>
          <w:sz w:val="18"/>
          <w:szCs w:val="18"/>
          <w:lang w:val="en-US"/>
        </w:rPr>
      </w:pPr>
      <w:r w:rsidRPr="00956E06">
        <w:rPr>
          <w:sz w:val="18"/>
          <w:szCs w:val="18"/>
          <w:lang w:val="en-US"/>
        </w:rPr>
        <w:t>HQ AFOR - Italian SNR</w:t>
      </w:r>
    </w:p>
    <w:p w:rsidR="003E5CF7" w:rsidRPr="00956E06" w:rsidRDefault="003E5CF7" w:rsidP="003E5CF7">
      <w:pPr>
        <w:rPr>
          <w:sz w:val="18"/>
          <w:szCs w:val="18"/>
          <w:lang w:val="en-US"/>
        </w:rPr>
      </w:pPr>
      <w:r w:rsidRPr="00956E06">
        <w:rPr>
          <w:sz w:val="18"/>
          <w:szCs w:val="18"/>
          <w:lang w:val="en-US"/>
        </w:rPr>
        <w:t xml:space="preserve">Task Force North Operation "Allied </w:t>
      </w:r>
      <w:proofErr w:type="spellStart"/>
      <w:r w:rsidRPr="00956E06">
        <w:rPr>
          <w:sz w:val="18"/>
          <w:szCs w:val="18"/>
          <w:lang w:val="en-US"/>
        </w:rPr>
        <w:t>Harbour</w:t>
      </w:r>
      <w:proofErr w:type="spellEnd"/>
      <w:r w:rsidRPr="00956E06">
        <w:rPr>
          <w:sz w:val="18"/>
          <w:szCs w:val="18"/>
          <w:lang w:val="en-US"/>
        </w:rPr>
        <w:t>" Engineer BN Commanding Officer</w:t>
      </w:r>
    </w:p>
    <w:p w:rsidR="003E5CF7" w:rsidRPr="00B76955" w:rsidRDefault="003E5CF7" w:rsidP="003E5CF7">
      <w:pPr>
        <w:rPr>
          <w:sz w:val="18"/>
          <w:szCs w:val="18"/>
        </w:rPr>
      </w:pPr>
      <w:r w:rsidRPr="00B76955">
        <w:rPr>
          <w:sz w:val="18"/>
          <w:szCs w:val="18"/>
        </w:rPr>
        <w:t>DURAZZO</w:t>
      </w:r>
    </w:p>
    <w:p w:rsidR="003E5CF7" w:rsidRPr="00B76955" w:rsidRDefault="003E5CF7" w:rsidP="003E5CF7">
      <w:pPr>
        <w:rPr>
          <w:sz w:val="18"/>
          <w:szCs w:val="18"/>
        </w:rPr>
      </w:pPr>
      <w:proofErr w:type="spellStart"/>
      <w:r w:rsidRPr="00B76955">
        <w:rPr>
          <w:sz w:val="18"/>
          <w:szCs w:val="18"/>
        </w:rPr>
        <w:t>Saseno</w:t>
      </w:r>
      <w:proofErr w:type="spellEnd"/>
      <w:r w:rsidRPr="00B76955">
        <w:rPr>
          <w:sz w:val="18"/>
          <w:szCs w:val="18"/>
        </w:rPr>
        <w:t xml:space="preserve"> (Albania)</w:t>
      </w:r>
    </w:p>
    <w:p w:rsidR="003E5CF7" w:rsidRPr="00C82079" w:rsidRDefault="003E5CF7" w:rsidP="003E5CF7">
      <w:pPr>
        <w:rPr>
          <w:b/>
          <w:sz w:val="18"/>
          <w:szCs w:val="18"/>
        </w:rPr>
      </w:pPr>
      <w:r w:rsidRPr="00C82079">
        <w:rPr>
          <w:b/>
          <w:sz w:val="18"/>
          <w:szCs w:val="18"/>
        </w:rPr>
        <w:t>Carabinieri:</w:t>
      </w:r>
    </w:p>
    <w:p w:rsidR="003E5CF7" w:rsidRPr="00C82079" w:rsidRDefault="003E5CF7" w:rsidP="003E5CF7">
      <w:pPr>
        <w:rPr>
          <w:sz w:val="18"/>
          <w:szCs w:val="18"/>
        </w:rPr>
      </w:pPr>
      <w:r w:rsidRPr="00C82079">
        <w:rPr>
          <w:sz w:val="18"/>
          <w:szCs w:val="18"/>
        </w:rPr>
        <w:t>Reparto Carabinieri MSU-AFOR</w:t>
      </w:r>
    </w:p>
    <w:p w:rsidR="003E5CF7" w:rsidRPr="00C82079" w:rsidRDefault="003E5CF7" w:rsidP="003E5CF7">
      <w:pPr>
        <w:rPr>
          <w:sz w:val="18"/>
          <w:szCs w:val="18"/>
        </w:rPr>
      </w:pPr>
      <w:r w:rsidRPr="00C82079">
        <w:rPr>
          <w:sz w:val="18"/>
          <w:szCs w:val="18"/>
        </w:rPr>
        <w:t>Reparto Carabinieri MSU-AFOR Modulo Comando</w:t>
      </w:r>
    </w:p>
    <w:p w:rsidR="003E5CF7" w:rsidRPr="00C82079" w:rsidRDefault="003E5CF7" w:rsidP="003E5CF7">
      <w:pPr>
        <w:rPr>
          <w:b/>
          <w:sz w:val="18"/>
          <w:szCs w:val="18"/>
        </w:rPr>
      </w:pPr>
      <w:r w:rsidRPr="00C82079">
        <w:rPr>
          <w:b/>
          <w:sz w:val="18"/>
          <w:szCs w:val="18"/>
        </w:rPr>
        <w:t>Marina Militare:</w:t>
      </w:r>
    </w:p>
    <w:p w:rsidR="003E5CF7" w:rsidRPr="00C82079" w:rsidRDefault="003E5CF7" w:rsidP="003E5CF7">
      <w:pPr>
        <w:rPr>
          <w:sz w:val="18"/>
          <w:szCs w:val="18"/>
        </w:rPr>
      </w:pPr>
      <w:r w:rsidRPr="00C82079">
        <w:rPr>
          <w:sz w:val="18"/>
          <w:szCs w:val="18"/>
        </w:rPr>
        <w:t>Battaglione San Marco</w:t>
      </w:r>
    </w:p>
    <w:p w:rsidR="003E5CF7" w:rsidRDefault="003E5CF7" w:rsidP="003E5CF7">
      <w:pPr>
        <w:rPr>
          <w:sz w:val="18"/>
          <w:szCs w:val="18"/>
        </w:rPr>
      </w:pPr>
      <w:r w:rsidRPr="00C82079">
        <w:rPr>
          <w:sz w:val="18"/>
          <w:szCs w:val="18"/>
        </w:rPr>
        <w:t>Battaglione S.</w:t>
      </w:r>
      <w:r>
        <w:rPr>
          <w:sz w:val="18"/>
          <w:szCs w:val="18"/>
        </w:rPr>
        <w:t xml:space="preserve"> </w:t>
      </w:r>
      <w:r w:rsidRPr="00C82079">
        <w:rPr>
          <w:sz w:val="18"/>
          <w:szCs w:val="18"/>
        </w:rPr>
        <w:t>Marco</w:t>
      </w:r>
    </w:p>
    <w:p w:rsidR="003E5CF7" w:rsidRPr="00EF3380" w:rsidRDefault="003E5CF7" w:rsidP="003E5CF7">
      <w:pPr>
        <w:rPr>
          <w:sz w:val="18"/>
          <w:szCs w:val="18"/>
        </w:rPr>
      </w:pPr>
      <w:r w:rsidRPr="00EF3380">
        <w:rPr>
          <w:sz w:val="18"/>
          <w:szCs w:val="18"/>
        </w:rPr>
        <w:t>Marina Militare 28° Gruppo Navale</w:t>
      </w:r>
    </w:p>
    <w:p w:rsidR="003E5CF7" w:rsidRPr="00EF3380" w:rsidRDefault="003E5CF7" w:rsidP="003E5CF7">
      <w:pPr>
        <w:rPr>
          <w:sz w:val="18"/>
          <w:szCs w:val="18"/>
        </w:rPr>
      </w:pPr>
      <w:r w:rsidRPr="00EF3380">
        <w:rPr>
          <w:sz w:val="18"/>
          <w:szCs w:val="18"/>
        </w:rPr>
        <w:t>Comando 28° Gruppo Navale</w:t>
      </w:r>
    </w:p>
    <w:p w:rsidR="003E5CF7" w:rsidRPr="00EF3380" w:rsidRDefault="003E5CF7" w:rsidP="003E5CF7">
      <w:pPr>
        <w:rPr>
          <w:sz w:val="18"/>
          <w:szCs w:val="18"/>
        </w:rPr>
      </w:pPr>
      <w:r w:rsidRPr="00EF3380">
        <w:rPr>
          <w:sz w:val="18"/>
          <w:szCs w:val="18"/>
        </w:rPr>
        <w:t>28° Gruppo Navale</w:t>
      </w:r>
    </w:p>
    <w:p w:rsidR="003E5CF7" w:rsidRPr="00EF3380" w:rsidRDefault="003E5CF7" w:rsidP="003E5CF7">
      <w:pPr>
        <w:rPr>
          <w:sz w:val="18"/>
          <w:szCs w:val="18"/>
        </w:rPr>
      </w:pPr>
      <w:r w:rsidRPr="00EF3380">
        <w:rPr>
          <w:sz w:val="18"/>
          <w:szCs w:val="18"/>
        </w:rPr>
        <w:t>COMGRUPNAV 28</w:t>
      </w:r>
    </w:p>
    <w:p w:rsidR="003E5CF7" w:rsidRPr="00EF3380" w:rsidRDefault="003E5CF7" w:rsidP="003E5CF7">
      <w:pPr>
        <w:rPr>
          <w:b/>
          <w:sz w:val="18"/>
          <w:szCs w:val="18"/>
        </w:rPr>
      </w:pPr>
      <w:r w:rsidRPr="00EF3380">
        <w:rPr>
          <w:b/>
          <w:sz w:val="18"/>
          <w:szCs w:val="18"/>
        </w:rPr>
        <w:t>Navi:</w:t>
      </w:r>
    </w:p>
    <w:p w:rsidR="003E5CF7" w:rsidRPr="00EF3380" w:rsidRDefault="003E5CF7" w:rsidP="003E5CF7">
      <w:pPr>
        <w:rPr>
          <w:sz w:val="18"/>
          <w:szCs w:val="18"/>
        </w:rPr>
      </w:pPr>
      <w:r w:rsidRPr="00EF3380">
        <w:rPr>
          <w:sz w:val="18"/>
          <w:szCs w:val="18"/>
        </w:rPr>
        <w:t>NAVE ZEFFIRO</w:t>
      </w:r>
    </w:p>
    <w:p w:rsidR="003E5CF7" w:rsidRPr="00C82079" w:rsidRDefault="003E5CF7" w:rsidP="003E5CF7">
      <w:pPr>
        <w:rPr>
          <w:b/>
          <w:sz w:val="18"/>
          <w:szCs w:val="18"/>
        </w:rPr>
      </w:pPr>
      <w:r w:rsidRPr="00C82079">
        <w:rPr>
          <w:b/>
          <w:sz w:val="18"/>
          <w:szCs w:val="18"/>
        </w:rPr>
        <w:t>Aviazione Militare:</w:t>
      </w:r>
    </w:p>
    <w:p w:rsidR="003E5CF7" w:rsidRPr="00C82079" w:rsidRDefault="003E5CF7" w:rsidP="003E5CF7">
      <w:pPr>
        <w:rPr>
          <w:sz w:val="18"/>
          <w:szCs w:val="18"/>
        </w:rPr>
      </w:pPr>
      <w:r w:rsidRPr="00C82079">
        <w:rPr>
          <w:sz w:val="18"/>
          <w:szCs w:val="18"/>
        </w:rPr>
        <w:t>Aeronautica Militare Cellula 15° Stormo Durazzo Albania</w:t>
      </w:r>
    </w:p>
    <w:p w:rsidR="003E5CF7" w:rsidRPr="00567E73" w:rsidRDefault="003E5CF7" w:rsidP="003E5CF7">
      <w:pPr>
        <w:ind w:firstLine="3"/>
        <w:rPr>
          <w:sz w:val="20"/>
          <w:szCs w:val="20"/>
        </w:rPr>
      </w:pPr>
      <w:r w:rsidRPr="00C82079">
        <w:rPr>
          <w:sz w:val="18"/>
          <w:szCs w:val="18"/>
        </w:rPr>
        <w:t>Aeronautica Militare 72° Stormo 208° Gruppo di Volo</w:t>
      </w:r>
    </w:p>
    <w:p w:rsidR="003E5CF7" w:rsidRDefault="003E5CF7" w:rsidP="003E5CF7">
      <w:pPr>
        <w:ind w:left="2124" w:firstLine="708"/>
      </w:pPr>
    </w:p>
    <w:p w:rsidR="003E5CF7" w:rsidRPr="00EA09DC" w:rsidRDefault="003E5CF7" w:rsidP="003E5CF7">
      <w:pPr>
        <w:rPr>
          <w:color w:val="00B050"/>
        </w:rPr>
      </w:pPr>
      <w:r w:rsidRPr="00EA09DC">
        <w:rPr>
          <w:color w:val="00B050"/>
        </w:rPr>
        <w:t>Bollo “</w:t>
      </w:r>
      <w:proofErr w:type="spellStart"/>
      <w:r w:rsidRPr="00EA09DC">
        <w:rPr>
          <w:color w:val="00B050"/>
        </w:rPr>
        <w:t>Italfor</w:t>
      </w:r>
      <w:proofErr w:type="spellEnd"/>
      <w:r w:rsidRPr="00EA09DC">
        <w:rPr>
          <w:color w:val="00B050"/>
        </w:rPr>
        <w:t xml:space="preserve"> Albania”</w:t>
      </w:r>
    </w:p>
    <w:p w:rsidR="003E5CF7" w:rsidRPr="00EA09DC" w:rsidRDefault="003E5CF7" w:rsidP="003E5CF7">
      <w:pPr>
        <w:rPr>
          <w:color w:val="00B050"/>
        </w:rPr>
      </w:pPr>
      <w:r w:rsidRPr="00EA09DC">
        <w:rPr>
          <w:color w:val="00B050"/>
        </w:rPr>
        <w:t>Uffici postali sulle navi</w:t>
      </w:r>
    </w:p>
    <w:p w:rsidR="003E5CF7" w:rsidRPr="00EA09DC" w:rsidRDefault="003E5CF7" w:rsidP="003E5CF7">
      <w:pPr>
        <w:ind w:firstLine="3"/>
        <w:rPr>
          <w:color w:val="00B050"/>
        </w:rPr>
      </w:pPr>
      <w:r w:rsidRPr="00EA09DC">
        <w:rPr>
          <w:color w:val="00B050"/>
        </w:rPr>
        <w:t>Poste locali albanesi</w:t>
      </w:r>
    </w:p>
    <w:p w:rsidR="003E5CF7" w:rsidRPr="00EA09DC" w:rsidRDefault="003E5CF7" w:rsidP="003E5CF7">
      <w:pPr>
        <w:rPr>
          <w:color w:val="00B050"/>
        </w:rPr>
      </w:pPr>
      <w:r w:rsidRPr="00EA09DC">
        <w:rPr>
          <w:color w:val="00B050"/>
        </w:rPr>
        <w:t>1^ data postale conosciuta 11.06.1999 - ultima data 29.08.1999</w:t>
      </w:r>
    </w:p>
    <w:p w:rsidR="003E5CF7" w:rsidRPr="00EA09DC" w:rsidRDefault="003E5CF7" w:rsidP="003E5CF7">
      <w:pPr>
        <w:rPr>
          <w:b/>
          <w:color w:val="00B050"/>
        </w:rPr>
      </w:pPr>
      <w:r w:rsidRPr="00EA09DC">
        <w:rPr>
          <w:color w:val="00B050"/>
        </w:rPr>
        <w:t>Esistono alcune affrancature miste italo/albanesi</w:t>
      </w:r>
    </w:p>
    <w:p w:rsidR="003E5CF7" w:rsidRDefault="003E5CF7" w:rsidP="003E5CF7">
      <w:pPr>
        <w:rPr>
          <w:color w:val="339966"/>
        </w:rPr>
      </w:pPr>
    </w:p>
    <w:p w:rsidR="003E5CF7" w:rsidRDefault="003E5CF7" w:rsidP="003E5CF7">
      <w:pPr>
        <w:rPr>
          <w:color w:val="FF00FF"/>
        </w:rPr>
      </w:pPr>
      <w:r w:rsidRPr="00956E06">
        <w:t xml:space="preserve">01.09.99-17.06.02  </w:t>
      </w:r>
      <w:proofErr w:type="spellStart"/>
      <w:r w:rsidRPr="00956E06">
        <w:rPr>
          <w:color w:val="FF00FF"/>
        </w:rPr>
        <w:t>Comunication</w:t>
      </w:r>
      <w:proofErr w:type="spellEnd"/>
      <w:r w:rsidRPr="00956E06">
        <w:rPr>
          <w:color w:val="FF00FF"/>
        </w:rPr>
        <w:t xml:space="preserve"> Zone West  COMMZ-W</w:t>
      </w:r>
    </w:p>
    <w:p w:rsidR="003E5CF7" w:rsidRPr="00827529" w:rsidRDefault="003E5CF7" w:rsidP="003E5CF7">
      <w:pPr>
        <w:rPr>
          <w:color w:val="0549FF"/>
          <w:sz w:val="18"/>
          <w:szCs w:val="18"/>
        </w:rPr>
      </w:pPr>
      <w:r w:rsidRPr="00827529">
        <w:rPr>
          <w:rFonts w:eastAsiaTheme="minorHAnsi"/>
          <w:color w:val="0549FF"/>
          <w:sz w:val="18"/>
          <w:szCs w:val="18"/>
          <w:lang w:eastAsia="en-US"/>
        </w:rPr>
        <w:t>Missione NATO per garantire le vie di accesso per i rifornimenti logistici alle truppe della KFOR presenti in Kosovo</w:t>
      </w:r>
      <w:r w:rsidRPr="00827529">
        <w:rPr>
          <w:rFonts w:eastAsiaTheme="minorHAnsi"/>
          <w:iCs/>
          <w:color w:val="0549FF"/>
          <w:sz w:val="18"/>
          <w:szCs w:val="18"/>
          <w:lang w:eastAsia="en-US"/>
        </w:rPr>
        <w:t xml:space="preserve"> e mantenere i necessari contatti con le organizzazioni internazionali presenti. Nell’ambito della riconfigurazione della presenza NATO nei Balcani, il 17 giugno 2002 sono stati costituiti il NATO Headquarters in Tirana (NHQT) ed il NATO Headquarters in Skopje (NHQS). NHQT ha assunto le funzioni svolte da COMMZ-W. Di conseguenza, il Comandante di COMMZ-W è diventato NATO Senior </w:t>
      </w:r>
      <w:proofErr w:type="spellStart"/>
      <w:r w:rsidRPr="00827529">
        <w:rPr>
          <w:rFonts w:eastAsiaTheme="minorHAnsi"/>
          <w:iCs/>
          <w:color w:val="0549FF"/>
          <w:sz w:val="18"/>
          <w:szCs w:val="18"/>
          <w:lang w:eastAsia="en-US"/>
        </w:rPr>
        <w:t>Military</w:t>
      </w:r>
      <w:proofErr w:type="spellEnd"/>
      <w:r w:rsidRPr="00827529">
        <w:rPr>
          <w:rFonts w:eastAsiaTheme="minorHAnsi"/>
          <w:iCs/>
          <w:color w:val="0549FF"/>
          <w:sz w:val="18"/>
          <w:szCs w:val="18"/>
          <w:lang w:eastAsia="en-US"/>
        </w:rPr>
        <w:t xml:space="preserve"> </w:t>
      </w:r>
      <w:proofErr w:type="spellStart"/>
      <w:r w:rsidRPr="00827529">
        <w:rPr>
          <w:rFonts w:eastAsiaTheme="minorHAnsi"/>
          <w:iCs/>
          <w:color w:val="0549FF"/>
          <w:sz w:val="18"/>
          <w:szCs w:val="18"/>
          <w:lang w:eastAsia="en-US"/>
        </w:rPr>
        <w:t>Representative</w:t>
      </w:r>
      <w:proofErr w:type="spellEnd"/>
      <w:r w:rsidRPr="00827529">
        <w:rPr>
          <w:rFonts w:eastAsiaTheme="minorHAnsi"/>
          <w:iCs/>
          <w:color w:val="0549FF"/>
          <w:sz w:val="18"/>
          <w:szCs w:val="18"/>
          <w:lang w:eastAsia="en-US"/>
        </w:rPr>
        <w:t xml:space="preserve"> (SMR) in Tirana.</w:t>
      </w:r>
    </w:p>
    <w:p w:rsidR="003E5CF7" w:rsidRDefault="003E5CF7" w:rsidP="003E5CF7">
      <w:r>
        <w:t xml:space="preserve">a guida italiana dipendente da KFOR - </w:t>
      </w:r>
      <w:r w:rsidRPr="00827529">
        <w:rPr>
          <w:color w:val="FF00FF"/>
        </w:rPr>
        <w:t xml:space="preserve">Operazione "Joint </w:t>
      </w:r>
      <w:proofErr w:type="spellStart"/>
      <w:r w:rsidRPr="00827529">
        <w:rPr>
          <w:color w:val="FF00FF"/>
        </w:rPr>
        <w:t>Guardian</w:t>
      </w:r>
      <w:proofErr w:type="spellEnd"/>
      <w:r w:rsidRPr="00827529">
        <w:rPr>
          <w:color w:val="FF00FF"/>
        </w:rPr>
        <w:t>"</w:t>
      </w:r>
    </w:p>
    <w:p w:rsidR="003E5CF7" w:rsidRDefault="003E5CF7" w:rsidP="003E5CF7">
      <w:r>
        <w:t xml:space="preserve">Durazzo - Tirana - </w:t>
      </w:r>
      <w:proofErr w:type="spellStart"/>
      <w:r>
        <w:t>Ure</w:t>
      </w:r>
      <w:proofErr w:type="spellEnd"/>
      <w:r>
        <w:t xml:space="preserve"> - </w:t>
      </w:r>
      <w:proofErr w:type="spellStart"/>
      <w:r>
        <w:t>Puke</w:t>
      </w:r>
      <w:proofErr w:type="spellEnd"/>
    </w:p>
    <w:p w:rsidR="003E5CF7" w:rsidRDefault="003E5CF7" w:rsidP="003E5CF7"/>
    <w:p w:rsidR="003E5CF7" w:rsidRDefault="003E5CF7" w:rsidP="003E5CF7">
      <w:r>
        <w:t xml:space="preserve">01.09.99-15.10.99 </w:t>
      </w:r>
      <w:proofErr w:type="spellStart"/>
      <w:r>
        <w:t>Brig.Gen</w:t>
      </w:r>
      <w:proofErr w:type="spellEnd"/>
      <w:r>
        <w:t>. Pietro Frisone</w:t>
      </w:r>
      <w:r>
        <w:tab/>
        <w:t xml:space="preserve"> - B. Alpina </w:t>
      </w:r>
      <w:proofErr w:type="spellStart"/>
      <w:r>
        <w:t>Taurinense</w:t>
      </w:r>
      <w:proofErr w:type="spellEnd"/>
      <w:r>
        <w:tab/>
      </w:r>
    </w:p>
    <w:p w:rsidR="003E5CF7" w:rsidRPr="00EF3380" w:rsidRDefault="003E5CF7" w:rsidP="003E5CF7">
      <w:r w:rsidRPr="00EF3380">
        <w:t xml:space="preserve">- Comando B. Alpina </w:t>
      </w:r>
      <w:proofErr w:type="spellStart"/>
      <w:r w:rsidRPr="00EF3380">
        <w:t>Taurinense</w:t>
      </w:r>
      <w:proofErr w:type="spellEnd"/>
    </w:p>
    <w:p w:rsidR="003E5CF7" w:rsidRPr="00EF3380" w:rsidRDefault="003E5CF7" w:rsidP="003E5CF7">
      <w:r w:rsidRPr="00EF3380">
        <w:t xml:space="preserve">- Reparto Comando e Supporti Tattici </w:t>
      </w:r>
      <w:proofErr w:type="spellStart"/>
      <w:r w:rsidRPr="00EF3380">
        <w:t>Taurinense</w:t>
      </w:r>
      <w:proofErr w:type="spellEnd"/>
    </w:p>
    <w:p w:rsidR="003E5CF7" w:rsidRPr="00EF3380" w:rsidRDefault="003E5CF7" w:rsidP="003E5CF7">
      <w:r w:rsidRPr="00EF3380">
        <w:t xml:space="preserve">- </w:t>
      </w:r>
      <w:proofErr w:type="spellStart"/>
      <w:r w:rsidRPr="00EF3380">
        <w:t>Btg</w:t>
      </w:r>
      <w:proofErr w:type="spellEnd"/>
      <w:r w:rsidRPr="00EF3380">
        <w:t xml:space="preserve"> Logistico </w:t>
      </w:r>
      <w:proofErr w:type="spellStart"/>
      <w:r w:rsidRPr="00EF3380">
        <w:t>Taurinense</w:t>
      </w:r>
      <w:proofErr w:type="spellEnd"/>
    </w:p>
    <w:p w:rsidR="003E5CF7" w:rsidRPr="00EF3380" w:rsidRDefault="003E5CF7" w:rsidP="003E5CF7">
      <w:r w:rsidRPr="00EF3380">
        <w:t xml:space="preserve">- 9° </w:t>
      </w:r>
      <w:proofErr w:type="spellStart"/>
      <w:r w:rsidRPr="00EF3380">
        <w:t>Rgt</w:t>
      </w:r>
      <w:proofErr w:type="spellEnd"/>
      <w:r w:rsidRPr="00EF3380">
        <w:t xml:space="preserve"> Alpini dell’Aquila - Col. Oliviero Finocchio</w:t>
      </w:r>
    </w:p>
    <w:p w:rsidR="003E5CF7" w:rsidRPr="00EF3380" w:rsidRDefault="003E5CF7" w:rsidP="003E5CF7">
      <w:r w:rsidRPr="00EF3380">
        <w:t xml:space="preserve">- 66° </w:t>
      </w:r>
      <w:proofErr w:type="spellStart"/>
      <w:r w:rsidRPr="00EF3380">
        <w:t>Rgt</w:t>
      </w:r>
      <w:proofErr w:type="spellEnd"/>
      <w:r w:rsidRPr="00EF3380">
        <w:t xml:space="preserve"> Fanteria “Trieste” di Forlì</w:t>
      </w:r>
    </w:p>
    <w:p w:rsidR="003E5CF7" w:rsidRPr="00EF3380" w:rsidRDefault="003E5CF7" w:rsidP="003E5CF7">
      <w:r w:rsidRPr="00EF3380">
        <w:t xml:space="preserve">- </w:t>
      </w:r>
      <w:proofErr w:type="spellStart"/>
      <w:r w:rsidRPr="00EF3380">
        <w:t>Btg</w:t>
      </w:r>
      <w:proofErr w:type="spellEnd"/>
      <w:r w:rsidRPr="00EF3380">
        <w:t xml:space="preserve"> Genio “Trasimeno” - </w:t>
      </w:r>
      <w:proofErr w:type="spellStart"/>
      <w:r w:rsidRPr="00EF3380">
        <w:t>T.Col</w:t>
      </w:r>
      <w:proofErr w:type="spellEnd"/>
      <w:r w:rsidRPr="00EF3380">
        <w:t>. Mario Baroni</w:t>
      </w:r>
    </w:p>
    <w:p w:rsidR="003E5CF7" w:rsidRPr="00EF3380" w:rsidRDefault="003E5CF7" w:rsidP="003E5CF7">
      <w:r w:rsidRPr="00EF3380">
        <w:lastRenderedPageBreak/>
        <w:t xml:space="preserve">- Reparto Sanità Arcobaleno - </w:t>
      </w:r>
      <w:proofErr w:type="spellStart"/>
      <w:r w:rsidRPr="00EF3380">
        <w:t>T.Col.Me</w:t>
      </w:r>
      <w:proofErr w:type="spellEnd"/>
      <w:r w:rsidRPr="00EF3380">
        <w:t>. Antonio Todaro</w:t>
      </w:r>
    </w:p>
    <w:p w:rsidR="003E5CF7" w:rsidRPr="00EF3380" w:rsidRDefault="003E5CF7" w:rsidP="003E5CF7">
      <w:r w:rsidRPr="00EF3380">
        <w:t xml:space="preserve">- </w:t>
      </w:r>
      <w:proofErr w:type="spellStart"/>
      <w:r w:rsidRPr="00EF3380">
        <w:t>Btg</w:t>
      </w:r>
      <w:proofErr w:type="spellEnd"/>
      <w:r w:rsidRPr="00EF3380">
        <w:t xml:space="preserve"> Gardena del 2° </w:t>
      </w:r>
      <w:proofErr w:type="spellStart"/>
      <w:r w:rsidRPr="00EF3380">
        <w:t>Rgt</w:t>
      </w:r>
      <w:proofErr w:type="spellEnd"/>
      <w:r w:rsidRPr="00EF3380">
        <w:t xml:space="preserve"> Trasmissioni di Bolzano- </w:t>
      </w:r>
      <w:proofErr w:type="spellStart"/>
      <w:r w:rsidRPr="00EF3380">
        <w:t>T.Col</w:t>
      </w:r>
      <w:proofErr w:type="spellEnd"/>
      <w:r w:rsidRPr="00EF3380">
        <w:t xml:space="preserve">. Sandro </w:t>
      </w:r>
      <w:proofErr w:type="spellStart"/>
      <w:r w:rsidRPr="00EF3380">
        <w:t>Canepelli</w:t>
      </w:r>
      <w:proofErr w:type="spellEnd"/>
    </w:p>
    <w:p w:rsidR="003E5CF7" w:rsidRPr="00EF3380" w:rsidRDefault="003E5CF7" w:rsidP="003E5CF7">
      <w:r w:rsidRPr="00EF3380">
        <w:t xml:space="preserve">- Reparto Carabinieri MSU - </w:t>
      </w:r>
      <w:proofErr w:type="spellStart"/>
      <w:r w:rsidRPr="00EF3380">
        <w:t>T.Col</w:t>
      </w:r>
      <w:proofErr w:type="spellEnd"/>
      <w:r w:rsidRPr="00EF3380">
        <w:t xml:space="preserve">. Franco Alessio </w:t>
      </w:r>
      <w:proofErr w:type="spellStart"/>
      <w:r w:rsidRPr="00EF3380">
        <w:t>Peschedda</w:t>
      </w:r>
      <w:proofErr w:type="spellEnd"/>
    </w:p>
    <w:p w:rsidR="003E5CF7" w:rsidRPr="00EF3380" w:rsidRDefault="003E5CF7" w:rsidP="003E5CF7">
      <w:r w:rsidRPr="00EF3380">
        <w:t>- Centro Amministrativo d'Intendenza</w:t>
      </w:r>
    </w:p>
    <w:p w:rsidR="003E5CF7" w:rsidRDefault="003E5CF7" w:rsidP="003E5CF7">
      <w:r>
        <w:tab/>
      </w:r>
      <w:r>
        <w:tab/>
      </w:r>
      <w:r>
        <w:tab/>
      </w:r>
    </w:p>
    <w:p w:rsidR="003E5CF7" w:rsidRDefault="003E5CF7" w:rsidP="003E5CF7">
      <w:r>
        <w:t xml:space="preserve">15.10.99-12.04.00 </w:t>
      </w:r>
      <w:proofErr w:type="spellStart"/>
      <w:r>
        <w:t>Brig.Gen</w:t>
      </w:r>
      <w:proofErr w:type="spellEnd"/>
      <w:r>
        <w:t>. Stefano Chiavarelli - B. Meccanizzata Friuli</w:t>
      </w:r>
    </w:p>
    <w:p w:rsidR="003E5CF7" w:rsidRDefault="003E5CF7" w:rsidP="003E5CF7">
      <w:r>
        <w:t>- Comando B. Friuli</w:t>
      </w:r>
    </w:p>
    <w:p w:rsidR="003E5CF7" w:rsidRDefault="003E5CF7" w:rsidP="003E5CF7">
      <w:r>
        <w:t>- Reparto Comando e Supporti Tattici Friuli</w:t>
      </w:r>
      <w:r>
        <w:tab/>
      </w:r>
      <w:r>
        <w:tab/>
      </w:r>
      <w:r>
        <w:tab/>
      </w:r>
    </w:p>
    <w:p w:rsidR="003E5CF7" w:rsidRDefault="003E5CF7" w:rsidP="003E5CF7">
      <w:r>
        <w:t xml:space="preserve">- </w:t>
      </w:r>
      <w:proofErr w:type="spellStart"/>
      <w:r>
        <w:t>Btg</w:t>
      </w:r>
      <w:proofErr w:type="spellEnd"/>
      <w:r>
        <w:t xml:space="preserve"> Logistico Friuli</w:t>
      </w:r>
    </w:p>
    <w:p w:rsidR="003E5CF7" w:rsidRDefault="003E5CF7" w:rsidP="003E5CF7">
      <w:r>
        <w:t>- Centro Amministrativo d’Intendenza – Durazzo</w:t>
      </w:r>
    </w:p>
    <w:p w:rsidR="003E5CF7" w:rsidRDefault="003E5CF7" w:rsidP="003E5CF7">
      <w:r>
        <w:t xml:space="preserve">- 66° </w:t>
      </w:r>
      <w:proofErr w:type="spellStart"/>
      <w:r>
        <w:t>Rgt</w:t>
      </w:r>
      <w:proofErr w:type="spellEnd"/>
      <w:r>
        <w:t xml:space="preserve"> Fanteria “Trieste” di Forlì - Col. Antonio </w:t>
      </w:r>
      <w:proofErr w:type="spellStart"/>
      <w:r>
        <w:t>Trigu</w:t>
      </w:r>
      <w:proofErr w:type="spellEnd"/>
    </w:p>
    <w:p w:rsidR="003E5CF7" w:rsidRDefault="003E5CF7" w:rsidP="003E5CF7">
      <w:r>
        <w:t>- Reparto Sanità</w:t>
      </w:r>
    </w:p>
    <w:p w:rsidR="003E5CF7" w:rsidRDefault="003E5CF7" w:rsidP="003E5CF7">
      <w:r>
        <w:t xml:space="preserve">- 11° </w:t>
      </w:r>
      <w:proofErr w:type="spellStart"/>
      <w:r>
        <w:t>Rgt</w:t>
      </w:r>
      <w:proofErr w:type="spellEnd"/>
      <w:r>
        <w:t xml:space="preserve"> Trasmissioni di Civitavecchia</w:t>
      </w:r>
    </w:p>
    <w:p w:rsidR="003E5CF7" w:rsidRDefault="003E5CF7" w:rsidP="003E5CF7">
      <w:r>
        <w:t xml:space="preserve">- </w:t>
      </w:r>
      <w:proofErr w:type="spellStart"/>
      <w:r>
        <w:t>Cp</w:t>
      </w:r>
      <w:proofErr w:type="spellEnd"/>
      <w:r>
        <w:t xml:space="preserve"> Carabinieri Polizia Militare - Cap. Diego D'Elia</w:t>
      </w:r>
    </w:p>
    <w:p w:rsidR="003E5CF7" w:rsidRDefault="003E5CF7" w:rsidP="003E5CF7">
      <w:r>
        <w:t xml:space="preserve">- </w:t>
      </w:r>
      <w:proofErr w:type="spellStart"/>
      <w:r>
        <w:t>Btg</w:t>
      </w:r>
      <w:proofErr w:type="spellEnd"/>
      <w:r>
        <w:t xml:space="preserve"> San Marco</w:t>
      </w:r>
    </w:p>
    <w:p w:rsidR="003E5CF7" w:rsidRDefault="003E5CF7" w:rsidP="003E5CF7">
      <w:r>
        <w:t xml:space="preserve">- GSA - </w:t>
      </w:r>
      <w:proofErr w:type="spellStart"/>
      <w:r>
        <w:t>T.Col</w:t>
      </w:r>
      <w:proofErr w:type="spellEnd"/>
      <w:r>
        <w:t>. Ludovico Avitabile</w:t>
      </w:r>
    </w:p>
    <w:p w:rsidR="003E5CF7" w:rsidRDefault="003E5CF7" w:rsidP="003E5CF7">
      <w:r>
        <w:t>- PIO: Cap. Carmelo Abisso</w:t>
      </w:r>
    </w:p>
    <w:p w:rsidR="003E5CF7" w:rsidRDefault="003E5CF7" w:rsidP="003E5CF7"/>
    <w:p w:rsidR="003E5CF7" w:rsidRDefault="003E5CF7" w:rsidP="003E5CF7">
      <w:bookmarkStart w:id="54" w:name="OLE_LINK41"/>
      <w:bookmarkStart w:id="55" w:name="OLE_LINK42"/>
      <w:r>
        <w:t xml:space="preserve">12.04.00-02.04.01 </w:t>
      </w:r>
      <w:proofErr w:type="spellStart"/>
      <w:r>
        <w:t>Brig.Gen</w:t>
      </w:r>
      <w:proofErr w:type="spellEnd"/>
      <w:r>
        <w:t xml:space="preserve">. Amilcare Casalotto (dal 01.11.00 anche </w:t>
      </w:r>
      <w:proofErr w:type="spellStart"/>
      <w:r>
        <w:t>V.Comandante</w:t>
      </w:r>
      <w:proofErr w:type="spellEnd"/>
      <w:r>
        <w:t xml:space="preserve"> EUROFOR per il cambio dello Stato Maggiore della Forza NATO in Albania)</w:t>
      </w:r>
    </w:p>
    <w:p w:rsidR="003E5CF7" w:rsidRDefault="003E5CF7" w:rsidP="003E5CF7">
      <w:r>
        <w:t xml:space="preserve">Raggruppamento Aquila: costituito da reparti delle Brigate   </w:t>
      </w:r>
      <w:proofErr w:type="spellStart"/>
      <w:r>
        <w:t>Mecc</w:t>
      </w:r>
      <w:proofErr w:type="spellEnd"/>
      <w:r>
        <w:t>.”Granatieri di Sardegna”, “Aosta” e “Pinerolo”</w:t>
      </w:r>
    </w:p>
    <w:p w:rsidR="003E5CF7" w:rsidRDefault="003E5CF7" w:rsidP="003E5CF7">
      <w:r>
        <w:t xml:space="preserve">- Vice Comandante – Col. Fausto </w:t>
      </w:r>
      <w:proofErr w:type="spellStart"/>
      <w:r>
        <w:t>Macor</w:t>
      </w:r>
      <w:proofErr w:type="spellEnd"/>
      <w:r>
        <w:t xml:space="preserve"> - NSE</w:t>
      </w:r>
    </w:p>
    <w:p w:rsidR="003E5CF7" w:rsidRDefault="003E5CF7" w:rsidP="003E5CF7">
      <w:r>
        <w:t>- Comando Raggruppamento Aquila</w:t>
      </w:r>
    </w:p>
    <w:p w:rsidR="003E5CF7" w:rsidRDefault="003E5CF7" w:rsidP="003E5CF7">
      <w:r>
        <w:t xml:space="preserve">- 9° </w:t>
      </w:r>
      <w:proofErr w:type="spellStart"/>
      <w:r>
        <w:t>Rgt</w:t>
      </w:r>
      <w:proofErr w:type="spellEnd"/>
      <w:r>
        <w:t xml:space="preserve"> Fanteria di Bari - Col. Vincenzo Trombetta</w:t>
      </w:r>
    </w:p>
    <w:p w:rsidR="003E5CF7" w:rsidRDefault="003E5CF7" w:rsidP="003E5CF7">
      <w:r>
        <w:t xml:space="preserve">- 1^ </w:t>
      </w:r>
      <w:proofErr w:type="spellStart"/>
      <w:r>
        <w:t>Cp</w:t>
      </w:r>
      <w:proofErr w:type="spellEnd"/>
      <w:r>
        <w:t xml:space="preserve"> del 7° </w:t>
      </w:r>
      <w:proofErr w:type="spellStart"/>
      <w:r>
        <w:t>Rgt</w:t>
      </w:r>
      <w:proofErr w:type="spellEnd"/>
      <w:r>
        <w:t xml:space="preserve"> Bersaglieri – Ten. Gianvito Tinelli (dall’ 11.10.00)</w:t>
      </w:r>
    </w:p>
    <w:p w:rsidR="003E5CF7" w:rsidRDefault="003E5CF7" w:rsidP="003E5CF7">
      <w:r>
        <w:t xml:space="preserve">- 1^ </w:t>
      </w:r>
      <w:proofErr w:type="spellStart"/>
      <w:r>
        <w:t>Cp</w:t>
      </w:r>
      <w:proofErr w:type="spellEnd"/>
      <w:r>
        <w:t xml:space="preserve"> del 152° </w:t>
      </w:r>
      <w:proofErr w:type="spellStart"/>
      <w:r>
        <w:t>Rgt</w:t>
      </w:r>
      <w:proofErr w:type="spellEnd"/>
      <w:r>
        <w:t xml:space="preserve"> “Sassari” – Cap. Alessio </w:t>
      </w:r>
      <w:proofErr w:type="spellStart"/>
      <w:r>
        <w:t>Degortes</w:t>
      </w:r>
      <w:proofErr w:type="spellEnd"/>
      <w:r>
        <w:t xml:space="preserve"> (dall’ 11.10.00)</w:t>
      </w:r>
    </w:p>
    <w:p w:rsidR="003E5CF7" w:rsidRDefault="003E5CF7" w:rsidP="003E5CF7">
      <w:r>
        <w:t xml:space="preserve">- Comando Logistico – </w:t>
      </w:r>
      <w:proofErr w:type="spellStart"/>
      <w:r>
        <w:t>T.Col</w:t>
      </w:r>
      <w:proofErr w:type="spellEnd"/>
      <w:r>
        <w:t xml:space="preserve">. Giuseppe </w:t>
      </w:r>
      <w:proofErr w:type="spellStart"/>
      <w:r>
        <w:t>Foti</w:t>
      </w:r>
      <w:proofErr w:type="spellEnd"/>
    </w:p>
    <w:p w:rsidR="003E5CF7" w:rsidRDefault="003E5CF7" w:rsidP="003E5CF7">
      <w:r>
        <w:t>- Reparto Comando e Supporti Tattici</w:t>
      </w:r>
      <w:r>
        <w:tab/>
      </w:r>
      <w:r>
        <w:tab/>
      </w:r>
      <w:r>
        <w:tab/>
      </w:r>
      <w:r>
        <w:tab/>
      </w:r>
    </w:p>
    <w:p w:rsidR="003E5CF7" w:rsidRDefault="003E5CF7" w:rsidP="003E5CF7">
      <w:r>
        <w:t xml:space="preserve">- Compagnia Trasmissioni - </w:t>
      </w:r>
      <w:proofErr w:type="spellStart"/>
      <w:r>
        <w:t>T.Col</w:t>
      </w:r>
      <w:proofErr w:type="spellEnd"/>
      <w:r>
        <w:t xml:space="preserve">. Antonio </w:t>
      </w:r>
      <w:proofErr w:type="spellStart"/>
      <w:r>
        <w:t>Mancinetti</w:t>
      </w:r>
      <w:proofErr w:type="spellEnd"/>
    </w:p>
    <w:p w:rsidR="003E5CF7" w:rsidRDefault="003E5CF7" w:rsidP="003E5CF7">
      <w:r>
        <w:t>- Reparto Sanità – Durazzo - Cap. Umberto Salvador</w:t>
      </w:r>
    </w:p>
    <w:p w:rsidR="003E5CF7" w:rsidRDefault="003E5CF7" w:rsidP="003E5CF7">
      <w:r>
        <w:t>- Compagnia Carabinieri M.P.</w:t>
      </w:r>
    </w:p>
    <w:p w:rsidR="003E5CF7" w:rsidRDefault="003E5CF7" w:rsidP="003E5CF7">
      <w:r>
        <w:t xml:space="preserve">- 3° </w:t>
      </w:r>
      <w:proofErr w:type="spellStart"/>
      <w:r>
        <w:t>Rgt</w:t>
      </w:r>
      <w:proofErr w:type="spellEnd"/>
      <w:r>
        <w:t xml:space="preserve"> A.P.E. Volturno - </w:t>
      </w:r>
      <w:proofErr w:type="spellStart"/>
      <w:r>
        <w:t>T.Col</w:t>
      </w:r>
      <w:proofErr w:type="spellEnd"/>
      <w:r>
        <w:t xml:space="preserve">. </w:t>
      </w:r>
      <w:proofErr w:type="spellStart"/>
      <w:r>
        <w:t>Arpad</w:t>
      </w:r>
      <w:proofErr w:type="spellEnd"/>
      <w:r>
        <w:t xml:space="preserve"> M. </w:t>
      </w:r>
      <w:proofErr w:type="spellStart"/>
      <w:r>
        <w:t>Erdelyi</w:t>
      </w:r>
      <w:proofErr w:type="spellEnd"/>
    </w:p>
    <w:p w:rsidR="003E5CF7" w:rsidRDefault="003E5CF7" w:rsidP="003E5CF7">
      <w:r>
        <w:t xml:space="preserve">- 186° </w:t>
      </w:r>
      <w:proofErr w:type="spellStart"/>
      <w:r>
        <w:t>Rgt</w:t>
      </w:r>
      <w:proofErr w:type="spellEnd"/>
      <w:r>
        <w:t xml:space="preserve"> Par. Folgore di Siena</w:t>
      </w:r>
    </w:p>
    <w:p w:rsidR="003E5CF7" w:rsidRDefault="003E5CF7" w:rsidP="003E5CF7">
      <w:r w:rsidRPr="00EF3380">
        <w:t xml:space="preserve">- 12° </w:t>
      </w:r>
      <w:proofErr w:type="spellStart"/>
      <w:r w:rsidRPr="00EF3380">
        <w:t>Rgt</w:t>
      </w:r>
      <w:proofErr w:type="spellEnd"/>
      <w:r w:rsidRPr="00EF3380">
        <w:t xml:space="preserve"> Bersaglieri di Trapani</w:t>
      </w:r>
    </w:p>
    <w:p w:rsidR="003E5CF7" w:rsidRDefault="003E5CF7" w:rsidP="003E5CF7">
      <w:r>
        <w:t xml:space="preserve">- 131° </w:t>
      </w:r>
      <w:proofErr w:type="spellStart"/>
      <w:r>
        <w:t>Rgt.a</w:t>
      </w:r>
      <w:proofErr w:type="spellEnd"/>
      <w:r>
        <w:t xml:space="preserve">. </w:t>
      </w:r>
      <w:proofErr w:type="spellStart"/>
      <w:r>
        <w:t>cam.smv</w:t>
      </w:r>
      <w:proofErr w:type="spellEnd"/>
      <w:r>
        <w:t xml:space="preserve"> “Centauro” B. Pinerolo – </w:t>
      </w:r>
      <w:proofErr w:type="spellStart"/>
      <w:r>
        <w:t>T.Col</w:t>
      </w:r>
      <w:proofErr w:type="spellEnd"/>
      <w:r>
        <w:t xml:space="preserve">. </w:t>
      </w:r>
      <w:proofErr w:type="spellStart"/>
      <w:r>
        <w:t>Dambra</w:t>
      </w:r>
      <w:proofErr w:type="spellEnd"/>
      <w:r>
        <w:t xml:space="preserve"> Pietro (dal 8.11.00)</w:t>
      </w:r>
    </w:p>
    <w:p w:rsidR="003E5CF7" w:rsidRPr="00EF3380" w:rsidRDefault="003E5CF7" w:rsidP="003E5CF7">
      <w:bookmarkStart w:id="56" w:name="OLE_LINK11"/>
      <w:r>
        <w:t xml:space="preserve">- </w:t>
      </w:r>
      <w:proofErr w:type="spellStart"/>
      <w:r>
        <w:t>Cp</w:t>
      </w:r>
      <w:proofErr w:type="spellEnd"/>
      <w:r>
        <w:t xml:space="preserve"> “Bravo” 1° </w:t>
      </w:r>
      <w:proofErr w:type="spellStart"/>
      <w:r>
        <w:t>Rgt</w:t>
      </w:r>
      <w:proofErr w:type="spellEnd"/>
      <w:r>
        <w:t xml:space="preserve"> Granatieri di Sardegna (</w:t>
      </w:r>
      <w:proofErr w:type="spellStart"/>
      <w:r>
        <w:t>Giu</w:t>
      </w:r>
      <w:proofErr w:type="spellEnd"/>
      <w:r>
        <w:t>/ott. 2000)</w:t>
      </w:r>
    </w:p>
    <w:p w:rsidR="003E5CF7" w:rsidRDefault="003E5CF7" w:rsidP="003E5CF7">
      <w:r>
        <w:t xml:space="preserve">- 4° </w:t>
      </w:r>
      <w:proofErr w:type="spellStart"/>
      <w:r>
        <w:t>Rgt</w:t>
      </w:r>
      <w:proofErr w:type="spellEnd"/>
      <w:r>
        <w:t xml:space="preserve"> Genio Guastatori di Palermo – Magg. Claudio Del Re (dal 15.11.00)</w:t>
      </w:r>
    </w:p>
    <w:bookmarkEnd w:id="56"/>
    <w:p w:rsidR="003E5CF7" w:rsidRDefault="003E5CF7" w:rsidP="003E5CF7">
      <w:r>
        <w:t>- Quartier Generale EUROFOR</w:t>
      </w:r>
    </w:p>
    <w:p w:rsidR="003E5CF7" w:rsidRDefault="003E5CF7" w:rsidP="003E5CF7">
      <w:r>
        <w:t>- Centro Amministrativo d'Intendenza - Durazzo - Col. Giovanni Contestabile</w:t>
      </w:r>
    </w:p>
    <w:p w:rsidR="003E5CF7" w:rsidRDefault="003E5CF7" w:rsidP="003E5CF7">
      <w:r>
        <w:t xml:space="preserve">- CIMIC </w:t>
      </w:r>
      <w:proofErr w:type="spellStart"/>
      <w:r>
        <w:t>T.Col</w:t>
      </w:r>
      <w:proofErr w:type="spellEnd"/>
      <w:r>
        <w:t xml:space="preserve">. </w:t>
      </w:r>
      <w:proofErr w:type="spellStart"/>
      <w:r>
        <w:t>Bordigoni</w:t>
      </w:r>
      <w:proofErr w:type="spellEnd"/>
      <w:r>
        <w:t xml:space="preserve"> Gino</w:t>
      </w:r>
    </w:p>
    <w:p w:rsidR="003E5CF7" w:rsidRDefault="003E5CF7" w:rsidP="003E5CF7">
      <w:r>
        <w:t>- Cappellano militare: Padre Paolo Nacci</w:t>
      </w:r>
    </w:p>
    <w:p w:rsidR="003E5CF7" w:rsidRDefault="003E5CF7" w:rsidP="003E5CF7">
      <w:r>
        <w:t>- PIO: Cap. Vincenzo Legrottaglie</w:t>
      </w:r>
    </w:p>
    <w:bookmarkEnd w:id="54"/>
    <w:bookmarkEnd w:id="55"/>
    <w:p w:rsidR="003E5CF7" w:rsidRDefault="003E5CF7" w:rsidP="003E5CF7"/>
    <w:p w:rsidR="003E5CF7" w:rsidRDefault="003E5CF7" w:rsidP="003E5CF7">
      <w:r>
        <w:t xml:space="preserve">02.04.01-31.07.01 </w:t>
      </w:r>
      <w:proofErr w:type="spellStart"/>
      <w:r>
        <w:t>Brig.Gen</w:t>
      </w:r>
      <w:proofErr w:type="spellEnd"/>
      <w:r>
        <w:t xml:space="preserve">. Giovanni </w:t>
      </w:r>
      <w:proofErr w:type="spellStart"/>
      <w:r>
        <w:t>Marizza</w:t>
      </w:r>
      <w:proofErr w:type="spellEnd"/>
      <w:r>
        <w:t xml:space="preserve"> - B. Alpina Julia</w:t>
      </w:r>
    </w:p>
    <w:p w:rsidR="003E5CF7" w:rsidRDefault="003E5CF7" w:rsidP="003E5CF7">
      <w:r>
        <w:t xml:space="preserve">- Reparto Combat </w:t>
      </w:r>
      <w:proofErr w:type="spellStart"/>
      <w:r>
        <w:t>Support</w:t>
      </w:r>
      <w:proofErr w:type="spellEnd"/>
      <w:r>
        <w:t xml:space="preserve"> “Julia”</w:t>
      </w:r>
    </w:p>
    <w:p w:rsidR="003E5CF7" w:rsidRDefault="003E5CF7" w:rsidP="003E5CF7">
      <w:r>
        <w:t>- Comando Logistico</w:t>
      </w:r>
    </w:p>
    <w:p w:rsidR="003E5CF7" w:rsidRPr="00EF3380" w:rsidRDefault="003E5CF7" w:rsidP="003E5CF7">
      <w:r>
        <w:t xml:space="preserve">- 3° </w:t>
      </w:r>
      <w:proofErr w:type="spellStart"/>
      <w:r>
        <w:t>Rgt</w:t>
      </w:r>
      <w:proofErr w:type="spellEnd"/>
      <w:r>
        <w:t xml:space="preserve"> Artiglieria “Volturno” - </w:t>
      </w:r>
      <w:r w:rsidRPr="00EF3380">
        <w:t>Col. Giuseppe Antonio Spinelli</w:t>
      </w:r>
    </w:p>
    <w:p w:rsidR="003E5CF7" w:rsidRPr="00EF3380" w:rsidRDefault="003E5CF7" w:rsidP="003E5CF7">
      <w:r w:rsidRPr="00EF3380">
        <w:t xml:space="preserve">- Compagnia Carabinieri P.M. - Ten. Ciro </w:t>
      </w:r>
      <w:proofErr w:type="spellStart"/>
      <w:r w:rsidRPr="00EF3380">
        <w:t>Niglio</w:t>
      </w:r>
      <w:proofErr w:type="spellEnd"/>
      <w:r w:rsidRPr="00EF3380">
        <w:t xml:space="preserve"> (.....01.01-....08.01)</w:t>
      </w:r>
    </w:p>
    <w:p w:rsidR="003E5CF7" w:rsidRPr="00EF3380" w:rsidRDefault="003E5CF7" w:rsidP="003E5CF7">
      <w:r w:rsidRPr="00EF3380">
        <w:t xml:space="preserve">- 4° </w:t>
      </w:r>
      <w:proofErr w:type="spellStart"/>
      <w:r w:rsidRPr="00EF3380">
        <w:t>Rgt</w:t>
      </w:r>
      <w:proofErr w:type="spellEnd"/>
      <w:r w:rsidRPr="00EF3380">
        <w:t xml:space="preserve"> Genio Guastatori di Palermo</w:t>
      </w:r>
    </w:p>
    <w:p w:rsidR="003E5CF7" w:rsidRDefault="003E5CF7" w:rsidP="003E5CF7">
      <w:r>
        <w:t xml:space="preserve">- 7° </w:t>
      </w:r>
      <w:proofErr w:type="spellStart"/>
      <w:r>
        <w:t>Rgt</w:t>
      </w:r>
      <w:proofErr w:type="spellEnd"/>
      <w:r>
        <w:t xml:space="preserve"> Trasmissioni di Sacile</w:t>
      </w:r>
    </w:p>
    <w:p w:rsidR="003E5CF7" w:rsidRDefault="003E5CF7" w:rsidP="003E5CF7">
      <w:r>
        <w:lastRenderedPageBreak/>
        <w:t>- Centro Amministrativo d'Intendenza - Durazzo</w:t>
      </w:r>
    </w:p>
    <w:p w:rsidR="003E5CF7" w:rsidRDefault="003E5CF7" w:rsidP="003E5CF7">
      <w:r>
        <w:tab/>
      </w:r>
      <w:r>
        <w:tab/>
      </w:r>
      <w:r>
        <w:tab/>
      </w:r>
      <w:r>
        <w:tab/>
      </w:r>
    </w:p>
    <w:p w:rsidR="003E5CF7" w:rsidRDefault="003E5CF7" w:rsidP="003E5CF7">
      <w:r>
        <w:t xml:space="preserve">01.08.01-03.12.01 </w:t>
      </w:r>
      <w:proofErr w:type="spellStart"/>
      <w:r>
        <w:t>Brig.Gen</w:t>
      </w:r>
      <w:proofErr w:type="spellEnd"/>
      <w:r>
        <w:t>. Antonino Cecconi   - B. Cavalleria Pozzuolo del Friuli</w:t>
      </w:r>
    </w:p>
    <w:p w:rsidR="003E5CF7" w:rsidRDefault="003E5CF7" w:rsidP="003E5CF7">
      <w:r>
        <w:t xml:space="preserve">- Reparto Comando e Supporti Tattici </w:t>
      </w:r>
    </w:p>
    <w:p w:rsidR="003E5CF7" w:rsidRDefault="003E5CF7" w:rsidP="003E5CF7">
      <w:r>
        <w:t>- Comando Logistico</w:t>
      </w:r>
    </w:p>
    <w:p w:rsidR="003E5CF7" w:rsidRDefault="003E5CF7" w:rsidP="003E5CF7">
      <w:r>
        <w:t xml:space="preserve">- 1° </w:t>
      </w:r>
      <w:proofErr w:type="spellStart"/>
      <w:r>
        <w:t>Rgt</w:t>
      </w:r>
      <w:proofErr w:type="spellEnd"/>
      <w:r>
        <w:t xml:space="preserve"> Granatieri di Sardegna di Roma</w:t>
      </w:r>
    </w:p>
    <w:p w:rsidR="003E5CF7" w:rsidRDefault="003E5CF7" w:rsidP="003E5CF7">
      <w:r>
        <w:t>- Reparto Sanità – Durazzo</w:t>
      </w:r>
    </w:p>
    <w:p w:rsidR="003E5CF7" w:rsidRDefault="003E5CF7" w:rsidP="003E5CF7">
      <w:r>
        <w:t>- Compagnia Carabinieri M.P.</w:t>
      </w:r>
    </w:p>
    <w:p w:rsidR="003E5CF7" w:rsidRDefault="003E5CF7" w:rsidP="003E5CF7">
      <w:r>
        <w:t xml:space="preserve">- 4° </w:t>
      </w:r>
      <w:proofErr w:type="spellStart"/>
      <w:r>
        <w:t>Rgt</w:t>
      </w:r>
      <w:proofErr w:type="spellEnd"/>
      <w:r>
        <w:t xml:space="preserve"> Genio Guastatori di Palermo</w:t>
      </w:r>
    </w:p>
    <w:p w:rsidR="003E5CF7" w:rsidRDefault="003E5CF7" w:rsidP="003E5CF7">
      <w:r>
        <w:t xml:space="preserve">- 7° </w:t>
      </w:r>
      <w:proofErr w:type="spellStart"/>
      <w:r>
        <w:t>Rgt</w:t>
      </w:r>
      <w:proofErr w:type="spellEnd"/>
      <w:r>
        <w:t xml:space="preserve"> Trasmissioni di Sacile</w:t>
      </w:r>
    </w:p>
    <w:p w:rsidR="003E5CF7" w:rsidRDefault="003E5CF7" w:rsidP="003E5CF7">
      <w:r>
        <w:t>- Centro Amministrativo d'Intendenza - Durazzo</w:t>
      </w:r>
    </w:p>
    <w:p w:rsidR="003E5CF7" w:rsidRDefault="003E5CF7" w:rsidP="003E5CF7">
      <w:r>
        <w:tab/>
      </w:r>
      <w:r>
        <w:tab/>
      </w:r>
    </w:p>
    <w:p w:rsidR="003E5CF7" w:rsidRDefault="003E5CF7" w:rsidP="003E5CF7">
      <w:r>
        <w:t xml:space="preserve">03.12.01-27.03.02 </w:t>
      </w:r>
      <w:proofErr w:type="spellStart"/>
      <w:r>
        <w:t>Brig.Gen</w:t>
      </w:r>
      <w:proofErr w:type="spellEnd"/>
      <w:r>
        <w:t xml:space="preserve">. Paolo </w:t>
      </w:r>
      <w:proofErr w:type="spellStart"/>
      <w:r>
        <w:t>Reghenspurgher</w:t>
      </w:r>
      <w:proofErr w:type="spellEnd"/>
      <w:r>
        <w:t xml:space="preserve"> B. Meccanizzata Sassari</w:t>
      </w:r>
    </w:p>
    <w:p w:rsidR="003E5CF7" w:rsidRDefault="003E5CF7" w:rsidP="003E5CF7">
      <w:r>
        <w:t>- Reparto Comando e Supporti Tattici</w:t>
      </w:r>
      <w:r>
        <w:tab/>
      </w:r>
      <w:r>
        <w:tab/>
      </w:r>
      <w:r>
        <w:tab/>
      </w:r>
    </w:p>
    <w:p w:rsidR="003E5CF7" w:rsidRDefault="003E5CF7" w:rsidP="003E5CF7">
      <w:r>
        <w:t>- Comando Logistico</w:t>
      </w:r>
    </w:p>
    <w:p w:rsidR="003E5CF7" w:rsidRDefault="003E5CF7" w:rsidP="003E5CF7">
      <w:r>
        <w:t>- Compagnia Carabinieri M.P.</w:t>
      </w:r>
    </w:p>
    <w:p w:rsidR="003E5CF7" w:rsidRDefault="003E5CF7" w:rsidP="003E5CF7">
      <w:r>
        <w:t>- Reparto Sanità – Durazzo</w:t>
      </w:r>
    </w:p>
    <w:p w:rsidR="003E5CF7" w:rsidRDefault="003E5CF7" w:rsidP="003E5CF7">
      <w:r>
        <w:t xml:space="preserve">- 4° </w:t>
      </w:r>
      <w:proofErr w:type="spellStart"/>
      <w:r>
        <w:t>Rgt</w:t>
      </w:r>
      <w:proofErr w:type="spellEnd"/>
      <w:r>
        <w:t xml:space="preserve"> Genio Guastatori di Palermo</w:t>
      </w:r>
    </w:p>
    <w:p w:rsidR="003E5CF7" w:rsidRDefault="003E5CF7" w:rsidP="003E5CF7">
      <w:r>
        <w:t xml:space="preserve">- 7° </w:t>
      </w:r>
      <w:proofErr w:type="spellStart"/>
      <w:r>
        <w:t>Rgt</w:t>
      </w:r>
      <w:proofErr w:type="spellEnd"/>
      <w:r>
        <w:t xml:space="preserve"> Trasmissioni di Sacile</w:t>
      </w:r>
    </w:p>
    <w:p w:rsidR="003E5CF7" w:rsidRDefault="003E5CF7" w:rsidP="003E5CF7">
      <w:r>
        <w:t>- Centro Amministrativo d'Intendenza - Durazzo</w:t>
      </w:r>
    </w:p>
    <w:p w:rsidR="003E5CF7" w:rsidRDefault="003E5CF7" w:rsidP="003E5CF7"/>
    <w:p w:rsidR="003E5CF7" w:rsidRDefault="003E5CF7" w:rsidP="003E5CF7">
      <w:r>
        <w:t xml:space="preserve">27.03.02-17.06.02 </w:t>
      </w:r>
      <w:proofErr w:type="spellStart"/>
      <w:r>
        <w:t>Brig</w:t>
      </w:r>
      <w:proofErr w:type="spellEnd"/>
      <w:r>
        <w:t xml:space="preserve">. Gen. Umberto Caparro B. </w:t>
      </w:r>
      <w:proofErr w:type="spellStart"/>
      <w:r>
        <w:t>Mecc</w:t>
      </w:r>
      <w:proofErr w:type="spellEnd"/>
      <w:r>
        <w:t>. Granatieri di Sardegna</w:t>
      </w:r>
      <w:r>
        <w:tab/>
      </w:r>
    </w:p>
    <w:p w:rsidR="003E5CF7" w:rsidRDefault="003E5CF7" w:rsidP="003E5CF7">
      <w:bookmarkStart w:id="57" w:name="OLE_LINK12"/>
      <w:r>
        <w:t>Vice Comandante: Col. Antonio Alecci</w:t>
      </w:r>
    </w:p>
    <w:p w:rsidR="003E5CF7" w:rsidRDefault="003E5CF7" w:rsidP="003E5CF7">
      <w:r>
        <w:t>Capo di Stato Maggiore: Col. Paolo Stendardo</w:t>
      </w:r>
    </w:p>
    <w:bookmarkEnd w:id="57"/>
    <w:p w:rsidR="003E5CF7" w:rsidRDefault="003E5CF7" w:rsidP="003E5CF7">
      <w:r>
        <w:t>- Reparto Comando e Supporti Tattici</w:t>
      </w:r>
    </w:p>
    <w:p w:rsidR="003E5CF7" w:rsidRDefault="003E5CF7" w:rsidP="003E5CF7">
      <w:r>
        <w:t>- Comado Logistico</w:t>
      </w:r>
    </w:p>
    <w:p w:rsidR="003E5CF7" w:rsidRDefault="003E5CF7" w:rsidP="003E5CF7">
      <w:r>
        <w:t xml:space="preserve">- 1° </w:t>
      </w:r>
      <w:proofErr w:type="spellStart"/>
      <w:r>
        <w:t>Rgt</w:t>
      </w:r>
      <w:proofErr w:type="spellEnd"/>
      <w:r>
        <w:t xml:space="preserve"> Granatieri di Sardegna di Roma</w:t>
      </w:r>
    </w:p>
    <w:p w:rsidR="003E5CF7" w:rsidRDefault="003E5CF7" w:rsidP="003E5CF7">
      <w:r>
        <w:t>- Compagnia Carabinieri P.M.</w:t>
      </w:r>
    </w:p>
    <w:p w:rsidR="003E5CF7" w:rsidRDefault="003E5CF7" w:rsidP="003E5CF7">
      <w:r>
        <w:t xml:space="preserve">- Reparto Sanità – Durazzo </w:t>
      </w:r>
    </w:p>
    <w:p w:rsidR="003E5CF7" w:rsidRDefault="003E5CF7" w:rsidP="003E5CF7">
      <w:r>
        <w:t xml:space="preserve">- 183° </w:t>
      </w:r>
      <w:proofErr w:type="spellStart"/>
      <w:r>
        <w:t>Rgt</w:t>
      </w:r>
      <w:proofErr w:type="spellEnd"/>
      <w:r>
        <w:t xml:space="preserve"> Par. Nembo di Pistoia</w:t>
      </w:r>
    </w:p>
    <w:p w:rsidR="003E5CF7" w:rsidRDefault="003E5CF7" w:rsidP="003E5CF7">
      <w:r>
        <w:t xml:space="preserve">- 121° </w:t>
      </w:r>
      <w:proofErr w:type="spellStart"/>
      <w:r>
        <w:t>Rgt</w:t>
      </w:r>
      <w:proofErr w:type="spellEnd"/>
      <w:r>
        <w:t xml:space="preserve"> Artiglieria C/A "Ravenna" di Bologna</w:t>
      </w:r>
    </w:p>
    <w:p w:rsidR="003E5CF7" w:rsidRDefault="003E5CF7" w:rsidP="003E5CF7">
      <w:r>
        <w:t xml:space="preserve">- 4° </w:t>
      </w:r>
      <w:proofErr w:type="spellStart"/>
      <w:r>
        <w:t>Rgt</w:t>
      </w:r>
      <w:proofErr w:type="spellEnd"/>
      <w:r>
        <w:t xml:space="preserve"> Genio Guastatori di Palermo</w:t>
      </w:r>
    </w:p>
    <w:p w:rsidR="003E5CF7" w:rsidRDefault="003E5CF7" w:rsidP="003E5CF7">
      <w:r>
        <w:t xml:space="preserve">- Centro Amministrativo d'Intendenza - Durazzo </w:t>
      </w:r>
    </w:p>
    <w:p w:rsidR="003E5CF7" w:rsidRDefault="003E5CF7" w:rsidP="003E5CF7">
      <w:r>
        <w:t xml:space="preserve">- 7° </w:t>
      </w:r>
      <w:proofErr w:type="spellStart"/>
      <w:r>
        <w:t>Rgt</w:t>
      </w:r>
      <w:proofErr w:type="spellEnd"/>
      <w:r>
        <w:t xml:space="preserve"> Trasmissioni di Sacile</w:t>
      </w:r>
    </w:p>
    <w:p w:rsidR="003E5CF7" w:rsidRDefault="003E5CF7" w:rsidP="003E5CF7">
      <w:r>
        <w:tab/>
      </w:r>
    </w:p>
    <w:p w:rsidR="003E5CF7" w:rsidRPr="00F36589" w:rsidRDefault="003E5CF7" w:rsidP="003E5CF7">
      <w:pPr>
        <w:rPr>
          <w:b/>
        </w:rPr>
      </w:pPr>
      <w:proofErr w:type="spellStart"/>
      <w:r w:rsidRPr="00F36589">
        <w:rPr>
          <w:b/>
        </w:rPr>
        <w:t>Comp</w:t>
      </w:r>
      <w:proofErr w:type="spellEnd"/>
      <w:r w:rsidRPr="00F36589">
        <w:rPr>
          <w:b/>
        </w:rPr>
        <w:t>.</w:t>
      </w:r>
      <w:r>
        <w:rPr>
          <w:b/>
        </w:rPr>
        <w:t xml:space="preserve"> </w:t>
      </w:r>
      <w:r w:rsidRPr="00F36589">
        <w:rPr>
          <w:b/>
        </w:rPr>
        <w:t>Riservisti delle Forze di Completamento</w:t>
      </w:r>
    </w:p>
    <w:p w:rsidR="003E5CF7" w:rsidRDefault="003E5CF7" w:rsidP="003E5CF7">
      <w:r>
        <w:t>01.05.00-13.06.00 Volontarie dell’Esercito</w:t>
      </w:r>
      <w:r>
        <w:tab/>
      </w:r>
      <w:r>
        <w:tab/>
      </w:r>
      <w:r>
        <w:tab/>
      </w:r>
      <w:r>
        <w:tab/>
      </w:r>
    </w:p>
    <w:p w:rsidR="003E5CF7" w:rsidRDefault="003E5CF7" w:rsidP="003E5CF7">
      <w:r>
        <w:t xml:space="preserve">24.06.00-24.07.00 </w:t>
      </w:r>
      <w:r>
        <w:tab/>
        <w:t>“”””””””</w:t>
      </w:r>
    </w:p>
    <w:p w:rsidR="003E5CF7" w:rsidRDefault="003E5CF7" w:rsidP="003E5CF7">
      <w:r>
        <w:tab/>
      </w:r>
      <w:r>
        <w:tab/>
      </w:r>
      <w:r>
        <w:tab/>
      </w:r>
      <w:r>
        <w:tab/>
      </w:r>
      <w:r>
        <w:tab/>
      </w:r>
    </w:p>
    <w:p w:rsidR="003E5CF7" w:rsidRDefault="003E5CF7" w:rsidP="003E5CF7">
      <w:r>
        <w:t>01.10.01-31.12.01 Genio Militare Rumeno</w:t>
      </w:r>
      <w:r>
        <w:tab/>
      </w:r>
    </w:p>
    <w:p w:rsidR="003E5CF7" w:rsidRDefault="003E5CF7" w:rsidP="003E5CF7">
      <w:r>
        <w:tab/>
      </w:r>
      <w:r>
        <w:tab/>
      </w:r>
      <w:r>
        <w:tab/>
      </w:r>
    </w:p>
    <w:p w:rsidR="003E5CF7" w:rsidRPr="00F36589" w:rsidRDefault="003E5CF7" w:rsidP="003E5CF7">
      <w:pPr>
        <w:rPr>
          <w:b/>
        </w:rPr>
      </w:pPr>
      <w:r w:rsidRPr="00F36589">
        <w:rPr>
          <w:b/>
        </w:rPr>
        <w:t>Cellula CIMIC</w:t>
      </w:r>
    </w:p>
    <w:p w:rsidR="003E5CF7" w:rsidRDefault="003E5CF7" w:rsidP="003E5CF7"/>
    <w:p w:rsidR="003E5CF7" w:rsidRPr="00F36589" w:rsidRDefault="003E5CF7" w:rsidP="003E5CF7">
      <w:pPr>
        <w:rPr>
          <w:b/>
        </w:rPr>
      </w:pPr>
      <w:r w:rsidRPr="00F36589">
        <w:rPr>
          <w:b/>
        </w:rPr>
        <w:t>Marina Militare:</w:t>
      </w:r>
    </w:p>
    <w:p w:rsidR="003E5CF7" w:rsidRDefault="003E5CF7" w:rsidP="003E5CF7">
      <w:r>
        <w:t xml:space="preserve"> 28° Gruppo Navale: </w:t>
      </w:r>
      <w:proofErr w:type="spellStart"/>
      <w:r>
        <w:t>S.Giorgio</w:t>
      </w:r>
      <w:proofErr w:type="spellEnd"/>
      <w:r>
        <w:t>-</w:t>
      </w:r>
      <w:proofErr w:type="spellStart"/>
      <w:r>
        <w:t>S.Marco</w:t>
      </w:r>
      <w:proofErr w:type="spellEnd"/>
      <w:r>
        <w:t>-</w:t>
      </w:r>
      <w:proofErr w:type="spellStart"/>
      <w:r>
        <w:t>S.Giusto-Zeffiro</w:t>
      </w:r>
      <w:proofErr w:type="spellEnd"/>
    </w:p>
    <w:p w:rsidR="003E5CF7" w:rsidRPr="003D0051" w:rsidRDefault="003E5CF7" w:rsidP="003E5CF7">
      <w:r w:rsidRPr="003D0051">
        <w:t xml:space="preserve">01.09.99-16.10.99 </w:t>
      </w:r>
      <w:proofErr w:type="spellStart"/>
      <w:r w:rsidRPr="003D0051">
        <w:t>Btg</w:t>
      </w:r>
      <w:proofErr w:type="spellEnd"/>
      <w:r w:rsidRPr="003D0051">
        <w:t xml:space="preserve"> San Marco di Brindisi</w:t>
      </w:r>
    </w:p>
    <w:p w:rsidR="003E5CF7" w:rsidRDefault="003E5CF7" w:rsidP="003E5CF7"/>
    <w:p w:rsidR="003E5CF7" w:rsidRPr="00CD0D50" w:rsidRDefault="003E5CF7" w:rsidP="003E5CF7">
      <w:pPr>
        <w:rPr>
          <w:b/>
        </w:rPr>
      </w:pPr>
      <w:r w:rsidRPr="00CD0D50">
        <w:rPr>
          <w:b/>
        </w:rPr>
        <w:t>Aviazione Militare:</w:t>
      </w:r>
    </w:p>
    <w:p w:rsidR="003E5CF7" w:rsidRDefault="003E5CF7" w:rsidP="003E5CF7">
      <w:r>
        <w:t>15° e 72° Stormo AMI: elicotteri NH-500</w:t>
      </w:r>
    </w:p>
    <w:p w:rsidR="003E5CF7" w:rsidRDefault="003E5CF7" w:rsidP="003E5CF7">
      <w:r>
        <w:t xml:space="preserve">1999 </w:t>
      </w:r>
      <w:proofErr w:type="spellStart"/>
      <w:r>
        <w:t>Cap.Pil</w:t>
      </w:r>
      <w:proofErr w:type="spellEnd"/>
      <w:r>
        <w:t xml:space="preserve">. Alessandro </w:t>
      </w:r>
      <w:proofErr w:type="spellStart"/>
      <w:r>
        <w:t>Ballici</w:t>
      </w:r>
      <w:proofErr w:type="spellEnd"/>
    </w:p>
    <w:p w:rsidR="003E5CF7" w:rsidRDefault="003E5CF7" w:rsidP="003E5CF7"/>
    <w:p w:rsidR="003E5CF7" w:rsidRDefault="003E5CF7" w:rsidP="003E5CF7">
      <w:pPr>
        <w:rPr>
          <w:b/>
        </w:rPr>
      </w:pPr>
      <w:r w:rsidRPr="00090778">
        <w:rPr>
          <w:b/>
        </w:rPr>
        <w:lastRenderedPageBreak/>
        <w:t>Aviazione dell’Esercito:</w:t>
      </w:r>
    </w:p>
    <w:p w:rsidR="003E5CF7" w:rsidRPr="00583317" w:rsidRDefault="003E5CF7" w:rsidP="003E5CF7">
      <w:r w:rsidRPr="00583317">
        <w:t>01.09.99-04.11.99 25° G.S. AVES Cigno</w:t>
      </w:r>
      <w:r>
        <w:t xml:space="preserve"> del 7° </w:t>
      </w:r>
      <w:proofErr w:type="spellStart"/>
      <w:r>
        <w:t>Rgt</w:t>
      </w:r>
      <w:proofErr w:type="spellEnd"/>
      <w:r>
        <w:t xml:space="preserve"> Vega di Rimini - </w:t>
      </w:r>
      <w:proofErr w:type="spellStart"/>
      <w:r>
        <w:t>T.Col</w:t>
      </w:r>
      <w:proofErr w:type="spellEnd"/>
      <w:r>
        <w:t xml:space="preserve">. Marco </w:t>
      </w:r>
      <w:proofErr w:type="spellStart"/>
      <w:r>
        <w:t>Bedina</w:t>
      </w:r>
      <w:proofErr w:type="spellEnd"/>
    </w:p>
    <w:p w:rsidR="003E5CF7" w:rsidRDefault="003E5CF7" w:rsidP="003E5CF7">
      <w:r>
        <w:t xml:space="preserve">05.11.99-12.04.00 53° G.S. AVES Cassiopea del 7° </w:t>
      </w:r>
      <w:proofErr w:type="spellStart"/>
      <w:r>
        <w:t>Rgt</w:t>
      </w:r>
      <w:proofErr w:type="spellEnd"/>
      <w:r>
        <w:t xml:space="preserve"> Vega di Rimini - </w:t>
      </w:r>
      <w:proofErr w:type="spellStart"/>
      <w:r>
        <w:t>T.Col</w:t>
      </w:r>
      <w:proofErr w:type="spellEnd"/>
      <w:r>
        <w:t>. Luigi Marucci</w:t>
      </w:r>
    </w:p>
    <w:p w:rsidR="003E5CF7" w:rsidRDefault="003E5CF7" w:rsidP="003E5CF7">
      <w:bookmarkStart w:id="58" w:name="OLE_LINK43"/>
      <w:bookmarkStart w:id="59" w:name="OLE_LINK44"/>
      <w:r>
        <w:t xml:space="preserve">13.04.00-08.12.00 2° </w:t>
      </w:r>
      <w:proofErr w:type="spellStart"/>
      <w:r>
        <w:t>Rgt</w:t>
      </w:r>
      <w:proofErr w:type="spellEnd"/>
      <w:r>
        <w:t xml:space="preserve"> EVES Sirio – Lamezia Terme  - </w:t>
      </w:r>
      <w:proofErr w:type="spellStart"/>
      <w:r>
        <w:t>T.Col</w:t>
      </w:r>
      <w:proofErr w:type="spellEnd"/>
      <w:r>
        <w:t>. Vallone</w:t>
      </w:r>
    </w:p>
    <w:p w:rsidR="003E5CF7" w:rsidRDefault="003E5CF7" w:rsidP="003E5CF7">
      <w:r>
        <w:t xml:space="preserve">08.12.00-01.04.01 26° G.S. AVES Giove di Pisa - </w:t>
      </w:r>
      <w:proofErr w:type="spellStart"/>
      <w:r w:rsidRPr="003D0051">
        <w:t>T.Col</w:t>
      </w:r>
      <w:proofErr w:type="spellEnd"/>
      <w:r w:rsidRPr="003D0051">
        <w:t xml:space="preserve">. Filippo </w:t>
      </w:r>
      <w:proofErr w:type="spellStart"/>
      <w:r w:rsidRPr="003D0051">
        <w:t>Camporesi</w:t>
      </w:r>
      <w:proofErr w:type="spellEnd"/>
    </w:p>
    <w:bookmarkEnd w:id="58"/>
    <w:bookmarkEnd w:id="59"/>
    <w:p w:rsidR="003E5CF7" w:rsidRPr="00090778" w:rsidRDefault="003E5CF7" w:rsidP="003E5CF7">
      <w:r>
        <w:t>02.04.01-01.08.01 Gruppo Tattico Cavalleria dell’Aria “Albania”</w:t>
      </w:r>
    </w:p>
    <w:p w:rsidR="003E5CF7" w:rsidRDefault="003E5CF7" w:rsidP="003E5CF7">
      <w:pPr>
        <w:ind w:left="2832"/>
      </w:pPr>
    </w:p>
    <w:p w:rsidR="003E5CF7" w:rsidRPr="00C82079" w:rsidRDefault="003E5CF7" w:rsidP="003E5CF7">
      <w:pPr>
        <w:ind w:firstLine="1"/>
        <w:rPr>
          <w:b/>
          <w:color w:val="FF0000"/>
          <w:sz w:val="18"/>
          <w:szCs w:val="18"/>
        </w:rPr>
      </w:pPr>
      <w:r w:rsidRPr="00C82079">
        <w:rPr>
          <w:b/>
          <w:color w:val="FF0000"/>
          <w:sz w:val="18"/>
          <w:szCs w:val="18"/>
        </w:rPr>
        <w:t>Timbri amministrativi:</w:t>
      </w:r>
    </w:p>
    <w:p w:rsidR="003E5CF7" w:rsidRPr="00C82079" w:rsidRDefault="003E5CF7" w:rsidP="003E5CF7">
      <w:pPr>
        <w:ind w:firstLine="1"/>
        <w:rPr>
          <w:b/>
          <w:sz w:val="18"/>
          <w:szCs w:val="18"/>
        </w:rPr>
      </w:pPr>
      <w:r w:rsidRPr="00C82079">
        <w:rPr>
          <w:b/>
          <w:sz w:val="18"/>
          <w:szCs w:val="18"/>
        </w:rPr>
        <w:t>Esercito:</w:t>
      </w:r>
    </w:p>
    <w:p w:rsidR="003E5CF7" w:rsidRPr="00C82079" w:rsidRDefault="003E5CF7" w:rsidP="003E5CF7">
      <w:pPr>
        <w:rPr>
          <w:sz w:val="18"/>
          <w:szCs w:val="18"/>
        </w:rPr>
      </w:pPr>
      <w:r w:rsidRPr="00C82079">
        <w:rPr>
          <w:sz w:val="18"/>
          <w:szCs w:val="18"/>
        </w:rPr>
        <w:t xml:space="preserve">1° </w:t>
      </w:r>
      <w:proofErr w:type="spellStart"/>
      <w:r w:rsidRPr="00C82079">
        <w:rPr>
          <w:sz w:val="18"/>
          <w:szCs w:val="18"/>
        </w:rPr>
        <w:t>Rgt</w:t>
      </w:r>
      <w:proofErr w:type="spellEnd"/>
      <w:r w:rsidRPr="00C82079">
        <w:rPr>
          <w:sz w:val="18"/>
          <w:szCs w:val="18"/>
        </w:rPr>
        <w:t xml:space="preserve"> "Granatieri di Sardegna" 32^ </w:t>
      </w:r>
      <w:proofErr w:type="spellStart"/>
      <w:r w:rsidRPr="00C82079">
        <w:rPr>
          <w:sz w:val="18"/>
          <w:szCs w:val="18"/>
        </w:rPr>
        <w:t>Cp</w:t>
      </w:r>
      <w:proofErr w:type="spellEnd"/>
      <w:r w:rsidRPr="00C82079">
        <w:rPr>
          <w:sz w:val="18"/>
          <w:szCs w:val="18"/>
        </w:rPr>
        <w:t xml:space="preserve"> Controcarri</w:t>
      </w:r>
    </w:p>
    <w:p w:rsidR="003E5CF7" w:rsidRDefault="003E5CF7" w:rsidP="003E5CF7">
      <w:pPr>
        <w:rPr>
          <w:sz w:val="18"/>
          <w:szCs w:val="18"/>
        </w:rPr>
      </w:pPr>
      <w:r w:rsidRPr="00C82079">
        <w:rPr>
          <w:sz w:val="18"/>
          <w:szCs w:val="18"/>
        </w:rPr>
        <w:t>2° Reggimento Trasmissioni Gardena</w:t>
      </w:r>
    </w:p>
    <w:p w:rsidR="003E5CF7" w:rsidRPr="00B126EA" w:rsidRDefault="003E5CF7" w:rsidP="003E5CF7">
      <w:pPr>
        <w:rPr>
          <w:sz w:val="18"/>
          <w:szCs w:val="18"/>
        </w:rPr>
      </w:pPr>
      <w:r w:rsidRPr="00B126EA">
        <w:rPr>
          <w:sz w:val="18"/>
          <w:szCs w:val="18"/>
        </w:rPr>
        <w:t>2° Reggimento Trasmissioni Comando</w:t>
      </w:r>
    </w:p>
    <w:p w:rsidR="003E5CF7" w:rsidRPr="00C82079" w:rsidRDefault="003E5CF7" w:rsidP="003E5CF7">
      <w:pPr>
        <w:rPr>
          <w:sz w:val="18"/>
          <w:szCs w:val="18"/>
        </w:rPr>
      </w:pPr>
      <w:r w:rsidRPr="00C82079">
        <w:rPr>
          <w:sz w:val="18"/>
          <w:szCs w:val="18"/>
        </w:rPr>
        <w:t>6° Reggimento Genio Pionieri</w:t>
      </w:r>
    </w:p>
    <w:p w:rsidR="003E5CF7" w:rsidRDefault="003E5CF7" w:rsidP="003E5CF7">
      <w:pPr>
        <w:rPr>
          <w:sz w:val="18"/>
          <w:szCs w:val="18"/>
        </w:rPr>
      </w:pPr>
      <w:r w:rsidRPr="00C82079">
        <w:rPr>
          <w:sz w:val="18"/>
          <w:szCs w:val="18"/>
        </w:rPr>
        <w:t xml:space="preserve">9° Reggimento Alpino </w:t>
      </w:r>
      <w:proofErr w:type="spellStart"/>
      <w:r w:rsidRPr="00C82079">
        <w:rPr>
          <w:sz w:val="18"/>
          <w:szCs w:val="18"/>
        </w:rPr>
        <w:t>Taurinense</w:t>
      </w:r>
      <w:proofErr w:type="spellEnd"/>
    </w:p>
    <w:p w:rsidR="003E5CF7" w:rsidRPr="00B126EA" w:rsidRDefault="003E5CF7" w:rsidP="003E5CF7">
      <w:pPr>
        <w:rPr>
          <w:sz w:val="18"/>
          <w:szCs w:val="18"/>
        </w:rPr>
      </w:pPr>
      <w:r w:rsidRPr="00B126EA">
        <w:rPr>
          <w:sz w:val="18"/>
          <w:szCs w:val="18"/>
        </w:rPr>
        <w:t>9° Reggimento Fanteria "Bari" Trani</w:t>
      </w:r>
    </w:p>
    <w:p w:rsidR="003E5CF7" w:rsidRPr="00C82079" w:rsidRDefault="003E5CF7" w:rsidP="003E5CF7">
      <w:pPr>
        <w:rPr>
          <w:sz w:val="18"/>
          <w:szCs w:val="18"/>
        </w:rPr>
      </w:pPr>
      <w:r w:rsidRPr="00C82079">
        <w:rPr>
          <w:sz w:val="18"/>
          <w:szCs w:val="18"/>
        </w:rPr>
        <w:t>9° Reggimento Fanteria "Bari" "Ai Bianchi gli Ardimenti" Comando</w:t>
      </w:r>
    </w:p>
    <w:p w:rsidR="003E5CF7" w:rsidRDefault="003E5CF7" w:rsidP="003E5CF7">
      <w:pPr>
        <w:rPr>
          <w:sz w:val="18"/>
          <w:szCs w:val="18"/>
        </w:rPr>
      </w:pPr>
      <w:r w:rsidRPr="00C82079">
        <w:rPr>
          <w:sz w:val="18"/>
          <w:szCs w:val="18"/>
        </w:rPr>
        <w:t>11° Reggimento Fanteria Leonessa</w:t>
      </w:r>
    </w:p>
    <w:p w:rsidR="003E5CF7" w:rsidRPr="00C82079" w:rsidRDefault="003E5CF7" w:rsidP="003E5CF7">
      <w:pPr>
        <w:rPr>
          <w:sz w:val="18"/>
          <w:szCs w:val="18"/>
        </w:rPr>
      </w:pPr>
      <w:r>
        <w:rPr>
          <w:sz w:val="18"/>
          <w:szCs w:val="18"/>
        </w:rPr>
        <w:t>12° Reggimento Bersaglieri</w:t>
      </w:r>
    </w:p>
    <w:p w:rsidR="003E5CF7" w:rsidRPr="00C82079" w:rsidRDefault="003E5CF7" w:rsidP="003E5CF7">
      <w:pPr>
        <w:rPr>
          <w:sz w:val="18"/>
          <w:szCs w:val="18"/>
        </w:rPr>
      </w:pPr>
      <w:r w:rsidRPr="00C82079">
        <w:rPr>
          <w:sz w:val="18"/>
          <w:szCs w:val="18"/>
        </w:rPr>
        <w:t>66° Reggimento Fanteria Trieste</w:t>
      </w:r>
    </w:p>
    <w:p w:rsidR="003E5CF7" w:rsidRPr="00C82079" w:rsidRDefault="003E5CF7" w:rsidP="003E5CF7">
      <w:pPr>
        <w:rPr>
          <w:sz w:val="18"/>
          <w:szCs w:val="18"/>
        </w:rPr>
      </w:pPr>
      <w:r w:rsidRPr="00C82079">
        <w:rPr>
          <w:sz w:val="18"/>
          <w:szCs w:val="18"/>
        </w:rPr>
        <w:t>66° Reggimento Fanteria Trieste “Osando vinco” Medaglia d’oro</w:t>
      </w:r>
    </w:p>
    <w:p w:rsidR="003E5CF7" w:rsidRPr="00C82079" w:rsidRDefault="003E5CF7" w:rsidP="003E5CF7">
      <w:pPr>
        <w:rPr>
          <w:sz w:val="18"/>
          <w:szCs w:val="18"/>
        </w:rPr>
      </w:pPr>
      <w:r w:rsidRPr="00C82079">
        <w:rPr>
          <w:sz w:val="18"/>
          <w:szCs w:val="18"/>
        </w:rPr>
        <w:t>121° Reggimento Artiglieria c/a "Ravenna"</w:t>
      </w:r>
    </w:p>
    <w:p w:rsidR="003E5CF7" w:rsidRPr="00C82079" w:rsidRDefault="003E5CF7" w:rsidP="003E5CF7">
      <w:pPr>
        <w:rPr>
          <w:sz w:val="18"/>
          <w:szCs w:val="18"/>
        </w:rPr>
      </w:pPr>
      <w:r w:rsidRPr="00C82079">
        <w:rPr>
          <w:sz w:val="18"/>
          <w:szCs w:val="18"/>
        </w:rPr>
        <w:t>121° Reggimento Artiglieria c/a "Ravenna" - Comando</w:t>
      </w:r>
    </w:p>
    <w:p w:rsidR="003E5CF7" w:rsidRPr="00C82079" w:rsidRDefault="003E5CF7" w:rsidP="003E5CF7">
      <w:pPr>
        <w:rPr>
          <w:sz w:val="18"/>
          <w:szCs w:val="18"/>
        </w:rPr>
      </w:pPr>
      <w:r w:rsidRPr="00C82079">
        <w:rPr>
          <w:sz w:val="18"/>
          <w:szCs w:val="18"/>
        </w:rPr>
        <w:t>Reparto di Sanità</w:t>
      </w:r>
    </w:p>
    <w:p w:rsidR="003E5CF7" w:rsidRPr="00C82079" w:rsidRDefault="003E5CF7" w:rsidP="003E5CF7">
      <w:pPr>
        <w:rPr>
          <w:sz w:val="18"/>
          <w:szCs w:val="18"/>
        </w:rPr>
      </w:pPr>
      <w:r w:rsidRPr="00C82079">
        <w:rPr>
          <w:sz w:val="18"/>
          <w:szCs w:val="18"/>
        </w:rPr>
        <w:t>Reparto di Sanità Durazzo</w:t>
      </w:r>
    </w:p>
    <w:p w:rsidR="003E5CF7" w:rsidRPr="00C82079" w:rsidRDefault="003E5CF7" w:rsidP="003E5CF7">
      <w:pPr>
        <w:rPr>
          <w:sz w:val="18"/>
          <w:szCs w:val="18"/>
        </w:rPr>
      </w:pPr>
      <w:r w:rsidRPr="00C82079">
        <w:rPr>
          <w:sz w:val="18"/>
          <w:szCs w:val="18"/>
        </w:rPr>
        <w:t xml:space="preserve">Reparto di Sanità </w:t>
      </w:r>
      <w:proofErr w:type="spellStart"/>
      <w:r w:rsidRPr="00C82079">
        <w:rPr>
          <w:sz w:val="18"/>
          <w:szCs w:val="18"/>
        </w:rPr>
        <w:t>Commz</w:t>
      </w:r>
      <w:proofErr w:type="spellEnd"/>
      <w:r w:rsidRPr="00C82079">
        <w:rPr>
          <w:sz w:val="18"/>
          <w:szCs w:val="18"/>
        </w:rPr>
        <w:t>(w)</w:t>
      </w:r>
    </w:p>
    <w:p w:rsidR="003E5CF7" w:rsidRPr="00C82079" w:rsidRDefault="003E5CF7" w:rsidP="003E5CF7">
      <w:pPr>
        <w:rPr>
          <w:sz w:val="18"/>
          <w:szCs w:val="18"/>
        </w:rPr>
      </w:pPr>
      <w:r w:rsidRPr="00C82079">
        <w:rPr>
          <w:sz w:val="18"/>
          <w:szCs w:val="18"/>
        </w:rPr>
        <w:t>Reparto Comando e Supporti Tattici Friuli</w:t>
      </w:r>
    </w:p>
    <w:p w:rsidR="003E5CF7" w:rsidRPr="00C82079" w:rsidRDefault="003E5CF7" w:rsidP="003E5CF7">
      <w:pPr>
        <w:rPr>
          <w:sz w:val="18"/>
          <w:szCs w:val="18"/>
        </w:rPr>
      </w:pPr>
      <w:r w:rsidRPr="00C82079">
        <w:rPr>
          <w:sz w:val="18"/>
          <w:szCs w:val="18"/>
        </w:rPr>
        <w:t xml:space="preserve">Reparto Comando e </w:t>
      </w:r>
      <w:proofErr w:type="spellStart"/>
      <w:r w:rsidRPr="00C82079">
        <w:rPr>
          <w:sz w:val="18"/>
          <w:szCs w:val="18"/>
        </w:rPr>
        <w:t>Supp.Tattici</w:t>
      </w:r>
      <w:proofErr w:type="spellEnd"/>
      <w:r w:rsidRPr="00C82079">
        <w:rPr>
          <w:sz w:val="18"/>
          <w:szCs w:val="18"/>
        </w:rPr>
        <w:t xml:space="preserve"> Friuli Operazione Joint </w:t>
      </w:r>
      <w:proofErr w:type="spellStart"/>
      <w:r w:rsidRPr="00C82079">
        <w:rPr>
          <w:sz w:val="18"/>
          <w:szCs w:val="18"/>
        </w:rPr>
        <w:t>Guardian</w:t>
      </w:r>
      <w:proofErr w:type="spellEnd"/>
    </w:p>
    <w:p w:rsidR="003E5CF7" w:rsidRPr="00C82079" w:rsidRDefault="003E5CF7" w:rsidP="003E5CF7">
      <w:pPr>
        <w:rPr>
          <w:sz w:val="18"/>
          <w:szCs w:val="18"/>
        </w:rPr>
      </w:pPr>
      <w:r w:rsidRPr="00C82079">
        <w:rPr>
          <w:sz w:val="18"/>
          <w:szCs w:val="18"/>
        </w:rPr>
        <w:t xml:space="preserve">Reparto Comando e </w:t>
      </w:r>
      <w:proofErr w:type="spellStart"/>
      <w:r w:rsidRPr="00C82079">
        <w:rPr>
          <w:sz w:val="18"/>
          <w:szCs w:val="18"/>
        </w:rPr>
        <w:t>Supp.Tattici</w:t>
      </w:r>
      <w:proofErr w:type="spellEnd"/>
      <w:r w:rsidRPr="00C82079">
        <w:rPr>
          <w:sz w:val="18"/>
          <w:szCs w:val="18"/>
        </w:rPr>
        <w:t xml:space="preserve"> Friuli Compagnia Genio Guastatori</w:t>
      </w:r>
    </w:p>
    <w:p w:rsidR="003E5CF7" w:rsidRDefault="003E5CF7" w:rsidP="003E5CF7">
      <w:pPr>
        <w:rPr>
          <w:sz w:val="18"/>
          <w:szCs w:val="18"/>
        </w:rPr>
      </w:pPr>
      <w:r w:rsidRPr="00C82079">
        <w:rPr>
          <w:sz w:val="18"/>
          <w:szCs w:val="18"/>
        </w:rPr>
        <w:t>Reparto e Supporti Tattici Comando</w:t>
      </w:r>
    </w:p>
    <w:p w:rsidR="003E5CF7" w:rsidRDefault="003E5CF7" w:rsidP="003E5CF7">
      <w:pPr>
        <w:rPr>
          <w:sz w:val="18"/>
          <w:szCs w:val="18"/>
        </w:rPr>
      </w:pPr>
      <w:proofErr w:type="spellStart"/>
      <w:r w:rsidRPr="00C82079">
        <w:rPr>
          <w:sz w:val="18"/>
          <w:szCs w:val="18"/>
        </w:rPr>
        <w:t>Italfor</w:t>
      </w:r>
      <w:proofErr w:type="spellEnd"/>
      <w:r w:rsidRPr="00C82079">
        <w:rPr>
          <w:sz w:val="18"/>
          <w:szCs w:val="18"/>
        </w:rPr>
        <w:t xml:space="preserve"> Albania</w:t>
      </w:r>
    </w:p>
    <w:p w:rsidR="003E5CF7" w:rsidRPr="00B126EA" w:rsidRDefault="003E5CF7" w:rsidP="003E5CF7">
      <w:pPr>
        <w:rPr>
          <w:sz w:val="18"/>
          <w:szCs w:val="18"/>
        </w:rPr>
      </w:pPr>
      <w:proofErr w:type="spellStart"/>
      <w:r w:rsidRPr="00B126EA">
        <w:rPr>
          <w:sz w:val="18"/>
          <w:szCs w:val="18"/>
        </w:rPr>
        <w:t>Italfor</w:t>
      </w:r>
      <w:proofErr w:type="spellEnd"/>
      <w:r w:rsidRPr="00B126EA">
        <w:rPr>
          <w:sz w:val="18"/>
          <w:szCs w:val="18"/>
        </w:rPr>
        <w:t xml:space="preserve"> Albania Comando</w:t>
      </w:r>
    </w:p>
    <w:p w:rsidR="003E5CF7" w:rsidRPr="00C82079" w:rsidRDefault="003E5CF7" w:rsidP="003E5CF7">
      <w:pPr>
        <w:rPr>
          <w:sz w:val="18"/>
          <w:szCs w:val="18"/>
        </w:rPr>
      </w:pPr>
      <w:proofErr w:type="spellStart"/>
      <w:r>
        <w:rPr>
          <w:sz w:val="18"/>
          <w:szCs w:val="18"/>
        </w:rPr>
        <w:t>I</w:t>
      </w:r>
      <w:r w:rsidRPr="00C82079">
        <w:rPr>
          <w:sz w:val="18"/>
          <w:szCs w:val="18"/>
        </w:rPr>
        <w:t>talfor</w:t>
      </w:r>
      <w:proofErr w:type="spellEnd"/>
      <w:r w:rsidRPr="00C82079">
        <w:rPr>
          <w:sz w:val="18"/>
          <w:szCs w:val="18"/>
        </w:rPr>
        <w:t xml:space="preserve"> Albania Comando Logistico</w:t>
      </w:r>
    </w:p>
    <w:p w:rsidR="003E5CF7" w:rsidRPr="00C82079" w:rsidRDefault="003E5CF7" w:rsidP="003E5CF7">
      <w:pPr>
        <w:rPr>
          <w:sz w:val="18"/>
          <w:szCs w:val="18"/>
        </w:rPr>
      </w:pPr>
      <w:proofErr w:type="spellStart"/>
      <w:r w:rsidRPr="00C82079">
        <w:rPr>
          <w:sz w:val="18"/>
          <w:szCs w:val="18"/>
        </w:rPr>
        <w:t>Italfor</w:t>
      </w:r>
      <w:proofErr w:type="spellEnd"/>
      <w:r w:rsidRPr="00C82079">
        <w:rPr>
          <w:sz w:val="18"/>
          <w:szCs w:val="18"/>
        </w:rPr>
        <w:t xml:space="preserve"> Albania </w:t>
      </w:r>
      <w:proofErr w:type="spellStart"/>
      <w:r w:rsidRPr="00C82079">
        <w:rPr>
          <w:sz w:val="18"/>
          <w:szCs w:val="18"/>
        </w:rPr>
        <w:t>Commz</w:t>
      </w:r>
      <w:proofErr w:type="spellEnd"/>
      <w:r w:rsidRPr="00C82079">
        <w:rPr>
          <w:sz w:val="18"/>
          <w:szCs w:val="18"/>
        </w:rPr>
        <w:t xml:space="preserve">-w HQ National </w:t>
      </w:r>
      <w:proofErr w:type="spellStart"/>
      <w:r w:rsidRPr="00C82079">
        <w:rPr>
          <w:sz w:val="18"/>
          <w:szCs w:val="18"/>
        </w:rPr>
        <w:t>Support</w:t>
      </w:r>
      <w:proofErr w:type="spellEnd"/>
      <w:r w:rsidRPr="00C82079">
        <w:rPr>
          <w:sz w:val="18"/>
          <w:szCs w:val="18"/>
        </w:rPr>
        <w:t xml:space="preserve"> </w:t>
      </w:r>
      <w:proofErr w:type="spellStart"/>
      <w:r w:rsidRPr="00C82079">
        <w:rPr>
          <w:sz w:val="18"/>
          <w:szCs w:val="18"/>
        </w:rPr>
        <w:t>Element</w:t>
      </w:r>
      <w:proofErr w:type="spellEnd"/>
    </w:p>
    <w:p w:rsidR="003E5CF7" w:rsidRPr="00C82079" w:rsidRDefault="003E5CF7" w:rsidP="003E5CF7">
      <w:pPr>
        <w:rPr>
          <w:sz w:val="18"/>
          <w:szCs w:val="18"/>
        </w:rPr>
      </w:pPr>
      <w:proofErr w:type="spellStart"/>
      <w:r w:rsidRPr="00C82079">
        <w:rPr>
          <w:sz w:val="18"/>
          <w:szCs w:val="18"/>
        </w:rPr>
        <w:t>Italfor</w:t>
      </w:r>
      <w:proofErr w:type="spellEnd"/>
      <w:r w:rsidRPr="00C82079">
        <w:rPr>
          <w:sz w:val="18"/>
          <w:szCs w:val="18"/>
        </w:rPr>
        <w:t xml:space="preserve"> Albania COMMZ</w:t>
      </w:r>
      <w:r>
        <w:rPr>
          <w:sz w:val="18"/>
          <w:szCs w:val="18"/>
        </w:rPr>
        <w:t xml:space="preserve"> </w:t>
      </w:r>
      <w:r w:rsidRPr="00C82079">
        <w:rPr>
          <w:sz w:val="18"/>
          <w:szCs w:val="18"/>
        </w:rPr>
        <w:t xml:space="preserve">(W) HQ National </w:t>
      </w:r>
      <w:proofErr w:type="spellStart"/>
      <w:r w:rsidRPr="00C82079">
        <w:rPr>
          <w:sz w:val="18"/>
          <w:szCs w:val="18"/>
        </w:rPr>
        <w:t>Support</w:t>
      </w:r>
      <w:proofErr w:type="spellEnd"/>
      <w:r w:rsidRPr="00C82079">
        <w:rPr>
          <w:sz w:val="18"/>
          <w:szCs w:val="18"/>
        </w:rPr>
        <w:t xml:space="preserve"> </w:t>
      </w:r>
      <w:proofErr w:type="spellStart"/>
      <w:r w:rsidRPr="00C82079">
        <w:rPr>
          <w:sz w:val="18"/>
          <w:szCs w:val="18"/>
        </w:rPr>
        <w:t>Element</w:t>
      </w:r>
      <w:proofErr w:type="spellEnd"/>
    </w:p>
    <w:p w:rsidR="003E5CF7" w:rsidRDefault="003E5CF7" w:rsidP="003E5CF7">
      <w:pPr>
        <w:rPr>
          <w:sz w:val="18"/>
          <w:szCs w:val="18"/>
        </w:rPr>
      </w:pPr>
      <w:proofErr w:type="spellStart"/>
      <w:r w:rsidRPr="00C82079">
        <w:rPr>
          <w:sz w:val="18"/>
          <w:szCs w:val="18"/>
        </w:rPr>
        <w:t>Italfor</w:t>
      </w:r>
      <w:proofErr w:type="spellEnd"/>
      <w:r w:rsidRPr="00C82079">
        <w:rPr>
          <w:sz w:val="18"/>
          <w:szCs w:val="18"/>
        </w:rPr>
        <w:t xml:space="preserve"> Albania COMMZ</w:t>
      </w:r>
      <w:r>
        <w:rPr>
          <w:sz w:val="18"/>
          <w:szCs w:val="18"/>
        </w:rPr>
        <w:t xml:space="preserve"> </w:t>
      </w:r>
      <w:r w:rsidRPr="00C82079">
        <w:rPr>
          <w:sz w:val="18"/>
          <w:szCs w:val="18"/>
        </w:rPr>
        <w:t>(W) Comando</w:t>
      </w:r>
    </w:p>
    <w:p w:rsidR="003E5CF7" w:rsidRPr="00C82079" w:rsidRDefault="003E5CF7" w:rsidP="003E5CF7">
      <w:pPr>
        <w:rPr>
          <w:sz w:val="18"/>
          <w:szCs w:val="18"/>
        </w:rPr>
      </w:pPr>
      <w:proofErr w:type="spellStart"/>
      <w:r w:rsidRPr="00C82079">
        <w:rPr>
          <w:sz w:val="18"/>
          <w:szCs w:val="18"/>
        </w:rPr>
        <w:t>Italfor</w:t>
      </w:r>
      <w:proofErr w:type="spellEnd"/>
      <w:r w:rsidRPr="00C82079">
        <w:rPr>
          <w:sz w:val="18"/>
          <w:szCs w:val="18"/>
        </w:rPr>
        <w:t xml:space="preserve"> Albania COMMZ (W) J4</w:t>
      </w:r>
    </w:p>
    <w:p w:rsidR="003E5CF7" w:rsidRPr="00C82079" w:rsidRDefault="003E5CF7" w:rsidP="003E5CF7">
      <w:pPr>
        <w:rPr>
          <w:sz w:val="18"/>
          <w:szCs w:val="18"/>
        </w:rPr>
      </w:pPr>
      <w:proofErr w:type="spellStart"/>
      <w:r w:rsidRPr="00C82079">
        <w:rPr>
          <w:sz w:val="18"/>
          <w:szCs w:val="18"/>
        </w:rPr>
        <w:t>Italfor</w:t>
      </w:r>
      <w:proofErr w:type="spellEnd"/>
      <w:r w:rsidRPr="00C82079">
        <w:rPr>
          <w:sz w:val="18"/>
          <w:szCs w:val="18"/>
        </w:rPr>
        <w:t xml:space="preserve"> Albania COMMZ (W) 9° Reggimento Fanteria "Bari" Comando</w:t>
      </w:r>
    </w:p>
    <w:p w:rsidR="003E5CF7" w:rsidRPr="00C82079" w:rsidRDefault="003E5CF7" w:rsidP="003E5CF7">
      <w:pPr>
        <w:rPr>
          <w:sz w:val="18"/>
          <w:szCs w:val="18"/>
        </w:rPr>
      </w:pPr>
      <w:proofErr w:type="spellStart"/>
      <w:r w:rsidRPr="00C82079">
        <w:rPr>
          <w:sz w:val="18"/>
          <w:szCs w:val="18"/>
        </w:rPr>
        <w:t>Italfor</w:t>
      </w:r>
      <w:proofErr w:type="spellEnd"/>
      <w:r w:rsidRPr="00C82079">
        <w:rPr>
          <w:sz w:val="18"/>
          <w:szCs w:val="18"/>
        </w:rPr>
        <w:t xml:space="preserve"> Albania Operazione Joint </w:t>
      </w:r>
      <w:proofErr w:type="spellStart"/>
      <w:r w:rsidRPr="00C82079">
        <w:rPr>
          <w:sz w:val="18"/>
          <w:szCs w:val="18"/>
        </w:rPr>
        <w:t>Guardian</w:t>
      </w:r>
      <w:proofErr w:type="spellEnd"/>
    </w:p>
    <w:p w:rsidR="003E5CF7" w:rsidRPr="00C82079" w:rsidRDefault="003E5CF7" w:rsidP="003E5CF7">
      <w:pPr>
        <w:rPr>
          <w:sz w:val="18"/>
          <w:szCs w:val="18"/>
        </w:rPr>
      </w:pPr>
      <w:proofErr w:type="spellStart"/>
      <w:r w:rsidRPr="00C82079">
        <w:rPr>
          <w:sz w:val="18"/>
          <w:szCs w:val="18"/>
        </w:rPr>
        <w:t>Italfor</w:t>
      </w:r>
      <w:proofErr w:type="spellEnd"/>
      <w:r w:rsidRPr="00C82079">
        <w:rPr>
          <w:sz w:val="18"/>
          <w:szCs w:val="18"/>
        </w:rPr>
        <w:t xml:space="preserve"> Albania Operazione Joint </w:t>
      </w:r>
      <w:proofErr w:type="spellStart"/>
      <w:r w:rsidRPr="00C82079">
        <w:rPr>
          <w:sz w:val="18"/>
          <w:szCs w:val="18"/>
        </w:rPr>
        <w:t>Guardian</w:t>
      </w:r>
      <w:proofErr w:type="spellEnd"/>
      <w:r w:rsidRPr="00C82079">
        <w:rPr>
          <w:sz w:val="18"/>
          <w:szCs w:val="18"/>
        </w:rPr>
        <w:t xml:space="preserve"> 1° </w:t>
      </w:r>
      <w:proofErr w:type="spellStart"/>
      <w:r w:rsidRPr="00C82079">
        <w:rPr>
          <w:sz w:val="18"/>
          <w:szCs w:val="18"/>
        </w:rPr>
        <w:t>Rgt</w:t>
      </w:r>
      <w:proofErr w:type="spellEnd"/>
      <w:r w:rsidRPr="00C82079">
        <w:rPr>
          <w:sz w:val="18"/>
          <w:szCs w:val="18"/>
        </w:rPr>
        <w:t xml:space="preserve"> "Granatieri di Sardegna" Comando</w:t>
      </w:r>
    </w:p>
    <w:p w:rsidR="003E5CF7" w:rsidRDefault="003E5CF7" w:rsidP="003E5CF7">
      <w:pPr>
        <w:rPr>
          <w:sz w:val="18"/>
          <w:szCs w:val="18"/>
        </w:rPr>
      </w:pPr>
      <w:proofErr w:type="spellStart"/>
      <w:r w:rsidRPr="00C82079">
        <w:rPr>
          <w:sz w:val="18"/>
          <w:szCs w:val="18"/>
        </w:rPr>
        <w:t>Italfor</w:t>
      </w:r>
      <w:proofErr w:type="spellEnd"/>
      <w:r w:rsidRPr="00C82079">
        <w:rPr>
          <w:sz w:val="18"/>
          <w:szCs w:val="18"/>
        </w:rPr>
        <w:t xml:space="preserve"> Albania Operazione Joint </w:t>
      </w:r>
      <w:proofErr w:type="spellStart"/>
      <w:r w:rsidRPr="00C82079">
        <w:rPr>
          <w:sz w:val="18"/>
          <w:szCs w:val="18"/>
        </w:rPr>
        <w:t>Guardian</w:t>
      </w:r>
      <w:proofErr w:type="spellEnd"/>
      <w:r w:rsidRPr="00C82079">
        <w:rPr>
          <w:sz w:val="18"/>
          <w:szCs w:val="18"/>
        </w:rPr>
        <w:t xml:space="preserve"> 1° </w:t>
      </w:r>
      <w:proofErr w:type="spellStart"/>
      <w:r w:rsidRPr="00C82079">
        <w:rPr>
          <w:sz w:val="18"/>
          <w:szCs w:val="18"/>
        </w:rPr>
        <w:t>Rgt</w:t>
      </w:r>
      <w:proofErr w:type="spellEnd"/>
      <w:r w:rsidRPr="00C82079">
        <w:rPr>
          <w:sz w:val="18"/>
          <w:szCs w:val="18"/>
        </w:rPr>
        <w:t xml:space="preserve"> "Granatieri di Sardegna" Cellula S1</w:t>
      </w:r>
    </w:p>
    <w:p w:rsidR="003E5CF7" w:rsidRPr="00B126EA" w:rsidRDefault="003E5CF7" w:rsidP="003E5CF7">
      <w:pPr>
        <w:rPr>
          <w:sz w:val="18"/>
          <w:szCs w:val="18"/>
        </w:rPr>
      </w:pPr>
      <w:proofErr w:type="spellStart"/>
      <w:r w:rsidRPr="00B126EA">
        <w:rPr>
          <w:sz w:val="18"/>
          <w:szCs w:val="18"/>
        </w:rPr>
        <w:t>Italfor</w:t>
      </w:r>
      <w:proofErr w:type="spellEnd"/>
      <w:r w:rsidRPr="00B126EA">
        <w:rPr>
          <w:sz w:val="18"/>
          <w:szCs w:val="18"/>
        </w:rPr>
        <w:t xml:space="preserve"> Albania Operazione Joint </w:t>
      </w:r>
      <w:proofErr w:type="spellStart"/>
      <w:r w:rsidRPr="00B126EA">
        <w:rPr>
          <w:sz w:val="18"/>
          <w:szCs w:val="18"/>
        </w:rPr>
        <w:t>Guardian</w:t>
      </w:r>
      <w:proofErr w:type="spellEnd"/>
      <w:r w:rsidRPr="00B126EA">
        <w:rPr>
          <w:sz w:val="18"/>
          <w:szCs w:val="18"/>
        </w:rPr>
        <w:t xml:space="preserve"> 1° </w:t>
      </w:r>
      <w:proofErr w:type="spellStart"/>
      <w:r w:rsidRPr="00B126EA">
        <w:rPr>
          <w:sz w:val="18"/>
          <w:szCs w:val="18"/>
        </w:rPr>
        <w:t>Rgt</w:t>
      </w:r>
      <w:proofErr w:type="spellEnd"/>
      <w:r w:rsidRPr="00B126EA">
        <w:rPr>
          <w:sz w:val="18"/>
          <w:szCs w:val="18"/>
        </w:rPr>
        <w:t xml:space="preserve"> "Granatieri di Sardegna" Cellula S4</w:t>
      </w:r>
    </w:p>
    <w:p w:rsidR="003E5CF7" w:rsidRDefault="003E5CF7" w:rsidP="003E5CF7">
      <w:pPr>
        <w:rPr>
          <w:sz w:val="18"/>
          <w:szCs w:val="18"/>
        </w:rPr>
      </w:pPr>
      <w:proofErr w:type="spellStart"/>
      <w:r w:rsidRPr="00C82079">
        <w:rPr>
          <w:sz w:val="18"/>
          <w:szCs w:val="18"/>
        </w:rPr>
        <w:t>Italfor</w:t>
      </w:r>
      <w:proofErr w:type="spellEnd"/>
      <w:r w:rsidRPr="00C82079">
        <w:rPr>
          <w:sz w:val="18"/>
          <w:szCs w:val="18"/>
        </w:rPr>
        <w:t xml:space="preserve"> Albania Operazione Joint </w:t>
      </w:r>
      <w:proofErr w:type="spellStart"/>
      <w:r w:rsidRPr="00C82079">
        <w:rPr>
          <w:sz w:val="18"/>
          <w:szCs w:val="18"/>
        </w:rPr>
        <w:t>Guardian</w:t>
      </w:r>
      <w:proofErr w:type="spellEnd"/>
      <w:r w:rsidRPr="00C82079">
        <w:rPr>
          <w:sz w:val="18"/>
          <w:szCs w:val="18"/>
        </w:rPr>
        <w:t xml:space="preserve"> 3° </w:t>
      </w:r>
      <w:proofErr w:type="spellStart"/>
      <w:r w:rsidRPr="00C82079">
        <w:rPr>
          <w:sz w:val="18"/>
          <w:szCs w:val="18"/>
        </w:rPr>
        <w:t>Rgt</w:t>
      </w:r>
      <w:proofErr w:type="spellEnd"/>
      <w:r w:rsidRPr="00C82079">
        <w:rPr>
          <w:sz w:val="18"/>
          <w:szCs w:val="18"/>
        </w:rPr>
        <w:t xml:space="preserve"> A.PE. "Volturno" Comando</w:t>
      </w:r>
    </w:p>
    <w:p w:rsidR="003E5CF7" w:rsidRPr="00B126EA" w:rsidRDefault="003E5CF7" w:rsidP="003E5CF7">
      <w:pPr>
        <w:rPr>
          <w:sz w:val="18"/>
          <w:szCs w:val="18"/>
        </w:rPr>
      </w:pPr>
      <w:proofErr w:type="spellStart"/>
      <w:r w:rsidRPr="00B126EA">
        <w:rPr>
          <w:sz w:val="18"/>
          <w:szCs w:val="18"/>
        </w:rPr>
        <w:t>Italfor</w:t>
      </w:r>
      <w:proofErr w:type="spellEnd"/>
      <w:r w:rsidRPr="00B126EA">
        <w:rPr>
          <w:sz w:val="18"/>
          <w:szCs w:val="18"/>
        </w:rPr>
        <w:t xml:space="preserve"> Albania Operazione Joint </w:t>
      </w:r>
      <w:proofErr w:type="spellStart"/>
      <w:r w:rsidRPr="00B126EA">
        <w:rPr>
          <w:sz w:val="18"/>
          <w:szCs w:val="18"/>
        </w:rPr>
        <w:t>Guardian</w:t>
      </w:r>
      <w:proofErr w:type="spellEnd"/>
      <w:r w:rsidRPr="00B126EA">
        <w:rPr>
          <w:sz w:val="18"/>
          <w:szCs w:val="18"/>
        </w:rPr>
        <w:t xml:space="preserve"> 3° </w:t>
      </w:r>
      <w:proofErr w:type="spellStart"/>
      <w:r w:rsidRPr="00B126EA">
        <w:rPr>
          <w:sz w:val="18"/>
          <w:szCs w:val="18"/>
        </w:rPr>
        <w:t>Rgt</w:t>
      </w:r>
      <w:proofErr w:type="spellEnd"/>
      <w:r w:rsidRPr="00B126EA">
        <w:rPr>
          <w:sz w:val="18"/>
          <w:szCs w:val="18"/>
        </w:rPr>
        <w:t xml:space="preserve"> A.PE. "Volturno" Cellula S1</w:t>
      </w:r>
    </w:p>
    <w:p w:rsidR="003E5CF7" w:rsidRPr="00B126EA" w:rsidRDefault="003E5CF7" w:rsidP="003E5CF7">
      <w:pPr>
        <w:rPr>
          <w:sz w:val="18"/>
          <w:szCs w:val="18"/>
        </w:rPr>
      </w:pPr>
      <w:proofErr w:type="spellStart"/>
      <w:r w:rsidRPr="00B126EA">
        <w:rPr>
          <w:sz w:val="18"/>
          <w:szCs w:val="18"/>
        </w:rPr>
        <w:t>Italfor</w:t>
      </w:r>
      <w:proofErr w:type="spellEnd"/>
      <w:r w:rsidRPr="00B126EA">
        <w:rPr>
          <w:sz w:val="18"/>
          <w:szCs w:val="18"/>
        </w:rPr>
        <w:t xml:space="preserve"> Albania Operazione Joint </w:t>
      </w:r>
      <w:proofErr w:type="spellStart"/>
      <w:r w:rsidRPr="00B126EA">
        <w:rPr>
          <w:sz w:val="18"/>
          <w:szCs w:val="18"/>
        </w:rPr>
        <w:t>Guardian</w:t>
      </w:r>
      <w:proofErr w:type="spellEnd"/>
      <w:r w:rsidRPr="00B126EA">
        <w:rPr>
          <w:sz w:val="18"/>
          <w:szCs w:val="18"/>
        </w:rPr>
        <w:t xml:space="preserve"> 7° Reggimento Bersaglieri Cellula S4</w:t>
      </w:r>
    </w:p>
    <w:p w:rsidR="003E5CF7" w:rsidRPr="00C82079" w:rsidRDefault="003E5CF7" w:rsidP="003E5CF7">
      <w:pPr>
        <w:rPr>
          <w:sz w:val="18"/>
          <w:szCs w:val="18"/>
        </w:rPr>
      </w:pPr>
      <w:proofErr w:type="spellStart"/>
      <w:r w:rsidRPr="00C82079">
        <w:rPr>
          <w:sz w:val="18"/>
          <w:szCs w:val="18"/>
        </w:rPr>
        <w:t>Italfor</w:t>
      </w:r>
      <w:proofErr w:type="spellEnd"/>
      <w:r w:rsidRPr="00C82079">
        <w:rPr>
          <w:sz w:val="18"/>
          <w:szCs w:val="18"/>
        </w:rPr>
        <w:t xml:space="preserve"> Albania Operazione Joint </w:t>
      </w:r>
      <w:proofErr w:type="spellStart"/>
      <w:r w:rsidRPr="00C82079">
        <w:rPr>
          <w:sz w:val="18"/>
          <w:szCs w:val="18"/>
        </w:rPr>
        <w:t>Guardian</w:t>
      </w:r>
      <w:proofErr w:type="spellEnd"/>
      <w:r w:rsidRPr="00C82079">
        <w:rPr>
          <w:sz w:val="18"/>
          <w:szCs w:val="18"/>
        </w:rPr>
        <w:t xml:space="preserve"> 121° </w:t>
      </w:r>
      <w:proofErr w:type="spellStart"/>
      <w:r w:rsidRPr="00C82079">
        <w:rPr>
          <w:sz w:val="18"/>
          <w:szCs w:val="18"/>
        </w:rPr>
        <w:t>Rgt</w:t>
      </w:r>
      <w:proofErr w:type="spellEnd"/>
      <w:r w:rsidRPr="00C82079">
        <w:rPr>
          <w:sz w:val="18"/>
          <w:szCs w:val="18"/>
        </w:rPr>
        <w:t>. a. c/a "Ravenna" Cellula S1</w:t>
      </w:r>
    </w:p>
    <w:p w:rsidR="003E5CF7" w:rsidRDefault="003E5CF7" w:rsidP="003E5CF7">
      <w:pPr>
        <w:rPr>
          <w:sz w:val="18"/>
          <w:szCs w:val="18"/>
        </w:rPr>
      </w:pPr>
      <w:proofErr w:type="spellStart"/>
      <w:r w:rsidRPr="00C82079">
        <w:rPr>
          <w:sz w:val="18"/>
          <w:szCs w:val="18"/>
        </w:rPr>
        <w:t>Italfor</w:t>
      </w:r>
      <w:proofErr w:type="spellEnd"/>
      <w:r w:rsidRPr="00C82079">
        <w:rPr>
          <w:sz w:val="18"/>
          <w:szCs w:val="18"/>
        </w:rPr>
        <w:t xml:space="preserve"> Albania Operazione Joint </w:t>
      </w:r>
      <w:proofErr w:type="spellStart"/>
      <w:r w:rsidRPr="00C82079">
        <w:rPr>
          <w:sz w:val="18"/>
          <w:szCs w:val="18"/>
        </w:rPr>
        <w:t>Guardian</w:t>
      </w:r>
      <w:proofErr w:type="spellEnd"/>
      <w:r w:rsidRPr="00C82079">
        <w:rPr>
          <w:sz w:val="18"/>
          <w:szCs w:val="18"/>
        </w:rPr>
        <w:t xml:space="preserve"> 186° RGT PAR "Folgore" Comando</w:t>
      </w:r>
    </w:p>
    <w:p w:rsidR="003E5CF7" w:rsidRPr="00B126EA" w:rsidRDefault="003E5CF7" w:rsidP="003E5CF7">
      <w:pPr>
        <w:rPr>
          <w:sz w:val="18"/>
          <w:szCs w:val="18"/>
        </w:rPr>
      </w:pPr>
      <w:proofErr w:type="spellStart"/>
      <w:r w:rsidRPr="00B126EA">
        <w:rPr>
          <w:sz w:val="18"/>
          <w:szCs w:val="18"/>
        </w:rPr>
        <w:t>Italfor</w:t>
      </w:r>
      <w:proofErr w:type="spellEnd"/>
      <w:r w:rsidRPr="00B126EA">
        <w:rPr>
          <w:sz w:val="18"/>
          <w:szCs w:val="18"/>
        </w:rPr>
        <w:t xml:space="preserve"> Albania Operazione Joint </w:t>
      </w:r>
      <w:proofErr w:type="spellStart"/>
      <w:r w:rsidRPr="00B126EA">
        <w:rPr>
          <w:sz w:val="18"/>
          <w:szCs w:val="18"/>
        </w:rPr>
        <w:t>Guardian</w:t>
      </w:r>
      <w:proofErr w:type="spellEnd"/>
      <w:r w:rsidRPr="00B126EA">
        <w:rPr>
          <w:sz w:val="18"/>
          <w:szCs w:val="18"/>
        </w:rPr>
        <w:t xml:space="preserve"> Centro Amministrativo d'Intendenza</w:t>
      </w:r>
    </w:p>
    <w:p w:rsidR="003E5CF7" w:rsidRPr="00C82079" w:rsidRDefault="003E5CF7" w:rsidP="003E5CF7">
      <w:pPr>
        <w:rPr>
          <w:sz w:val="18"/>
          <w:szCs w:val="18"/>
        </w:rPr>
      </w:pPr>
      <w:proofErr w:type="spellStart"/>
      <w:r w:rsidRPr="00C82079">
        <w:rPr>
          <w:sz w:val="18"/>
          <w:szCs w:val="18"/>
        </w:rPr>
        <w:t>Italfor</w:t>
      </w:r>
      <w:proofErr w:type="spellEnd"/>
      <w:r w:rsidRPr="00C82079">
        <w:rPr>
          <w:sz w:val="18"/>
          <w:szCs w:val="18"/>
        </w:rPr>
        <w:t xml:space="preserve"> Albania Reparto Comando e </w:t>
      </w:r>
      <w:proofErr w:type="spellStart"/>
      <w:r w:rsidRPr="00C82079">
        <w:rPr>
          <w:sz w:val="18"/>
          <w:szCs w:val="18"/>
        </w:rPr>
        <w:t>Supp.Tattici</w:t>
      </w:r>
      <w:proofErr w:type="spellEnd"/>
      <w:r w:rsidRPr="00C82079">
        <w:rPr>
          <w:sz w:val="18"/>
          <w:szCs w:val="18"/>
        </w:rPr>
        <w:t xml:space="preserve"> Friuli</w:t>
      </w:r>
    </w:p>
    <w:p w:rsidR="003E5CF7" w:rsidRPr="00C82079" w:rsidRDefault="003E5CF7" w:rsidP="003E5CF7">
      <w:pPr>
        <w:rPr>
          <w:sz w:val="18"/>
          <w:szCs w:val="18"/>
        </w:rPr>
      </w:pPr>
      <w:proofErr w:type="spellStart"/>
      <w:r w:rsidRPr="00C82079">
        <w:rPr>
          <w:sz w:val="18"/>
          <w:szCs w:val="18"/>
        </w:rPr>
        <w:t>Italfor</w:t>
      </w:r>
      <w:proofErr w:type="spellEnd"/>
      <w:r w:rsidRPr="00C82079">
        <w:rPr>
          <w:sz w:val="18"/>
          <w:szCs w:val="18"/>
        </w:rPr>
        <w:t xml:space="preserve"> Albania Reparto Comando e Supporti Tattici Friuli</w:t>
      </w:r>
    </w:p>
    <w:p w:rsidR="003E5CF7" w:rsidRPr="00C82079" w:rsidRDefault="003E5CF7" w:rsidP="003E5CF7">
      <w:pPr>
        <w:rPr>
          <w:sz w:val="18"/>
          <w:szCs w:val="18"/>
        </w:rPr>
      </w:pPr>
      <w:proofErr w:type="spellStart"/>
      <w:r w:rsidRPr="00C82079">
        <w:rPr>
          <w:sz w:val="18"/>
          <w:szCs w:val="18"/>
        </w:rPr>
        <w:t>Italfor</w:t>
      </w:r>
      <w:proofErr w:type="spellEnd"/>
      <w:r w:rsidRPr="00C82079">
        <w:rPr>
          <w:sz w:val="18"/>
          <w:szCs w:val="18"/>
        </w:rPr>
        <w:t xml:space="preserve"> Albania Reparto Comando e Supporti Tattici</w:t>
      </w:r>
    </w:p>
    <w:p w:rsidR="003E5CF7" w:rsidRPr="00C82079" w:rsidRDefault="003E5CF7" w:rsidP="003E5CF7">
      <w:pPr>
        <w:rPr>
          <w:sz w:val="18"/>
          <w:szCs w:val="18"/>
        </w:rPr>
      </w:pPr>
      <w:proofErr w:type="spellStart"/>
      <w:r w:rsidRPr="00C82079">
        <w:rPr>
          <w:sz w:val="18"/>
          <w:szCs w:val="18"/>
        </w:rPr>
        <w:t>Italfor</w:t>
      </w:r>
      <w:proofErr w:type="spellEnd"/>
      <w:r w:rsidRPr="00C82079">
        <w:rPr>
          <w:sz w:val="18"/>
          <w:szCs w:val="18"/>
        </w:rPr>
        <w:t xml:space="preserve"> Albania Compagnia Trasmissioni - Comando</w:t>
      </w:r>
    </w:p>
    <w:p w:rsidR="003E5CF7" w:rsidRDefault="003E5CF7" w:rsidP="003E5CF7">
      <w:pPr>
        <w:rPr>
          <w:sz w:val="18"/>
          <w:szCs w:val="18"/>
        </w:rPr>
      </w:pPr>
      <w:proofErr w:type="spellStart"/>
      <w:r w:rsidRPr="00C82079">
        <w:rPr>
          <w:sz w:val="18"/>
          <w:szCs w:val="18"/>
        </w:rPr>
        <w:t>Italfor</w:t>
      </w:r>
      <w:proofErr w:type="spellEnd"/>
      <w:r w:rsidRPr="00C82079">
        <w:rPr>
          <w:sz w:val="18"/>
          <w:szCs w:val="18"/>
        </w:rPr>
        <w:t xml:space="preserve"> Albania Raggruppamento Aquila Comando Logistico - Comando</w:t>
      </w:r>
    </w:p>
    <w:p w:rsidR="003E5CF7" w:rsidRPr="00956E06" w:rsidRDefault="003E5CF7" w:rsidP="003E5CF7">
      <w:pPr>
        <w:rPr>
          <w:sz w:val="18"/>
          <w:szCs w:val="18"/>
          <w:lang w:val="en-US"/>
        </w:rPr>
      </w:pPr>
      <w:proofErr w:type="spellStart"/>
      <w:r w:rsidRPr="00956E06">
        <w:rPr>
          <w:sz w:val="18"/>
          <w:szCs w:val="18"/>
          <w:lang w:val="en-US"/>
        </w:rPr>
        <w:t>Italfor</w:t>
      </w:r>
      <w:proofErr w:type="spellEnd"/>
      <w:r w:rsidRPr="00956E06">
        <w:rPr>
          <w:sz w:val="18"/>
          <w:szCs w:val="18"/>
          <w:lang w:val="en-US"/>
        </w:rPr>
        <w:t xml:space="preserve"> Albania KFOR - </w:t>
      </w:r>
      <w:proofErr w:type="spellStart"/>
      <w:r w:rsidRPr="00956E06">
        <w:rPr>
          <w:sz w:val="18"/>
          <w:szCs w:val="18"/>
          <w:lang w:val="en-US"/>
        </w:rPr>
        <w:t>Comunication</w:t>
      </w:r>
      <w:proofErr w:type="spellEnd"/>
      <w:r w:rsidRPr="00956E06">
        <w:rPr>
          <w:sz w:val="18"/>
          <w:szCs w:val="18"/>
          <w:lang w:val="en-US"/>
        </w:rPr>
        <w:t xml:space="preserve"> Zone West Support Headquarter Battalion Durres, Albania Site Commander</w:t>
      </w:r>
    </w:p>
    <w:p w:rsidR="003E5CF7" w:rsidRPr="00C82079" w:rsidRDefault="003E5CF7" w:rsidP="003E5CF7">
      <w:pPr>
        <w:rPr>
          <w:sz w:val="18"/>
          <w:szCs w:val="18"/>
        </w:rPr>
      </w:pPr>
      <w:r w:rsidRPr="00C82079">
        <w:rPr>
          <w:sz w:val="18"/>
          <w:szCs w:val="18"/>
        </w:rPr>
        <w:t>Battaglione Genio Trasimeno</w:t>
      </w:r>
    </w:p>
    <w:p w:rsidR="003E5CF7" w:rsidRPr="00C82079" w:rsidRDefault="003E5CF7" w:rsidP="003E5CF7">
      <w:pPr>
        <w:rPr>
          <w:sz w:val="18"/>
          <w:szCs w:val="18"/>
        </w:rPr>
      </w:pPr>
      <w:r w:rsidRPr="00C82079">
        <w:rPr>
          <w:sz w:val="18"/>
          <w:szCs w:val="18"/>
        </w:rPr>
        <w:t xml:space="preserve">Battaglione Logistico </w:t>
      </w:r>
      <w:proofErr w:type="spellStart"/>
      <w:r w:rsidRPr="00C82079">
        <w:rPr>
          <w:sz w:val="18"/>
          <w:szCs w:val="18"/>
        </w:rPr>
        <w:t>Taurinense</w:t>
      </w:r>
      <w:proofErr w:type="spellEnd"/>
    </w:p>
    <w:p w:rsidR="003E5CF7" w:rsidRPr="00C82079" w:rsidRDefault="003E5CF7" w:rsidP="003E5CF7">
      <w:pPr>
        <w:rPr>
          <w:sz w:val="18"/>
          <w:szCs w:val="18"/>
        </w:rPr>
      </w:pPr>
      <w:r w:rsidRPr="00C82079">
        <w:rPr>
          <w:sz w:val="18"/>
          <w:szCs w:val="18"/>
        </w:rPr>
        <w:t xml:space="preserve">Battaglione Logistico </w:t>
      </w:r>
      <w:proofErr w:type="spellStart"/>
      <w:r w:rsidRPr="00C82079">
        <w:rPr>
          <w:sz w:val="18"/>
          <w:szCs w:val="18"/>
        </w:rPr>
        <w:t>Taurinense</w:t>
      </w:r>
      <w:proofErr w:type="spellEnd"/>
      <w:r w:rsidRPr="00C82079">
        <w:rPr>
          <w:sz w:val="18"/>
          <w:szCs w:val="18"/>
        </w:rPr>
        <w:t xml:space="preserve"> - Comando -</w:t>
      </w:r>
    </w:p>
    <w:p w:rsidR="003E5CF7" w:rsidRPr="00C82079" w:rsidRDefault="003E5CF7" w:rsidP="003E5CF7">
      <w:pPr>
        <w:rPr>
          <w:sz w:val="18"/>
          <w:szCs w:val="18"/>
        </w:rPr>
      </w:pPr>
      <w:r w:rsidRPr="00C82079">
        <w:rPr>
          <w:sz w:val="18"/>
          <w:szCs w:val="18"/>
        </w:rPr>
        <w:t xml:space="preserve">COMMZ (West) Operazione Joint </w:t>
      </w:r>
      <w:proofErr w:type="spellStart"/>
      <w:r w:rsidRPr="00C82079">
        <w:rPr>
          <w:sz w:val="18"/>
          <w:szCs w:val="18"/>
        </w:rPr>
        <w:t>Guardian</w:t>
      </w:r>
      <w:proofErr w:type="spellEnd"/>
      <w:r w:rsidRPr="00C82079">
        <w:rPr>
          <w:sz w:val="18"/>
          <w:szCs w:val="18"/>
        </w:rPr>
        <w:t xml:space="preserve"> Comando</w:t>
      </w:r>
    </w:p>
    <w:p w:rsidR="003E5CF7" w:rsidRPr="00C82079" w:rsidRDefault="003E5CF7" w:rsidP="003E5CF7">
      <w:pPr>
        <w:rPr>
          <w:sz w:val="18"/>
          <w:szCs w:val="18"/>
        </w:rPr>
      </w:pPr>
      <w:r w:rsidRPr="00C82079">
        <w:rPr>
          <w:sz w:val="18"/>
          <w:szCs w:val="18"/>
        </w:rPr>
        <w:t>COMMZ (West) Raggruppamento Aquila - Comando</w:t>
      </w:r>
    </w:p>
    <w:p w:rsidR="003E5CF7" w:rsidRPr="00C82079" w:rsidRDefault="003E5CF7" w:rsidP="003E5CF7">
      <w:pPr>
        <w:rPr>
          <w:sz w:val="18"/>
          <w:szCs w:val="18"/>
        </w:rPr>
      </w:pPr>
      <w:r w:rsidRPr="00C82079">
        <w:rPr>
          <w:sz w:val="18"/>
          <w:szCs w:val="18"/>
        </w:rPr>
        <w:t>COMMZ (West) Comando Raggruppamento Aquila - Durazzo Albania</w:t>
      </w:r>
    </w:p>
    <w:p w:rsidR="003E5CF7" w:rsidRPr="00C82079" w:rsidRDefault="003E5CF7" w:rsidP="003E5CF7">
      <w:pPr>
        <w:rPr>
          <w:sz w:val="18"/>
          <w:szCs w:val="18"/>
        </w:rPr>
      </w:pPr>
      <w:r w:rsidRPr="00C82079">
        <w:rPr>
          <w:sz w:val="18"/>
          <w:szCs w:val="18"/>
        </w:rPr>
        <w:t>COMMZ (West) Comando</w:t>
      </w:r>
    </w:p>
    <w:p w:rsidR="003E5CF7" w:rsidRPr="00C82079" w:rsidRDefault="003E5CF7" w:rsidP="003E5CF7">
      <w:pPr>
        <w:rPr>
          <w:sz w:val="18"/>
          <w:szCs w:val="18"/>
        </w:rPr>
      </w:pPr>
      <w:r w:rsidRPr="00C82079">
        <w:rPr>
          <w:sz w:val="18"/>
          <w:szCs w:val="18"/>
        </w:rPr>
        <w:t xml:space="preserve">COMMZ (West) </w:t>
      </w:r>
      <w:proofErr w:type="spellStart"/>
      <w:r w:rsidRPr="00C82079">
        <w:rPr>
          <w:sz w:val="18"/>
          <w:szCs w:val="18"/>
        </w:rPr>
        <w:t>Italfor</w:t>
      </w:r>
      <w:proofErr w:type="spellEnd"/>
      <w:r w:rsidRPr="00C82079">
        <w:rPr>
          <w:sz w:val="18"/>
          <w:szCs w:val="18"/>
        </w:rPr>
        <w:t xml:space="preserve"> Albania Comando</w:t>
      </w:r>
    </w:p>
    <w:p w:rsidR="003E5CF7" w:rsidRPr="00C82079" w:rsidRDefault="003E5CF7" w:rsidP="003E5CF7">
      <w:pPr>
        <w:rPr>
          <w:sz w:val="18"/>
          <w:szCs w:val="18"/>
        </w:rPr>
      </w:pPr>
      <w:r w:rsidRPr="00C82079">
        <w:rPr>
          <w:sz w:val="18"/>
          <w:szCs w:val="18"/>
        </w:rPr>
        <w:t>COMMZ (West) Comando Brigata Meccanizzata "Granatieri di Sardegna" Segreteria Comandante</w:t>
      </w:r>
    </w:p>
    <w:p w:rsidR="003E5CF7" w:rsidRDefault="003E5CF7" w:rsidP="003E5CF7">
      <w:pPr>
        <w:rPr>
          <w:sz w:val="18"/>
          <w:szCs w:val="18"/>
        </w:rPr>
      </w:pPr>
      <w:r w:rsidRPr="00C82079">
        <w:rPr>
          <w:sz w:val="18"/>
          <w:szCs w:val="18"/>
        </w:rPr>
        <w:t xml:space="preserve">COMMZ -West Comando Brigata </w:t>
      </w:r>
      <w:proofErr w:type="spellStart"/>
      <w:r w:rsidRPr="00C82079">
        <w:rPr>
          <w:sz w:val="18"/>
          <w:szCs w:val="18"/>
        </w:rPr>
        <w:t>Mecc</w:t>
      </w:r>
      <w:proofErr w:type="spellEnd"/>
      <w:r w:rsidRPr="00C82079">
        <w:rPr>
          <w:sz w:val="18"/>
          <w:szCs w:val="18"/>
        </w:rPr>
        <w:t>. Granatieri di Sardegna</w:t>
      </w:r>
    </w:p>
    <w:p w:rsidR="003E5CF7" w:rsidRPr="00B126EA" w:rsidRDefault="003E5CF7" w:rsidP="003E5CF7">
      <w:pPr>
        <w:rPr>
          <w:sz w:val="18"/>
          <w:szCs w:val="18"/>
        </w:rPr>
      </w:pPr>
      <w:r w:rsidRPr="00B126EA">
        <w:rPr>
          <w:sz w:val="18"/>
          <w:szCs w:val="18"/>
        </w:rPr>
        <w:t xml:space="preserve">COMMZ -West Brigata </w:t>
      </w:r>
      <w:proofErr w:type="spellStart"/>
      <w:r w:rsidRPr="00B126EA">
        <w:rPr>
          <w:sz w:val="18"/>
          <w:szCs w:val="18"/>
        </w:rPr>
        <w:t>Mecc</w:t>
      </w:r>
      <w:proofErr w:type="spellEnd"/>
      <w:r w:rsidRPr="00B126EA">
        <w:rPr>
          <w:sz w:val="18"/>
          <w:szCs w:val="18"/>
        </w:rPr>
        <w:t>. Granatieri di Sardegna</w:t>
      </w:r>
    </w:p>
    <w:p w:rsidR="003E5CF7" w:rsidRPr="00B126EA" w:rsidRDefault="003E5CF7" w:rsidP="003E5CF7">
      <w:pPr>
        <w:rPr>
          <w:sz w:val="18"/>
          <w:szCs w:val="18"/>
        </w:rPr>
      </w:pPr>
      <w:r w:rsidRPr="00B126EA">
        <w:rPr>
          <w:sz w:val="18"/>
          <w:szCs w:val="18"/>
        </w:rPr>
        <w:t>COMMZ (WEST)</w:t>
      </w:r>
    </w:p>
    <w:p w:rsidR="003E5CF7" w:rsidRPr="00C82079" w:rsidRDefault="003E5CF7" w:rsidP="003E5CF7">
      <w:pPr>
        <w:rPr>
          <w:sz w:val="18"/>
          <w:szCs w:val="18"/>
          <w:lang w:val="en-GB"/>
        </w:rPr>
      </w:pPr>
      <w:r w:rsidRPr="00C82079">
        <w:rPr>
          <w:sz w:val="18"/>
          <w:szCs w:val="18"/>
          <w:lang w:val="en-GB"/>
        </w:rPr>
        <w:t>COMMZ- W HQ National Support Element</w:t>
      </w:r>
    </w:p>
    <w:p w:rsidR="003E5CF7" w:rsidRPr="00C82079" w:rsidRDefault="003E5CF7" w:rsidP="003E5CF7">
      <w:pPr>
        <w:rPr>
          <w:sz w:val="18"/>
          <w:szCs w:val="18"/>
        </w:rPr>
      </w:pPr>
      <w:r w:rsidRPr="00C82079">
        <w:rPr>
          <w:sz w:val="18"/>
          <w:szCs w:val="18"/>
        </w:rPr>
        <w:lastRenderedPageBreak/>
        <w:t>COMMZ (W) Brigata Granatieri di Sardegna Comando</w:t>
      </w:r>
    </w:p>
    <w:p w:rsidR="003E5CF7" w:rsidRPr="00C82079" w:rsidRDefault="003E5CF7" w:rsidP="003E5CF7">
      <w:pPr>
        <w:rPr>
          <w:sz w:val="18"/>
          <w:szCs w:val="18"/>
        </w:rPr>
      </w:pPr>
      <w:r w:rsidRPr="00C82079">
        <w:rPr>
          <w:sz w:val="18"/>
          <w:szCs w:val="18"/>
        </w:rPr>
        <w:t xml:space="preserve">COMMZ (W) Gruppo Tattico </w:t>
      </w:r>
      <w:proofErr w:type="spellStart"/>
      <w:r w:rsidRPr="00C82079">
        <w:rPr>
          <w:sz w:val="18"/>
          <w:szCs w:val="18"/>
        </w:rPr>
        <w:t>c.A.</w:t>
      </w:r>
      <w:proofErr w:type="spellEnd"/>
      <w:r w:rsidRPr="00C82079">
        <w:rPr>
          <w:sz w:val="18"/>
          <w:szCs w:val="18"/>
        </w:rPr>
        <w:t xml:space="preserve"> Albania Comando</w:t>
      </w:r>
    </w:p>
    <w:p w:rsidR="003E5CF7" w:rsidRPr="00C82079" w:rsidRDefault="003E5CF7" w:rsidP="003E5CF7">
      <w:pPr>
        <w:rPr>
          <w:sz w:val="18"/>
          <w:szCs w:val="18"/>
        </w:rPr>
      </w:pPr>
      <w:r w:rsidRPr="00C82079">
        <w:rPr>
          <w:sz w:val="18"/>
          <w:szCs w:val="18"/>
        </w:rPr>
        <w:t>COMMZ (W) 9° Reggimento Fanteria "Bari" Comando</w:t>
      </w:r>
    </w:p>
    <w:p w:rsidR="003E5CF7" w:rsidRPr="00C82079" w:rsidRDefault="003E5CF7" w:rsidP="003E5CF7">
      <w:pPr>
        <w:rPr>
          <w:sz w:val="18"/>
          <w:szCs w:val="18"/>
        </w:rPr>
      </w:pPr>
      <w:r w:rsidRPr="00C82079">
        <w:rPr>
          <w:sz w:val="18"/>
          <w:szCs w:val="18"/>
        </w:rPr>
        <w:t xml:space="preserve">COMMZ (W) Operazione Joint </w:t>
      </w:r>
      <w:proofErr w:type="spellStart"/>
      <w:r w:rsidRPr="00C82079">
        <w:rPr>
          <w:sz w:val="18"/>
          <w:szCs w:val="18"/>
        </w:rPr>
        <w:t>Guardian</w:t>
      </w:r>
      <w:proofErr w:type="spellEnd"/>
      <w:r w:rsidRPr="00C82079">
        <w:rPr>
          <w:sz w:val="18"/>
          <w:szCs w:val="18"/>
        </w:rPr>
        <w:t xml:space="preserve"> Nucleo Posta</w:t>
      </w:r>
    </w:p>
    <w:p w:rsidR="003E5CF7" w:rsidRPr="00956E06" w:rsidRDefault="003E5CF7" w:rsidP="003E5CF7">
      <w:pPr>
        <w:rPr>
          <w:sz w:val="18"/>
          <w:szCs w:val="18"/>
          <w:lang w:val="en-US"/>
        </w:rPr>
      </w:pPr>
      <w:r w:rsidRPr="00956E06">
        <w:rPr>
          <w:sz w:val="18"/>
          <w:szCs w:val="18"/>
          <w:lang w:val="en-US"/>
        </w:rPr>
        <w:t xml:space="preserve">COMMZ (W) </w:t>
      </w:r>
      <w:proofErr w:type="spellStart"/>
      <w:r w:rsidRPr="00956E06">
        <w:rPr>
          <w:sz w:val="18"/>
          <w:szCs w:val="18"/>
          <w:lang w:val="en-US"/>
        </w:rPr>
        <w:t>Comando</w:t>
      </w:r>
      <w:proofErr w:type="spellEnd"/>
    </w:p>
    <w:p w:rsidR="003E5CF7" w:rsidRPr="00956E06" w:rsidRDefault="003E5CF7" w:rsidP="003E5CF7">
      <w:pPr>
        <w:rPr>
          <w:sz w:val="18"/>
          <w:szCs w:val="18"/>
          <w:lang w:val="en-US"/>
        </w:rPr>
      </w:pPr>
      <w:r w:rsidRPr="00956E06">
        <w:rPr>
          <w:sz w:val="18"/>
          <w:szCs w:val="18"/>
          <w:lang w:val="en-US"/>
        </w:rPr>
        <w:t>COMMZ (W) Support Group</w:t>
      </w:r>
    </w:p>
    <w:p w:rsidR="003E5CF7" w:rsidRPr="00956E06" w:rsidRDefault="003E5CF7" w:rsidP="003E5CF7">
      <w:pPr>
        <w:rPr>
          <w:sz w:val="18"/>
          <w:szCs w:val="18"/>
          <w:lang w:val="en-US"/>
        </w:rPr>
      </w:pPr>
      <w:r w:rsidRPr="00956E06">
        <w:rPr>
          <w:sz w:val="18"/>
          <w:szCs w:val="18"/>
          <w:lang w:val="en-US"/>
        </w:rPr>
        <w:t>COMMZ (W) Logistic Commander</w:t>
      </w:r>
    </w:p>
    <w:p w:rsidR="003E5CF7" w:rsidRPr="00956E06" w:rsidRDefault="003E5CF7" w:rsidP="003E5CF7">
      <w:pPr>
        <w:rPr>
          <w:sz w:val="18"/>
          <w:szCs w:val="18"/>
          <w:lang w:val="en-US"/>
        </w:rPr>
      </w:pPr>
      <w:r w:rsidRPr="00956E06">
        <w:rPr>
          <w:sz w:val="18"/>
          <w:szCs w:val="18"/>
          <w:lang w:val="en-US"/>
        </w:rPr>
        <w:t>COMMZ (W)</w:t>
      </w:r>
    </w:p>
    <w:p w:rsidR="003E5CF7" w:rsidRPr="00E663F4" w:rsidRDefault="003E5CF7" w:rsidP="003E5CF7">
      <w:pPr>
        <w:rPr>
          <w:sz w:val="18"/>
          <w:szCs w:val="18"/>
          <w:lang w:val="en-US"/>
        </w:rPr>
      </w:pPr>
      <w:r w:rsidRPr="00E663F4">
        <w:rPr>
          <w:sz w:val="18"/>
          <w:szCs w:val="18"/>
          <w:lang w:val="en-US"/>
        </w:rPr>
        <w:t>KFOR COMMZ (W) J4</w:t>
      </w:r>
    </w:p>
    <w:p w:rsidR="003E5CF7" w:rsidRPr="00956E06" w:rsidRDefault="003E5CF7" w:rsidP="003E5CF7">
      <w:pPr>
        <w:rPr>
          <w:sz w:val="18"/>
          <w:szCs w:val="18"/>
          <w:lang w:val="en-US"/>
        </w:rPr>
      </w:pPr>
      <w:r w:rsidRPr="00956E06">
        <w:rPr>
          <w:sz w:val="18"/>
          <w:szCs w:val="18"/>
          <w:lang w:val="en-US"/>
        </w:rPr>
        <w:t>KFOR COMMZ (W) HQ  J9 CIMIC Division</w:t>
      </w:r>
    </w:p>
    <w:p w:rsidR="003E5CF7" w:rsidRPr="00B126EA" w:rsidRDefault="003E5CF7" w:rsidP="003E5CF7">
      <w:pPr>
        <w:rPr>
          <w:sz w:val="18"/>
          <w:szCs w:val="18"/>
        </w:rPr>
      </w:pPr>
      <w:r w:rsidRPr="00B126EA">
        <w:rPr>
          <w:sz w:val="18"/>
          <w:szCs w:val="18"/>
        </w:rPr>
        <w:t>KFOR COMMZ (W) Reparto Comando e Supporti Tattici Task Force C4</w:t>
      </w:r>
    </w:p>
    <w:p w:rsidR="003E5CF7" w:rsidRPr="00C82079" w:rsidRDefault="003E5CF7" w:rsidP="003E5CF7">
      <w:pPr>
        <w:rPr>
          <w:sz w:val="18"/>
          <w:szCs w:val="18"/>
          <w:lang w:val="en-GB"/>
        </w:rPr>
      </w:pPr>
      <w:r w:rsidRPr="00C82079">
        <w:rPr>
          <w:sz w:val="18"/>
          <w:szCs w:val="18"/>
          <w:lang w:val="en-GB"/>
        </w:rPr>
        <w:t xml:space="preserve">KFOR Joint Guardian </w:t>
      </w:r>
      <w:proofErr w:type="spellStart"/>
      <w:r w:rsidRPr="00C82079">
        <w:rPr>
          <w:sz w:val="18"/>
          <w:szCs w:val="18"/>
          <w:lang w:val="en-GB"/>
        </w:rPr>
        <w:t>Comunications</w:t>
      </w:r>
      <w:proofErr w:type="spellEnd"/>
      <w:r w:rsidRPr="00C82079">
        <w:rPr>
          <w:sz w:val="18"/>
          <w:szCs w:val="18"/>
          <w:lang w:val="en-GB"/>
        </w:rPr>
        <w:t xml:space="preserve"> Zone West Support Group</w:t>
      </w:r>
    </w:p>
    <w:p w:rsidR="003E5CF7" w:rsidRPr="00C82079" w:rsidRDefault="003E5CF7" w:rsidP="003E5CF7">
      <w:pPr>
        <w:rPr>
          <w:sz w:val="18"/>
          <w:szCs w:val="18"/>
        </w:rPr>
      </w:pPr>
      <w:r w:rsidRPr="00C82079">
        <w:rPr>
          <w:sz w:val="18"/>
          <w:szCs w:val="18"/>
        </w:rPr>
        <w:t>Gruppo Supporto di Aderenza Friuli Comando</w:t>
      </w:r>
    </w:p>
    <w:p w:rsidR="003E5CF7" w:rsidRPr="00C82079" w:rsidRDefault="003E5CF7" w:rsidP="003E5CF7">
      <w:pPr>
        <w:rPr>
          <w:sz w:val="18"/>
          <w:szCs w:val="18"/>
        </w:rPr>
      </w:pPr>
      <w:r w:rsidRPr="00C82079">
        <w:rPr>
          <w:sz w:val="18"/>
          <w:szCs w:val="18"/>
        </w:rPr>
        <w:t xml:space="preserve">Comando </w:t>
      </w:r>
      <w:proofErr w:type="spellStart"/>
      <w:r w:rsidRPr="00C82079">
        <w:rPr>
          <w:sz w:val="18"/>
          <w:szCs w:val="18"/>
        </w:rPr>
        <w:t>Italfor</w:t>
      </w:r>
      <w:proofErr w:type="spellEnd"/>
      <w:r w:rsidRPr="00C82079">
        <w:rPr>
          <w:sz w:val="18"/>
          <w:szCs w:val="18"/>
        </w:rPr>
        <w:t xml:space="preserve"> Albania Operazione </w:t>
      </w:r>
      <w:proofErr w:type="spellStart"/>
      <w:r w:rsidRPr="00C82079">
        <w:rPr>
          <w:sz w:val="18"/>
          <w:szCs w:val="18"/>
        </w:rPr>
        <w:t>Commz</w:t>
      </w:r>
      <w:proofErr w:type="spellEnd"/>
      <w:r w:rsidRPr="00C82079">
        <w:rPr>
          <w:sz w:val="18"/>
          <w:szCs w:val="18"/>
        </w:rPr>
        <w:t>(W) Centro Amministrativo d’Intendenza Durazzo Albania</w:t>
      </w:r>
    </w:p>
    <w:p w:rsidR="003E5CF7" w:rsidRPr="00C82079" w:rsidRDefault="003E5CF7" w:rsidP="003E5CF7">
      <w:pPr>
        <w:rPr>
          <w:sz w:val="18"/>
          <w:szCs w:val="18"/>
        </w:rPr>
      </w:pPr>
      <w:r w:rsidRPr="00C82079">
        <w:rPr>
          <w:sz w:val="18"/>
          <w:szCs w:val="18"/>
        </w:rPr>
        <w:t xml:space="preserve">Comando </w:t>
      </w:r>
      <w:proofErr w:type="spellStart"/>
      <w:r w:rsidRPr="00C82079">
        <w:rPr>
          <w:sz w:val="18"/>
          <w:szCs w:val="18"/>
        </w:rPr>
        <w:t>Italfor</w:t>
      </w:r>
      <w:proofErr w:type="spellEnd"/>
      <w:r w:rsidRPr="00C82079">
        <w:rPr>
          <w:sz w:val="18"/>
          <w:szCs w:val="18"/>
        </w:rPr>
        <w:t xml:space="preserve"> Albania Nucleo Corrispondenza Arrivato il ........ N .....</w:t>
      </w:r>
    </w:p>
    <w:p w:rsidR="003E5CF7" w:rsidRPr="00C82079" w:rsidRDefault="003E5CF7" w:rsidP="003E5CF7">
      <w:pPr>
        <w:rPr>
          <w:sz w:val="18"/>
          <w:szCs w:val="18"/>
        </w:rPr>
      </w:pPr>
      <w:r w:rsidRPr="00C82079">
        <w:rPr>
          <w:sz w:val="18"/>
          <w:szCs w:val="18"/>
        </w:rPr>
        <w:t xml:space="preserve">Comando </w:t>
      </w:r>
      <w:proofErr w:type="spellStart"/>
      <w:r w:rsidRPr="00C82079">
        <w:rPr>
          <w:sz w:val="18"/>
          <w:szCs w:val="18"/>
        </w:rPr>
        <w:t>Italfor</w:t>
      </w:r>
      <w:proofErr w:type="spellEnd"/>
      <w:r w:rsidRPr="00C82079">
        <w:rPr>
          <w:sz w:val="18"/>
          <w:szCs w:val="18"/>
        </w:rPr>
        <w:t xml:space="preserve"> Albania Operazione </w:t>
      </w:r>
      <w:proofErr w:type="spellStart"/>
      <w:r w:rsidRPr="00C82079">
        <w:rPr>
          <w:sz w:val="18"/>
          <w:szCs w:val="18"/>
        </w:rPr>
        <w:t>Allied</w:t>
      </w:r>
      <w:proofErr w:type="spellEnd"/>
      <w:r w:rsidRPr="00C82079">
        <w:rPr>
          <w:sz w:val="18"/>
          <w:szCs w:val="18"/>
        </w:rPr>
        <w:t xml:space="preserve"> Harbour Centro Amministrativo d’Intendenza Tirana Albania</w:t>
      </w:r>
    </w:p>
    <w:p w:rsidR="003E5CF7" w:rsidRDefault="003E5CF7" w:rsidP="003E5CF7">
      <w:pPr>
        <w:rPr>
          <w:sz w:val="18"/>
          <w:szCs w:val="18"/>
        </w:rPr>
      </w:pPr>
      <w:r w:rsidRPr="00C82079">
        <w:rPr>
          <w:sz w:val="18"/>
          <w:szCs w:val="18"/>
        </w:rPr>
        <w:t>-Durazzo</w:t>
      </w:r>
    </w:p>
    <w:p w:rsidR="003E5CF7" w:rsidRPr="00B126EA" w:rsidRDefault="003E5CF7" w:rsidP="003E5CF7">
      <w:pPr>
        <w:rPr>
          <w:sz w:val="18"/>
          <w:szCs w:val="18"/>
        </w:rPr>
      </w:pPr>
      <w:r w:rsidRPr="00B126EA">
        <w:rPr>
          <w:sz w:val="18"/>
          <w:szCs w:val="18"/>
        </w:rPr>
        <w:t xml:space="preserve">Comando </w:t>
      </w:r>
      <w:proofErr w:type="spellStart"/>
      <w:r w:rsidRPr="00B126EA">
        <w:rPr>
          <w:sz w:val="18"/>
          <w:szCs w:val="18"/>
        </w:rPr>
        <w:t>Italfor</w:t>
      </w:r>
      <w:proofErr w:type="spellEnd"/>
      <w:r w:rsidRPr="00B126EA">
        <w:rPr>
          <w:sz w:val="18"/>
          <w:szCs w:val="18"/>
        </w:rPr>
        <w:t xml:space="preserve"> Albania COMMZ (W) Operazione </w:t>
      </w:r>
      <w:proofErr w:type="spellStart"/>
      <w:r w:rsidRPr="00B126EA">
        <w:rPr>
          <w:sz w:val="18"/>
          <w:szCs w:val="18"/>
        </w:rPr>
        <w:t>Allied</w:t>
      </w:r>
      <w:proofErr w:type="spellEnd"/>
      <w:r w:rsidRPr="00B126EA">
        <w:rPr>
          <w:sz w:val="18"/>
          <w:szCs w:val="18"/>
        </w:rPr>
        <w:t xml:space="preserve"> Harbour Centro Amministrativo d’Intendenza </w:t>
      </w:r>
    </w:p>
    <w:p w:rsidR="003E5CF7" w:rsidRPr="00C82079" w:rsidRDefault="003E5CF7" w:rsidP="003E5CF7">
      <w:pPr>
        <w:rPr>
          <w:sz w:val="18"/>
          <w:szCs w:val="18"/>
        </w:rPr>
      </w:pPr>
      <w:r w:rsidRPr="00B126EA">
        <w:rPr>
          <w:sz w:val="18"/>
          <w:szCs w:val="18"/>
        </w:rPr>
        <w:t>-Durazzo Albania</w:t>
      </w:r>
    </w:p>
    <w:p w:rsidR="003E5CF7" w:rsidRPr="00C82079" w:rsidRDefault="003E5CF7" w:rsidP="003E5CF7">
      <w:pPr>
        <w:rPr>
          <w:sz w:val="18"/>
          <w:szCs w:val="18"/>
        </w:rPr>
      </w:pPr>
      <w:r w:rsidRPr="00C82079">
        <w:rPr>
          <w:sz w:val="18"/>
          <w:szCs w:val="18"/>
        </w:rPr>
        <w:t>Comando Brigata di Cavalleria Pozzuolo del Friuli</w:t>
      </w:r>
    </w:p>
    <w:p w:rsidR="003E5CF7" w:rsidRPr="00C82079" w:rsidRDefault="003E5CF7" w:rsidP="003E5CF7">
      <w:pPr>
        <w:rPr>
          <w:sz w:val="18"/>
          <w:szCs w:val="18"/>
        </w:rPr>
      </w:pPr>
      <w:r w:rsidRPr="00C82079">
        <w:rPr>
          <w:sz w:val="18"/>
          <w:szCs w:val="18"/>
        </w:rPr>
        <w:t xml:space="preserve">Comando Brigata Alpina </w:t>
      </w:r>
      <w:proofErr w:type="spellStart"/>
      <w:r w:rsidRPr="00C82079">
        <w:rPr>
          <w:sz w:val="18"/>
          <w:szCs w:val="18"/>
        </w:rPr>
        <w:t>Taurinense</w:t>
      </w:r>
      <w:proofErr w:type="spellEnd"/>
      <w:r w:rsidRPr="00C82079">
        <w:rPr>
          <w:sz w:val="18"/>
          <w:szCs w:val="18"/>
        </w:rPr>
        <w:t xml:space="preserve"> National </w:t>
      </w:r>
      <w:proofErr w:type="spellStart"/>
      <w:r w:rsidRPr="00C82079">
        <w:rPr>
          <w:sz w:val="18"/>
          <w:szCs w:val="18"/>
        </w:rPr>
        <w:t>Support</w:t>
      </w:r>
      <w:proofErr w:type="spellEnd"/>
      <w:r w:rsidRPr="00C82079">
        <w:rPr>
          <w:sz w:val="18"/>
          <w:szCs w:val="18"/>
        </w:rPr>
        <w:t xml:space="preserve"> </w:t>
      </w:r>
      <w:proofErr w:type="spellStart"/>
      <w:r w:rsidRPr="00C82079">
        <w:rPr>
          <w:sz w:val="18"/>
          <w:szCs w:val="18"/>
        </w:rPr>
        <w:t>Elements</w:t>
      </w:r>
      <w:proofErr w:type="spellEnd"/>
      <w:r w:rsidRPr="00C82079">
        <w:rPr>
          <w:sz w:val="18"/>
          <w:szCs w:val="18"/>
        </w:rPr>
        <w:t xml:space="preserve"> Centro Amministrativo d’Intendenza</w:t>
      </w:r>
    </w:p>
    <w:p w:rsidR="003E5CF7" w:rsidRPr="00C82079" w:rsidRDefault="003E5CF7" w:rsidP="003E5CF7">
      <w:pPr>
        <w:rPr>
          <w:sz w:val="18"/>
          <w:szCs w:val="18"/>
        </w:rPr>
      </w:pPr>
      <w:r w:rsidRPr="00C82079">
        <w:rPr>
          <w:sz w:val="18"/>
          <w:szCs w:val="18"/>
        </w:rPr>
        <w:t>Comando Raggruppamento Aquila Durazzo - Albania</w:t>
      </w:r>
    </w:p>
    <w:p w:rsidR="003E5CF7" w:rsidRPr="00C82079" w:rsidRDefault="003E5CF7" w:rsidP="003E5CF7">
      <w:pPr>
        <w:rPr>
          <w:sz w:val="18"/>
          <w:szCs w:val="18"/>
        </w:rPr>
      </w:pPr>
      <w:r w:rsidRPr="00C82079">
        <w:rPr>
          <w:sz w:val="18"/>
          <w:szCs w:val="18"/>
        </w:rPr>
        <w:t>Comando COMMZ (W) - Albania Divisione J1</w:t>
      </w:r>
    </w:p>
    <w:p w:rsidR="003E5CF7" w:rsidRPr="00956E06" w:rsidRDefault="003E5CF7" w:rsidP="003E5CF7">
      <w:pPr>
        <w:rPr>
          <w:sz w:val="18"/>
          <w:szCs w:val="18"/>
        </w:rPr>
      </w:pPr>
      <w:r w:rsidRPr="00956E06">
        <w:rPr>
          <w:sz w:val="18"/>
          <w:szCs w:val="18"/>
        </w:rPr>
        <w:t>NATO COMMZ (W)</w:t>
      </w:r>
    </w:p>
    <w:p w:rsidR="003E5CF7" w:rsidRPr="00C82079" w:rsidRDefault="003E5CF7" w:rsidP="003E5CF7">
      <w:pPr>
        <w:rPr>
          <w:sz w:val="18"/>
          <w:szCs w:val="18"/>
        </w:rPr>
      </w:pPr>
      <w:r w:rsidRPr="00C82079">
        <w:rPr>
          <w:sz w:val="18"/>
          <w:szCs w:val="18"/>
        </w:rPr>
        <w:t>NATO Press Information Centre</w:t>
      </w:r>
    </w:p>
    <w:p w:rsidR="003E5CF7" w:rsidRPr="00C82079" w:rsidRDefault="003E5CF7" w:rsidP="003E5CF7">
      <w:pPr>
        <w:rPr>
          <w:sz w:val="18"/>
          <w:szCs w:val="18"/>
        </w:rPr>
      </w:pPr>
      <w:r w:rsidRPr="00C82079">
        <w:rPr>
          <w:sz w:val="18"/>
          <w:szCs w:val="18"/>
        </w:rPr>
        <w:t xml:space="preserve">Brigata Alpina </w:t>
      </w:r>
      <w:proofErr w:type="spellStart"/>
      <w:r w:rsidRPr="00C82079">
        <w:rPr>
          <w:sz w:val="18"/>
          <w:szCs w:val="18"/>
        </w:rPr>
        <w:t>Taurinense</w:t>
      </w:r>
      <w:proofErr w:type="spellEnd"/>
      <w:r w:rsidRPr="00C82079">
        <w:rPr>
          <w:sz w:val="18"/>
          <w:szCs w:val="18"/>
        </w:rPr>
        <w:t xml:space="preserve"> Reparto Comando e Supporti Tattici Sez. Maggiorità</w:t>
      </w:r>
    </w:p>
    <w:p w:rsidR="003E5CF7" w:rsidRPr="00C82079" w:rsidRDefault="003E5CF7" w:rsidP="003E5CF7">
      <w:pPr>
        <w:rPr>
          <w:sz w:val="18"/>
          <w:szCs w:val="18"/>
        </w:rPr>
      </w:pPr>
      <w:r w:rsidRPr="00C82079">
        <w:rPr>
          <w:sz w:val="18"/>
          <w:szCs w:val="18"/>
        </w:rPr>
        <w:t xml:space="preserve">Brigata Alpina </w:t>
      </w:r>
      <w:proofErr w:type="spellStart"/>
      <w:r w:rsidRPr="00C82079">
        <w:rPr>
          <w:sz w:val="18"/>
          <w:szCs w:val="18"/>
        </w:rPr>
        <w:t>Taurinense</w:t>
      </w:r>
      <w:proofErr w:type="spellEnd"/>
      <w:r w:rsidRPr="00C82079">
        <w:rPr>
          <w:sz w:val="18"/>
          <w:szCs w:val="18"/>
        </w:rPr>
        <w:t xml:space="preserve"> Reparto Comando e Supporti Tattici</w:t>
      </w:r>
    </w:p>
    <w:p w:rsidR="003E5CF7" w:rsidRPr="00C82079" w:rsidRDefault="003E5CF7" w:rsidP="003E5CF7">
      <w:pPr>
        <w:rPr>
          <w:sz w:val="18"/>
          <w:szCs w:val="18"/>
        </w:rPr>
      </w:pPr>
      <w:r w:rsidRPr="00C82079">
        <w:rPr>
          <w:sz w:val="18"/>
          <w:szCs w:val="18"/>
        </w:rPr>
        <w:t xml:space="preserve">Brigata Alpina </w:t>
      </w:r>
      <w:proofErr w:type="spellStart"/>
      <w:r w:rsidRPr="00C82079">
        <w:rPr>
          <w:sz w:val="18"/>
          <w:szCs w:val="18"/>
        </w:rPr>
        <w:t>Taurinense</w:t>
      </w:r>
      <w:proofErr w:type="spellEnd"/>
      <w:r w:rsidRPr="00C82079">
        <w:rPr>
          <w:sz w:val="18"/>
          <w:szCs w:val="18"/>
        </w:rPr>
        <w:t xml:space="preserve"> Comando</w:t>
      </w:r>
    </w:p>
    <w:p w:rsidR="003E5CF7" w:rsidRPr="00C82079" w:rsidRDefault="003E5CF7" w:rsidP="003E5CF7">
      <w:pPr>
        <w:rPr>
          <w:sz w:val="18"/>
          <w:szCs w:val="18"/>
        </w:rPr>
      </w:pPr>
      <w:r w:rsidRPr="00C82079">
        <w:rPr>
          <w:sz w:val="18"/>
          <w:szCs w:val="18"/>
        </w:rPr>
        <w:t>Brigata Motorizzata Friuli Campo d'Armi</w:t>
      </w:r>
    </w:p>
    <w:p w:rsidR="003E5CF7" w:rsidRPr="00C82079" w:rsidRDefault="003E5CF7" w:rsidP="003E5CF7">
      <w:pPr>
        <w:rPr>
          <w:sz w:val="18"/>
          <w:szCs w:val="18"/>
        </w:rPr>
      </w:pPr>
      <w:r w:rsidRPr="00C82079">
        <w:rPr>
          <w:sz w:val="18"/>
          <w:szCs w:val="18"/>
        </w:rPr>
        <w:t>Centro Amministrativo Di Intendenza Durazzo</w:t>
      </w:r>
    </w:p>
    <w:p w:rsidR="003E5CF7" w:rsidRPr="00C82079" w:rsidRDefault="003E5CF7" w:rsidP="003E5CF7">
      <w:pPr>
        <w:rPr>
          <w:sz w:val="18"/>
          <w:szCs w:val="18"/>
        </w:rPr>
      </w:pPr>
      <w:r w:rsidRPr="00C82079">
        <w:rPr>
          <w:sz w:val="18"/>
          <w:szCs w:val="18"/>
        </w:rPr>
        <w:t>Compagnia Genio</w:t>
      </w:r>
    </w:p>
    <w:p w:rsidR="003E5CF7" w:rsidRPr="00C82079" w:rsidRDefault="003E5CF7" w:rsidP="003E5CF7">
      <w:pPr>
        <w:rPr>
          <w:sz w:val="18"/>
          <w:szCs w:val="18"/>
        </w:rPr>
      </w:pPr>
      <w:r w:rsidRPr="00C82079">
        <w:rPr>
          <w:sz w:val="18"/>
          <w:szCs w:val="18"/>
        </w:rPr>
        <w:t xml:space="preserve">Operazione COMMZ(W) Centro Amministrativo d'Intendenza *...(data)...* Arrivo </w:t>
      </w:r>
      <w:proofErr w:type="spellStart"/>
      <w:r w:rsidRPr="00C82079">
        <w:rPr>
          <w:sz w:val="18"/>
          <w:szCs w:val="18"/>
        </w:rPr>
        <w:t>Prot</w:t>
      </w:r>
      <w:proofErr w:type="spellEnd"/>
      <w:r w:rsidRPr="00C82079">
        <w:rPr>
          <w:sz w:val="18"/>
          <w:szCs w:val="18"/>
        </w:rPr>
        <w:t xml:space="preserve"> N .../ .../....</w:t>
      </w:r>
    </w:p>
    <w:p w:rsidR="003E5CF7" w:rsidRPr="00C82079" w:rsidRDefault="003E5CF7" w:rsidP="003E5CF7">
      <w:pPr>
        <w:rPr>
          <w:sz w:val="18"/>
          <w:szCs w:val="18"/>
        </w:rPr>
      </w:pPr>
      <w:r w:rsidRPr="00C82079">
        <w:rPr>
          <w:sz w:val="18"/>
          <w:szCs w:val="18"/>
        </w:rPr>
        <w:t xml:space="preserve">Operazione Joint </w:t>
      </w:r>
      <w:proofErr w:type="spellStart"/>
      <w:r w:rsidRPr="00C82079">
        <w:rPr>
          <w:sz w:val="18"/>
          <w:szCs w:val="18"/>
        </w:rPr>
        <w:t>Guardian</w:t>
      </w:r>
      <w:proofErr w:type="spellEnd"/>
      <w:r w:rsidRPr="00C82079">
        <w:rPr>
          <w:sz w:val="18"/>
          <w:szCs w:val="18"/>
        </w:rPr>
        <w:t xml:space="preserve"> 3° </w:t>
      </w:r>
      <w:proofErr w:type="spellStart"/>
      <w:r w:rsidRPr="00C82079">
        <w:rPr>
          <w:sz w:val="18"/>
          <w:szCs w:val="18"/>
        </w:rPr>
        <w:t>Rgt</w:t>
      </w:r>
      <w:proofErr w:type="spellEnd"/>
      <w:r w:rsidRPr="00C82079">
        <w:rPr>
          <w:sz w:val="18"/>
          <w:szCs w:val="18"/>
        </w:rPr>
        <w:t xml:space="preserve"> A.PE. "Volturno </w:t>
      </w:r>
    </w:p>
    <w:p w:rsidR="003E5CF7" w:rsidRPr="00C82079" w:rsidRDefault="003E5CF7" w:rsidP="003E5CF7">
      <w:pPr>
        <w:rPr>
          <w:sz w:val="18"/>
          <w:szCs w:val="18"/>
        </w:rPr>
      </w:pPr>
      <w:r w:rsidRPr="00C82079">
        <w:rPr>
          <w:sz w:val="18"/>
          <w:szCs w:val="18"/>
        </w:rPr>
        <w:t xml:space="preserve">Operazione Joint </w:t>
      </w:r>
      <w:proofErr w:type="spellStart"/>
      <w:r w:rsidRPr="00C82079">
        <w:rPr>
          <w:sz w:val="18"/>
          <w:szCs w:val="18"/>
        </w:rPr>
        <w:t>Guardian</w:t>
      </w:r>
      <w:proofErr w:type="spellEnd"/>
      <w:r w:rsidRPr="00C82079">
        <w:rPr>
          <w:sz w:val="18"/>
          <w:szCs w:val="18"/>
        </w:rPr>
        <w:t xml:space="preserve"> Gruppo Tattico </w:t>
      </w:r>
      <w:proofErr w:type="spellStart"/>
      <w:r w:rsidRPr="00C82079">
        <w:rPr>
          <w:sz w:val="18"/>
          <w:szCs w:val="18"/>
        </w:rPr>
        <w:t>c.A.</w:t>
      </w:r>
      <w:proofErr w:type="spellEnd"/>
      <w:r w:rsidRPr="00C82079">
        <w:rPr>
          <w:sz w:val="18"/>
          <w:szCs w:val="18"/>
        </w:rPr>
        <w:t xml:space="preserve"> Albania</w:t>
      </w:r>
    </w:p>
    <w:p w:rsidR="003E5CF7" w:rsidRPr="00C82079" w:rsidRDefault="003E5CF7" w:rsidP="003E5CF7">
      <w:pPr>
        <w:rPr>
          <w:sz w:val="18"/>
          <w:szCs w:val="18"/>
        </w:rPr>
      </w:pPr>
      <w:r w:rsidRPr="00C82079">
        <w:rPr>
          <w:sz w:val="18"/>
          <w:szCs w:val="18"/>
        </w:rPr>
        <w:t xml:space="preserve">Operazione Joint </w:t>
      </w:r>
      <w:proofErr w:type="spellStart"/>
      <w:r w:rsidRPr="00C82079">
        <w:rPr>
          <w:sz w:val="18"/>
          <w:szCs w:val="18"/>
        </w:rPr>
        <w:t>Guardian</w:t>
      </w:r>
      <w:proofErr w:type="spellEnd"/>
      <w:r w:rsidRPr="00C82079">
        <w:rPr>
          <w:sz w:val="18"/>
          <w:szCs w:val="18"/>
        </w:rPr>
        <w:t xml:space="preserve"> 186° RGT PAR "Folgore"</w:t>
      </w:r>
    </w:p>
    <w:p w:rsidR="003E5CF7" w:rsidRPr="00C82079" w:rsidRDefault="003E5CF7" w:rsidP="003E5CF7">
      <w:pPr>
        <w:rPr>
          <w:sz w:val="18"/>
          <w:szCs w:val="18"/>
        </w:rPr>
      </w:pPr>
      <w:r w:rsidRPr="00C82079">
        <w:rPr>
          <w:sz w:val="18"/>
          <w:szCs w:val="18"/>
        </w:rPr>
        <w:t xml:space="preserve">Operazione Joint </w:t>
      </w:r>
      <w:proofErr w:type="spellStart"/>
      <w:r w:rsidRPr="00C82079">
        <w:rPr>
          <w:sz w:val="18"/>
          <w:szCs w:val="18"/>
        </w:rPr>
        <w:t>Guardian</w:t>
      </w:r>
      <w:proofErr w:type="spellEnd"/>
      <w:r w:rsidRPr="00C82079">
        <w:rPr>
          <w:sz w:val="18"/>
          <w:szCs w:val="18"/>
        </w:rPr>
        <w:t xml:space="preserve"> Comando Logistico OP J.G. Comando Logistico </w:t>
      </w:r>
      <w:proofErr w:type="spellStart"/>
      <w:r w:rsidRPr="00C82079">
        <w:rPr>
          <w:sz w:val="18"/>
          <w:szCs w:val="18"/>
        </w:rPr>
        <w:t>Rgt</w:t>
      </w:r>
      <w:proofErr w:type="spellEnd"/>
      <w:r w:rsidRPr="00C82079">
        <w:rPr>
          <w:sz w:val="18"/>
          <w:szCs w:val="18"/>
        </w:rPr>
        <w:t xml:space="preserve"> Aquila</w:t>
      </w:r>
    </w:p>
    <w:p w:rsidR="003E5CF7" w:rsidRPr="00C82079" w:rsidRDefault="003E5CF7" w:rsidP="003E5CF7">
      <w:pPr>
        <w:rPr>
          <w:sz w:val="18"/>
          <w:szCs w:val="18"/>
        </w:rPr>
      </w:pPr>
      <w:proofErr w:type="spellStart"/>
      <w:r w:rsidRPr="00C82079">
        <w:rPr>
          <w:sz w:val="18"/>
          <w:szCs w:val="18"/>
        </w:rPr>
        <w:t>Support</w:t>
      </w:r>
      <w:proofErr w:type="spellEnd"/>
      <w:r w:rsidRPr="00C82079">
        <w:rPr>
          <w:sz w:val="18"/>
          <w:szCs w:val="18"/>
        </w:rPr>
        <w:t xml:space="preserve"> Group Operazione Joint </w:t>
      </w:r>
      <w:proofErr w:type="spellStart"/>
      <w:r w:rsidRPr="00C82079">
        <w:rPr>
          <w:sz w:val="18"/>
          <w:szCs w:val="18"/>
        </w:rPr>
        <w:t>Gurdian</w:t>
      </w:r>
      <w:proofErr w:type="spellEnd"/>
      <w:r w:rsidRPr="00C82079">
        <w:rPr>
          <w:sz w:val="18"/>
          <w:szCs w:val="18"/>
        </w:rPr>
        <w:t xml:space="preserve"> Raggruppamento Aquila </w:t>
      </w:r>
    </w:p>
    <w:p w:rsidR="003E5CF7" w:rsidRPr="00C82079" w:rsidRDefault="003E5CF7" w:rsidP="003E5CF7">
      <w:pPr>
        <w:rPr>
          <w:sz w:val="18"/>
          <w:szCs w:val="18"/>
        </w:rPr>
      </w:pPr>
      <w:r w:rsidRPr="00C82079">
        <w:rPr>
          <w:sz w:val="18"/>
          <w:szCs w:val="18"/>
        </w:rPr>
        <w:t xml:space="preserve">Supporto Operazione Joint </w:t>
      </w:r>
      <w:proofErr w:type="spellStart"/>
      <w:r w:rsidRPr="00C82079">
        <w:rPr>
          <w:sz w:val="18"/>
          <w:szCs w:val="18"/>
        </w:rPr>
        <w:t>Gurdian</w:t>
      </w:r>
      <w:proofErr w:type="spellEnd"/>
    </w:p>
    <w:p w:rsidR="003E5CF7" w:rsidRPr="00C82079" w:rsidRDefault="003E5CF7" w:rsidP="003E5CF7">
      <w:pPr>
        <w:rPr>
          <w:sz w:val="18"/>
          <w:szCs w:val="18"/>
        </w:rPr>
      </w:pPr>
      <w:r w:rsidRPr="00C82079">
        <w:rPr>
          <w:sz w:val="18"/>
          <w:szCs w:val="18"/>
        </w:rPr>
        <w:t>Quartier Generale "</w:t>
      </w:r>
      <w:proofErr w:type="spellStart"/>
      <w:r w:rsidRPr="00C82079">
        <w:rPr>
          <w:sz w:val="18"/>
          <w:szCs w:val="18"/>
        </w:rPr>
        <w:t>Eurofor</w:t>
      </w:r>
      <w:proofErr w:type="spellEnd"/>
      <w:r w:rsidRPr="00C82079">
        <w:rPr>
          <w:sz w:val="18"/>
          <w:szCs w:val="18"/>
        </w:rPr>
        <w:t>" Compagnia Sostegno</w:t>
      </w:r>
    </w:p>
    <w:p w:rsidR="003E5CF7" w:rsidRPr="00C82079" w:rsidRDefault="003E5CF7" w:rsidP="003E5CF7">
      <w:pPr>
        <w:rPr>
          <w:sz w:val="18"/>
          <w:szCs w:val="18"/>
        </w:rPr>
      </w:pPr>
      <w:r w:rsidRPr="00C82079">
        <w:rPr>
          <w:sz w:val="18"/>
          <w:szCs w:val="18"/>
        </w:rPr>
        <w:t xml:space="preserve">Segreteria C/DO Logistico Nucleo Archivio e Protocollo  </w:t>
      </w:r>
      <w:proofErr w:type="spellStart"/>
      <w:r w:rsidRPr="00C82079">
        <w:rPr>
          <w:sz w:val="18"/>
          <w:szCs w:val="18"/>
        </w:rPr>
        <w:t>Prot</w:t>
      </w:r>
      <w:proofErr w:type="spellEnd"/>
      <w:r w:rsidRPr="00C82079">
        <w:rPr>
          <w:sz w:val="18"/>
          <w:szCs w:val="18"/>
        </w:rPr>
        <w:t xml:space="preserve">. .... Data .... </w:t>
      </w:r>
      <w:proofErr w:type="spellStart"/>
      <w:r w:rsidRPr="00C82079">
        <w:rPr>
          <w:sz w:val="18"/>
          <w:szCs w:val="18"/>
        </w:rPr>
        <w:t>Pos.Arch</w:t>
      </w:r>
      <w:proofErr w:type="spellEnd"/>
      <w:r w:rsidRPr="00C82079">
        <w:rPr>
          <w:sz w:val="18"/>
          <w:szCs w:val="18"/>
        </w:rPr>
        <w:t>. .....</w:t>
      </w:r>
    </w:p>
    <w:p w:rsidR="003E5CF7" w:rsidRPr="00C82079" w:rsidRDefault="003E5CF7" w:rsidP="003E5CF7">
      <w:pPr>
        <w:rPr>
          <w:sz w:val="18"/>
          <w:szCs w:val="18"/>
        </w:rPr>
      </w:pPr>
      <w:r w:rsidRPr="00C82079">
        <w:rPr>
          <w:sz w:val="18"/>
          <w:szCs w:val="18"/>
        </w:rPr>
        <w:t>HQ COMMZ(W) Reparto Comando e Supporti Tattici</w:t>
      </w:r>
    </w:p>
    <w:p w:rsidR="003E5CF7" w:rsidRPr="00C82079" w:rsidRDefault="003E5CF7" w:rsidP="003E5CF7">
      <w:pPr>
        <w:rPr>
          <w:sz w:val="18"/>
          <w:szCs w:val="18"/>
        </w:rPr>
      </w:pPr>
      <w:r w:rsidRPr="00C82079">
        <w:rPr>
          <w:sz w:val="18"/>
          <w:szCs w:val="18"/>
        </w:rPr>
        <w:t xml:space="preserve">HQ COMMZ(W) </w:t>
      </w:r>
      <w:proofErr w:type="spellStart"/>
      <w:r w:rsidRPr="00C82079">
        <w:rPr>
          <w:sz w:val="18"/>
          <w:szCs w:val="18"/>
        </w:rPr>
        <w:t>Support</w:t>
      </w:r>
      <w:proofErr w:type="spellEnd"/>
      <w:r w:rsidRPr="00C82079">
        <w:rPr>
          <w:sz w:val="18"/>
          <w:szCs w:val="18"/>
        </w:rPr>
        <w:t xml:space="preserve"> Group "Granatieri di Sardegna"</w:t>
      </w:r>
    </w:p>
    <w:p w:rsidR="003E5CF7" w:rsidRPr="00C82079" w:rsidRDefault="003E5CF7" w:rsidP="003E5CF7">
      <w:pPr>
        <w:rPr>
          <w:sz w:val="18"/>
          <w:szCs w:val="18"/>
        </w:rPr>
      </w:pPr>
      <w:r w:rsidRPr="00C82079">
        <w:rPr>
          <w:sz w:val="18"/>
          <w:szCs w:val="18"/>
        </w:rPr>
        <w:t>P.C.C.</w:t>
      </w:r>
    </w:p>
    <w:p w:rsidR="003E5CF7" w:rsidRDefault="003E5CF7" w:rsidP="003E5CF7">
      <w:pPr>
        <w:rPr>
          <w:sz w:val="18"/>
          <w:szCs w:val="18"/>
        </w:rPr>
      </w:pPr>
      <w:proofErr w:type="spellStart"/>
      <w:r w:rsidRPr="00C82079">
        <w:rPr>
          <w:sz w:val="18"/>
          <w:szCs w:val="18"/>
        </w:rPr>
        <w:t>Ure</w:t>
      </w:r>
      <w:proofErr w:type="spellEnd"/>
      <w:r w:rsidRPr="00C82079">
        <w:rPr>
          <w:sz w:val="18"/>
          <w:szCs w:val="18"/>
        </w:rPr>
        <w:t xml:space="preserve"> I </w:t>
      </w:r>
      <w:proofErr w:type="spellStart"/>
      <w:r w:rsidRPr="00C82079">
        <w:rPr>
          <w:sz w:val="18"/>
          <w:szCs w:val="18"/>
        </w:rPr>
        <w:t>Limuthit</w:t>
      </w:r>
      <w:proofErr w:type="spellEnd"/>
    </w:p>
    <w:p w:rsidR="003E5CF7" w:rsidRPr="00B126EA" w:rsidRDefault="003E5CF7" w:rsidP="003E5CF7">
      <w:pPr>
        <w:rPr>
          <w:sz w:val="18"/>
          <w:szCs w:val="18"/>
        </w:rPr>
      </w:pPr>
      <w:r w:rsidRPr="00B126EA">
        <w:rPr>
          <w:sz w:val="18"/>
          <w:szCs w:val="18"/>
        </w:rPr>
        <w:t xml:space="preserve">GSA COMMZ-W </w:t>
      </w:r>
      <w:proofErr w:type="spellStart"/>
      <w:r w:rsidRPr="00B126EA">
        <w:rPr>
          <w:sz w:val="18"/>
          <w:szCs w:val="18"/>
        </w:rPr>
        <w:t>Aderlog</w:t>
      </w:r>
      <w:proofErr w:type="spellEnd"/>
      <w:r w:rsidRPr="00B126EA">
        <w:rPr>
          <w:sz w:val="18"/>
          <w:szCs w:val="18"/>
        </w:rPr>
        <w:t xml:space="preserve"> - FW</w:t>
      </w:r>
    </w:p>
    <w:p w:rsidR="003E5CF7" w:rsidRPr="00B126EA" w:rsidRDefault="003E5CF7" w:rsidP="003E5CF7">
      <w:pPr>
        <w:rPr>
          <w:sz w:val="18"/>
          <w:szCs w:val="18"/>
        </w:rPr>
      </w:pPr>
      <w:r w:rsidRPr="00B126EA">
        <w:rPr>
          <w:sz w:val="18"/>
          <w:szCs w:val="18"/>
        </w:rPr>
        <w:t>Gruppo Supporto di Aderenza Comando</w:t>
      </w:r>
    </w:p>
    <w:p w:rsidR="003E5CF7" w:rsidRPr="00C82079" w:rsidRDefault="003E5CF7" w:rsidP="003E5CF7">
      <w:pPr>
        <w:rPr>
          <w:b/>
          <w:sz w:val="18"/>
          <w:szCs w:val="18"/>
        </w:rPr>
      </w:pPr>
      <w:r w:rsidRPr="00C82079">
        <w:rPr>
          <w:b/>
          <w:sz w:val="18"/>
          <w:szCs w:val="18"/>
        </w:rPr>
        <w:t>Carabinieri:</w:t>
      </w:r>
    </w:p>
    <w:p w:rsidR="003E5CF7" w:rsidRPr="00C82079" w:rsidRDefault="003E5CF7" w:rsidP="003E5CF7">
      <w:pPr>
        <w:rPr>
          <w:sz w:val="18"/>
          <w:szCs w:val="18"/>
        </w:rPr>
      </w:pPr>
      <w:r w:rsidRPr="00C82079">
        <w:rPr>
          <w:sz w:val="18"/>
          <w:szCs w:val="18"/>
        </w:rPr>
        <w:t>Compagnia Carabinieri M.P</w:t>
      </w:r>
    </w:p>
    <w:p w:rsidR="003E5CF7" w:rsidRPr="00C82079" w:rsidRDefault="003E5CF7" w:rsidP="003E5CF7">
      <w:pPr>
        <w:rPr>
          <w:sz w:val="18"/>
          <w:szCs w:val="18"/>
        </w:rPr>
      </w:pPr>
      <w:r w:rsidRPr="00C82079">
        <w:rPr>
          <w:sz w:val="18"/>
          <w:szCs w:val="18"/>
        </w:rPr>
        <w:t xml:space="preserve">Compagnia Carabinieri M.P COMMZ(W) </w:t>
      </w:r>
    </w:p>
    <w:p w:rsidR="003E5CF7" w:rsidRPr="00C82079" w:rsidRDefault="003E5CF7" w:rsidP="003E5CF7">
      <w:pPr>
        <w:rPr>
          <w:sz w:val="18"/>
          <w:szCs w:val="18"/>
        </w:rPr>
      </w:pPr>
      <w:r w:rsidRPr="00C82079">
        <w:rPr>
          <w:sz w:val="18"/>
          <w:szCs w:val="18"/>
        </w:rPr>
        <w:t>Reparto Carabinieri MSU.</w:t>
      </w:r>
    </w:p>
    <w:p w:rsidR="003E5CF7" w:rsidRPr="00C82079" w:rsidRDefault="003E5CF7" w:rsidP="003E5CF7">
      <w:pPr>
        <w:ind w:firstLine="21"/>
        <w:rPr>
          <w:sz w:val="18"/>
          <w:szCs w:val="18"/>
        </w:rPr>
      </w:pPr>
      <w:r w:rsidRPr="00C82079">
        <w:rPr>
          <w:sz w:val="18"/>
          <w:szCs w:val="18"/>
        </w:rPr>
        <w:t>KFOR-COMMZ(W) Compagnia Carabinieri MP Nucleo Comando</w:t>
      </w:r>
    </w:p>
    <w:p w:rsidR="003E5CF7" w:rsidRPr="00C82079" w:rsidRDefault="003E5CF7" w:rsidP="003E5CF7">
      <w:pPr>
        <w:rPr>
          <w:sz w:val="18"/>
          <w:szCs w:val="18"/>
        </w:rPr>
      </w:pPr>
      <w:r w:rsidRPr="00C82079">
        <w:rPr>
          <w:sz w:val="18"/>
          <w:szCs w:val="18"/>
        </w:rPr>
        <w:t>KFOR-CO</w:t>
      </w:r>
      <w:r>
        <w:rPr>
          <w:sz w:val="18"/>
          <w:szCs w:val="18"/>
        </w:rPr>
        <w:t>M</w:t>
      </w:r>
      <w:r w:rsidRPr="00C82079">
        <w:rPr>
          <w:sz w:val="18"/>
          <w:szCs w:val="18"/>
        </w:rPr>
        <w:t>MZ(W) Compagnia Carabinieri Durazzo Albania</w:t>
      </w:r>
    </w:p>
    <w:p w:rsidR="003E5CF7" w:rsidRDefault="003E5CF7" w:rsidP="003E5CF7">
      <w:pPr>
        <w:rPr>
          <w:sz w:val="18"/>
          <w:szCs w:val="18"/>
        </w:rPr>
      </w:pPr>
      <w:r>
        <w:rPr>
          <w:sz w:val="18"/>
          <w:szCs w:val="18"/>
        </w:rPr>
        <w:t>KFOR-COM</w:t>
      </w:r>
      <w:r w:rsidRPr="00C82079">
        <w:rPr>
          <w:sz w:val="18"/>
          <w:szCs w:val="18"/>
        </w:rPr>
        <w:t>MZ(W) Compagnia Carabinieri MP Durazzo Albania</w:t>
      </w:r>
    </w:p>
    <w:p w:rsidR="003E5CF7" w:rsidRPr="00C82079" w:rsidRDefault="003E5CF7" w:rsidP="003E5CF7">
      <w:pPr>
        <w:rPr>
          <w:sz w:val="18"/>
          <w:szCs w:val="18"/>
        </w:rPr>
      </w:pPr>
      <w:r w:rsidRPr="00C82079">
        <w:rPr>
          <w:sz w:val="18"/>
          <w:szCs w:val="18"/>
        </w:rPr>
        <w:t>KFOR-COMMZ(W) Compagnia Carabinieri MP</w:t>
      </w:r>
    </w:p>
    <w:p w:rsidR="003E5CF7" w:rsidRPr="00C82079" w:rsidRDefault="003E5CF7" w:rsidP="003E5CF7">
      <w:pPr>
        <w:rPr>
          <w:sz w:val="18"/>
          <w:szCs w:val="18"/>
        </w:rPr>
      </w:pPr>
      <w:r w:rsidRPr="00C82079">
        <w:rPr>
          <w:sz w:val="18"/>
          <w:szCs w:val="18"/>
        </w:rPr>
        <w:t>MSU Compagnia Alfa</w:t>
      </w:r>
    </w:p>
    <w:p w:rsidR="003E5CF7" w:rsidRPr="00C82079" w:rsidRDefault="003E5CF7" w:rsidP="003E5CF7">
      <w:pPr>
        <w:rPr>
          <w:sz w:val="18"/>
          <w:szCs w:val="18"/>
        </w:rPr>
      </w:pPr>
      <w:r w:rsidRPr="00C82079">
        <w:rPr>
          <w:sz w:val="18"/>
          <w:szCs w:val="18"/>
        </w:rPr>
        <w:t>MSU Afor Compagnia Bravo</w:t>
      </w:r>
    </w:p>
    <w:p w:rsidR="003E5CF7" w:rsidRPr="00C82079" w:rsidRDefault="003E5CF7" w:rsidP="003E5CF7">
      <w:pPr>
        <w:rPr>
          <w:b/>
          <w:sz w:val="18"/>
          <w:szCs w:val="18"/>
        </w:rPr>
      </w:pPr>
      <w:r w:rsidRPr="00C82079">
        <w:rPr>
          <w:b/>
          <w:sz w:val="18"/>
          <w:szCs w:val="18"/>
        </w:rPr>
        <w:t xml:space="preserve">Aviazione Militare:       </w:t>
      </w:r>
    </w:p>
    <w:p w:rsidR="003E5CF7" w:rsidRPr="00C82079" w:rsidRDefault="003E5CF7" w:rsidP="003E5CF7">
      <w:pPr>
        <w:ind w:firstLine="3"/>
        <w:rPr>
          <w:sz w:val="18"/>
          <w:szCs w:val="18"/>
        </w:rPr>
      </w:pPr>
      <w:r w:rsidRPr="00C82079">
        <w:rPr>
          <w:sz w:val="18"/>
          <w:szCs w:val="18"/>
        </w:rPr>
        <w:t>Cellula 72° Stormo AMI</w:t>
      </w:r>
    </w:p>
    <w:p w:rsidR="003E5CF7" w:rsidRPr="00C82079" w:rsidRDefault="003E5CF7" w:rsidP="003E5CF7">
      <w:pPr>
        <w:rPr>
          <w:sz w:val="18"/>
          <w:szCs w:val="18"/>
        </w:rPr>
      </w:pPr>
      <w:r w:rsidRPr="00C82079">
        <w:rPr>
          <w:sz w:val="18"/>
          <w:szCs w:val="18"/>
        </w:rPr>
        <w:t>Cellula 15° Stormo AMI</w:t>
      </w:r>
    </w:p>
    <w:p w:rsidR="003E5CF7" w:rsidRPr="00C82079" w:rsidRDefault="003E5CF7" w:rsidP="003E5CF7">
      <w:pPr>
        <w:rPr>
          <w:sz w:val="18"/>
          <w:szCs w:val="18"/>
        </w:rPr>
      </w:pPr>
      <w:r w:rsidRPr="00C82079">
        <w:rPr>
          <w:sz w:val="18"/>
          <w:szCs w:val="18"/>
        </w:rPr>
        <w:t>KFOR COMMZ(W) Cellula 72° Stormo</w:t>
      </w:r>
    </w:p>
    <w:p w:rsidR="003E5CF7" w:rsidRPr="00C82079" w:rsidRDefault="003E5CF7" w:rsidP="003E5CF7">
      <w:pPr>
        <w:rPr>
          <w:b/>
          <w:sz w:val="18"/>
          <w:szCs w:val="18"/>
        </w:rPr>
      </w:pPr>
      <w:r w:rsidRPr="00C82079">
        <w:rPr>
          <w:b/>
          <w:sz w:val="18"/>
          <w:szCs w:val="18"/>
        </w:rPr>
        <w:t>Aviazione Esercito:</w:t>
      </w:r>
    </w:p>
    <w:p w:rsidR="003E5CF7" w:rsidRPr="00C82079" w:rsidRDefault="003E5CF7" w:rsidP="003E5CF7">
      <w:pPr>
        <w:rPr>
          <w:sz w:val="18"/>
          <w:szCs w:val="18"/>
        </w:rPr>
      </w:pPr>
      <w:r w:rsidRPr="00C82079">
        <w:rPr>
          <w:sz w:val="18"/>
          <w:szCs w:val="18"/>
        </w:rPr>
        <w:t>7° Reggimento AVES "Vega" 53° Gruppo Squadroni Cassiopea - Comando</w:t>
      </w:r>
    </w:p>
    <w:p w:rsidR="003E5CF7" w:rsidRPr="00C82079" w:rsidRDefault="003E5CF7" w:rsidP="003E5CF7">
      <w:pPr>
        <w:rPr>
          <w:sz w:val="18"/>
          <w:szCs w:val="18"/>
        </w:rPr>
      </w:pPr>
      <w:r w:rsidRPr="00C82079">
        <w:rPr>
          <w:sz w:val="18"/>
          <w:szCs w:val="18"/>
        </w:rPr>
        <w:t>25° Gruppo Squadrone AVES</w:t>
      </w:r>
    </w:p>
    <w:p w:rsidR="003E5CF7" w:rsidRPr="00C82079" w:rsidRDefault="003E5CF7" w:rsidP="003E5CF7">
      <w:pPr>
        <w:rPr>
          <w:sz w:val="18"/>
          <w:szCs w:val="18"/>
        </w:rPr>
      </w:pPr>
      <w:r w:rsidRPr="00C82079">
        <w:rPr>
          <w:sz w:val="18"/>
          <w:szCs w:val="18"/>
        </w:rPr>
        <w:t xml:space="preserve">26° Gruppo Tattico </w:t>
      </w:r>
      <w:proofErr w:type="spellStart"/>
      <w:r w:rsidRPr="00C82079">
        <w:rPr>
          <w:sz w:val="18"/>
          <w:szCs w:val="18"/>
        </w:rPr>
        <w:t>c.A.</w:t>
      </w:r>
      <w:proofErr w:type="spellEnd"/>
      <w:r w:rsidRPr="00C82079">
        <w:rPr>
          <w:sz w:val="18"/>
          <w:szCs w:val="18"/>
        </w:rPr>
        <w:t xml:space="preserve"> Giove Comando</w:t>
      </w:r>
    </w:p>
    <w:p w:rsidR="003E5CF7" w:rsidRPr="00C82079" w:rsidRDefault="003E5CF7" w:rsidP="003E5CF7">
      <w:pPr>
        <w:rPr>
          <w:sz w:val="18"/>
          <w:szCs w:val="18"/>
        </w:rPr>
      </w:pPr>
      <w:r w:rsidRPr="00C82079">
        <w:rPr>
          <w:sz w:val="18"/>
          <w:szCs w:val="18"/>
        </w:rPr>
        <w:t>53° Gruppo Squadroni Cassiopea Comando</w:t>
      </w:r>
    </w:p>
    <w:p w:rsidR="003E5CF7" w:rsidRPr="00C82079" w:rsidRDefault="003E5CF7" w:rsidP="003E5CF7">
      <w:pPr>
        <w:ind w:firstLine="3"/>
        <w:rPr>
          <w:sz w:val="18"/>
          <w:szCs w:val="18"/>
        </w:rPr>
      </w:pPr>
      <w:proofErr w:type="spellStart"/>
      <w:r w:rsidRPr="00C82079">
        <w:rPr>
          <w:sz w:val="18"/>
          <w:szCs w:val="18"/>
        </w:rPr>
        <w:t>Commz</w:t>
      </w:r>
      <w:proofErr w:type="spellEnd"/>
      <w:r w:rsidRPr="00C82079">
        <w:rPr>
          <w:sz w:val="18"/>
          <w:szCs w:val="18"/>
        </w:rPr>
        <w:t>-w  25° Gruppo Tattico EM 2 Cigno</w:t>
      </w:r>
    </w:p>
    <w:p w:rsidR="003E5CF7" w:rsidRPr="00C82079" w:rsidRDefault="003E5CF7" w:rsidP="003E5CF7">
      <w:pPr>
        <w:rPr>
          <w:sz w:val="18"/>
          <w:szCs w:val="18"/>
        </w:rPr>
      </w:pPr>
      <w:proofErr w:type="spellStart"/>
      <w:r w:rsidRPr="00C82079">
        <w:rPr>
          <w:sz w:val="18"/>
          <w:szCs w:val="18"/>
        </w:rPr>
        <w:t>Commz</w:t>
      </w:r>
      <w:proofErr w:type="spellEnd"/>
      <w:r w:rsidRPr="00C82079">
        <w:rPr>
          <w:sz w:val="18"/>
          <w:szCs w:val="18"/>
        </w:rPr>
        <w:t xml:space="preserve">-w  25° Gruppo Tattico EM 2 Cigno Operazione Joint </w:t>
      </w:r>
      <w:proofErr w:type="spellStart"/>
      <w:r w:rsidRPr="00C82079">
        <w:rPr>
          <w:sz w:val="18"/>
          <w:szCs w:val="18"/>
        </w:rPr>
        <w:t>Guardian</w:t>
      </w:r>
      <w:proofErr w:type="spellEnd"/>
      <w:r w:rsidRPr="00C82079">
        <w:rPr>
          <w:sz w:val="18"/>
          <w:szCs w:val="18"/>
        </w:rPr>
        <w:t xml:space="preserve"> Comando</w:t>
      </w:r>
    </w:p>
    <w:p w:rsidR="003E5CF7" w:rsidRPr="00C82079" w:rsidRDefault="003E5CF7" w:rsidP="003E5CF7">
      <w:pPr>
        <w:rPr>
          <w:sz w:val="18"/>
          <w:szCs w:val="18"/>
        </w:rPr>
      </w:pPr>
      <w:proofErr w:type="spellStart"/>
      <w:r w:rsidRPr="00C82079">
        <w:rPr>
          <w:sz w:val="18"/>
          <w:szCs w:val="18"/>
        </w:rPr>
        <w:t>Commz</w:t>
      </w:r>
      <w:proofErr w:type="spellEnd"/>
      <w:r w:rsidRPr="00C82079">
        <w:rPr>
          <w:sz w:val="18"/>
          <w:szCs w:val="18"/>
        </w:rPr>
        <w:t>-w  28° Gruppo Tattico EM 2 Cigno</w:t>
      </w:r>
    </w:p>
    <w:p w:rsidR="003E5CF7" w:rsidRPr="00C82079" w:rsidRDefault="003E5CF7" w:rsidP="003E5CF7">
      <w:pPr>
        <w:rPr>
          <w:sz w:val="18"/>
          <w:szCs w:val="18"/>
        </w:rPr>
      </w:pPr>
      <w:r w:rsidRPr="00C82079">
        <w:rPr>
          <w:sz w:val="18"/>
          <w:szCs w:val="18"/>
        </w:rPr>
        <w:t xml:space="preserve">COMMZ(W) 25° Gruppo Tattico EM-2 “Cigno” Operazione Joint </w:t>
      </w:r>
      <w:proofErr w:type="spellStart"/>
      <w:r w:rsidRPr="00C82079">
        <w:rPr>
          <w:sz w:val="18"/>
          <w:szCs w:val="18"/>
        </w:rPr>
        <w:t>Guardian</w:t>
      </w:r>
      <w:proofErr w:type="spellEnd"/>
      <w:r w:rsidRPr="00C82079">
        <w:rPr>
          <w:sz w:val="18"/>
          <w:szCs w:val="18"/>
        </w:rPr>
        <w:t xml:space="preserve"> Comando</w:t>
      </w:r>
    </w:p>
    <w:p w:rsidR="003E5CF7" w:rsidRPr="00C82079" w:rsidRDefault="003E5CF7" w:rsidP="003E5CF7">
      <w:pPr>
        <w:rPr>
          <w:sz w:val="18"/>
          <w:szCs w:val="18"/>
        </w:rPr>
      </w:pPr>
      <w:r w:rsidRPr="00C82079">
        <w:rPr>
          <w:sz w:val="18"/>
          <w:szCs w:val="18"/>
        </w:rPr>
        <w:lastRenderedPageBreak/>
        <w:t xml:space="preserve">COMMZ(W) Gruppo Tattico </w:t>
      </w:r>
      <w:proofErr w:type="spellStart"/>
      <w:r w:rsidRPr="00C82079">
        <w:rPr>
          <w:sz w:val="18"/>
          <w:szCs w:val="18"/>
        </w:rPr>
        <w:t>c.A.</w:t>
      </w:r>
      <w:proofErr w:type="spellEnd"/>
      <w:r w:rsidRPr="00C82079">
        <w:rPr>
          <w:sz w:val="18"/>
          <w:szCs w:val="18"/>
        </w:rPr>
        <w:t xml:space="preserve"> Albania Comando</w:t>
      </w:r>
    </w:p>
    <w:p w:rsidR="003E5CF7" w:rsidRDefault="003E5CF7" w:rsidP="003E5CF7">
      <w:pPr>
        <w:rPr>
          <w:sz w:val="18"/>
          <w:szCs w:val="18"/>
        </w:rPr>
      </w:pPr>
      <w:r w:rsidRPr="00C82079">
        <w:rPr>
          <w:sz w:val="18"/>
          <w:szCs w:val="18"/>
        </w:rPr>
        <w:t xml:space="preserve">COMMZ(W) Gruppo Squadroni </w:t>
      </w:r>
      <w:proofErr w:type="spellStart"/>
      <w:r w:rsidRPr="00C82079">
        <w:rPr>
          <w:sz w:val="18"/>
          <w:szCs w:val="18"/>
        </w:rPr>
        <w:t>c.A.</w:t>
      </w:r>
      <w:proofErr w:type="spellEnd"/>
      <w:r w:rsidRPr="00C82079">
        <w:rPr>
          <w:sz w:val="18"/>
          <w:szCs w:val="18"/>
        </w:rPr>
        <w:t xml:space="preserve"> Albania Comando</w:t>
      </w:r>
    </w:p>
    <w:p w:rsidR="003E5CF7" w:rsidRPr="00F76FA4" w:rsidRDefault="003E5CF7" w:rsidP="003E5CF7">
      <w:pPr>
        <w:rPr>
          <w:sz w:val="18"/>
          <w:szCs w:val="18"/>
        </w:rPr>
      </w:pPr>
      <w:r w:rsidRPr="00F76FA4">
        <w:rPr>
          <w:sz w:val="18"/>
          <w:szCs w:val="18"/>
        </w:rPr>
        <w:t xml:space="preserve">COMMZ (W) </w:t>
      </w:r>
      <w:proofErr w:type="spellStart"/>
      <w:r w:rsidRPr="00F76FA4">
        <w:rPr>
          <w:sz w:val="18"/>
          <w:szCs w:val="18"/>
        </w:rPr>
        <w:t>Italfor</w:t>
      </w:r>
      <w:proofErr w:type="spellEnd"/>
      <w:r w:rsidRPr="00F76FA4">
        <w:rPr>
          <w:sz w:val="18"/>
          <w:szCs w:val="18"/>
        </w:rPr>
        <w:t xml:space="preserve"> Albania Gruppo Tattico </w:t>
      </w:r>
      <w:proofErr w:type="spellStart"/>
      <w:r w:rsidRPr="00F76FA4">
        <w:rPr>
          <w:sz w:val="18"/>
          <w:szCs w:val="18"/>
        </w:rPr>
        <w:t>c.A.</w:t>
      </w:r>
      <w:proofErr w:type="spellEnd"/>
      <w:r w:rsidRPr="00F76FA4">
        <w:rPr>
          <w:sz w:val="18"/>
          <w:szCs w:val="18"/>
        </w:rPr>
        <w:t xml:space="preserve"> “Albania” Comandante</w:t>
      </w:r>
    </w:p>
    <w:p w:rsidR="003E5CF7" w:rsidRPr="00C82079" w:rsidRDefault="003E5CF7" w:rsidP="003E5CF7">
      <w:pPr>
        <w:rPr>
          <w:sz w:val="18"/>
          <w:szCs w:val="18"/>
        </w:rPr>
      </w:pPr>
      <w:r w:rsidRPr="00C82079">
        <w:rPr>
          <w:sz w:val="18"/>
          <w:szCs w:val="18"/>
        </w:rPr>
        <w:t xml:space="preserve">Operazione Joint </w:t>
      </w:r>
      <w:proofErr w:type="spellStart"/>
      <w:r w:rsidRPr="00C82079">
        <w:rPr>
          <w:sz w:val="18"/>
          <w:szCs w:val="18"/>
        </w:rPr>
        <w:t>Guardian</w:t>
      </w:r>
      <w:proofErr w:type="spellEnd"/>
      <w:r w:rsidRPr="00C82079">
        <w:rPr>
          <w:sz w:val="18"/>
          <w:szCs w:val="18"/>
        </w:rPr>
        <w:t xml:space="preserve"> 26° Gruppo Tattico </w:t>
      </w:r>
      <w:proofErr w:type="spellStart"/>
      <w:r w:rsidRPr="00C82079">
        <w:rPr>
          <w:sz w:val="18"/>
          <w:szCs w:val="18"/>
        </w:rPr>
        <w:t>c.A.</w:t>
      </w:r>
      <w:proofErr w:type="spellEnd"/>
      <w:r w:rsidRPr="00C82079">
        <w:rPr>
          <w:sz w:val="18"/>
          <w:szCs w:val="18"/>
        </w:rPr>
        <w:t xml:space="preserve"> Giove </w:t>
      </w:r>
    </w:p>
    <w:p w:rsidR="003E5CF7" w:rsidRPr="00C82079" w:rsidRDefault="003E5CF7" w:rsidP="003E5CF7">
      <w:pPr>
        <w:rPr>
          <w:sz w:val="18"/>
          <w:szCs w:val="18"/>
        </w:rPr>
      </w:pPr>
      <w:r w:rsidRPr="00C82079">
        <w:rPr>
          <w:sz w:val="18"/>
          <w:szCs w:val="18"/>
        </w:rPr>
        <w:t xml:space="preserve">Operazione Joint </w:t>
      </w:r>
      <w:proofErr w:type="spellStart"/>
      <w:r w:rsidRPr="00C82079">
        <w:rPr>
          <w:sz w:val="18"/>
          <w:szCs w:val="18"/>
        </w:rPr>
        <w:t>Guardian</w:t>
      </w:r>
      <w:proofErr w:type="spellEnd"/>
      <w:r w:rsidRPr="00C82079">
        <w:rPr>
          <w:sz w:val="18"/>
          <w:szCs w:val="18"/>
        </w:rPr>
        <w:t xml:space="preserve"> 53° Gruppo Tattico EM Cassiopea</w:t>
      </w:r>
    </w:p>
    <w:p w:rsidR="003E5CF7" w:rsidRPr="00C82079" w:rsidRDefault="003E5CF7" w:rsidP="003E5CF7">
      <w:pPr>
        <w:rPr>
          <w:sz w:val="18"/>
          <w:szCs w:val="18"/>
        </w:rPr>
      </w:pPr>
      <w:r w:rsidRPr="00C82079">
        <w:rPr>
          <w:sz w:val="18"/>
          <w:szCs w:val="18"/>
        </w:rPr>
        <w:t>Gruppo Tattico Cavalieri dell’Aria “Albania”</w:t>
      </w:r>
    </w:p>
    <w:p w:rsidR="003E5CF7" w:rsidRPr="00C82079" w:rsidRDefault="003E5CF7" w:rsidP="003E5CF7">
      <w:pPr>
        <w:rPr>
          <w:sz w:val="18"/>
          <w:szCs w:val="18"/>
        </w:rPr>
      </w:pPr>
      <w:r w:rsidRPr="00C82079">
        <w:rPr>
          <w:sz w:val="18"/>
          <w:szCs w:val="18"/>
        </w:rPr>
        <w:t xml:space="preserve">Gruppo Tattico </w:t>
      </w:r>
      <w:proofErr w:type="spellStart"/>
      <w:r w:rsidRPr="00C82079">
        <w:rPr>
          <w:sz w:val="18"/>
          <w:szCs w:val="18"/>
        </w:rPr>
        <w:t>c.A.</w:t>
      </w:r>
      <w:proofErr w:type="spellEnd"/>
      <w:r w:rsidRPr="00C82079">
        <w:rPr>
          <w:sz w:val="18"/>
          <w:szCs w:val="18"/>
        </w:rPr>
        <w:t xml:space="preserve"> Albania Operazione Joint </w:t>
      </w:r>
      <w:proofErr w:type="spellStart"/>
      <w:r w:rsidRPr="00C82079">
        <w:rPr>
          <w:sz w:val="18"/>
          <w:szCs w:val="18"/>
        </w:rPr>
        <w:t>Guardian</w:t>
      </w:r>
      <w:proofErr w:type="spellEnd"/>
    </w:p>
    <w:p w:rsidR="003E5CF7" w:rsidRPr="00C82079" w:rsidRDefault="003E5CF7" w:rsidP="003E5CF7">
      <w:pPr>
        <w:rPr>
          <w:sz w:val="18"/>
          <w:szCs w:val="18"/>
        </w:rPr>
      </w:pPr>
      <w:r w:rsidRPr="00C82079">
        <w:rPr>
          <w:b/>
          <w:sz w:val="18"/>
          <w:szCs w:val="18"/>
        </w:rPr>
        <w:t>Marina</w:t>
      </w:r>
      <w:r w:rsidRPr="00C82079">
        <w:rPr>
          <w:sz w:val="18"/>
          <w:szCs w:val="18"/>
        </w:rPr>
        <w:t>:</w:t>
      </w:r>
    </w:p>
    <w:p w:rsidR="003E5CF7" w:rsidRPr="00C82079" w:rsidRDefault="003E5CF7" w:rsidP="003E5CF7">
      <w:pPr>
        <w:rPr>
          <w:sz w:val="18"/>
          <w:szCs w:val="18"/>
        </w:rPr>
      </w:pPr>
      <w:r w:rsidRPr="00C82079">
        <w:rPr>
          <w:sz w:val="18"/>
          <w:szCs w:val="18"/>
        </w:rPr>
        <w:t>Battaglione San Marco</w:t>
      </w:r>
    </w:p>
    <w:p w:rsidR="003E5CF7" w:rsidRPr="00C82079" w:rsidRDefault="003E5CF7" w:rsidP="003E5CF7">
      <w:pPr>
        <w:rPr>
          <w:sz w:val="18"/>
          <w:szCs w:val="18"/>
        </w:rPr>
      </w:pPr>
      <w:proofErr w:type="spellStart"/>
      <w:r w:rsidRPr="00C82079">
        <w:rPr>
          <w:sz w:val="18"/>
          <w:szCs w:val="18"/>
        </w:rPr>
        <w:t>Comgrupnav</w:t>
      </w:r>
      <w:proofErr w:type="spellEnd"/>
      <w:r w:rsidRPr="00C82079">
        <w:rPr>
          <w:sz w:val="18"/>
          <w:szCs w:val="18"/>
        </w:rPr>
        <w:t xml:space="preserve"> Due Otto</w:t>
      </w:r>
    </w:p>
    <w:p w:rsidR="003E5CF7" w:rsidRPr="00C82079" w:rsidRDefault="003E5CF7" w:rsidP="003E5CF7">
      <w:pPr>
        <w:rPr>
          <w:sz w:val="18"/>
          <w:szCs w:val="18"/>
        </w:rPr>
      </w:pPr>
      <w:r w:rsidRPr="00C82079">
        <w:rPr>
          <w:sz w:val="18"/>
          <w:szCs w:val="18"/>
        </w:rPr>
        <w:t>Comando 28 Gruppo Navale</w:t>
      </w:r>
    </w:p>
    <w:p w:rsidR="003E5CF7" w:rsidRDefault="003E5CF7" w:rsidP="003E5CF7">
      <w:pPr>
        <w:ind w:left="3540"/>
      </w:pPr>
    </w:p>
    <w:p w:rsidR="003E5CF7" w:rsidRDefault="003E5CF7" w:rsidP="003E5CF7">
      <w:pPr>
        <w:rPr>
          <w:color w:val="339966"/>
        </w:rPr>
      </w:pPr>
      <w:r>
        <w:rPr>
          <w:color w:val="339966"/>
        </w:rPr>
        <w:t>Bollo “</w:t>
      </w:r>
      <w:proofErr w:type="spellStart"/>
      <w:r>
        <w:rPr>
          <w:color w:val="339966"/>
        </w:rPr>
        <w:t>Italfor</w:t>
      </w:r>
      <w:proofErr w:type="spellEnd"/>
      <w:r>
        <w:rPr>
          <w:color w:val="339966"/>
        </w:rPr>
        <w:t xml:space="preserve"> Albania” a Durazzo</w:t>
      </w:r>
    </w:p>
    <w:p w:rsidR="003E5CF7" w:rsidRDefault="003E5CF7" w:rsidP="003E5CF7">
      <w:pPr>
        <w:rPr>
          <w:color w:val="339966"/>
        </w:rPr>
      </w:pPr>
      <w:r>
        <w:rPr>
          <w:color w:val="339966"/>
        </w:rPr>
        <w:t>Uffici postali sulle navi</w:t>
      </w:r>
    </w:p>
    <w:p w:rsidR="003E5CF7" w:rsidRDefault="003E5CF7" w:rsidP="003E5CF7">
      <w:pPr>
        <w:rPr>
          <w:color w:val="339966"/>
        </w:rPr>
      </w:pPr>
      <w:r>
        <w:rPr>
          <w:color w:val="339966"/>
        </w:rPr>
        <w:t>Prima data postale conosciuta 02.09.1999 - ultima data 26.07.01</w:t>
      </w:r>
    </w:p>
    <w:p w:rsidR="003E5CF7" w:rsidRDefault="003E5CF7" w:rsidP="003E5CF7">
      <w:pPr>
        <w:rPr>
          <w:color w:val="339966"/>
        </w:rPr>
      </w:pPr>
      <w:r>
        <w:rPr>
          <w:color w:val="339966"/>
        </w:rPr>
        <w:t>Uffici postali albanesi</w:t>
      </w:r>
    </w:p>
    <w:p w:rsidR="003E5CF7" w:rsidRDefault="003E5CF7" w:rsidP="003E5CF7">
      <w:pPr>
        <w:rPr>
          <w:color w:val="339966"/>
        </w:rPr>
      </w:pPr>
      <w:r>
        <w:rPr>
          <w:color w:val="339966"/>
        </w:rPr>
        <w:t>Esiste qualche affrancatura mista italo/albanese</w:t>
      </w:r>
    </w:p>
    <w:p w:rsidR="003E5CF7" w:rsidRDefault="003E5CF7" w:rsidP="003E5CF7">
      <w:pPr>
        <w:rPr>
          <w:color w:val="339966"/>
        </w:rPr>
      </w:pPr>
      <w:r>
        <w:rPr>
          <w:color w:val="339966"/>
        </w:rPr>
        <w:t>Postalizzazioni a Bari</w:t>
      </w:r>
    </w:p>
    <w:p w:rsidR="003E5CF7" w:rsidRDefault="003E5CF7" w:rsidP="003E5CF7">
      <w:pPr>
        <w:ind w:left="2832"/>
      </w:pPr>
      <w:r>
        <w:t xml:space="preserve"> </w:t>
      </w:r>
    </w:p>
    <w:p w:rsidR="003E5CF7" w:rsidRDefault="003E5CF7" w:rsidP="003E5CF7"/>
    <w:p w:rsidR="003E5CF7" w:rsidRDefault="003E5CF7" w:rsidP="003E5CF7">
      <w:pPr>
        <w:rPr>
          <w:color w:val="FF00FF"/>
        </w:rPr>
      </w:pPr>
      <w:r>
        <w:t>17.06.02-15.04.09</w:t>
      </w:r>
      <w:r>
        <w:tab/>
      </w:r>
      <w:r w:rsidRPr="00457055">
        <w:rPr>
          <w:color w:val="FF00FF"/>
        </w:rPr>
        <w:t>Nato Headquarters Tirana (NHQT)</w:t>
      </w:r>
    </w:p>
    <w:p w:rsidR="003E5CF7" w:rsidRPr="00B94B06" w:rsidRDefault="003E5CF7" w:rsidP="003E5CF7">
      <w:pPr>
        <w:autoSpaceDE w:val="0"/>
        <w:autoSpaceDN w:val="0"/>
        <w:adjustRightInd w:val="0"/>
        <w:jc w:val="both"/>
        <w:rPr>
          <w:rFonts w:eastAsiaTheme="minorHAnsi"/>
          <w:iCs/>
          <w:color w:val="0549FF"/>
          <w:sz w:val="18"/>
          <w:szCs w:val="18"/>
          <w:lang w:eastAsia="en-US"/>
        </w:rPr>
      </w:pPr>
      <w:r w:rsidRPr="00B94B06">
        <w:rPr>
          <w:rFonts w:eastAsiaTheme="minorHAnsi"/>
          <w:iCs/>
          <w:color w:val="0549FF"/>
          <w:sz w:val="18"/>
          <w:szCs w:val="18"/>
          <w:lang w:eastAsia="en-US"/>
        </w:rPr>
        <w:t xml:space="preserve">NATO Headquarters Tirana è stato costituito nell'ambito della riconfigurazione della presenza dell'Alleanza Atlantica nei Balcani. NHQT, a guida italiana, ha rilevato i compiti di COMMZ-W ed è comandato da un Senior </w:t>
      </w:r>
      <w:proofErr w:type="spellStart"/>
      <w:r w:rsidRPr="00B94B06">
        <w:rPr>
          <w:rFonts w:eastAsiaTheme="minorHAnsi"/>
          <w:iCs/>
          <w:color w:val="0549FF"/>
          <w:sz w:val="18"/>
          <w:szCs w:val="18"/>
          <w:lang w:eastAsia="en-US"/>
        </w:rPr>
        <w:t>Military</w:t>
      </w:r>
      <w:proofErr w:type="spellEnd"/>
      <w:r w:rsidRPr="00B94B06">
        <w:rPr>
          <w:rFonts w:eastAsiaTheme="minorHAnsi"/>
          <w:iCs/>
          <w:color w:val="0549FF"/>
          <w:sz w:val="18"/>
          <w:szCs w:val="18"/>
          <w:lang w:eastAsia="en-US"/>
        </w:rPr>
        <w:t xml:space="preserve"> </w:t>
      </w:r>
      <w:proofErr w:type="spellStart"/>
      <w:r w:rsidRPr="00B94B06">
        <w:rPr>
          <w:rFonts w:eastAsiaTheme="minorHAnsi"/>
          <w:iCs/>
          <w:color w:val="0549FF"/>
          <w:sz w:val="18"/>
          <w:szCs w:val="18"/>
          <w:lang w:eastAsia="en-US"/>
        </w:rPr>
        <w:t>Representative</w:t>
      </w:r>
      <w:proofErr w:type="spellEnd"/>
      <w:r w:rsidRPr="00B94B06">
        <w:rPr>
          <w:rFonts w:eastAsiaTheme="minorHAnsi"/>
          <w:iCs/>
          <w:color w:val="0549FF"/>
          <w:sz w:val="18"/>
          <w:szCs w:val="18"/>
          <w:lang w:eastAsia="en-US"/>
        </w:rPr>
        <w:t xml:space="preserve"> (SMR) in Tirana, che dipende dal CINCSOUTH (Commander-in-</w:t>
      </w:r>
      <w:proofErr w:type="spellStart"/>
      <w:r w:rsidRPr="00B94B06">
        <w:rPr>
          <w:rFonts w:eastAsiaTheme="minorHAnsi"/>
          <w:iCs/>
          <w:color w:val="0549FF"/>
          <w:sz w:val="18"/>
          <w:szCs w:val="18"/>
          <w:lang w:eastAsia="en-US"/>
        </w:rPr>
        <w:t>Chief</w:t>
      </w:r>
      <w:proofErr w:type="spellEnd"/>
      <w:r w:rsidRPr="00B94B06">
        <w:rPr>
          <w:rFonts w:eastAsiaTheme="minorHAnsi"/>
          <w:iCs/>
          <w:color w:val="0549FF"/>
          <w:sz w:val="18"/>
          <w:szCs w:val="18"/>
          <w:lang w:eastAsia="en-US"/>
        </w:rPr>
        <w:t xml:space="preserve"> </w:t>
      </w:r>
      <w:proofErr w:type="spellStart"/>
      <w:r w:rsidRPr="00B94B06">
        <w:rPr>
          <w:rFonts w:eastAsiaTheme="minorHAnsi"/>
          <w:iCs/>
          <w:color w:val="0549FF"/>
          <w:sz w:val="18"/>
          <w:szCs w:val="18"/>
          <w:lang w:eastAsia="en-US"/>
        </w:rPr>
        <w:t>Allied</w:t>
      </w:r>
      <w:proofErr w:type="spellEnd"/>
      <w:r w:rsidRPr="00B94B06">
        <w:rPr>
          <w:rFonts w:eastAsiaTheme="minorHAnsi"/>
          <w:iCs/>
          <w:color w:val="0549FF"/>
          <w:sz w:val="18"/>
          <w:szCs w:val="18"/>
          <w:lang w:eastAsia="en-US"/>
        </w:rPr>
        <w:t xml:space="preserve"> </w:t>
      </w:r>
      <w:proofErr w:type="spellStart"/>
      <w:r w:rsidRPr="00B94B06">
        <w:rPr>
          <w:rFonts w:eastAsiaTheme="minorHAnsi"/>
          <w:iCs/>
          <w:color w:val="0549FF"/>
          <w:sz w:val="18"/>
          <w:szCs w:val="18"/>
          <w:lang w:eastAsia="en-US"/>
        </w:rPr>
        <w:t>Forces</w:t>
      </w:r>
      <w:proofErr w:type="spellEnd"/>
      <w:r w:rsidRPr="00B94B06">
        <w:rPr>
          <w:rFonts w:eastAsiaTheme="minorHAnsi"/>
          <w:iCs/>
          <w:color w:val="0549FF"/>
          <w:sz w:val="18"/>
          <w:szCs w:val="18"/>
          <w:lang w:eastAsia="en-US"/>
        </w:rPr>
        <w:t xml:space="preserve"> Southern Europe).</w:t>
      </w:r>
    </w:p>
    <w:p w:rsidR="003E5CF7" w:rsidRPr="00B94B06" w:rsidRDefault="003E5CF7" w:rsidP="003E5CF7">
      <w:pPr>
        <w:jc w:val="both"/>
        <w:rPr>
          <w:color w:val="0549FF"/>
          <w:sz w:val="18"/>
          <w:szCs w:val="18"/>
        </w:rPr>
      </w:pPr>
    </w:p>
    <w:p w:rsidR="003E5CF7" w:rsidRDefault="003E5CF7" w:rsidP="003E5CF7">
      <w:r w:rsidRPr="004E63A0">
        <w:rPr>
          <w:b/>
        </w:rPr>
        <w:t>Comand</w:t>
      </w:r>
      <w:r>
        <w:rPr>
          <w:b/>
        </w:rPr>
        <w:t>anti della</w:t>
      </w:r>
      <w:r w:rsidRPr="004E63A0">
        <w:rPr>
          <w:b/>
        </w:rPr>
        <w:t xml:space="preserve"> Missione e del Contingente Italiano</w:t>
      </w:r>
      <w:r>
        <w:t>:</w:t>
      </w:r>
    </w:p>
    <w:p w:rsidR="003E5CF7" w:rsidRDefault="003E5CF7" w:rsidP="003E5CF7">
      <w:r>
        <w:t xml:space="preserve">17.03.02-05.08.02 </w:t>
      </w:r>
      <w:proofErr w:type="spellStart"/>
      <w:r>
        <w:t>Brig.Gen</w:t>
      </w:r>
      <w:proofErr w:type="spellEnd"/>
      <w:r>
        <w:t>. Umberto Caparro</w:t>
      </w:r>
      <w:r w:rsidRPr="00B33412">
        <w:t xml:space="preserve"> </w:t>
      </w:r>
      <w:r>
        <w:t xml:space="preserve">- </w:t>
      </w:r>
      <w:proofErr w:type="spellStart"/>
      <w:r>
        <w:t>B.Mecc</w:t>
      </w:r>
      <w:proofErr w:type="spellEnd"/>
      <w:r>
        <w:t>. Granatieri di Sardegna</w:t>
      </w:r>
      <w:r>
        <w:tab/>
      </w:r>
      <w:r>
        <w:tab/>
      </w:r>
    </w:p>
    <w:p w:rsidR="003E5CF7" w:rsidRDefault="003E5CF7" w:rsidP="003E5CF7">
      <w:r>
        <w:t xml:space="preserve">05.08.02-07.02.03 </w:t>
      </w:r>
      <w:proofErr w:type="spellStart"/>
      <w:r>
        <w:t>Brig.Gen</w:t>
      </w:r>
      <w:proofErr w:type="spellEnd"/>
      <w:r>
        <w:t>. Franco Giannini -  B. Corazzata Pinerolo</w:t>
      </w:r>
    </w:p>
    <w:p w:rsidR="003E5CF7" w:rsidRDefault="003E5CF7" w:rsidP="003E5CF7">
      <w:r>
        <w:t xml:space="preserve">- 7° </w:t>
      </w:r>
      <w:proofErr w:type="spellStart"/>
      <w:r>
        <w:t>Rgt</w:t>
      </w:r>
      <w:proofErr w:type="spellEnd"/>
      <w:r>
        <w:t xml:space="preserve"> Bersaglieri di Bari</w:t>
      </w:r>
    </w:p>
    <w:p w:rsidR="003E5CF7" w:rsidRDefault="003E5CF7" w:rsidP="003E5CF7">
      <w:r>
        <w:t xml:space="preserve">07.02.03-06.08.03 </w:t>
      </w:r>
      <w:proofErr w:type="spellStart"/>
      <w:r>
        <w:t>Brig.Gen</w:t>
      </w:r>
      <w:proofErr w:type="spellEnd"/>
      <w:r>
        <w:t>. Claudio Tozzi</w:t>
      </w:r>
      <w:r>
        <w:tab/>
        <w:t xml:space="preserve"> - B. Artiglieria Terrestre</w:t>
      </w:r>
      <w:r>
        <w:tab/>
      </w:r>
      <w:r>
        <w:tab/>
      </w:r>
      <w:r>
        <w:tab/>
      </w:r>
      <w:r>
        <w:tab/>
      </w:r>
    </w:p>
    <w:p w:rsidR="003E5CF7" w:rsidRDefault="003E5CF7" w:rsidP="003E5CF7">
      <w:r>
        <w:t xml:space="preserve">06.08.03-13.02.04 </w:t>
      </w:r>
      <w:proofErr w:type="spellStart"/>
      <w:r>
        <w:t>Brig.Gen</w:t>
      </w:r>
      <w:proofErr w:type="spellEnd"/>
      <w:r>
        <w:t xml:space="preserve">. Sandro </w:t>
      </w:r>
      <w:proofErr w:type="spellStart"/>
      <w:r>
        <w:t>Santroni</w:t>
      </w:r>
      <w:proofErr w:type="spellEnd"/>
      <w:r>
        <w:t xml:space="preserve"> - B. Meccanizzata Aosta</w:t>
      </w:r>
    </w:p>
    <w:p w:rsidR="003E5CF7" w:rsidRDefault="003E5CF7" w:rsidP="003E5CF7">
      <w:r>
        <w:t xml:space="preserve">- 11° </w:t>
      </w:r>
      <w:proofErr w:type="spellStart"/>
      <w:r>
        <w:t>Rgt</w:t>
      </w:r>
      <w:proofErr w:type="spellEnd"/>
      <w:r>
        <w:t xml:space="preserve"> Genio Guastatori di Foggia</w:t>
      </w:r>
    </w:p>
    <w:p w:rsidR="003E5CF7" w:rsidRDefault="003E5CF7" w:rsidP="003E5CF7">
      <w:r>
        <w:t xml:space="preserve">04.02.05-12.08.05 </w:t>
      </w:r>
      <w:proofErr w:type="spellStart"/>
      <w:r>
        <w:t>Gen.B</w:t>
      </w:r>
      <w:proofErr w:type="spellEnd"/>
      <w:r>
        <w:t xml:space="preserve">. Pasquale Fierro </w:t>
      </w:r>
    </w:p>
    <w:p w:rsidR="003E5CF7" w:rsidRDefault="003E5CF7" w:rsidP="003E5CF7">
      <w:r>
        <w:t xml:space="preserve">12.08.05-28.03.06 </w:t>
      </w:r>
      <w:proofErr w:type="spellStart"/>
      <w:r>
        <w:t>Gen.B</w:t>
      </w:r>
      <w:proofErr w:type="spellEnd"/>
      <w:r>
        <w:t xml:space="preserve">. Vito Di Ventura </w:t>
      </w:r>
    </w:p>
    <w:p w:rsidR="003E5CF7" w:rsidRDefault="003E5CF7" w:rsidP="003E5CF7"/>
    <w:p w:rsidR="003E5CF7" w:rsidRDefault="003E5CF7" w:rsidP="003E5CF7">
      <w:r w:rsidRPr="004E63A0">
        <w:rPr>
          <w:b/>
        </w:rPr>
        <w:t xml:space="preserve">Comandanti </w:t>
      </w:r>
      <w:r>
        <w:rPr>
          <w:b/>
        </w:rPr>
        <w:t xml:space="preserve">del </w:t>
      </w:r>
      <w:r w:rsidRPr="004E63A0">
        <w:rPr>
          <w:b/>
        </w:rPr>
        <w:t>Contingente Italiano</w:t>
      </w:r>
      <w:r>
        <w:t>:</w:t>
      </w:r>
    </w:p>
    <w:p w:rsidR="003E5CF7" w:rsidRDefault="003E5CF7" w:rsidP="003E5CF7">
      <w:r>
        <w:t>13.02.04-13.05.04 Col. Paolo Leotta</w:t>
      </w:r>
      <w:r>
        <w:tab/>
        <w:t xml:space="preserve"> - 12° </w:t>
      </w:r>
      <w:proofErr w:type="spellStart"/>
      <w:r>
        <w:t>Rgt</w:t>
      </w:r>
      <w:proofErr w:type="spellEnd"/>
      <w:r>
        <w:t xml:space="preserve"> Bersaglieri - B. </w:t>
      </w:r>
      <w:proofErr w:type="spellStart"/>
      <w:r>
        <w:t>Mecc.Aosta</w:t>
      </w:r>
      <w:proofErr w:type="spellEnd"/>
    </w:p>
    <w:p w:rsidR="003E5CF7" w:rsidRDefault="003E5CF7" w:rsidP="003E5CF7">
      <w:r>
        <w:t xml:space="preserve">13.05.04-12.11.04 Col. Giacomo </w:t>
      </w:r>
      <w:proofErr w:type="spellStart"/>
      <w:r>
        <w:t>Triglione</w:t>
      </w:r>
      <w:proofErr w:type="spellEnd"/>
      <w:r>
        <w:tab/>
        <w:t xml:space="preserve">-  31° </w:t>
      </w:r>
      <w:proofErr w:type="spellStart"/>
      <w:r>
        <w:t>Rgt</w:t>
      </w:r>
      <w:proofErr w:type="spellEnd"/>
      <w:r>
        <w:t xml:space="preserve"> Carri di Altamura -B. Corazzata Pinerolo</w:t>
      </w:r>
    </w:p>
    <w:p w:rsidR="003E5CF7" w:rsidRDefault="003E5CF7" w:rsidP="003E5CF7">
      <w:r>
        <w:t xml:space="preserve">12.11.04-01.05.05 </w:t>
      </w:r>
      <w:proofErr w:type="spellStart"/>
      <w:r>
        <w:t>Col.Gianluca</w:t>
      </w:r>
      <w:proofErr w:type="spellEnd"/>
      <w:r>
        <w:t xml:space="preserve"> Giovannini</w:t>
      </w:r>
      <w:r>
        <w:tab/>
        <w:t xml:space="preserve"> - 82° </w:t>
      </w:r>
      <w:proofErr w:type="spellStart"/>
      <w:r>
        <w:t>Rgt</w:t>
      </w:r>
      <w:proofErr w:type="spellEnd"/>
      <w:r>
        <w:t xml:space="preserve"> Fanteria “Torino” di Barletta - B. Corazzata Pinerolo</w:t>
      </w:r>
    </w:p>
    <w:p w:rsidR="003E5CF7" w:rsidRDefault="003E5CF7" w:rsidP="003E5CF7">
      <w:r>
        <w:t xml:space="preserve">- GSA - </w:t>
      </w:r>
      <w:proofErr w:type="spellStart"/>
      <w:r>
        <w:t>T.Col</w:t>
      </w:r>
      <w:proofErr w:type="spellEnd"/>
      <w:r>
        <w:t xml:space="preserve">. Angelo </w:t>
      </w:r>
      <w:proofErr w:type="spellStart"/>
      <w:r>
        <w:t>Niglio</w:t>
      </w:r>
      <w:proofErr w:type="spellEnd"/>
      <w:r>
        <w:tab/>
      </w:r>
    </w:p>
    <w:p w:rsidR="003E5CF7" w:rsidRDefault="003E5CF7" w:rsidP="003E5CF7">
      <w:r>
        <w:t>01.05.05-31.10.05 Col. Giovanni Marchese</w:t>
      </w:r>
      <w:r>
        <w:tab/>
        <w:t xml:space="preserve"> - 21° </w:t>
      </w:r>
      <w:proofErr w:type="spellStart"/>
      <w:r>
        <w:t>Rgt</w:t>
      </w:r>
      <w:proofErr w:type="spellEnd"/>
      <w:r>
        <w:t xml:space="preserve"> </w:t>
      </w:r>
      <w:proofErr w:type="spellStart"/>
      <w:r>
        <w:t>Artig.Terrestre</w:t>
      </w:r>
      <w:proofErr w:type="spellEnd"/>
      <w:r>
        <w:t xml:space="preserve"> “Trieste” di Foggia - B. Corazzata Pinerolo</w:t>
      </w:r>
    </w:p>
    <w:p w:rsidR="003E5CF7" w:rsidRDefault="003E5CF7" w:rsidP="003E5CF7">
      <w:r>
        <w:tab/>
      </w:r>
    </w:p>
    <w:p w:rsidR="003E5CF7" w:rsidRDefault="003E5CF7" w:rsidP="003E5CF7">
      <w:r>
        <w:t>Il contingente militare è rientrato in patria il 11.11.05</w:t>
      </w:r>
    </w:p>
    <w:p w:rsidR="003E5CF7" w:rsidRDefault="003E5CF7" w:rsidP="003E5CF7">
      <w:r>
        <w:t>L’ 1.12.05 il personale impiegato nell’ NHQT ha raggiunto la nuova sede a Tirana</w:t>
      </w:r>
    </w:p>
    <w:p w:rsidR="003E5CF7" w:rsidRDefault="003E5CF7" w:rsidP="003E5CF7"/>
    <w:p w:rsidR="003E5CF7" w:rsidRPr="001716CA" w:rsidRDefault="003E5CF7" w:rsidP="003E5CF7">
      <w:pPr>
        <w:rPr>
          <w:b/>
        </w:rPr>
      </w:pPr>
      <w:r w:rsidRPr="001716CA">
        <w:rPr>
          <w:b/>
        </w:rPr>
        <w:t>Carabinieri:</w:t>
      </w:r>
    </w:p>
    <w:p w:rsidR="003E5CF7" w:rsidRDefault="003E5CF7" w:rsidP="003E5CF7">
      <w:r>
        <w:t xml:space="preserve">2004 </w:t>
      </w:r>
      <w:proofErr w:type="spellStart"/>
      <w:r>
        <w:t>Luog.T</w:t>
      </w:r>
      <w:proofErr w:type="spellEnd"/>
      <w:r>
        <w:t xml:space="preserve">. Michele </w:t>
      </w:r>
      <w:proofErr w:type="spellStart"/>
      <w:r>
        <w:t>Bufano</w:t>
      </w:r>
      <w:proofErr w:type="spellEnd"/>
    </w:p>
    <w:p w:rsidR="003E5CF7" w:rsidRPr="001716CA" w:rsidRDefault="003E5CF7" w:rsidP="003E5CF7">
      <w:pPr>
        <w:rPr>
          <w:b/>
        </w:rPr>
      </w:pPr>
      <w:r w:rsidRPr="001716CA">
        <w:rPr>
          <w:b/>
        </w:rPr>
        <w:t>Cellula CIMIC</w:t>
      </w:r>
    </w:p>
    <w:p w:rsidR="003E5CF7" w:rsidRDefault="003E5CF7" w:rsidP="003E5CF7">
      <w:r w:rsidRPr="001716CA">
        <w:rPr>
          <w:b/>
        </w:rPr>
        <w:t>Genio Ferrovieri</w:t>
      </w:r>
      <w:r>
        <w:t xml:space="preserve"> 01.01.04-30.06.04 - Magg. Guido Campese</w:t>
      </w:r>
    </w:p>
    <w:p w:rsidR="003E5CF7" w:rsidRDefault="003E5CF7" w:rsidP="003E5CF7">
      <w:r w:rsidRPr="001716CA">
        <w:rPr>
          <w:b/>
        </w:rPr>
        <w:t xml:space="preserve">AM </w:t>
      </w:r>
      <w:r>
        <w:t xml:space="preserve"> 72° Stormo </w:t>
      </w:r>
    </w:p>
    <w:p w:rsidR="003E5CF7" w:rsidRDefault="003E5CF7" w:rsidP="003E5CF7">
      <w:r w:rsidRPr="00AB2528">
        <w:rPr>
          <w:b/>
        </w:rPr>
        <w:t>Aviazione Esercito:</w:t>
      </w:r>
      <w:r>
        <w:t xml:space="preserve"> 30° G.S. AVES Pegaso del 2° </w:t>
      </w:r>
      <w:proofErr w:type="spellStart"/>
      <w:r>
        <w:t>Rgt</w:t>
      </w:r>
      <w:proofErr w:type="spellEnd"/>
      <w:r>
        <w:t xml:space="preserve"> Sirio di Lamezia T. (AB205 - AB212)</w:t>
      </w:r>
    </w:p>
    <w:p w:rsidR="003E5CF7" w:rsidRDefault="003E5CF7" w:rsidP="003E5CF7">
      <w:r>
        <w:t xml:space="preserve"> </w:t>
      </w:r>
    </w:p>
    <w:p w:rsidR="003E5CF7" w:rsidRPr="00C82079" w:rsidRDefault="003E5CF7" w:rsidP="003E5CF7">
      <w:pPr>
        <w:ind w:firstLine="1"/>
        <w:rPr>
          <w:b/>
          <w:color w:val="FF0000"/>
          <w:sz w:val="18"/>
          <w:szCs w:val="18"/>
        </w:rPr>
      </w:pPr>
      <w:r w:rsidRPr="00C82079">
        <w:rPr>
          <w:b/>
          <w:color w:val="FF0000"/>
          <w:sz w:val="18"/>
          <w:szCs w:val="18"/>
        </w:rPr>
        <w:t>Timbri Amministrativi:</w:t>
      </w:r>
    </w:p>
    <w:p w:rsidR="003E5CF7" w:rsidRDefault="003E5CF7" w:rsidP="003E5CF7">
      <w:pPr>
        <w:ind w:firstLine="1"/>
        <w:rPr>
          <w:b/>
          <w:sz w:val="18"/>
          <w:szCs w:val="18"/>
        </w:rPr>
      </w:pPr>
      <w:r w:rsidRPr="00C82079">
        <w:rPr>
          <w:b/>
          <w:sz w:val="18"/>
          <w:szCs w:val="18"/>
        </w:rPr>
        <w:t>Esercito:</w:t>
      </w:r>
    </w:p>
    <w:p w:rsidR="003E5CF7" w:rsidRPr="00B126EA" w:rsidRDefault="003E5CF7" w:rsidP="003E5CF7">
      <w:pPr>
        <w:ind w:firstLine="1"/>
        <w:rPr>
          <w:sz w:val="18"/>
          <w:szCs w:val="18"/>
        </w:rPr>
      </w:pPr>
      <w:r w:rsidRPr="00B126EA">
        <w:rPr>
          <w:sz w:val="18"/>
          <w:szCs w:val="18"/>
        </w:rPr>
        <w:lastRenderedPageBreak/>
        <w:t>10° Reggimento di Manovra Comando</w:t>
      </w:r>
    </w:p>
    <w:p w:rsidR="003E5CF7" w:rsidRDefault="003E5CF7" w:rsidP="003E5CF7">
      <w:pPr>
        <w:ind w:firstLine="1"/>
        <w:rPr>
          <w:sz w:val="18"/>
          <w:szCs w:val="18"/>
        </w:rPr>
      </w:pPr>
      <w:r w:rsidRPr="00C82079">
        <w:rPr>
          <w:sz w:val="18"/>
          <w:szCs w:val="18"/>
        </w:rPr>
        <w:t>NHQ Gruppo Supporto aderenza</w:t>
      </w:r>
    </w:p>
    <w:p w:rsidR="003E5CF7" w:rsidRPr="00B126EA" w:rsidRDefault="003E5CF7" w:rsidP="003E5CF7">
      <w:pPr>
        <w:ind w:firstLine="1"/>
        <w:rPr>
          <w:sz w:val="18"/>
          <w:szCs w:val="18"/>
        </w:rPr>
      </w:pPr>
      <w:r w:rsidRPr="00B126EA">
        <w:rPr>
          <w:sz w:val="18"/>
          <w:szCs w:val="18"/>
        </w:rPr>
        <w:t>NHQ TIRANA</w:t>
      </w:r>
    </w:p>
    <w:p w:rsidR="003E5CF7" w:rsidRPr="00B126EA" w:rsidRDefault="003E5CF7" w:rsidP="003E5CF7">
      <w:pPr>
        <w:rPr>
          <w:sz w:val="18"/>
          <w:szCs w:val="18"/>
        </w:rPr>
      </w:pPr>
      <w:r w:rsidRPr="00B126EA">
        <w:rPr>
          <w:sz w:val="18"/>
          <w:szCs w:val="18"/>
        </w:rPr>
        <w:t xml:space="preserve">N.H.Q. Tirana Gruppo Tattico </w:t>
      </w:r>
      <w:proofErr w:type="spellStart"/>
      <w:r w:rsidRPr="00B126EA">
        <w:rPr>
          <w:sz w:val="18"/>
          <w:szCs w:val="18"/>
        </w:rPr>
        <w:t>c.A.</w:t>
      </w:r>
      <w:proofErr w:type="spellEnd"/>
      <w:r w:rsidRPr="00B126EA">
        <w:rPr>
          <w:sz w:val="18"/>
          <w:szCs w:val="18"/>
        </w:rPr>
        <w:t xml:space="preserve"> "Albania"</w:t>
      </w:r>
    </w:p>
    <w:p w:rsidR="003E5CF7" w:rsidRPr="00C82079" w:rsidRDefault="003E5CF7" w:rsidP="003E5CF7">
      <w:pPr>
        <w:rPr>
          <w:sz w:val="18"/>
          <w:szCs w:val="18"/>
        </w:rPr>
      </w:pPr>
      <w:r w:rsidRPr="00C82079">
        <w:rPr>
          <w:sz w:val="18"/>
          <w:szCs w:val="18"/>
        </w:rPr>
        <w:t>NATO - IT NSE Compagnia C4</w:t>
      </w:r>
    </w:p>
    <w:p w:rsidR="003E5CF7" w:rsidRPr="00C82079" w:rsidRDefault="003E5CF7" w:rsidP="003E5CF7">
      <w:pPr>
        <w:rPr>
          <w:sz w:val="18"/>
          <w:szCs w:val="18"/>
        </w:rPr>
      </w:pPr>
      <w:r w:rsidRPr="00C82079">
        <w:rPr>
          <w:sz w:val="18"/>
          <w:szCs w:val="18"/>
        </w:rPr>
        <w:t>NATO HQ Tirana IT-NSE</w:t>
      </w:r>
    </w:p>
    <w:p w:rsidR="003E5CF7" w:rsidRPr="00C82079" w:rsidRDefault="003E5CF7" w:rsidP="003E5CF7">
      <w:pPr>
        <w:rPr>
          <w:sz w:val="18"/>
          <w:szCs w:val="18"/>
        </w:rPr>
      </w:pPr>
      <w:r w:rsidRPr="00C82079">
        <w:rPr>
          <w:sz w:val="18"/>
          <w:szCs w:val="18"/>
        </w:rPr>
        <w:t xml:space="preserve">NATO HQ Tirana J1 </w:t>
      </w:r>
      <w:proofErr w:type="spellStart"/>
      <w:r w:rsidRPr="00C82079">
        <w:rPr>
          <w:sz w:val="18"/>
          <w:szCs w:val="18"/>
        </w:rPr>
        <w:t>Division</w:t>
      </w:r>
      <w:proofErr w:type="spellEnd"/>
    </w:p>
    <w:p w:rsidR="003E5CF7" w:rsidRPr="00C82079" w:rsidRDefault="003E5CF7" w:rsidP="003E5CF7">
      <w:pPr>
        <w:rPr>
          <w:sz w:val="18"/>
          <w:szCs w:val="18"/>
        </w:rPr>
      </w:pPr>
      <w:r w:rsidRPr="00C82079">
        <w:rPr>
          <w:sz w:val="18"/>
          <w:szCs w:val="18"/>
        </w:rPr>
        <w:t xml:space="preserve">NATO Head </w:t>
      </w:r>
      <w:proofErr w:type="spellStart"/>
      <w:r w:rsidRPr="00C82079">
        <w:rPr>
          <w:sz w:val="18"/>
          <w:szCs w:val="18"/>
        </w:rPr>
        <w:t>Quarters</w:t>
      </w:r>
      <w:proofErr w:type="spellEnd"/>
      <w:r w:rsidRPr="00C82079">
        <w:rPr>
          <w:sz w:val="18"/>
          <w:szCs w:val="18"/>
        </w:rPr>
        <w:t xml:space="preserve"> Tirana - Ufficio Posta</w:t>
      </w:r>
    </w:p>
    <w:p w:rsidR="003E5CF7" w:rsidRPr="00C82079" w:rsidRDefault="003E5CF7" w:rsidP="003E5CF7">
      <w:pPr>
        <w:rPr>
          <w:sz w:val="18"/>
          <w:szCs w:val="18"/>
        </w:rPr>
      </w:pPr>
      <w:r w:rsidRPr="00956E06">
        <w:rPr>
          <w:sz w:val="18"/>
          <w:szCs w:val="18"/>
        </w:rPr>
        <w:t xml:space="preserve">NATO </w:t>
      </w:r>
      <w:proofErr w:type="spellStart"/>
      <w:r w:rsidRPr="00956E06">
        <w:rPr>
          <w:sz w:val="18"/>
          <w:szCs w:val="18"/>
        </w:rPr>
        <w:t>Italian</w:t>
      </w:r>
      <w:proofErr w:type="spellEnd"/>
      <w:r w:rsidRPr="00956E06">
        <w:rPr>
          <w:sz w:val="18"/>
          <w:szCs w:val="18"/>
        </w:rPr>
        <w:t xml:space="preserve"> N.S.R. </w:t>
      </w:r>
      <w:proofErr w:type="spellStart"/>
      <w:r w:rsidRPr="00956E06">
        <w:rPr>
          <w:sz w:val="18"/>
          <w:szCs w:val="18"/>
        </w:rPr>
        <w:t>Spod</w:t>
      </w:r>
      <w:proofErr w:type="spellEnd"/>
      <w:r w:rsidRPr="00956E06">
        <w:rPr>
          <w:sz w:val="18"/>
          <w:szCs w:val="18"/>
        </w:rPr>
        <w:t>/</w:t>
      </w:r>
      <w:proofErr w:type="spellStart"/>
      <w:r w:rsidRPr="00956E06">
        <w:rPr>
          <w:sz w:val="18"/>
          <w:szCs w:val="18"/>
        </w:rPr>
        <w:t>Apod</w:t>
      </w:r>
      <w:proofErr w:type="spellEnd"/>
      <w:r w:rsidRPr="00956E06">
        <w:rPr>
          <w:sz w:val="18"/>
          <w:szCs w:val="18"/>
        </w:rPr>
        <w:t xml:space="preserve"> </w:t>
      </w:r>
      <w:proofErr w:type="spellStart"/>
      <w:r w:rsidRPr="00956E06">
        <w:rPr>
          <w:sz w:val="18"/>
          <w:szCs w:val="18"/>
        </w:rPr>
        <w:t>Thessaloniki</w:t>
      </w:r>
      <w:proofErr w:type="spellEnd"/>
    </w:p>
    <w:p w:rsidR="003E5CF7" w:rsidRPr="00C82079" w:rsidRDefault="003E5CF7" w:rsidP="003E5CF7">
      <w:pPr>
        <w:rPr>
          <w:sz w:val="18"/>
          <w:szCs w:val="18"/>
        </w:rPr>
      </w:pPr>
      <w:r w:rsidRPr="00C82079">
        <w:rPr>
          <w:sz w:val="18"/>
          <w:szCs w:val="18"/>
        </w:rPr>
        <w:t>NATO Headquarters Tirana Gruppo Supporto Aderenza</w:t>
      </w:r>
    </w:p>
    <w:p w:rsidR="003E5CF7" w:rsidRPr="00C82079" w:rsidRDefault="003E5CF7" w:rsidP="003E5CF7">
      <w:pPr>
        <w:rPr>
          <w:sz w:val="18"/>
          <w:szCs w:val="18"/>
          <w:lang w:val="en-US"/>
        </w:rPr>
      </w:pPr>
      <w:r w:rsidRPr="00C82079">
        <w:rPr>
          <w:sz w:val="18"/>
          <w:szCs w:val="18"/>
          <w:lang w:val="en-US"/>
        </w:rPr>
        <w:t>NATO Headquarters Tirana</w:t>
      </w:r>
    </w:p>
    <w:p w:rsidR="003E5CF7" w:rsidRPr="00C82079" w:rsidRDefault="003E5CF7" w:rsidP="003E5CF7">
      <w:pPr>
        <w:rPr>
          <w:sz w:val="18"/>
          <w:szCs w:val="18"/>
          <w:lang w:val="en-US"/>
        </w:rPr>
      </w:pPr>
      <w:r w:rsidRPr="00C82079">
        <w:rPr>
          <w:sz w:val="18"/>
          <w:szCs w:val="18"/>
          <w:lang w:val="en-US"/>
        </w:rPr>
        <w:t xml:space="preserve">NATO </w:t>
      </w:r>
      <w:proofErr w:type="spellStart"/>
      <w:r w:rsidRPr="00C82079">
        <w:rPr>
          <w:color w:val="FF0000"/>
          <w:sz w:val="18"/>
          <w:szCs w:val="18"/>
          <w:lang w:val="en-US"/>
        </w:rPr>
        <w:t>Headquaters</w:t>
      </w:r>
      <w:proofErr w:type="spellEnd"/>
      <w:r w:rsidRPr="00C82079">
        <w:rPr>
          <w:sz w:val="18"/>
          <w:szCs w:val="18"/>
          <w:lang w:val="en-US"/>
        </w:rPr>
        <w:t xml:space="preserve"> Tirana</w:t>
      </w:r>
    </w:p>
    <w:p w:rsidR="003E5CF7" w:rsidRDefault="003E5CF7" w:rsidP="003E5CF7">
      <w:pPr>
        <w:rPr>
          <w:sz w:val="18"/>
          <w:szCs w:val="18"/>
          <w:lang w:val="en-GB"/>
        </w:rPr>
      </w:pPr>
      <w:r w:rsidRPr="00C82079">
        <w:rPr>
          <w:sz w:val="18"/>
          <w:szCs w:val="18"/>
          <w:lang w:val="en-GB"/>
        </w:rPr>
        <w:t xml:space="preserve">NATO Headquarters Tirana Convoy Support </w:t>
      </w:r>
      <w:proofErr w:type="spellStart"/>
      <w:r w:rsidRPr="00C82079">
        <w:rPr>
          <w:sz w:val="18"/>
          <w:szCs w:val="18"/>
          <w:lang w:val="en-GB"/>
        </w:rPr>
        <w:t>Center</w:t>
      </w:r>
      <w:proofErr w:type="spellEnd"/>
      <w:r w:rsidRPr="00C82079">
        <w:rPr>
          <w:sz w:val="18"/>
          <w:szCs w:val="18"/>
          <w:lang w:val="en-GB"/>
        </w:rPr>
        <w:t xml:space="preserve"> Puke</w:t>
      </w:r>
    </w:p>
    <w:p w:rsidR="003E5CF7" w:rsidRPr="00B126EA" w:rsidRDefault="003E5CF7" w:rsidP="003E5CF7">
      <w:pPr>
        <w:rPr>
          <w:sz w:val="18"/>
          <w:szCs w:val="18"/>
          <w:lang w:val="en-GB"/>
        </w:rPr>
      </w:pPr>
      <w:r w:rsidRPr="00B126EA">
        <w:rPr>
          <w:sz w:val="18"/>
          <w:szCs w:val="18"/>
          <w:lang w:val="en-GB"/>
        </w:rPr>
        <w:t>NATO Headquarters Tirana Italian National Support Element</w:t>
      </w:r>
    </w:p>
    <w:p w:rsidR="003E5CF7" w:rsidRDefault="003E5CF7" w:rsidP="003E5CF7">
      <w:pPr>
        <w:rPr>
          <w:sz w:val="18"/>
          <w:szCs w:val="18"/>
          <w:lang w:val="en-GB"/>
        </w:rPr>
      </w:pPr>
      <w:r w:rsidRPr="00C82079">
        <w:rPr>
          <w:sz w:val="18"/>
          <w:szCs w:val="18"/>
          <w:lang w:val="en-GB"/>
        </w:rPr>
        <w:t xml:space="preserve">NATO Headquarters Tirana Italian National Support Element </w:t>
      </w:r>
      <w:proofErr w:type="spellStart"/>
      <w:r w:rsidRPr="00C82079">
        <w:rPr>
          <w:sz w:val="18"/>
          <w:szCs w:val="18"/>
          <w:lang w:val="en-GB"/>
        </w:rPr>
        <w:t>Cellula</w:t>
      </w:r>
      <w:proofErr w:type="spellEnd"/>
      <w:r w:rsidRPr="00C82079">
        <w:rPr>
          <w:sz w:val="18"/>
          <w:szCs w:val="18"/>
          <w:lang w:val="en-GB"/>
        </w:rPr>
        <w:t xml:space="preserve"> S1</w:t>
      </w:r>
    </w:p>
    <w:p w:rsidR="003E5CF7" w:rsidRPr="004305A8" w:rsidRDefault="003E5CF7" w:rsidP="003E5CF7">
      <w:pPr>
        <w:rPr>
          <w:sz w:val="18"/>
          <w:szCs w:val="18"/>
        </w:rPr>
      </w:pPr>
      <w:r w:rsidRPr="00956E06">
        <w:rPr>
          <w:sz w:val="18"/>
          <w:szCs w:val="18"/>
        </w:rPr>
        <w:t xml:space="preserve">NATO Headquarters Tirana Centro </w:t>
      </w:r>
      <w:proofErr w:type="spellStart"/>
      <w:r w:rsidRPr="00956E06">
        <w:rPr>
          <w:sz w:val="18"/>
          <w:szCs w:val="18"/>
        </w:rPr>
        <w:t>Ammistrativo</w:t>
      </w:r>
      <w:proofErr w:type="spellEnd"/>
      <w:r w:rsidRPr="00956E06">
        <w:rPr>
          <w:sz w:val="18"/>
          <w:szCs w:val="18"/>
        </w:rPr>
        <w:t xml:space="preserve"> di Intendenza</w:t>
      </w:r>
    </w:p>
    <w:p w:rsidR="003E5CF7" w:rsidRPr="00956E06" w:rsidRDefault="003E5CF7" w:rsidP="003E5CF7">
      <w:pPr>
        <w:rPr>
          <w:sz w:val="18"/>
          <w:szCs w:val="18"/>
        </w:rPr>
      </w:pPr>
      <w:r w:rsidRPr="00956E06">
        <w:rPr>
          <w:sz w:val="18"/>
          <w:szCs w:val="18"/>
        </w:rPr>
        <w:t xml:space="preserve">NATO Headquarters Tirana Centro </w:t>
      </w:r>
      <w:proofErr w:type="spellStart"/>
      <w:r w:rsidRPr="00956E06">
        <w:rPr>
          <w:sz w:val="18"/>
          <w:szCs w:val="18"/>
        </w:rPr>
        <w:t>Ammistrativo</w:t>
      </w:r>
      <w:proofErr w:type="spellEnd"/>
      <w:r w:rsidRPr="00956E06">
        <w:rPr>
          <w:sz w:val="18"/>
          <w:szCs w:val="18"/>
        </w:rPr>
        <w:t xml:space="preserve"> di Intendenza Durazzo Albania</w:t>
      </w:r>
    </w:p>
    <w:p w:rsidR="003E5CF7" w:rsidRPr="00C82079" w:rsidRDefault="003E5CF7" w:rsidP="003E5CF7">
      <w:pPr>
        <w:rPr>
          <w:sz w:val="18"/>
          <w:szCs w:val="18"/>
        </w:rPr>
      </w:pPr>
      <w:r w:rsidRPr="00C82079">
        <w:rPr>
          <w:sz w:val="18"/>
          <w:szCs w:val="18"/>
        </w:rPr>
        <w:t>NATO Headquarters Tirana Reggimento di Manovra Cellula S1</w:t>
      </w:r>
    </w:p>
    <w:p w:rsidR="003E5CF7" w:rsidRDefault="003E5CF7" w:rsidP="003E5CF7">
      <w:pPr>
        <w:rPr>
          <w:sz w:val="18"/>
          <w:szCs w:val="18"/>
          <w:lang w:val="en-US"/>
        </w:rPr>
      </w:pPr>
      <w:r w:rsidRPr="00956E06">
        <w:rPr>
          <w:sz w:val="18"/>
          <w:szCs w:val="18"/>
          <w:lang w:val="en-US"/>
        </w:rPr>
        <w:t xml:space="preserve">NATO Headquarters Tirana </w:t>
      </w:r>
      <w:proofErr w:type="spellStart"/>
      <w:r w:rsidRPr="00956E06">
        <w:rPr>
          <w:sz w:val="18"/>
          <w:szCs w:val="18"/>
          <w:lang w:val="en-US"/>
        </w:rPr>
        <w:t>Manoeuvre</w:t>
      </w:r>
      <w:proofErr w:type="spellEnd"/>
      <w:r w:rsidRPr="00956E06">
        <w:rPr>
          <w:sz w:val="18"/>
          <w:szCs w:val="18"/>
          <w:lang w:val="en-US"/>
        </w:rPr>
        <w:t xml:space="preserve"> Regiment Air Cavalry Tactical Group S1</w:t>
      </w:r>
    </w:p>
    <w:p w:rsidR="003E5CF7" w:rsidRPr="00C82079" w:rsidRDefault="003E5CF7" w:rsidP="003E5CF7">
      <w:pPr>
        <w:rPr>
          <w:sz w:val="18"/>
          <w:szCs w:val="18"/>
        </w:rPr>
      </w:pPr>
      <w:r w:rsidRPr="00C82079">
        <w:rPr>
          <w:sz w:val="18"/>
          <w:szCs w:val="18"/>
        </w:rPr>
        <w:t>NHQT Gruppo Supporto di Aderenza Compagnia Logistica</w:t>
      </w:r>
    </w:p>
    <w:p w:rsidR="003E5CF7" w:rsidRPr="00956E06" w:rsidRDefault="003E5CF7" w:rsidP="003E5CF7">
      <w:pPr>
        <w:rPr>
          <w:sz w:val="18"/>
          <w:szCs w:val="18"/>
          <w:lang w:val="en-US"/>
        </w:rPr>
      </w:pPr>
      <w:r w:rsidRPr="00956E06">
        <w:rPr>
          <w:sz w:val="18"/>
          <w:szCs w:val="18"/>
          <w:lang w:val="en-US"/>
        </w:rPr>
        <w:t>NHQT Cos Secretary</w:t>
      </w:r>
    </w:p>
    <w:p w:rsidR="003E5CF7" w:rsidRPr="00956E06" w:rsidRDefault="003E5CF7" w:rsidP="003E5CF7">
      <w:pPr>
        <w:rPr>
          <w:sz w:val="18"/>
          <w:szCs w:val="18"/>
          <w:lang w:val="en-US"/>
        </w:rPr>
      </w:pPr>
      <w:r w:rsidRPr="00956E06">
        <w:rPr>
          <w:sz w:val="18"/>
          <w:szCs w:val="18"/>
          <w:lang w:val="en-US"/>
        </w:rPr>
        <w:t>NHQT  J8 Division</w:t>
      </w:r>
    </w:p>
    <w:p w:rsidR="003E5CF7" w:rsidRPr="00A129EA" w:rsidRDefault="003E5CF7" w:rsidP="003E5CF7">
      <w:pPr>
        <w:rPr>
          <w:sz w:val="18"/>
          <w:szCs w:val="18"/>
        </w:rPr>
      </w:pPr>
      <w:r w:rsidRPr="00A129EA">
        <w:rPr>
          <w:sz w:val="18"/>
          <w:szCs w:val="18"/>
        </w:rPr>
        <w:t xml:space="preserve">NHQT </w:t>
      </w:r>
      <w:proofErr w:type="spellStart"/>
      <w:r w:rsidRPr="00A129EA">
        <w:rPr>
          <w:sz w:val="18"/>
          <w:szCs w:val="18"/>
        </w:rPr>
        <w:t>Rgt</w:t>
      </w:r>
      <w:proofErr w:type="spellEnd"/>
      <w:r w:rsidRPr="00A129EA">
        <w:rPr>
          <w:sz w:val="18"/>
          <w:szCs w:val="18"/>
        </w:rPr>
        <w:t xml:space="preserve"> di Manovra</w:t>
      </w:r>
    </w:p>
    <w:p w:rsidR="003E5CF7" w:rsidRPr="00C82079" w:rsidRDefault="003E5CF7" w:rsidP="003E5CF7">
      <w:pPr>
        <w:rPr>
          <w:sz w:val="18"/>
          <w:szCs w:val="18"/>
        </w:rPr>
      </w:pPr>
      <w:r w:rsidRPr="00A129EA">
        <w:rPr>
          <w:sz w:val="18"/>
          <w:szCs w:val="18"/>
        </w:rPr>
        <w:t xml:space="preserve">NHQT SMR </w:t>
      </w:r>
      <w:proofErr w:type="spellStart"/>
      <w:r w:rsidRPr="00A129EA">
        <w:rPr>
          <w:sz w:val="18"/>
          <w:szCs w:val="18"/>
        </w:rPr>
        <w:t>Secretary</w:t>
      </w:r>
      <w:proofErr w:type="spellEnd"/>
      <w:r w:rsidRPr="00A129EA">
        <w:rPr>
          <w:sz w:val="18"/>
          <w:szCs w:val="18"/>
        </w:rPr>
        <w:t xml:space="preserve">  Date ..... Serial n. ....... </w:t>
      </w:r>
      <w:proofErr w:type="spellStart"/>
      <w:r w:rsidRPr="00C82079">
        <w:rPr>
          <w:sz w:val="18"/>
          <w:szCs w:val="18"/>
        </w:rPr>
        <w:t>Classification</w:t>
      </w:r>
      <w:proofErr w:type="spellEnd"/>
      <w:r w:rsidRPr="00C82079">
        <w:rPr>
          <w:sz w:val="18"/>
          <w:szCs w:val="18"/>
        </w:rPr>
        <w:t xml:space="preserve"> ......</w:t>
      </w:r>
    </w:p>
    <w:p w:rsidR="003E5CF7" w:rsidRDefault="003E5CF7" w:rsidP="003E5CF7">
      <w:pPr>
        <w:rPr>
          <w:sz w:val="18"/>
          <w:szCs w:val="18"/>
        </w:rPr>
      </w:pPr>
      <w:r w:rsidRPr="00C82079">
        <w:rPr>
          <w:sz w:val="18"/>
          <w:szCs w:val="18"/>
        </w:rPr>
        <w:t>NHQT - NATO Headquarters Tirana Centro Amministrativo di Intendenza Durazzo Albania</w:t>
      </w:r>
    </w:p>
    <w:p w:rsidR="003E5CF7" w:rsidRPr="00C82079" w:rsidRDefault="003E5CF7" w:rsidP="003E5CF7">
      <w:pPr>
        <w:rPr>
          <w:sz w:val="18"/>
          <w:szCs w:val="18"/>
        </w:rPr>
      </w:pPr>
      <w:proofErr w:type="spellStart"/>
      <w:r w:rsidRPr="00C82079">
        <w:rPr>
          <w:sz w:val="18"/>
          <w:szCs w:val="18"/>
        </w:rPr>
        <w:t>Italfor</w:t>
      </w:r>
      <w:proofErr w:type="spellEnd"/>
      <w:r w:rsidRPr="00C82079">
        <w:rPr>
          <w:sz w:val="18"/>
          <w:szCs w:val="18"/>
        </w:rPr>
        <w:t xml:space="preserve"> Albania Operazione Joint </w:t>
      </w:r>
      <w:proofErr w:type="spellStart"/>
      <w:r w:rsidRPr="00C82079">
        <w:rPr>
          <w:sz w:val="18"/>
          <w:szCs w:val="18"/>
        </w:rPr>
        <w:t>Guardian</w:t>
      </w:r>
      <w:proofErr w:type="spellEnd"/>
      <w:r w:rsidRPr="00C82079">
        <w:rPr>
          <w:sz w:val="18"/>
          <w:szCs w:val="18"/>
        </w:rPr>
        <w:t xml:space="preserve"> 7° Reggimento Bersaglieri Cellula S4</w:t>
      </w:r>
    </w:p>
    <w:p w:rsidR="003E5CF7" w:rsidRPr="00C82079" w:rsidRDefault="003E5CF7" w:rsidP="003E5CF7">
      <w:pPr>
        <w:rPr>
          <w:sz w:val="18"/>
          <w:szCs w:val="18"/>
        </w:rPr>
      </w:pPr>
      <w:proofErr w:type="spellStart"/>
      <w:r w:rsidRPr="00C82079">
        <w:rPr>
          <w:sz w:val="18"/>
          <w:szCs w:val="18"/>
        </w:rPr>
        <w:t>Italfor</w:t>
      </w:r>
      <w:proofErr w:type="spellEnd"/>
      <w:r w:rsidRPr="00C82079">
        <w:rPr>
          <w:sz w:val="18"/>
          <w:szCs w:val="18"/>
        </w:rPr>
        <w:t xml:space="preserve"> Albania Operazione Joint </w:t>
      </w:r>
      <w:proofErr w:type="spellStart"/>
      <w:r w:rsidRPr="00C82079">
        <w:rPr>
          <w:sz w:val="18"/>
          <w:szCs w:val="18"/>
        </w:rPr>
        <w:t>Guardian</w:t>
      </w:r>
      <w:proofErr w:type="spellEnd"/>
      <w:r w:rsidRPr="00C82079">
        <w:rPr>
          <w:sz w:val="18"/>
          <w:szCs w:val="18"/>
        </w:rPr>
        <w:t xml:space="preserve"> 7° Reggimento Bersaglieri Gestione Materiali</w:t>
      </w:r>
    </w:p>
    <w:p w:rsidR="003E5CF7" w:rsidRPr="00956E06" w:rsidRDefault="003E5CF7" w:rsidP="003E5CF7">
      <w:pPr>
        <w:rPr>
          <w:sz w:val="18"/>
          <w:szCs w:val="18"/>
        </w:rPr>
      </w:pPr>
      <w:proofErr w:type="spellStart"/>
      <w:r w:rsidRPr="00956E06">
        <w:rPr>
          <w:sz w:val="18"/>
          <w:szCs w:val="18"/>
        </w:rPr>
        <w:t>Italfor</w:t>
      </w:r>
      <w:proofErr w:type="spellEnd"/>
      <w:r w:rsidRPr="00956E06">
        <w:rPr>
          <w:sz w:val="18"/>
          <w:szCs w:val="18"/>
        </w:rPr>
        <w:t xml:space="preserve"> Albania KFOR-COMMZ(W) CJ6-Division</w:t>
      </w:r>
    </w:p>
    <w:p w:rsidR="003E5CF7" w:rsidRDefault="003E5CF7" w:rsidP="003E5CF7">
      <w:pPr>
        <w:rPr>
          <w:sz w:val="18"/>
          <w:szCs w:val="18"/>
        </w:rPr>
      </w:pPr>
      <w:r w:rsidRPr="00C82079">
        <w:rPr>
          <w:sz w:val="18"/>
          <w:szCs w:val="18"/>
        </w:rPr>
        <w:t xml:space="preserve">Comando </w:t>
      </w:r>
      <w:proofErr w:type="spellStart"/>
      <w:r w:rsidRPr="00C82079">
        <w:rPr>
          <w:sz w:val="18"/>
          <w:szCs w:val="18"/>
        </w:rPr>
        <w:t>Italfor</w:t>
      </w:r>
      <w:proofErr w:type="spellEnd"/>
      <w:r w:rsidRPr="00C82079">
        <w:rPr>
          <w:sz w:val="18"/>
          <w:szCs w:val="18"/>
        </w:rPr>
        <w:t xml:space="preserve"> Albania Nucleo Corrispondenza Arrivato il.......... N° .....</w:t>
      </w:r>
    </w:p>
    <w:p w:rsidR="003E5CF7" w:rsidRPr="00B126EA" w:rsidRDefault="003E5CF7" w:rsidP="003E5CF7">
      <w:pPr>
        <w:rPr>
          <w:sz w:val="18"/>
          <w:szCs w:val="18"/>
        </w:rPr>
      </w:pPr>
      <w:r w:rsidRPr="00B126EA">
        <w:rPr>
          <w:sz w:val="18"/>
          <w:szCs w:val="18"/>
        </w:rPr>
        <w:t>Centro Amministrativo di Intendenza *Tirana*</w:t>
      </w:r>
    </w:p>
    <w:p w:rsidR="003E5CF7" w:rsidRPr="00B126EA" w:rsidRDefault="003E5CF7" w:rsidP="003E5CF7">
      <w:pPr>
        <w:rPr>
          <w:sz w:val="18"/>
          <w:szCs w:val="18"/>
        </w:rPr>
      </w:pPr>
      <w:r w:rsidRPr="00B126EA">
        <w:rPr>
          <w:sz w:val="18"/>
          <w:szCs w:val="18"/>
        </w:rPr>
        <w:t>Centro Amministrativo di Intendenza Durazzo</w:t>
      </w:r>
    </w:p>
    <w:p w:rsidR="003E5CF7" w:rsidRPr="00C82079" w:rsidRDefault="003E5CF7" w:rsidP="003E5CF7">
      <w:pPr>
        <w:rPr>
          <w:sz w:val="18"/>
          <w:szCs w:val="18"/>
        </w:rPr>
      </w:pPr>
      <w:r w:rsidRPr="00C82079">
        <w:rPr>
          <w:sz w:val="18"/>
          <w:szCs w:val="18"/>
        </w:rPr>
        <w:t xml:space="preserve">Gruppo Supporto di Aderenza </w:t>
      </w:r>
      <w:proofErr w:type="spellStart"/>
      <w:r w:rsidRPr="00C82079">
        <w:rPr>
          <w:sz w:val="18"/>
          <w:szCs w:val="18"/>
        </w:rPr>
        <w:t>Aderlog</w:t>
      </w:r>
      <w:proofErr w:type="spellEnd"/>
    </w:p>
    <w:p w:rsidR="003E5CF7" w:rsidRPr="00C82079" w:rsidRDefault="003E5CF7" w:rsidP="003E5CF7">
      <w:pPr>
        <w:rPr>
          <w:sz w:val="18"/>
          <w:szCs w:val="18"/>
        </w:rPr>
      </w:pPr>
      <w:r w:rsidRPr="00C82079">
        <w:rPr>
          <w:sz w:val="18"/>
          <w:szCs w:val="18"/>
        </w:rPr>
        <w:t>Gruppo Supporto di Aderenza Comando</w:t>
      </w:r>
    </w:p>
    <w:p w:rsidR="003E5CF7" w:rsidRPr="00C82079" w:rsidRDefault="003E5CF7" w:rsidP="003E5CF7">
      <w:pPr>
        <w:rPr>
          <w:sz w:val="18"/>
          <w:szCs w:val="18"/>
        </w:rPr>
      </w:pPr>
      <w:r w:rsidRPr="00C82079">
        <w:rPr>
          <w:sz w:val="18"/>
          <w:szCs w:val="18"/>
        </w:rPr>
        <w:t xml:space="preserve">GSA COMMZ-W </w:t>
      </w:r>
      <w:proofErr w:type="spellStart"/>
      <w:r w:rsidRPr="00C82079">
        <w:rPr>
          <w:sz w:val="18"/>
          <w:szCs w:val="18"/>
        </w:rPr>
        <w:t>Aderlog</w:t>
      </w:r>
      <w:proofErr w:type="spellEnd"/>
      <w:r w:rsidRPr="00C82079">
        <w:rPr>
          <w:sz w:val="18"/>
          <w:szCs w:val="18"/>
        </w:rPr>
        <w:t xml:space="preserve"> - FW</w:t>
      </w:r>
    </w:p>
    <w:p w:rsidR="003E5CF7" w:rsidRPr="00C82079" w:rsidRDefault="003E5CF7" w:rsidP="003E5CF7">
      <w:pPr>
        <w:rPr>
          <w:sz w:val="18"/>
          <w:szCs w:val="18"/>
        </w:rPr>
      </w:pPr>
      <w:r w:rsidRPr="00C82079">
        <w:rPr>
          <w:sz w:val="18"/>
          <w:szCs w:val="18"/>
        </w:rPr>
        <w:t>GSA NHQT Cellula S1</w:t>
      </w:r>
    </w:p>
    <w:p w:rsidR="003E5CF7" w:rsidRPr="00C82079" w:rsidRDefault="003E5CF7" w:rsidP="003E5CF7">
      <w:pPr>
        <w:rPr>
          <w:sz w:val="18"/>
          <w:szCs w:val="18"/>
        </w:rPr>
      </w:pPr>
      <w:r w:rsidRPr="00C82079">
        <w:rPr>
          <w:sz w:val="18"/>
          <w:szCs w:val="18"/>
        </w:rPr>
        <w:t>Reggimento Genio Ferrovieri Distaccamento</w:t>
      </w:r>
    </w:p>
    <w:p w:rsidR="003E5CF7" w:rsidRPr="00C82079" w:rsidRDefault="003E5CF7" w:rsidP="003E5CF7">
      <w:pPr>
        <w:rPr>
          <w:sz w:val="18"/>
          <w:szCs w:val="18"/>
        </w:rPr>
      </w:pPr>
      <w:r w:rsidRPr="00C82079">
        <w:rPr>
          <w:sz w:val="18"/>
          <w:szCs w:val="18"/>
        </w:rPr>
        <w:t>Reggimento Genio Ferrovieri Distaccamento Durazzo</w:t>
      </w:r>
    </w:p>
    <w:p w:rsidR="003E5CF7" w:rsidRPr="002B565A" w:rsidRDefault="003E5CF7" w:rsidP="003E5CF7">
      <w:pPr>
        <w:rPr>
          <w:sz w:val="18"/>
          <w:szCs w:val="18"/>
        </w:rPr>
      </w:pPr>
      <w:proofErr w:type="spellStart"/>
      <w:r w:rsidRPr="002B565A">
        <w:rPr>
          <w:sz w:val="18"/>
          <w:szCs w:val="18"/>
        </w:rPr>
        <w:t>Convoy</w:t>
      </w:r>
      <w:proofErr w:type="spellEnd"/>
      <w:r w:rsidRPr="002B565A">
        <w:rPr>
          <w:sz w:val="18"/>
          <w:szCs w:val="18"/>
        </w:rPr>
        <w:t xml:space="preserve"> </w:t>
      </w:r>
      <w:proofErr w:type="spellStart"/>
      <w:r w:rsidRPr="002B565A">
        <w:rPr>
          <w:sz w:val="18"/>
          <w:szCs w:val="18"/>
        </w:rPr>
        <w:t>Support</w:t>
      </w:r>
      <w:proofErr w:type="spellEnd"/>
      <w:r w:rsidRPr="002B565A">
        <w:rPr>
          <w:sz w:val="18"/>
          <w:szCs w:val="18"/>
        </w:rPr>
        <w:t xml:space="preserve"> Center </w:t>
      </w:r>
      <w:proofErr w:type="spellStart"/>
      <w:r w:rsidRPr="002B565A">
        <w:rPr>
          <w:sz w:val="18"/>
          <w:szCs w:val="18"/>
        </w:rPr>
        <w:t>Puke</w:t>
      </w:r>
      <w:proofErr w:type="spellEnd"/>
    </w:p>
    <w:p w:rsidR="003E5CF7" w:rsidRPr="00E663F4" w:rsidRDefault="003E5CF7" w:rsidP="003E5CF7">
      <w:pPr>
        <w:rPr>
          <w:sz w:val="18"/>
          <w:szCs w:val="18"/>
        </w:rPr>
      </w:pPr>
      <w:r w:rsidRPr="00E663F4">
        <w:rPr>
          <w:sz w:val="18"/>
          <w:szCs w:val="18"/>
        </w:rPr>
        <w:t xml:space="preserve">Compagnia </w:t>
      </w:r>
      <w:proofErr w:type="spellStart"/>
      <w:r w:rsidRPr="00E663F4">
        <w:rPr>
          <w:sz w:val="18"/>
          <w:szCs w:val="18"/>
        </w:rPr>
        <w:t>Gest.Trans</w:t>
      </w:r>
      <w:proofErr w:type="spellEnd"/>
      <w:r w:rsidRPr="00E663F4">
        <w:rPr>
          <w:sz w:val="18"/>
          <w:szCs w:val="18"/>
        </w:rPr>
        <w:t xml:space="preserve">. APOD/SPOD </w:t>
      </w:r>
      <w:proofErr w:type="spellStart"/>
      <w:r w:rsidRPr="00E663F4">
        <w:rPr>
          <w:sz w:val="18"/>
          <w:szCs w:val="18"/>
        </w:rPr>
        <w:t>Thessaloniki</w:t>
      </w:r>
      <w:proofErr w:type="spellEnd"/>
      <w:r w:rsidRPr="00E663F4">
        <w:rPr>
          <w:sz w:val="18"/>
          <w:szCs w:val="18"/>
        </w:rPr>
        <w:t xml:space="preserve"> (</w:t>
      </w:r>
      <w:proofErr w:type="spellStart"/>
      <w:r w:rsidRPr="00E663F4">
        <w:rPr>
          <w:sz w:val="18"/>
          <w:szCs w:val="18"/>
        </w:rPr>
        <w:t>Grece</w:t>
      </w:r>
      <w:proofErr w:type="spellEnd"/>
      <w:r w:rsidRPr="00E663F4">
        <w:rPr>
          <w:sz w:val="18"/>
          <w:szCs w:val="18"/>
        </w:rPr>
        <w:t xml:space="preserve">) </w:t>
      </w:r>
      <w:proofErr w:type="spellStart"/>
      <w:r w:rsidRPr="00E663F4">
        <w:rPr>
          <w:sz w:val="18"/>
          <w:szCs w:val="18"/>
        </w:rPr>
        <w:t>Italian</w:t>
      </w:r>
      <w:proofErr w:type="spellEnd"/>
      <w:r w:rsidRPr="00E663F4">
        <w:rPr>
          <w:sz w:val="18"/>
          <w:szCs w:val="18"/>
        </w:rPr>
        <w:t xml:space="preserve"> - N.S.E.</w:t>
      </w:r>
    </w:p>
    <w:p w:rsidR="003E5CF7" w:rsidRPr="00956E06" w:rsidRDefault="003E5CF7" w:rsidP="003E5CF7">
      <w:pPr>
        <w:rPr>
          <w:sz w:val="18"/>
          <w:szCs w:val="18"/>
        </w:rPr>
      </w:pPr>
      <w:r w:rsidRPr="00956E06">
        <w:rPr>
          <w:sz w:val="18"/>
          <w:szCs w:val="18"/>
        </w:rPr>
        <w:t xml:space="preserve">Compagnia GE.TRA  IT NSE </w:t>
      </w:r>
      <w:proofErr w:type="spellStart"/>
      <w:r w:rsidRPr="00956E06">
        <w:rPr>
          <w:sz w:val="18"/>
          <w:szCs w:val="18"/>
        </w:rPr>
        <w:t>Thessaloniki</w:t>
      </w:r>
      <w:proofErr w:type="spellEnd"/>
    </w:p>
    <w:p w:rsidR="003E5CF7" w:rsidRPr="00956E06" w:rsidRDefault="003E5CF7" w:rsidP="003E5CF7">
      <w:pPr>
        <w:rPr>
          <w:sz w:val="18"/>
          <w:szCs w:val="18"/>
        </w:rPr>
      </w:pPr>
      <w:r w:rsidRPr="00956E06">
        <w:rPr>
          <w:sz w:val="18"/>
          <w:szCs w:val="18"/>
        </w:rPr>
        <w:t>Compagnia Gestione Transito SPOD - Salonicco</w:t>
      </w:r>
    </w:p>
    <w:p w:rsidR="003E5CF7" w:rsidRPr="00956E06" w:rsidRDefault="003E5CF7" w:rsidP="003E5CF7">
      <w:pPr>
        <w:rPr>
          <w:sz w:val="18"/>
          <w:szCs w:val="18"/>
        </w:rPr>
      </w:pPr>
      <w:r w:rsidRPr="00A129EA">
        <w:rPr>
          <w:sz w:val="18"/>
          <w:szCs w:val="18"/>
          <w:lang w:val="en-US"/>
        </w:rPr>
        <w:t xml:space="preserve">Headquarters KFOR COMMZ(S) 127 Them. </w:t>
      </w:r>
      <w:proofErr w:type="spellStart"/>
      <w:r w:rsidRPr="00956E06">
        <w:rPr>
          <w:sz w:val="18"/>
          <w:szCs w:val="18"/>
        </w:rPr>
        <w:t>Sofuilistr</w:t>
      </w:r>
      <w:proofErr w:type="spellEnd"/>
      <w:r w:rsidRPr="00956E06">
        <w:rPr>
          <w:sz w:val="18"/>
          <w:szCs w:val="18"/>
        </w:rPr>
        <w:t xml:space="preserve">/Camp </w:t>
      </w:r>
      <w:proofErr w:type="spellStart"/>
      <w:r w:rsidRPr="00956E06">
        <w:rPr>
          <w:sz w:val="18"/>
          <w:szCs w:val="18"/>
        </w:rPr>
        <w:t>Kodra</w:t>
      </w:r>
      <w:proofErr w:type="spellEnd"/>
      <w:r w:rsidRPr="00956E06">
        <w:rPr>
          <w:sz w:val="18"/>
          <w:szCs w:val="18"/>
        </w:rPr>
        <w:t xml:space="preserve"> 54110 </w:t>
      </w:r>
      <w:proofErr w:type="spellStart"/>
      <w:r w:rsidRPr="00956E06">
        <w:rPr>
          <w:sz w:val="18"/>
          <w:szCs w:val="18"/>
        </w:rPr>
        <w:t>Thessaloniki</w:t>
      </w:r>
      <w:proofErr w:type="spellEnd"/>
      <w:r w:rsidRPr="00956E06">
        <w:rPr>
          <w:sz w:val="18"/>
          <w:szCs w:val="18"/>
        </w:rPr>
        <w:t xml:space="preserve"> </w:t>
      </w:r>
      <w:proofErr w:type="spellStart"/>
      <w:r w:rsidRPr="00956E06">
        <w:rPr>
          <w:sz w:val="18"/>
          <w:szCs w:val="18"/>
        </w:rPr>
        <w:t>Greece</w:t>
      </w:r>
      <w:proofErr w:type="spellEnd"/>
    </w:p>
    <w:p w:rsidR="003E5CF7" w:rsidRPr="00C82079" w:rsidRDefault="003E5CF7" w:rsidP="003E5CF7">
      <w:pPr>
        <w:rPr>
          <w:b/>
          <w:sz w:val="18"/>
          <w:szCs w:val="18"/>
        </w:rPr>
      </w:pPr>
      <w:r w:rsidRPr="00C82079">
        <w:rPr>
          <w:b/>
          <w:sz w:val="18"/>
          <w:szCs w:val="18"/>
        </w:rPr>
        <w:t>Aeronautica:</w:t>
      </w:r>
    </w:p>
    <w:p w:rsidR="003E5CF7" w:rsidRPr="00C82079" w:rsidRDefault="003E5CF7" w:rsidP="003E5CF7">
      <w:pPr>
        <w:rPr>
          <w:sz w:val="18"/>
          <w:szCs w:val="18"/>
        </w:rPr>
      </w:pPr>
      <w:r w:rsidRPr="00C82079">
        <w:rPr>
          <w:sz w:val="18"/>
          <w:szCs w:val="18"/>
        </w:rPr>
        <w:t xml:space="preserve">N.H.Q. Tirana Gruppo Tattico </w:t>
      </w:r>
      <w:proofErr w:type="spellStart"/>
      <w:r w:rsidRPr="00C82079">
        <w:rPr>
          <w:sz w:val="18"/>
          <w:szCs w:val="18"/>
        </w:rPr>
        <w:t>c.A.</w:t>
      </w:r>
      <w:proofErr w:type="spellEnd"/>
      <w:r w:rsidRPr="00C82079">
        <w:rPr>
          <w:sz w:val="18"/>
          <w:szCs w:val="18"/>
        </w:rPr>
        <w:t xml:space="preserve"> "Albania"</w:t>
      </w:r>
    </w:p>
    <w:p w:rsidR="003E5CF7" w:rsidRPr="00C82079" w:rsidRDefault="003E5CF7" w:rsidP="003E5CF7">
      <w:pPr>
        <w:rPr>
          <w:sz w:val="18"/>
          <w:szCs w:val="18"/>
        </w:rPr>
      </w:pPr>
      <w:r w:rsidRPr="00C82079">
        <w:rPr>
          <w:sz w:val="18"/>
          <w:szCs w:val="18"/>
        </w:rPr>
        <w:t xml:space="preserve">Distaccamento 2° </w:t>
      </w:r>
      <w:proofErr w:type="spellStart"/>
      <w:r w:rsidRPr="00C82079">
        <w:rPr>
          <w:sz w:val="18"/>
          <w:szCs w:val="18"/>
        </w:rPr>
        <w:t>Rgt</w:t>
      </w:r>
      <w:proofErr w:type="spellEnd"/>
      <w:r w:rsidRPr="00C82079">
        <w:rPr>
          <w:sz w:val="18"/>
          <w:szCs w:val="18"/>
        </w:rPr>
        <w:t xml:space="preserve"> </w:t>
      </w:r>
      <w:proofErr w:type="spellStart"/>
      <w:r w:rsidRPr="00C82079">
        <w:rPr>
          <w:sz w:val="18"/>
          <w:szCs w:val="18"/>
        </w:rPr>
        <w:t>c.A.</w:t>
      </w:r>
      <w:proofErr w:type="spellEnd"/>
      <w:r w:rsidRPr="00C82079">
        <w:rPr>
          <w:sz w:val="18"/>
          <w:szCs w:val="18"/>
        </w:rPr>
        <w:t xml:space="preserve"> "Sirio" Cellula S1</w:t>
      </w:r>
    </w:p>
    <w:p w:rsidR="003E5CF7" w:rsidRPr="00C82079" w:rsidRDefault="003E5CF7" w:rsidP="003E5CF7">
      <w:pPr>
        <w:rPr>
          <w:b/>
          <w:sz w:val="18"/>
          <w:szCs w:val="18"/>
        </w:rPr>
      </w:pPr>
      <w:r w:rsidRPr="00C82079">
        <w:rPr>
          <w:b/>
          <w:sz w:val="18"/>
          <w:szCs w:val="18"/>
        </w:rPr>
        <w:t>Carabinieri:</w:t>
      </w:r>
    </w:p>
    <w:p w:rsidR="003E5CF7" w:rsidRPr="00C82079" w:rsidRDefault="003E5CF7" w:rsidP="003E5CF7">
      <w:pPr>
        <w:rPr>
          <w:sz w:val="18"/>
          <w:szCs w:val="18"/>
        </w:rPr>
      </w:pPr>
      <w:r w:rsidRPr="00C82079">
        <w:rPr>
          <w:sz w:val="18"/>
          <w:szCs w:val="18"/>
        </w:rPr>
        <w:t xml:space="preserve">NCCC Nato </w:t>
      </w:r>
      <w:proofErr w:type="spellStart"/>
      <w:r w:rsidRPr="00C82079">
        <w:rPr>
          <w:sz w:val="18"/>
          <w:szCs w:val="18"/>
        </w:rPr>
        <w:t>Coordination</w:t>
      </w:r>
      <w:proofErr w:type="spellEnd"/>
      <w:r w:rsidRPr="00C82079">
        <w:rPr>
          <w:sz w:val="18"/>
          <w:szCs w:val="18"/>
        </w:rPr>
        <w:t xml:space="preserve"> </w:t>
      </w:r>
      <w:proofErr w:type="spellStart"/>
      <w:r w:rsidRPr="00C82079">
        <w:rPr>
          <w:sz w:val="18"/>
          <w:szCs w:val="18"/>
        </w:rPr>
        <w:t>Cooperation</w:t>
      </w:r>
      <w:proofErr w:type="spellEnd"/>
      <w:r w:rsidRPr="00C82079">
        <w:rPr>
          <w:sz w:val="18"/>
          <w:szCs w:val="18"/>
        </w:rPr>
        <w:t xml:space="preserve"> Centre</w:t>
      </w:r>
    </w:p>
    <w:p w:rsidR="003E5CF7" w:rsidRPr="00C82079" w:rsidRDefault="003E5CF7" w:rsidP="003E5CF7">
      <w:pPr>
        <w:rPr>
          <w:sz w:val="18"/>
          <w:szCs w:val="18"/>
          <w:lang w:val="en-GB"/>
        </w:rPr>
      </w:pPr>
      <w:proofErr w:type="spellStart"/>
      <w:r w:rsidRPr="00C82079">
        <w:rPr>
          <w:sz w:val="18"/>
          <w:szCs w:val="18"/>
          <w:lang w:val="en-GB"/>
        </w:rPr>
        <w:t>Nato</w:t>
      </w:r>
      <w:proofErr w:type="spellEnd"/>
      <w:r w:rsidRPr="00C82079">
        <w:rPr>
          <w:sz w:val="18"/>
          <w:szCs w:val="18"/>
          <w:lang w:val="en-GB"/>
        </w:rPr>
        <w:t xml:space="preserve"> Headquarters Tirana M.P. NHQT IT-NSE</w:t>
      </w:r>
    </w:p>
    <w:p w:rsidR="003E5CF7" w:rsidRPr="00C82079" w:rsidRDefault="003E5CF7" w:rsidP="003E5CF7">
      <w:pPr>
        <w:rPr>
          <w:sz w:val="18"/>
          <w:szCs w:val="18"/>
        </w:rPr>
      </w:pPr>
      <w:r w:rsidRPr="00C82079">
        <w:rPr>
          <w:sz w:val="18"/>
          <w:szCs w:val="18"/>
        </w:rPr>
        <w:t xml:space="preserve">Nato Headquarters Tirana </w:t>
      </w:r>
      <w:proofErr w:type="spellStart"/>
      <w:r w:rsidRPr="00C82079">
        <w:rPr>
          <w:sz w:val="18"/>
          <w:szCs w:val="18"/>
        </w:rPr>
        <w:t>Military</w:t>
      </w:r>
      <w:proofErr w:type="spellEnd"/>
      <w:r w:rsidRPr="00C82079">
        <w:rPr>
          <w:sz w:val="18"/>
          <w:szCs w:val="18"/>
        </w:rPr>
        <w:t xml:space="preserve"> Police</w:t>
      </w:r>
    </w:p>
    <w:p w:rsidR="003E5CF7" w:rsidRPr="00C82079" w:rsidRDefault="003E5CF7" w:rsidP="003E5CF7">
      <w:pPr>
        <w:rPr>
          <w:color w:val="FF0000"/>
          <w:sz w:val="18"/>
          <w:szCs w:val="18"/>
        </w:rPr>
      </w:pPr>
      <w:r w:rsidRPr="00C82079">
        <w:rPr>
          <w:sz w:val="18"/>
          <w:szCs w:val="18"/>
        </w:rPr>
        <w:t xml:space="preserve">Nato Headquarters Tirana Nucleo Carabinieri Polizia </w:t>
      </w:r>
      <w:r w:rsidRPr="00C82079">
        <w:rPr>
          <w:color w:val="FF0000"/>
          <w:sz w:val="18"/>
          <w:szCs w:val="18"/>
        </w:rPr>
        <w:t>Militari</w:t>
      </w:r>
    </w:p>
    <w:p w:rsidR="003E5CF7" w:rsidRDefault="003E5CF7" w:rsidP="003E5CF7">
      <w:pPr>
        <w:rPr>
          <w:color w:val="FF0000"/>
        </w:rPr>
      </w:pPr>
    </w:p>
    <w:p w:rsidR="003E5CF7" w:rsidRPr="00463A00" w:rsidRDefault="003E5CF7" w:rsidP="003E5CF7">
      <w:pPr>
        <w:rPr>
          <w:color w:val="00B050"/>
        </w:rPr>
      </w:pPr>
      <w:r w:rsidRPr="00463A00">
        <w:rPr>
          <w:color w:val="00B050"/>
        </w:rPr>
        <w:t>Bollo “</w:t>
      </w:r>
      <w:proofErr w:type="spellStart"/>
      <w:r w:rsidRPr="00463A00">
        <w:rPr>
          <w:color w:val="00B050"/>
        </w:rPr>
        <w:t>Italfor</w:t>
      </w:r>
      <w:proofErr w:type="spellEnd"/>
      <w:r w:rsidRPr="00463A00">
        <w:rPr>
          <w:color w:val="00B050"/>
        </w:rPr>
        <w:t xml:space="preserve"> Albania”</w:t>
      </w:r>
    </w:p>
    <w:p w:rsidR="003E5CF7" w:rsidRPr="00463A00" w:rsidRDefault="003E5CF7" w:rsidP="003E5CF7">
      <w:pPr>
        <w:rPr>
          <w:color w:val="00B050"/>
        </w:rPr>
      </w:pPr>
      <w:r w:rsidRPr="00463A00">
        <w:rPr>
          <w:color w:val="00B050"/>
        </w:rPr>
        <w:t>Uffici postali albanesi</w:t>
      </w:r>
    </w:p>
    <w:p w:rsidR="003E5CF7" w:rsidRDefault="003E5CF7" w:rsidP="003E5CF7">
      <w:pPr>
        <w:rPr>
          <w:color w:val="00B050"/>
        </w:rPr>
      </w:pPr>
      <w:r w:rsidRPr="00463A00">
        <w:rPr>
          <w:color w:val="00B050"/>
        </w:rPr>
        <w:t xml:space="preserve">1^ data </w:t>
      </w:r>
      <w:r>
        <w:rPr>
          <w:color w:val="00B050"/>
        </w:rPr>
        <w:t xml:space="preserve">postale </w:t>
      </w:r>
      <w:r w:rsidRPr="00463A00">
        <w:rPr>
          <w:color w:val="00B050"/>
        </w:rPr>
        <w:t xml:space="preserve">conosciuta </w:t>
      </w:r>
      <w:r>
        <w:rPr>
          <w:color w:val="00B050"/>
        </w:rPr>
        <w:t xml:space="preserve">15.06.02 -  </w:t>
      </w:r>
      <w:r w:rsidRPr="00463A00">
        <w:rPr>
          <w:color w:val="00B050"/>
        </w:rPr>
        <w:t>“</w:t>
      </w:r>
      <w:proofErr w:type="spellStart"/>
      <w:r w:rsidRPr="00463A00">
        <w:rPr>
          <w:color w:val="00B050"/>
        </w:rPr>
        <w:t>Italfor</w:t>
      </w:r>
      <w:proofErr w:type="spellEnd"/>
      <w:r w:rsidRPr="00463A00">
        <w:rPr>
          <w:color w:val="00B050"/>
        </w:rPr>
        <w:t xml:space="preserve"> Albania”</w:t>
      </w:r>
    </w:p>
    <w:p w:rsidR="003E5CF7" w:rsidRPr="00DD7ACF" w:rsidRDefault="003E5CF7" w:rsidP="003E5CF7">
      <w:pPr>
        <w:rPr>
          <w:color w:val="00B050"/>
        </w:rPr>
      </w:pPr>
      <w:r w:rsidRPr="00DD7ACF">
        <w:rPr>
          <w:color w:val="00B050"/>
        </w:rPr>
        <w:t xml:space="preserve">Ultima data </w:t>
      </w:r>
      <w:r>
        <w:rPr>
          <w:color w:val="00B050"/>
        </w:rPr>
        <w:t xml:space="preserve">postale </w:t>
      </w:r>
      <w:r w:rsidRPr="00DD7ACF">
        <w:rPr>
          <w:color w:val="00B050"/>
        </w:rPr>
        <w:t>conosciuta</w:t>
      </w:r>
      <w:r>
        <w:rPr>
          <w:color w:val="00B050"/>
        </w:rPr>
        <w:t xml:space="preserve"> 04.11</w:t>
      </w:r>
      <w:r w:rsidRPr="00DD7ACF">
        <w:rPr>
          <w:color w:val="00B050"/>
        </w:rPr>
        <w:t>.05</w:t>
      </w:r>
      <w:r w:rsidRPr="00994B1A">
        <w:rPr>
          <w:b/>
        </w:rPr>
        <w:t xml:space="preserve"> </w:t>
      </w:r>
      <w:r>
        <w:rPr>
          <w:b/>
        </w:rPr>
        <w:t xml:space="preserve"> </w:t>
      </w:r>
      <w:r w:rsidRPr="00994B1A">
        <w:rPr>
          <w:b/>
          <w:color w:val="00B050"/>
        </w:rPr>
        <w:t>-</w:t>
      </w:r>
      <w:r>
        <w:rPr>
          <w:b/>
        </w:rPr>
        <w:t xml:space="preserve"> </w:t>
      </w:r>
      <w:r w:rsidRPr="00994B1A">
        <w:rPr>
          <w:color w:val="00B050"/>
        </w:rPr>
        <w:t>“Pisa CMP</w:t>
      </w:r>
      <w:r>
        <w:rPr>
          <w:color w:val="00B050"/>
        </w:rPr>
        <w:t>”</w:t>
      </w:r>
    </w:p>
    <w:p w:rsidR="003E5CF7" w:rsidRDefault="003E5CF7" w:rsidP="003E5CF7">
      <w:pPr>
        <w:rPr>
          <w:color w:val="339966"/>
        </w:rPr>
      </w:pPr>
    </w:p>
    <w:p w:rsidR="003E5CF7" w:rsidRPr="00FA6A03" w:rsidRDefault="003E5CF7" w:rsidP="003E5CF7">
      <w:pPr>
        <w:rPr>
          <w:color w:val="FF26F6"/>
          <w:lang w:val="en-US"/>
        </w:rPr>
      </w:pPr>
      <w:r w:rsidRPr="00FA6A03">
        <w:rPr>
          <w:lang w:val="en-US"/>
        </w:rPr>
        <w:t>15.04.09-02.06.10</w:t>
      </w:r>
      <w:r w:rsidRPr="00FA6A03">
        <w:rPr>
          <w:color w:val="000000" w:themeColor="text1"/>
          <w:lang w:val="en-US"/>
        </w:rPr>
        <w:t xml:space="preserve"> </w:t>
      </w:r>
      <w:r w:rsidRPr="00FA6A03">
        <w:rPr>
          <w:color w:val="FF26F6"/>
          <w:lang w:val="en-US"/>
        </w:rPr>
        <w:t xml:space="preserve">   Military Accession and Integration Liaison Tirana ( MAIL-T)</w:t>
      </w:r>
    </w:p>
    <w:p w:rsidR="003E5CF7" w:rsidRPr="00C82079" w:rsidRDefault="003E5CF7" w:rsidP="003E5CF7">
      <w:pPr>
        <w:rPr>
          <w:color w:val="0000FF"/>
          <w:sz w:val="18"/>
          <w:szCs w:val="18"/>
        </w:rPr>
      </w:pPr>
      <w:r w:rsidRPr="00C82079">
        <w:rPr>
          <w:color w:val="0000FF"/>
          <w:sz w:val="18"/>
          <w:szCs w:val="18"/>
        </w:rPr>
        <w:t>Supporto autorità locali, a seguito ingresso nella NATO, del processo di integrazione delle Forze Armate Albanesi con quelle degli altri paesi.</w:t>
      </w:r>
    </w:p>
    <w:p w:rsidR="003E5CF7" w:rsidRDefault="003E5CF7" w:rsidP="003E5CF7">
      <w:r>
        <w:t>Sede Tirana</w:t>
      </w:r>
    </w:p>
    <w:p w:rsidR="003E5CF7" w:rsidRDefault="003E5CF7" w:rsidP="003E5CF7">
      <w:r>
        <w:t>2 militari</w:t>
      </w:r>
    </w:p>
    <w:p w:rsidR="003E5CF7" w:rsidRDefault="003E5CF7" w:rsidP="003E5CF7"/>
    <w:p w:rsidR="003E5CF7" w:rsidRPr="00E53EB9" w:rsidRDefault="003E5CF7" w:rsidP="003E5CF7">
      <w:pPr>
        <w:rPr>
          <w:color w:val="00B050"/>
        </w:rPr>
      </w:pPr>
      <w:r w:rsidRPr="00E53EB9">
        <w:rPr>
          <w:color w:val="00B050"/>
        </w:rPr>
        <w:t>Al momento non si conosce posta spedita in Italia</w:t>
      </w:r>
    </w:p>
    <w:p w:rsidR="003E5CF7" w:rsidRPr="005F74EF" w:rsidRDefault="003E5CF7" w:rsidP="003E5CF7"/>
    <w:p w:rsidR="003E5CF7" w:rsidRDefault="003E5CF7" w:rsidP="003E5CF7"/>
    <w:p w:rsidR="003E5CF7" w:rsidRDefault="003E5CF7" w:rsidP="003E5CF7">
      <w:pPr>
        <w:rPr>
          <w:color w:val="FF00FF"/>
        </w:rPr>
      </w:pPr>
      <w:r>
        <w:t>16.03.00-29.02.04</w:t>
      </w:r>
      <w:r>
        <w:tab/>
      </w:r>
      <w:r>
        <w:rPr>
          <w:color w:val="FF00FF"/>
        </w:rPr>
        <w:t>Operazione ALBIT</w:t>
      </w:r>
    </w:p>
    <w:p w:rsidR="003E5CF7" w:rsidRDefault="003E5CF7" w:rsidP="003E5CF7">
      <w:pPr>
        <w:rPr>
          <w:color w:val="0000FF"/>
        </w:rPr>
      </w:pPr>
      <w:r>
        <w:rPr>
          <w:color w:val="0000FF"/>
          <w:sz w:val="18"/>
          <w:szCs w:val="18"/>
        </w:rPr>
        <w:t>P</w:t>
      </w:r>
      <w:r w:rsidRPr="00C82079">
        <w:rPr>
          <w:color w:val="0000FF"/>
          <w:sz w:val="18"/>
          <w:szCs w:val="18"/>
        </w:rPr>
        <w:t>rogetto scuola di volo di Valona</w:t>
      </w:r>
    </w:p>
    <w:p w:rsidR="003E5CF7" w:rsidRDefault="003E5CF7" w:rsidP="003E5CF7">
      <w:r>
        <w:t>Gruppo Autonomo di Valona</w:t>
      </w:r>
    </w:p>
    <w:p w:rsidR="003E5CF7" w:rsidRDefault="003E5CF7" w:rsidP="003E5CF7">
      <w:r>
        <w:t xml:space="preserve">Comando: </w:t>
      </w:r>
    </w:p>
    <w:p w:rsidR="003E5CF7" w:rsidRDefault="003E5CF7" w:rsidP="003E5CF7">
      <w:r>
        <w:t xml:space="preserve">2000                      </w:t>
      </w:r>
      <w:proofErr w:type="spellStart"/>
      <w:r>
        <w:t>T.Col</w:t>
      </w:r>
      <w:proofErr w:type="spellEnd"/>
      <w:r>
        <w:t>. Walter Assetta Binda</w:t>
      </w:r>
    </w:p>
    <w:p w:rsidR="003E5CF7" w:rsidRDefault="003E5CF7" w:rsidP="003E5CF7">
      <w:r>
        <w:t xml:space="preserve">2001                      </w:t>
      </w:r>
      <w:proofErr w:type="spellStart"/>
      <w:r>
        <w:t>T.Col</w:t>
      </w:r>
      <w:proofErr w:type="spellEnd"/>
      <w:r>
        <w:t>. Sergio Stefani</w:t>
      </w:r>
    </w:p>
    <w:p w:rsidR="003E5CF7" w:rsidRDefault="003E5CF7" w:rsidP="003E5CF7">
      <w:r>
        <w:t>…….….-………...</w:t>
      </w:r>
      <w:proofErr w:type="spellStart"/>
      <w:r>
        <w:t>T.Col</w:t>
      </w:r>
      <w:proofErr w:type="spellEnd"/>
      <w:r>
        <w:t xml:space="preserve">. Giuseppe </w:t>
      </w:r>
      <w:proofErr w:type="spellStart"/>
      <w:r>
        <w:t>Michelangeli</w:t>
      </w:r>
      <w:proofErr w:type="spellEnd"/>
    </w:p>
    <w:p w:rsidR="003E5CF7" w:rsidRDefault="003E5CF7" w:rsidP="003E5CF7">
      <w:r>
        <w:t>07.08.03-...............</w:t>
      </w:r>
      <w:proofErr w:type="spellStart"/>
      <w:r>
        <w:t>T.Col</w:t>
      </w:r>
      <w:proofErr w:type="spellEnd"/>
      <w:r>
        <w:t>. Piero Borgia</w:t>
      </w:r>
      <w:r>
        <w:tab/>
      </w:r>
    </w:p>
    <w:p w:rsidR="003E5CF7" w:rsidRDefault="003E5CF7" w:rsidP="003E5CF7"/>
    <w:p w:rsidR="003E5CF7" w:rsidRDefault="003E5CF7" w:rsidP="003E5CF7">
      <w:r>
        <w:t>AM: Reparto Mobile di Supporto di Villafranca</w:t>
      </w:r>
    </w:p>
    <w:p w:rsidR="003E5CF7" w:rsidRDefault="003E5CF7" w:rsidP="003E5CF7"/>
    <w:p w:rsidR="003E5CF7" w:rsidRDefault="003E5CF7" w:rsidP="003E5CF7">
      <w:r>
        <w:t xml:space="preserve">Dal 21.06.00 </w:t>
      </w:r>
      <w:proofErr w:type="spellStart"/>
      <w:r>
        <w:t>Cp</w:t>
      </w:r>
      <w:proofErr w:type="spellEnd"/>
      <w:r>
        <w:t xml:space="preserve"> Carabinieri </w:t>
      </w:r>
    </w:p>
    <w:p w:rsidR="003E5CF7" w:rsidRDefault="003E5CF7" w:rsidP="003E5CF7"/>
    <w:p w:rsidR="003E5CF7" w:rsidRDefault="003E5CF7" w:rsidP="003E5CF7">
      <w:r>
        <w:t xml:space="preserve">01.04.00-.....01.03  ROLE 1 </w:t>
      </w:r>
    </w:p>
    <w:p w:rsidR="003E5CF7" w:rsidRDefault="003E5CF7" w:rsidP="003E5CF7"/>
    <w:p w:rsidR="003E5CF7" w:rsidRPr="00C74BA1" w:rsidRDefault="003E5CF7" w:rsidP="003E5CF7">
      <w:pPr>
        <w:rPr>
          <w:b/>
          <w:color w:val="FF0000"/>
          <w:sz w:val="18"/>
          <w:szCs w:val="18"/>
        </w:rPr>
      </w:pPr>
      <w:r w:rsidRPr="00C74BA1">
        <w:rPr>
          <w:b/>
          <w:color w:val="FF0000"/>
          <w:sz w:val="18"/>
          <w:szCs w:val="18"/>
        </w:rPr>
        <w:t>Buste intestate:</w:t>
      </w:r>
    </w:p>
    <w:p w:rsidR="003E5CF7" w:rsidRPr="006C266C" w:rsidRDefault="003E5CF7" w:rsidP="003E5CF7">
      <w:pPr>
        <w:rPr>
          <w:rFonts w:ascii="Edwardian Script ITC" w:hAnsi="Edwardian Script ITC"/>
          <w:sz w:val="20"/>
          <w:szCs w:val="20"/>
        </w:rPr>
      </w:pPr>
      <w:r w:rsidRPr="006C266C">
        <w:rPr>
          <w:sz w:val="18"/>
          <w:szCs w:val="18"/>
        </w:rPr>
        <w:t xml:space="preserve">Aeronautica Militare Italiana Gruppo Autonomo Valona </w:t>
      </w:r>
      <w:r w:rsidRPr="006C266C">
        <w:rPr>
          <w:rFonts w:ascii="Edwardian Script ITC" w:hAnsi="Edwardian Script ITC"/>
          <w:sz w:val="20"/>
          <w:szCs w:val="20"/>
        </w:rPr>
        <w:t>Il Comandante</w:t>
      </w:r>
    </w:p>
    <w:p w:rsidR="003E5CF7" w:rsidRPr="00A5362B" w:rsidRDefault="003E5CF7" w:rsidP="003E5CF7">
      <w:pPr>
        <w:rPr>
          <w:sz w:val="18"/>
          <w:szCs w:val="18"/>
        </w:rPr>
      </w:pPr>
      <w:r w:rsidRPr="00A5362B">
        <w:rPr>
          <w:sz w:val="18"/>
          <w:szCs w:val="18"/>
        </w:rPr>
        <w:t>Gruppo Autonomo A.M. "A</w:t>
      </w:r>
      <w:r>
        <w:rPr>
          <w:sz w:val="18"/>
          <w:szCs w:val="18"/>
        </w:rPr>
        <w:t>LBIT</w:t>
      </w:r>
      <w:r w:rsidRPr="00A5362B">
        <w:rPr>
          <w:sz w:val="18"/>
          <w:szCs w:val="18"/>
        </w:rPr>
        <w:t xml:space="preserve">" </w:t>
      </w:r>
      <w:r>
        <w:rPr>
          <w:sz w:val="18"/>
          <w:szCs w:val="18"/>
        </w:rPr>
        <w:t>V</w:t>
      </w:r>
      <w:r w:rsidRPr="00A5362B">
        <w:rPr>
          <w:sz w:val="18"/>
          <w:szCs w:val="18"/>
        </w:rPr>
        <w:t>alona</w:t>
      </w:r>
    </w:p>
    <w:p w:rsidR="003E5CF7" w:rsidRPr="00C82079" w:rsidRDefault="003E5CF7" w:rsidP="003E5CF7">
      <w:pPr>
        <w:rPr>
          <w:b/>
          <w:color w:val="FF0000"/>
          <w:sz w:val="18"/>
          <w:szCs w:val="18"/>
        </w:rPr>
      </w:pPr>
      <w:r w:rsidRPr="00C82079">
        <w:rPr>
          <w:b/>
          <w:color w:val="FF0000"/>
          <w:sz w:val="18"/>
          <w:szCs w:val="18"/>
        </w:rPr>
        <w:t>Timbri Amministrativi:</w:t>
      </w:r>
    </w:p>
    <w:p w:rsidR="003E5CF7" w:rsidRDefault="003E5CF7" w:rsidP="003E5CF7">
      <w:pPr>
        <w:rPr>
          <w:sz w:val="18"/>
          <w:szCs w:val="18"/>
        </w:rPr>
      </w:pPr>
      <w:r w:rsidRPr="00C82079">
        <w:rPr>
          <w:sz w:val="18"/>
          <w:szCs w:val="18"/>
        </w:rPr>
        <w:t>Gruppo Autonomo A.M.</w:t>
      </w:r>
    </w:p>
    <w:p w:rsidR="003E5CF7" w:rsidRPr="00C82079" w:rsidRDefault="003E5CF7" w:rsidP="003E5CF7">
      <w:pPr>
        <w:rPr>
          <w:sz w:val="18"/>
          <w:szCs w:val="18"/>
        </w:rPr>
      </w:pPr>
      <w:r w:rsidRPr="00C82079">
        <w:rPr>
          <w:sz w:val="18"/>
          <w:szCs w:val="18"/>
        </w:rPr>
        <w:t>Gruppo Autonomo A.M ALBIT-Valona</w:t>
      </w:r>
    </w:p>
    <w:p w:rsidR="003E5CF7" w:rsidRPr="00C82079" w:rsidRDefault="003E5CF7" w:rsidP="003E5CF7">
      <w:pPr>
        <w:rPr>
          <w:sz w:val="18"/>
          <w:szCs w:val="18"/>
        </w:rPr>
      </w:pPr>
      <w:r w:rsidRPr="00C82079">
        <w:rPr>
          <w:sz w:val="18"/>
          <w:szCs w:val="18"/>
        </w:rPr>
        <w:t>Comando Operativo Interforze Complesso Tattico A.M. Valona</w:t>
      </w:r>
    </w:p>
    <w:p w:rsidR="003E5CF7" w:rsidRPr="00C82079" w:rsidRDefault="003E5CF7" w:rsidP="003E5CF7">
      <w:pPr>
        <w:rPr>
          <w:sz w:val="18"/>
          <w:szCs w:val="18"/>
        </w:rPr>
      </w:pPr>
      <w:r w:rsidRPr="00C82079">
        <w:rPr>
          <w:sz w:val="18"/>
          <w:szCs w:val="18"/>
        </w:rPr>
        <w:t xml:space="preserve">Operazione </w:t>
      </w:r>
      <w:proofErr w:type="spellStart"/>
      <w:r w:rsidRPr="00C82079">
        <w:rPr>
          <w:sz w:val="18"/>
          <w:szCs w:val="18"/>
        </w:rPr>
        <w:t>Albit</w:t>
      </w:r>
      <w:proofErr w:type="spellEnd"/>
    </w:p>
    <w:p w:rsidR="003E5CF7" w:rsidRPr="006C266C" w:rsidRDefault="003E5CF7" w:rsidP="003E5CF7">
      <w:pPr>
        <w:rPr>
          <w:sz w:val="18"/>
          <w:szCs w:val="18"/>
        </w:rPr>
      </w:pPr>
      <w:r w:rsidRPr="006C266C">
        <w:rPr>
          <w:sz w:val="18"/>
          <w:szCs w:val="18"/>
        </w:rPr>
        <w:t>Comando Carabinieri AM Nucleo CC Valona</w:t>
      </w:r>
    </w:p>
    <w:p w:rsidR="003E5CF7" w:rsidRPr="006C266C" w:rsidRDefault="003E5CF7" w:rsidP="003E5CF7">
      <w:pPr>
        <w:rPr>
          <w:sz w:val="18"/>
          <w:szCs w:val="18"/>
        </w:rPr>
      </w:pPr>
      <w:r w:rsidRPr="006C266C">
        <w:rPr>
          <w:sz w:val="18"/>
          <w:szCs w:val="18"/>
        </w:rPr>
        <w:t>Complesso Tattico A.M. - Valona (Albania)</w:t>
      </w:r>
    </w:p>
    <w:p w:rsidR="003E5CF7" w:rsidRPr="006C266C" w:rsidRDefault="003E5CF7" w:rsidP="003E5CF7"/>
    <w:p w:rsidR="003E5CF7" w:rsidRDefault="003E5CF7" w:rsidP="003E5CF7">
      <w:pPr>
        <w:ind w:left="2832"/>
      </w:pPr>
    </w:p>
    <w:p w:rsidR="003E5CF7" w:rsidRPr="00E53EB9" w:rsidRDefault="003E5CF7" w:rsidP="003E5CF7">
      <w:pPr>
        <w:rPr>
          <w:color w:val="00B050"/>
        </w:rPr>
      </w:pPr>
      <w:r w:rsidRPr="00E53EB9">
        <w:rPr>
          <w:color w:val="00B050"/>
        </w:rPr>
        <w:t xml:space="preserve">Uso del </w:t>
      </w:r>
      <w:proofErr w:type="spellStart"/>
      <w:r w:rsidRPr="00E53EB9">
        <w:rPr>
          <w:color w:val="00B050"/>
        </w:rPr>
        <w:t>Guller</w:t>
      </w:r>
      <w:proofErr w:type="spellEnd"/>
      <w:r w:rsidRPr="00E53EB9">
        <w:rPr>
          <w:color w:val="00B050"/>
        </w:rPr>
        <w:t xml:space="preserve"> “</w:t>
      </w:r>
      <w:proofErr w:type="spellStart"/>
      <w:r w:rsidRPr="00E53EB9">
        <w:rPr>
          <w:color w:val="00B050"/>
        </w:rPr>
        <w:t>Italfor</w:t>
      </w:r>
      <w:proofErr w:type="spellEnd"/>
      <w:r w:rsidRPr="00E53EB9">
        <w:rPr>
          <w:color w:val="00B050"/>
        </w:rPr>
        <w:t xml:space="preserve"> Albania”</w:t>
      </w:r>
    </w:p>
    <w:p w:rsidR="003E5CF7" w:rsidRPr="00E53EB9" w:rsidRDefault="003E5CF7" w:rsidP="003E5CF7">
      <w:pPr>
        <w:rPr>
          <w:color w:val="00B050"/>
        </w:rPr>
      </w:pPr>
      <w:r w:rsidRPr="00E53EB9">
        <w:rPr>
          <w:color w:val="00B050"/>
        </w:rPr>
        <w:t>Uso poste Albanesi</w:t>
      </w:r>
    </w:p>
    <w:p w:rsidR="003E5CF7" w:rsidRPr="00FF7086" w:rsidRDefault="003E5CF7" w:rsidP="003E5CF7">
      <w:pPr>
        <w:rPr>
          <w:color w:val="00B050"/>
        </w:rPr>
      </w:pPr>
      <w:r w:rsidRPr="00FF7086">
        <w:rPr>
          <w:color w:val="00B050"/>
        </w:rPr>
        <w:t>1^ data postale conosciuta 20.09.01 - ultima data 11.02.04</w:t>
      </w:r>
    </w:p>
    <w:p w:rsidR="003E5CF7" w:rsidRPr="00E53EB9" w:rsidRDefault="003E5CF7" w:rsidP="003E5CF7">
      <w:pPr>
        <w:rPr>
          <w:color w:val="00B050"/>
        </w:rPr>
      </w:pPr>
    </w:p>
    <w:p w:rsidR="003E5CF7" w:rsidRDefault="003E5CF7" w:rsidP="003E5CF7"/>
    <w:p w:rsidR="003E5CF7" w:rsidRDefault="003E5CF7" w:rsidP="003E5CF7">
      <w:r>
        <w:t>01.04.99-31.08.99</w:t>
      </w:r>
      <w:r>
        <w:tab/>
      </w:r>
      <w:r>
        <w:rPr>
          <w:color w:val="FF00FF"/>
        </w:rPr>
        <w:t>Missione Arcobaleno</w:t>
      </w:r>
      <w:r>
        <w:t xml:space="preserve"> </w:t>
      </w:r>
    </w:p>
    <w:p w:rsidR="003E5CF7" w:rsidRDefault="003E5CF7" w:rsidP="003E5CF7">
      <w:pPr>
        <w:rPr>
          <w:color w:val="0549FF"/>
          <w:sz w:val="18"/>
          <w:szCs w:val="18"/>
        </w:rPr>
      </w:pPr>
      <w:r w:rsidRPr="006A3B2C">
        <w:rPr>
          <w:color w:val="0549FF"/>
          <w:sz w:val="18"/>
          <w:szCs w:val="18"/>
        </w:rPr>
        <w:t>La missione Arcobaleno fu un’iniziativa di solidarietà promossa nel 1999 dal Governo italiano, allora guidato da Massimo D’Alema, per aiutare i profughi albanesi durante la guerra del Kosovo in fuga da quella regione</w:t>
      </w:r>
      <w:r>
        <w:rPr>
          <w:color w:val="0549FF"/>
          <w:sz w:val="18"/>
          <w:szCs w:val="18"/>
        </w:rPr>
        <w:t>.</w:t>
      </w:r>
    </w:p>
    <w:p w:rsidR="003E5CF7" w:rsidRPr="006A3B2C" w:rsidRDefault="003E5CF7" w:rsidP="003E5CF7">
      <w:pPr>
        <w:rPr>
          <w:color w:val="0000FF"/>
          <w:sz w:val="18"/>
          <w:szCs w:val="18"/>
        </w:rPr>
      </w:pPr>
    </w:p>
    <w:p w:rsidR="003E5CF7" w:rsidRDefault="003E5CF7" w:rsidP="003E5CF7">
      <w:r>
        <w:t>Con il supporto di AFOR:</w:t>
      </w:r>
    </w:p>
    <w:p w:rsidR="003E5CF7" w:rsidRDefault="003E5CF7" w:rsidP="003E5CF7">
      <w:r>
        <w:t xml:space="preserve">B. Alpina </w:t>
      </w:r>
      <w:proofErr w:type="spellStart"/>
      <w:r>
        <w:t>Taurinense</w:t>
      </w:r>
      <w:proofErr w:type="spellEnd"/>
      <w:r>
        <w:tab/>
      </w:r>
      <w:r>
        <w:tab/>
      </w:r>
      <w:r>
        <w:tab/>
      </w:r>
      <w:r>
        <w:tab/>
      </w:r>
      <w:r>
        <w:tab/>
      </w:r>
      <w:r>
        <w:tab/>
      </w:r>
    </w:p>
    <w:p w:rsidR="003E5CF7" w:rsidRDefault="003E5CF7" w:rsidP="003E5CF7">
      <w:r>
        <w:t>B. Meccanizzata Friuli</w:t>
      </w:r>
    </w:p>
    <w:p w:rsidR="003E5CF7" w:rsidRDefault="003E5CF7" w:rsidP="003E5CF7">
      <w:r>
        <w:t xml:space="preserve">2° </w:t>
      </w:r>
      <w:proofErr w:type="spellStart"/>
      <w:r>
        <w:t>Rgt</w:t>
      </w:r>
      <w:proofErr w:type="spellEnd"/>
      <w:r>
        <w:t xml:space="preserve"> Trasmissioni Alpino di Bolzano</w:t>
      </w:r>
    </w:p>
    <w:p w:rsidR="003E5CF7" w:rsidRDefault="003E5CF7" w:rsidP="003E5CF7">
      <w:r>
        <w:t xml:space="preserve">Ospedale da Campo </w:t>
      </w:r>
      <w:proofErr w:type="spellStart"/>
      <w:r>
        <w:t>Taurinense</w:t>
      </w:r>
      <w:proofErr w:type="spellEnd"/>
    </w:p>
    <w:p w:rsidR="003E5CF7" w:rsidRDefault="003E5CF7" w:rsidP="003E5CF7"/>
    <w:p w:rsidR="003E5CF7" w:rsidRDefault="003E5CF7" w:rsidP="003E5CF7">
      <w:r>
        <w:t>C.R.I.:</w:t>
      </w:r>
    </w:p>
    <w:p w:rsidR="003E5CF7" w:rsidRDefault="003E5CF7" w:rsidP="003E5CF7">
      <w:r>
        <w:t>- 700 uomini</w:t>
      </w:r>
    </w:p>
    <w:p w:rsidR="003E5CF7" w:rsidRDefault="003E5CF7" w:rsidP="003E5CF7">
      <w:r>
        <w:t>- 1 Ospedale da campo</w:t>
      </w:r>
    </w:p>
    <w:p w:rsidR="003E5CF7" w:rsidRDefault="003E5CF7" w:rsidP="003E5CF7">
      <w:r>
        <w:t>- 2 Postazioni sanitarie</w:t>
      </w:r>
    </w:p>
    <w:p w:rsidR="003E5CF7" w:rsidRDefault="003E5CF7" w:rsidP="003E5CF7">
      <w:r>
        <w:t>- 11 Cucine da campo</w:t>
      </w:r>
    </w:p>
    <w:p w:rsidR="003E5CF7" w:rsidRDefault="003E5CF7" w:rsidP="003E5CF7">
      <w:r>
        <w:t>- 47 Automezzi</w:t>
      </w:r>
    </w:p>
    <w:p w:rsidR="003E5CF7" w:rsidRDefault="003E5CF7" w:rsidP="003E5CF7">
      <w:r>
        <w:t>Protezione Civile dell’ A.N.A.</w:t>
      </w:r>
    </w:p>
    <w:p w:rsidR="003E5CF7" w:rsidRDefault="003E5CF7" w:rsidP="003E5CF7">
      <w:r>
        <w:t>- Mezzi e materiali</w:t>
      </w:r>
    </w:p>
    <w:p w:rsidR="003E5CF7" w:rsidRDefault="003E5CF7" w:rsidP="003E5CF7">
      <w:r>
        <w:t>Corpo forestale</w:t>
      </w:r>
    </w:p>
    <w:p w:rsidR="003E5CF7" w:rsidRDefault="003E5CF7" w:rsidP="003E5CF7">
      <w:r>
        <w:t>VV.FF. a Kavaje</w:t>
      </w:r>
    </w:p>
    <w:p w:rsidR="003E5CF7" w:rsidRDefault="003E5CF7" w:rsidP="003E5CF7"/>
    <w:p w:rsidR="003E5CF7" w:rsidRDefault="003E5CF7" w:rsidP="003E5CF7">
      <w:r>
        <w:t>Centri di accoglienza profughi in Albania:</w:t>
      </w:r>
    </w:p>
    <w:p w:rsidR="003E5CF7" w:rsidRPr="00956E06" w:rsidRDefault="003E5CF7" w:rsidP="003E5CF7">
      <w:pPr>
        <w:rPr>
          <w:lang w:val="en-US"/>
        </w:rPr>
      </w:pPr>
      <w:r w:rsidRPr="00956E06">
        <w:rPr>
          <w:lang w:val="en-US"/>
        </w:rPr>
        <w:lastRenderedPageBreak/>
        <w:t xml:space="preserve">07.04.99-09.07.99 </w:t>
      </w:r>
      <w:proofErr w:type="spellStart"/>
      <w:r w:rsidRPr="00956E06">
        <w:rPr>
          <w:lang w:val="en-US"/>
        </w:rPr>
        <w:t>Kunes</w:t>
      </w:r>
      <w:proofErr w:type="spellEnd"/>
      <w:r w:rsidRPr="00956E06">
        <w:rPr>
          <w:lang w:val="en-US"/>
        </w:rPr>
        <w:t xml:space="preserve"> 1</w:t>
      </w:r>
    </w:p>
    <w:p w:rsidR="003E5CF7" w:rsidRPr="00956E06" w:rsidRDefault="003E5CF7" w:rsidP="003E5CF7">
      <w:pPr>
        <w:rPr>
          <w:lang w:val="en-US"/>
        </w:rPr>
      </w:pPr>
      <w:r w:rsidRPr="00956E06">
        <w:rPr>
          <w:lang w:val="en-US"/>
        </w:rPr>
        <w:t xml:space="preserve">01.04.99-09.07.99 </w:t>
      </w:r>
      <w:proofErr w:type="spellStart"/>
      <w:r w:rsidRPr="00956E06">
        <w:rPr>
          <w:lang w:val="en-US"/>
        </w:rPr>
        <w:t>Rashbull</w:t>
      </w:r>
      <w:proofErr w:type="spellEnd"/>
    </w:p>
    <w:p w:rsidR="003E5CF7" w:rsidRPr="009243E6" w:rsidRDefault="003E5CF7" w:rsidP="003E5CF7">
      <w:pPr>
        <w:rPr>
          <w:lang w:val="en-US"/>
        </w:rPr>
      </w:pPr>
      <w:r w:rsidRPr="009243E6">
        <w:rPr>
          <w:lang w:val="en-US"/>
        </w:rPr>
        <w:t xml:space="preserve">07.04.99-02.08.99 </w:t>
      </w:r>
      <w:proofErr w:type="spellStart"/>
      <w:r w:rsidRPr="009243E6">
        <w:rPr>
          <w:lang w:val="en-US"/>
        </w:rPr>
        <w:t>Kavaje</w:t>
      </w:r>
      <w:proofErr w:type="spellEnd"/>
    </w:p>
    <w:p w:rsidR="003E5CF7" w:rsidRPr="009243E6" w:rsidRDefault="003E5CF7" w:rsidP="003E5CF7">
      <w:pPr>
        <w:rPr>
          <w:lang w:val="en-US"/>
        </w:rPr>
      </w:pPr>
      <w:r w:rsidRPr="009243E6">
        <w:rPr>
          <w:lang w:val="en-US"/>
        </w:rPr>
        <w:t>11.04.99-02.08.99Tirana Don Bosco</w:t>
      </w:r>
    </w:p>
    <w:p w:rsidR="003E5CF7" w:rsidRPr="009243E6" w:rsidRDefault="003E5CF7" w:rsidP="003E5CF7">
      <w:pPr>
        <w:rPr>
          <w:lang w:val="en-US"/>
        </w:rPr>
      </w:pPr>
      <w:r w:rsidRPr="009243E6">
        <w:rPr>
          <w:lang w:val="en-US"/>
        </w:rPr>
        <w:t xml:space="preserve">16.04.99-11.07.99 </w:t>
      </w:r>
      <w:proofErr w:type="spellStart"/>
      <w:r w:rsidRPr="009243E6">
        <w:rPr>
          <w:lang w:val="en-US"/>
        </w:rPr>
        <w:t>Shijak</w:t>
      </w:r>
      <w:proofErr w:type="spellEnd"/>
    </w:p>
    <w:p w:rsidR="003E5CF7" w:rsidRDefault="003E5CF7" w:rsidP="003E5CF7">
      <w:r>
        <w:t xml:space="preserve">16.04.99-….07.99 </w:t>
      </w:r>
      <w:proofErr w:type="spellStart"/>
      <w:r>
        <w:t>Kunes</w:t>
      </w:r>
      <w:proofErr w:type="spellEnd"/>
      <w:r>
        <w:t xml:space="preserve"> 2</w:t>
      </w:r>
    </w:p>
    <w:p w:rsidR="003E5CF7" w:rsidRDefault="003E5CF7" w:rsidP="003E5CF7">
      <w:r>
        <w:t>28.04.99-10.07.99 Valona</w:t>
      </w:r>
    </w:p>
    <w:p w:rsidR="003E5CF7" w:rsidRDefault="003E5CF7" w:rsidP="003E5CF7">
      <w:r>
        <w:t>……..99-02.07.99 Campo Base Volontariato a Durazzo</w:t>
      </w:r>
    </w:p>
    <w:p w:rsidR="003E5CF7" w:rsidRDefault="003E5CF7" w:rsidP="003E5CF7">
      <w:r>
        <w:t xml:space="preserve">Scutari - </w:t>
      </w:r>
      <w:proofErr w:type="spellStart"/>
      <w:r>
        <w:t>Lezhe</w:t>
      </w:r>
      <w:proofErr w:type="spellEnd"/>
      <w:r>
        <w:t xml:space="preserve"> </w:t>
      </w:r>
      <w:proofErr w:type="spellStart"/>
      <w:r>
        <w:t>Fisthe</w:t>
      </w:r>
      <w:proofErr w:type="spellEnd"/>
      <w:r>
        <w:t xml:space="preserve"> - </w:t>
      </w:r>
      <w:proofErr w:type="spellStart"/>
      <w:r>
        <w:t>Lezhe</w:t>
      </w:r>
      <w:proofErr w:type="spellEnd"/>
      <w:r>
        <w:t xml:space="preserve"> </w:t>
      </w:r>
      <w:proofErr w:type="spellStart"/>
      <w:r>
        <w:t>Shengiin</w:t>
      </w:r>
      <w:proofErr w:type="spellEnd"/>
      <w:r>
        <w:t xml:space="preserve"> - </w:t>
      </w:r>
      <w:proofErr w:type="spellStart"/>
      <w:r>
        <w:t>Lac</w:t>
      </w:r>
      <w:proofErr w:type="spellEnd"/>
      <w:r>
        <w:t xml:space="preserve"> Caserma Genio - </w:t>
      </w:r>
      <w:proofErr w:type="spellStart"/>
      <w:r>
        <w:t>Lac</w:t>
      </w:r>
      <w:proofErr w:type="spellEnd"/>
      <w:r>
        <w:t xml:space="preserve"> Magazzini Genio - Suore Salesiane Tirana - Suore Salesiane Scutari - Suore </w:t>
      </w:r>
      <w:proofErr w:type="spellStart"/>
      <w:r>
        <w:t>Diocesiane</w:t>
      </w:r>
      <w:proofErr w:type="spellEnd"/>
      <w:r>
        <w:t xml:space="preserve"> </w:t>
      </w:r>
      <w:proofErr w:type="spellStart"/>
      <w:r>
        <w:t>Kinostudio</w:t>
      </w:r>
      <w:proofErr w:type="spellEnd"/>
      <w:r>
        <w:t xml:space="preserve"> - Missioni Suore </w:t>
      </w:r>
      <w:proofErr w:type="spellStart"/>
      <w:r>
        <w:t>Marcelline</w:t>
      </w:r>
      <w:proofErr w:type="spellEnd"/>
      <w:r>
        <w:t xml:space="preserve"> a </w:t>
      </w:r>
      <w:proofErr w:type="spellStart"/>
      <w:r>
        <w:t>Samanda</w:t>
      </w:r>
      <w:proofErr w:type="spellEnd"/>
      <w:r>
        <w:t>/</w:t>
      </w:r>
      <w:proofErr w:type="spellStart"/>
      <w:r>
        <w:t>Krion</w:t>
      </w:r>
      <w:proofErr w:type="spellEnd"/>
      <w:r>
        <w:t>/</w:t>
      </w:r>
      <w:proofErr w:type="spellStart"/>
      <w:r>
        <w:t>Delvina</w:t>
      </w:r>
      <w:proofErr w:type="spellEnd"/>
      <w:r>
        <w:t>/</w:t>
      </w:r>
      <w:proofErr w:type="spellStart"/>
      <w:r>
        <w:t>Ushizoria</w:t>
      </w:r>
      <w:proofErr w:type="spellEnd"/>
      <w:r>
        <w:t>.</w:t>
      </w:r>
    </w:p>
    <w:p w:rsidR="003E5CF7" w:rsidRDefault="003E5CF7" w:rsidP="003E5CF7"/>
    <w:p w:rsidR="003E5CF7" w:rsidRDefault="003E5CF7" w:rsidP="003E5CF7">
      <w:r>
        <w:t>Centro di accoglienza profughi in Italia:</w:t>
      </w:r>
    </w:p>
    <w:p w:rsidR="003E5CF7" w:rsidRDefault="003E5CF7" w:rsidP="003E5CF7">
      <w:r>
        <w:t xml:space="preserve">08.05.99-31.08.99 Comiso </w:t>
      </w:r>
    </w:p>
    <w:p w:rsidR="003E5CF7" w:rsidRDefault="003E5CF7" w:rsidP="003E5CF7"/>
    <w:p w:rsidR="003E5CF7" w:rsidRDefault="003E5CF7" w:rsidP="003E5CF7">
      <w:r>
        <w:t>M.M. Navi:</w:t>
      </w:r>
    </w:p>
    <w:p w:rsidR="003E5CF7" w:rsidRDefault="003E5CF7" w:rsidP="003E5CF7">
      <w:r>
        <w:t>San Giusto - San Giorgio - San Marco</w:t>
      </w:r>
    </w:p>
    <w:p w:rsidR="003E5CF7" w:rsidRDefault="003E5CF7" w:rsidP="003E5CF7">
      <w:r>
        <w:t xml:space="preserve">….03.99-28.04.99 4° GRUPELICOT del </w:t>
      </w:r>
      <w:proofErr w:type="spellStart"/>
      <w:r>
        <w:t>Maristaeli</w:t>
      </w:r>
      <w:proofErr w:type="spellEnd"/>
      <w:r>
        <w:t xml:space="preserve"> (Comando Sezione Elicotteri della M.M.)</w:t>
      </w:r>
    </w:p>
    <w:p w:rsidR="003E5CF7" w:rsidRDefault="003E5CF7" w:rsidP="003E5CF7"/>
    <w:p w:rsidR="003E5CF7" w:rsidRDefault="003E5CF7" w:rsidP="003E5CF7"/>
    <w:p w:rsidR="003E5CF7" w:rsidRPr="00C82079" w:rsidRDefault="003E5CF7" w:rsidP="003E5CF7">
      <w:pPr>
        <w:rPr>
          <w:b/>
          <w:color w:val="FF0000"/>
          <w:sz w:val="18"/>
          <w:szCs w:val="18"/>
        </w:rPr>
      </w:pPr>
      <w:r w:rsidRPr="00C82079">
        <w:rPr>
          <w:b/>
          <w:color w:val="FF0000"/>
          <w:sz w:val="18"/>
          <w:szCs w:val="18"/>
        </w:rPr>
        <w:t>Timbri amministrativi</w:t>
      </w:r>
    </w:p>
    <w:p w:rsidR="003E5CF7" w:rsidRPr="00C82079" w:rsidRDefault="003E5CF7" w:rsidP="003E5CF7">
      <w:pPr>
        <w:rPr>
          <w:sz w:val="18"/>
          <w:szCs w:val="18"/>
        </w:rPr>
      </w:pPr>
      <w:proofErr w:type="spellStart"/>
      <w:r w:rsidRPr="00C82079">
        <w:rPr>
          <w:sz w:val="18"/>
          <w:szCs w:val="18"/>
        </w:rPr>
        <w:t>Italfor</w:t>
      </w:r>
      <w:proofErr w:type="spellEnd"/>
      <w:r w:rsidRPr="00C82079">
        <w:rPr>
          <w:sz w:val="18"/>
          <w:szCs w:val="18"/>
        </w:rPr>
        <w:t xml:space="preserve"> Albania Operazione </w:t>
      </w:r>
      <w:proofErr w:type="spellStart"/>
      <w:r w:rsidRPr="00C82079">
        <w:rPr>
          <w:sz w:val="18"/>
          <w:szCs w:val="18"/>
        </w:rPr>
        <w:t>Allied</w:t>
      </w:r>
      <w:proofErr w:type="spellEnd"/>
      <w:r w:rsidRPr="00C82079">
        <w:rPr>
          <w:sz w:val="18"/>
          <w:szCs w:val="18"/>
        </w:rPr>
        <w:t xml:space="preserve"> Harbour 9° Reggimento Alpini Comando</w:t>
      </w:r>
    </w:p>
    <w:p w:rsidR="003E5CF7" w:rsidRDefault="003E5CF7" w:rsidP="003E5CF7">
      <w:pPr>
        <w:rPr>
          <w:sz w:val="18"/>
          <w:szCs w:val="18"/>
        </w:rPr>
      </w:pPr>
      <w:r w:rsidRPr="00C82079">
        <w:rPr>
          <w:sz w:val="18"/>
          <w:szCs w:val="18"/>
        </w:rPr>
        <w:t>Reparto di Sanità Arcobaleno</w:t>
      </w:r>
    </w:p>
    <w:p w:rsidR="003E5CF7" w:rsidRPr="00C82079" w:rsidRDefault="003E5CF7" w:rsidP="003E5CF7">
      <w:pPr>
        <w:rPr>
          <w:sz w:val="18"/>
          <w:szCs w:val="18"/>
        </w:rPr>
      </w:pPr>
      <w:bookmarkStart w:id="60" w:name="OLE_LINK65"/>
      <w:bookmarkStart w:id="61" w:name="OLE_LINK66"/>
      <w:r>
        <w:rPr>
          <w:sz w:val="18"/>
          <w:szCs w:val="18"/>
        </w:rPr>
        <w:t>Reparto di Sanità</w:t>
      </w:r>
    </w:p>
    <w:bookmarkEnd w:id="60"/>
    <w:bookmarkEnd w:id="61"/>
    <w:p w:rsidR="003E5CF7" w:rsidRPr="00C82079" w:rsidRDefault="003E5CF7" w:rsidP="003E5CF7">
      <w:pPr>
        <w:rPr>
          <w:sz w:val="18"/>
          <w:szCs w:val="18"/>
        </w:rPr>
      </w:pPr>
      <w:r w:rsidRPr="00C82079">
        <w:rPr>
          <w:sz w:val="18"/>
          <w:szCs w:val="18"/>
        </w:rPr>
        <w:t>Missione Arcobaleno D.I.E. Comando</w:t>
      </w:r>
    </w:p>
    <w:p w:rsidR="003E5CF7" w:rsidRPr="00C82079" w:rsidRDefault="003E5CF7" w:rsidP="003E5CF7">
      <w:pPr>
        <w:rPr>
          <w:sz w:val="18"/>
          <w:szCs w:val="18"/>
        </w:rPr>
      </w:pPr>
      <w:r w:rsidRPr="00C82079">
        <w:rPr>
          <w:sz w:val="18"/>
          <w:szCs w:val="18"/>
        </w:rPr>
        <w:t>Campo Profughi Valona Missione Arcobaleno</w:t>
      </w:r>
    </w:p>
    <w:p w:rsidR="003E5CF7" w:rsidRPr="00C82079" w:rsidRDefault="003E5CF7" w:rsidP="003E5CF7">
      <w:pPr>
        <w:rPr>
          <w:sz w:val="18"/>
          <w:szCs w:val="18"/>
        </w:rPr>
      </w:pPr>
      <w:r w:rsidRPr="00C82079">
        <w:rPr>
          <w:sz w:val="18"/>
          <w:szCs w:val="18"/>
        </w:rPr>
        <w:t>Servizio Postale Temporaneo Villaggio delle Regioni</w:t>
      </w:r>
    </w:p>
    <w:p w:rsidR="003E5CF7" w:rsidRDefault="003E5CF7" w:rsidP="003E5CF7">
      <w:pPr>
        <w:rPr>
          <w:sz w:val="18"/>
          <w:szCs w:val="18"/>
        </w:rPr>
      </w:pPr>
      <w:r w:rsidRPr="009243E6">
        <w:rPr>
          <w:sz w:val="18"/>
          <w:szCs w:val="18"/>
        </w:rPr>
        <w:t>Nave San Giusto</w:t>
      </w:r>
    </w:p>
    <w:p w:rsidR="003E5CF7" w:rsidRDefault="003E5CF7" w:rsidP="003E5CF7">
      <w:pPr>
        <w:rPr>
          <w:sz w:val="18"/>
          <w:szCs w:val="18"/>
        </w:rPr>
      </w:pPr>
    </w:p>
    <w:p w:rsidR="003E5CF7" w:rsidRPr="00C629C7" w:rsidRDefault="003E5CF7" w:rsidP="003E5CF7">
      <w:pPr>
        <w:rPr>
          <w:sz w:val="18"/>
          <w:szCs w:val="18"/>
        </w:rPr>
      </w:pPr>
      <w:bookmarkStart w:id="62" w:name="OLE_LINK67"/>
      <w:bookmarkStart w:id="63" w:name="OLE_LINK68"/>
      <w:r w:rsidRPr="00C629C7">
        <w:rPr>
          <w:sz w:val="18"/>
          <w:szCs w:val="18"/>
        </w:rPr>
        <w:t xml:space="preserve">Reparto di Sanità ufficio sprovvisto </w:t>
      </w:r>
      <w:r w:rsidRPr="00C629C7">
        <w:rPr>
          <w:b/>
          <w:color w:val="7030A0"/>
          <w:sz w:val="18"/>
          <w:szCs w:val="18"/>
        </w:rPr>
        <w:t>di timbro metallico</w:t>
      </w:r>
      <w:r>
        <w:rPr>
          <w:color w:val="FF0000"/>
          <w:sz w:val="18"/>
          <w:szCs w:val="18"/>
        </w:rPr>
        <w:t xml:space="preserve">   (poco conosciuto, normalmente la scritta è “</w:t>
      </w:r>
      <w:r w:rsidRPr="00C629C7">
        <w:rPr>
          <w:b/>
          <w:color w:val="7030A0"/>
          <w:sz w:val="18"/>
          <w:szCs w:val="18"/>
        </w:rPr>
        <w:t>di bollo</w:t>
      </w:r>
      <w:r>
        <w:rPr>
          <w:color w:val="FF0000"/>
          <w:sz w:val="18"/>
          <w:szCs w:val="18"/>
        </w:rPr>
        <w:t>”)</w:t>
      </w:r>
    </w:p>
    <w:bookmarkEnd w:id="62"/>
    <w:bookmarkEnd w:id="63"/>
    <w:p w:rsidR="003E5CF7" w:rsidRPr="009243E6" w:rsidRDefault="003E5CF7" w:rsidP="003E5CF7">
      <w:pPr>
        <w:rPr>
          <w:sz w:val="18"/>
          <w:szCs w:val="18"/>
        </w:rPr>
      </w:pPr>
    </w:p>
    <w:p w:rsidR="003E5CF7" w:rsidRPr="00E53EB9" w:rsidRDefault="003E5CF7" w:rsidP="003E5CF7">
      <w:pPr>
        <w:rPr>
          <w:b/>
          <w:color w:val="00B050"/>
        </w:rPr>
      </w:pPr>
      <w:r w:rsidRPr="00E53EB9">
        <w:rPr>
          <w:color w:val="00B050"/>
        </w:rPr>
        <w:t>Bollo “</w:t>
      </w:r>
      <w:proofErr w:type="spellStart"/>
      <w:r w:rsidRPr="00E53EB9">
        <w:rPr>
          <w:color w:val="00B050"/>
        </w:rPr>
        <w:t>Italfor</w:t>
      </w:r>
      <w:proofErr w:type="spellEnd"/>
      <w:r w:rsidRPr="00E53EB9">
        <w:rPr>
          <w:color w:val="00B050"/>
        </w:rPr>
        <w:t xml:space="preserve"> Albania”</w:t>
      </w:r>
    </w:p>
    <w:p w:rsidR="003E5CF7" w:rsidRPr="00E53EB9" w:rsidRDefault="003E5CF7" w:rsidP="003E5CF7">
      <w:pPr>
        <w:rPr>
          <w:color w:val="00B050"/>
        </w:rPr>
      </w:pPr>
      <w:r w:rsidRPr="00E53EB9">
        <w:rPr>
          <w:color w:val="00B050"/>
        </w:rPr>
        <w:t>1^ data postale conosciuta 29.04.99</w:t>
      </w:r>
      <w:r>
        <w:rPr>
          <w:color w:val="00B050"/>
        </w:rPr>
        <w:t xml:space="preserve"> - ultima data 13.08.99</w:t>
      </w:r>
    </w:p>
    <w:p w:rsidR="003E5CF7" w:rsidRPr="009243E6" w:rsidRDefault="003E5CF7" w:rsidP="003E5CF7">
      <w:pPr>
        <w:rPr>
          <w:sz w:val="18"/>
          <w:szCs w:val="18"/>
        </w:rPr>
      </w:pPr>
    </w:p>
    <w:p w:rsidR="003E5CF7" w:rsidRPr="009243E6" w:rsidRDefault="003E5CF7" w:rsidP="003E5CF7">
      <w:r w:rsidRPr="009243E6">
        <w:t xml:space="preserve">…..01.10-…..01.10 </w:t>
      </w:r>
      <w:r w:rsidRPr="009243E6">
        <w:rPr>
          <w:color w:val="EF00FF"/>
        </w:rPr>
        <w:t>Emergenza Alluvione</w:t>
      </w:r>
    </w:p>
    <w:p w:rsidR="003E5CF7" w:rsidRPr="009243E6" w:rsidRDefault="003E5CF7" w:rsidP="003E5CF7"/>
    <w:p w:rsidR="003E5CF7" w:rsidRPr="00E211B6" w:rsidRDefault="003E5CF7" w:rsidP="003E5CF7">
      <w:r w:rsidRPr="00E211B6">
        <w:t xml:space="preserve">2 CH 47 del 1° </w:t>
      </w:r>
      <w:proofErr w:type="spellStart"/>
      <w:r w:rsidRPr="00E211B6">
        <w:t>Rgt</w:t>
      </w:r>
      <w:proofErr w:type="spellEnd"/>
      <w:r w:rsidRPr="00E211B6">
        <w:t xml:space="preserve"> AVES di Viterbo</w:t>
      </w:r>
    </w:p>
    <w:p w:rsidR="003E5CF7" w:rsidRPr="009243E6" w:rsidRDefault="003E5CF7" w:rsidP="003E5CF7">
      <w:r w:rsidRPr="009243E6">
        <w:t>Comando Operazione : Rossini Sandro</w:t>
      </w:r>
    </w:p>
    <w:p w:rsidR="003E5CF7" w:rsidRPr="009243E6" w:rsidRDefault="003E5CF7" w:rsidP="003E5CF7">
      <w:pPr>
        <w:rPr>
          <w:sz w:val="18"/>
          <w:szCs w:val="18"/>
        </w:rPr>
      </w:pPr>
    </w:p>
    <w:p w:rsidR="003E5CF7" w:rsidRPr="009243E6" w:rsidRDefault="003E5CF7" w:rsidP="003E5CF7">
      <w:pPr>
        <w:rPr>
          <w:sz w:val="18"/>
          <w:szCs w:val="18"/>
        </w:rPr>
      </w:pPr>
    </w:p>
    <w:p w:rsidR="003E5CF7" w:rsidRPr="009243E6" w:rsidRDefault="003E5CF7" w:rsidP="003E5CF7">
      <w:r w:rsidRPr="009243E6">
        <w:tab/>
      </w:r>
      <w:r w:rsidRPr="009243E6">
        <w:tab/>
      </w:r>
      <w:r w:rsidRPr="009243E6">
        <w:tab/>
      </w:r>
    </w:p>
    <w:p w:rsidR="003E5CF7" w:rsidRPr="009243E6" w:rsidRDefault="003E5CF7" w:rsidP="003E5CF7">
      <w:pPr>
        <w:rPr>
          <w:b/>
          <w:sz w:val="28"/>
          <w:szCs w:val="28"/>
        </w:rPr>
      </w:pPr>
      <w:r w:rsidRPr="009243E6">
        <w:rPr>
          <w:b/>
          <w:sz w:val="28"/>
          <w:szCs w:val="28"/>
        </w:rPr>
        <w:t>-------------------------------------------------------------------------</w:t>
      </w:r>
    </w:p>
    <w:p w:rsidR="003E5CF7" w:rsidRPr="009243E6" w:rsidRDefault="003E5CF7" w:rsidP="003E5CF7">
      <w:pPr>
        <w:rPr>
          <w:b/>
          <w:color w:val="E36C0A"/>
          <w:sz w:val="36"/>
          <w:szCs w:val="36"/>
        </w:rPr>
      </w:pPr>
      <w:r w:rsidRPr="009243E6">
        <w:rPr>
          <w:b/>
          <w:color w:val="E36C0A"/>
          <w:sz w:val="36"/>
          <w:szCs w:val="36"/>
        </w:rPr>
        <w:t xml:space="preserve">Joint </w:t>
      </w:r>
      <w:proofErr w:type="spellStart"/>
      <w:r w:rsidRPr="009243E6">
        <w:rPr>
          <w:b/>
          <w:color w:val="E36C0A"/>
          <w:sz w:val="36"/>
          <w:szCs w:val="36"/>
        </w:rPr>
        <w:t>Operation</w:t>
      </w:r>
      <w:proofErr w:type="spellEnd"/>
      <w:r w:rsidRPr="009243E6">
        <w:rPr>
          <w:b/>
          <w:color w:val="E36C0A"/>
          <w:sz w:val="36"/>
          <w:szCs w:val="36"/>
        </w:rPr>
        <w:t xml:space="preserve"> Area</w:t>
      </w:r>
    </w:p>
    <w:p w:rsidR="003E5CF7" w:rsidRPr="009243E6" w:rsidRDefault="003E5CF7" w:rsidP="003E5CF7">
      <w:pPr>
        <w:rPr>
          <w:b/>
          <w:sz w:val="28"/>
          <w:szCs w:val="28"/>
        </w:rPr>
      </w:pPr>
    </w:p>
    <w:p w:rsidR="003E5CF7" w:rsidRPr="009243E6" w:rsidRDefault="003E5CF7" w:rsidP="003E5CF7">
      <w:r w:rsidRPr="009243E6">
        <w:t>05.04.05- in corso</w:t>
      </w:r>
      <w:r w:rsidRPr="009243E6">
        <w:tab/>
      </w:r>
      <w:r w:rsidRPr="009243E6">
        <w:rPr>
          <w:color w:val="FF00FF"/>
        </w:rPr>
        <w:t>Operazione Joint Enterprise</w:t>
      </w:r>
    </w:p>
    <w:p w:rsidR="003E5CF7" w:rsidRDefault="003E5CF7" w:rsidP="003E5CF7">
      <w:r>
        <w:t xml:space="preserve">Comprende le </w:t>
      </w:r>
      <w:proofErr w:type="spellStart"/>
      <w:r>
        <w:t>attivita</w:t>
      </w:r>
      <w:proofErr w:type="spellEnd"/>
      <w:r>
        <w:t xml:space="preserve"> di : </w:t>
      </w:r>
    </w:p>
    <w:p w:rsidR="003E5CF7" w:rsidRDefault="003E5CF7" w:rsidP="003E5CF7">
      <w:r>
        <w:t>KFOR</w:t>
      </w:r>
    </w:p>
    <w:p w:rsidR="003E5CF7" w:rsidRDefault="003E5CF7" w:rsidP="003E5CF7">
      <w:r>
        <w:t>NATO</w:t>
      </w:r>
    </w:p>
    <w:p w:rsidR="003E5CF7" w:rsidRDefault="003E5CF7" w:rsidP="003E5CF7">
      <w:r>
        <w:t>UE</w:t>
      </w:r>
    </w:p>
    <w:p w:rsidR="003E5CF7" w:rsidRDefault="003E5CF7" w:rsidP="003E5CF7">
      <w:r>
        <w:t>NATO HQ Skopje</w:t>
      </w:r>
    </w:p>
    <w:p w:rsidR="003E5CF7" w:rsidRDefault="003E5CF7" w:rsidP="003E5CF7">
      <w:r>
        <w:t>NATO HQ Tirana</w:t>
      </w:r>
    </w:p>
    <w:p w:rsidR="003E5CF7" w:rsidRDefault="003E5CF7" w:rsidP="003E5CF7">
      <w:r>
        <w:t>NATO HQ Sarajevo</w:t>
      </w:r>
    </w:p>
    <w:p w:rsidR="003E5CF7" w:rsidRDefault="003E5CF7" w:rsidP="003E5CF7">
      <w:r>
        <w:t xml:space="preserve">11.11.05 rientro Contingente </w:t>
      </w:r>
      <w:proofErr w:type="spellStart"/>
      <w:r>
        <w:t>Italfor</w:t>
      </w:r>
      <w:proofErr w:type="spellEnd"/>
      <w:r>
        <w:t xml:space="preserve"> Albania</w:t>
      </w:r>
    </w:p>
    <w:p w:rsidR="003E5CF7" w:rsidRDefault="003E5CF7" w:rsidP="003E5CF7">
      <w:r>
        <w:t xml:space="preserve">Comando presso NATO HQ Tirana – dipende da JFC </w:t>
      </w:r>
      <w:proofErr w:type="spellStart"/>
      <w:r>
        <w:t>Naples</w:t>
      </w:r>
      <w:proofErr w:type="spellEnd"/>
    </w:p>
    <w:p w:rsidR="003E5CF7" w:rsidRDefault="003E5CF7" w:rsidP="003E5CF7"/>
    <w:p w:rsidR="003E5CF7" w:rsidRDefault="003E5CF7" w:rsidP="003E5CF7"/>
    <w:p w:rsidR="003E5CF7" w:rsidRDefault="003E5CF7" w:rsidP="003E5CF7"/>
    <w:p w:rsidR="003E5CF7" w:rsidRDefault="003E5CF7" w:rsidP="003E5CF7"/>
    <w:p w:rsidR="003E5CF7" w:rsidRDefault="003E5CF7" w:rsidP="003E5CF7">
      <w:r>
        <w:tab/>
      </w:r>
      <w:r>
        <w:tab/>
      </w:r>
      <w:r>
        <w:tab/>
      </w:r>
      <w:r>
        <w:tab/>
      </w:r>
    </w:p>
    <w:p w:rsidR="003E5CF7" w:rsidRDefault="003E5CF7" w:rsidP="003E5CF7">
      <w:pPr>
        <w:rPr>
          <w:b/>
          <w:color w:val="FF0000"/>
        </w:rPr>
      </w:pPr>
    </w:p>
    <w:p w:rsidR="003E5CF7" w:rsidRPr="008F076E" w:rsidRDefault="003E5CF7" w:rsidP="003E5CF7">
      <w:pPr>
        <w:rPr>
          <w:b/>
          <w:color w:val="FF0000"/>
        </w:rPr>
      </w:pPr>
      <w:r w:rsidRPr="008F076E">
        <w:rPr>
          <w:b/>
          <w:color w:val="FF0000"/>
        </w:rPr>
        <w:t>S.e. &amp; o.  -  curato da Vassallo Ernesto</w:t>
      </w:r>
    </w:p>
    <w:p w:rsidR="003E5CF7" w:rsidRDefault="003E5CF7" w:rsidP="003E5CF7">
      <w:pPr>
        <w:rPr>
          <w:b/>
          <w:color w:val="FFC000"/>
        </w:rPr>
      </w:pPr>
    </w:p>
    <w:p w:rsidR="003E5CF7" w:rsidRDefault="003E5CF7" w:rsidP="003E5CF7">
      <w:r w:rsidRPr="008F076E">
        <w:rPr>
          <w:b/>
          <w:color w:val="FF0000"/>
        </w:rPr>
        <w:t>Per visionare le scansioni di cover di corrispondenza proveniente dai teatri operativi e degli annulli postali in uso consultare il mio sito</w:t>
      </w:r>
      <w:r>
        <w:t xml:space="preserve"> </w:t>
      </w:r>
      <w:hyperlink r:id="rId5" w:history="1">
        <w:r w:rsidRPr="00986747">
          <w:rPr>
            <w:rStyle w:val="Collegamentoipertestuale"/>
          </w:rPr>
          <w:t>http://www.francovass.</w:t>
        </w:r>
        <w:r>
          <w:rPr>
            <w:rStyle w:val="Collegamentoipertestuale"/>
          </w:rPr>
          <w:t>info/web</w:t>
        </w:r>
        <w:r w:rsidRPr="00986747">
          <w:rPr>
            <w:rStyle w:val="Collegamentoipertestuale"/>
          </w:rPr>
          <w:t>/</w:t>
        </w:r>
      </w:hyperlink>
    </w:p>
    <w:p w:rsidR="003E5CF7" w:rsidRDefault="003E5CF7" w:rsidP="003E5CF7">
      <w:pPr>
        <w:rPr>
          <w:b/>
          <w:color w:val="FF0000"/>
          <w:sz w:val="32"/>
          <w:szCs w:val="32"/>
        </w:rPr>
      </w:pPr>
    </w:p>
    <w:p w:rsidR="003E5CF7" w:rsidRDefault="003E5CF7" w:rsidP="003E5CF7">
      <w:pPr>
        <w:rPr>
          <w:b/>
          <w:color w:val="FF0000"/>
          <w:sz w:val="32"/>
          <w:szCs w:val="32"/>
        </w:rPr>
      </w:pPr>
      <w:r>
        <w:rPr>
          <w:b/>
          <w:color w:val="FF0000"/>
          <w:sz w:val="32"/>
          <w:szCs w:val="32"/>
        </w:rPr>
        <w:t>Si accettano con la massima gratitudine suggerimenti o correzioni</w:t>
      </w:r>
    </w:p>
    <w:p w:rsidR="003E5CF7" w:rsidRDefault="003E5CF7" w:rsidP="003E5CF7">
      <w:r>
        <w:t xml:space="preserve">Contattare sig. Ernesto Vassallo : </w:t>
      </w:r>
      <w:hyperlink r:id="rId6" w:history="1">
        <w:r>
          <w:rPr>
            <w:rStyle w:val="Collegamentoipertestuale"/>
          </w:rPr>
          <w:t>vass110e@gmail.com</w:t>
        </w:r>
      </w:hyperlink>
    </w:p>
    <w:p w:rsidR="003E5CF7" w:rsidRDefault="003E5CF7" w:rsidP="003E5CF7"/>
    <w:p w:rsidR="003E5CF7" w:rsidRDefault="003E5CF7" w:rsidP="003E5CF7"/>
    <w:p w:rsidR="003E5CF7" w:rsidRDefault="003E5CF7" w:rsidP="003E5CF7"/>
    <w:p w:rsidR="003E5CF7" w:rsidRPr="009A544C" w:rsidRDefault="003E5CF7" w:rsidP="003E5CF7">
      <w:pPr>
        <w:rPr>
          <w:b/>
        </w:rPr>
      </w:pPr>
      <w:r w:rsidRPr="009A544C">
        <w:rPr>
          <w:b/>
        </w:rPr>
        <w:t xml:space="preserve">Aggiornato al </w:t>
      </w:r>
      <w:r w:rsidR="00164F82">
        <w:rPr>
          <w:b/>
        </w:rPr>
        <w:t>20.03.2020</w:t>
      </w:r>
      <w:bookmarkStart w:id="64" w:name="_GoBack"/>
      <w:bookmarkEnd w:id="64"/>
    </w:p>
    <w:p w:rsidR="003E5CF7" w:rsidRDefault="003E5CF7" w:rsidP="003E5CF7"/>
    <w:p w:rsidR="003E5CF7" w:rsidRDefault="003E5CF7" w:rsidP="003E5CF7"/>
    <w:p w:rsidR="003E5CF7" w:rsidRDefault="003E5CF7" w:rsidP="003E5CF7"/>
    <w:p w:rsidR="003E5CF7" w:rsidRDefault="003E5CF7"/>
    <w:sectPr w:rsidR="003E5CF7">
      <w:headerReference w:type="default" r:id="rId7"/>
      <w:footerReference w:type="default" r:id="rId8"/>
      <w:footnotePr>
        <w:pos w:val="beneathText"/>
      </w:footnotePr>
      <w:pgSz w:w="11905" w:h="16837"/>
      <w:pgMar w:top="1417" w:right="1134" w:bottom="1134" w:left="1134"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4D"/>
    <w:family w:val="script"/>
    <w:pitch w:val="variable"/>
    <w:sig w:usb0="00000003" w:usb1="00000000" w:usb2="00000000" w:usb3="00000000" w:csb0="00000001" w:csb1="00000000"/>
  </w:font>
  <w:font w:name="Brush Script MT">
    <w:panose1 w:val="03060802040406070304"/>
    <w:charset w:val="86"/>
    <w:family w:val="script"/>
    <w:pitch w:val="variable"/>
    <w:sig w:usb0="00000001" w:usb1="080E0000" w:usb2="00000010" w:usb3="00000000" w:csb0="0025003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E5CF7" w:rsidRDefault="003E5CF7">
    <w:pPr>
      <w:pStyle w:val="Pidipagina"/>
    </w:pPr>
    <w:r>
      <w:tab/>
    </w:r>
    <w:r>
      <w:tab/>
    </w:r>
    <w:r>
      <w:rPr>
        <w:rStyle w:val="Numeropagina"/>
        <w:color w:val="FF0000"/>
      </w:rPr>
      <w:fldChar w:fldCharType="begin"/>
    </w:r>
    <w:r>
      <w:rPr>
        <w:rStyle w:val="Numeropagina"/>
        <w:color w:val="FF0000"/>
      </w:rPr>
      <w:instrText xml:space="preserve"> PAGE </w:instrText>
    </w:r>
    <w:r>
      <w:rPr>
        <w:rStyle w:val="Numeropagina"/>
        <w:color w:val="FF0000"/>
      </w:rPr>
      <w:fldChar w:fldCharType="separate"/>
    </w:r>
    <w:r>
      <w:rPr>
        <w:rStyle w:val="Numeropagina"/>
        <w:noProof/>
        <w:color w:val="FF0000"/>
      </w:rPr>
      <w:t>84</w:t>
    </w:r>
    <w:r>
      <w:rPr>
        <w:rStyle w:val="Numeropagina"/>
        <w:color w:val="FF000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E5CF7" w:rsidRDefault="003E5CF7">
    <w:pPr>
      <w:pStyle w:val="Intestazione"/>
      <w:rPr>
        <w:sz w:val="16"/>
        <w:szCs w:val="16"/>
      </w:rPr>
    </w:pPr>
    <w:r>
      <w:rPr>
        <w:sz w:val="16"/>
        <w:szCs w:val="16"/>
      </w:rPr>
      <w:t>Missioni militari all’estero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140C4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24"/>
      <w:numFmt w:val="decimal"/>
      <w:lvlText w:val="%1"/>
      <w:lvlJc w:val="left"/>
      <w:pPr>
        <w:tabs>
          <w:tab w:val="num" w:pos="2835"/>
        </w:tabs>
        <w:ind w:left="2835" w:hanging="2835"/>
      </w:pPr>
    </w:lvl>
    <w:lvl w:ilvl="1">
      <w:start w:val="3"/>
      <w:numFmt w:val="decimal"/>
      <w:lvlText w:val="%1.%2"/>
      <w:lvlJc w:val="left"/>
      <w:pPr>
        <w:tabs>
          <w:tab w:val="num" w:pos="2835"/>
        </w:tabs>
        <w:ind w:left="2835" w:hanging="2835"/>
      </w:pPr>
    </w:lvl>
    <w:lvl w:ilvl="2">
      <w:start w:val="1999"/>
      <w:numFmt w:val="decimal"/>
      <w:lvlText w:val="%1.%2.%3"/>
      <w:lvlJc w:val="left"/>
      <w:pPr>
        <w:tabs>
          <w:tab w:val="num" w:pos="2835"/>
        </w:tabs>
        <w:ind w:left="2835" w:hanging="2835"/>
      </w:pPr>
    </w:lvl>
    <w:lvl w:ilvl="3">
      <w:start w:val="20"/>
      <w:numFmt w:val="decimal"/>
      <w:lvlText w:val="%1.%2.%3.%4"/>
      <w:lvlJc w:val="left"/>
      <w:pPr>
        <w:tabs>
          <w:tab w:val="num" w:pos="2835"/>
        </w:tabs>
        <w:ind w:left="2835" w:hanging="2835"/>
      </w:pPr>
    </w:lvl>
    <w:lvl w:ilvl="4">
      <w:start w:val="6"/>
      <w:numFmt w:val="decimal"/>
      <w:lvlText w:val="%1.%2.%3.%4.%5"/>
      <w:lvlJc w:val="left"/>
      <w:pPr>
        <w:tabs>
          <w:tab w:val="num" w:pos="2835"/>
        </w:tabs>
        <w:ind w:left="2835" w:hanging="2835"/>
      </w:pPr>
    </w:lvl>
    <w:lvl w:ilvl="5">
      <w:start w:val="1999"/>
      <w:numFmt w:val="decimal"/>
      <w:lvlText w:val="%1.%2.%3.%4.%5.%6"/>
      <w:lvlJc w:val="left"/>
      <w:pPr>
        <w:tabs>
          <w:tab w:val="num" w:pos="2835"/>
        </w:tabs>
        <w:ind w:left="2835" w:hanging="2835"/>
      </w:pPr>
    </w:lvl>
    <w:lvl w:ilvl="6">
      <w:start w:val="1"/>
      <w:numFmt w:val="decimal"/>
      <w:lvlText w:val="%1.%2.%3.%4.%5.%6.%7"/>
      <w:lvlJc w:val="left"/>
      <w:pPr>
        <w:tabs>
          <w:tab w:val="num" w:pos="2835"/>
        </w:tabs>
        <w:ind w:left="2835" w:hanging="2835"/>
      </w:pPr>
    </w:lvl>
    <w:lvl w:ilvl="7">
      <w:start w:val="1"/>
      <w:numFmt w:val="decimal"/>
      <w:lvlText w:val="%1.%2.%3.%4.%5.%6.%7.%8"/>
      <w:lvlJc w:val="left"/>
      <w:pPr>
        <w:tabs>
          <w:tab w:val="num" w:pos="2835"/>
        </w:tabs>
        <w:ind w:left="2835" w:hanging="2835"/>
      </w:pPr>
    </w:lvl>
    <w:lvl w:ilvl="8">
      <w:start w:val="1"/>
      <w:numFmt w:val="decimal"/>
      <w:lvlText w:val="%1.%2.%3.%4.%5.%6.%7.%8.%9"/>
      <w:lvlJc w:val="left"/>
      <w:pPr>
        <w:tabs>
          <w:tab w:val="num" w:pos="2835"/>
        </w:tabs>
        <w:ind w:left="2835" w:hanging="2835"/>
      </w:pPr>
    </w:lvl>
  </w:abstractNum>
  <w:abstractNum w:abstractNumId="2" w15:restartNumberingAfterBreak="0">
    <w:nsid w:val="00000002"/>
    <w:multiLevelType w:val="multilevel"/>
    <w:tmpl w:val="00000002"/>
    <w:name w:val="WW8Num4"/>
    <w:lvl w:ilvl="0">
      <w:start w:val="1"/>
      <w:numFmt w:val="decimal"/>
      <w:lvlText w:val="%1"/>
      <w:lvlJc w:val="left"/>
      <w:pPr>
        <w:tabs>
          <w:tab w:val="num" w:pos="2835"/>
        </w:tabs>
        <w:ind w:left="2835" w:hanging="2835"/>
      </w:pPr>
    </w:lvl>
    <w:lvl w:ilvl="1">
      <w:start w:val="9"/>
      <w:numFmt w:val="decimal"/>
      <w:lvlText w:val="%1.%2"/>
      <w:lvlJc w:val="left"/>
      <w:pPr>
        <w:tabs>
          <w:tab w:val="num" w:pos="2835"/>
        </w:tabs>
        <w:ind w:left="2835" w:hanging="2835"/>
      </w:pPr>
    </w:lvl>
    <w:lvl w:ilvl="2">
      <w:start w:val="1999"/>
      <w:numFmt w:val="decimal"/>
      <w:lvlText w:val="%1.%2.%3"/>
      <w:lvlJc w:val="left"/>
      <w:pPr>
        <w:tabs>
          <w:tab w:val="num" w:pos="2835"/>
        </w:tabs>
        <w:ind w:left="2835" w:hanging="2835"/>
      </w:pPr>
    </w:lvl>
    <w:lvl w:ilvl="3">
      <w:start w:val="17"/>
      <w:numFmt w:val="decimal"/>
      <w:lvlText w:val="%1.%2.%3.%4"/>
      <w:lvlJc w:val="left"/>
      <w:pPr>
        <w:tabs>
          <w:tab w:val="num" w:pos="2835"/>
        </w:tabs>
        <w:ind w:left="2835" w:hanging="2835"/>
      </w:pPr>
    </w:lvl>
    <w:lvl w:ilvl="4">
      <w:start w:val="6"/>
      <w:numFmt w:val="decimal"/>
      <w:lvlText w:val="%1.%2.%3.%4.%5"/>
      <w:lvlJc w:val="left"/>
      <w:pPr>
        <w:tabs>
          <w:tab w:val="num" w:pos="2835"/>
        </w:tabs>
        <w:ind w:left="2835" w:hanging="2835"/>
      </w:pPr>
    </w:lvl>
    <w:lvl w:ilvl="5">
      <w:start w:val="2002"/>
      <w:numFmt w:val="decimal"/>
      <w:lvlText w:val="%1.%2.%3.%4.%5.%6"/>
      <w:lvlJc w:val="left"/>
      <w:pPr>
        <w:tabs>
          <w:tab w:val="num" w:pos="2835"/>
        </w:tabs>
        <w:ind w:left="2835" w:hanging="2835"/>
      </w:pPr>
    </w:lvl>
    <w:lvl w:ilvl="6">
      <w:start w:val="1"/>
      <w:numFmt w:val="decimal"/>
      <w:lvlText w:val="%1.%2.%3.%4.%5.%6.%7"/>
      <w:lvlJc w:val="left"/>
      <w:pPr>
        <w:tabs>
          <w:tab w:val="num" w:pos="2835"/>
        </w:tabs>
        <w:ind w:left="2835" w:hanging="2835"/>
      </w:pPr>
    </w:lvl>
    <w:lvl w:ilvl="7">
      <w:start w:val="1"/>
      <w:numFmt w:val="decimal"/>
      <w:lvlText w:val="%1.%2.%3.%4.%5.%6.%7.%8"/>
      <w:lvlJc w:val="left"/>
      <w:pPr>
        <w:tabs>
          <w:tab w:val="num" w:pos="2835"/>
        </w:tabs>
        <w:ind w:left="2835" w:hanging="2835"/>
      </w:pPr>
    </w:lvl>
    <w:lvl w:ilvl="8">
      <w:start w:val="1"/>
      <w:numFmt w:val="decimal"/>
      <w:lvlText w:val="%1.%2.%3.%4.%5.%6.%7.%8.%9"/>
      <w:lvlJc w:val="left"/>
      <w:pPr>
        <w:tabs>
          <w:tab w:val="num" w:pos="2835"/>
        </w:tabs>
        <w:ind w:left="2835" w:hanging="2835"/>
      </w:pPr>
    </w:lvl>
  </w:abstractNum>
  <w:abstractNum w:abstractNumId="3" w15:restartNumberingAfterBreak="0">
    <w:nsid w:val="00000003"/>
    <w:multiLevelType w:val="multilevel"/>
    <w:tmpl w:val="00000003"/>
    <w:name w:val="WW8Num7"/>
    <w:lvl w:ilvl="0">
      <w:start w:val="20"/>
      <w:numFmt w:val="decimal"/>
      <w:lvlText w:val="%1"/>
      <w:lvlJc w:val="left"/>
      <w:pPr>
        <w:tabs>
          <w:tab w:val="num" w:pos="2835"/>
        </w:tabs>
        <w:ind w:left="2835" w:hanging="2835"/>
      </w:pPr>
    </w:lvl>
    <w:lvl w:ilvl="1">
      <w:start w:val="12"/>
      <w:numFmt w:val="decimal"/>
      <w:lvlText w:val="%1.%2"/>
      <w:lvlJc w:val="left"/>
      <w:pPr>
        <w:tabs>
          <w:tab w:val="num" w:pos="2835"/>
        </w:tabs>
        <w:ind w:left="2835" w:hanging="2835"/>
      </w:pPr>
    </w:lvl>
    <w:lvl w:ilvl="2">
      <w:start w:val="1995"/>
      <w:numFmt w:val="decimal"/>
      <w:lvlText w:val="%1.%2.%3"/>
      <w:lvlJc w:val="left"/>
      <w:pPr>
        <w:tabs>
          <w:tab w:val="num" w:pos="2835"/>
        </w:tabs>
        <w:ind w:left="2835" w:hanging="2835"/>
      </w:pPr>
    </w:lvl>
    <w:lvl w:ilvl="3">
      <w:start w:val="2"/>
      <w:numFmt w:val="decimal"/>
      <w:lvlText w:val="%1.%2.%3.%4"/>
      <w:lvlJc w:val="left"/>
      <w:pPr>
        <w:tabs>
          <w:tab w:val="num" w:pos="2835"/>
        </w:tabs>
        <w:ind w:left="2835" w:hanging="2835"/>
      </w:pPr>
    </w:lvl>
    <w:lvl w:ilvl="4">
      <w:start w:val="12"/>
      <w:numFmt w:val="decimal"/>
      <w:lvlText w:val="%1.%2.%3.%4.%5"/>
      <w:lvlJc w:val="left"/>
      <w:pPr>
        <w:tabs>
          <w:tab w:val="num" w:pos="2835"/>
        </w:tabs>
        <w:ind w:left="2835" w:hanging="2835"/>
      </w:pPr>
    </w:lvl>
    <w:lvl w:ilvl="5">
      <w:start w:val="2004"/>
      <w:numFmt w:val="decimal"/>
      <w:lvlText w:val="%1.%2.%3.%4.%5.%6"/>
      <w:lvlJc w:val="left"/>
      <w:pPr>
        <w:tabs>
          <w:tab w:val="num" w:pos="2835"/>
        </w:tabs>
        <w:ind w:left="2835" w:hanging="2835"/>
      </w:pPr>
    </w:lvl>
    <w:lvl w:ilvl="6">
      <w:start w:val="1"/>
      <w:numFmt w:val="decimal"/>
      <w:lvlText w:val="%1.%2.%3.%4.%5.%6.%7"/>
      <w:lvlJc w:val="left"/>
      <w:pPr>
        <w:tabs>
          <w:tab w:val="num" w:pos="2835"/>
        </w:tabs>
        <w:ind w:left="2835" w:hanging="2835"/>
      </w:pPr>
    </w:lvl>
    <w:lvl w:ilvl="7">
      <w:start w:val="1"/>
      <w:numFmt w:val="decimal"/>
      <w:lvlText w:val="%1.%2.%3.%4.%5.%6.%7.%8"/>
      <w:lvlJc w:val="left"/>
      <w:pPr>
        <w:tabs>
          <w:tab w:val="num" w:pos="2835"/>
        </w:tabs>
        <w:ind w:left="2835" w:hanging="2835"/>
      </w:pPr>
    </w:lvl>
    <w:lvl w:ilvl="8">
      <w:start w:val="1"/>
      <w:numFmt w:val="decimal"/>
      <w:lvlText w:val="%1.%2.%3.%4.%5.%6.%7.%8.%9"/>
      <w:lvlJc w:val="left"/>
      <w:pPr>
        <w:tabs>
          <w:tab w:val="num" w:pos="2835"/>
        </w:tabs>
        <w:ind w:left="2835" w:hanging="2835"/>
      </w:pPr>
    </w:lvl>
  </w:abstractNum>
  <w:abstractNum w:abstractNumId="4" w15:restartNumberingAfterBreak="0">
    <w:nsid w:val="00000004"/>
    <w:multiLevelType w:val="multilevel"/>
    <w:tmpl w:val="00000004"/>
    <w:name w:val="WW8Num12"/>
    <w:lvl w:ilvl="0">
      <w:start w:val="12"/>
      <w:numFmt w:val="decimal"/>
      <w:lvlText w:val="%1"/>
      <w:lvlJc w:val="left"/>
      <w:pPr>
        <w:tabs>
          <w:tab w:val="num" w:pos="2835"/>
        </w:tabs>
        <w:ind w:left="2835" w:hanging="2835"/>
      </w:pPr>
    </w:lvl>
    <w:lvl w:ilvl="1">
      <w:start w:val="6"/>
      <w:numFmt w:val="decimal"/>
      <w:lvlText w:val="%1.%2"/>
      <w:lvlJc w:val="left"/>
      <w:pPr>
        <w:tabs>
          <w:tab w:val="num" w:pos="2835"/>
        </w:tabs>
        <w:ind w:left="2835" w:hanging="2835"/>
      </w:pPr>
    </w:lvl>
    <w:lvl w:ilvl="2">
      <w:start w:val="1999"/>
      <w:numFmt w:val="decimal"/>
      <w:lvlText w:val="%1.%2.%3"/>
      <w:lvlJc w:val="left"/>
      <w:pPr>
        <w:tabs>
          <w:tab w:val="num" w:pos="2835"/>
        </w:tabs>
        <w:ind w:left="2835" w:hanging="2835"/>
      </w:pPr>
    </w:lvl>
    <w:lvl w:ilvl="3">
      <w:start w:val="31"/>
      <w:numFmt w:val="decimal"/>
      <w:lvlText w:val="%1.%2.%3.%4"/>
      <w:lvlJc w:val="left"/>
      <w:pPr>
        <w:tabs>
          <w:tab w:val="num" w:pos="2835"/>
        </w:tabs>
        <w:ind w:left="2835" w:hanging="2835"/>
      </w:pPr>
    </w:lvl>
    <w:lvl w:ilvl="4">
      <w:start w:val="12"/>
      <w:numFmt w:val="decimal"/>
      <w:lvlText w:val="%1.%2.%3.%4.%5"/>
      <w:lvlJc w:val="left"/>
      <w:pPr>
        <w:tabs>
          <w:tab w:val="num" w:pos="2835"/>
        </w:tabs>
        <w:ind w:left="2835" w:hanging="2835"/>
      </w:pPr>
    </w:lvl>
    <w:lvl w:ilvl="5">
      <w:start w:val="2004"/>
      <w:numFmt w:val="decimal"/>
      <w:lvlText w:val="%1.%2.%3.%4.%5.%6"/>
      <w:lvlJc w:val="left"/>
      <w:pPr>
        <w:tabs>
          <w:tab w:val="num" w:pos="2835"/>
        </w:tabs>
        <w:ind w:left="2835" w:hanging="2835"/>
      </w:pPr>
    </w:lvl>
    <w:lvl w:ilvl="6">
      <w:start w:val="1"/>
      <w:numFmt w:val="decimal"/>
      <w:lvlText w:val="%1.%2.%3.%4.%5.%6.%7"/>
      <w:lvlJc w:val="left"/>
      <w:pPr>
        <w:tabs>
          <w:tab w:val="num" w:pos="2835"/>
        </w:tabs>
        <w:ind w:left="2835" w:hanging="2835"/>
      </w:pPr>
    </w:lvl>
    <w:lvl w:ilvl="7">
      <w:start w:val="1"/>
      <w:numFmt w:val="decimal"/>
      <w:lvlText w:val="%1.%2.%3.%4.%5.%6.%7.%8"/>
      <w:lvlJc w:val="left"/>
      <w:pPr>
        <w:tabs>
          <w:tab w:val="num" w:pos="2835"/>
        </w:tabs>
        <w:ind w:left="2835" w:hanging="2835"/>
      </w:pPr>
    </w:lvl>
    <w:lvl w:ilvl="8">
      <w:start w:val="1"/>
      <w:numFmt w:val="decimal"/>
      <w:lvlText w:val="%1.%2.%3.%4.%5.%6.%7.%8.%9"/>
      <w:lvlJc w:val="left"/>
      <w:pPr>
        <w:tabs>
          <w:tab w:val="num" w:pos="2835"/>
        </w:tabs>
        <w:ind w:left="2835" w:hanging="2835"/>
      </w:pPr>
    </w:lvl>
  </w:abstractNum>
  <w:abstractNum w:abstractNumId="5" w15:restartNumberingAfterBreak="0">
    <w:nsid w:val="00000005"/>
    <w:multiLevelType w:val="multilevel"/>
    <w:tmpl w:val="00000005"/>
    <w:name w:val="WW8Num14"/>
    <w:lvl w:ilvl="0">
      <w:start w:val="15"/>
      <w:numFmt w:val="decimal"/>
      <w:lvlText w:val="%1"/>
      <w:lvlJc w:val="left"/>
      <w:pPr>
        <w:tabs>
          <w:tab w:val="num" w:pos="2835"/>
        </w:tabs>
        <w:ind w:left="2835" w:hanging="2835"/>
      </w:pPr>
    </w:lvl>
    <w:lvl w:ilvl="1">
      <w:start w:val="4"/>
      <w:numFmt w:val="decimal"/>
      <w:lvlText w:val="%1.%2"/>
      <w:lvlJc w:val="left"/>
      <w:pPr>
        <w:tabs>
          <w:tab w:val="num" w:pos="2835"/>
        </w:tabs>
        <w:ind w:left="2835" w:hanging="2835"/>
      </w:pPr>
    </w:lvl>
    <w:lvl w:ilvl="2">
      <w:start w:val="1997"/>
      <w:numFmt w:val="decimal"/>
      <w:lvlText w:val="%1.%2.%3"/>
      <w:lvlJc w:val="left"/>
      <w:pPr>
        <w:tabs>
          <w:tab w:val="num" w:pos="2835"/>
        </w:tabs>
        <w:ind w:left="2835" w:hanging="2835"/>
      </w:pPr>
    </w:lvl>
    <w:lvl w:ilvl="3">
      <w:start w:val="12"/>
      <w:numFmt w:val="decimal"/>
      <w:lvlText w:val="%1.%2.%3.%4"/>
      <w:lvlJc w:val="left"/>
      <w:pPr>
        <w:tabs>
          <w:tab w:val="num" w:pos="2835"/>
        </w:tabs>
        <w:ind w:left="2835" w:hanging="2835"/>
      </w:pPr>
    </w:lvl>
    <w:lvl w:ilvl="4">
      <w:start w:val="8"/>
      <w:numFmt w:val="decimal"/>
      <w:lvlText w:val="%1.%2.%3.%4.%5"/>
      <w:lvlJc w:val="left"/>
      <w:pPr>
        <w:tabs>
          <w:tab w:val="num" w:pos="2835"/>
        </w:tabs>
        <w:ind w:left="2835" w:hanging="2835"/>
      </w:pPr>
    </w:lvl>
    <w:lvl w:ilvl="5">
      <w:start w:val="1997"/>
      <w:numFmt w:val="decimal"/>
      <w:lvlText w:val="%1.%2.%3.%4.%5.%6"/>
      <w:lvlJc w:val="left"/>
      <w:pPr>
        <w:tabs>
          <w:tab w:val="num" w:pos="2835"/>
        </w:tabs>
        <w:ind w:left="2835" w:hanging="2835"/>
      </w:pPr>
    </w:lvl>
    <w:lvl w:ilvl="6">
      <w:start w:val="1"/>
      <w:numFmt w:val="decimal"/>
      <w:lvlText w:val="%1.%2.%3.%4.%5.%6.%7"/>
      <w:lvlJc w:val="left"/>
      <w:pPr>
        <w:tabs>
          <w:tab w:val="num" w:pos="2835"/>
        </w:tabs>
        <w:ind w:left="2835" w:hanging="2835"/>
      </w:pPr>
    </w:lvl>
    <w:lvl w:ilvl="7">
      <w:start w:val="1"/>
      <w:numFmt w:val="decimal"/>
      <w:lvlText w:val="%1.%2.%3.%4.%5.%6.%7.%8"/>
      <w:lvlJc w:val="left"/>
      <w:pPr>
        <w:tabs>
          <w:tab w:val="num" w:pos="2835"/>
        </w:tabs>
        <w:ind w:left="2835" w:hanging="2835"/>
      </w:pPr>
    </w:lvl>
    <w:lvl w:ilvl="8">
      <w:start w:val="1"/>
      <w:numFmt w:val="decimal"/>
      <w:lvlText w:val="%1.%2.%3.%4.%5.%6.%7.%8.%9"/>
      <w:lvlJc w:val="left"/>
      <w:pPr>
        <w:tabs>
          <w:tab w:val="num" w:pos="2835"/>
        </w:tabs>
        <w:ind w:left="2835" w:hanging="2835"/>
      </w:pPr>
    </w:lvl>
  </w:abstractNum>
  <w:abstractNum w:abstractNumId="6" w15:restartNumberingAfterBreak="0">
    <w:nsid w:val="00000006"/>
    <w:multiLevelType w:val="multilevel"/>
    <w:tmpl w:val="B2141EC2"/>
    <w:name w:val="WW8Num15"/>
    <w:lvl w:ilvl="0">
      <w:start w:val="1"/>
      <w:numFmt w:val="decimal"/>
      <w:lvlText w:val="%1"/>
      <w:lvlJc w:val="left"/>
      <w:pPr>
        <w:tabs>
          <w:tab w:val="num" w:pos="2835"/>
        </w:tabs>
        <w:ind w:left="2835" w:hanging="2835"/>
      </w:pPr>
    </w:lvl>
    <w:lvl w:ilvl="1">
      <w:start w:val="4"/>
      <w:numFmt w:val="decimal"/>
      <w:lvlText w:val="%1.%2"/>
      <w:lvlJc w:val="left"/>
      <w:pPr>
        <w:tabs>
          <w:tab w:val="num" w:pos="2835"/>
        </w:tabs>
        <w:ind w:left="2835" w:hanging="2835"/>
      </w:pPr>
    </w:lvl>
    <w:lvl w:ilvl="2">
      <w:start w:val="2003"/>
      <w:numFmt w:val="decimal"/>
      <w:lvlText w:val="%1.%2.%3"/>
      <w:lvlJc w:val="left"/>
      <w:pPr>
        <w:tabs>
          <w:tab w:val="num" w:pos="2835"/>
        </w:tabs>
        <w:ind w:left="2835" w:hanging="2835"/>
      </w:pPr>
    </w:lvl>
    <w:lvl w:ilvl="3">
      <w:start w:val="15"/>
      <w:numFmt w:val="decimal"/>
      <w:lvlText w:val="%1.%2.%3.%4"/>
      <w:lvlJc w:val="left"/>
      <w:pPr>
        <w:tabs>
          <w:tab w:val="num" w:pos="2835"/>
        </w:tabs>
        <w:ind w:left="2835" w:hanging="2835"/>
      </w:pPr>
    </w:lvl>
    <w:lvl w:ilvl="4">
      <w:start w:val="12"/>
      <w:numFmt w:val="decimal"/>
      <w:lvlText w:val="%1.%2.%3.%4.%5"/>
      <w:lvlJc w:val="left"/>
      <w:pPr>
        <w:tabs>
          <w:tab w:val="num" w:pos="2835"/>
        </w:tabs>
        <w:ind w:left="2835" w:hanging="2835"/>
      </w:pPr>
    </w:lvl>
    <w:lvl w:ilvl="5">
      <w:start w:val="2003"/>
      <w:numFmt w:val="decimal"/>
      <w:lvlText w:val="%1.%2.%3.%4.%5.%6"/>
      <w:lvlJc w:val="left"/>
      <w:pPr>
        <w:tabs>
          <w:tab w:val="num" w:pos="2835"/>
        </w:tabs>
        <w:ind w:left="2835" w:hanging="2835"/>
      </w:pPr>
      <w:rPr>
        <w:color w:val="auto"/>
      </w:rPr>
    </w:lvl>
    <w:lvl w:ilvl="6">
      <w:start w:val="1"/>
      <w:numFmt w:val="decimal"/>
      <w:lvlText w:val="%1.%2.%3.%4.%5.%6.%7"/>
      <w:lvlJc w:val="left"/>
      <w:pPr>
        <w:tabs>
          <w:tab w:val="num" w:pos="2835"/>
        </w:tabs>
        <w:ind w:left="2835" w:hanging="2835"/>
      </w:pPr>
    </w:lvl>
    <w:lvl w:ilvl="7">
      <w:start w:val="1"/>
      <w:numFmt w:val="decimal"/>
      <w:lvlText w:val="%1.%2.%3.%4.%5.%6.%7.%8"/>
      <w:lvlJc w:val="left"/>
      <w:pPr>
        <w:tabs>
          <w:tab w:val="num" w:pos="2835"/>
        </w:tabs>
        <w:ind w:left="2835" w:hanging="2835"/>
      </w:pPr>
    </w:lvl>
    <w:lvl w:ilvl="8">
      <w:start w:val="1"/>
      <w:numFmt w:val="decimal"/>
      <w:lvlText w:val="%1.%2.%3.%4.%5.%6.%7.%8.%9"/>
      <w:lvlJc w:val="left"/>
      <w:pPr>
        <w:tabs>
          <w:tab w:val="num" w:pos="2835"/>
        </w:tabs>
        <w:ind w:left="2835" w:hanging="2835"/>
      </w:pPr>
    </w:lvl>
  </w:abstractNum>
  <w:abstractNum w:abstractNumId="7" w15:restartNumberingAfterBreak="0">
    <w:nsid w:val="00000007"/>
    <w:multiLevelType w:val="multilevel"/>
    <w:tmpl w:val="00000007"/>
    <w:name w:val="WW8Num19"/>
    <w:lvl w:ilvl="0">
      <w:start w:val="7"/>
      <w:numFmt w:val="decimal"/>
      <w:lvlText w:val="%1"/>
      <w:lvlJc w:val="left"/>
      <w:pPr>
        <w:tabs>
          <w:tab w:val="num" w:pos="2835"/>
        </w:tabs>
        <w:ind w:left="2835" w:hanging="2835"/>
      </w:pPr>
    </w:lvl>
    <w:lvl w:ilvl="1">
      <w:start w:val="7"/>
      <w:numFmt w:val="decimal"/>
      <w:lvlText w:val="%1.%2"/>
      <w:lvlJc w:val="left"/>
      <w:pPr>
        <w:tabs>
          <w:tab w:val="num" w:pos="2835"/>
        </w:tabs>
        <w:ind w:left="2835" w:hanging="2835"/>
      </w:pPr>
    </w:lvl>
    <w:lvl w:ilvl="2">
      <w:start w:val="1991"/>
      <w:numFmt w:val="decimal"/>
      <w:lvlText w:val="%1.%2.%3"/>
      <w:lvlJc w:val="left"/>
      <w:pPr>
        <w:tabs>
          <w:tab w:val="num" w:pos="2835"/>
        </w:tabs>
        <w:ind w:left="2835" w:hanging="2835"/>
      </w:pPr>
    </w:lvl>
    <w:lvl w:ilvl="3">
      <w:start w:val="31"/>
      <w:numFmt w:val="decimal"/>
      <w:lvlText w:val="%1.%2.%3.%4"/>
      <w:lvlJc w:val="left"/>
      <w:pPr>
        <w:tabs>
          <w:tab w:val="num" w:pos="2835"/>
        </w:tabs>
        <w:ind w:left="2835" w:hanging="2835"/>
      </w:pPr>
    </w:lvl>
    <w:lvl w:ilvl="4">
      <w:start w:val="12"/>
      <w:numFmt w:val="decimal"/>
      <w:lvlText w:val="%1.%2.%3.%4.%5"/>
      <w:lvlJc w:val="left"/>
      <w:pPr>
        <w:tabs>
          <w:tab w:val="num" w:pos="2835"/>
        </w:tabs>
        <w:ind w:left="2835" w:hanging="2835"/>
      </w:pPr>
    </w:lvl>
    <w:lvl w:ilvl="5">
      <w:start w:val="2000"/>
      <w:numFmt w:val="decimal"/>
      <w:lvlText w:val="%1.%2.%3.%4.%5.%6"/>
      <w:lvlJc w:val="left"/>
      <w:pPr>
        <w:tabs>
          <w:tab w:val="num" w:pos="2835"/>
        </w:tabs>
        <w:ind w:left="2835" w:hanging="2835"/>
      </w:pPr>
    </w:lvl>
    <w:lvl w:ilvl="6">
      <w:start w:val="1"/>
      <w:numFmt w:val="decimal"/>
      <w:lvlText w:val="%1.%2.%3.%4.%5.%6.%7"/>
      <w:lvlJc w:val="left"/>
      <w:pPr>
        <w:tabs>
          <w:tab w:val="num" w:pos="2835"/>
        </w:tabs>
        <w:ind w:left="2835" w:hanging="2835"/>
      </w:pPr>
    </w:lvl>
    <w:lvl w:ilvl="7">
      <w:start w:val="1"/>
      <w:numFmt w:val="decimal"/>
      <w:lvlText w:val="%1.%2.%3.%4.%5.%6.%7.%8"/>
      <w:lvlJc w:val="left"/>
      <w:pPr>
        <w:tabs>
          <w:tab w:val="num" w:pos="2835"/>
        </w:tabs>
        <w:ind w:left="2835" w:hanging="2835"/>
      </w:pPr>
    </w:lvl>
    <w:lvl w:ilvl="8">
      <w:start w:val="1"/>
      <w:numFmt w:val="decimal"/>
      <w:lvlText w:val="%1.%2.%3.%4.%5.%6.%7.%8.%9"/>
      <w:lvlJc w:val="left"/>
      <w:pPr>
        <w:tabs>
          <w:tab w:val="num" w:pos="2835"/>
        </w:tabs>
        <w:ind w:left="2835" w:hanging="2835"/>
      </w:pPr>
    </w:lvl>
  </w:abstractNum>
  <w:abstractNum w:abstractNumId="8" w15:restartNumberingAfterBreak="0">
    <w:nsid w:val="00000008"/>
    <w:multiLevelType w:val="multilevel"/>
    <w:tmpl w:val="00000008"/>
    <w:name w:val="WW8Num22"/>
    <w:lvl w:ilvl="0">
      <w:start w:val="15"/>
      <w:numFmt w:val="decimal"/>
      <w:lvlText w:val="%1."/>
      <w:lvlJc w:val="left"/>
      <w:pPr>
        <w:tabs>
          <w:tab w:val="num" w:pos="1170"/>
        </w:tabs>
        <w:ind w:left="1170" w:hanging="1170"/>
      </w:pPr>
    </w:lvl>
    <w:lvl w:ilvl="1">
      <w:start w:val="12"/>
      <w:numFmt w:val="decimal"/>
      <w:lvlText w:val="%1.%2."/>
      <w:lvlJc w:val="left"/>
      <w:pPr>
        <w:tabs>
          <w:tab w:val="num" w:pos="1170"/>
        </w:tabs>
        <w:ind w:left="1170" w:hanging="1170"/>
      </w:pPr>
    </w:lvl>
    <w:lvl w:ilvl="2">
      <w:start w:val="2003"/>
      <w:numFmt w:val="decimal"/>
      <w:lvlText w:val="%1.%2.%3-"/>
      <w:lvlJc w:val="left"/>
      <w:pPr>
        <w:tabs>
          <w:tab w:val="num" w:pos="1170"/>
        </w:tabs>
        <w:ind w:left="1170" w:hanging="1170"/>
      </w:pPr>
    </w:lvl>
    <w:lvl w:ilvl="3">
      <w:start w:val="1"/>
      <w:numFmt w:val="decimal"/>
      <w:lvlText w:val="%1.%2.%3.%4."/>
      <w:lvlJc w:val="left"/>
      <w:pPr>
        <w:tabs>
          <w:tab w:val="num" w:pos="1170"/>
        </w:tabs>
        <w:ind w:left="1170" w:hanging="1170"/>
      </w:pPr>
    </w:lvl>
    <w:lvl w:ilvl="4">
      <w:start w:val="1"/>
      <w:numFmt w:val="decimal"/>
      <w:lvlText w:val="%1.%2.%3.%4.%5."/>
      <w:lvlJc w:val="left"/>
      <w:pPr>
        <w:tabs>
          <w:tab w:val="num" w:pos="1170"/>
        </w:tabs>
        <w:ind w:left="1170" w:hanging="117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9" w15:restartNumberingAfterBreak="0">
    <w:nsid w:val="00000009"/>
    <w:multiLevelType w:val="multilevel"/>
    <w:tmpl w:val="00000009"/>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15:restartNumberingAfterBreak="0">
    <w:nsid w:val="0000000A"/>
    <w:multiLevelType w:val="multilevel"/>
    <w:tmpl w:val="93C201E2"/>
    <w:name w:val="WW8Num23"/>
    <w:lvl w:ilvl="0">
      <w:start w:val="15"/>
      <w:numFmt w:val="decimal"/>
      <w:lvlText w:val="%1."/>
      <w:lvlJc w:val="left"/>
      <w:pPr>
        <w:tabs>
          <w:tab w:val="num" w:pos="1170"/>
        </w:tabs>
        <w:ind w:left="1170" w:hanging="1170"/>
      </w:pPr>
    </w:lvl>
    <w:lvl w:ilvl="1">
      <w:start w:val="12"/>
      <w:numFmt w:val="decimal"/>
      <w:lvlText w:val="%1.%2."/>
      <w:lvlJc w:val="left"/>
      <w:pPr>
        <w:tabs>
          <w:tab w:val="num" w:pos="1170"/>
        </w:tabs>
        <w:ind w:left="1170" w:hanging="1170"/>
      </w:pPr>
    </w:lvl>
    <w:lvl w:ilvl="2">
      <w:start w:val="2003"/>
      <w:numFmt w:val="decimal"/>
      <w:lvlText w:val="%1.%2.%3-"/>
      <w:lvlJc w:val="left"/>
      <w:pPr>
        <w:tabs>
          <w:tab w:val="num" w:pos="1170"/>
        </w:tabs>
        <w:ind w:left="1170" w:hanging="1170"/>
      </w:pPr>
      <w:rPr>
        <w:color w:val="auto"/>
      </w:rPr>
    </w:lvl>
    <w:lvl w:ilvl="3">
      <w:start w:val="1"/>
      <w:numFmt w:val="decimal"/>
      <w:lvlText w:val="%1.%2.%3.%4."/>
      <w:lvlJc w:val="left"/>
      <w:pPr>
        <w:tabs>
          <w:tab w:val="num" w:pos="1170"/>
        </w:tabs>
        <w:ind w:left="1170" w:hanging="1170"/>
      </w:pPr>
    </w:lvl>
    <w:lvl w:ilvl="4">
      <w:start w:val="1"/>
      <w:numFmt w:val="decimal"/>
      <w:lvlText w:val="%1.%2.%3.%4.%5."/>
      <w:lvlJc w:val="left"/>
      <w:pPr>
        <w:tabs>
          <w:tab w:val="num" w:pos="1170"/>
        </w:tabs>
        <w:ind w:left="1170" w:hanging="117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15:restartNumberingAfterBreak="0">
    <w:nsid w:val="0000000B"/>
    <w:multiLevelType w:val="multilevel"/>
    <w:tmpl w:val="0000000B"/>
    <w:name w:val="WW8Num33"/>
    <w:lvl w:ilvl="0">
      <w:start w:val="29"/>
      <w:numFmt w:val="decimal"/>
      <w:lvlText w:val="%1"/>
      <w:lvlJc w:val="left"/>
      <w:pPr>
        <w:tabs>
          <w:tab w:val="num" w:pos="2010"/>
        </w:tabs>
        <w:ind w:left="2010" w:hanging="2010"/>
      </w:pPr>
    </w:lvl>
    <w:lvl w:ilvl="1">
      <w:start w:val="7"/>
      <w:numFmt w:val="decimal"/>
      <w:lvlText w:val="%1.%2"/>
      <w:lvlJc w:val="left"/>
      <w:pPr>
        <w:tabs>
          <w:tab w:val="num" w:pos="3144"/>
        </w:tabs>
        <w:ind w:left="3144" w:hanging="2010"/>
      </w:pPr>
    </w:lvl>
    <w:lvl w:ilvl="2">
      <w:start w:val="3"/>
      <w:numFmt w:val="decimal"/>
      <w:lvlText w:val="%1.%2.%3"/>
      <w:lvlJc w:val="left"/>
      <w:pPr>
        <w:tabs>
          <w:tab w:val="num" w:pos="4278"/>
        </w:tabs>
        <w:ind w:left="4278" w:hanging="2010"/>
      </w:pPr>
    </w:lvl>
    <w:lvl w:ilvl="3">
      <w:start w:val="25"/>
      <w:numFmt w:val="decimal"/>
      <w:lvlText w:val="%1.%2.%3.%4"/>
      <w:lvlJc w:val="left"/>
      <w:pPr>
        <w:tabs>
          <w:tab w:val="num" w:pos="5412"/>
        </w:tabs>
        <w:ind w:left="5412" w:hanging="2010"/>
      </w:pPr>
    </w:lvl>
    <w:lvl w:ilvl="4">
      <w:start w:val="11"/>
      <w:numFmt w:val="decimal"/>
      <w:lvlText w:val="%1.%2.%3.%4.%5"/>
      <w:lvlJc w:val="left"/>
      <w:pPr>
        <w:tabs>
          <w:tab w:val="num" w:pos="6546"/>
        </w:tabs>
        <w:ind w:left="6546" w:hanging="2010"/>
      </w:pPr>
    </w:lvl>
    <w:lvl w:ilvl="5">
      <w:start w:val="3"/>
      <w:numFmt w:val="decimal"/>
      <w:lvlText w:val="%1.%2.%3.%4.%5.%6"/>
      <w:lvlJc w:val="left"/>
      <w:pPr>
        <w:tabs>
          <w:tab w:val="num" w:pos="7680"/>
        </w:tabs>
        <w:ind w:left="7680" w:hanging="2010"/>
      </w:pPr>
    </w:lvl>
    <w:lvl w:ilvl="6">
      <w:start w:val="1"/>
      <w:numFmt w:val="decimal"/>
      <w:lvlText w:val="%1.%2.%3.%4.%5.%6.%7"/>
      <w:lvlJc w:val="left"/>
      <w:pPr>
        <w:tabs>
          <w:tab w:val="num" w:pos="8814"/>
        </w:tabs>
        <w:ind w:left="8814" w:hanging="2010"/>
      </w:pPr>
    </w:lvl>
    <w:lvl w:ilvl="7">
      <w:start w:val="1"/>
      <w:numFmt w:val="decimal"/>
      <w:lvlText w:val="%1.%2.%3.%4.%5.%6.%7.%8"/>
      <w:lvlJc w:val="left"/>
      <w:pPr>
        <w:tabs>
          <w:tab w:val="num" w:pos="9948"/>
        </w:tabs>
        <w:ind w:left="9948" w:hanging="2010"/>
      </w:pPr>
    </w:lvl>
    <w:lvl w:ilvl="8">
      <w:start w:val="1"/>
      <w:numFmt w:val="decimal"/>
      <w:lvlText w:val="%1.%2.%3.%4.%5.%6.%7.%8.%9"/>
      <w:lvlJc w:val="left"/>
      <w:pPr>
        <w:tabs>
          <w:tab w:val="num" w:pos="11082"/>
        </w:tabs>
        <w:ind w:left="11082" w:hanging="2010"/>
      </w:pPr>
    </w:lvl>
  </w:abstractNum>
  <w:abstractNum w:abstractNumId="12" w15:restartNumberingAfterBreak="0">
    <w:nsid w:val="0000000C"/>
    <w:multiLevelType w:val="multilevel"/>
    <w:tmpl w:val="0000000C"/>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1E0C7BA6"/>
    <w:multiLevelType w:val="hybridMultilevel"/>
    <w:tmpl w:val="8548BA94"/>
    <w:lvl w:ilvl="0" w:tplc="85DE3BD4">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1F85C82"/>
    <w:multiLevelType w:val="hybridMultilevel"/>
    <w:tmpl w:val="6C30D792"/>
    <w:lvl w:ilvl="0" w:tplc="40E87F42">
      <w:start w:val="13"/>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24784B4B"/>
    <w:multiLevelType w:val="hybridMultilevel"/>
    <w:tmpl w:val="51AA4F94"/>
    <w:lvl w:ilvl="0" w:tplc="1A52343C">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1CA21BA"/>
    <w:multiLevelType w:val="hybridMultilevel"/>
    <w:tmpl w:val="D8A84E44"/>
    <w:lvl w:ilvl="0" w:tplc="0D7E01DE">
      <w:start w:val="13"/>
      <w:numFmt w:val="bullet"/>
      <w:lvlText w:val="-"/>
      <w:lvlJc w:val="left"/>
      <w:pPr>
        <w:ind w:left="1770" w:hanging="360"/>
      </w:pPr>
      <w:rPr>
        <w:rFonts w:ascii="Times New Roman" w:eastAsia="Times New Roman" w:hAnsi="Times New Roman" w:cs="Times New Roman" w:hint="default"/>
      </w:rPr>
    </w:lvl>
    <w:lvl w:ilvl="1" w:tplc="04100003" w:tentative="1">
      <w:start w:val="1"/>
      <w:numFmt w:val="bullet"/>
      <w:lvlText w:val="o"/>
      <w:lvlJc w:val="left"/>
      <w:pPr>
        <w:ind w:left="2490" w:hanging="360"/>
      </w:pPr>
      <w:rPr>
        <w:rFonts w:ascii="Courier New" w:hAnsi="Courier New" w:cs="Courier New" w:hint="default"/>
      </w:rPr>
    </w:lvl>
    <w:lvl w:ilvl="2" w:tplc="04100005" w:tentative="1">
      <w:start w:val="1"/>
      <w:numFmt w:val="bullet"/>
      <w:lvlText w:val=""/>
      <w:lvlJc w:val="left"/>
      <w:pPr>
        <w:ind w:left="3210" w:hanging="360"/>
      </w:pPr>
      <w:rPr>
        <w:rFonts w:ascii="Wingdings" w:hAnsi="Wingdings" w:hint="default"/>
      </w:rPr>
    </w:lvl>
    <w:lvl w:ilvl="3" w:tplc="04100001" w:tentative="1">
      <w:start w:val="1"/>
      <w:numFmt w:val="bullet"/>
      <w:lvlText w:val=""/>
      <w:lvlJc w:val="left"/>
      <w:pPr>
        <w:ind w:left="3930" w:hanging="360"/>
      </w:pPr>
      <w:rPr>
        <w:rFonts w:ascii="Symbol" w:hAnsi="Symbol" w:hint="default"/>
      </w:rPr>
    </w:lvl>
    <w:lvl w:ilvl="4" w:tplc="04100003" w:tentative="1">
      <w:start w:val="1"/>
      <w:numFmt w:val="bullet"/>
      <w:lvlText w:val="o"/>
      <w:lvlJc w:val="left"/>
      <w:pPr>
        <w:ind w:left="4650" w:hanging="360"/>
      </w:pPr>
      <w:rPr>
        <w:rFonts w:ascii="Courier New" w:hAnsi="Courier New" w:cs="Courier New" w:hint="default"/>
      </w:rPr>
    </w:lvl>
    <w:lvl w:ilvl="5" w:tplc="04100005" w:tentative="1">
      <w:start w:val="1"/>
      <w:numFmt w:val="bullet"/>
      <w:lvlText w:val=""/>
      <w:lvlJc w:val="left"/>
      <w:pPr>
        <w:ind w:left="5370" w:hanging="360"/>
      </w:pPr>
      <w:rPr>
        <w:rFonts w:ascii="Wingdings" w:hAnsi="Wingdings" w:hint="default"/>
      </w:rPr>
    </w:lvl>
    <w:lvl w:ilvl="6" w:tplc="04100001" w:tentative="1">
      <w:start w:val="1"/>
      <w:numFmt w:val="bullet"/>
      <w:lvlText w:val=""/>
      <w:lvlJc w:val="left"/>
      <w:pPr>
        <w:ind w:left="6090" w:hanging="360"/>
      </w:pPr>
      <w:rPr>
        <w:rFonts w:ascii="Symbol" w:hAnsi="Symbol" w:hint="default"/>
      </w:rPr>
    </w:lvl>
    <w:lvl w:ilvl="7" w:tplc="04100003" w:tentative="1">
      <w:start w:val="1"/>
      <w:numFmt w:val="bullet"/>
      <w:lvlText w:val="o"/>
      <w:lvlJc w:val="left"/>
      <w:pPr>
        <w:ind w:left="6810" w:hanging="360"/>
      </w:pPr>
      <w:rPr>
        <w:rFonts w:ascii="Courier New" w:hAnsi="Courier New" w:cs="Courier New" w:hint="default"/>
      </w:rPr>
    </w:lvl>
    <w:lvl w:ilvl="8" w:tplc="04100005" w:tentative="1">
      <w:start w:val="1"/>
      <w:numFmt w:val="bullet"/>
      <w:lvlText w:val=""/>
      <w:lvlJc w:val="left"/>
      <w:pPr>
        <w:ind w:left="7530" w:hanging="360"/>
      </w:pPr>
      <w:rPr>
        <w:rFonts w:ascii="Wingdings" w:hAnsi="Wingdings" w:hint="default"/>
      </w:rPr>
    </w:lvl>
  </w:abstractNum>
  <w:abstractNum w:abstractNumId="17" w15:restartNumberingAfterBreak="0">
    <w:nsid w:val="5EB51E37"/>
    <w:multiLevelType w:val="hybridMultilevel"/>
    <w:tmpl w:val="7196037E"/>
    <w:lvl w:ilvl="0" w:tplc="98EADA04">
      <w:start w:val="13"/>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73902C0D"/>
    <w:multiLevelType w:val="hybridMultilevel"/>
    <w:tmpl w:val="724C62CC"/>
    <w:lvl w:ilvl="0" w:tplc="F0BAB990">
      <w:start w:val="13"/>
      <w:numFmt w:val="bullet"/>
      <w:lvlText w:val="-"/>
      <w:lvlJc w:val="left"/>
      <w:pPr>
        <w:ind w:left="1800" w:hanging="360"/>
      </w:pPr>
      <w:rPr>
        <w:rFonts w:ascii="Times New Roman" w:eastAsia="Times New Roman" w:hAnsi="Times New Roman" w:cs="Times New Roman"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9" w15:restartNumberingAfterBreak="0">
    <w:nsid w:val="73C8040F"/>
    <w:multiLevelType w:val="hybridMultilevel"/>
    <w:tmpl w:val="5ACCCB7E"/>
    <w:lvl w:ilvl="0" w:tplc="0DF8453C">
      <w:start w:val="13"/>
      <w:numFmt w:val="bullet"/>
      <w:lvlText w:val="-"/>
      <w:lvlJc w:val="left"/>
      <w:pPr>
        <w:ind w:left="1770" w:hanging="360"/>
      </w:pPr>
      <w:rPr>
        <w:rFonts w:ascii="Times New Roman" w:eastAsia="Times New Roman" w:hAnsi="Times New Roman" w:cs="Times New Roman" w:hint="default"/>
      </w:rPr>
    </w:lvl>
    <w:lvl w:ilvl="1" w:tplc="04100003" w:tentative="1">
      <w:start w:val="1"/>
      <w:numFmt w:val="bullet"/>
      <w:lvlText w:val="o"/>
      <w:lvlJc w:val="left"/>
      <w:pPr>
        <w:ind w:left="2490" w:hanging="360"/>
      </w:pPr>
      <w:rPr>
        <w:rFonts w:ascii="Courier New" w:hAnsi="Courier New" w:cs="Courier New" w:hint="default"/>
      </w:rPr>
    </w:lvl>
    <w:lvl w:ilvl="2" w:tplc="04100005" w:tentative="1">
      <w:start w:val="1"/>
      <w:numFmt w:val="bullet"/>
      <w:lvlText w:val=""/>
      <w:lvlJc w:val="left"/>
      <w:pPr>
        <w:ind w:left="3210" w:hanging="360"/>
      </w:pPr>
      <w:rPr>
        <w:rFonts w:ascii="Wingdings" w:hAnsi="Wingdings" w:hint="default"/>
      </w:rPr>
    </w:lvl>
    <w:lvl w:ilvl="3" w:tplc="04100001" w:tentative="1">
      <w:start w:val="1"/>
      <w:numFmt w:val="bullet"/>
      <w:lvlText w:val=""/>
      <w:lvlJc w:val="left"/>
      <w:pPr>
        <w:ind w:left="3930" w:hanging="360"/>
      </w:pPr>
      <w:rPr>
        <w:rFonts w:ascii="Symbol" w:hAnsi="Symbol" w:hint="default"/>
      </w:rPr>
    </w:lvl>
    <w:lvl w:ilvl="4" w:tplc="04100003" w:tentative="1">
      <w:start w:val="1"/>
      <w:numFmt w:val="bullet"/>
      <w:lvlText w:val="o"/>
      <w:lvlJc w:val="left"/>
      <w:pPr>
        <w:ind w:left="4650" w:hanging="360"/>
      </w:pPr>
      <w:rPr>
        <w:rFonts w:ascii="Courier New" w:hAnsi="Courier New" w:cs="Courier New" w:hint="default"/>
      </w:rPr>
    </w:lvl>
    <w:lvl w:ilvl="5" w:tplc="04100005" w:tentative="1">
      <w:start w:val="1"/>
      <w:numFmt w:val="bullet"/>
      <w:lvlText w:val=""/>
      <w:lvlJc w:val="left"/>
      <w:pPr>
        <w:ind w:left="5370" w:hanging="360"/>
      </w:pPr>
      <w:rPr>
        <w:rFonts w:ascii="Wingdings" w:hAnsi="Wingdings" w:hint="default"/>
      </w:rPr>
    </w:lvl>
    <w:lvl w:ilvl="6" w:tplc="04100001" w:tentative="1">
      <w:start w:val="1"/>
      <w:numFmt w:val="bullet"/>
      <w:lvlText w:val=""/>
      <w:lvlJc w:val="left"/>
      <w:pPr>
        <w:ind w:left="6090" w:hanging="360"/>
      </w:pPr>
      <w:rPr>
        <w:rFonts w:ascii="Symbol" w:hAnsi="Symbol" w:hint="default"/>
      </w:rPr>
    </w:lvl>
    <w:lvl w:ilvl="7" w:tplc="04100003" w:tentative="1">
      <w:start w:val="1"/>
      <w:numFmt w:val="bullet"/>
      <w:lvlText w:val="o"/>
      <w:lvlJc w:val="left"/>
      <w:pPr>
        <w:ind w:left="6810" w:hanging="360"/>
      </w:pPr>
      <w:rPr>
        <w:rFonts w:ascii="Courier New" w:hAnsi="Courier New" w:cs="Courier New" w:hint="default"/>
      </w:rPr>
    </w:lvl>
    <w:lvl w:ilvl="8" w:tplc="04100005" w:tentative="1">
      <w:start w:val="1"/>
      <w:numFmt w:val="bullet"/>
      <w:lvlText w:val=""/>
      <w:lvlJc w:val="left"/>
      <w:pPr>
        <w:ind w:left="7530" w:hanging="360"/>
      </w:pPr>
      <w:rPr>
        <w:rFonts w:ascii="Wingdings" w:hAnsi="Wingdings" w:hint="default"/>
      </w:rPr>
    </w:lvl>
  </w:abstractNum>
  <w:abstractNum w:abstractNumId="20" w15:restartNumberingAfterBreak="0">
    <w:nsid w:val="74A22FAF"/>
    <w:multiLevelType w:val="multilevel"/>
    <w:tmpl w:val="00000004"/>
    <w:lvl w:ilvl="0">
      <w:start w:val="22"/>
      <w:numFmt w:val="decimal"/>
      <w:lvlText w:val="%1"/>
      <w:lvlJc w:val="left"/>
      <w:pPr>
        <w:tabs>
          <w:tab w:val="num" w:pos="2130"/>
        </w:tabs>
        <w:ind w:left="2130" w:hanging="2130"/>
      </w:pPr>
    </w:lvl>
    <w:lvl w:ilvl="1">
      <w:start w:val="11"/>
      <w:numFmt w:val="decimal"/>
      <w:lvlText w:val="%1.%2"/>
      <w:lvlJc w:val="left"/>
      <w:pPr>
        <w:tabs>
          <w:tab w:val="num" w:pos="2412"/>
        </w:tabs>
        <w:ind w:left="2412" w:hanging="2130"/>
      </w:pPr>
    </w:lvl>
    <w:lvl w:ilvl="2">
      <w:start w:val="92"/>
      <w:numFmt w:val="decimal"/>
      <w:lvlText w:val="%1.%2.%3"/>
      <w:lvlJc w:val="left"/>
      <w:pPr>
        <w:tabs>
          <w:tab w:val="num" w:pos="2694"/>
        </w:tabs>
        <w:ind w:left="2694" w:hanging="2130"/>
      </w:pPr>
    </w:lvl>
    <w:lvl w:ilvl="3">
      <w:start w:val="15"/>
      <w:numFmt w:val="decimal"/>
      <w:lvlText w:val="%1.%2.%3.%4"/>
      <w:lvlJc w:val="left"/>
      <w:pPr>
        <w:tabs>
          <w:tab w:val="num" w:pos="2976"/>
        </w:tabs>
        <w:ind w:left="2976" w:hanging="2130"/>
      </w:pPr>
    </w:lvl>
    <w:lvl w:ilvl="4">
      <w:start w:val="6"/>
      <w:numFmt w:val="decimal"/>
      <w:lvlText w:val="%1.%2.%3.%4.%5"/>
      <w:lvlJc w:val="left"/>
      <w:pPr>
        <w:tabs>
          <w:tab w:val="num" w:pos="3258"/>
        </w:tabs>
        <w:ind w:left="3258" w:hanging="2130"/>
      </w:pPr>
    </w:lvl>
    <w:lvl w:ilvl="5">
      <w:start w:val="93"/>
      <w:numFmt w:val="decimal"/>
      <w:lvlText w:val="%1.%2.%3.%4.%5.%6"/>
      <w:lvlJc w:val="left"/>
      <w:pPr>
        <w:tabs>
          <w:tab w:val="num" w:pos="3540"/>
        </w:tabs>
        <w:ind w:left="3540" w:hanging="2130"/>
      </w:pPr>
    </w:lvl>
    <w:lvl w:ilvl="6">
      <w:start w:val="1"/>
      <w:numFmt w:val="decimal"/>
      <w:lvlText w:val="%1.%2.%3.%4.%5.%6.%7"/>
      <w:lvlJc w:val="left"/>
      <w:pPr>
        <w:tabs>
          <w:tab w:val="num" w:pos="3822"/>
        </w:tabs>
        <w:ind w:left="3822" w:hanging="2130"/>
      </w:pPr>
    </w:lvl>
    <w:lvl w:ilvl="7">
      <w:start w:val="1"/>
      <w:numFmt w:val="decimal"/>
      <w:lvlText w:val="%1.%2.%3.%4.%5.%6.%7.%8"/>
      <w:lvlJc w:val="left"/>
      <w:pPr>
        <w:tabs>
          <w:tab w:val="num" w:pos="4104"/>
        </w:tabs>
        <w:ind w:left="4104" w:hanging="2130"/>
      </w:pPr>
    </w:lvl>
    <w:lvl w:ilvl="8">
      <w:start w:val="1"/>
      <w:numFmt w:val="decimal"/>
      <w:lvlText w:val="%1.%2.%3.%4.%5.%6.%7.%8.%9"/>
      <w:lvlJc w:val="left"/>
      <w:pPr>
        <w:tabs>
          <w:tab w:val="num" w:pos="4386"/>
        </w:tabs>
        <w:ind w:left="4386" w:hanging="213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6"/>
  </w:num>
  <w:num w:numId="14">
    <w:abstractNumId w:val="19"/>
  </w:num>
  <w:num w:numId="15">
    <w:abstractNumId w:val="13"/>
  </w:num>
  <w:num w:numId="16">
    <w:abstractNumId w:val="15"/>
  </w:num>
  <w:num w:numId="17">
    <w:abstractNumId w:val="14"/>
  </w:num>
  <w:num w:numId="18">
    <w:abstractNumId w:val="17"/>
  </w:num>
  <w:num w:numId="19">
    <w:abstractNumId w:val="18"/>
  </w:num>
  <w:num w:numId="20">
    <w:abstractNumId w:val="2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defaultTabStop w:val="708"/>
  <w:hyphenationZone w:val="283"/>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CF7"/>
    <w:rsid w:val="00164F82"/>
    <w:rsid w:val="00292B8A"/>
    <w:rsid w:val="003E5CF7"/>
    <w:rsid w:val="00641B0E"/>
    <w:rsid w:val="007273B4"/>
    <w:rsid w:val="00A57C31"/>
    <w:rsid w:val="00B52CA1"/>
    <w:rsid w:val="00DF76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6391420"/>
  <w15:chartTrackingRefBased/>
  <w15:docId w15:val="{FEF15701-72E8-564F-96C0-EAE344C9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3E5CF7"/>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3z0">
    <w:name w:val="WW8Num3z0"/>
    <w:rsid w:val="003E5CF7"/>
    <w:rPr>
      <w:rFonts w:ascii="Times New Roman" w:eastAsia="Times New Roman" w:hAnsi="Times New Roman" w:cs="Times New Roman"/>
    </w:rPr>
  </w:style>
  <w:style w:type="character" w:customStyle="1" w:styleId="WW8Num3z1">
    <w:name w:val="WW8Num3z1"/>
    <w:rsid w:val="003E5CF7"/>
    <w:rPr>
      <w:rFonts w:ascii="Courier New" w:hAnsi="Courier New" w:cs="Courier New"/>
    </w:rPr>
  </w:style>
  <w:style w:type="character" w:customStyle="1" w:styleId="WW8Num3z2">
    <w:name w:val="WW8Num3z2"/>
    <w:rsid w:val="003E5CF7"/>
    <w:rPr>
      <w:rFonts w:ascii="Wingdings" w:hAnsi="Wingdings"/>
    </w:rPr>
  </w:style>
  <w:style w:type="character" w:customStyle="1" w:styleId="WW8Num3z3">
    <w:name w:val="WW8Num3z3"/>
    <w:rsid w:val="003E5CF7"/>
    <w:rPr>
      <w:rFonts w:ascii="Symbol" w:hAnsi="Symbol"/>
    </w:rPr>
  </w:style>
  <w:style w:type="character" w:customStyle="1" w:styleId="WW8Num21z0">
    <w:name w:val="WW8Num21z0"/>
    <w:rsid w:val="003E5CF7"/>
    <w:rPr>
      <w:rFonts w:ascii="Times New Roman" w:eastAsia="Times New Roman" w:hAnsi="Times New Roman" w:cs="Times New Roman"/>
    </w:rPr>
  </w:style>
  <w:style w:type="character" w:customStyle="1" w:styleId="WW8Num21z1">
    <w:name w:val="WW8Num21z1"/>
    <w:rsid w:val="003E5CF7"/>
    <w:rPr>
      <w:rFonts w:ascii="Courier New" w:hAnsi="Courier New" w:cs="Courier New"/>
    </w:rPr>
  </w:style>
  <w:style w:type="character" w:customStyle="1" w:styleId="WW8Num21z2">
    <w:name w:val="WW8Num21z2"/>
    <w:rsid w:val="003E5CF7"/>
    <w:rPr>
      <w:rFonts w:ascii="Wingdings" w:hAnsi="Wingdings"/>
    </w:rPr>
  </w:style>
  <w:style w:type="character" w:customStyle="1" w:styleId="WW8Num21z3">
    <w:name w:val="WW8Num21z3"/>
    <w:rsid w:val="003E5CF7"/>
    <w:rPr>
      <w:rFonts w:ascii="Symbol" w:hAnsi="Symbol"/>
    </w:rPr>
  </w:style>
  <w:style w:type="character" w:customStyle="1" w:styleId="Carpredefinitoparagrafo1">
    <w:name w:val="Car. predefinito paragrafo1"/>
    <w:rsid w:val="003E5CF7"/>
  </w:style>
  <w:style w:type="character" w:styleId="Numeropagina">
    <w:name w:val="page number"/>
    <w:basedOn w:val="Carpredefinitoparagrafo1"/>
    <w:semiHidden/>
    <w:rsid w:val="003E5CF7"/>
  </w:style>
  <w:style w:type="character" w:styleId="Collegamentoipertestuale">
    <w:name w:val="Hyperlink"/>
    <w:semiHidden/>
    <w:rsid w:val="003E5CF7"/>
    <w:rPr>
      <w:color w:val="0000FF"/>
      <w:u w:val="single"/>
    </w:rPr>
  </w:style>
  <w:style w:type="character" w:styleId="Enfasicorsivo">
    <w:name w:val="Emphasis"/>
    <w:uiPriority w:val="20"/>
    <w:qFormat/>
    <w:rsid w:val="003E5CF7"/>
    <w:rPr>
      <w:i/>
      <w:iCs/>
    </w:rPr>
  </w:style>
  <w:style w:type="character" w:styleId="Enfasigrassetto">
    <w:name w:val="Strong"/>
    <w:uiPriority w:val="22"/>
    <w:qFormat/>
    <w:rsid w:val="003E5CF7"/>
    <w:rPr>
      <w:b/>
      <w:bCs/>
    </w:rPr>
  </w:style>
  <w:style w:type="paragraph" w:customStyle="1" w:styleId="Intestazione1">
    <w:name w:val="Intestazione1"/>
    <w:basedOn w:val="Normale"/>
    <w:next w:val="Corpotesto"/>
    <w:rsid w:val="003E5CF7"/>
    <w:pPr>
      <w:keepNext/>
      <w:suppressAutoHyphens/>
      <w:spacing w:before="240" w:after="120"/>
    </w:pPr>
    <w:rPr>
      <w:rFonts w:ascii="Arial" w:eastAsia="MS Mincho" w:hAnsi="Arial" w:cs="Tahoma"/>
      <w:sz w:val="28"/>
      <w:szCs w:val="28"/>
      <w:lang w:eastAsia="ar-SA"/>
    </w:rPr>
  </w:style>
  <w:style w:type="paragraph" w:styleId="Corpotesto">
    <w:name w:val="Body Text"/>
    <w:basedOn w:val="Normale"/>
    <w:link w:val="CorpotestoCarattere"/>
    <w:semiHidden/>
    <w:rsid w:val="003E5CF7"/>
    <w:pPr>
      <w:suppressAutoHyphens/>
      <w:spacing w:after="120"/>
    </w:pPr>
    <w:rPr>
      <w:lang w:eastAsia="ar-SA"/>
    </w:rPr>
  </w:style>
  <w:style w:type="character" w:customStyle="1" w:styleId="CorpotestoCarattere">
    <w:name w:val="Corpo testo Carattere"/>
    <w:basedOn w:val="Carpredefinitoparagrafo"/>
    <w:link w:val="Corpotesto"/>
    <w:semiHidden/>
    <w:rsid w:val="003E5CF7"/>
    <w:rPr>
      <w:rFonts w:ascii="Times New Roman" w:eastAsia="Times New Roman" w:hAnsi="Times New Roman" w:cs="Times New Roman"/>
      <w:lang w:eastAsia="ar-SA"/>
    </w:rPr>
  </w:style>
  <w:style w:type="paragraph" w:customStyle="1" w:styleId="Didascalia1">
    <w:name w:val="Didascalia1"/>
    <w:basedOn w:val="Normale"/>
    <w:rsid w:val="003E5CF7"/>
    <w:pPr>
      <w:suppressLineNumbers/>
      <w:suppressAutoHyphens/>
      <w:spacing w:before="120" w:after="120"/>
    </w:pPr>
    <w:rPr>
      <w:rFonts w:cs="Tahoma"/>
      <w:i/>
      <w:iCs/>
      <w:lang w:eastAsia="ar-SA"/>
    </w:rPr>
  </w:style>
  <w:style w:type="paragraph" w:customStyle="1" w:styleId="Indice">
    <w:name w:val="Indice"/>
    <w:basedOn w:val="Normale"/>
    <w:rsid w:val="003E5CF7"/>
    <w:pPr>
      <w:suppressLineNumbers/>
      <w:suppressAutoHyphens/>
    </w:pPr>
    <w:rPr>
      <w:rFonts w:cs="Tahoma"/>
      <w:lang w:eastAsia="ar-SA"/>
    </w:rPr>
  </w:style>
  <w:style w:type="paragraph" w:styleId="Intestazione">
    <w:name w:val="header"/>
    <w:basedOn w:val="Normale"/>
    <w:link w:val="IntestazioneCarattere"/>
    <w:semiHidden/>
    <w:rsid w:val="003E5CF7"/>
    <w:pPr>
      <w:tabs>
        <w:tab w:val="center" w:pos="4819"/>
        <w:tab w:val="right" w:pos="9638"/>
      </w:tabs>
      <w:suppressAutoHyphens/>
    </w:pPr>
    <w:rPr>
      <w:lang w:eastAsia="ar-SA"/>
    </w:rPr>
  </w:style>
  <w:style w:type="character" w:customStyle="1" w:styleId="IntestazioneCarattere">
    <w:name w:val="Intestazione Carattere"/>
    <w:basedOn w:val="Carpredefinitoparagrafo"/>
    <w:link w:val="Intestazione"/>
    <w:semiHidden/>
    <w:rsid w:val="003E5CF7"/>
    <w:rPr>
      <w:rFonts w:ascii="Times New Roman" w:eastAsia="Times New Roman" w:hAnsi="Times New Roman" w:cs="Times New Roman"/>
      <w:lang w:eastAsia="ar-SA"/>
    </w:rPr>
  </w:style>
  <w:style w:type="paragraph" w:styleId="Pidipagina">
    <w:name w:val="footer"/>
    <w:basedOn w:val="Normale"/>
    <w:link w:val="PidipaginaCarattere"/>
    <w:semiHidden/>
    <w:rsid w:val="003E5CF7"/>
    <w:pPr>
      <w:tabs>
        <w:tab w:val="center" w:pos="4819"/>
        <w:tab w:val="right" w:pos="9638"/>
      </w:tabs>
      <w:suppressAutoHyphens/>
    </w:pPr>
    <w:rPr>
      <w:lang w:eastAsia="ar-SA"/>
    </w:rPr>
  </w:style>
  <w:style w:type="character" w:customStyle="1" w:styleId="PidipaginaCarattere">
    <w:name w:val="Piè di pagina Carattere"/>
    <w:basedOn w:val="Carpredefinitoparagrafo"/>
    <w:link w:val="Pidipagina"/>
    <w:semiHidden/>
    <w:rsid w:val="003E5CF7"/>
    <w:rPr>
      <w:rFonts w:ascii="Times New Roman" w:eastAsia="Times New Roman" w:hAnsi="Times New Roman" w:cs="Times New Roman"/>
      <w:lang w:eastAsia="ar-SA"/>
    </w:rPr>
  </w:style>
  <w:style w:type="paragraph" w:styleId="Testofumetto">
    <w:name w:val="Balloon Text"/>
    <w:basedOn w:val="Normale"/>
    <w:link w:val="TestofumettoCarattere"/>
    <w:rsid w:val="003E5CF7"/>
    <w:pPr>
      <w:suppressAutoHyphens/>
    </w:pPr>
    <w:rPr>
      <w:rFonts w:ascii="Tahoma" w:hAnsi="Tahoma" w:cs="Tahoma"/>
      <w:sz w:val="16"/>
      <w:szCs w:val="16"/>
      <w:lang w:eastAsia="ar-SA"/>
    </w:rPr>
  </w:style>
  <w:style w:type="character" w:customStyle="1" w:styleId="TestofumettoCarattere">
    <w:name w:val="Testo fumetto Carattere"/>
    <w:basedOn w:val="Carpredefinitoparagrafo"/>
    <w:link w:val="Testofumetto"/>
    <w:rsid w:val="003E5CF7"/>
    <w:rPr>
      <w:rFonts w:ascii="Tahoma" w:eastAsia="Times New Roman" w:hAnsi="Tahoma" w:cs="Tahoma"/>
      <w:sz w:val="16"/>
      <w:szCs w:val="16"/>
      <w:lang w:eastAsia="ar-SA"/>
    </w:rPr>
  </w:style>
  <w:style w:type="character" w:customStyle="1" w:styleId="WW8Num2z0">
    <w:name w:val="WW8Num2z0"/>
    <w:rsid w:val="003E5CF7"/>
    <w:rPr>
      <w:rFonts w:ascii="Times New Roman" w:eastAsia="Times New Roman" w:hAnsi="Times New Roman" w:cs="Times New Roman"/>
    </w:rPr>
  </w:style>
  <w:style w:type="character" w:customStyle="1" w:styleId="WW8Num2z1">
    <w:name w:val="WW8Num2z1"/>
    <w:rsid w:val="003E5CF7"/>
    <w:rPr>
      <w:rFonts w:ascii="Courier New" w:hAnsi="Courier New" w:cs="Courier New"/>
    </w:rPr>
  </w:style>
  <w:style w:type="character" w:customStyle="1" w:styleId="WW8Num2z2">
    <w:name w:val="WW8Num2z2"/>
    <w:rsid w:val="003E5CF7"/>
    <w:rPr>
      <w:rFonts w:ascii="Wingdings" w:hAnsi="Wingdings"/>
    </w:rPr>
  </w:style>
  <w:style w:type="character" w:customStyle="1" w:styleId="WW8Num2z3">
    <w:name w:val="WW8Num2z3"/>
    <w:rsid w:val="003E5CF7"/>
    <w:rPr>
      <w:rFonts w:ascii="Symbol" w:hAnsi="Symbol"/>
    </w:rPr>
  </w:style>
  <w:style w:type="character" w:customStyle="1" w:styleId="WW8Num15z5">
    <w:name w:val="WW8Num15z5"/>
    <w:rsid w:val="003E5CF7"/>
    <w:rPr>
      <w:color w:val="auto"/>
    </w:rPr>
  </w:style>
  <w:style w:type="character" w:customStyle="1" w:styleId="WW8Num22z0">
    <w:name w:val="WW8Num22z0"/>
    <w:rsid w:val="003E5CF7"/>
    <w:rPr>
      <w:rFonts w:ascii="Times New Roman" w:eastAsia="Times New Roman" w:hAnsi="Times New Roman" w:cs="Times New Roman"/>
    </w:rPr>
  </w:style>
  <w:style w:type="character" w:customStyle="1" w:styleId="WW8Num22z1">
    <w:name w:val="WW8Num22z1"/>
    <w:rsid w:val="003E5CF7"/>
    <w:rPr>
      <w:rFonts w:ascii="Courier New" w:hAnsi="Courier New" w:cs="Courier New"/>
    </w:rPr>
  </w:style>
  <w:style w:type="character" w:customStyle="1" w:styleId="WW8Num22z2">
    <w:name w:val="WW8Num22z2"/>
    <w:rsid w:val="003E5CF7"/>
    <w:rPr>
      <w:rFonts w:ascii="Wingdings" w:hAnsi="Wingdings"/>
    </w:rPr>
  </w:style>
  <w:style w:type="character" w:customStyle="1" w:styleId="WW8Num22z3">
    <w:name w:val="WW8Num22z3"/>
    <w:rsid w:val="003E5CF7"/>
    <w:rPr>
      <w:rFonts w:ascii="Symbol" w:hAnsi="Symbol"/>
    </w:rPr>
  </w:style>
  <w:style w:type="character" w:customStyle="1" w:styleId="WW8Num25z0">
    <w:name w:val="WW8Num25z0"/>
    <w:rsid w:val="003E5CF7"/>
    <w:rPr>
      <w:rFonts w:ascii="Times New Roman" w:eastAsia="Times New Roman" w:hAnsi="Times New Roman" w:cs="Times New Roman"/>
    </w:rPr>
  </w:style>
  <w:style w:type="character" w:customStyle="1" w:styleId="WW8Num25z1">
    <w:name w:val="WW8Num25z1"/>
    <w:rsid w:val="003E5CF7"/>
    <w:rPr>
      <w:rFonts w:ascii="Courier New" w:hAnsi="Courier New" w:cs="Courier New"/>
    </w:rPr>
  </w:style>
  <w:style w:type="character" w:customStyle="1" w:styleId="WW8Num25z2">
    <w:name w:val="WW8Num25z2"/>
    <w:rsid w:val="003E5CF7"/>
    <w:rPr>
      <w:rFonts w:ascii="Wingdings" w:hAnsi="Wingdings"/>
    </w:rPr>
  </w:style>
  <w:style w:type="character" w:customStyle="1" w:styleId="WW8Num25z3">
    <w:name w:val="WW8Num25z3"/>
    <w:rsid w:val="003E5CF7"/>
    <w:rPr>
      <w:rFonts w:ascii="Symbol" w:hAnsi="Symbol"/>
    </w:rPr>
  </w:style>
  <w:style w:type="paragraph" w:styleId="PreformattatoHTML">
    <w:name w:val="HTML Preformatted"/>
    <w:basedOn w:val="Normale"/>
    <w:link w:val="PreformattatoHTMLCarattere"/>
    <w:rsid w:val="003E5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PreformattatoHTMLCarattere">
    <w:name w:val="Preformattato HTML Carattere"/>
    <w:basedOn w:val="Carpredefinitoparagrafo"/>
    <w:link w:val="PreformattatoHTML"/>
    <w:rsid w:val="003E5CF7"/>
    <w:rPr>
      <w:rFonts w:ascii="Courier New" w:eastAsia="Times New Roman" w:hAnsi="Courier New" w:cs="Courier New"/>
      <w:sz w:val="20"/>
      <w:szCs w:val="20"/>
      <w:lang w:eastAsia="ar-SA"/>
    </w:rPr>
  </w:style>
  <w:style w:type="paragraph" w:styleId="NormaleWeb">
    <w:name w:val="Normal (Web)"/>
    <w:basedOn w:val="Normale"/>
    <w:uiPriority w:val="99"/>
    <w:rsid w:val="003E5CF7"/>
    <w:pPr>
      <w:suppressAutoHyphens/>
      <w:spacing w:before="280" w:after="280"/>
    </w:pPr>
    <w:rPr>
      <w:lang w:eastAsia="ar-SA"/>
    </w:rPr>
  </w:style>
  <w:style w:type="character" w:customStyle="1" w:styleId="apple-converted-space">
    <w:name w:val="apple-converted-space"/>
    <w:basedOn w:val="Carpredefinitoparagrafo"/>
    <w:rsid w:val="003E5CF7"/>
  </w:style>
  <w:style w:type="character" w:customStyle="1" w:styleId="ske04">
    <w:name w:val="ske04"/>
    <w:basedOn w:val="Carpredefinitoparagrafo"/>
    <w:rsid w:val="003E5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ss110e@gmail.com" TargetMode="External"/><Relationship Id="rId5" Type="http://schemas.openxmlformats.org/officeDocument/2006/relationships/hyperlink" Target="http://www.francovass.altervista.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98</Pages>
  <Words>36377</Words>
  <Characters>207352</Characters>
  <Application>Microsoft Office Word</Application>
  <DocSecurity>0</DocSecurity>
  <Lines>1727</Lines>
  <Paragraphs>486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Rossino</dc:creator>
  <cp:keywords/>
  <dc:description/>
  <cp:lastModifiedBy>Maria Rossino</cp:lastModifiedBy>
  <cp:revision>1</cp:revision>
  <dcterms:created xsi:type="dcterms:W3CDTF">2020-03-20T09:16:00Z</dcterms:created>
  <dcterms:modified xsi:type="dcterms:W3CDTF">2020-03-20T09:24:00Z</dcterms:modified>
</cp:coreProperties>
</file>