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3E00" w:rsidRDefault="00E93E00" w:rsidP="00E93E00">
      <w:pPr>
        <w:rPr>
          <w:b/>
        </w:rPr>
      </w:pPr>
      <w:r>
        <w:rPr>
          <w:b/>
        </w:rPr>
        <w:t>2_Missioni Militari dal 2006</w:t>
      </w:r>
    </w:p>
    <w:p w:rsidR="00E93E00" w:rsidRDefault="00E93E00" w:rsidP="00E93E00">
      <w:pPr>
        <w:rPr>
          <w:b/>
        </w:rPr>
      </w:pPr>
    </w:p>
    <w:p w:rsidR="00E93E00" w:rsidRDefault="00E93E00" w:rsidP="00E93E00">
      <w:r>
        <w:rPr>
          <w:b/>
        </w:rPr>
        <w:t xml:space="preserve">212) </w:t>
      </w:r>
      <w:r w:rsidRPr="003F0E57">
        <w:rPr>
          <w:b/>
          <w:sz w:val="28"/>
          <w:szCs w:val="28"/>
        </w:rPr>
        <w:t>Palestina</w:t>
      </w:r>
      <w:r>
        <w:rPr>
          <w:b/>
        </w:rPr>
        <w:tab/>
      </w:r>
      <w:r>
        <w:t xml:space="preserve">01.07.06 – in </w:t>
      </w:r>
      <w:r w:rsidRPr="00D83315">
        <w:rPr>
          <w:color w:val="000000" w:themeColor="text1"/>
        </w:rPr>
        <w:t>corso</w:t>
      </w:r>
      <w:r>
        <w:rPr>
          <w:color w:val="FF00FF"/>
        </w:rPr>
        <w:t xml:space="preserve"> Missione EUPOL COPPS</w:t>
      </w:r>
      <w:r>
        <w:t xml:space="preserve"> (</w:t>
      </w:r>
      <w:proofErr w:type="spellStart"/>
      <w:r>
        <w:t>European</w:t>
      </w:r>
      <w:proofErr w:type="spellEnd"/>
      <w:r>
        <w:t xml:space="preserve"> Union Police </w:t>
      </w:r>
      <w:proofErr w:type="spellStart"/>
      <w:r>
        <w:t>Mission</w:t>
      </w:r>
      <w:proofErr w:type="spellEnd"/>
      <w:r>
        <w:t xml:space="preserve"> for the </w:t>
      </w:r>
      <w:proofErr w:type="spellStart"/>
      <w:r>
        <w:t>Palestinian</w:t>
      </w:r>
      <w:proofErr w:type="spellEnd"/>
      <w:r>
        <w:t xml:space="preserve"> </w:t>
      </w:r>
      <w:proofErr w:type="spellStart"/>
      <w:r>
        <w:t>Territories</w:t>
      </w:r>
      <w:proofErr w:type="spellEnd"/>
      <w:r>
        <w:t>)</w:t>
      </w:r>
    </w:p>
    <w:p w:rsidR="00E93E00" w:rsidRPr="00EC59BB" w:rsidRDefault="00E93E00" w:rsidP="00E93E00">
      <w:pPr>
        <w:rPr>
          <w:color w:val="1A55FF"/>
          <w:sz w:val="18"/>
          <w:szCs w:val="18"/>
        </w:rPr>
      </w:pPr>
      <w:r w:rsidRPr="00EC59BB">
        <w:rPr>
          <w:color w:val="1A55FF"/>
          <w:sz w:val="18"/>
          <w:szCs w:val="18"/>
        </w:rPr>
        <w:t>La missione EUPOL COPPS è stata istituita dal Consiglio europeo con l’azione comune 2005/797/PESC del 14 novembre 2005. Lo scopo della missione è quello di contribuire all’istituzione di una struttura di polizia sotto la direzione palestinese</w:t>
      </w:r>
    </w:p>
    <w:p w:rsidR="00E93E00" w:rsidRPr="00EC59BB" w:rsidRDefault="00E93E00" w:rsidP="00E93E00">
      <w:pPr>
        <w:rPr>
          <w:color w:val="1A55FF"/>
          <w:sz w:val="18"/>
          <w:szCs w:val="18"/>
        </w:rPr>
      </w:pPr>
      <w:r w:rsidRPr="00EC59BB">
        <w:rPr>
          <w:color w:val="1A55FF"/>
          <w:sz w:val="18"/>
          <w:szCs w:val="18"/>
        </w:rPr>
        <w:t>La Polizia di Stato è presente dal 01.07.06</w:t>
      </w:r>
    </w:p>
    <w:p w:rsidR="00E93E00" w:rsidRPr="00EC59BB" w:rsidRDefault="00E93E00" w:rsidP="00E93E00">
      <w:pPr>
        <w:rPr>
          <w:color w:val="1A55FF"/>
          <w:sz w:val="18"/>
          <w:szCs w:val="18"/>
        </w:rPr>
      </w:pPr>
    </w:p>
    <w:p w:rsidR="00E93E00" w:rsidRPr="008B7149" w:rsidRDefault="00E93E00" w:rsidP="00E93E00">
      <w:pPr>
        <w:rPr>
          <w:lang w:val="en-US"/>
        </w:rPr>
      </w:pPr>
      <w:r w:rsidRPr="008B7149">
        <w:rPr>
          <w:lang w:val="en-US"/>
        </w:rPr>
        <w:t xml:space="preserve">….06.11-….02.14 Chief of Human </w:t>
      </w:r>
      <w:proofErr w:type="spellStart"/>
      <w:r w:rsidRPr="008B7149">
        <w:rPr>
          <w:lang w:val="en-US"/>
        </w:rPr>
        <w:t>Resurce</w:t>
      </w:r>
      <w:proofErr w:type="spellEnd"/>
      <w:r w:rsidRPr="008B7149">
        <w:rPr>
          <w:lang w:val="en-US"/>
        </w:rPr>
        <w:t xml:space="preserve"> - </w:t>
      </w:r>
      <w:proofErr w:type="spellStart"/>
      <w:r w:rsidRPr="008B7149">
        <w:rPr>
          <w:lang w:val="en-US"/>
        </w:rPr>
        <w:t>Galazzi</w:t>
      </w:r>
      <w:proofErr w:type="spellEnd"/>
      <w:r w:rsidRPr="008B7149">
        <w:rPr>
          <w:lang w:val="en-US"/>
        </w:rPr>
        <w:t xml:space="preserve"> Franco</w:t>
      </w:r>
    </w:p>
    <w:p w:rsidR="00E93E00" w:rsidRPr="00BD1FCD" w:rsidRDefault="00E93E00" w:rsidP="00E93E00">
      <w:pPr>
        <w:rPr>
          <w:lang w:val="en-US"/>
        </w:rPr>
      </w:pPr>
      <w:r w:rsidRPr="00BD1FCD">
        <w:rPr>
          <w:lang w:val="en-US"/>
        </w:rPr>
        <w:t xml:space="preserve">09.05.15-  </w:t>
      </w:r>
      <w:proofErr w:type="spellStart"/>
      <w:r w:rsidRPr="00BD1FCD">
        <w:rPr>
          <w:lang w:val="en-US"/>
        </w:rPr>
        <w:t>attuale</w:t>
      </w:r>
      <w:proofErr w:type="spellEnd"/>
      <w:r w:rsidRPr="00BD1FCD">
        <w:rPr>
          <w:lang w:val="en-US"/>
        </w:rPr>
        <w:t xml:space="preserve">  Head of rule of law - </w:t>
      </w:r>
      <w:proofErr w:type="spellStart"/>
      <w:r w:rsidRPr="00BD1FCD">
        <w:rPr>
          <w:lang w:val="en-US"/>
        </w:rPr>
        <w:t>Galzignato</w:t>
      </w:r>
      <w:proofErr w:type="spellEnd"/>
      <w:r w:rsidRPr="00BD1FCD">
        <w:rPr>
          <w:lang w:val="en-US"/>
        </w:rPr>
        <w:t xml:space="preserve"> Giovanni</w:t>
      </w:r>
    </w:p>
    <w:p w:rsidR="00E93E00" w:rsidRPr="00BD1FCD" w:rsidRDefault="00E93E00" w:rsidP="00E93E00">
      <w:pPr>
        <w:rPr>
          <w:lang w:val="en-US"/>
        </w:rPr>
      </w:pPr>
    </w:p>
    <w:p w:rsidR="00E93E00" w:rsidRPr="00375F79" w:rsidRDefault="00E93E00" w:rsidP="00E93E00">
      <w:pPr>
        <w:rPr>
          <w:b/>
          <w:color w:val="FF0000"/>
          <w:sz w:val="18"/>
          <w:szCs w:val="18"/>
          <w:lang w:val="en-US"/>
        </w:rPr>
      </w:pPr>
      <w:proofErr w:type="spellStart"/>
      <w:r w:rsidRPr="00375F79">
        <w:rPr>
          <w:b/>
          <w:color w:val="FF0000"/>
          <w:sz w:val="18"/>
          <w:szCs w:val="18"/>
          <w:lang w:val="en-US"/>
        </w:rPr>
        <w:t>Busta</w:t>
      </w:r>
      <w:proofErr w:type="spellEnd"/>
      <w:r w:rsidRPr="00375F79">
        <w:rPr>
          <w:b/>
          <w:color w:val="FF0000"/>
          <w:sz w:val="18"/>
          <w:szCs w:val="18"/>
          <w:lang w:val="en-US"/>
        </w:rPr>
        <w:t xml:space="preserve"> intestate:</w:t>
      </w:r>
    </w:p>
    <w:p w:rsidR="00E93E00" w:rsidRPr="00375F79" w:rsidRDefault="00E93E00" w:rsidP="00E93E00">
      <w:pPr>
        <w:rPr>
          <w:sz w:val="18"/>
          <w:szCs w:val="18"/>
          <w:lang w:val="en-US"/>
        </w:rPr>
      </w:pPr>
      <w:r w:rsidRPr="00375F79">
        <w:rPr>
          <w:sz w:val="18"/>
          <w:szCs w:val="18"/>
          <w:lang w:val="en-US"/>
        </w:rPr>
        <w:t>EUPOL COPPS EU Police Co-ordinating Office for Palestinian Police Support</w:t>
      </w:r>
    </w:p>
    <w:p w:rsidR="00E93E00" w:rsidRPr="00375F79" w:rsidRDefault="00E93E00" w:rsidP="00E93E00">
      <w:pPr>
        <w:rPr>
          <w:b/>
          <w:color w:val="FF0000"/>
          <w:sz w:val="18"/>
          <w:szCs w:val="18"/>
          <w:lang w:val="en-US"/>
        </w:rPr>
      </w:pPr>
      <w:proofErr w:type="spellStart"/>
      <w:r w:rsidRPr="00375F79">
        <w:rPr>
          <w:b/>
          <w:color w:val="FF0000"/>
          <w:sz w:val="18"/>
          <w:szCs w:val="18"/>
          <w:lang w:val="en-US"/>
        </w:rPr>
        <w:t>Timbri</w:t>
      </w:r>
      <w:proofErr w:type="spellEnd"/>
      <w:r w:rsidRPr="00375F79">
        <w:rPr>
          <w:b/>
          <w:color w:val="FF0000"/>
          <w:sz w:val="18"/>
          <w:szCs w:val="18"/>
          <w:lang w:val="en-US"/>
        </w:rPr>
        <w:t xml:space="preserve"> </w:t>
      </w:r>
      <w:proofErr w:type="spellStart"/>
      <w:r w:rsidRPr="00375F79">
        <w:rPr>
          <w:b/>
          <w:color w:val="FF0000"/>
          <w:sz w:val="18"/>
          <w:szCs w:val="18"/>
          <w:lang w:val="en-US"/>
        </w:rPr>
        <w:t>amministrativi</w:t>
      </w:r>
      <w:proofErr w:type="spellEnd"/>
      <w:r w:rsidRPr="00375F79">
        <w:rPr>
          <w:b/>
          <w:color w:val="FF0000"/>
          <w:sz w:val="18"/>
          <w:szCs w:val="18"/>
          <w:lang w:val="en-US"/>
        </w:rPr>
        <w:t>:</w:t>
      </w:r>
    </w:p>
    <w:p w:rsidR="00E93E00" w:rsidRPr="00E76E2A" w:rsidRDefault="00E93E00" w:rsidP="00E93E00">
      <w:pPr>
        <w:rPr>
          <w:sz w:val="18"/>
          <w:szCs w:val="18"/>
          <w:lang w:val="en-US"/>
        </w:rPr>
      </w:pPr>
      <w:r w:rsidRPr="00E76E2A">
        <w:rPr>
          <w:sz w:val="18"/>
          <w:szCs w:val="18"/>
          <w:lang w:val="en-US"/>
        </w:rPr>
        <w:t>EUPOL COPPS EU Police Co-ordinating Office for Palestinian Police Support</w:t>
      </w:r>
    </w:p>
    <w:p w:rsidR="00E93E00" w:rsidRPr="00E76E2A" w:rsidRDefault="00E93E00" w:rsidP="00E93E00">
      <w:pPr>
        <w:rPr>
          <w:lang w:val="en-US"/>
        </w:rPr>
      </w:pPr>
    </w:p>
    <w:p w:rsidR="00E93E00" w:rsidRDefault="00E93E00" w:rsidP="00E93E00">
      <w:pPr>
        <w:rPr>
          <w:color w:val="00B050"/>
        </w:rPr>
      </w:pPr>
      <w:r w:rsidRPr="009A5B5D">
        <w:rPr>
          <w:color w:val="00B050"/>
        </w:rPr>
        <w:t>Uso di posta locale</w:t>
      </w:r>
    </w:p>
    <w:p w:rsidR="00E93E00" w:rsidRPr="009A5B5D" w:rsidRDefault="00E93E00" w:rsidP="00E93E00">
      <w:pPr>
        <w:rPr>
          <w:color w:val="00B050"/>
        </w:rPr>
      </w:pPr>
      <w:r>
        <w:rPr>
          <w:color w:val="00B050"/>
        </w:rPr>
        <w:t>1^ data conosciuta 12.05.08</w:t>
      </w:r>
    </w:p>
    <w:p w:rsidR="00E93E00" w:rsidRPr="004011D9" w:rsidRDefault="00E93E00" w:rsidP="00E93E00">
      <w:pPr>
        <w:rPr>
          <w:color w:val="008000"/>
        </w:rPr>
      </w:pPr>
    </w:p>
    <w:p w:rsidR="00E93E00" w:rsidRDefault="00E93E00" w:rsidP="00E93E00">
      <w:pPr>
        <w:rPr>
          <w:color w:val="FF00FF"/>
        </w:rPr>
      </w:pPr>
      <w:r>
        <w:rPr>
          <w:b/>
        </w:rPr>
        <w:t xml:space="preserve">213) </w:t>
      </w:r>
      <w:r w:rsidRPr="003F0E57">
        <w:rPr>
          <w:b/>
          <w:sz w:val="28"/>
          <w:szCs w:val="28"/>
        </w:rPr>
        <w:t>Italia</w:t>
      </w:r>
      <w:r>
        <w:rPr>
          <w:b/>
        </w:rPr>
        <w:tab/>
      </w:r>
      <w:r w:rsidRPr="006761DE">
        <w:t>23</w:t>
      </w:r>
      <w:r>
        <w:t xml:space="preserve">.01.06- in corso </w:t>
      </w:r>
      <w:proofErr w:type="spellStart"/>
      <w:r>
        <w:rPr>
          <w:color w:val="FF00FF"/>
        </w:rPr>
        <w:t>Eurogendfor</w:t>
      </w:r>
      <w:proofErr w:type="spellEnd"/>
    </w:p>
    <w:p w:rsidR="00E93E00" w:rsidRPr="009B3F3A" w:rsidRDefault="00E93E00" w:rsidP="00E93E00">
      <w:pPr>
        <w:rPr>
          <w:color w:val="0000FF"/>
          <w:sz w:val="18"/>
          <w:szCs w:val="18"/>
        </w:rPr>
      </w:pPr>
      <w:r w:rsidRPr="009B3F3A">
        <w:rPr>
          <w:color w:val="0000FF"/>
          <w:sz w:val="18"/>
          <w:szCs w:val="18"/>
        </w:rPr>
        <w:t>Forza di gendarmeria europea per il pronto intervento (Italia-Francia-Spagna-Portogallo-Olanda-</w:t>
      </w:r>
      <w:r>
        <w:rPr>
          <w:color w:val="0000FF"/>
          <w:sz w:val="18"/>
          <w:szCs w:val="18"/>
        </w:rPr>
        <w:t xml:space="preserve">dal 18.12.08 </w:t>
      </w:r>
      <w:r w:rsidRPr="009B3F3A">
        <w:rPr>
          <w:color w:val="0000FF"/>
          <w:sz w:val="18"/>
          <w:szCs w:val="18"/>
        </w:rPr>
        <w:t>Romania</w:t>
      </w:r>
      <w:r>
        <w:rPr>
          <w:color w:val="0000FF"/>
          <w:sz w:val="18"/>
          <w:szCs w:val="18"/>
        </w:rPr>
        <w:t>-Polonia)</w:t>
      </w:r>
    </w:p>
    <w:p w:rsidR="00E93E00" w:rsidRPr="00F94610" w:rsidRDefault="00E93E00" w:rsidP="00E93E00">
      <w:r w:rsidRPr="00F94610">
        <w:t>Sede a Vicenza</w:t>
      </w:r>
    </w:p>
    <w:p w:rsidR="00E93E00" w:rsidRDefault="00E93E00" w:rsidP="00E93E00">
      <w:r w:rsidRPr="00F94610">
        <w:t>è diretta dal CIMIN (Comitato Interministeriale di Alto Livello)</w:t>
      </w:r>
    </w:p>
    <w:p w:rsidR="00E93E00" w:rsidRDefault="00E93E00" w:rsidP="00E93E00">
      <w:r>
        <w:t>01.01.10-31.12.10 presidenza italiana</w:t>
      </w:r>
    </w:p>
    <w:p w:rsidR="00E93E00" w:rsidRPr="00F94610" w:rsidRDefault="00E93E00" w:rsidP="00E93E00"/>
    <w:p w:rsidR="00E93E00" w:rsidRDefault="00E93E00" w:rsidP="00E93E00">
      <w:r>
        <w:t>26.06.07-25.06.09  Commander: Col. Truglio Giovanni</w:t>
      </w:r>
    </w:p>
    <w:p w:rsidR="00E93E00" w:rsidRDefault="00E93E00" w:rsidP="00E93E00">
      <w:r>
        <w:t xml:space="preserve">..............-18.12.14  </w:t>
      </w:r>
      <w:proofErr w:type="spellStart"/>
      <w:r>
        <w:t>Deputy</w:t>
      </w:r>
      <w:proofErr w:type="spellEnd"/>
      <w:r>
        <w:t xml:space="preserve"> Commander: Col. Fausto Vignola</w:t>
      </w:r>
    </w:p>
    <w:p w:rsidR="00E93E00" w:rsidRDefault="00E93E00" w:rsidP="00E93E00"/>
    <w:p w:rsidR="00E93E00" w:rsidRDefault="00E93E00" w:rsidP="00E93E00">
      <w:r>
        <w:t xml:space="preserve">26.06.19-  attuale   Commander: Col. Giuseppe </w:t>
      </w:r>
      <w:proofErr w:type="spellStart"/>
      <w:r>
        <w:t>Zirone</w:t>
      </w:r>
      <w:proofErr w:type="spellEnd"/>
    </w:p>
    <w:p w:rsidR="00E93E00" w:rsidRDefault="00E93E00" w:rsidP="00E93E00">
      <w:r>
        <w:tab/>
      </w:r>
      <w:r>
        <w:tab/>
      </w:r>
      <w:r>
        <w:tab/>
      </w:r>
    </w:p>
    <w:p w:rsidR="00E93E00" w:rsidRDefault="00E93E00" w:rsidP="00E93E00">
      <w:pPr>
        <w:ind w:left="1410" w:hanging="1410"/>
      </w:pPr>
      <w:r>
        <w:t>01.01.06-….07.07  Comando Contingente italiano: Giovanni Pietro Barbano</w:t>
      </w:r>
    </w:p>
    <w:p w:rsidR="00E93E00" w:rsidRDefault="00E93E00" w:rsidP="00E93E00">
      <w:pPr>
        <w:ind w:left="1410" w:hanging="1410"/>
      </w:pPr>
    </w:p>
    <w:p w:rsidR="00E93E00" w:rsidRDefault="00E93E00" w:rsidP="00E93E00">
      <w:pPr>
        <w:ind w:left="1410" w:hanging="1410"/>
      </w:pPr>
      <w:r>
        <w:t>Missioni:</w:t>
      </w:r>
    </w:p>
    <w:p w:rsidR="00E93E00" w:rsidRDefault="00E93E00" w:rsidP="00E93E00">
      <w:pPr>
        <w:ind w:left="1410" w:hanging="1410"/>
      </w:pPr>
      <w:r>
        <w:t>2007 Bosnia</w:t>
      </w:r>
    </w:p>
    <w:p w:rsidR="00E93E00" w:rsidRDefault="00E93E00" w:rsidP="00E93E00">
      <w:pPr>
        <w:ind w:left="1410" w:hanging="1410"/>
      </w:pPr>
      <w:r>
        <w:t>2009 Afghanistan</w:t>
      </w:r>
    </w:p>
    <w:p w:rsidR="00E93E00" w:rsidRDefault="00E93E00" w:rsidP="00E93E00">
      <w:pPr>
        <w:ind w:left="1410" w:hanging="1410"/>
      </w:pPr>
      <w:r>
        <w:t>2010 Haiti</w:t>
      </w:r>
    </w:p>
    <w:p w:rsidR="00E93E00" w:rsidRDefault="00E93E00" w:rsidP="00E93E00">
      <w:pPr>
        <w:ind w:left="1410" w:hanging="1410"/>
      </w:pPr>
      <w:r>
        <w:t>2014 R.C.A.</w:t>
      </w:r>
    </w:p>
    <w:p w:rsidR="00E93E00" w:rsidRDefault="00E93E00" w:rsidP="00E93E00">
      <w:pPr>
        <w:ind w:left="1410" w:hanging="1410"/>
      </w:pPr>
      <w:r>
        <w:t xml:space="preserve">2014 </w:t>
      </w:r>
      <w:proofErr w:type="spellStart"/>
      <w:r>
        <w:t>Eucap</w:t>
      </w:r>
      <w:proofErr w:type="spellEnd"/>
      <w:r>
        <w:t xml:space="preserve"> Sahel Mali</w:t>
      </w:r>
      <w:r>
        <w:tab/>
      </w:r>
    </w:p>
    <w:p w:rsidR="00E93E00" w:rsidRDefault="00E93E00" w:rsidP="00E93E00"/>
    <w:p w:rsidR="00E93E00" w:rsidRPr="00A81EE6" w:rsidRDefault="00E93E00" w:rsidP="00E93E00">
      <w:pPr>
        <w:rPr>
          <w:b/>
          <w:color w:val="FF0000"/>
          <w:sz w:val="18"/>
          <w:szCs w:val="18"/>
        </w:rPr>
      </w:pPr>
      <w:r w:rsidRPr="00A81EE6">
        <w:rPr>
          <w:b/>
          <w:color w:val="FF0000"/>
          <w:sz w:val="18"/>
          <w:szCs w:val="18"/>
        </w:rPr>
        <w:t>Timbri amministrativi:</w:t>
      </w:r>
    </w:p>
    <w:p w:rsidR="00E93E00" w:rsidRPr="00A81EE6" w:rsidRDefault="00E93E00" w:rsidP="00E93E00">
      <w:pPr>
        <w:rPr>
          <w:sz w:val="18"/>
          <w:szCs w:val="18"/>
        </w:rPr>
      </w:pPr>
      <w:proofErr w:type="spellStart"/>
      <w:r w:rsidRPr="00A81EE6">
        <w:rPr>
          <w:sz w:val="18"/>
          <w:szCs w:val="18"/>
        </w:rPr>
        <w:t>European</w:t>
      </w:r>
      <w:proofErr w:type="spellEnd"/>
      <w:r w:rsidRPr="00A81EE6">
        <w:rPr>
          <w:sz w:val="18"/>
          <w:szCs w:val="18"/>
        </w:rPr>
        <w:t xml:space="preserve"> Gendarmerie Force </w:t>
      </w:r>
      <w:proofErr w:type="spellStart"/>
      <w:r w:rsidRPr="00A81EE6">
        <w:rPr>
          <w:sz w:val="18"/>
          <w:szCs w:val="18"/>
        </w:rPr>
        <w:t>Italian</w:t>
      </w:r>
      <w:proofErr w:type="spellEnd"/>
      <w:r w:rsidRPr="00A81EE6">
        <w:rPr>
          <w:sz w:val="18"/>
          <w:szCs w:val="18"/>
        </w:rPr>
        <w:t xml:space="preserve"> </w:t>
      </w:r>
      <w:proofErr w:type="spellStart"/>
      <w:r w:rsidRPr="00A81EE6">
        <w:rPr>
          <w:sz w:val="18"/>
          <w:szCs w:val="18"/>
        </w:rPr>
        <w:t>Contingent</w:t>
      </w:r>
      <w:proofErr w:type="spellEnd"/>
    </w:p>
    <w:p w:rsidR="00E93E00" w:rsidRPr="00A81EE6" w:rsidRDefault="00E93E00" w:rsidP="00E93E00">
      <w:pPr>
        <w:rPr>
          <w:sz w:val="18"/>
          <w:szCs w:val="18"/>
        </w:rPr>
      </w:pPr>
      <w:r w:rsidRPr="00A81EE6">
        <w:rPr>
          <w:sz w:val="18"/>
          <w:szCs w:val="18"/>
        </w:rPr>
        <w:t>Quartier Generale della Forza di Gendarmeria Europea Contingente Italiano</w:t>
      </w:r>
    </w:p>
    <w:p w:rsidR="00E93E00" w:rsidRPr="00A81EE6" w:rsidRDefault="00E93E00" w:rsidP="00E93E00">
      <w:pPr>
        <w:tabs>
          <w:tab w:val="right" w:pos="9632"/>
        </w:tabs>
        <w:rPr>
          <w:sz w:val="18"/>
          <w:szCs w:val="18"/>
        </w:rPr>
      </w:pPr>
      <w:r>
        <w:rPr>
          <w:sz w:val="18"/>
          <w:szCs w:val="18"/>
        </w:rPr>
        <w:tab/>
      </w:r>
    </w:p>
    <w:p w:rsidR="00E93E00" w:rsidRPr="00A81EE6" w:rsidRDefault="00E93E00" w:rsidP="00E93E00">
      <w:pPr>
        <w:rPr>
          <w:b/>
          <w:color w:val="FF0000"/>
          <w:sz w:val="18"/>
          <w:szCs w:val="18"/>
        </w:rPr>
      </w:pPr>
    </w:p>
    <w:p w:rsidR="00E93E00" w:rsidRPr="00C322EF" w:rsidRDefault="00E93E00" w:rsidP="00E93E00">
      <w:r>
        <w:rPr>
          <w:b/>
        </w:rPr>
        <w:t>214</w:t>
      </w:r>
      <w:r w:rsidRPr="00C322EF">
        <w:rPr>
          <w:b/>
        </w:rPr>
        <w:t xml:space="preserve">) </w:t>
      </w:r>
      <w:r w:rsidRPr="00C322EF">
        <w:rPr>
          <w:b/>
          <w:sz w:val="28"/>
          <w:szCs w:val="28"/>
        </w:rPr>
        <w:t>Algeria</w:t>
      </w:r>
      <w:r w:rsidRPr="00C322EF">
        <w:t xml:space="preserve"> 2006-2007-2008</w:t>
      </w:r>
    </w:p>
    <w:p w:rsidR="00E93E00" w:rsidRPr="009B3F3A" w:rsidRDefault="00E93E00" w:rsidP="00E93E00">
      <w:pPr>
        <w:rPr>
          <w:color w:val="0000FF"/>
          <w:sz w:val="18"/>
          <w:szCs w:val="18"/>
        </w:rPr>
      </w:pPr>
      <w:r w:rsidRPr="009B3F3A">
        <w:rPr>
          <w:color w:val="0000FF"/>
          <w:sz w:val="18"/>
          <w:szCs w:val="18"/>
        </w:rPr>
        <w:t xml:space="preserve">aiuti al popolo </w:t>
      </w:r>
      <w:proofErr w:type="spellStart"/>
      <w:r w:rsidRPr="009B3F3A">
        <w:rPr>
          <w:color w:val="0000FF"/>
          <w:sz w:val="18"/>
          <w:szCs w:val="18"/>
        </w:rPr>
        <w:t>Saharawi</w:t>
      </w:r>
      <w:proofErr w:type="spellEnd"/>
      <w:r w:rsidRPr="009B3F3A">
        <w:rPr>
          <w:color w:val="0000FF"/>
          <w:sz w:val="18"/>
          <w:szCs w:val="18"/>
        </w:rPr>
        <w:t xml:space="preserve"> nel deserto algerino</w:t>
      </w:r>
    </w:p>
    <w:p w:rsidR="00E93E00" w:rsidRPr="00C322EF" w:rsidRDefault="00E93E00" w:rsidP="00E93E00">
      <w:r w:rsidRPr="00C322EF">
        <w:t>46^ Aerobrigata di Pisa</w:t>
      </w:r>
    </w:p>
    <w:p w:rsidR="00E93E00" w:rsidRDefault="00E93E00" w:rsidP="00E93E00">
      <w:pPr>
        <w:jc w:val="center"/>
        <w:rPr>
          <w:b/>
          <w:color w:val="FF0000"/>
          <w:sz w:val="36"/>
          <w:szCs w:val="36"/>
        </w:rPr>
      </w:pPr>
    </w:p>
    <w:p w:rsidR="00E93E00" w:rsidRDefault="00E93E00" w:rsidP="00E93E00">
      <w:pPr>
        <w:rPr>
          <w:color w:val="FF00FF"/>
        </w:rPr>
      </w:pPr>
      <w:r>
        <w:rPr>
          <w:b/>
        </w:rPr>
        <w:t xml:space="preserve">215) </w:t>
      </w:r>
      <w:r w:rsidRPr="003F0E57">
        <w:rPr>
          <w:b/>
          <w:sz w:val="28"/>
          <w:szCs w:val="28"/>
        </w:rPr>
        <w:t>Togo-</w:t>
      </w:r>
      <w:proofErr w:type="spellStart"/>
      <w:r w:rsidRPr="003F0E57">
        <w:rPr>
          <w:b/>
          <w:sz w:val="28"/>
          <w:szCs w:val="28"/>
        </w:rPr>
        <w:t>Gana</w:t>
      </w:r>
      <w:proofErr w:type="spellEnd"/>
      <w:r>
        <w:rPr>
          <w:b/>
        </w:rPr>
        <w:tab/>
      </w:r>
      <w:r>
        <w:t xml:space="preserve">8-20 giugno 2006 –  </w:t>
      </w:r>
      <w:r>
        <w:rPr>
          <w:color w:val="FF00FF"/>
        </w:rPr>
        <w:t>4°</w:t>
      </w:r>
      <w:r>
        <w:t xml:space="preserve"> </w:t>
      </w:r>
      <w:r>
        <w:rPr>
          <w:color w:val="FF00FF"/>
        </w:rPr>
        <w:t>Missione Ridare la Luce</w:t>
      </w:r>
    </w:p>
    <w:p w:rsidR="00E93E00" w:rsidRDefault="00E93E00" w:rsidP="00E93E00">
      <w:r>
        <w:t xml:space="preserve">ad </w:t>
      </w:r>
      <w:proofErr w:type="spellStart"/>
      <w:r>
        <w:t>Afagnan</w:t>
      </w:r>
      <w:proofErr w:type="spellEnd"/>
      <w:r>
        <w:t xml:space="preserve"> in Togo e a </w:t>
      </w:r>
      <w:proofErr w:type="spellStart"/>
      <w:r>
        <w:t>Asafo</w:t>
      </w:r>
      <w:proofErr w:type="spellEnd"/>
      <w:r>
        <w:t xml:space="preserve"> in </w:t>
      </w:r>
      <w:proofErr w:type="spellStart"/>
      <w:r>
        <w:t>Gana</w:t>
      </w:r>
      <w:proofErr w:type="spellEnd"/>
    </w:p>
    <w:p w:rsidR="00E93E00" w:rsidRPr="009B3F3A" w:rsidRDefault="00E93E00" w:rsidP="00E93E00">
      <w:pPr>
        <w:rPr>
          <w:color w:val="0000FF"/>
          <w:sz w:val="18"/>
          <w:szCs w:val="18"/>
        </w:rPr>
      </w:pPr>
      <w:r w:rsidRPr="009B3F3A">
        <w:rPr>
          <w:color w:val="0000FF"/>
          <w:sz w:val="18"/>
          <w:szCs w:val="18"/>
        </w:rPr>
        <w:t>Missione per curare le malattie endemiche alla vista</w:t>
      </w:r>
    </w:p>
    <w:p w:rsidR="00E93E00" w:rsidRPr="009B3F3A" w:rsidRDefault="00E93E00" w:rsidP="00E93E00">
      <w:pPr>
        <w:rPr>
          <w:color w:val="0000FF"/>
          <w:sz w:val="18"/>
          <w:szCs w:val="18"/>
        </w:rPr>
      </w:pPr>
    </w:p>
    <w:p w:rsidR="00E93E00" w:rsidRPr="00B80BCF" w:rsidRDefault="00E93E00" w:rsidP="00E93E00">
      <w:pPr>
        <w:rPr>
          <w:b/>
        </w:rPr>
      </w:pPr>
      <w:r w:rsidRPr="00B80BCF">
        <w:rPr>
          <w:b/>
        </w:rPr>
        <w:t>Aviazione Militare:</w:t>
      </w:r>
    </w:p>
    <w:p w:rsidR="00E93E00" w:rsidRDefault="00E93E00" w:rsidP="00E93E00">
      <w:r>
        <w:t>46° Aerobrigata Pisa</w:t>
      </w:r>
    </w:p>
    <w:p w:rsidR="00E93E00" w:rsidRDefault="00E93E00" w:rsidP="00E93E00">
      <w:r>
        <w:lastRenderedPageBreak/>
        <w:t xml:space="preserve">Corpo sanitario </w:t>
      </w:r>
    </w:p>
    <w:p w:rsidR="00E93E00" w:rsidRDefault="00E93E00" w:rsidP="00E93E00">
      <w:pPr>
        <w:rPr>
          <w:b/>
        </w:rPr>
      </w:pPr>
    </w:p>
    <w:p w:rsidR="00E93E00" w:rsidRDefault="00E93E00" w:rsidP="00E93E00">
      <w:r>
        <w:rPr>
          <w:b/>
        </w:rPr>
        <w:t xml:space="preserve">216) </w:t>
      </w:r>
      <w:r w:rsidRPr="003F0E57">
        <w:rPr>
          <w:b/>
          <w:sz w:val="28"/>
          <w:szCs w:val="28"/>
        </w:rPr>
        <w:t>Libano</w:t>
      </w:r>
      <w:r w:rsidRPr="003F0E57">
        <w:rPr>
          <w:b/>
          <w:sz w:val="28"/>
          <w:szCs w:val="28"/>
        </w:rPr>
        <w:tab/>
      </w:r>
      <w:r>
        <w:rPr>
          <w:b/>
        </w:rPr>
        <w:tab/>
      </w:r>
      <w:r>
        <w:t>15.07.06- 26.08.06</w:t>
      </w:r>
      <w:r>
        <w:tab/>
      </w:r>
      <w:r w:rsidRPr="003F0E57">
        <w:rPr>
          <w:color w:val="FF00FF"/>
        </w:rPr>
        <w:t>Operazione Mimosa 06</w:t>
      </w:r>
    </w:p>
    <w:p w:rsidR="00E93E00" w:rsidRPr="009B3F3A" w:rsidRDefault="00E93E00" w:rsidP="00E93E00">
      <w:pPr>
        <w:rPr>
          <w:color w:val="0000FF"/>
          <w:sz w:val="18"/>
          <w:szCs w:val="18"/>
        </w:rPr>
      </w:pPr>
      <w:r w:rsidRPr="009B3F3A">
        <w:rPr>
          <w:color w:val="0000FF"/>
          <w:sz w:val="18"/>
          <w:szCs w:val="18"/>
        </w:rPr>
        <w:t>Evacuazione personale civile dal Libano guerra Israele/Hezbollah</w:t>
      </w:r>
    </w:p>
    <w:p w:rsidR="00E93E00" w:rsidRPr="009B3F3A" w:rsidRDefault="00E93E00" w:rsidP="00E93E00">
      <w:pPr>
        <w:rPr>
          <w:color w:val="0000FF"/>
          <w:sz w:val="18"/>
          <w:szCs w:val="18"/>
        </w:rPr>
      </w:pPr>
    </w:p>
    <w:p w:rsidR="00E93E00" w:rsidRPr="00B80BCF" w:rsidRDefault="00E93E00" w:rsidP="00E93E00">
      <w:pPr>
        <w:rPr>
          <w:b/>
        </w:rPr>
      </w:pPr>
      <w:r w:rsidRPr="00B80BCF">
        <w:rPr>
          <w:b/>
        </w:rPr>
        <w:t>Marina Militare:</w:t>
      </w:r>
    </w:p>
    <w:p w:rsidR="00E93E00" w:rsidRDefault="00E93E00" w:rsidP="00E93E00">
      <w:r>
        <w:t>navi:</w:t>
      </w:r>
    </w:p>
    <w:p w:rsidR="00E93E00" w:rsidRDefault="00E93E00" w:rsidP="00E93E00">
      <w:proofErr w:type="spellStart"/>
      <w:r>
        <w:t>Durand</w:t>
      </w:r>
      <w:proofErr w:type="spellEnd"/>
      <w:r>
        <w:t xml:space="preserve"> de la Penne  15.07.06-20.07.06 a Beirut il 17/07 e il 20/07</w:t>
      </w:r>
    </w:p>
    <w:p w:rsidR="00E93E00" w:rsidRDefault="00E93E00" w:rsidP="00E93E00">
      <w:r>
        <w:t>San Giorgio 19.07.06-05.08.06 a Beirut il 23.07</w:t>
      </w:r>
    </w:p>
    <w:p w:rsidR="00E93E00" w:rsidRDefault="00E93E00" w:rsidP="00E93E00">
      <w:r>
        <w:t xml:space="preserve">Aliseo </w:t>
      </w:r>
      <w:r>
        <w:tab/>
        <w:t>19.07.06-06.08.06 a Beirut il 23.07</w:t>
      </w:r>
    </w:p>
    <w:p w:rsidR="00E93E00" w:rsidRDefault="00E93E00" w:rsidP="00E93E00">
      <w:r>
        <w:t>Artigliere 04.08.06-01.09.06  a Beirut l’ 08.08</w:t>
      </w:r>
    </w:p>
    <w:p w:rsidR="00E93E00" w:rsidRDefault="00E93E00" w:rsidP="00E93E00">
      <w:pPr>
        <w:tabs>
          <w:tab w:val="right" w:pos="9632"/>
        </w:tabs>
      </w:pPr>
      <w:r>
        <w:t>San Marco 16.08.06-26.08.06  a Beirut il 20.08</w:t>
      </w:r>
      <w:r>
        <w:tab/>
      </w:r>
    </w:p>
    <w:p w:rsidR="00E93E00" w:rsidRDefault="00E93E00" w:rsidP="00E93E00">
      <w:r>
        <w:t xml:space="preserve">Fucilieri della Marina del </w:t>
      </w:r>
      <w:proofErr w:type="spellStart"/>
      <w:r>
        <w:t>Rgt</w:t>
      </w:r>
      <w:proofErr w:type="spellEnd"/>
      <w:r>
        <w:t xml:space="preserve"> San Marco</w:t>
      </w:r>
    </w:p>
    <w:p w:rsidR="00E93E00" w:rsidRPr="000A1D60" w:rsidRDefault="00E93E00" w:rsidP="00E93E00">
      <w:pPr>
        <w:rPr>
          <w:b/>
        </w:rPr>
      </w:pPr>
      <w:r w:rsidRPr="000A1D60">
        <w:rPr>
          <w:b/>
        </w:rPr>
        <w:t>Aviazione Militare:</w:t>
      </w:r>
    </w:p>
    <w:p w:rsidR="00E93E00" w:rsidRPr="00BF46A5" w:rsidRDefault="00E93E00" w:rsidP="00E93E00">
      <w:r w:rsidRPr="00BF46A5">
        <w:t xml:space="preserve">15.07.06-16.07.06  46^ Aerobrigata di Pisa ponte aereo </w:t>
      </w:r>
      <w:proofErr w:type="spellStart"/>
      <w:r w:rsidRPr="00BF46A5">
        <w:t>Latakia</w:t>
      </w:r>
      <w:proofErr w:type="spellEnd"/>
      <w:r w:rsidRPr="00BF46A5">
        <w:t xml:space="preserve"> (Siria)-</w:t>
      </w:r>
      <w:proofErr w:type="spellStart"/>
      <w:r w:rsidRPr="00BF46A5">
        <w:t>Lanarca</w:t>
      </w:r>
      <w:proofErr w:type="spellEnd"/>
      <w:r w:rsidRPr="00BF46A5">
        <w:t xml:space="preserve"> (Cipro)</w:t>
      </w:r>
    </w:p>
    <w:p w:rsidR="00E93E00" w:rsidRPr="000C07EB" w:rsidRDefault="00E93E00" w:rsidP="00E93E00">
      <w:pPr>
        <w:rPr>
          <w:color w:val="FF0000"/>
        </w:rPr>
      </w:pPr>
      <w:r w:rsidRPr="00BF46A5">
        <w:t>Capo equipaggio: Cap. A.M.</w:t>
      </w:r>
      <w:r w:rsidRPr="00BF46A5">
        <w:tab/>
        <w:t xml:space="preserve">Andrea </w:t>
      </w:r>
      <w:proofErr w:type="spellStart"/>
      <w:r w:rsidRPr="00BF46A5">
        <w:t>Cosmacini</w:t>
      </w:r>
      <w:proofErr w:type="spellEnd"/>
    </w:p>
    <w:p w:rsidR="00E93E00" w:rsidRDefault="00E93E00" w:rsidP="00E93E00"/>
    <w:p w:rsidR="00E93E00" w:rsidRPr="00374C24" w:rsidRDefault="00E93E00" w:rsidP="00E93E00">
      <w:pPr>
        <w:rPr>
          <w:b/>
          <w:color w:val="FF0000"/>
          <w:sz w:val="18"/>
          <w:szCs w:val="18"/>
        </w:rPr>
      </w:pPr>
      <w:r w:rsidRPr="00374C24">
        <w:rPr>
          <w:b/>
          <w:color w:val="FF0000"/>
          <w:sz w:val="18"/>
          <w:szCs w:val="18"/>
        </w:rPr>
        <w:t>Timbri Navi:</w:t>
      </w:r>
    </w:p>
    <w:p w:rsidR="00E93E00" w:rsidRPr="00374C24" w:rsidRDefault="00E93E00" w:rsidP="00E93E00">
      <w:pPr>
        <w:rPr>
          <w:sz w:val="18"/>
          <w:szCs w:val="18"/>
        </w:rPr>
      </w:pPr>
      <w:r w:rsidRPr="00374C24">
        <w:rPr>
          <w:sz w:val="18"/>
          <w:szCs w:val="18"/>
        </w:rPr>
        <w:t>N</w:t>
      </w:r>
      <w:r>
        <w:rPr>
          <w:sz w:val="18"/>
          <w:szCs w:val="18"/>
        </w:rPr>
        <w:t>AVE SAN GIORGIO</w:t>
      </w:r>
    </w:p>
    <w:p w:rsidR="00E93E00" w:rsidRPr="00374C24" w:rsidRDefault="00E93E00" w:rsidP="00E93E00">
      <w:pPr>
        <w:rPr>
          <w:sz w:val="18"/>
          <w:szCs w:val="18"/>
        </w:rPr>
      </w:pPr>
      <w:r w:rsidRPr="00374C24">
        <w:rPr>
          <w:sz w:val="18"/>
          <w:szCs w:val="18"/>
        </w:rPr>
        <w:t>N</w:t>
      </w:r>
      <w:r>
        <w:rPr>
          <w:sz w:val="18"/>
          <w:szCs w:val="18"/>
        </w:rPr>
        <w:t>AVE ARTIGLIERE</w:t>
      </w:r>
    </w:p>
    <w:p w:rsidR="00E93E00" w:rsidRDefault="00E93E00" w:rsidP="00E93E00">
      <w:r>
        <w:tab/>
      </w:r>
      <w:r>
        <w:tab/>
      </w:r>
      <w:r>
        <w:tab/>
      </w:r>
      <w:r>
        <w:tab/>
      </w:r>
      <w:r>
        <w:tab/>
      </w:r>
    </w:p>
    <w:p w:rsidR="00E93E00" w:rsidRPr="004017C5" w:rsidRDefault="00E93E00" w:rsidP="00E93E00">
      <w:pPr>
        <w:rPr>
          <w:color w:val="00B050"/>
        </w:rPr>
      </w:pPr>
      <w:r w:rsidRPr="004017C5">
        <w:rPr>
          <w:color w:val="00B050"/>
        </w:rPr>
        <w:t>Posta tramite il CMP di Bari</w:t>
      </w:r>
    </w:p>
    <w:p w:rsidR="00E93E00" w:rsidRPr="004017C5" w:rsidRDefault="00E93E00" w:rsidP="00E93E00">
      <w:pPr>
        <w:rPr>
          <w:color w:val="00B050"/>
        </w:rPr>
      </w:pPr>
      <w:r w:rsidRPr="004017C5">
        <w:rPr>
          <w:color w:val="00B050"/>
        </w:rPr>
        <w:t xml:space="preserve">1^ data </w:t>
      </w:r>
      <w:r>
        <w:rPr>
          <w:color w:val="00B050"/>
        </w:rPr>
        <w:t xml:space="preserve">postale </w:t>
      </w:r>
      <w:r w:rsidRPr="004017C5">
        <w:rPr>
          <w:color w:val="00B050"/>
        </w:rPr>
        <w:t>conosciuta 10.08.06</w:t>
      </w:r>
      <w:r>
        <w:rPr>
          <w:color w:val="00B050"/>
        </w:rPr>
        <w:t xml:space="preserve"> - ultima data 22.08.06</w:t>
      </w:r>
    </w:p>
    <w:p w:rsidR="00E93E00" w:rsidRDefault="00E93E00" w:rsidP="00E93E00">
      <w:pPr>
        <w:rPr>
          <w:b/>
        </w:rPr>
      </w:pPr>
    </w:p>
    <w:p w:rsidR="00E93E00" w:rsidRDefault="00E93E00" w:rsidP="00E93E00">
      <w:pPr>
        <w:rPr>
          <w:color w:val="FF00FF"/>
        </w:rPr>
      </w:pPr>
      <w:r>
        <w:rPr>
          <w:b/>
        </w:rPr>
        <w:t xml:space="preserve">217) </w:t>
      </w:r>
      <w:r w:rsidRPr="003F0E57">
        <w:rPr>
          <w:b/>
          <w:sz w:val="28"/>
          <w:szCs w:val="28"/>
        </w:rPr>
        <w:t>Congo</w:t>
      </w:r>
      <w:r>
        <w:rPr>
          <w:b/>
        </w:rPr>
        <w:tab/>
      </w:r>
      <w:r>
        <w:t xml:space="preserve">17.07.06-14.12.06 </w:t>
      </w:r>
      <w:r>
        <w:tab/>
      </w:r>
      <w:r>
        <w:rPr>
          <w:color w:val="FF00FF"/>
        </w:rPr>
        <w:t>Missione EUFOR RD CONGO</w:t>
      </w:r>
    </w:p>
    <w:p w:rsidR="00E93E00" w:rsidRPr="00EC59BB" w:rsidRDefault="00E93E00" w:rsidP="00E93E00">
      <w:pPr>
        <w:jc w:val="both"/>
        <w:rPr>
          <w:color w:val="1A55FF"/>
          <w:sz w:val="18"/>
          <w:szCs w:val="18"/>
        </w:rPr>
      </w:pPr>
      <w:r w:rsidRPr="00EC59BB">
        <w:rPr>
          <w:color w:val="1A55FF"/>
          <w:sz w:val="18"/>
          <w:szCs w:val="18"/>
        </w:rPr>
        <w:t>Il Consiglio di sicurezza dell’ONU, con la risoluzione 1671 del 25 aprile 2006, ha autorizzato l’Unione europea a schierare, nella Repubblica democratica del Congo, una forza militare a sostegno della missione di osservazione delle Nazioni Unite MONUC durante il processo elettorale. Il Consiglio dell’Unione europea ha successivamente costituito, con l’azione comune 2006/319/PESC del Consiglio del 27 aprile 2006, la missione EUFOR RD Congo, della quale era prevista una durata non superiore ai quattro mesi dopo lo svolgimento della prima tornata elettorale.</w:t>
      </w:r>
    </w:p>
    <w:p w:rsidR="00E93E00" w:rsidRDefault="00E93E00" w:rsidP="00E93E00">
      <w:pPr>
        <w:rPr>
          <w:color w:val="1A55FF"/>
          <w:sz w:val="18"/>
          <w:szCs w:val="18"/>
        </w:rPr>
      </w:pPr>
      <w:r w:rsidRPr="00EC59BB">
        <w:rPr>
          <w:color w:val="1A55FF"/>
          <w:sz w:val="18"/>
          <w:szCs w:val="18"/>
        </w:rPr>
        <w:t>Tale operazione intendeva garantire il regolare svolgimento delle operazioni elettorali e delle fasi immediatamente successive alla proclamazione dei risultati.</w:t>
      </w:r>
    </w:p>
    <w:p w:rsidR="00E93E00" w:rsidRPr="00EC59BB" w:rsidRDefault="00E93E00" w:rsidP="00E93E00">
      <w:pPr>
        <w:rPr>
          <w:color w:val="1A55FF"/>
          <w:sz w:val="18"/>
          <w:szCs w:val="18"/>
        </w:rPr>
      </w:pPr>
    </w:p>
    <w:p w:rsidR="00E93E00" w:rsidRDefault="00E93E00" w:rsidP="00E93E00">
      <w:r>
        <w:t xml:space="preserve">Comando italiano: </w:t>
      </w:r>
      <w:proofErr w:type="spellStart"/>
      <w:r>
        <w:t>T.Col</w:t>
      </w:r>
      <w:proofErr w:type="spellEnd"/>
      <w:r>
        <w:t>. Fabrizio Borgonovi</w:t>
      </w:r>
    </w:p>
    <w:p w:rsidR="00E93E00" w:rsidRDefault="00E93E00" w:rsidP="00E93E00">
      <w:pPr>
        <w:rPr>
          <w:color w:val="0000FF"/>
        </w:rPr>
      </w:pPr>
    </w:p>
    <w:p w:rsidR="00E93E00" w:rsidRDefault="00E93E00" w:rsidP="00E93E00">
      <w:r>
        <w:t>AM presso la “</w:t>
      </w:r>
      <w:proofErr w:type="spellStart"/>
      <w:r>
        <w:t>Main</w:t>
      </w:r>
      <w:proofErr w:type="spellEnd"/>
      <w:r>
        <w:t xml:space="preserve"> Operating Base” di Libreville in Gabon:</w:t>
      </w:r>
    </w:p>
    <w:p w:rsidR="00E93E00" w:rsidRDefault="00E93E00" w:rsidP="00E93E00">
      <w:r>
        <w:t>- 46^ Aerobrigata di Pisa (</w:t>
      </w:r>
      <w:proofErr w:type="spellStart"/>
      <w:r>
        <w:t>Italair</w:t>
      </w:r>
      <w:proofErr w:type="spellEnd"/>
      <w:r>
        <w:t xml:space="preserve"> Libreville C130J) - </w:t>
      </w:r>
      <w:proofErr w:type="spellStart"/>
      <w:r>
        <w:t>T.Col</w:t>
      </w:r>
      <w:proofErr w:type="spellEnd"/>
      <w:r>
        <w:t>. Gilberto Rossi</w:t>
      </w:r>
    </w:p>
    <w:p w:rsidR="00E93E00" w:rsidRDefault="00E93E00" w:rsidP="00E93E00">
      <w:r>
        <w:t xml:space="preserve">- </w:t>
      </w:r>
      <w:proofErr w:type="spellStart"/>
      <w:r>
        <w:t>Btg</w:t>
      </w:r>
      <w:proofErr w:type="spellEnd"/>
      <w:r>
        <w:t xml:space="preserve"> Fucilieri dell’Aria</w:t>
      </w:r>
    </w:p>
    <w:p w:rsidR="00E93E00" w:rsidRDefault="00E93E00" w:rsidP="00E93E00">
      <w:r>
        <w:t xml:space="preserve">- 5 Carabinieri - </w:t>
      </w:r>
      <w:proofErr w:type="spellStart"/>
      <w:r>
        <w:t>M.A.s.</w:t>
      </w:r>
      <w:proofErr w:type="spellEnd"/>
      <w:r>
        <w:t xml:space="preserve"> Giovanni Miccoli</w:t>
      </w:r>
    </w:p>
    <w:p w:rsidR="00E93E00" w:rsidRDefault="00E93E00" w:rsidP="00E93E00">
      <w:r>
        <w:t>A Kinshasa in Congo presso il Comando Locale delle Forze UE:</w:t>
      </w:r>
    </w:p>
    <w:p w:rsidR="00E93E00" w:rsidRDefault="00E93E00" w:rsidP="00E93E00">
      <w:r>
        <w:t>- 1 Italiano (</w:t>
      </w:r>
      <w:proofErr w:type="spellStart"/>
      <w:r>
        <w:t>Italfor</w:t>
      </w:r>
      <w:proofErr w:type="spellEnd"/>
      <w:r>
        <w:t xml:space="preserve"> Kinshasa) -  </w:t>
      </w:r>
      <w:proofErr w:type="spellStart"/>
      <w:r>
        <w:t>T.Col</w:t>
      </w:r>
      <w:proofErr w:type="spellEnd"/>
      <w:r>
        <w:t xml:space="preserve">. Enzo </w:t>
      </w:r>
      <w:proofErr w:type="spellStart"/>
      <w:r>
        <w:t>Gasparini</w:t>
      </w:r>
      <w:proofErr w:type="spellEnd"/>
      <w:r>
        <w:t xml:space="preserve"> Casari</w:t>
      </w:r>
    </w:p>
    <w:p w:rsidR="00E93E00" w:rsidRDefault="00E93E00" w:rsidP="00E93E00">
      <w:r>
        <w:t>A Postdam in Germania Quartier Generale:</w:t>
      </w:r>
    </w:p>
    <w:p w:rsidR="00E93E00" w:rsidRDefault="00E93E00" w:rsidP="00E93E00">
      <w:r>
        <w:t>-  3 militari italiani</w:t>
      </w:r>
    </w:p>
    <w:p w:rsidR="00E93E00" w:rsidRDefault="00E93E00" w:rsidP="00E93E00">
      <w:proofErr w:type="spellStart"/>
      <w:r>
        <w:t>Role</w:t>
      </w:r>
      <w:proofErr w:type="spellEnd"/>
      <w:r>
        <w:t xml:space="preserve"> 1: Cap. Diego Vecchi</w:t>
      </w:r>
    </w:p>
    <w:p w:rsidR="00E93E00" w:rsidRDefault="00E93E00" w:rsidP="00E93E00"/>
    <w:p w:rsidR="00E93E00" w:rsidRPr="00423B2B" w:rsidRDefault="00E93E00" w:rsidP="00E93E00">
      <w:pPr>
        <w:rPr>
          <w:b/>
          <w:color w:val="FF0000"/>
          <w:sz w:val="20"/>
          <w:szCs w:val="20"/>
        </w:rPr>
      </w:pPr>
      <w:r w:rsidRPr="00423B2B">
        <w:rPr>
          <w:b/>
          <w:color w:val="FF0000"/>
          <w:sz w:val="20"/>
          <w:szCs w:val="20"/>
        </w:rPr>
        <w:t>Buste intestate:</w:t>
      </w:r>
    </w:p>
    <w:p w:rsidR="00E93E00" w:rsidRPr="00AB2520" w:rsidRDefault="00E93E00" w:rsidP="00E93E00">
      <w:pPr>
        <w:rPr>
          <w:sz w:val="18"/>
          <w:szCs w:val="18"/>
        </w:rPr>
      </w:pPr>
      <w:r w:rsidRPr="00AB2520">
        <w:rPr>
          <w:sz w:val="18"/>
          <w:szCs w:val="18"/>
        </w:rPr>
        <w:t xml:space="preserve">46^ Brigata Aerea </w:t>
      </w:r>
      <w:proofErr w:type="spellStart"/>
      <w:r w:rsidRPr="00AB2520">
        <w:rPr>
          <w:sz w:val="18"/>
          <w:szCs w:val="18"/>
        </w:rPr>
        <w:t>Italair</w:t>
      </w:r>
      <w:proofErr w:type="spellEnd"/>
      <w:r w:rsidRPr="00AB2520">
        <w:rPr>
          <w:sz w:val="18"/>
          <w:szCs w:val="18"/>
        </w:rPr>
        <w:t xml:space="preserve"> Libreville Congo Reparto Distaccato della 46^ Brigata Aerea</w:t>
      </w:r>
    </w:p>
    <w:p w:rsidR="00E93E00" w:rsidRPr="00423B2B" w:rsidRDefault="00E93E00" w:rsidP="00E93E00">
      <w:pPr>
        <w:rPr>
          <w:b/>
          <w:color w:val="FF0000"/>
          <w:sz w:val="18"/>
          <w:szCs w:val="18"/>
        </w:rPr>
      </w:pPr>
      <w:r w:rsidRPr="00423B2B">
        <w:rPr>
          <w:b/>
          <w:color w:val="FF0000"/>
          <w:sz w:val="18"/>
          <w:szCs w:val="18"/>
        </w:rPr>
        <w:t>Timbri amministrativi:</w:t>
      </w:r>
    </w:p>
    <w:p w:rsidR="00E93E00" w:rsidRPr="00A81EE6" w:rsidRDefault="00E93E00" w:rsidP="00E93E00">
      <w:pPr>
        <w:rPr>
          <w:sz w:val="18"/>
          <w:szCs w:val="18"/>
        </w:rPr>
      </w:pPr>
      <w:r w:rsidRPr="00A81EE6">
        <w:rPr>
          <w:sz w:val="18"/>
          <w:szCs w:val="18"/>
        </w:rPr>
        <w:t xml:space="preserve">Reparto Distaccato 46^ Brigata Aerea </w:t>
      </w:r>
      <w:proofErr w:type="spellStart"/>
      <w:r w:rsidRPr="00A81EE6">
        <w:rPr>
          <w:sz w:val="18"/>
          <w:szCs w:val="18"/>
        </w:rPr>
        <w:t>Italair</w:t>
      </w:r>
      <w:proofErr w:type="spellEnd"/>
      <w:r w:rsidRPr="00A81EE6">
        <w:rPr>
          <w:sz w:val="18"/>
          <w:szCs w:val="18"/>
        </w:rPr>
        <w:t xml:space="preserve"> Libreville (Gabon) EUFOR RD-CONGO</w:t>
      </w:r>
    </w:p>
    <w:p w:rsidR="00E93E00" w:rsidRPr="00A81EE6" w:rsidRDefault="00E93E00" w:rsidP="00E93E00">
      <w:pPr>
        <w:rPr>
          <w:sz w:val="18"/>
          <w:szCs w:val="18"/>
        </w:rPr>
      </w:pPr>
      <w:r w:rsidRPr="00A81EE6">
        <w:rPr>
          <w:sz w:val="18"/>
          <w:szCs w:val="18"/>
        </w:rPr>
        <w:t xml:space="preserve">Aeronautica Militare </w:t>
      </w:r>
      <w:proofErr w:type="spellStart"/>
      <w:r w:rsidRPr="00A81EE6">
        <w:rPr>
          <w:sz w:val="18"/>
          <w:szCs w:val="18"/>
        </w:rPr>
        <w:t>Italair</w:t>
      </w:r>
      <w:proofErr w:type="spellEnd"/>
      <w:r w:rsidRPr="00A81EE6">
        <w:rPr>
          <w:sz w:val="18"/>
          <w:szCs w:val="18"/>
        </w:rPr>
        <w:t xml:space="preserve"> Libreville (Gabon)</w:t>
      </w:r>
    </w:p>
    <w:p w:rsidR="00E93E00" w:rsidRPr="00A81EE6" w:rsidRDefault="00E93E00" w:rsidP="00E93E00">
      <w:pPr>
        <w:rPr>
          <w:sz w:val="18"/>
          <w:szCs w:val="18"/>
        </w:rPr>
      </w:pPr>
      <w:proofErr w:type="spellStart"/>
      <w:r w:rsidRPr="00A81EE6">
        <w:rPr>
          <w:sz w:val="18"/>
          <w:szCs w:val="18"/>
        </w:rPr>
        <w:t>Italair</w:t>
      </w:r>
      <w:proofErr w:type="spellEnd"/>
      <w:r w:rsidRPr="00A81EE6">
        <w:rPr>
          <w:sz w:val="18"/>
          <w:szCs w:val="18"/>
        </w:rPr>
        <w:t>-Libreville (Congo) Reparto Distaccato della 46^ Brigata Aerea</w:t>
      </w:r>
    </w:p>
    <w:p w:rsidR="00E93E00" w:rsidRPr="00A81EE6" w:rsidRDefault="00E93E00" w:rsidP="00E93E00">
      <w:pPr>
        <w:rPr>
          <w:sz w:val="18"/>
          <w:szCs w:val="18"/>
        </w:rPr>
      </w:pPr>
      <w:r w:rsidRPr="00A81EE6">
        <w:rPr>
          <w:sz w:val="18"/>
          <w:szCs w:val="18"/>
        </w:rPr>
        <w:t xml:space="preserve">Reparto Distaccato 46^ Brigata Aerea </w:t>
      </w:r>
      <w:proofErr w:type="spellStart"/>
      <w:r w:rsidRPr="00A81EE6">
        <w:rPr>
          <w:sz w:val="18"/>
          <w:szCs w:val="18"/>
        </w:rPr>
        <w:t>Italair</w:t>
      </w:r>
      <w:proofErr w:type="spellEnd"/>
      <w:r w:rsidRPr="00A81EE6">
        <w:rPr>
          <w:sz w:val="18"/>
          <w:szCs w:val="18"/>
        </w:rPr>
        <w:t xml:space="preserve"> Libreville (Gabon) Nucleo Carabinieri P.M. </w:t>
      </w:r>
      <w:proofErr w:type="spellStart"/>
      <w:r w:rsidRPr="00A81EE6">
        <w:rPr>
          <w:sz w:val="18"/>
          <w:szCs w:val="18"/>
        </w:rPr>
        <w:t>Eufor</w:t>
      </w:r>
      <w:proofErr w:type="spellEnd"/>
      <w:r w:rsidRPr="00A81EE6">
        <w:rPr>
          <w:sz w:val="18"/>
          <w:szCs w:val="18"/>
        </w:rPr>
        <w:t xml:space="preserve"> RD Congo</w:t>
      </w:r>
    </w:p>
    <w:p w:rsidR="00E93E00" w:rsidRPr="00BB3C12" w:rsidRDefault="00E93E00" w:rsidP="00E93E00">
      <w:pPr>
        <w:rPr>
          <w:sz w:val="20"/>
          <w:szCs w:val="20"/>
        </w:rPr>
      </w:pPr>
      <w:r w:rsidRPr="00A81EE6">
        <w:rPr>
          <w:sz w:val="18"/>
          <w:szCs w:val="18"/>
        </w:rPr>
        <w:t xml:space="preserve">Nucleo di P.M. </w:t>
      </w:r>
      <w:proofErr w:type="spellStart"/>
      <w:r w:rsidRPr="00A81EE6">
        <w:rPr>
          <w:sz w:val="18"/>
          <w:szCs w:val="18"/>
        </w:rPr>
        <w:t>Eufor</w:t>
      </w:r>
      <w:proofErr w:type="spellEnd"/>
      <w:r w:rsidRPr="00A81EE6">
        <w:rPr>
          <w:sz w:val="18"/>
          <w:szCs w:val="18"/>
        </w:rPr>
        <w:t xml:space="preserve"> RD Congo</w:t>
      </w:r>
    </w:p>
    <w:p w:rsidR="00E93E00" w:rsidRDefault="00E93E00" w:rsidP="00E93E00">
      <w:r>
        <w:tab/>
      </w:r>
    </w:p>
    <w:p w:rsidR="00E93E00" w:rsidRDefault="00E93E00" w:rsidP="00E93E00">
      <w:pPr>
        <w:ind w:firstLine="3"/>
        <w:rPr>
          <w:color w:val="008000"/>
        </w:rPr>
      </w:pPr>
      <w:r>
        <w:rPr>
          <w:color w:val="008000"/>
        </w:rPr>
        <w:t>Posta tramite:</w:t>
      </w:r>
    </w:p>
    <w:p w:rsidR="00E93E00" w:rsidRDefault="00E93E00" w:rsidP="00E93E00">
      <w:pPr>
        <w:ind w:firstLine="3"/>
        <w:rPr>
          <w:color w:val="008000"/>
        </w:rPr>
      </w:pPr>
      <w:r>
        <w:rPr>
          <w:color w:val="008000"/>
        </w:rPr>
        <w:t xml:space="preserve">“Bureau Postal </w:t>
      </w:r>
      <w:proofErr w:type="spellStart"/>
      <w:r>
        <w:rPr>
          <w:color w:val="008000"/>
        </w:rPr>
        <w:t>Interarmees</w:t>
      </w:r>
      <w:proofErr w:type="spellEnd"/>
      <w:r>
        <w:rPr>
          <w:color w:val="008000"/>
        </w:rPr>
        <w:t xml:space="preserve"> 626” – Ufficio P.M. francese a Kinshasa Congo</w:t>
      </w:r>
    </w:p>
    <w:p w:rsidR="00E93E00" w:rsidRDefault="00E93E00" w:rsidP="00E93E00">
      <w:pPr>
        <w:ind w:firstLine="3"/>
        <w:rPr>
          <w:color w:val="008000"/>
        </w:rPr>
      </w:pPr>
      <w:r>
        <w:rPr>
          <w:color w:val="008000"/>
        </w:rPr>
        <w:lastRenderedPageBreak/>
        <w:t xml:space="preserve">“Bureau Postal </w:t>
      </w:r>
      <w:proofErr w:type="spellStart"/>
      <w:r>
        <w:rPr>
          <w:color w:val="008000"/>
        </w:rPr>
        <w:t>Interarmees</w:t>
      </w:r>
      <w:proofErr w:type="spellEnd"/>
      <w:r>
        <w:rPr>
          <w:color w:val="008000"/>
        </w:rPr>
        <w:t xml:space="preserve"> 635” – Ufficio P.M. francese a Libreville Gabon </w:t>
      </w:r>
    </w:p>
    <w:p w:rsidR="00E93E00" w:rsidRDefault="00E93E00" w:rsidP="00E93E00">
      <w:pPr>
        <w:ind w:firstLine="3"/>
        <w:rPr>
          <w:color w:val="008000"/>
        </w:rPr>
      </w:pPr>
      <w:r>
        <w:rPr>
          <w:color w:val="008000"/>
        </w:rPr>
        <w:t>“</w:t>
      </w:r>
      <w:proofErr w:type="spellStart"/>
      <w:r>
        <w:rPr>
          <w:color w:val="008000"/>
        </w:rPr>
        <w:t>Operation</w:t>
      </w:r>
      <w:proofErr w:type="spellEnd"/>
      <w:r>
        <w:rPr>
          <w:color w:val="008000"/>
        </w:rPr>
        <w:t xml:space="preserve"> </w:t>
      </w:r>
      <w:proofErr w:type="spellStart"/>
      <w:r>
        <w:rPr>
          <w:color w:val="008000"/>
        </w:rPr>
        <w:t>Europeenne</w:t>
      </w:r>
      <w:proofErr w:type="spellEnd"/>
      <w:r>
        <w:rPr>
          <w:color w:val="008000"/>
        </w:rPr>
        <w:t xml:space="preserve"> en </w:t>
      </w:r>
      <w:proofErr w:type="spellStart"/>
      <w:r>
        <w:rPr>
          <w:color w:val="008000"/>
        </w:rPr>
        <w:t>Republique</w:t>
      </w:r>
      <w:proofErr w:type="spellEnd"/>
      <w:r>
        <w:rPr>
          <w:color w:val="008000"/>
        </w:rPr>
        <w:t xml:space="preserve"> </w:t>
      </w:r>
      <w:proofErr w:type="spellStart"/>
      <w:r>
        <w:rPr>
          <w:color w:val="008000"/>
        </w:rPr>
        <w:t>Democratique</w:t>
      </w:r>
      <w:proofErr w:type="spellEnd"/>
      <w:r>
        <w:rPr>
          <w:color w:val="008000"/>
        </w:rPr>
        <w:t xml:space="preserve"> </w:t>
      </w:r>
      <w:proofErr w:type="spellStart"/>
      <w:r>
        <w:rPr>
          <w:color w:val="008000"/>
        </w:rPr>
        <w:t>du</w:t>
      </w:r>
      <w:proofErr w:type="spellEnd"/>
      <w:r>
        <w:rPr>
          <w:color w:val="008000"/>
        </w:rPr>
        <w:t xml:space="preserve"> </w:t>
      </w:r>
      <w:proofErr w:type="spellStart"/>
      <w:r>
        <w:rPr>
          <w:color w:val="008000"/>
        </w:rPr>
        <w:t>Congo”a</w:t>
      </w:r>
      <w:proofErr w:type="spellEnd"/>
      <w:r>
        <w:rPr>
          <w:color w:val="008000"/>
        </w:rPr>
        <w:t xml:space="preserve"> Kinshasa Congo timbro a targhetta illustrativo</w:t>
      </w:r>
    </w:p>
    <w:p w:rsidR="00E93E00" w:rsidRDefault="00E93E00" w:rsidP="00E93E00">
      <w:pPr>
        <w:rPr>
          <w:color w:val="008000"/>
        </w:rPr>
      </w:pPr>
      <w:r>
        <w:rPr>
          <w:color w:val="008000"/>
        </w:rPr>
        <w:t>(*) “</w:t>
      </w:r>
      <w:proofErr w:type="spellStart"/>
      <w:r>
        <w:rPr>
          <w:color w:val="008000"/>
        </w:rPr>
        <w:t>Feldpost</w:t>
      </w:r>
      <w:proofErr w:type="spellEnd"/>
      <w:r>
        <w:rPr>
          <w:color w:val="008000"/>
        </w:rPr>
        <w:t xml:space="preserve"> 6490a”</w:t>
      </w:r>
      <w:r>
        <w:rPr>
          <w:color w:val="008000"/>
        </w:rPr>
        <w:tab/>
        <w:t xml:space="preserve"> - Ufficio P.M. tedesco a Libreville</w:t>
      </w:r>
      <w:r>
        <w:rPr>
          <w:color w:val="008000"/>
        </w:rPr>
        <w:tab/>
      </w:r>
    </w:p>
    <w:p w:rsidR="00E93E00" w:rsidRDefault="00E93E00" w:rsidP="00E93E00">
      <w:pPr>
        <w:rPr>
          <w:color w:val="008000"/>
        </w:rPr>
      </w:pPr>
      <w:r>
        <w:rPr>
          <w:color w:val="008000"/>
        </w:rPr>
        <w:t>(*) ”</w:t>
      </w:r>
      <w:proofErr w:type="spellStart"/>
      <w:r>
        <w:rPr>
          <w:color w:val="008000"/>
        </w:rPr>
        <w:t>Feldpost</w:t>
      </w:r>
      <w:proofErr w:type="spellEnd"/>
      <w:r>
        <w:rPr>
          <w:color w:val="008000"/>
        </w:rPr>
        <w:t xml:space="preserve"> 6490b” </w:t>
      </w:r>
      <w:r>
        <w:rPr>
          <w:color w:val="008000"/>
        </w:rPr>
        <w:tab/>
        <w:t xml:space="preserve"> - Ufficio P.M. tedesco a Kinshasa</w:t>
      </w:r>
    </w:p>
    <w:p w:rsidR="00E93E00" w:rsidRDefault="00E93E00" w:rsidP="00E93E00">
      <w:pPr>
        <w:rPr>
          <w:color w:val="008000"/>
        </w:rPr>
      </w:pPr>
      <w:r>
        <w:rPr>
          <w:color w:val="008000"/>
        </w:rPr>
        <w:t>(*) per ora non sono conosciute buste inviate dalle P.M. tedesche in Italia</w:t>
      </w:r>
    </w:p>
    <w:p w:rsidR="00E93E00" w:rsidRDefault="00E93E00" w:rsidP="00E93E00">
      <w:pPr>
        <w:rPr>
          <w:color w:val="008000"/>
        </w:rPr>
      </w:pPr>
      <w:r>
        <w:rPr>
          <w:color w:val="008000"/>
        </w:rPr>
        <w:t>postalizzazioni in Italia da "Roma Fiumicino" e altri</w:t>
      </w:r>
    </w:p>
    <w:p w:rsidR="00E93E00" w:rsidRDefault="00E93E00" w:rsidP="00E93E00">
      <w:pPr>
        <w:rPr>
          <w:color w:val="008000"/>
        </w:rPr>
      </w:pPr>
      <w:r>
        <w:rPr>
          <w:color w:val="008000"/>
        </w:rPr>
        <w:t>1^ data postale conosciuta 20.11.06 - ultima data 18.12.06 da Pisa</w:t>
      </w:r>
    </w:p>
    <w:p w:rsidR="00E93E00" w:rsidRDefault="00E93E00" w:rsidP="00E93E00">
      <w:pPr>
        <w:rPr>
          <w:color w:val="008000"/>
        </w:rPr>
      </w:pPr>
    </w:p>
    <w:p w:rsidR="00E93E00" w:rsidRDefault="00E93E00" w:rsidP="00E93E00">
      <w:r>
        <w:t>01.01.08-31.12.11</w:t>
      </w:r>
      <w:r>
        <w:tab/>
      </w:r>
      <w:r w:rsidRPr="00F14FD9">
        <w:rPr>
          <w:color w:val="FF00FF"/>
        </w:rPr>
        <w:t>nuova missione</w:t>
      </w:r>
    </w:p>
    <w:p w:rsidR="00E93E00" w:rsidRDefault="00E93E00" w:rsidP="00E93E00">
      <w:r>
        <w:tab/>
      </w:r>
      <w:r>
        <w:tab/>
      </w:r>
      <w:r>
        <w:tab/>
        <w:t>8 militari</w:t>
      </w:r>
    </w:p>
    <w:p w:rsidR="00E93E00" w:rsidRDefault="00E93E00" w:rsidP="00E93E00"/>
    <w:p w:rsidR="00E93E00" w:rsidRPr="002429C4" w:rsidRDefault="00E93E00" w:rsidP="00E93E00">
      <w:pPr>
        <w:rPr>
          <w:color w:val="00B050"/>
        </w:rPr>
      </w:pPr>
      <w:r w:rsidRPr="002429C4">
        <w:rPr>
          <w:color w:val="00B050"/>
        </w:rPr>
        <w:t>Al momento non si conosce posta spedita in Italia</w:t>
      </w:r>
    </w:p>
    <w:p w:rsidR="00E93E00" w:rsidRDefault="00E93E00" w:rsidP="00E93E00"/>
    <w:p w:rsidR="00E93E00" w:rsidRDefault="00E93E00" w:rsidP="00E93E00">
      <w:r>
        <w:rPr>
          <w:b/>
        </w:rPr>
        <w:t xml:space="preserve">218) </w:t>
      </w:r>
      <w:r w:rsidRPr="003F0E57">
        <w:rPr>
          <w:b/>
          <w:sz w:val="28"/>
          <w:szCs w:val="28"/>
        </w:rPr>
        <w:t>Libano</w:t>
      </w:r>
      <w:r>
        <w:rPr>
          <w:b/>
        </w:rPr>
        <w:tab/>
      </w:r>
      <w:r>
        <w:rPr>
          <w:b/>
        </w:rPr>
        <w:tab/>
      </w:r>
      <w:r>
        <w:t>02.09.06- in corso</w:t>
      </w:r>
      <w:r>
        <w:tab/>
      </w:r>
      <w:r>
        <w:rPr>
          <w:color w:val="FF00FF"/>
        </w:rPr>
        <w:t>Missione LEONTE</w:t>
      </w:r>
      <w:r>
        <w:t xml:space="preserve"> operazione ambito N.U.</w:t>
      </w:r>
    </w:p>
    <w:p w:rsidR="00E93E00" w:rsidRPr="00EC59BB" w:rsidRDefault="00E93E00" w:rsidP="00E93E00">
      <w:pPr>
        <w:jc w:val="both"/>
        <w:rPr>
          <w:color w:val="1A55FF"/>
          <w:sz w:val="18"/>
          <w:szCs w:val="18"/>
        </w:rPr>
      </w:pPr>
      <w:r w:rsidRPr="00EC59BB">
        <w:rPr>
          <w:color w:val="1A55FF"/>
          <w:sz w:val="18"/>
          <w:szCs w:val="18"/>
        </w:rPr>
        <w:t xml:space="preserve">L’11 agosto 2006 il Consiglio di sicurezza delle Nazioni Unite, ha approvato, all’unanimità, la risoluzione n. 1701, che, tra l’altro, ha invitato alla completa cessazione delle ostilità (sia di ogni attacco da parte di Hezbollah che di tutte le operazioni militari offensive da parte di Israele) ed ha previsto, a tregua avvenuta, il dispiegamento congiunto delle forze libanesi e di UNIFIL nel Libano meridionale, nonché il contestuale ritiro di Israele dalla regione. Il nuovo dispiegamento di UNIFIL, cui hanno contribuito in modo consistente e determinante l’Italia e la Francia, è stato avviato dopo il cessate il fuoco iniziato il 14 agosto. </w:t>
      </w:r>
    </w:p>
    <w:p w:rsidR="00E93E00" w:rsidRPr="009B3F3A" w:rsidRDefault="00E93E00" w:rsidP="00E93E00">
      <w:pPr>
        <w:rPr>
          <w:color w:val="0000FF"/>
          <w:sz w:val="18"/>
          <w:szCs w:val="18"/>
        </w:rPr>
      </w:pPr>
    </w:p>
    <w:p w:rsidR="00E93E00" w:rsidRPr="007A2BFE" w:rsidRDefault="00E93E00" w:rsidP="00E93E00">
      <w:pPr>
        <w:rPr>
          <w:color w:val="0070C0"/>
        </w:rPr>
      </w:pPr>
    </w:p>
    <w:p w:rsidR="00E93E00" w:rsidRDefault="00E93E00" w:rsidP="00E93E00">
      <w:r>
        <w:t>a N.Y  ONU : Cellula Militare Strategica (MSC):</w:t>
      </w:r>
    </w:p>
    <w:p w:rsidR="00E93E00" w:rsidRDefault="00E93E00" w:rsidP="00E93E00">
      <w:pPr>
        <w:ind w:firstLine="6"/>
      </w:pPr>
      <w:r>
        <w:t xml:space="preserve">18.09.06-05.03.07 </w:t>
      </w:r>
      <w:proofErr w:type="spellStart"/>
      <w:r>
        <w:t>Gen.C.A</w:t>
      </w:r>
      <w:proofErr w:type="spellEnd"/>
      <w:r>
        <w:t xml:space="preserve">. Giovanni </w:t>
      </w:r>
      <w:proofErr w:type="spellStart"/>
      <w:r>
        <w:t>Ridinò</w:t>
      </w:r>
      <w:proofErr w:type="spellEnd"/>
      <w:r>
        <w:t xml:space="preserve"> (direttore MSC)</w:t>
      </w:r>
      <w:r>
        <w:tab/>
      </w:r>
      <w:r>
        <w:tab/>
      </w:r>
      <w:r>
        <w:tab/>
        <w:t xml:space="preserve">    </w:t>
      </w:r>
    </w:p>
    <w:p w:rsidR="00E93E00" w:rsidRDefault="00E93E00" w:rsidP="00E93E00">
      <w:pPr>
        <w:ind w:firstLine="6"/>
      </w:pPr>
      <w:r>
        <w:t xml:space="preserve">21.03.07-….05.08 </w:t>
      </w:r>
      <w:proofErr w:type="spellStart"/>
      <w:r>
        <w:t>Contram</w:t>
      </w:r>
      <w:proofErr w:type="spellEnd"/>
      <w:r>
        <w:t>. Raffaele Caruso (</w:t>
      </w:r>
      <w:proofErr w:type="spellStart"/>
      <w:r>
        <w:t>Deputy</w:t>
      </w:r>
      <w:proofErr w:type="spellEnd"/>
      <w:r>
        <w:t xml:space="preserve"> MSC)</w:t>
      </w:r>
    </w:p>
    <w:p w:rsidR="00E93E00" w:rsidRDefault="00E93E00" w:rsidP="00E93E00">
      <w:pPr>
        <w:ind w:firstLine="6"/>
      </w:pPr>
      <w:r>
        <w:t xml:space="preserve">.....10.09-.....06.10 Gen. Dario Mario Ranieri (Vice Dir. e </w:t>
      </w:r>
      <w:proofErr w:type="spellStart"/>
      <w:r>
        <w:t>Chief</w:t>
      </w:r>
      <w:proofErr w:type="spellEnd"/>
      <w:r>
        <w:t xml:space="preserve"> of Staff  MSC)</w:t>
      </w:r>
      <w:r>
        <w:tab/>
      </w:r>
      <w:r>
        <w:tab/>
      </w:r>
      <w:r>
        <w:tab/>
      </w:r>
    </w:p>
    <w:p w:rsidR="00E93E00" w:rsidRDefault="00E93E00" w:rsidP="00E93E00">
      <w:pPr>
        <w:ind w:firstLine="6"/>
      </w:pPr>
      <w:r>
        <w:t xml:space="preserve">………. – attuale   </w:t>
      </w:r>
      <w:proofErr w:type="spellStart"/>
      <w:r>
        <w:t>Cap.Vasc</w:t>
      </w:r>
      <w:proofErr w:type="spellEnd"/>
      <w:r>
        <w:t xml:space="preserve">. Giuseppe </w:t>
      </w:r>
      <w:proofErr w:type="spellStart"/>
      <w:r>
        <w:t>Guglietta</w:t>
      </w:r>
      <w:proofErr w:type="spellEnd"/>
      <w:r>
        <w:t xml:space="preserve"> (Vice Dir. e </w:t>
      </w:r>
      <w:proofErr w:type="spellStart"/>
      <w:r>
        <w:t>Chief</w:t>
      </w:r>
      <w:proofErr w:type="spellEnd"/>
      <w:r>
        <w:t xml:space="preserve"> of Staff MSC)</w:t>
      </w:r>
    </w:p>
    <w:p w:rsidR="00E93E00" w:rsidRDefault="00E93E00" w:rsidP="00E93E00">
      <w:pPr>
        <w:ind w:firstLine="6"/>
      </w:pPr>
    </w:p>
    <w:p w:rsidR="00E93E00" w:rsidRDefault="00E93E00" w:rsidP="00E93E00">
      <w:pPr>
        <w:ind w:firstLine="6"/>
      </w:pPr>
      <w:r>
        <w:t>Comandante UNIFIL:</w:t>
      </w:r>
    </w:p>
    <w:p w:rsidR="00E93E00" w:rsidRDefault="00E93E00" w:rsidP="00E93E00">
      <w:pPr>
        <w:ind w:firstLine="6"/>
      </w:pPr>
      <w:r>
        <w:t xml:space="preserve">02.02.07-28.01.10   </w:t>
      </w:r>
      <w:proofErr w:type="spellStart"/>
      <w:r>
        <w:t>Gen.D</w:t>
      </w:r>
      <w:proofErr w:type="spellEnd"/>
      <w:r>
        <w:t>. Claudio Graziano</w:t>
      </w:r>
    </w:p>
    <w:p w:rsidR="00E93E00" w:rsidRDefault="00E93E00" w:rsidP="00E93E00">
      <w:pPr>
        <w:ind w:firstLine="6"/>
      </w:pPr>
      <w:r>
        <w:t xml:space="preserve">29.01.12-23.07.14   </w:t>
      </w:r>
      <w:proofErr w:type="spellStart"/>
      <w:r>
        <w:t>Gen.D</w:t>
      </w:r>
      <w:proofErr w:type="spellEnd"/>
      <w:r>
        <w:t>. Paolo Serra</w:t>
      </w:r>
    </w:p>
    <w:p w:rsidR="00E93E00" w:rsidRDefault="00E93E00" w:rsidP="00E93E00">
      <w:pPr>
        <w:ind w:firstLine="6"/>
      </w:pPr>
      <w:r>
        <w:t xml:space="preserve">24.07.14-19.07.16   </w:t>
      </w:r>
      <w:proofErr w:type="spellStart"/>
      <w:r>
        <w:t>Gen.D</w:t>
      </w:r>
      <w:proofErr w:type="spellEnd"/>
      <w:r>
        <w:t>. Luciano Portolano</w:t>
      </w:r>
    </w:p>
    <w:p w:rsidR="00E93E00" w:rsidRDefault="00E93E00" w:rsidP="00E93E00">
      <w:pPr>
        <w:ind w:firstLine="6"/>
      </w:pPr>
      <w:r>
        <w:t xml:space="preserve">07.08.18-  attuale    </w:t>
      </w:r>
      <w:proofErr w:type="spellStart"/>
      <w:r>
        <w:t>Gen.D</w:t>
      </w:r>
      <w:proofErr w:type="spellEnd"/>
      <w:r>
        <w:t>. Stefano Del Col</w:t>
      </w:r>
    </w:p>
    <w:p w:rsidR="00E93E00" w:rsidRDefault="00E93E00" w:rsidP="00E93E00">
      <w:pPr>
        <w:ind w:firstLine="6"/>
      </w:pPr>
    </w:p>
    <w:p w:rsidR="00E93E00" w:rsidRDefault="00E93E00" w:rsidP="00E93E00">
      <w:pPr>
        <w:ind w:firstLine="6"/>
      </w:pPr>
      <w:r>
        <w:t>Vice Comandante UNIFIL</w:t>
      </w:r>
    </w:p>
    <w:p w:rsidR="00E93E00" w:rsidRDefault="00E93E00" w:rsidP="00E93E00">
      <w:pPr>
        <w:ind w:firstLine="6"/>
      </w:pPr>
      <w:r>
        <w:t xml:space="preserve">03.05.10-.............   Gen. Santi </w:t>
      </w:r>
      <w:proofErr w:type="spellStart"/>
      <w:r>
        <w:t>Bonfanti</w:t>
      </w:r>
      <w:proofErr w:type="spellEnd"/>
      <w:r>
        <w:tab/>
      </w:r>
      <w:r>
        <w:tab/>
      </w:r>
    </w:p>
    <w:p w:rsidR="00E93E00" w:rsidRDefault="00E93E00" w:rsidP="00E93E00">
      <w:pPr>
        <w:ind w:left="2124" w:firstLine="6"/>
      </w:pPr>
    </w:p>
    <w:p w:rsidR="00E93E00" w:rsidRDefault="00E93E00" w:rsidP="00E93E00">
      <w:pPr>
        <w:ind w:firstLine="6"/>
      </w:pPr>
      <w:r>
        <w:t>Il Teatro Libanese è diviso in due Brigate, quella West è italiana.</w:t>
      </w:r>
    </w:p>
    <w:p w:rsidR="00E93E00" w:rsidRDefault="00E93E00" w:rsidP="00E93E00">
      <w:pPr>
        <w:ind w:firstLine="6"/>
      </w:pPr>
      <w:r>
        <w:t xml:space="preserve">HQ a </w:t>
      </w:r>
      <w:proofErr w:type="spellStart"/>
      <w:r>
        <w:t>Shama</w:t>
      </w:r>
      <w:proofErr w:type="spellEnd"/>
    </w:p>
    <w:p w:rsidR="00E93E00" w:rsidRDefault="00E93E00" w:rsidP="00E93E00">
      <w:pPr>
        <w:ind w:firstLine="6"/>
      </w:pPr>
      <w:r>
        <w:t>L’Italia partecipa con 2 “Battle Group” :</w:t>
      </w:r>
    </w:p>
    <w:p w:rsidR="00E93E00" w:rsidRDefault="00E93E00" w:rsidP="00E93E00">
      <w:pPr>
        <w:ind w:firstLine="6"/>
      </w:pPr>
      <w:proofErr w:type="spellStart"/>
      <w:r>
        <w:t>Italbatt</w:t>
      </w:r>
      <w:proofErr w:type="spellEnd"/>
      <w:r>
        <w:t xml:space="preserve"> 1  con sede a  </w:t>
      </w:r>
      <w:proofErr w:type="spellStart"/>
      <w:r>
        <w:t>Ma’rakah</w:t>
      </w:r>
      <w:proofErr w:type="spellEnd"/>
    </w:p>
    <w:p w:rsidR="00E93E00" w:rsidRDefault="00E93E00" w:rsidP="00E93E00">
      <w:pPr>
        <w:ind w:firstLine="6"/>
      </w:pPr>
      <w:proofErr w:type="spellStart"/>
      <w:r>
        <w:t>Italbatt</w:t>
      </w:r>
      <w:proofErr w:type="spellEnd"/>
      <w:r>
        <w:t xml:space="preserve"> 2  con sede a  Al </w:t>
      </w:r>
      <w:proofErr w:type="spellStart"/>
      <w:r>
        <w:t>Mansouri</w:t>
      </w:r>
      <w:proofErr w:type="spellEnd"/>
    </w:p>
    <w:p w:rsidR="00E93E00" w:rsidRDefault="00E93E00" w:rsidP="00E93E00">
      <w:pPr>
        <w:ind w:firstLine="6"/>
      </w:pPr>
      <w:r>
        <w:t>Dal 07.11.11 un solo "Battle Group"</w:t>
      </w:r>
    </w:p>
    <w:p w:rsidR="00E93E00" w:rsidRDefault="00E93E00" w:rsidP="00E93E00">
      <w:pPr>
        <w:ind w:firstLine="6"/>
      </w:pPr>
    </w:p>
    <w:p w:rsidR="00E93E00" w:rsidRDefault="00E93E00" w:rsidP="00E93E00">
      <w:pPr>
        <w:ind w:firstLine="6"/>
      </w:pPr>
      <w:r>
        <w:t>Portavoce UNIFIL:</w:t>
      </w:r>
    </w:p>
    <w:p w:rsidR="00E93E00" w:rsidRDefault="00E93E00" w:rsidP="00E93E00">
      <w:pPr>
        <w:ind w:firstLine="6"/>
      </w:pPr>
      <w:r>
        <w:t>…………- attuale Andrea Tenenti</w:t>
      </w:r>
    </w:p>
    <w:p w:rsidR="00E93E00" w:rsidRDefault="00E93E00" w:rsidP="00E93E00">
      <w:pPr>
        <w:ind w:left="2124" w:firstLine="6"/>
      </w:pPr>
    </w:p>
    <w:p w:rsidR="00E93E00" w:rsidRDefault="00E93E00" w:rsidP="00E93E00">
      <w:pPr>
        <w:ind w:firstLine="6"/>
      </w:pPr>
    </w:p>
    <w:p w:rsidR="00E93E00" w:rsidRPr="001B7D76" w:rsidRDefault="00E93E00" w:rsidP="00E93E00">
      <w:pPr>
        <w:ind w:firstLine="6"/>
        <w:rPr>
          <w:b/>
        </w:rPr>
      </w:pPr>
      <w:r w:rsidRPr="001B7D76">
        <w:rPr>
          <w:b/>
        </w:rPr>
        <w:t xml:space="preserve">Protezione al Comando Missione Nazioni Unite a </w:t>
      </w:r>
      <w:proofErr w:type="spellStart"/>
      <w:r w:rsidRPr="001B7D76">
        <w:rPr>
          <w:b/>
        </w:rPr>
        <w:t>Naqura</w:t>
      </w:r>
      <w:proofErr w:type="spellEnd"/>
      <w:r w:rsidRPr="001B7D76">
        <w:rPr>
          <w:b/>
        </w:rPr>
        <w:t>:</w:t>
      </w:r>
    </w:p>
    <w:p w:rsidR="00E93E00" w:rsidRDefault="00E93E00" w:rsidP="00E93E00">
      <w:pPr>
        <w:ind w:firstLine="6"/>
      </w:pPr>
      <w:r>
        <w:t xml:space="preserve">28.11.08-11.05.09 Cap. Paolo </w:t>
      </w:r>
      <w:proofErr w:type="spellStart"/>
      <w:r>
        <w:t>Anzisi</w:t>
      </w:r>
      <w:proofErr w:type="spellEnd"/>
      <w:r>
        <w:t xml:space="preserve"> - </w:t>
      </w:r>
      <w:proofErr w:type="spellStart"/>
      <w:r>
        <w:t>Rgt</w:t>
      </w:r>
      <w:proofErr w:type="spellEnd"/>
      <w:r>
        <w:t xml:space="preserve"> Artiglieria a Cavallo “</w:t>
      </w:r>
      <w:proofErr w:type="spellStart"/>
      <w:r>
        <w:t>Voloire</w:t>
      </w:r>
      <w:proofErr w:type="spellEnd"/>
      <w:r>
        <w:t>” di Milano</w:t>
      </w:r>
    </w:p>
    <w:p w:rsidR="00E93E00" w:rsidRDefault="00E93E00" w:rsidP="00E93E00">
      <w:pPr>
        <w:ind w:firstLine="6"/>
      </w:pPr>
      <w:r>
        <w:t xml:space="preserve">11.05.09-.............  Cap. Emilio Meriano - 132° </w:t>
      </w:r>
      <w:proofErr w:type="spellStart"/>
      <w:r>
        <w:t>Rgt</w:t>
      </w:r>
      <w:proofErr w:type="spellEnd"/>
      <w:r>
        <w:t xml:space="preserve"> Artiglieria Corazzata “Ariete” di Maniago</w:t>
      </w:r>
    </w:p>
    <w:p w:rsidR="00E93E00" w:rsidRDefault="00E93E00" w:rsidP="00E93E00"/>
    <w:p w:rsidR="00E93E00" w:rsidRPr="005F692F" w:rsidRDefault="00E93E00" w:rsidP="00E93E00">
      <w:pPr>
        <w:rPr>
          <w:b/>
        </w:rPr>
      </w:pPr>
      <w:r w:rsidRPr="005F692F">
        <w:rPr>
          <w:b/>
        </w:rPr>
        <w:t>Marina Militare:</w:t>
      </w:r>
      <w:r w:rsidRPr="005F692F">
        <w:rPr>
          <w:b/>
        </w:rPr>
        <w:tab/>
      </w:r>
    </w:p>
    <w:p w:rsidR="00E93E00" w:rsidRDefault="00E93E00" w:rsidP="00E93E00">
      <w:r>
        <w:lastRenderedPageBreak/>
        <w:t xml:space="preserve">02.09.06-19.10.06 </w:t>
      </w:r>
      <w:proofErr w:type="spellStart"/>
      <w:r>
        <w:t>Amm.Div</w:t>
      </w:r>
      <w:proofErr w:type="spellEnd"/>
      <w:r>
        <w:t>. Giuseppe De Giorgi</w:t>
      </w:r>
      <w:r>
        <w:tab/>
      </w:r>
      <w:r>
        <w:tab/>
      </w:r>
      <w:r>
        <w:tab/>
      </w:r>
    </w:p>
    <w:p w:rsidR="00E93E00" w:rsidRDefault="00E93E00" w:rsidP="00E93E00">
      <w:r>
        <w:t>Navi:</w:t>
      </w:r>
    </w:p>
    <w:p w:rsidR="00E93E00" w:rsidRDefault="00E93E00" w:rsidP="00E93E00">
      <w:pPr>
        <w:ind w:firstLine="3"/>
      </w:pPr>
      <w:r>
        <w:t xml:space="preserve">02.09.06-19.10.06 Garibaldi </w:t>
      </w:r>
      <w:r>
        <w:tab/>
      </w:r>
      <w:r>
        <w:tab/>
      </w:r>
      <w:r>
        <w:tab/>
      </w:r>
      <w:r>
        <w:tab/>
      </w:r>
      <w:r>
        <w:tab/>
      </w:r>
    </w:p>
    <w:p w:rsidR="00E93E00" w:rsidRDefault="00E93E00" w:rsidP="00E93E00">
      <w:r>
        <w:t>02.09.06-05.09.06 San Marco</w:t>
      </w:r>
      <w:r>
        <w:tab/>
      </w:r>
      <w:r>
        <w:tab/>
      </w:r>
      <w:r>
        <w:tab/>
      </w:r>
      <w:r>
        <w:tab/>
      </w:r>
      <w:r>
        <w:tab/>
      </w:r>
    </w:p>
    <w:p w:rsidR="00E93E00" w:rsidRDefault="00E93E00" w:rsidP="00E93E00">
      <w:r>
        <w:t xml:space="preserve">11.09.06-22.10.06 San Marco </w:t>
      </w:r>
      <w:r>
        <w:tab/>
      </w:r>
      <w:r>
        <w:tab/>
      </w:r>
      <w:r>
        <w:tab/>
      </w:r>
      <w:r>
        <w:tab/>
      </w:r>
      <w:r>
        <w:tab/>
      </w:r>
    </w:p>
    <w:p w:rsidR="00E93E00" w:rsidRDefault="00E93E00" w:rsidP="00E93E00">
      <w:r>
        <w:t>02.09.06-17.09.06 San Giorgio</w:t>
      </w:r>
      <w:r>
        <w:tab/>
      </w:r>
      <w:r>
        <w:tab/>
      </w:r>
      <w:r>
        <w:tab/>
      </w:r>
      <w:r>
        <w:tab/>
      </w:r>
      <w:r>
        <w:tab/>
      </w:r>
    </w:p>
    <w:p w:rsidR="00E93E00" w:rsidRDefault="00E93E00" w:rsidP="00E93E00">
      <w:r>
        <w:t xml:space="preserve">02.09.06-23.09.06 San Giusto </w:t>
      </w:r>
      <w:r>
        <w:tab/>
      </w:r>
      <w:r>
        <w:tab/>
      </w:r>
      <w:r>
        <w:tab/>
      </w:r>
      <w:r>
        <w:tab/>
      </w:r>
      <w:r>
        <w:tab/>
      </w:r>
    </w:p>
    <w:p w:rsidR="00E93E00" w:rsidRDefault="00E93E00" w:rsidP="00E93E00">
      <w:r>
        <w:t>02.09.06-09.10.06 Fenice</w:t>
      </w:r>
      <w:r>
        <w:tab/>
      </w:r>
      <w:r>
        <w:tab/>
      </w:r>
      <w:r>
        <w:tab/>
      </w:r>
      <w:r>
        <w:tab/>
      </w:r>
      <w:r>
        <w:tab/>
      </w:r>
      <w:r>
        <w:tab/>
      </w:r>
    </w:p>
    <w:p w:rsidR="00E93E00" w:rsidRPr="00BD1FCD" w:rsidRDefault="00E93E00" w:rsidP="00E93E00">
      <w:r w:rsidRPr="00BD1FCD">
        <w:t xml:space="preserve">20.09.06-09.10.06 </w:t>
      </w:r>
      <w:proofErr w:type="spellStart"/>
      <w:r w:rsidRPr="00BD1FCD">
        <w:t>Peluso</w:t>
      </w:r>
      <w:proofErr w:type="spellEnd"/>
      <w:r w:rsidRPr="00BD1FCD">
        <w:t xml:space="preserve"> </w:t>
      </w:r>
      <w:r w:rsidRPr="00BD1FCD">
        <w:rPr>
          <w:color w:val="FF0000"/>
        </w:rPr>
        <w:t>(***)</w:t>
      </w:r>
      <w:r w:rsidRPr="00BD1FCD">
        <w:tab/>
      </w:r>
      <w:r w:rsidRPr="00BD1FCD">
        <w:tab/>
      </w:r>
      <w:r w:rsidRPr="00BD1FCD">
        <w:tab/>
      </w:r>
      <w:r w:rsidRPr="00BD1FCD">
        <w:tab/>
      </w:r>
      <w:r w:rsidRPr="00BD1FCD">
        <w:tab/>
      </w:r>
      <w:r w:rsidRPr="00BD1FCD">
        <w:tab/>
      </w:r>
      <w:r w:rsidRPr="00BD1FCD">
        <w:tab/>
      </w:r>
      <w:r w:rsidRPr="00BD1FCD">
        <w:tab/>
      </w:r>
    </w:p>
    <w:p w:rsidR="00E93E00" w:rsidRPr="00BD1FCD" w:rsidRDefault="00E93E00" w:rsidP="00E93E00">
      <w:r w:rsidRPr="00BD1FCD">
        <w:t>06.10.06-19.10.06 Espero</w:t>
      </w:r>
      <w:r w:rsidRPr="00BD1FCD">
        <w:tab/>
      </w:r>
    </w:p>
    <w:p w:rsidR="00E93E00" w:rsidRPr="00BD1FCD" w:rsidRDefault="00E93E00" w:rsidP="00E93E00"/>
    <w:p w:rsidR="00E93E00" w:rsidRPr="00BD1FCD" w:rsidRDefault="00E93E00" w:rsidP="00E93E00">
      <w:r w:rsidRPr="00BD1FCD">
        <w:tab/>
      </w:r>
      <w:r w:rsidRPr="00BD1FCD">
        <w:tab/>
      </w:r>
      <w:r w:rsidRPr="00BD1FCD">
        <w:tab/>
      </w:r>
      <w:r w:rsidRPr="00BD1FCD">
        <w:tab/>
      </w:r>
    </w:p>
    <w:p w:rsidR="00E93E00" w:rsidRPr="00BD1FCD" w:rsidRDefault="00E93E00" w:rsidP="00E93E00">
      <w:r w:rsidRPr="00BD1FCD">
        <w:tab/>
      </w:r>
      <w:r w:rsidRPr="00BD1FCD">
        <w:tab/>
      </w:r>
      <w:r w:rsidRPr="00BD1FCD">
        <w:tab/>
      </w:r>
      <w:r w:rsidRPr="00BD1FCD">
        <w:tab/>
      </w:r>
      <w:r w:rsidRPr="00BD1FCD">
        <w:tab/>
        <w:t xml:space="preserve">    </w:t>
      </w:r>
    </w:p>
    <w:p w:rsidR="00E93E00" w:rsidRPr="00D14A58" w:rsidRDefault="00E93E00" w:rsidP="00E93E00">
      <w:r w:rsidRPr="00D14A58">
        <w:t>EUROMARFOR Task Force 448 Operazione “</w:t>
      </w:r>
      <w:proofErr w:type="spellStart"/>
      <w:r w:rsidRPr="00D14A58">
        <w:t>Impartial</w:t>
      </w:r>
      <w:proofErr w:type="spellEnd"/>
      <w:r w:rsidRPr="00D14A58">
        <w:t xml:space="preserve"> </w:t>
      </w:r>
      <w:proofErr w:type="spellStart"/>
      <w:r w:rsidRPr="00D14A58">
        <w:t>Behaviour</w:t>
      </w:r>
      <w:proofErr w:type="spellEnd"/>
      <w:r w:rsidRPr="00D14A58">
        <w:t>”</w:t>
      </w:r>
    </w:p>
    <w:p w:rsidR="00E93E00" w:rsidRDefault="00E93E00" w:rsidP="00E93E00">
      <w:r>
        <w:t xml:space="preserve">01.03.08-01.09.08 Comando </w:t>
      </w:r>
      <w:proofErr w:type="spellStart"/>
      <w:r>
        <w:t>Contram</w:t>
      </w:r>
      <w:proofErr w:type="spellEnd"/>
      <w:r>
        <w:t>. Ruggiero Di Biase</w:t>
      </w:r>
    </w:p>
    <w:p w:rsidR="00E93E00" w:rsidRDefault="00E93E00" w:rsidP="00E93E00">
      <w:r>
        <w:t xml:space="preserve">30.05.09-31.08.09 Comando </w:t>
      </w:r>
      <w:proofErr w:type="spellStart"/>
      <w:r>
        <w:t>Contram</w:t>
      </w:r>
      <w:proofErr w:type="spellEnd"/>
      <w:r>
        <w:t>. Ruggiero Di Biase</w:t>
      </w:r>
    </w:p>
    <w:p w:rsidR="00E93E00" w:rsidRDefault="00E93E00" w:rsidP="00E93E00">
      <w:r>
        <w:t xml:space="preserve">01.12.09-31.08.10 Comando </w:t>
      </w:r>
      <w:proofErr w:type="spellStart"/>
      <w:r>
        <w:t>Contram</w:t>
      </w:r>
      <w:proofErr w:type="spellEnd"/>
      <w:r>
        <w:t xml:space="preserve">. Paolo </w:t>
      </w:r>
      <w:proofErr w:type="spellStart"/>
      <w:r>
        <w:t>Sandalli</w:t>
      </w:r>
      <w:proofErr w:type="spellEnd"/>
    </w:p>
    <w:p w:rsidR="00E93E00" w:rsidRDefault="00E93E00" w:rsidP="00E93E00">
      <w:r>
        <w:t>Navi:</w:t>
      </w:r>
    </w:p>
    <w:p w:rsidR="00E93E00" w:rsidRDefault="00E93E00" w:rsidP="00E93E00">
      <w:r>
        <w:t>01.03.08-31.05.08 Espero</w:t>
      </w:r>
      <w:r>
        <w:tab/>
      </w:r>
      <w:r>
        <w:tab/>
      </w:r>
      <w:r>
        <w:tab/>
      </w:r>
      <w:r>
        <w:tab/>
      </w:r>
      <w:r>
        <w:tab/>
      </w:r>
      <w:r>
        <w:tab/>
      </w:r>
    </w:p>
    <w:p w:rsidR="00E93E00" w:rsidRDefault="00E93E00" w:rsidP="00E93E00">
      <w:r>
        <w:t xml:space="preserve">01.03.08-28.06.08 Comandante </w:t>
      </w:r>
      <w:proofErr w:type="spellStart"/>
      <w:r>
        <w:t>Bettica</w:t>
      </w:r>
      <w:proofErr w:type="spellEnd"/>
      <w:r>
        <w:tab/>
      </w:r>
      <w:r>
        <w:tab/>
      </w:r>
      <w:r>
        <w:tab/>
      </w:r>
      <w:r>
        <w:tab/>
      </w:r>
    </w:p>
    <w:p w:rsidR="00E93E00" w:rsidRDefault="00E93E00" w:rsidP="00E93E00">
      <w:r>
        <w:t>01.06.08-01.09.08 Scirocco</w:t>
      </w:r>
      <w:r>
        <w:tab/>
      </w:r>
      <w:r>
        <w:tab/>
      </w:r>
      <w:r>
        <w:tab/>
      </w:r>
      <w:r>
        <w:tab/>
      </w:r>
      <w:r>
        <w:tab/>
      </w:r>
      <w:r>
        <w:tab/>
      </w:r>
    </w:p>
    <w:p w:rsidR="00E93E00" w:rsidRDefault="00E93E00" w:rsidP="00E93E00">
      <w:r>
        <w:t>28.06.08-01.09.08 Cassiopea</w:t>
      </w:r>
      <w:r>
        <w:tab/>
      </w:r>
      <w:r>
        <w:tab/>
      </w:r>
      <w:r>
        <w:tab/>
      </w:r>
      <w:r>
        <w:tab/>
      </w:r>
      <w:r>
        <w:tab/>
      </w:r>
    </w:p>
    <w:p w:rsidR="00E93E00" w:rsidRDefault="00E93E00" w:rsidP="00E93E00">
      <w:r>
        <w:t xml:space="preserve">01.09.08-05.12.08 </w:t>
      </w:r>
      <w:proofErr w:type="spellStart"/>
      <w:r>
        <w:t>Cigala</w:t>
      </w:r>
      <w:proofErr w:type="spellEnd"/>
      <w:r>
        <w:t xml:space="preserve"> </w:t>
      </w:r>
      <w:proofErr w:type="spellStart"/>
      <w:r>
        <w:t>Fulgosi</w:t>
      </w:r>
      <w:proofErr w:type="spellEnd"/>
      <w:r>
        <w:tab/>
      </w:r>
      <w:r>
        <w:tab/>
      </w:r>
      <w:r>
        <w:tab/>
      </w:r>
      <w:r>
        <w:tab/>
      </w:r>
      <w:r>
        <w:tab/>
      </w:r>
    </w:p>
    <w:p w:rsidR="00E93E00" w:rsidRDefault="00E93E00" w:rsidP="00E93E00">
      <w:r>
        <w:t xml:space="preserve">05.12.08-03.03.09 Comandante </w:t>
      </w:r>
      <w:proofErr w:type="spellStart"/>
      <w:r>
        <w:t>Foscari</w:t>
      </w:r>
      <w:proofErr w:type="spellEnd"/>
    </w:p>
    <w:p w:rsidR="00E93E00" w:rsidRDefault="00E93E00" w:rsidP="00E93E00">
      <w:r>
        <w:t>03.03.09-30.05.09 Artigliere</w:t>
      </w:r>
      <w:r>
        <w:tab/>
      </w:r>
    </w:p>
    <w:p w:rsidR="00E93E00" w:rsidRDefault="00E93E00" w:rsidP="00E93E00">
      <w:r>
        <w:t>30.05.09-31.08.09 Scirocco</w:t>
      </w:r>
      <w:r>
        <w:tab/>
      </w:r>
    </w:p>
    <w:p w:rsidR="00E93E00" w:rsidRDefault="00E93E00" w:rsidP="00E93E00">
      <w:r>
        <w:t>31.08.09-05.11.09 Aviere</w:t>
      </w:r>
    </w:p>
    <w:p w:rsidR="00E93E00" w:rsidRDefault="00E93E00" w:rsidP="00E93E00">
      <w:r>
        <w:t xml:space="preserve">05.11.09-01.12.09 </w:t>
      </w:r>
      <w:proofErr w:type="spellStart"/>
      <w:r>
        <w:t>Cigala</w:t>
      </w:r>
      <w:proofErr w:type="spellEnd"/>
      <w:r>
        <w:t xml:space="preserve"> </w:t>
      </w:r>
      <w:proofErr w:type="spellStart"/>
      <w:r>
        <w:t>Fulgosi</w:t>
      </w:r>
      <w:proofErr w:type="spellEnd"/>
    </w:p>
    <w:p w:rsidR="00E93E00" w:rsidRDefault="00E93E00" w:rsidP="00E93E00">
      <w:r>
        <w:t>01.12.09-03.06.10 Zeffiro (Comando italiano)</w:t>
      </w:r>
    </w:p>
    <w:p w:rsidR="00E93E00" w:rsidRDefault="00E93E00" w:rsidP="00E93E00">
      <w:r>
        <w:t>03.06.10-30.06.10 Euro (Comando italiano)</w:t>
      </w:r>
      <w:r>
        <w:tab/>
      </w:r>
    </w:p>
    <w:p w:rsidR="00E93E00" w:rsidRDefault="00E93E00" w:rsidP="00E93E00">
      <w:r>
        <w:t>30.06.10-08.10.10 Comandante Borsini (Comando italiano fino al 31.08.10)</w:t>
      </w:r>
    </w:p>
    <w:p w:rsidR="00E93E00" w:rsidRDefault="00E93E00" w:rsidP="00E93E00"/>
    <w:p w:rsidR="00E93E00" w:rsidRDefault="00E93E00" w:rsidP="00E93E00">
      <w:r>
        <w:t xml:space="preserve">….08.06-….10.06 4° </w:t>
      </w:r>
      <w:proofErr w:type="spellStart"/>
      <w:r>
        <w:t>Grupelicot</w:t>
      </w:r>
      <w:proofErr w:type="spellEnd"/>
      <w:r>
        <w:t xml:space="preserve"> del </w:t>
      </w:r>
      <w:proofErr w:type="spellStart"/>
      <w:r>
        <w:t>Marinastaeli</w:t>
      </w:r>
      <w:proofErr w:type="spellEnd"/>
      <w:r>
        <w:t xml:space="preserve"> (Comando Sezione Elicotteri M.M.)</w:t>
      </w:r>
    </w:p>
    <w:p w:rsidR="00E93E00" w:rsidRDefault="00E93E00" w:rsidP="00E93E00">
      <w:r>
        <w:t>….08.06-….10.06 1° Gruppo Aerei Imbarcati</w:t>
      </w:r>
    </w:p>
    <w:p w:rsidR="00E93E00" w:rsidRDefault="00E93E00" w:rsidP="00E93E00"/>
    <w:p w:rsidR="00E93E00" w:rsidRDefault="00E93E00" w:rsidP="00E93E00">
      <w:r>
        <w:t>05.09.13-10.10.13 A. Doria (a supporto UNIFIL al seguito del conflitto in Siria)</w:t>
      </w:r>
    </w:p>
    <w:p w:rsidR="00E93E00" w:rsidRPr="00BD1FCD" w:rsidRDefault="00E93E00" w:rsidP="00E93E00">
      <w:pPr>
        <w:rPr>
          <w:lang w:val="en-US"/>
        </w:rPr>
      </w:pPr>
      <w:r w:rsidRPr="00BD1FCD">
        <w:rPr>
          <w:lang w:val="en-US"/>
        </w:rPr>
        <w:t>10.10.13-20.12.13 A.</w:t>
      </w:r>
      <w:r>
        <w:rPr>
          <w:lang w:val="en-US"/>
        </w:rPr>
        <w:t xml:space="preserve"> </w:t>
      </w:r>
      <w:proofErr w:type="spellStart"/>
      <w:r w:rsidRPr="00BD1FCD">
        <w:rPr>
          <w:lang w:val="en-US"/>
        </w:rPr>
        <w:t>Doria</w:t>
      </w:r>
      <w:proofErr w:type="spellEnd"/>
    </w:p>
    <w:p w:rsidR="00E93E00" w:rsidRPr="00BD1FCD" w:rsidRDefault="00E93E00" w:rsidP="00E93E00">
      <w:pPr>
        <w:rPr>
          <w:lang w:val="en-US"/>
        </w:rPr>
      </w:pPr>
      <w:r w:rsidRPr="00BD1FCD">
        <w:rPr>
          <w:lang w:val="en-US"/>
        </w:rPr>
        <w:tab/>
      </w:r>
      <w:r w:rsidRPr="00BD1FCD">
        <w:rPr>
          <w:lang w:val="en-US"/>
        </w:rPr>
        <w:tab/>
      </w:r>
      <w:r w:rsidRPr="00BD1FCD">
        <w:rPr>
          <w:lang w:val="en-US"/>
        </w:rPr>
        <w:tab/>
      </w:r>
      <w:r w:rsidRPr="00BD1FCD">
        <w:rPr>
          <w:lang w:val="en-US"/>
        </w:rPr>
        <w:tab/>
      </w:r>
    </w:p>
    <w:p w:rsidR="00E93E00" w:rsidRPr="00BD1FCD" w:rsidRDefault="00E93E00" w:rsidP="00E93E00">
      <w:pPr>
        <w:rPr>
          <w:color w:val="FF0000"/>
          <w:lang w:val="en-US"/>
        </w:rPr>
      </w:pPr>
    </w:p>
    <w:p w:rsidR="00E93E00" w:rsidRPr="00BD1FCD" w:rsidRDefault="00E93E00" w:rsidP="00E93E00">
      <w:pPr>
        <w:rPr>
          <w:b/>
          <w:lang w:val="en-US"/>
        </w:rPr>
      </w:pPr>
      <w:proofErr w:type="spellStart"/>
      <w:r w:rsidRPr="00BD1FCD">
        <w:rPr>
          <w:b/>
          <w:lang w:val="en-US"/>
        </w:rPr>
        <w:t>Esercito</w:t>
      </w:r>
      <w:proofErr w:type="spellEnd"/>
      <w:r w:rsidRPr="00BD1FCD">
        <w:rPr>
          <w:b/>
          <w:lang w:val="en-US"/>
        </w:rPr>
        <w:t>:</w:t>
      </w:r>
    </w:p>
    <w:p w:rsidR="00E93E00" w:rsidRPr="00BD1FCD" w:rsidRDefault="00E93E00" w:rsidP="00E93E00">
      <w:pPr>
        <w:rPr>
          <w:b/>
          <w:lang w:val="en-US"/>
        </w:rPr>
      </w:pPr>
    </w:p>
    <w:p w:rsidR="00E93E00" w:rsidRPr="00543A29" w:rsidRDefault="00E93E00" w:rsidP="00E93E00">
      <w:pPr>
        <w:rPr>
          <w:b/>
          <w:lang w:val="en-GB"/>
        </w:rPr>
      </w:pPr>
      <w:r w:rsidRPr="00543A29">
        <w:rPr>
          <w:b/>
          <w:lang w:val="en-GB"/>
        </w:rPr>
        <w:t>Joint Amphibious Task Force Lebanon (JATF-L):</w:t>
      </w:r>
      <w:r w:rsidRPr="00543A29">
        <w:rPr>
          <w:b/>
          <w:lang w:val="en-GB"/>
        </w:rPr>
        <w:tab/>
      </w:r>
    </w:p>
    <w:p w:rsidR="00E93E00" w:rsidRPr="0081309D" w:rsidRDefault="00E93E00" w:rsidP="00E93E00">
      <w:r>
        <w:t>02.09.06-08.11.06 Gen. C.A. Claudio Confessore</w:t>
      </w:r>
    </w:p>
    <w:p w:rsidR="00E93E00" w:rsidRPr="0081309D" w:rsidRDefault="00E93E00" w:rsidP="00E93E00">
      <w:r w:rsidRPr="0081309D">
        <w:t>- Comando e Staff della Forza da Sbarco della Marina Militare</w:t>
      </w:r>
    </w:p>
    <w:p w:rsidR="00E93E00" w:rsidRPr="00BD1FCD" w:rsidRDefault="00E93E00" w:rsidP="00E93E00">
      <w:r w:rsidRPr="00BD1FCD">
        <w:t xml:space="preserve">- Distaccamento P.M. 1° </w:t>
      </w:r>
      <w:proofErr w:type="spellStart"/>
      <w:r w:rsidRPr="00BD1FCD">
        <w:t>Rgt</w:t>
      </w:r>
      <w:proofErr w:type="spellEnd"/>
      <w:r w:rsidRPr="00BD1FCD">
        <w:t xml:space="preserve"> CC Tuscania</w:t>
      </w:r>
    </w:p>
    <w:p w:rsidR="00E93E00" w:rsidRPr="00BD1FCD" w:rsidRDefault="00E93E00" w:rsidP="00E93E00">
      <w:r w:rsidRPr="00BD1FCD">
        <w:t xml:space="preserve">- </w:t>
      </w:r>
      <w:proofErr w:type="spellStart"/>
      <w:r w:rsidRPr="00BD1FCD">
        <w:t>Cp</w:t>
      </w:r>
      <w:proofErr w:type="spellEnd"/>
      <w:r w:rsidRPr="00BD1FCD">
        <w:t xml:space="preserve"> 7° </w:t>
      </w:r>
      <w:proofErr w:type="spellStart"/>
      <w:r w:rsidRPr="00BD1FCD">
        <w:t>Rgt</w:t>
      </w:r>
      <w:proofErr w:type="spellEnd"/>
      <w:r w:rsidRPr="00BD1FCD">
        <w:t xml:space="preserve"> NBC Cremona</w:t>
      </w:r>
    </w:p>
    <w:p w:rsidR="00E93E00" w:rsidRPr="00BD1FCD" w:rsidRDefault="00E93E00" w:rsidP="00E93E00">
      <w:r w:rsidRPr="00BD1FCD">
        <w:t xml:space="preserve">- </w:t>
      </w:r>
      <w:proofErr w:type="spellStart"/>
      <w:r w:rsidRPr="00BD1FCD">
        <w:t>Cp</w:t>
      </w:r>
      <w:proofErr w:type="spellEnd"/>
      <w:r w:rsidRPr="00BD1FCD">
        <w:t xml:space="preserve"> 3° </w:t>
      </w:r>
      <w:proofErr w:type="spellStart"/>
      <w:r w:rsidRPr="00BD1FCD">
        <w:t>Rgt</w:t>
      </w:r>
      <w:proofErr w:type="spellEnd"/>
      <w:r w:rsidRPr="00BD1FCD">
        <w:t xml:space="preserve"> Genio con </w:t>
      </w:r>
      <w:proofErr w:type="spellStart"/>
      <w:r w:rsidRPr="00BD1FCD">
        <w:t>Pl</w:t>
      </w:r>
      <w:proofErr w:type="spellEnd"/>
      <w:r w:rsidRPr="00BD1FCD">
        <w:t xml:space="preserve"> EOD/IEDD e </w:t>
      </w:r>
      <w:proofErr w:type="spellStart"/>
      <w:r w:rsidRPr="00BD1FCD">
        <w:t>Pl</w:t>
      </w:r>
      <w:proofErr w:type="spellEnd"/>
      <w:r w:rsidRPr="00BD1FCD">
        <w:t xml:space="preserve"> di supporto allo schieramento</w:t>
      </w:r>
    </w:p>
    <w:p w:rsidR="00E93E00" w:rsidRDefault="00E93E00" w:rsidP="00E93E00">
      <w:r w:rsidRPr="003A3EE7">
        <w:t>02.09.06-26.11.06</w:t>
      </w:r>
      <w:r>
        <w:t xml:space="preserve"> </w:t>
      </w:r>
      <w:proofErr w:type="spellStart"/>
      <w:r>
        <w:t>Btg</w:t>
      </w:r>
      <w:proofErr w:type="spellEnd"/>
      <w:r w:rsidRPr="003A3EE7">
        <w:t xml:space="preserve"> San Marco</w:t>
      </w:r>
      <w:r>
        <w:t xml:space="preserve"> di Brindisi</w:t>
      </w:r>
    </w:p>
    <w:p w:rsidR="00E93E00" w:rsidRDefault="00E93E00" w:rsidP="00E93E00">
      <w:r>
        <w:tab/>
      </w:r>
      <w:r>
        <w:tab/>
        <w:t xml:space="preserve">      - Personale di Staff</w:t>
      </w:r>
    </w:p>
    <w:p w:rsidR="00E93E00" w:rsidRDefault="00E93E00" w:rsidP="00E93E00">
      <w:r>
        <w:tab/>
      </w:r>
      <w:r>
        <w:tab/>
        <w:t xml:space="preserve">      - aliquota </w:t>
      </w:r>
      <w:proofErr w:type="spellStart"/>
      <w:r>
        <w:t>Cp</w:t>
      </w:r>
      <w:proofErr w:type="spellEnd"/>
      <w:r>
        <w:t xml:space="preserve"> Operazioni Speciali</w:t>
      </w:r>
    </w:p>
    <w:p w:rsidR="00E93E00" w:rsidRDefault="00E93E00" w:rsidP="00E93E00">
      <w:r>
        <w:tab/>
      </w:r>
      <w:r>
        <w:tab/>
        <w:t xml:space="preserve">      - </w:t>
      </w:r>
      <w:proofErr w:type="spellStart"/>
      <w:r>
        <w:t>Btg</w:t>
      </w:r>
      <w:proofErr w:type="spellEnd"/>
      <w:r>
        <w:t xml:space="preserve"> di Manovra "Grado"</w:t>
      </w:r>
    </w:p>
    <w:p w:rsidR="00E93E00" w:rsidRDefault="00E93E00" w:rsidP="00E93E00">
      <w:r>
        <w:lastRenderedPageBreak/>
        <w:tab/>
      </w:r>
      <w:r>
        <w:tab/>
        <w:t xml:space="preserve">      - </w:t>
      </w:r>
      <w:proofErr w:type="spellStart"/>
      <w:r>
        <w:t>Btg</w:t>
      </w:r>
      <w:proofErr w:type="spellEnd"/>
      <w:r>
        <w:t xml:space="preserve"> Logistico </w:t>
      </w:r>
      <w:proofErr w:type="spellStart"/>
      <w:r>
        <w:t>Golametto</w:t>
      </w:r>
      <w:proofErr w:type="spellEnd"/>
      <w:r w:rsidRPr="003A3EE7">
        <w:tab/>
      </w:r>
    </w:p>
    <w:p w:rsidR="00E93E00" w:rsidRDefault="00E93E00" w:rsidP="00E93E00">
      <w:r w:rsidRPr="008809FB">
        <w:t xml:space="preserve">02.09.06-12.04.07  </w:t>
      </w:r>
      <w:proofErr w:type="spellStart"/>
      <w:r w:rsidRPr="008809FB">
        <w:t>Rgt</w:t>
      </w:r>
      <w:proofErr w:type="spellEnd"/>
      <w:r w:rsidRPr="008809FB">
        <w:t xml:space="preserve"> Lagunari “Serenissima” di Venezia - Col. Luigi </w:t>
      </w:r>
      <w:proofErr w:type="spellStart"/>
      <w:r w:rsidRPr="008809FB">
        <w:t>Chiapperini</w:t>
      </w:r>
      <w:proofErr w:type="spellEnd"/>
    </w:p>
    <w:p w:rsidR="00E93E00" w:rsidRPr="008809FB" w:rsidRDefault="00E93E00" w:rsidP="00E93E00">
      <w:r>
        <w:tab/>
      </w:r>
      <w:r>
        <w:tab/>
        <w:t xml:space="preserve">      - </w:t>
      </w:r>
      <w:r w:rsidRPr="008809FB">
        <w:t xml:space="preserve">3^ </w:t>
      </w:r>
      <w:proofErr w:type="spellStart"/>
      <w:r w:rsidRPr="008809FB">
        <w:t>Cp</w:t>
      </w:r>
      <w:proofErr w:type="spellEnd"/>
      <w:r w:rsidRPr="008809FB">
        <w:t xml:space="preserve"> "Isonzo" Fucilieri Cap. </w:t>
      </w:r>
      <w:proofErr w:type="spellStart"/>
      <w:r w:rsidRPr="008809FB">
        <w:t>Freda</w:t>
      </w:r>
      <w:proofErr w:type="spellEnd"/>
      <w:r w:rsidRPr="008809FB">
        <w:tab/>
      </w:r>
      <w:r w:rsidRPr="008809FB">
        <w:tab/>
      </w:r>
      <w:r w:rsidRPr="008809FB">
        <w:tab/>
      </w:r>
      <w:r w:rsidRPr="008809FB">
        <w:tab/>
      </w:r>
    </w:p>
    <w:p w:rsidR="00E93E00" w:rsidRPr="00985D9A" w:rsidRDefault="00E93E00" w:rsidP="00E93E00">
      <w:r w:rsidRPr="00985D9A">
        <w:tab/>
      </w:r>
      <w:r w:rsidRPr="00985D9A">
        <w:tab/>
      </w:r>
      <w:r w:rsidRPr="00985D9A">
        <w:tab/>
      </w:r>
      <w:r w:rsidRPr="00985D9A">
        <w:tab/>
      </w:r>
    </w:p>
    <w:p w:rsidR="00E93E00" w:rsidRPr="00F6764B" w:rsidRDefault="00E93E00" w:rsidP="00E93E00">
      <w:pPr>
        <w:rPr>
          <w:b/>
        </w:rPr>
      </w:pPr>
      <w:r w:rsidRPr="00F6764B">
        <w:rPr>
          <w:b/>
        </w:rPr>
        <w:t>LEONTE 1</w:t>
      </w:r>
    </w:p>
    <w:p w:rsidR="00E93E00" w:rsidRDefault="00E93E00" w:rsidP="00E93E00">
      <w:r>
        <w:t>08.11.06-22.04.07 Brigata Pozzuolo del Friuli</w:t>
      </w:r>
      <w:r w:rsidRPr="00985D9A">
        <w:tab/>
      </w:r>
    </w:p>
    <w:p w:rsidR="00E93E00" w:rsidRPr="00BD1FCD" w:rsidRDefault="00E93E00" w:rsidP="00E93E00">
      <w:pPr>
        <w:rPr>
          <w:color w:val="538135" w:themeColor="accent6" w:themeShade="BF"/>
          <w:lang w:val="en-US"/>
        </w:rPr>
      </w:pPr>
      <w:r w:rsidRPr="00BD1FCD">
        <w:rPr>
          <w:color w:val="538135" w:themeColor="accent6" w:themeShade="BF"/>
          <w:lang w:val="en-US"/>
        </w:rPr>
        <w:t>Force Commander Special Staff:</w:t>
      </w:r>
    </w:p>
    <w:p w:rsidR="00E93E00" w:rsidRPr="00BD1FCD" w:rsidRDefault="00E93E00" w:rsidP="00E93E00">
      <w:pPr>
        <w:rPr>
          <w:lang w:val="en-US"/>
        </w:rPr>
      </w:pPr>
      <w:r w:rsidRPr="00BD1FCD">
        <w:rPr>
          <w:lang w:val="en-US"/>
        </w:rPr>
        <w:t xml:space="preserve">Force Commander: </w:t>
      </w:r>
      <w:proofErr w:type="spellStart"/>
      <w:r w:rsidRPr="00BD1FCD">
        <w:rPr>
          <w:lang w:val="en-US"/>
        </w:rPr>
        <w:t>Gen.C.A</w:t>
      </w:r>
      <w:proofErr w:type="spellEnd"/>
      <w:r w:rsidRPr="00BD1FCD">
        <w:rPr>
          <w:lang w:val="en-US"/>
        </w:rPr>
        <w:t>. Claudio Graziano</w:t>
      </w:r>
    </w:p>
    <w:p w:rsidR="00E93E00" w:rsidRPr="00BD1FCD" w:rsidRDefault="00E93E00" w:rsidP="00E93E00">
      <w:pPr>
        <w:rPr>
          <w:lang w:val="en-US"/>
        </w:rPr>
      </w:pPr>
    </w:p>
    <w:p w:rsidR="00E93E00" w:rsidRPr="00BD1FCD" w:rsidRDefault="00E93E00" w:rsidP="00E93E00">
      <w:pPr>
        <w:rPr>
          <w:color w:val="538135" w:themeColor="accent6" w:themeShade="BF"/>
          <w:lang w:val="en-US"/>
        </w:rPr>
      </w:pPr>
      <w:proofErr w:type="spellStart"/>
      <w:r w:rsidRPr="00BD1FCD">
        <w:rPr>
          <w:color w:val="538135" w:themeColor="accent6" w:themeShade="BF"/>
          <w:lang w:val="en-US"/>
        </w:rPr>
        <w:t>Sentor</w:t>
      </w:r>
      <w:proofErr w:type="spellEnd"/>
      <w:r w:rsidRPr="00BD1FCD">
        <w:rPr>
          <w:color w:val="538135" w:themeColor="accent6" w:themeShade="BF"/>
          <w:lang w:val="en-US"/>
        </w:rPr>
        <w:t xml:space="preserve"> West HQ - Command Group:</w:t>
      </w:r>
    </w:p>
    <w:p w:rsidR="00E93E00" w:rsidRDefault="00E93E00" w:rsidP="00E93E00">
      <w:r>
        <w:t xml:space="preserve">Commander General: </w:t>
      </w:r>
      <w:proofErr w:type="spellStart"/>
      <w:r>
        <w:t>Gen.B</w:t>
      </w:r>
      <w:proofErr w:type="spellEnd"/>
      <w:r>
        <w:t xml:space="preserve">. Paolo </w:t>
      </w:r>
      <w:proofErr w:type="spellStart"/>
      <w:r>
        <w:t>Gerometta</w:t>
      </w:r>
      <w:proofErr w:type="spellEnd"/>
    </w:p>
    <w:p w:rsidR="00E93E00" w:rsidRPr="00096C4C" w:rsidRDefault="00E93E00" w:rsidP="00E93E00"/>
    <w:p w:rsidR="00E93E00" w:rsidRPr="00BD1FCD" w:rsidRDefault="00E93E00" w:rsidP="00E93E00">
      <w:pPr>
        <w:rPr>
          <w:color w:val="538135" w:themeColor="accent6" w:themeShade="BF"/>
          <w:lang w:val="en-US"/>
        </w:rPr>
      </w:pPr>
      <w:r w:rsidRPr="00BD1FCD">
        <w:rPr>
          <w:color w:val="538135" w:themeColor="accent6" w:themeShade="BF"/>
          <w:lang w:val="en-US"/>
        </w:rPr>
        <w:t>Joint Landing Force – Lebanon (JLF-L)</w:t>
      </w:r>
    </w:p>
    <w:p w:rsidR="00E93E00" w:rsidRPr="00985D9A" w:rsidRDefault="00E93E00" w:rsidP="00E93E00">
      <w:r>
        <w:t xml:space="preserve">08.11.06-22.04.07  Reparto Comando e Supporti Tattici B. Pozzuolo - HQ </w:t>
      </w:r>
      <w:proofErr w:type="spellStart"/>
      <w:r>
        <w:t>Bn</w:t>
      </w:r>
      <w:proofErr w:type="spellEnd"/>
      <w:r>
        <w:t xml:space="preserve"> - Cap. Aldo Beveroni</w:t>
      </w:r>
    </w:p>
    <w:p w:rsidR="00E93E00" w:rsidRDefault="00E93E00" w:rsidP="00E93E00">
      <w:r>
        <w:t xml:space="preserve">08.11.06-22.04.07  </w:t>
      </w:r>
      <w:proofErr w:type="spellStart"/>
      <w:r>
        <w:t>Rgt</w:t>
      </w:r>
      <w:proofErr w:type="spellEnd"/>
      <w:r>
        <w:t xml:space="preserve"> Lagunari “Serenissima” di Venezia (AAV7)  - </w:t>
      </w:r>
      <w:proofErr w:type="spellStart"/>
      <w:r>
        <w:t>Italbatt</w:t>
      </w:r>
      <w:proofErr w:type="spellEnd"/>
      <w:r>
        <w:t xml:space="preserve"> 1 - </w:t>
      </w:r>
      <w:r w:rsidRPr="00283DBB">
        <w:rPr>
          <w:rFonts w:ascii="Times" w:hAnsi="Times"/>
        </w:rPr>
        <w:t xml:space="preserve">Colonnello Luigi </w:t>
      </w:r>
      <w:proofErr w:type="spellStart"/>
      <w:r w:rsidRPr="00283DBB">
        <w:rPr>
          <w:rFonts w:ascii="Times" w:hAnsi="Times"/>
        </w:rPr>
        <w:t>Chiapperini</w:t>
      </w:r>
      <w:proofErr w:type="spellEnd"/>
      <w:r w:rsidRPr="00283DBB">
        <w:tab/>
      </w:r>
    </w:p>
    <w:p w:rsidR="00E93E00" w:rsidRPr="00742683" w:rsidRDefault="00E93E00" w:rsidP="00E93E00">
      <w:r w:rsidRPr="00742683">
        <w:t xml:space="preserve">08.11.06-22.04.07  Cellula S5: Ten. Enrico </w:t>
      </w:r>
      <w:proofErr w:type="spellStart"/>
      <w:r w:rsidRPr="00742683">
        <w:t>Massaria</w:t>
      </w:r>
      <w:proofErr w:type="spellEnd"/>
    </w:p>
    <w:p w:rsidR="00E93E00" w:rsidRDefault="00E93E00" w:rsidP="00E93E00">
      <w:r w:rsidRPr="00742683">
        <w:t xml:space="preserve">08.11.06-22.04.07  5° </w:t>
      </w:r>
      <w:proofErr w:type="spellStart"/>
      <w:r w:rsidRPr="00742683">
        <w:t>Rgt</w:t>
      </w:r>
      <w:proofErr w:type="spellEnd"/>
      <w:r w:rsidRPr="00742683">
        <w:t xml:space="preserve"> “Lancieri di Novara” di Codroipo  - </w:t>
      </w:r>
      <w:proofErr w:type="spellStart"/>
      <w:r w:rsidRPr="00742683">
        <w:t>Italbatt</w:t>
      </w:r>
      <w:proofErr w:type="spellEnd"/>
      <w:r w:rsidRPr="00742683">
        <w:t xml:space="preserve"> 2 –Task Force Novara - Col. Giordano Ciccarelli</w:t>
      </w:r>
    </w:p>
    <w:p w:rsidR="00E93E00" w:rsidRPr="00742683" w:rsidRDefault="00E93E00" w:rsidP="00E93E00">
      <w:r>
        <w:tab/>
      </w:r>
      <w:r>
        <w:tab/>
        <w:t xml:space="preserve">        Gruppo Squadroni “Lancieri Novara” - </w:t>
      </w:r>
      <w:proofErr w:type="spellStart"/>
      <w:r>
        <w:t>T.Col</w:t>
      </w:r>
      <w:proofErr w:type="spellEnd"/>
      <w:r>
        <w:t>. Marco Cenni</w:t>
      </w:r>
      <w:r w:rsidRPr="00742683">
        <w:t xml:space="preserve">  </w:t>
      </w:r>
    </w:p>
    <w:p w:rsidR="00E93E00" w:rsidRPr="00742683" w:rsidRDefault="00E93E00" w:rsidP="00E93E00">
      <w:r w:rsidRPr="00742683">
        <w:t xml:space="preserve">08.11.06-22.04.07   </w:t>
      </w:r>
      <w:proofErr w:type="spellStart"/>
      <w:r w:rsidRPr="00742683">
        <w:t>Rgt</w:t>
      </w:r>
      <w:proofErr w:type="spellEnd"/>
      <w:r w:rsidRPr="00742683">
        <w:t xml:space="preserve"> Artiglieria a Cavallo “</w:t>
      </w:r>
      <w:proofErr w:type="spellStart"/>
      <w:r w:rsidRPr="00742683">
        <w:t>Valoire</w:t>
      </w:r>
      <w:proofErr w:type="spellEnd"/>
      <w:r w:rsidRPr="00742683">
        <w:t>” di Milano</w:t>
      </w:r>
    </w:p>
    <w:p w:rsidR="00E93E00" w:rsidRPr="00742683" w:rsidRDefault="00E93E00" w:rsidP="00E93E00">
      <w:r w:rsidRPr="00742683">
        <w:t xml:space="preserve">08.11.06-19.04.07   3° </w:t>
      </w:r>
      <w:proofErr w:type="spellStart"/>
      <w:r w:rsidRPr="00742683">
        <w:t>Rgt</w:t>
      </w:r>
      <w:proofErr w:type="spellEnd"/>
      <w:r w:rsidRPr="00742683">
        <w:t xml:space="preserve"> Genio Guastatori di Udine – 6° </w:t>
      </w:r>
      <w:proofErr w:type="spellStart"/>
      <w:r w:rsidRPr="00742683">
        <w:t>Rgt</w:t>
      </w:r>
      <w:proofErr w:type="spellEnd"/>
      <w:r w:rsidRPr="00742683">
        <w:t xml:space="preserve"> Genio Pionieri di Roma – Gruppo Cinofili</w:t>
      </w:r>
    </w:p>
    <w:p w:rsidR="00E93E00" w:rsidRPr="00742683" w:rsidRDefault="00E93E00" w:rsidP="00E93E00">
      <w:r w:rsidRPr="00742683">
        <w:t xml:space="preserve">26.10.06-19.04.07  Cellula S3: Cap. Giorgio Colombo </w:t>
      </w:r>
    </w:p>
    <w:p w:rsidR="00E93E00" w:rsidRDefault="00E93E00" w:rsidP="00E93E00">
      <w:r>
        <w:t xml:space="preserve">08.11.06-22.04.07   </w:t>
      </w:r>
      <w:proofErr w:type="spellStart"/>
      <w:r>
        <w:t>Pl</w:t>
      </w:r>
      <w:proofErr w:type="spellEnd"/>
      <w:r>
        <w:t xml:space="preserve"> 7° </w:t>
      </w:r>
      <w:proofErr w:type="spellStart"/>
      <w:r>
        <w:t>Rgt</w:t>
      </w:r>
      <w:proofErr w:type="spellEnd"/>
      <w:r>
        <w:t xml:space="preserve"> NBC "Cremona" di Civitavecchia</w:t>
      </w:r>
    </w:p>
    <w:p w:rsidR="00E93E00" w:rsidRDefault="00E93E00" w:rsidP="00E93E00">
      <w:r>
        <w:t>08.11.06-22.04.07   Plotone EOD</w:t>
      </w:r>
    </w:p>
    <w:p w:rsidR="00E93E00" w:rsidRDefault="00E93E00" w:rsidP="00E93E00">
      <w:r>
        <w:t xml:space="preserve">08.11.06-12.04.07  11° </w:t>
      </w:r>
      <w:proofErr w:type="spellStart"/>
      <w:r>
        <w:t>Rgt</w:t>
      </w:r>
      <w:proofErr w:type="spellEnd"/>
      <w:r>
        <w:t xml:space="preserve"> Trasmissioni “Leonessa” di Civitavecchia - </w:t>
      </w:r>
      <w:proofErr w:type="spellStart"/>
      <w:r>
        <w:t>T.Col</w:t>
      </w:r>
      <w:proofErr w:type="spellEnd"/>
      <w:r>
        <w:t>. Vincenzo De Manna – T.F. C4</w:t>
      </w:r>
    </w:p>
    <w:p w:rsidR="00E93E00" w:rsidRDefault="00E93E00" w:rsidP="00E93E00">
      <w:r>
        <w:t xml:space="preserve">22.10.06-12.04.07  10° </w:t>
      </w:r>
      <w:proofErr w:type="spellStart"/>
      <w:r>
        <w:t>Rgt</w:t>
      </w:r>
      <w:proofErr w:type="spellEnd"/>
      <w:r>
        <w:t xml:space="preserve"> di Manovra di Persano  (GSA) - Col. Salvatore Loria</w:t>
      </w:r>
    </w:p>
    <w:p w:rsidR="00E93E00" w:rsidRDefault="00E93E00" w:rsidP="00E93E00">
      <w:r>
        <w:t xml:space="preserve">08.11.06-22.04.07  4° </w:t>
      </w:r>
      <w:proofErr w:type="spellStart"/>
      <w:r>
        <w:t>Rgt</w:t>
      </w:r>
      <w:proofErr w:type="spellEnd"/>
      <w:r>
        <w:t xml:space="preserve"> “Genova Cavalleria” (Blindo) di Palmanova</w:t>
      </w:r>
    </w:p>
    <w:p w:rsidR="00E93E00" w:rsidRDefault="00E93E00" w:rsidP="00E93E00">
      <w:r>
        <w:t xml:space="preserve">08.11.06-22.04.07  8° </w:t>
      </w:r>
      <w:proofErr w:type="spellStart"/>
      <w:r>
        <w:t>Rgt</w:t>
      </w:r>
      <w:proofErr w:type="spellEnd"/>
      <w:r>
        <w:t xml:space="preserve"> Bersaglieri (Dardo) di Caserta</w:t>
      </w:r>
    </w:p>
    <w:p w:rsidR="00E93E00" w:rsidRDefault="00E93E00" w:rsidP="00E93E00">
      <w:r>
        <w:t xml:space="preserve">08.11.06-22.04.06  9° </w:t>
      </w:r>
      <w:proofErr w:type="spellStart"/>
      <w:r>
        <w:t>Rgt</w:t>
      </w:r>
      <w:proofErr w:type="spellEnd"/>
      <w:r>
        <w:t xml:space="preserve"> Par. “Col </w:t>
      </w:r>
      <w:proofErr w:type="spellStart"/>
      <w:r>
        <w:t>Moschin</w:t>
      </w:r>
      <w:proofErr w:type="spellEnd"/>
      <w:r>
        <w:t xml:space="preserve">” di Livorno - Task Force Condor - </w:t>
      </w:r>
      <w:proofErr w:type="spellStart"/>
      <w:r>
        <w:t>T.Col</w:t>
      </w:r>
      <w:proofErr w:type="spellEnd"/>
      <w:r>
        <w:t xml:space="preserve">. </w:t>
      </w:r>
      <w:proofErr w:type="spellStart"/>
      <w:r>
        <w:t>Fambrini</w:t>
      </w:r>
      <w:proofErr w:type="spellEnd"/>
      <w:r>
        <w:t xml:space="preserve"> Giorgio</w:t>
      </w:r>
    </w:p>
    <w:p w:rsidR="00E93E00" w:rsidRDefault="00E93E00" w:rsidP="00E93E00">
      <w:pPr>
        <w:rPr>
          <w:color w:val="FF0000"/>
        </w:rPr>
      </w:pPr>
    </w:p>
    <w:p w:rsidR="00E93E00" w:rsidRPr="005E61A1" w:rsidRDefault="00E93E00" w:rsidP="00E93E00">
      <w:r w:rsidRPr="005E61A1">
        <w:rPr>
          <w:rFonts w:ascii="Times" w:hAnsi="Times"/>
        </w:rPr>
        <w:t xml:space="preserve">Cappellano militare: </w:t>
      </w:r>
      <w:r>
        <w:rPr>
          <w:rFonts w:ascii="Times" w:hAnsi="Times"/>
        </w:rPr>
        <w:t>D</w:t>
      </w:r>
      <w:r w:rsidRPr="005E61A1">
        <w:rPr>
          <w:rFonts w:ascii="Times" w:hAnsi="Times"/>
        </w:rPr>
        <w:t xml:space="preserve">on Marco Galanti </w:t>
      </w:r>
    </w:p>
    <w:p w:rsidR="00E93E00" w:rsidRDefault="00E93E00" w:rsidP="00E93E00">
      <w:r>
        <w:t xml:space="preserve">PIO: Cap. Tommaso </w:t>
      </w:r>
      <w:proofErr w:type="spellStart"/>
      <w:r>
        <w:t>Magistretti</w:t>
      </w:r>
      <w:proofErr w:type="spellEnd"/>
    </w:p>
    <w:p w:rsidR="00E93E00" w:rsidRDefault="00E93E00" w:rsidP="00E93E00"/>
    <w:p w:rsidR="00E93E00" w:rsidRPr="00C00D32" w:rsidRDefault="00E93E00" w:rsidP="00E93E00">
      <w:pPr>
        <w:rPr>
          <w:b/>
        </w:rPr>
      </w:pPr>
      <w:r w:rsidRPr="00C00D32">
        <w:rPr>
          <w:b/>
        </w:rPr>
        <w:t>LEONTE 2</w:t>
      </w:r>
    </w:p>
    <w:p w:rsidR="00E93E00" w:rsidRPr="00C00D32" w:rsidRDefault="00E93E00" w:rsidP="00E93E00">
      <w:r w:rsidRPr="00C00D32">
        <w:t>22.04.07-09.10.07 Brigata Folgore</w:t>
      </w:r>
      <w:r w:rsidRPr="00C00D32">
        <w:tab/>
      </w:r>
    </w:p>
    <w:p w:rsidR="00E93E00" w:rsidRPr="00EF42D8" w:rsidRDefault="00E93E00" w:rsidP="00E93E00">
      <w:pPr>
        <w:rPr>
          <w:color w:val="538135" w:themeColor="accent6" w:themeShade="BF"/>
          <w:lang w:val="en-US"/>
        </w:rPr>
      </w:pPr>
      <w:r w:rsidRPr="00EF42D8">
        <w:rPr>
          <w:color w:val="538135" w:themeColor="accent6" w:themeShade="BF"/>
          <w:lang w:val="en-US"/>
        </w:rPr>
        <w:t>Force Commander Special Staff:</w:t>
      </w:r>
    </w:p>
    <w:p w:rsidR="00E93E00" w:rsidRPr="00EF42D8" w:rsidRDefault="00E93E00" w:rsidP="00E93E00">
      <w:pPr>
        <w:rPr>
          <w:lang w:val="en-US"/>
        </w:rPr>
      </w:pPr>
      <w:r w:rsidRPr="00EF42D8">
        <w:rPr>
          <w:lang w:val="en-US"/>
        </w:rPr>
        <w:t xml:space="preserve">Force Commander: </w:t>
      </w:r>
      <w:proofErr w:type="spellStart"/>
      <w:r w:rsidRPr="00EF42D8">
        <w:rPr>
          <w:lang w:val="en-US"/>
        </w:rPr>
        <w:t>Gen.C.A</w:t>
      </w:r>
      <w:proofErr w:type="spellEnd"/>
      <w:r w:rsidRPr="00EF42D8">
        <w:rPr>
          <w:lang w:val="en-US"/>
        </w:rPr>
        <w:t>. Claudio Graziano</w:t>
      </w:r>
    </w:p>
    <w:p w:rsidR="00E93E00" w:rsidRPr="00EF42D8" w:rsidRDefault="00E93E00" w:rsidP="00E93E00">
      <w:pPr>
        <w:rPr>
          <w:lang w:val="en-US"/>
        </w:rPr>
      </w:pPr>
    </w:p>
    <w:p w:rsidR="00E93E00" w:rsidRPr="00EF42D8" w:rsidRDefault="00E93E00" w:rsidP="00E93E00">
      <w:pPr>
        <w:rPr>
          <w:color w:val="538135" w:themeColor="accent6" w:themeShade="BF"/>
          <w:lang w:val="en-US"/>
        </w:rPr>
      </w:pPr>
      <w:proofErr w:type="spellStart"/>
      <w:r w:rsidRPr="00EF42D8">
        <w:rPr>
          <w:color w:val="538135" w:themeColor="accent6" w:themeShade="BF"/>
          <w:lang w:val="en-US"/>
        </w:rPr>
        <w:t>Sentor</w:t>
      </w:r>
      <w:proofErr w:type="spellEnd"/>
      <w:r w:rsidRPr="00EF42D8">
        <w:rPr>
          <w:color w:val="538135" w:themeColor="accent6" w:themeShade="BF"/>
          <w:lang w:val="en-US"/>
        </w:rPr>
        <w:t xml:space="preserve"> West HQ - Command Group:</w:t>
      </w:r>
    </w:p>
    <w:p w:rsidR="00E93E00" w:rsidRDefault="00E93E00" w:rsidP="00E93E00">
      <w:r>
        <w:t xml:space="preserve">Commander General: </w:t>
      </w:r>
      <w:proofErr w:type="spellStart"/>
      <w:r>
        <w:t>Gen.B</w:t>
      </w:r>
      <w:proofErr w:type="spellEnd"/>
      <w:r>
        <w:t>. Maurizio Fioravanti</w:t>
      </w:r>
    </w:p>
    <w:p w:rsidR="00E93E00" w:rsidRDefault="00E93E00" w:rsidP="00E93E00">
      <w:r>
        <w:t xml:space="preserve">Capo di Stato Maggiore: </w:t>
      </w:r>
      <w:proofErr w:type="spellStart"/>
      <w:r w:rsidRPr="004466E4">
        <w:t>T.Col</w:t>
      </w:r>
      <w:proofErr w:type="spellEnd"/>
      <w:r w:rsidRPr="004466E4">
        <w:t>. Aldo Rizzo</w:t>
      </w:r>
    </w:p>
    <w:p w:rsidR="00E93E00" w:rsidRPr="00096C4C" w:rsidRDefault="00E93E00" w:rsidP="00E93E00"/>
    <w:p w:rsidR="00E93E00" w:rsidRPr="00BD1FCD" w:rsidRDefault="00E93E00" w:rsidP="00E93E00">
      <w:pPr>
        <w:rPr>
          <w:color w:val="538135" w:themeColor="accent6" w:themeShade="BF"/>
          <w:lang w:val="en-US"/>
        </w:rPr>
      </w:pPr>
      <w:r w:rsidRPr="00BD1FCD">
        <w:rPr>
          <w:color w:val="538135" w:themeColor="accent6" w:themeShade="BF"/>
          <w:lang w:val="en-US"/>
        </w:rPr>
        <w:t>Joint Landing Force – Lebanon (JLF-L)</w:t>
      </w:r>
    </w:p>
    <w:p w:rsidR="00E93E00" w:rsidRDefault="00E93E00" w:rsidP="00E93E00">
      <w:r>
        <w:t xml:space="preserve">23.04.07-09.10.07 Reparto Comando e Supporti Tattici </w:t>
      </w:r>
      <w:proofErr w:type="spellStart"/>
      <w:r>
        <w:t>B.Folgore</w:t>
      </w:r>
      <w:proofErr w:type="spellEnd"/>
      <w:r>
        <w:tab/>
        <w:t xml:space="preserve">- HQ </w:t>
      </w:r>
      <w:proofErr w:type="spellStart"/>
      <w:r>
        <w:t>Bn</w:t>
      </w:r>
      <w:proofErr w:type="spellEnd"/>
    </w:p>
    <w:p w:rsidR="00E93E00" w:rsidRPr="005E61A1" w:rsidRDefault="00E93E00" w:rsidP="00E93E00">
      <w:r w:rsidRPr="005E61A1">
        <w:t>12.04.07-09.10.07</w:t>
      </w:r>
      <w:r w:rsidRPr="005E61A1">
        <w:rPr>
          <w:b/>
        </w:rPr>
        <w:t xml:space="preserve"> </w:t>
      </w:r>
      <w:r w:rsidRPr="005E61A1">
        <w:t xml:space="preserve">Col. Manlio </w:t>
      </w:r>
      <w:proofErr w:type="spellStart"/>
      <w:r w:rsidRPr="005E61A1">
        <w:t>Scopigno</w:t>
      </w:r>
      <w:proofErr w:type="spellEnd"/>
      <w:r w:rsidRPr="005E61A1">
        <w:t xml:space="preserve">  - 186° </w:t>
      </w:r>
      <w:proofErr w:type="spellStart"/>
      <w:r w:rsidRPr="005E61A1">
        <w:t>Rgt</w:t>
      </w:r>
      <w:proofErr w:type="spellEnd"/>
      <w:r w:rsidRPr="005E61A1">
        <w:t xml:space="preserve"> Par. Folgore di Siena -</w:t>
      </w:r>
      <w:proofErr w:type="spellStart"/>
      <w:r w:rsidRPr="005E61A1">
        <w:t>Italbatt</w:t>
      </w:r>
      <w:proofErr w:type="spellEnd"/>
      <w:r w:rsidRPr="005E61A1">
        <w:t xml:space="preserve"> 1 - Task Force </w:t>
      </w:r>
      <w:proofErr w:type="spellStart"/>
      <w:r w:rsidRPr="005E61A1">
        <w:t>El</w:t>
      </w:r>
      <w:proofErr w:type="spellEnd"/>
      <w:r w:rsidRPr="005E61A1">
        <w:t xml:space="preserve"> Alamein</w:t>
      </w:r>
    </w:p>
    <w:p w:rsidR="00E93E00" w:rsidRPr="005E61A1" w:rsidRDefault="00E93E00" w:rsidP="00E93E00">
      <w:r w:rsidRPr="005E61A1">
        <w:t xml:space="preserve">** </w:t>
      </w:r>
      <w:proofErr w:type="spellStart"/>
      <w:r w:rsidRPr="005E61A1">
        <w:t>Cp</w:t>
      </w:r>
      <w:proofErr w:type="spellEnd"/>
      <w:r w:rsidRPr="005E61A1">
        <w:t xml:space="preserve"> 183° </w:t>
      </w:r>
      <w:proofErr w:type="spellStart"/>
      <w:r w:rsidRPr="005E61A1">
        <w:t>Rgt</w:t>
      </w:r>
      <w:proofErr w:type="spellEnd"/>
      <w:r w:rsidRPr="005E61A1">
        <w:t xml:space="preserve"> Par. Nembo</w:t>
      </w:r>
      <w:r w:rsidRPr="005E61A1">
        <w:tab/>
        <w:t xml:space="preserve">di Pistoia   </w:t>
      </w:r>
    </w:p>
    <w:p w:rsidR="00E93E00" w:rsidRPr="005E61A1" w:rsidRDefault="00E93E00" w:rsidP="00E93E00">
      <w:r w:rsidRPr="005E61A1">
        <w:lastRenderedPageBreak/>
        <w:t xml:space="preserve">23.04.07-05.10.07 Col. Cesare Chiari  - 4° </w:t>
      </w:r>
      <w:proofErr w:type="spellStart"/>
      <w:r w:rsidRPr="005E61A1">
        <w:t>Rgt</w:t>
      </w:r>
      <w:proofErr w:type="spellEnd"/>
      <w:r w:rsidRPr="005E61A1">
        <w:t xml:space="preserve"> “Genova Cavalleria” di  Palmanova - Dragoni Gialli - </w:t>
      </w:r>
      <w:proofErr w:type="spellStart"/>
      <w:r w:rsidRPr="005E61A1">
        <w:t>Italbatt</w:t>
      </w:r>
      <w:proofErr w:type="spellEnd"/>
      <w:r w:rsidRPr="005E61A1">
        <w:t xml:space="preserve"> 2</w:t>
      </w:r>
    </w:p>
    <w:p w:rsidR="00E93E00" w:rsidRPr="005E61A1" w:rsidRDefault="00E93E00" w:rsidP="00E93E00">
      <w:r w:rsidRPr="005E61A1">
        <w:t xml:space="preserve">** 2^ </w:t>
      </w:r>
      <w:proofErr w:type="spellStart"/>
      <w:r w:rsidRPr="005E61A1">
        <w:t>Cp</w:t>
      </w:r>
      <w:proofErr w:type="spellEnd"/>
      <w:r w:rsidRPr="005E61A1">
        <w:t xml:space="preserve"> "Leoni" del 1° </w:t>
      </w:r>
      <w:proofErr w:type="spellStart"/>
      <w:r w:rsidRPr="005E61A1">
        <w:t>Rgt</w:t>
      </w:r>
      <w:proofErr w:type="spellEnd"/>
      <w:r w:rsidRPr="005E61A1">
        <w:t xml:space="preserve">  Bersaglieri di Cosenza  </w:t>
      </w:r>
    </w:p>
    <w:p w:rsidR="00E93E00" w:rsidRPr="005E61A1" w:rsidRDefault="00E93E00" w:rsidP="00E93E00">
      <w:r w:rsidRPr="005E61A1">
        <w:t xml:space="preserve">23.04.07-20.05.07 Magg. Chiaretti Direttore servizio sanitario 4° </w:t>
      </w:r>
      <w:proofErr w:type="spellStart"/>
      <w:r w:rsidRPr="005E61A1">
        <w:t>Rgt</w:t>
      </w:r>
      <w:proofErr w:type="spellEnd"/>
      <w:r w:rsidRPr="005E61A1">
        <w:t xml:space="preserve">  “Genova Cavalleria"</w:t>
      </w:r>
      <w:r w:rsidRPr="005E61A1">
        <w:tab/>
      </w:r>
    </w:p>
    <w:p w:rsidR="00E93E00" w:rsidRPr="005E61A1" w:rsidRDefault="00E93E00" w:rsidP="00E93E00">
      <w:r w:rsidRPr="005E61A1">
        <w:rPr>
          <w:rFonts w:ascii="Times" w:hAnsi="Times"/>
        </w:rPr>
        <w:t xml:space="preserve">20.05.07-09.10.07 Ten. Antonio Di Carlo Direttore servizio sanitario 4° </w:t>
      </w:r>
      <w:proofErr w:type="spellStart"/>
      <w:r w:rsidRPr="005E61A1">
        <w:rPr>
          <w:rFonts w:ascii="Times" w:hAnsi="Times"/>
        </w:rPr>
        <w:t>Rgt</w:t>
      </w:r>
      <w:proofErr w:type="spellEnd"/>
      <w:r w:rsidRPr="005E61A1">
        <w:rPr>
          <w:rFonts w:ascii="Times" w:hAnsi="Times"/>
        </w:rPr>
        <w:t xml:space="preserve"> “Genova Cavalleria"</w:t>
      </w:r>
    </w:p>
    <w:p w:rsidR="00E93E00" w:rsidRDefault="00E93E00" w:rsidP="00E93E00">
      <w:r>
        <w:t xml:space="preserve">23.04.07-04.10.07 Col. </w:t>
      </w:r>
      <w:proofErr w:type="spellStart"/>
      <w:r>
        <w:t>Giangaetano</w:t>
      </w:r>
      <w:proofErr w:type="spellEnd"/>
      <w:r>
        <w:t xml:space="preserve"> </w:t>
      </w:r>
      <w:proofErr w:type="spellStart"/>
      <w:r>
        <w:t>Carancini</w:t>
      </w:r>
      <w:proofErr w:type="spellEnd"/>
      <w:r>
        <w:t xml:space="preserve">  - 8° </w:t>
      </w:r>
      <w:proofErr w:type="spellStart"/>
      <w:r>
        <w:t>Rgt</w:t>
      </w:r>
      <w:proofErr w:type="spellEnd"/>
      <w:r>
        <w:t xml:space="preserve"> Genio Guastatori di Legnago      </w:t>
      </w:r>
      <w:r>
        <w:tab/>
      </w:r>
    </w:p>
    <w:p w:rsidR="00E93E00" w:rsidRDefault="00E93E00" w:rsidP="00E93E00">
      <w:r>
        <w:t xml:space="preserve">12.04.07-03.10.07 Col. Camillo </w:t>
      </w:r>
      <w:proofErr w:type="spellStart"/>
      <w:r>
        <w:t>Sileo</w:t>
      </w:r>
      <w:proofErr w:type="spellEnd"/>
      <w:r>
        <w:t xml:space="preserve">  - 2° </w:t>
      </w:r>
      <w:proofErr w:type="spellStart"/>
      <w:r>
        <w:t>Rgt</w:t>
      </w:r>
      <w:proofErr w:type="spellEnd"/>
      <w:r>
        <w:t xml:space="preserve"> Trasmissioni di  Bolzano - T.F. C4 </w:t>
      </w:r>
      <w:r>
        <w:tab/>
      </w:r>
      <w:r>
        <w:tab/>
      </w:r>
    </w:p>
    <w:p w:rsidR="00E93E00" w:rsidRDefault="00E93E00" w:rsidP="00E93E00">
      <w:r>
        <w:t xml:space="preserve">12.04.07-09.10.07 1° </w:t>
      </w:r>
      <w:proofErr w:type="spellStart"/>
      <w:r>
        <w:t>Rgt</w:t>
      </w:r>
      <w:proofErr w:type="spellEnd"/>
      <w:r>
        <w:t xml:space="preserve"> Trasporti di  Bellinzago (GSA) – Col. Salvatore Granatino</w:t>
      </w:r>
    </w:p>
    <w:p w:rsidR="00E93E00" w:rsidRDefault="00E93E00" w:rsidP="00E93E00">
      <w:r>
        <w:t xml:space="preserve">23.04.07-09.10.07 </w:t>
      </w:r>
      <w:proofErr w:type="spellStart"/>
      <w:r>
        <w:t>Pl</w:t>
      </w:r>
      <w:proofErr w:type="spellEnd"/>
      <w:r>
        <w:t xml:space="preserve"> 7° </w:t>
      </w:r>
      <w:proofErr w:type="spellStart"/>
      <w:r>
        <w:t>Rgt</w:t>
      </w:r>
      <w:proofErr w:type="spellEnd"/>
      <w:r>
        <w:t xml:space="preserve"> NBC “Cremona” di Civitavecchia</w:t>
      </w:r>
    </w:p>
    <w:p w:rsidR="00E93E00" w:rsidRDefault="00E93E00" w:rsidP="00E93E00">
      <w:r>
        <w:t xml:space="preserve">Sotto il Comando B. Folgore: </w:t>
      </w:r>
      <w:proofErr w:type="spellStart"/>
      <w:r>
        <w:t>Frenchbatt-Ghanatt-Rokbatt</w:t>
      </w:r>
      <w:proofErr w:type="spellEnd"/>
      <w:r>
        <w:t xml:space="preserve"> Sud Korea-Qatar </w:t>
      </w:r>
      <w:proofErr w:type="spellStart"/>
      <w:r>
        <w:t>Coy-Slovenian</w:t>
      </w:r>
      <w:proofErr w:type="spellEnd"/>
      <w:r>
        <w:t xml:space="preserve"> Unit.</w:t>
      </w:r>
    </w:p>
    <w:p w:rsidR="00E93E00" w:rsidRDefault="00E93E00" w:rsidP="00E93E00"/>
    <w:p w:rsidR="00E93E00" w:rsidRPr="00096C4C" w:rsidRDefault="00E93E00" w:rsidP="00E93E00">
      <w:pPr>
        <w:rPr>
          <w:b/>
          <w:lang w:val="en-US"/>
        </w:rPr>
      </w:pPr>
      <w:r w:rsidRPr="00096C4C">
        <w:rPr>
          <w:b/>
          <w:lang w:val="en-US"/>
        </w:rPr>
        <w:t>LEONTE 3</w:t>
      </w:r>
    </w:p>
    <w:p w:rsidR="00E93E00" w:rsidRPr="00096C4C" w:rsidRDefault="00E93E00" w:rsidP="00E93E00">
      <w:pPr>
        <w:rPr>
          <w:lang w:val="en-US"/>
        </w:rPr>
      </w:pPr>
      <w:r w:rsidRPr="00096C4C">
        <w:rPr>
          <w:lang w:val="en-US"/>
        </w:rPr>
        <w:t xml:space="preserve">09.10.07-27.05.08 </w:t>
      </w:r>
      <w:proofErr w:type="spellStart"/>
      <w:r w:rsidRPr="00096C4C">
        <w:rPr>
          <w:lang w:val="en-US"/>
        </w:rPr>
        <w:t>Brigata</w:t>
      </w:r>
      <w:proofErr w:type="spellEnd"/>
      <w:r w:rsidRPr="00096C4C">
        <w:rPr>
          <w:lang w:val="en-US"/>
        </w:rPr>
        <w:t xml:space="preserve"> </w:t>
      </w:r>
      <w:proofErr w:type="spellStart"/>
      <w:r w:rsidRPr="00096C4C">
        <w:rPr>
          <w:lang w:val="en-US"/>
        </w:rPr>
        <w:t>Ariete</w:t>
      </w:r>
      <w:proofErr w:type="spellEnd"/>
      <w:r w:rsidRPr="00096C4C">
        <w:rPr>
          <w:lang w:val="en-US"/>
        </w:rPr>
        <w:tab/>
      </w:r>
    </w:p>
    <w:p w:rsidR="00E93E00" w:rsidRPr="00BD1FCD" w:rsidRDefault="00E93E00" w:rsidP="00E93E00">
      <w:pPr>
        <w:rPr>
          <w:color w:val="538135" w:themeColor="accent6" w:themeShade="BF"/>
          <w:lang w:val="en-US"/>
        </w:rPr>
      </w:pPr>
      <w:proofErr w:type="spellStart"/>
      <w:r w:rsidRPr="00BD1FCD">
        <w:rPr>
          <w:color w:val="538135" w:themeColor="accent6" w:themeShade="BF"/>
          <w:lang w:val="en-US"/>
        </w:rPr>
        <w:t>Sentor</w:t>
      </w:r>
      <w:proofErr w:type="spellEnd"/>
      <w:r w:rsidRPr="00BD1FCD">
        <w:rPr>
          <w:color w:val="538135" w:themeColor="accent6" w:themeShade="BF"/>
          <w:lang w:val="en-US"/>
        </w:rPr>
        <w:t xml:space="preserve"> West HQ - Command Group:</w:t>
      </w:r>
    </w:p>
    <w:p w:rsidR="00E93E00" w:rsidRDefault="00E93E00" w:rsidP="00E93E00">
      <w:r>
        <w:t xml:space="preserve">Commander General: </w:t>
      </w:r>
      <w:proofErr w:type="spellStart"/>
      <w:r>
        <w:t>Gen.B</w:t>
      </w:r>
      <w:proofErr w:type="spellEnd"/>
      <w:r>
        <w:t>. Paolo Ruggiero</w:t>
      </w:r>
    </w:p>
    <w:p w:rsidR="00E93E00" w:rsidRPr="00096C4C" w:rsidRDefault="00E93E00" w:rsidP="00E93E00"/>
    <w:p w:rsidR="00E93E00" w:rsidRPr="00BD1FCD" w:rsidRDefault="00E93E00" w:rsidP="00E93E00">
      <w:pPr>
        <w:rPr>
          <w:color w:val="538135" w:themeColor="accent6" w:themeShade="BF"/>
          <w:lang w:val="en-US"/>
        </w:rPr>
      </w:pPr>
      <w:r w:rsidRPr="00BD1FCD">
        <w:rPr>
          <w:color w:val="538135" w:themeColor="accent6" w:themeShade="BF"/>
          <w:lang w:val="en-US"/>
        </w:rPr>
        <w:t>Joint Landing Force – Lebanon (JLF-L)</w:t>
      </w:r>
    </w:p>
    <w:p w:rsidR="00E93E00" w:rsidRDefault="00E93E00" w:rsidP="00E93E00">
      <w:r>
        <w:t xml:space="preserve">09.10.07-27.05.08 Reparto Comando e Supporti Tattici B. Ariete - HQ </w:t>
      </w:r>
      <w:proofErr w:type="spellStart"/>
      <w:r>
        <w:t>Bn</w:t>
      </w:r>
      <w:proofErr w:type="spellEnd"/>
    </w:p>
    <w:p w:rsidR="00E93E00" w:rsidRDefault="00E93E00" w:rsidP="00E93E00">
      <w:r>
        <w:t xml:space="preserve">09.10.07-23.05.08 Col. Michele Cittadella  - 11° </w:t>
      </w:r>
      <w:proofErr w:type="spellStart"/>
      <w:r>
        <w:t>Rgt</w:t>
      </w:r>
      <w:proofErr w:type="spellEnd"/>
      <w:r>
        <w:t xml:space="preserve"> Bersaglieri di </w:t>
      </w:r>
      <w:proofErr w:type="spellStart"/>
      <w:r>
        <w:t>Orcenico</w:t>
      </w:r>
      <w:proofErr w:type="spellEnd"/>
      <w:r>
        <w:t xml:space="preserve">  - </w:t>
      </w:r>
      <w:proofErr w:type="spellStart"/>
      <w:r>
        <w:t>Italbatt</w:t>
      </w:r>
      <w:proofErr w:type="spellEnd"/>
      <w:r>
        <w:t xml:space="preserve"> 1- T.F. </w:t>
      </w:r>
    </w:p>
    <w:p w:rsidR="00E93E00" w:rsidRDefault="00E93E00" w:rsidP="00E93E00">
      <w:proofErr w:type="spellStart"/>
      <w:r>
        <w:t>Eleven</w:t>
      </w:r>
      <w:proofErr w:type="spellEnd"/>
    </w:p>
    <w:p w:rsidR="00E93E00" w:rsidRDefault="00E93E00" w:rsidP="00E93E00">
      <w:r w:rsidRPr="00FA1F18">
        <w:t xml:space="preserve">** 2 </w:t>
      </w:r>
      <w:proofErr w:type="spellStart"/>
      <w:r w:rsidRPr="00FA1F18">
        <w:t>Pl</w:t>
      </w:r>
      <w:proofErr w:type="spellEnd"/>
      <w:r w:rsidRPr="00FA1F18">
        <w:t xml:space="preserve"> del</w:t>
      </w:r>
      <w:r>
        <w:t xml:space="preserve"> </w:t>
      </w:r>
      <w:r w:rsidRPr="00FA1F18">
        <w:t xml:space="preserve">132° </w:t>
      </w:r>
      <w:proofErr w:type="spellStart"/>
      <w:r w:rsidRPr="00FA1F18">
        <w:t>Rgt</w:t>
      </w:r>
      <w:proofErr w:type="spellEnd"/>
      <w:r w:rsidRPr="00FA1F18">
        <w:t xml:space="preserve"> Artiglieria di Maniago</w:t>
      </w:r>
    </w:p>
    <w:p w:rsidR="00E93E00" w:rsidRDefault="00E93E00" w:rsidP="00E93E00">
      <w:r>
        <w:t>05.10.07-27.05.08 Col. Vincenzo Maugeri</w:t>
      </w:r>
      <w:r>
        <w:tab/>
        <w:t xml:space="preserve"> - 3° </w:t>
      </w:r>
      <w:proofErr w:type="spellStart"/>
      <w:r>
        <w:t>Rgt</w:t>
      </w:r>
      <w:proofErr w:type="spellEnd"/>
      <w:r>
        <w:t xml:space="preserve"> “Savoia Cavalleria” di Grosseto  - </w:t>
      </w:r>
      <w:proofErr w:type="spellStart"/>
      <w:r>
        <w:t>Italbatt</w:t>
      </w:r>
      <w:proofErr w:type="spellEnd"/>
      <w:r>
        <w:t xml:space="preserve"> 2 </w:t>
      </w:r>
    </w:p>
    <w:p w:rsidR="00E93E00" w:rsidRDefault="00E93E00" w:rsidP="00E93E00">
      <w:r>
        <w:t xml:space="preserve">04.10.07-08.05.08 Col. Michele Caccamo  - Task Force Genio - 10° </w:t>
      </w:r>
      <w:proofErr w:type="spellStart"/>
      <w:r>
        <w:t>Rgt</w:t>
      </w:r>
      <w:proofErr w:type="spellEnd"/>
      <w:r>
        <w:t xml:space="preserve"> Genio Guastatori di Cremona</w:t>
      </w:r>
      <w:r>
        <w:tab/>
      </w:r>
    </w:p>
    <w:p w:rsidR="00E93E00" w:rsidRDefault="00E93E00" w:rsidP="00E93E00">
      <w:r>
        <w:t xml:space="preserve">03.10.07-04.05.08 Col. Giuseppe Russo  - 7° </w:t>
      </w:r>
      <w:proofErr w:type="spellStart"/>
      <w:r>
        <w:t>Rgt</w:t>
      </w:r>
      <w:proofErr w:type="spellEnd"/>
      <w:r>
        <w:t xml:space="preserve"> Trasmissioni di Sacile - Task Force C4</w:t>
      </w:r>
    </w:p>
    <w:p w:rsidR="00E93E00" w:rsidRPr="00936D31" w:rsidRDefault="00E93E00" w:rsidP="00E93E00">
      <w:pPr>
        <w:rPr>
          <w:color w:val="FF0000"/>
        </w:rPr>
      </w:pPr>
      <w:r>
        <w:t xml:space="preserve">09.10.07-27.05.08 </w:t>
      </w:r>
      <w:proofErr w:type="spellStart"/>
      <w:r>
        <w:t>Btg</w:t>
      </w:r>
      <w:proofErr w:type="spellEnd"/>
      <w:r>
        <w:t xml:space="preserve"> Logistico Ariete di Maniago (GSA) - </w:t>
      </w:r>
      <w:r w:rsidRPr="00AB2520">
        <w:t xml:space="preserve">Cap. De </w:t>
      </w:r>
      <w:proofErr w:type="spellStart"/>
      <w:r w:rsidRPr="00AB2520">
        <w:t>Robertis</w:t>
      </w:r>
      <w:proofErr w:type="spellEnd"/>
    </w:p>
    <w:p w:rsidR="00E93E00" w:rsidRDefault="00E93E00" w:rsidP="00E93E00">
      <w:r>
        <w:t xml:space="preserve">09.10.07-27.05.08 </w:t>
      </w:r>
      <w:proofErr w:type="spellStart"/>
      <w:r>
        <w:t>Pl</w:t>
      </w:r>
      <w:proofErr w:type="spellEnd"/>
      <w:r>
        <w:t xml:space="preserve"> 7° </w:t>
      </w:r>
      <w:proofErr w:type="spellStart"/>
      <w:r>
        <w:t>Rgt</w:t>
      </w:r>
      <w:proofErr w:type="spellEnd"/>
      <w:r>
        <w:t xml:space="preserve"> NBC “Cremona” di Civitavecchia</w:t>
      </w:r>
    </w:p>
    <w:p w:rsidR="00E93E00" w:rsidRDefault="00E93E00" w:rsidP="00E93E00"/>
    <w:p w:rsidR="00E93E00" w:rsidRDefault="00E93E00" w:rsidP="00E93E00">
      <w:r>
        <w:t xml:space="preserve">PIO: Col. Giuseppe Perrone </w:t>
      </w:r>
    </w:p>
    <w:p w:rsidR="00E93E00" w:rsidRDefault="00E93E00" w:rsidP="00E93E00"/>
    <w:p w:rsidR="00E93E00" w:rsidRPr="00F6764B" w:rsidRDefault="00E93E00" w:rsidP="00E93E00">
      <w:pPr>
        <w:rPr>
          <w:b/>
        </w:rPr>
      </w:pPr>
      <w:r>
        <w:rPr>
          <w:b/>
        </w:rPr>
        <w:t>LEONTE 4</w:t>
      </w:r>
    </w:p>
    <w:p w:rsidR="00E93E00" w:rsidRPr="00096C4C" w:rsidRDefault="00E93E00" w:rsidP="00E93E00">
      <w:pPr>
        <w:rPr>
          <w:lang w:val="en-US"/>
        </w:rPr>
      </w:pPr>
      <w:r w:rsidRPr="00096C4C">
        <w:rPr>
          <w:lang w:val="en-US"/>
        </w:rPr>
        <w:t xml:space="preserve">27.05.08-28.11.08  </w:t>
      </w:r>
      <w:proofErr w:type="spellStart"/>
      <w:r w:rsidRPr="00096C4C">
        <w:rPr>
          <w:lang w:val="en-US"/>
        </w:rPr>
        <w:t>Brigata</w:t>
      </w:r>
      <w:proofErr w:type="spellEnd"/>
      <w:r w:rsidRPr="00096C4C">
        <w:rPr>
          <w:lang w:val="en-US"/>
        </w:rPr>
        <w:t xml:space="preserve"> Garibaldi</w:t>
      </w:r>
      <w:r w:rsidRPr="00096C4C">
        <w:rPr>
          <w:lang w:val="en-US"/>
        </w:rPr>
        <w:tab/>
      </w:r>
    </w:p>
    <w:p w:rsidR="00E93E00" w:rsidRPr="00096C4C" w:rsidRDefault="00E93E00" w:rsidP="00E93E00">
      <w:pPr>
        <w:rPr>
          <w:color w:val="538135" w:themeColor="accent6" w:themeShade="BF"/>
          <w:lang w:val="en-US"/>
        </w:rPr>
      </w:pPr>
      <w:proofErr w:type="spellStart"/>
      <w:r w:rsidRPr="00096C4C">
        <w:rPr>
          <w:color w:val="538135" w:themeColor="accent6" w:themeShade="BF"/>
          <w:lang w:val="en-US"/>
        </w:rPr>
        <w:t>Sentor</w:t>
      </w:r>
      <w:proofErr w:type="spellEnd"/>
      <w:r w:rsidRPr="00096C4C">
        <w:rPr>
          <w:color w:val="538135" w:themeColor="accent6" w:themeShade="BF"/>
          <w:lang w:val="en-US"/>
        </w:rPr>
        <w:t xml:space="preserve"> West HQ - Command Group:</w:t>
      </w:r>
    </w:p>
    <w:p w:rsidR="00E93E00" w:rsidRDefault="00E93E00" w:rsidP="00E93E00">
      <w:r>
        <w:t xml:space="preserve">Commander General: </w:t>
      </w:r>
      <w:proofErr w:type="spellStart"/>
      <w:r>
        <w:t>Gen.B</w:t>
      </w:r>
      <w:proofErr w:type="spellEnd"/>
      <w:r>
        <w:t xml:space="preserve">. Vincenzo </w:t>
      </w:r>
      <w:proofErr w:type="spellStart"/>
      <w:r>
        <w:t>Iannuccelli</w:t>
      </w:r>
      <w:proofErr w:type="spellEnd"/>
    </w:p>
    <w:p w:rsidR="00E93E00" w:rsidRDefault="00E93E00" w:rsidP="00E93E00">
      <w:r>
        <w:t>Capo di Stato Maggiore: Col. Vicari Michele</w:t>
      </w:r>
    </w:p>
    <w:p w:rsidR="00E93E00" w:rsidRPr="00096C4C" w:rsidRDefault="00E93E00" w:rsidP="00E93E00"/>
    <w:p w:rsidR="00E93E00" w:rsidRPr="00BD1FCD" w:rsidRDefault="00E93E00" w:rsidP="00E93E00">
      <w:pPr>
        <w:rPr>
          <w:color w:val="538135" w:themeColor="accent6" w:themeShade="BF"/>
          <w:lang w:val="en-US"/>
        </w:rPr>
      </w:pPr>
      <w:r w:rsidRPr="00BD1FCD">
        <w:rPr>
          <w:color w:val="538135" w:themeColor="accent6" w:themeShade="BF"/>
          <w:lang w:val="en-US"/>
        </w:rPr>
        <w:t>Joint Landing Force – Lebanon (JLF-L)</w:t>
      </w:r>
    </w:p>
    <w:p w:rsidR="00E93E00" w:rsidRDefault="00E93E00" w:rsidP="00E93E00">
      <w:r>
        <w:t xml:space="preserve">27.05.08-28.11.08 Reparto Comando e Supporti Tattici B. Garibaldi - HQ </w:t>
      </w:r>
      <w:proofErr w:type="spellStart"/>
      <w:r>
        <w:t>Bn</w:t>
      </w:r>
      <w:proofErr w:type="spellEnd"/>
      <w:r>
        <w:t xml:space="preserve"> – </w:t>
      </w:r>
      <w:proofErr w:type="spellStart"/>
      <w:r>
        <w:t>T.Col</w:t>
      </w:r>
      <w:proofErr w:type="spellEnd"/>
      <w:r>
        <w:t>. Francesco Barbella</w:t>
      </w:r>
    </w:p>
    <w:p w:rsidR="00E93E00" w:rsidRDefault="00E93E00" w:rsidP="00E93E00">
      <w:r>
        <w:t xml:space="preserve">23.05.08-15.11.08 Col. Stefano Del Col  - 8° </w:t>
      </w:r>
      <w:proofErr w:type="spellStart"/>
      <w:r>
        <w:t>Rgt</w:t>
      </w:r>
      <w:proofErr w:type="spellEnd"/>
      <w:r>
        <w:t xml:space="preserve"> Bersaglieri di  Caserta - </w:t>
      </w:r>
      <w:proofErr w:type="spellStart"/>
      <w:r>
        <w:t>Italbatt</w:t>
      </w:r>
      <w:proofErr w:type="spellEnd"/>
      <w:r>
        <w:t xml:space="preserve"> 1</w:t>
      </w:r>
      <w:r>
        <w:tab/>
      </w:r>
    </w:p>
    <w:p w:rsidR="00E93E00" w:rsidRDefault="00E93E00" w:rsidP="00E93E00">
      <w:r>
        <w:t xml:space="preserve">27.05.08-15.11.08 Col. Emanuele Servi  - 19° </w:t>
      </w:r>
      <w:proofErr w:type="spellStart"/>
      <w:r>
        <w:t>Rgt</w:t>
      </w:r>
      <w:proofErr w:type="spellEnd"/>
      <w:r>
        <w:t xml:space="preserve"> “Cavalleggeri Guide” di Salerno - Italbatt2</w:t>
      </w:r>
      <w:r>
        <w:tab/>
      </w:r>
    </w:p>
    <w:p w:rsidR="00E93E00" w:rsidRDefault="00E93E00" w:rsidP="00E93E00">
      <w:r>
        <w:t>08.05.08-10.11.08 Col. Massimo Margotti</w:t>
      </w:r>
      <w:r>
        <w:tab/>
        <w:t xml:space="preserve"> - 21° </w:t>
      </w:r>
      <w:proofErr w:type="spellStart"/>
      <w:r>
        <w:t>Rgt</w:t>
      </w:r>
      <w:proofErr w:type="spellEnd"/>
      <w:r>
        <w:t xml:space="preserve"> Genio Guastatori di Caserta</w:t>
      </w:r>
      <w:r>
        <w:tab/>
      </w:r>
      <w:r>
        <w:tab/>
      </w:r>
    </w:p>
    <w:p w:rsidR="00E93E00" w:rsidRDefault="00E93E00" w:rsidP="00E93E00">
      <w:r>
        <w:t xml:space="preserve">04.05.08-14.11.08 Col. Omero Ciccillo  - 232° </w:t>
      </w:r>
      <w:proofErr w:type="spellStart"/>
      <w:r>
        <w:t>Rgt</w:t>
      </w:r>
      <w:proofErr w:type="spellEnd"/>
      <w:r>
        <w:t xml:space="preserve"> Trasmissioni di Avellino – T.F. C4</w:t>
      </w:r>
    </w:p>
    <w:p w:rsidR="00E93E00" w:rsidRDefault="00E93E00" w:rsidP="00E93E00">
      <w:r>
        <w:t xml:space="preserve">28.05.08-09.08.08 Col. Loria Dionigi Maria - GSA - 6° </w:t>
      </w:r>
      <w:proofErr w:type="spellStart"/>
      <w:r>
        <w:t>Rgt</w:t>
      </w:r>
      <w:proofErr w:type="spellEnd"/>
      <w:r>
        <w:t xml:space="preserve"> Manovra di Pisa</w:t>
      </w:r>
      <w:r>
        <w:tab/>
      </w:r>
      <w:r>
        <w:tab/>
      </w:r>
    </w:p>
    <w:p w:rsidR="00E93E00" w:rsidRDefault="00E93E00" w:rsidP="00E93E00">
      <w:r>
        <w:t xml:space="preserve">09.08.08-11.02.09 Col. Sergio Santamaria -  GSA - 1 ° </w:t>
      </w:r>
      <w:proofErr w:type="spellStart"/>
      <w:r>
        <w:t>Rgt</w:t>
      </w:r>
      <w:proofErr w:type="spellEnd"/>
      <w:r>
        <w:t xml:space="preserve"> di Manovra di Rivoli</w:t>
      </w:r>
    </w:p>
    <w:p w:rsidR="00E93E00" w:rsidRDefault="00E93E00" w:rsidP="00E93E00">
      <w:r>
        <w:t xml:space="preserve">27.05.08-28.11.08 8° </w:t>
      </w:r>
      <w:proofErr w:type="spellStart"/>
      <w:r>
        <w:t>Rgt</w:t>
      </w:r>
      <w:proofErr w:type="spellEnd"/>
      <w:r>
        <w:t xml:space="preserve"> Artiglieria Terrestre “Pasubio” di Persano </w:t>
      </w:r>
    </w:p>
    <w:p w:rsidR="00E93E00" w:rsidRDefault="00E93E00" w:rsidP="00E93E00">
      <w:r>
        <w:t xml:space="preserve">27.05.08-28.11.08 131° </w:t>
      </w:r>
      <w:proofErr w:type="spellStart"/>
      <w:r>
        <w:t>Rgt</w:t>
      </w:r>
      <w:proofErr w:type="spellEnd"/>
      <w:r>
        <w:t xml:space="preserve"> Carri di Persano</w:t>
      </w:r>
    </w:p>
    <w:p w:rsidR="00E93E00" w:rsidRDefault="00E93E00" w:rsidP="00E93E00">
      <w:r>
        <w:t xml:space="preserve">27.05.08-28.11.08  </w:t>
      </w:r>
      <w:proofErr w:type="spellStart"/>
      <w:r>
        <w:t>Pl</w:t>
      </w:r>
      <w:proofErr w:type="spellEnd"/>
      <w:r>
        <w:t xml:space="preserve"> 7° </w:t>
      </w:r>
      <w:proofErr w:type="spellStart"/>
      <w:r>
        <w:t>Rgt</w:t>
      </w:r>
      <w:proofErr w:type="spellEnd"/>
      <w:r>
        <w:t xml:space="preserve"> NBC “Cremona” di Civitavecchia</w:t>
      </w:r>
    </w:p>
    <w:p w:rsidR="00E93E00" w:rsidRDefault="00E93E00" w:rsidP="00E93E00"/>
    <w:p w:rsidR="00E93E00" w:rsidRDefault="00E93E00" w:rsidP="00E93E00">
      <w:r>
        <w:t xml:space="preserve">PIO: Col. Giuseppe Perrone </w:t>
      </w:r>
    </w:p>
    <w:p w:rsidR="00E93E00" w:rsidRDefault="00E93E00" w:rsidP="00E93E00"/>
    <w:p w:rsidR="00E93E00" w:rsidRPr="00F6764B" w:rsidRDefault="00E93E00" w:rsidP="00E93E00">
      <w:pPr>
        <w:rPr>
          <w:b/>
        </w:rPr>
      </w:pPr>
      <w:r>
        <w:rPr>
          <w:b/>
        </w:rPr>
        <w:lastRenderedPageBreak/>
        <w:t>LEONTE 5</w:t>
      </w:r>
    </w:p>
    <w:p w:rsidR="00E93E00" w:rsidRDefault="00E93E00" w:rsidP="00E93E00">
      <w:r>
        <w:t>28.11.08-02.05.09  Brigata Pozzuolo del Friuli</w:t>
      </w:r>
      <w:r w:rsidRPr="00985D9A">
        <w:tab/>
      </w:r>
    </w:p>
    <w:p w:rsidR="00E93E00" w:rsidRPr="00C00D32" w:rsidRDefault="00E93E00" w:rsidP="00E93E00">
      <w:pPr>
        <w:rPr>
          <w:color w:val="538135" w:themeColor="accent6" w:themeShade="BF"/>
        </w:rPr>
      </w:pPr>
      <w:proofErr w:type="spellStart"/>
      <w:r w:rsidRPr="00C00D32">
        <w:rPr>
          <w:color w:val="538135" w:themeColor="accent6" w:themeShade="BF"/>
        </w:rPr>
        <w:t>Sentor</w:t>
      </w:r>
      <w:proofErr w:type="spellEnd"/>
      <w:r w:rsidRPr="00C00D32">
        <w:rPr>
          <w:color w:val="538135" w:themeColor="accent6" w:themeShade="BF"/>
        </w:rPr>
        <w:t xml:space="preserve"> West HQ - </w:t>
      </w:r>
      <w:proofErr w:type="spellStart"/>
      <w:r w:rsidRPr="00C00D32">
        <w:rPr>
          <w:color w:val="538135" w:themeColor="accent6" w:themeShade="BF"/>
        </w:rPr>
        <w:t>Command</w:t>
      </w:r>
      <w:proofErr w:type="spellEnd"/>
      <w:r w:rsidRPr="00C00D32">
        <w:rPr>
          <w:color w:val="538135" w:themeColor="accent6" w:themeShade="BF"/>
        </w:rPr>
        <w:t xml:space="preserve"> Group:</w:t>
      </w:r>
    </w:p>
    <w:p w:rsidR="00E93E00" w:rsidRDefault="00E93E00" w:rsidP="00E93E00">
      <w:r>
        <w:t xml:space="preserve">Commander General: </w:t>
      </w:r>
      <w:proofErr w:type="spellStart"/>
      <w:r>
        <w:t>Gen.B</w:t>
      </w:r>
      <w:proofErr w:type="spellEnd"/>
      <w:r>
        <w:t>. Flaviano Godio</w:t>
      </w:r>
    </w:p>
    <w:p w:rsidR="00E93E00" w:rsidRDefault="00E93E00" w:rsidP="00E93E00">
      <w:r>
        <w:t xml:space="preserve">Capo di Stato Maggiore: </w:t>
      </w:r>
      <w:proofErr w:type="spellStart"/>
      <w:r w:rsidRPr="00A82091">
        <w:t>T.Col</w:t>
      </w:r>
      <w:proofErr w:type="spellEnd"/>
      <w:r w:rsidRPr="00A82091">
        <w:t xml:space="preserve">. </w:t>
      </w:r>
      <w:proofErr w:type="spellStart"/>
      <w:r w:rsidRPr="00A82091">
        <w:t>Annichiarico</w:t>
      </w:r>
      <w:proofErr w:type="spellEnd"/>
      <w:r w:rsidRPr="00A82091">
        <w:t xml:space="preserve"> Ciro</w:t>
      </w:r>
    </w:p>
    <w:p w:rsidR="00E93E00" w:rsidRDefault="00E93E00" w:rsidP="00E93E00"/>
    <w:p w:rsidR="00E93E00" w:rsidRDefault="00E93E00" w:rsidP="00E93E00">
      <w:pPr>
        <w:rPr>
          <w:rFonts w:ascii="Times" w:hAnsi="Times"/>
        </w:rPr>
      </w:pPr>
    </w:p>
    <w:p w:rsidR="00E93E00" w:rsidRPr="000F2035" w:rsidRDefault="00E93E00" w:rsidP="00E93E00">
      <w:r w:rsidRPr="000F2035">
        <w:rPr>
          <w:color w:val="538135" w:themeColor="accent6" w:themeShade="BF"/>
        </w:rPr>
        <w:t>Battle Group di Manovra</w:t>
      </w:r>
      <w:r>
        <w:t xml:space="preserve"> </w:t>
      </w:r>
      <w:r w:rsidRPr="000F2035">
        <w:t>(</w:t>
      </w:r>
      <w:proofErr w:type="spellStart"/>
      <w:r w:rsidRPr="000F2035">
        <w:t>Italbatt</w:t>
      </w:r>
      <w:proofErr w:type="spellEnd"/>
      <w:r w:rsidRPr="000F2035">
        <w:t>)</w:t>
      </w:r>
    </w:p>
    <w:p w:rsidR="00E93E00" w:rsidRDefault="00E93E00" w:rsidP="00E93E00">
      <w:r>
        <w:t xml:space="preserve">15.11.08-02.05.09 Col. Arturo Nitti - </w:t>
      </w:r>
      <w:proofErr w:type="spellStart"/>
      <w:r>
        <w:t>Rgt</w:t>
      </w:r>
      <w:proofErr w:type="spellEnd"/>
      <w:r>
        <w:t xml:space="preserve"> Lagunari “Serenissima” di Venezia  - </w:t>
      </w:r>
      <w:proofErr w:type="spellStart"/>
      <w:r>
        <w:t>Italbatt</w:t>
      </w:r>
      <w:proofErr w:type="spellEnd"/>
      <w:r>
        <w:t xml:space="preserve"> 1</w:t>
      </w:r>
    </w:p>
    <w:p w:rsidR="00E93E00" w:rsidRPr="00FA1F18" w:rsidRDefault="00E93E00" w:rsidP="00E93E00">
      <w:r w:rsidRPr="00FA1F18">
        <w:t xml:space="preserve">15.11.08-27.04.09 Col. Roberto </w:t>
      </w:r>
      <w:proofErr w:type="spellStart"/>
      <w:r w:rsidRPr="00FA1F18">
        <w:t>Gravili</w:t>
      </w:r>
      <w:proofErr w:type="spellEnd"/>
      <w:r w:rsidRPr="00FA1F18">
        <w:t xml:space="preserve">  </w:t>
      </w:r>
      <w:r>
        <w:t>-</w:t>
      </w:r>
      <w:r w:rsidRPr="00FA1F18">
        <w:t xml:space="preserve"> 5° </w:t>
      </w:r>
      <w:proofErr w:type="spellStart"/>
      <w:r w:rsidRPr="00FA1F18">
        <w:t>Rgt</w:t>
      </w:r>
      <w:proofErr w:type="spellEnd"/>
      <w:r w:rsidRPr="00FA1F18">
        <w:t xml:space="preserve"> “Lancieri di Novara” </w:t>
      </w:r>
      <w:r>
        <w:t xml:space="preserve"> </w:t>
      </w:r>
      <w:proofErr w:type="spellStart"/>
      <w:r>
        <w:t>Italbatt</w:t>
      </w:r>
      <w:proofErr w:type="spellEnd"/>
      <w:r>
        <w:t xml:space="preserve"> 2</w:t>
      </w:r>
    </w:p>
    <w:p w:rsidR="00E93E00" w:rsidRPr="00FA1F18" w:rsidRDefault="00E93E00" w:rsidP="00E93E00">
      <w:r w:rsidRPr="00FA1F18">
        <w:t xml:space="preserve">** 1° Gruppo Squad. 5° </w:t>
      </w:r>
      <w:proofErr w:type="spellStart"/>
      <w:r w:rsidRPr="00FA1F18">
        <w:t>Rgt</w:t>
      </w:r>
      <w:proofErr w:type="spellEnd"/>
      <w:r w:rsidRPr="00FA1F18">
        <w:t xml:space="preserve"> “Lancieri di Novara” Codroipo - </w:t>
      </w:r>
      <w:proofErr w:type="spellStart"/>
      <w:r w:rsidRPr="00FA1F18">
        <w:t>T.Col</w:t>
      </w:r>
      <w:proofErr w:type="spellEnd"/>
      <w:r w:rsidRPr="00FA1F18">
        <w:t>. Abagnara Diodato</w:t>
      </w:r>
    </w:p>
    <w:p w:rsidR="00E93E00" w:rsidRDefault="00E93E00" w:rsidP="00E93E00">
      <w:r w:rsidRPr="00FA1F18">
        <w:t xml:space="preserve">** 2° Gruppo Squad. 5° </w:t>
      </w:r>
      <w:proofErr w:type="spellStart"/>
      <w:r w:rsidRPr="00FA1F18">
        <w:t>Rgt</w:t>
      </w:r>
      <w:proofErr w:type="spellEnd"/>
      <w:r w:rsidRPr="00FA1F18">
        <w:t xml:space="preserve"> “Lancieri di Novara” Codroipo - Ten. Livio Lombardi</w:t>
      </w:r>
    </w:p>
    <w:p w:rsidR="00E93E00" w:rsidRPr="00FA1F18" w:rsidRDefault="00E93E00" w:rsidP="00E93E00">
      <w:r>
        <w:t>** Cellula S1: Cap. Andrea Canuti</w:t>
      </w:r>
    </w:p>
    <w:p w:rsidR="00E93E00" w:rsidRDefault="00E93E00" w:rsidP="00E93E00">
      <w:r w:rsidRPr="00FA1F18">
        <w:t xml:space="preserve">** Cellula </w:t>
      </w:r>
      <w:r>
        <w:t>S5</w:t>
      </w:r>
      <w:r w:rsidRPr="00FA1F18">
        <w:t>: Cap. Antonio Riccio</w:t>
      </w:r>
    </w:p>
    <w:p w:rsidR="00E93E00" w:rsidRDefault="00E93E00" w:rsidP="00E93E00">
      <w:r>
        <w:t xml:space="preserve">15.11.08-27.04.09 aliquota del 2° </w:t>
      </w:r>
      <w:proofErr w:type="spellStart"/>
      <w:r>
        <w:t>Rgt</w:t>
      </w:r>
      <w:proofErr w:type="spellEnd"/>
      <w:r>
        <w:t xml:space="preserve"> “Piemonte Cavalleria” di Trieste</w:t>
      </w:r>
    </w:p>
    <w:p w:rsidR="00E93E00" w:rsidRDefault="00E93E00" w:rsidP="00E93E00">
      <w:r>
        <w:t xml:space="preserve">28.11.08-02.05.09 2^ </w:t>
      </w:r>
      <w:proofErr w:type="spellStart"/>
      <w:r>
        <w:t>Cp</w:t>
      </w:r>
      <w:proofErr w:type="spellEnd"/>
      <w:r>
        <w:t xml:space="preserve"> del 1° </w:t>
      </w:r>
      <w:proofErr w:type="spellStart"/>
      <w:r>
        <w:t>Rgt</w:t>
      </w:r>
      <w:proofErr w:type="spellEnd"/>
      <w:r>
        <w:t xml:space="preserve"> “Granatieri di Sardegna”  di Roma</w:t>
      </w:r>
    </w:p>
    <w:p w:rsidR="00E93E00" w:rsidRDefault="00E93E00" w:rsidP="00E93E00"/>
    <w:p w:rsidR="00E93E00" w:rsidRPr="00BD1FCD" w:rsidRDefault="00E93E00" w:rsidP="00E93E00">
      <w:pPr>
        <w:rPr>
          <w:lang w:val="en-US"/>
        </w:rPr>
      </w:pPr>
      <w:r w:rsidRPr="00BD1FCD">
        <w:rPr>
          <w:color w:val="538135" w:themeColor="accent6" w:themeShade="BF"/>
          <w:lang w:val="en-US"/>
        </w:rPr>
        <w:t>Combat Service Support Battalion</w:t>
      </w:r>
      <w:r w:rsidRPr="00BD1FCD">
        <w:rPr>
          <w:lang w:val="en-US"/>
        </w:rPr>
        <w:t xml:space="preserve"> (CSS Bn) a </w:t>
      </w:r>
      <w:proofErr w:type="spellStart"/>
      <w:r w:rsidRPr="00BD1FCD">
        <w:rPr>
          <w:lang w:val="en-US"/>
        </w:rPr>
        <w:t>Shama</w:t>
      </w:r>
      <w:proofErr w:type="spellEnd"/>
    </w:p>
    <w:p w:rsidR="00E93E00" w:rsidRDefault="00E93E00" w:rsidP="00E93E00">
      <w:r>
        <w:t>28.11.08-11.02.09</w:t>
      </w:r>
      <w:r w:rsidRPr="004C51C7">
        <w:t xml:space="preserve"> </w:t>
      </w:r>
      <w:r>
        <w:t xml:space="preserve">Col. Sergio Santamaria -1 ° </w:t>
      </w:r>
      <w:proofErr w:type="spellStart"/>
      <w:r>
        <w:t>Rgt</w:t>
      </w:r>
      <w:proofErr w:type="spellEnd"/>
      <w:r>
        <w:t xml:space="preserve"> di Manovra di Rivoli </w:t>
      </w:r>
    </w:p>
    <w:p w:rsidR="00E93E00" w:rsidRDefault="00E93E00" w:rsidP="00E93E00">
      <w:r>
        <w:t xml:space="preserve">28.11.08-02.05.09 10° </w:t>
      </w:r>
      <w:proofErr w:type="spellStart"/>
      <w:r>
        <w:t>Rgt</w:t>
      </w:r>
      <w:proofErr w:type="spellEnd"/>
      <w:r>
        <w:t xml:space="preserve"> Trasporti di Bari </w:t>
      </w:r>
    </w:p>
    <w:p w:rsidR="00E93E00" w:rsidRDefault="00E93E00" w:rsidP="00E93E00">
      <w:r>
        <w:t>11.02.09-30.05.09 Col. Saverio Santamaria</w:t>
      </w:r>
      <w:r>
        <w:tab/>
        <w:t xml:space="preserve"> - 24° </w:t>
      </w:r>
      <w:proofErr w:type="spellStart"/>
      <w:r>
        <w:t>Rgt</w:t>
      </w:r>
      <w:proofErr w:type="spellEnd"/>
      <w:r>
        <w:t xml:space="preserve"> Alpini di Manovra </w:t>
      </w:r>
      <w:proofErr w:type="spellStart"/>
      <w:r>
        <w:t>Btg</w:t>
      </w:r>
      <w:proofErr w:type="spellEnd"/>
      <w:r>
        <w:t xml:space="preserve"> Dolomiti di Merano </w:t>
      </w:r>
    </w:p>
    <w:p w:rsidR="00E93E00" w:rsidRDefault="00E93E00" w:rsidP="00E93E00"/>
    <w:p w:rsidR="00E93E00" w:rsidRDefault="00E93E00" w:rsidP="00E93E00">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p>
    <w:p w:rsidR="00E93E00" w:rsidRDefault="00E93E00" w:rsidP="00E93E00">
      <w:pPr>
        <w:rPr>
          <w:rFonts w:ascii="Times" w:hAnsi="Times"/>
        </w:rPr>
      </w:pPr>
      <w:r w:rsidRPr="00FA1F18">
        <w:t xml:space="preserve">28.11.08-02.05.09 Reparto Comando e Supporti Tattici </w:t>
      </w:r>
      <w:proofErr w:type="spellStart"/>
      <w:r w:rsidRPr="00FA1F18">
        <w:t>B.Pozzuolo</w:t>
      </w:r>
      <w:proofErr w:type="spellEnd"/>
      <w:r w:rsidRPr="00FA1F18">
        <w:t xml:space="preserve"> - </w:t>
      </w:r>
      <w:proofErr w:type="spellStart"/>
      <w:r w:rsidRPr="00FA1F18">
        <w:rPr>
          <w:rFonts w:ascii="Times" w:hAnsi="Times"/>
        </w:rPr>
        <w:t>Ten.Col</w:t>
      </w:r>
      <w:proofErr w:type="spellEnd"/>
      <w:r w:rsidRPr="00FA1F18">
        <w:rPr>
          <w:rFonts w:ascii="Times" w:hAnsi="Times"/>
        </w:rPr>
        <w:t>. Carlo Paolo Demo</w:t>
      </w:r>
    </w:p>
    <w:p w:rsidR="00E93E00" w:rsidRDefault="00E93E00" w:rsidP="00E93E00">
      <w:r>
        <w:t xml:space="preserve">10.11.08-21.04.08 Col. Carmelo Covato  - 3° </w:t>
      </w:r>
      <w:proofErr w:type="spellStart"/>
      <w:r>
        <w:t>Rgt</w:t>
      </w:r>
      <w:proofErr w:type="spellEnd"/>
      <w:r>
        <w:t xml:space="preserve"> Genio Guastatori di Udine  - ENG  </w:t>
      </w:r>
      <w:proofErr w:type="spellStart"/>
      <w:r>
        <w:t>Bn</w:t>
      </w:r>
      <w:proofErr w:type="spellEnd"/>
    </w:p>
    <w:p w:rsidR="00E93E00" w:rsidRPr="00AB2520" w:rsidRDefault="00E93E00" w:rsidP="00E93E00">
      <w:r>
        <w:t xml:space="preserve">** </w:t>
      </w:r>
      <w:r w:rsidRPr="00AB2520">
        <w:t xml:space="preserve">Cap. Ventura Romano </w:t>
      </w:r>
      <w:proofErr w:type="spellStart"/>
      <w:r w:rsidRPr="00AB2520">
        <w:t>Cp</w:t>
      </w:r>
      <w:proofErr w:type="spellEnd"/>
      <w:r w:rsidRPr="00AB2520">
        <w:t xml:space="preserve"> Supporto Task Force Genio</w:t>
      </w:r>
      <w:r w:rsidRPr="00AB2520">
        <w:tab/>
      </w:r>
    </w:p>
    <w:p w:rsidR="00E93E00" w:rsidRDefault="00E93E00" w:rsidP="00E93E00">
      <w:r>
        <w:t xml:space="preserve">11.02.09-10.04.09 11° </w:t>
      </w:r>
      <w:proofErr w:type="spellStart"/>
      <w:r>
        <w:t>Rgt</w:t>
      </w:r>
      <w:proofErr w:type="spellEnd"/>
      <w:r>
        <w:t xml:space="preserve"> Trasmissioni  di Civitavecchia - SIGNAL </w:t>
      </w:r>
      <w:proofErr w:type="spellStart"/>
      <w:r>
        <w:t>Bn</w:t>
      </w:r>
      <w:proofErr w:type="spellEnd"/>
      <w:r>
        <w:t xml:space="preserve">  – Col. Antonello Desio </w:t>
      </w:r>
    </w:p>
    <w:p w:rsidR="00E93E00" w:rsidRPr="007C706B" w:rsidRDefault="00E93E00" w:rsidP="00E93E00">
      <w:r w:rsidRPr="007C706B">
        <w:t xml:space="preserve">28.11.08-02.05.09 33° </w:t>
      </w:r>
      <w:proofErr w:type="spellStart"/>
      <w:r w:rsidRPr="007C706B">
        <w:t>Btg</w:t>
      </w:r>
      <w:proofErr w:type="spellEnd"/>
      <w:r w:rsidRPr="007C706B">
        <w:t xml:space="preserve"> EW di Treviso</w:t>
      </w:r>
    </w:p>
    <w:p w:rsidR="00E93E00" w:rsidRDefault="00E93E00" w:rsidP="00E93E00">
      <w:r>
        <w:t xml:space="preserve">28.11.08-02.05.09 </w:t>
      </w:r>
      <w:proofErr w:type="spellStart"/>
      <w:r>
        <w:t>Pl</w:t>
      </w:r>
      <w:proofErr w:type="spellEnd"/>
      <w:r>
        <w:t xml:space="preserve"> 7° </w:t>
      </w:r>
      <w:proofErr w:type="spellStart"/>
      <w:r>
        <w:t>Rgt</w:t>
      </w:r>
      <w:proofErr w:type="spellEnd"/>
      <w:r>
        <w:t xml:space="preserve"> NBC “Cremona” di Civitavecchia</w:t>
      </w:r>
    </w:p>
    <w:p w:rsidR="00E93E00" w:rsidRDefault="00E93E00" w:rsidP="00E93E00"/>
    <w:p w:rsidR="00E93E00" w:rsidRDefault="00E93E00" w:rsidP="00E93E00">
      <w:r>
        <w:t>PIO: Ten. Biagio Liotti</w:t>
      </w:r>
    </w:p>
    <w:p w:rsidR="00E93E00" w:rsidRPr="003C2928" w:rsidRDefault="00E93E00" w:rsidP="00E93E00">
      <w:pPr>
        <w:rPr>
          <w:color w:val="FF0000"/>
        </w:rPr>
      </w:pPr>
    </w:p>
    <w:p w:rsidR="00E93E00" w:rsidRDefault="00E93E00" w:rsidP="00E93E00">
      <w:r>
        <w:t xml:space="preserve">Sotto il Comando della B. Pozzuolo : </w:t>
      </w:r>
      <w:proofErr w:type="spellStart"/>
      <w:r>
        <w:t>Frenchbatt-Ghanbatt-Rokbatt</w:t>
      </w:r>
      <w:proofErr w:type="spellEnd"/>
      <w:r>
        <w:t xml:space="preserve"> Sud Korea-</w:t>
      </w:r>
      <w:proofErr w:type="spellStart"/>
      <w:r>
        <w:t>Malaysia</w:t>
      </w:r>
      <w:proofErr w:type="spellEnd"/>
      <w:r>
        <w:t xml:space="preserve"> </w:t>
      </w:r>
      <w:proofErr w:type="spellStart"/>
      <w:r>
        <w:t>Coy-Slovenian</w:t>
      </w:r>
      <w:proofErr w:type="spellEnd"/>
      <w:r>
        <w:t xml:space="preserve"> </w:t>
      </w:r>
      <w:proofErr w:type="spellStart"/>
      <w:r>
        <w:t>Detachement</w:t>
      </w:r>
      <w:proofErr w:type="spellEnd"/>
      <w:r>
        <w:t xml:space="preserve">-Brunei </w:t>
      </w:r>
      <w:proofErr w:type="spellStart"/>
      <w:r>
        <w:t>Detachement</w:t>
      </w:r>
      <w:proofErr w:type="spellEnd"/>
    </w:p>
    <w:p w:rsidR="00E93E00" w:rsidRDefault="00E93E00" w:rsidP="00E93E00"/>
    <w:p w:rsidR="00E93E00" w:rsidRPr="00BD1FCD" w:rsidRDefault="00E93E00" w:rsidP="00E93E00">
      <w:pPr>
        <w:rPr>
          <w:b/>
          <w:lang w:val="en-US"/>
        </w:rPr>
      </w:pPr>
      <w:r w:rsidRPr="00BD1FCD">
        <w:rPr>
          <w:b/>
          <w:lang w:val="en-US"/>
        </w:rPr>
        <w:t>LEONTE 6</w:t>
      </w:r>
    </w:p>
    <w:p w:rsidR="00E93E00" w:rsidRPr="00BD1FCD" w:rsidRDefault="00E93E00" w:rsidP="00E93E00">
      <w:pPr>
        <w:rPr>
          <w:lang w:val="en-US"/>
        </w:rPr>
      </w:pPr>
      <w:r w:rsidRPr="00BD1FCD">
        <w:rPr>
          <w:lang w:val="en-US"/>
        </w:rPr>
        <w:t xml:space="preserve">02.05.09-31.10.09  </w:t>
      </w:r>
      <w:proofErr w:type="spellStart"/>
      <w:r w:rsidRPr="00BD1FCD">
        <w:rPr>
          <w:lang w:val="en-US"/>
        </w:rPr>
        <w:t>Brigata</w:t>
      </w:r>
      <w:proofErr w:type="spellEnd"/>
      <w:r w:rsidRPr="00BD1FCD">
        <w:rPr>
          <w:lang w:val="en-US"/>
        </w:rPr>
        <w:t xml:space="preserve"> </w:t>
      </w:r>
      <w:proofErr w:type="spellStart"/>
      <w:r w:rsidRPr="00BD1FCD">
        <w:rPr>
          <w:lang w:val="en-US"/>
        </w:rPr>
        <w:t>Ariete</w:t>
      </w:r>
      <w:proofErr w:type="spellEnd"/>
      <w:r w:rsidRPr="00BD1FCD">
        <w:rPr>
          <w:lang w:val="en-US"/>
        </w:rPr>
        <w:tab/>
      </w:r>
    </w:p>
    <w:p w:rsidR="00E93E00" w:rsidRPr="00BD1FCD" w:rsidRDefault="00E93E00" w:rsidP="00E93E00">
      <w:pPr>
        <w:rPr>
          <w:color w:val="538135" w:themeColor="accent6" w:themeShade="BF"/>
          <w:lang w:val="en-US"/>
        </w:rPr>
      </w:pPr>
      <w:proofErr w:type="spellStart"/>
      <w:r w:rsidRPr="00BD1FCD">
        <w:rPr>
          <w:color w:val="538135" w:themeColor="accent6" w:themeShade="BF"/>
          <w:lang w:val="en-US"/>
        </w:rPr>
        <w:t>Sentor</w:t>
      </w:r>
      <w:proofErr w:type="spellEnd"/>
      <w:r w:rsidRPr="00BD1FCD">
        <w:rPr>
          <w:color w:val="538135" w:themeColor="accent6" w:themeShade="BF"/>
          <w:lang w:val="en-US"/>
        </w:rPr>
        <w:t xml:space="preserve"> West HQ - Command Group:</w:t>
      </w:r>
    </w:p>
    <w:p w:rsidR="00E93E00" w:rsidRDefault="00E93E00" w:rsidP="00E93E00">
      <w:r>
        <w:t xml:space="preserve">Commander General: </w:t>
      </w:r>
      <w:proofErr w:type="spellStart"/>
      <w:r>
        <w:t>Gen.B</w:t>
      </w:r>
      <w:proofErr w:type="spellEnd"/>
      <w:r>
        <w:t>. Carmelo De Cicco</w:t>
      </w:r>
    </w:p>
    <w:p w:rsidR="00E93E00" w:rsidRDefault="00E93E00" w:rsidP="00E93E00">
      <w:pPr>
        <w:rPr>
          <w:rFonts w:ascii="Times" w:hAnsi="Times"/>
        </w:rPr>
      </w:pPr>
    </w:p>
    <w:p w:rsidR="00E93E00" w:rsidRPr="000F2035" w:rsidRDefault="00E93E00" w:rsidP="00E93E00">
      <w:r w:rsidRPr="000F2035">
        <w:rPr>
          <w:color w:val="538135" w:themeColor="accent6" w:themeShade="BF"/>
        </w:rPr>
        <w:t>Battle Group di Manovra</w:t>
      </w:r>
      <w:r w:rsidRPr="000F2035">
        <w:t xml:space="preserve"> (</w:t>
      </w:r>
      <w:proofErr w:type="spellStart"/>
      <w:r w:rsidRPr="000F2035">
        <w:t>Italbatt</w:t>
      </w:r>
      <w:proofErr w:type="spellEnd"/>
      <w:r w:rsidRPr="000F2035">
        <w:t>)</w:t>
      </w:r>
    </w:p>
    <w:p w:rsidR="00E93E00" w:rsidRDefault="00E93E00" w:rsidP="00E93E00">
      <w:r>
        <w:t xml:space="preserve">02.05.09-31.10.09  Col. Fabio Polli  - 11° </w:t>
      </w:r>
      <w:proofErr w:type="spellStart"/>
      <w:r>
        <w:t>Rgt</w:t>
      </w:r>
      <w:proofErr w:type="spellEnd"/>
      <w:r>
        <w:t xml:space="preserve"> Bersaglieri di </w:t>
      </w:r>
      <w:proofErr w:type="spellStart"/>
      <w:r>
        <w:t>Orcenico</w:t>
      </w:r>
      <w:proofErr w:type="spellEnd"/>
      <w:r>
        <w:t xml:space="preserve"> - </w:t>
      </w:r>
      <w:proofErr w:type="spellStart"/>
      <w:r>
        <w:t>Italbatt</w:t>
      </w:r>
      <w:proofErr w:type="spellEnd"/>
      <w:r>
        <w:t xml:space="preserve"> 1</w:t>
      </w:r>
    </w:p>
    <w:p w:rsidR="00E93E00" w:rsidRDefault="00E93E00" w:rsidP="00E93E00">
      <w:r>
        <w:t xml:space="preserve">27.04.09-16.10.09  Col. </w:t>
      </w:r>
      <w:proofErr w:type="spellStart"/>
      <w:r>
        <w:t>Gasparini</w:t>
      </w:r>
      <w:proofErr w:type="spellEnd"/>
      <w:r>
        <w:t xml:space="preserve"> Casari  - 6° </w:t>
      </w:r>
      <w:proofErr w:type="spellStart"/>
      <w:r>
        <w:t>Rgt</w:t>
      </w:r>
      <w:proofErr w:type="spellEnd"/>
      <w:r>
        <w:t xml:space="preserve"> “Lancieri di Aosta” di Palermo - </w:t>
      </w:r>
      <w:proofErr w:type="spellStart"/>
      <w:r>
        <w:t>Italbatt</w:t>
      </w:r>
      <w:proofErr w:type="spellEnd"/>
      <w:r>
        <w:t xml:space="preserve"> 2</w:t>
      </w:r>
    </w:p>
    <w:p w:rsidR="00E93E00" w:rsidRDefault="00E93E00" w:rsidP="00E93E00">
      <w:r>
        <w:tab/>
      </w:r>
      <w:r>
        <w:tab/>
        <w:t xml:space="preserve">        aggregate 2 </w:t>
      </w:r>
      <w:proofErr w:type="spellStart"/>
      <w:r>
        <w:t>Cp</w:t>
      </w:r>
      <w:proofErr w:type="spellEnd"/>
      <w:r>
        <w:t xml:space="preserve"> del 6° </w:t>
      </w:r>
      <w:proofErr w:type="spellStart"/>
      <w:r>
        <w:t>Rgt</w:t>
      </w:r>
      <w:proofErr w:type="spellEnd"/>
      <w:r>
        <w:t xml:space="preserve"> Bersaglieri di Trapani</w:t>
      </w:r>
    </w:p>
    <w:p w:rsidR="00E93E00" w:rsidRDefault="00E93E00" w:rsidP="00E93E00"/>
    <w:p w:rsidR="00E93E00" w:rsidRPr="00BD1FCD" w:rsidRDefault="00E93E00" w:rsidP="00E93E00">
      <w:pPr>
        <w:rPr>
          <w:lang w:val="en-US"/>
        </w:rPr>
      </w:pPr>
      <w:r w:rsidRPr="00BD1FCD">
        <w:rPr>
          <w:color w:val="538135" w:themeColor="accent6" w:themeShade="BF"/>
          <w:lang w:val="en-US"/>
        </w:rPr>
        <w:t>Combat Service Support Battalion</w:t>
      </w:r>
      <w:r w:rsidRPr="00BD1FCD">
        <w:rPr>
          <w:lang w:val="en-US"/>
        </w:rPr>
        <w:t xml:space="preserve"> (CSS Bn) a </w:t>
      </w:r>
      <w:proofErr w:type="spellStart"/>
      <w:r w:rsidRPr="00BD1FCD">
        <w:rPr>
          <w:lang w:val="en-US"/>
        </w:rPr>
        <w:t>Shama</w:t>
      </w:r>
      <w:proofErr w:type="spellEnd"/>
      <w:r w:rsidRPr="00BD1FCD">
        <w:rPr>
          <w:lang w:val="en-US"/>
        </w:rPr>
        <w:t xml:space="preserve"> </w:t>
      </w:r>
    </w:p>
    <w:p w:rsidR="00E93E00" w:rsidRDefault="00E93E00" w:rsidP="00E93E00">
      <w:r>
        <w:t xml:space="preserve">30.05.09-09.08.09 Col. Giuseppe Lucarelli   - GSA  - 24° </w:t>
      </w:r>
      <w:proofErr w:type="spellStart"/>
      <w:r>
        <w:t>Rgt</w:t>
      </w:r>
      <w:proofErr w:type="spellEnd"/>
      <w:r>
        <w:t xml:space="preserve"> Manovra Alpino di Merano</w:t>
      </w:r>
    </w:p>
    <w:p w:rsidR="00E93E00" w:rsidRPr="00C91632" w:rsidRDefault="00E93E00" w:rsidP="00E93E00">
      <w:r w:rsidRPr="00C91632">
        <w:t xml:space="preserve">10.04.09-31.10.09 Cellula S4: </w:t>
      </w:r>
      <w:proofErr w:type="spellStart"/>
      <w:r w:rsidRPr="00C91632">
        <w:t>T.Col</w:t>
      </w:r>
      <w:proofErr w:type="spellEnd"/>
      <w:r w:rsidRPr="00C91632">
        <w:t xml:space="preserve">. Mario </w:t>
      </w:r>
      <w:proofErr w:type="spellStart"/>
      <w:r w:rsidRPr="00C91632">
        <w:t>Cutrona</w:t>
      </w:r>
      <w:proofErr w:type="spellEnd"/>
    </w:p>
    <w:p w:rsidR="00E93E00" w:rsidRPr="00C91632" w:rsidRDefault="00E93E00" w:rsidP="00E93E00"/>
    <w:p w:rsidR="00E93E00" w:rsidRDefault="00E93E00" w:rsidP="00E93E00">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p>
    <w:p w:rsidR="00E93E00" w:rsidRDefault="00E93E00" w:rsidP="00E93E00">
      <w:r>
        <w:t xml:space="preserve">02.05.09-31.10.09  Reparto Comando e Supporti Tattici B. Ariete  - HQ </w:t>
      </w:r>
      <w:proofErr w:type="spellStart"/>
      <w:r>
        <w:t>Bn</w:t>
      </w:r>
      <w:proofErr w:type="spellEnd"/>
    </w:p>
    <w:p w:rsidR="00E93E00" w:rsidRDefault="00E93E00" w:rsidP="00E93E00">
      <w:r>
        <w:lastRenderedPageBreak/>
        <w:t xml:space="preserve">21.04.09-31.10.09  Col. Giuseppe Poccia  - 10° </w:t>
      </w:r>
      <w:proofErr w:type="spellStart"/>
      <w:r>
        <w:t>Rgt</w:t>
      </w:r>
      <w:proofErr w:type="spellEnd"/>
      <w:r>
        <w:t xml:space="preserve"> Genio di Cremona</w:t>
      </w:r>
    </w:p>
    <w:p w:rsidR="00E93E00" w:rsidRDefault="00E93E00" w:rsidP="00E93E00">
      <w:r>
        <w:t xml:space="preserve">09.08.09-31.10.09  </w:t>
      </w:r>
      <w:proofErr w:type="spellStart"/>
      <w:r>
        <w:t>T.Col</w:t>
      </w:r>
      <w:proofErr w:type="spellEnd"/>
      <w:r>
        <w:t xml:space="preserve">. Alessandro Sciarpa  </w:t>
      </w:r>
      <w:proofErr w:type="spellStart"/>
      <w:r>
        <w:t>Batt.Logistico</w:t>
      </w:r>
      <w:proofErr w:type="spellEnd"/>
      <w:r>
        <w:t xml:space="preserve"> Ariete di Maniago</w:t>
      </w:r>
    </w:p>
    <w:p w:rsidR="00E93E00" w:rsidRDefault="00E93E00" w:rsidP="00E93E00">
      <w:r>
        <w:t xml:space="preserve">10.04.09-31.10.09  2° </w:t>
      </w:r>
      <w:proofErr w:type="spellStart"/>
      <w:r>
        <w:t>Rgt</w:t>
      </w:r>
      <w:proofErr w:type="spellEnd"/>
      <w:r>
        <w:t xml:space="preserve"> Trasmissioni Alpino di Bolzano – Col. Ghiretti Fabrizio </w:t>
      </w:r>
    </w:p>
    <w:p w:rsidR="00E93E00" w:rsidRDefault="00E93E00" w:rsidP="00E93E00">
      <w:r>
        <w:t xml:space="preserve">10.04.09-31.10.09  </w:t>
      </w:r>
      <w:proofErr w:type="spellStart"/>
      <w:r>
        <w:t>Cp</w:t>
      </w:r>
      <w:proofErr w:type="spellEnd"/>
      <w:r>
        <w:t xml:space="preserve"> Trasmissioni </w:t>
      </w:r>
      <w:proofErr w:type="spellStart"/>
      <w:r>
        <w:t>B.Ariete</w:t>
      </w:r>
      <w:proofErr w:type="spellEnd"/>
    </w:p>
    <w:p w:rsidR="00E93E00" w:rsidRPr="00C91632" w:rsidRDefault="00E93E00" w:rsidP="00E93E00">
      <w:r w:rsidRPr="00C91632">
        <w:t xml:space="preserve">10.04.09-31.10.09  33° </w:t>
      </w:r>
      <w:proofErr w:type="spellStart"/>
      <w:r w:rsidRPr="00C91632">
        <w:t>Btg</w:t>
      </w:r>
      <w:proofErr w:type="spellEnd"/>
      <w:r w:rsidRPr="00C91632">
        <w:t xml:space="preserve"> EW di Treviso</w:t>
      </w:r>
    </w:p>
    <w:p w:rsidR="00E93E00" w:rsidRPr="00C91632" w:rsidRDefault="00E93E00" w:rsidP="00E93E00">
      <w:r w:rsidRPr="00C91632">
        <w:t xml:space="preserve">10.04.09-31.10.09  </w:t>
      </w:r>
      <w:proofErr w:type="spellStart"/>
      <w:r w:rsidRPr="00C91632">
        <w:t>Pl</w:t>
      </w:r>
      <w:proofErr w:type="spellEnd"/>
      <w:r w:rsidRPr="00C91632">
        <w:t xml:space="preserve"> del 7° </w:t>
      </w:r>
      <w:proofErr w:type="spellStart"/>
      <w:r w:rsidRPr="00C91632">
        <w:t>Rgt</w:t>
      </w:r>
      <w:proofErr w:type="spellEnd"/>
      <w:r w:rsidRPr="00C91632">
        <w:t xml:space="preserve"> NBC “Cremona” di Civitavecchia</w:t>
      </w:r>
    </w:p>
    <w:p w:rsidR="00E93E00" w:rsidRDefault="00E93E00" w:rsidP="00E93E00">
      <w:pPr>
        <w:rPr>
          <w:color w:val="FF0000"/>
        </w:rPr>
      </w:pPr>
    </w:p>
    <w:p w:rsidR="00E93E00" w:rsidRDefault="00E93E00" w:rsidP="00E93E00">
      <w:r>
        <w:t>PIO: Col. Giuseppe Perrone</w:t>
      </w:r>
    </w:p>
    <w:p w:rsidR="00E93E00" w:rsidRDefault="00E93E00" w:rsidP="00E93E00">
      <w:r>
        <w:t xml:space="preserve">Sotto il Comando della B. Ariete: </w:t>
      </w:r>
      <w:proofErr w:type="spellStart"/>
      <w:r>
        <w:t>Frenchbatt-Ghanbatt-Rokbatt</w:t>
      </w:r>
      <w:proofErr w:type="spellEnd"/>
      <w:r>
        <w:t xml:space="preserve"> Sud Korea-</w:t>
      </w:r>
      <w:proofErr w:type="spellStart"/>
      <w:r>
        <w:t>Malaysia</w:t>
      </w:r>
      <w:proofErr w:type="spellEnd"/>
      <w:r>
        <w:t xml:space="preserve"> </w:t>
      </w:r>
      <w:proofErr w:type="spellStart"/>
      <w:r>
        <w:t>Coy-Slovenian</w:t>
      </w:r>
      <w:proofErr w:type="spellEnd"/>
      <w:r>
        <w:t xml:space="preserve"> </w:t>
      </w:r>
      <w:proofErr w:type="spellStart"/>
      <w:r>
        <w:t>Detachement</w:t>
      </w:r>
      <w:proofErr w:type="spellEnd"/>
      <w:r>
        <w:t xml:space="preserve">-Brunei </w:t>
      </w:r>
      <w:proofErr w:type="spellStart"/>
      <w:r>
        <w:t>Detachement</w:t>
      </w:r>
      <w:proofErr w:type="spellEnd"/>
    </w:p>
    <w:p w:rsidR="00E93E00" w:rsidRDefault="00E93E00" w:rsidP="00E93E00"/>
    <w:p w:rsidR="00E93E00" w:rsidRPr="00F6764B" w:rsidRDefault="00E93E00" w:rsidP="00E93E00">
      <w:pPr>
        <w:rPr>
          <w:b/>
        </w:rPr>
      </w:pPr>
      <w:r>
        <w:rPr>
          <w:b/>
        </w:rPr>
        <w:t>LEONTE 7</w:t>
      </w:r>
    </w:p>
    <w:p w:rsidR="00E93E00" w:rsidRDefault="00E93E00" w:rsidP="00E93E00">
      <w:r>
        <w:t>31.10.09-07.05.10  Brigata Friuli</w:t>
      </w:r>
      <w:r w:rsidRPr="00985D9A">
        <w:tab/>
      </w:r>
    </w:p>
    <w:p w:rsidR="00E93E00" w:rsidRPr="00482BD6" w:rsidRDefault="00E93E00" w:rsidP="00E93E00">
      <w:pPr>
        <w:rPr>
          <w:color w:val="538135" w:themeColor="accent6" w:themeShade="BF"/>
        </w:rPr>
      </w:pPr>
      <w:proofErr w:type="spellStart"/>
      <w:r w:rsidRPr="00482BD6">
        <w:rPr>
          <w:color w:val="538135" w:themeColor="accent6" w:themeShade="BF"/>
        </w:rPr>
        <w:t>Sentor</w:t>
      </w:r>
      <w:proofErr w:type="spellEnd"/>
      <w:r w:rsidRPr="00482BD6">
        <w:rPr>
          <w:color w:val="538135" w:themeColor="accent6" w:themeShade="BF"/>
        </w:rPr>
        <w:t xml:space="preserve"> West HQ - </w:t>
      </w:r>
      <w:proofErr w:type="spellStart"/>
      <w:r w:rsidRPr="00482BD6">
        <w:rPr>
          <w:color w:val="538135" w:themeColor="accent6" w:themeShade="BF"/>
        </w:rPr>
        <w:t>Command</w:t>
      </w:r>
      <w:proofErr w:type="spellEnd"/>
      <w:r w:rsidRPr="00482BD6">
        <w:rPr>
          <w:color w:val="538135" w:themeColor="accent6" w:themeShade="BF"/>
        </w:rPr>
        <w:t xml:space="preserve"> Group</w:t>
      </w:r>
      <w:r>
        <w:rPr>
          <w:color w:val="538135" w:themeColor="accent6" w:themeShade="BF"/>
        </w:rPr>
        <w:t>:</w:t>
      </w:r>
    </w:p>
    <w:p w:rsidR="00E93E00" w:rsidRDefault="00E93E00" w:rsidP="00E93E00">
      <w:r>
        <w:t xml:space="preserve">Commander General: </w:t>
      </w:r>
      <w:proofErr w:type="spellStart"/>
      <w:r>
        <w:t>Gen.B</w:t>
      </w:r>
      <w:proofErr w:type="spellEnd"/>
      <w:r>
        <w:t>. Luigi Francavilla</w:t>
      </w:r>
    </w:p>
    <w:p w:rsidR="00E93E00" w:rsidRDefault="00E93E00" w:rsidP="00E93E00"/>
    <w:p w:rsidR="00E93E00" w:rsidRPr="000F2035" w:rsidRDefault="00E93E00" w:rsidP="00E93E00">
      <w:r w:rsidRPr="000F2035">
        <w:rPr>
          <w:color w:val="538135" w:themeColor="accent6" w:themeShade="BF"/>
        </w:rPr>
        <w:t>Battle Group di Manovra</w:t>
      </w:r>
      <w:r>
        <w:t xml:space="preserve"> </w:t>
      </w:r>
      <w:r w:rsidRPr="000F2035">
        <w:t>(</w:t>
      </w:r>
      <w:proofErr w:type="spellStart"/>
      <w:r w:rsidRPr="000F2035">
        <w:t>Italbatt</w:t>
      </w:r>
      <w:proofErr w:type="spellEnd"/>
      <w:r w:rsidRPr="000F2035">
        <w:t>)</w:t>
      </w:r>
    </w:p>
    <w:p w:rsidR="00E93E00" w:rsidRDefault="00E93E00" w:rsidP="00E93E00">
      <w:r>
        <w:t xml:space="preserve">31.10.09-03.05.10 Col. Franco Galletti - 66° </w:t>
      </w:r>
      <w:proofErr w:type="spellStart"/>
      <w:r>
        <w:t>Rgt</w:t>
      </w:r>
      <w:proofErr w:type="spellEnd"/>
      <w:r>
        <w:t xml:space="preserve"> Aeromobile “Trieste” di </w:t>
      </w:r>
      <w:proofErr w:type="spellStart"/>
      <w:r>
        <w:t>Forli</w:t>
      </w:r>
      <w:proofErr w:type="spellEnd"/>
      <w:r>
        <w:t xml:space="preserve"> - </w:t>
      </w:r>
      <w:proofErr w:type="spellStart"/>
      <w:r>
        <w:t>Italbatt</w:t>
      </w:r>
      <w:proofErr w:type="spellEnd"/>
      <w:r>
        <w:t xml:space="preserve"> 1</w:t>
      </w:r>
    </w:p>
    <w:p w:rsidR="00E93E00" w:rsidRDefault="00E93E00" w:rsidP="00E93E00">
      <w:r>
        <w:t xml:space="preserve">16.10.09-24.04.10 Col. Andrea </w:t>
      </w:r>
      <w:proofErr w:type="spellStart"/>
      <w:r>
        <w:t>Carrino</w:t>
      </w:r>
      <w:proofErr w:type="spellEnd"/>
      <w:r>
        <w:t xml:space="preserve"> - 3° </w:t>
      </w:r>
      <w:proofErr w:type="spellStart"/>
      <w:r>
        <w:t>Rgt</w:t>
      </w:r>
      <w:proofErr w:type="spellEnd"/>
      <w:r>
        <w:t xml:space="preserve"> “Savoia Cavalleria” di Grosseto - </w:t>
      </w:r>
      <w:proofErr w:type="spellStart"/>
      <w:r>
        <w:t>Italbatt</w:t>
      </w:r>
      <w:proofErr w:type="spellEnd"/>
      <w:r>
        <w:t xml:space="preserve"> 2</w:t>
      </w:r>
    </w:p>
    <w:p w:rsidR="00E93E00" w:rsidRDefault="00E93E00" w:rsidP="00E93E00"/>
    <w:p w:rsidR="00E93E00" w:rsidRPr="00BD1FCD" w:rsidRDefault="00E93E00" w:rsidP="00E93E00">
      <w:pPr>
        <w:rPr>
          <w:lang w:val="en-US"/>
        </w:rPr>
      </w:pPr>
      <w:r w:rsidRPr="00BD1FCD">
        <w:rPr>
          <w:color w:val="538135" w:themeColor="accent6" w:themeShade="BF"/>
          <w:lang w:val="en-US"/>
        </w:rPr>
        <w:t>Combat Service Support Battalion</w:t>
      </w:r>
      <w:r w:rsidRPr="00BD1FCD">
        <w:rPr>
          <w:lang w:val="en-US"/>
        </w:rPr>
        <w:t xml:space="preserve"> (CSS Bn) a </w:t>
      </w:r>
      <w:proofErr w:type="spellStart"/>
      <w:r w:rsidRPr="00BD1FCD">
        <w:rPr>
          <w:lang w:val="en-US"/>
        </w:rPr>
        <w:t>Shama</w:t>
      </w:r>
      <w:proofErr w:type="spellEnd"/>
    </w:p>
    <w:p w:rsidR="00E93E00" w:rsidRDefault="00E93E00" w:rsidP="00E93E00">
      <w:r>
        <w:t xml:space="preserve">02.02.10-07.05.10 10° </w:t>
      </w:r>
      <w:proofErr w:type="spellStart"/>
      <w:r>
        <w:t>Rgt</w:t>
      </w:r>
      <w:proofErr w:type="spellEnd"/>
      <w:r>
        <w:t xml:space="preserve"> Trasporti di Bari – Col. Saverio Pirro</w:t>
      </w:r>
    </w:p>
    <w:p w:rsidR="00E93E00" w:rsidRDefault="00E93E00" w:rsidP="00E93E00"/>
    <w:p w:rsidR="00E93E00" w:rsidRDefault="00E93E00" w:rsidP="00E93E00">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p>
    <w:p w:rsidR="00E93E00" w:rsidRDefault="00E93E00" w:rsidP="00E93E00">
      <w:r>
        <w:t xml:space="preserve">31.10.09-07.05.10  </w:t>
      </w:r>
      <w:proofErr w:type="spellStart"/>
      <w:r>
        <w:t>T.Col</w:t>
      </w:r>
      <w:proofErr w:type="spellEnd"/>
      <w:r>
        <w:t xml:space="preserve">. Riccardo </w:t>
      </w:r>
      <w:proofErr w:type="spellStart"/>
      <w:r>
        <w:t>Renganeschi</w:t>
      </w:r>
      <w:proofErr w:type="spellEnd"/>
      <w:r>
        <w:t xml:space="preserve"> -  Reparto Comando e Supporti Tattici </w:t>
      </w:r>
      <w:proofErr w:type="spellStart"/>
      <w:r>
        <w:t>B.Friuli</w:t>
      </w:r>
      <w:proofErr w:type="spellEnd"/>
    </w:p>
    <w:p w:rsidR="00E93E00" w:rsidRDefault="00E93E00" w:rsidP="00E93E00">
      <w:r>
        <w:t xml:space="preserve">31.10.09-07.05.10  </w:t>
      </w:r>
      <w:proofErr w:type="spellStart"/>
      <w:r>
        <w:t>Pl</w:t>
      </w:r>
      <w:proofErr w:type="spellEnd"/>
      <w:r>
        <w:t xml:space="preserve"> 7° </w:t>
      </w:r>
      <w:proofErr w:type="spellStart"/>
      <w:r>
        <w:t>Rgt</w:t>
      </w:r>
      <w:proofErr w:type="spellEnd"/>
      <w:r>
        <w:t xml:space="preserve"> NBC “Cremona” di Civitavecchia</w:t>
      </w:r>
    </w:p>
    <w:p w:rsidR="00E93E00" w:rsidRDefault="00E93E00" w:rsidP="00E93E00">
      <w:r>
        <w:t xml:space="preserve">31.10.09-14.04.10  </w:t>
      </w:r>
      <w:proofErr w:type="spellStart"/>
      <w:r>
        <w:t>T.Col</w:t>
      </w:r>
      <w:proofErr w:type="spellEnd"/>
      <w:r>
        <w:t xml:space="preserve">. Francesco Catapano - 7° </w:t>
      </w:r>
      <w:proofErr w:type="spellStart"/>
      <w:r>
        <w:t>Rgt</w:t>
      </w:r>
      <w:proofErr w:type="spellEnd"/>
      <w:r>
        <w:t xml:space="preserve"> Trasmissioni di Sacile – </w:t>
      </w:r>
    </w:p>
    <w:p w:rsidR="00E93E00" w:rsidRDefault="00E93E00" w:rsidP="00E93E00">
      <w:r>
        <w:t xml:space="preserve">14.04.10-07.05.10  </w:t>
      </w:r>
      <w:proofErr w:type="spellStart"/>
      <w:r>
        <w:t>T.Col</w:t>
      </w:r>
      <w:proofErr w:type="spellEnd"/>
      <w:r>
        <w:t xml:space="preserve">. Vincenzo Notari  - 232° </w:t>
      </w:r>
      <w:proofErr w:type="spellStart"/>
      <w:r>
        <w:t>Rgt</w:t>
      </w:r>
      <w:proofErr w:type="spellEnd"/>
      <w:r>
        <w:t xml:space="preserve"> Trasmissioni di Avellino – </w:t>
      </w:r>
    </w:p>
    <w:p w:rsidR="00E93E00" w:rsidRDefault="00E93E00" w:rsidP="00E93E00">
      <w:r>
        <w:t xml:space="preserve">31.10.09-06.05.10  Col. Carlo Di Pasquale - 6° </w:t>
      </w:r>
      <w:proofErr w:type="spellStart"/>
      <w:r>
        <w:t>Rgt</w:t>
      </w:r>
      <w:proofErr w:type="spellEnd"/>
      <w:r>
        <w:t xml:space="preserve"> Genio Pionieri di Roma </w:t>
      </w:r>
    </w:p>
    <w:p w:rsidR="00E93E00" w:rsidRDefault="00E93E00" w:rsidP="00E93E00">
      <w:r>
        <w:t xml:space="preserve">31.10.09-07.05.10  Ten. Gaetano Argentiero - </w:t>
      </w:r>
      <w:proofErr w:type="spellStart"/>
      <w:r>
        <w:t>Pl</w:t>
      </w:r>
      <w:proofErr w:type="spellEnd"/>
      <w:r>
        <w:t xml:space="preserve"> 8° </w:t>
      </w:r>
      <w:proofErr w:type="spellStart"/>
      <w:r>
        <w:t>Rgt</w:t>
      </w:r>
      <w:proofErr w:type="spellEnd"/>
      <w:r>
        <w:t xml:space="preserve"> Genio Guastatori di Legnago – I.E.B.</w:t>
      </w:r>
    </w:p>
    <w:p w:rsidR="00E93E00" w:rsidRDefault="00E93E00" w:rsidP="00E93E00">
      <w:r>
        <w:t xml:space="preserve">31.10.09-02.02.10  </w:t>
      </w:r>
      <w:proofErr w:type="spellStart"/>
      <w:r>
        <w:t>T.Col</w:t>
      </w:r>
      <w:proofErr w:type="spellEnd"/>
      <w:r>
        <w:t xml:space="preserve">. Alessandro Sciarpa  - </w:t>
      </w:r>
      <w:proofErr w:type="spellStart"/>
      <w:r>
        <w:t>Btg</w:t>
      </w:r>
      <w:proofErr w:type="spellEnd"/>
      <w:r>
        <w:t xml:space="preserve"> Logistico Ariete di Maniago </w:t>
      </w:r>
    </w:p>
    <w:p w:rsidR="00E93E00" w:rsidRDefault="00E93E00" w:rsidP="00E93E00"/>
    <w:p w:rsidR="00E93E00" w:rsidRDefault="00E93E00" w:rsidP="00E93E00">
      <w:r>
        <w:t xml:space="preserve">Componente cinofila K-9 del Centro Militare Veterinario dell’Esercito di Grosseto – </w:t>
      </w:r>
      <w:proofErr w:type="spellStart"/>
      <w:r>
        <w:t>Serg</w:t>
      </w:r>
      <w:proofErr w:type="spellEnd"/>
      <w:r>
        <w:t>. Fabio Zanni</w:t>
      </w:r>
    </w:p>
    <w:p w:rsidR="00E93E00" w:rsidRDefault="00E93E00" w:rsidP="00E93E00">
      <w:r>
        <w:t>PIO: Cap. Carmelo Abisso</w:t>
      </w:r>
    </w:p>
    <w:p w:rsidR="00E93E00" w:rsidRDefault="00E93E00" w:rsidP="00E93E00">
      <w:r>
        <w:t xml:space="preserve">Sotto il Comando della B. Friuli : </w:t>
      </w:r>
      <w:proofErr w:type="spellStart"/>
      <w:r>
        <w:t>Frenchbatt-Ghanbatt-Rokbatt</w:t>
      </w:r>
      <w:proofErr w:type="spellEnd"/>
      <w:r>
        <w:t xml:space="preserve"> Sud Korea-</w:t>
      </w:r>
      <w:proofErr w:type="spellStart"/>
      <w:r>
        <w:t>Malaysia</w:t>
      </w:r>
      <w:proofErr w:type="spellEnd"/>
      <w:r>
        <w:t xml:space="preserve"> </w:t>
      </w:r>
      <w:proofErr w:type="spellStart"/>
      <w:r>
        <w:t>Coy</w:t>
      </w:r>
      <w:proofErr w:type="spellEnd"/>
      <w:r>
        <w:t>-</w:t>
      </w:r>
    </w:p>
    <w:p w:rsidR="00E93E00" w:rsidRDefault="00E93E00" w:rsidP="00E93E00"/>
    <w:p w:rsidR="00E93E00" w:rsidRPr="00F6764B" w:rsidRDefault="00E93E00" w:rsidP="00E93E00">
      <w:pPr>
        <w:rPr>
          <w:b/>
        </w:rPr>
      </w:pPr>
      <w:r>
        <w:rPr>
          <w:b/>
        </w:rPr>
        <w:t>LEONTE 8</w:t>
      </w:r>
    </w:p>
    <w:p w:rsidR="00E93E00" w:rsidRDefault="00E93E00" w:rsidP="00E93E00">
      <w:r>
        <w:t>07.05.10-09.11.10  Brigata Garibaldi</w:t>
      </w:r>
      <w:r w:rsidRPr="00985D9A">
        <w:tab/>
      </w:r>
    </w:p>
    <w:p w:rsidR="00E93E00" w:rsidRPr="00482BD6" w:rsidRDefault="00E93E00" w:rsidP="00E93E00">
      <w:pPr>
        <w:rPr>
          <w:color w:val="538135" w:themeColor="accent6" w:themeShade="BF"/>
        </w:rPr>
      </w:pPr>
      <w:proofErr w:type="spellStart"/>
      <w:r w:rsidRPr="00482BD6">
        <w:rPr>
          <w:color w:val="538135" w:themeColor="accent6" w:themeShade="BF"/>
        </w:rPr>
        <w:t>Sentor</w:t>
      </w:r>
      <w:proofErr w:type="spellEnd"/>
      <w:r w:rsidRPr="00482BD6">
        <w:rPr>
          <w:color w:val="538135" w:themeColor="accent6" w:themeShade="BF"/>
        </w:rPr>
        <w:t xml:space="preserve"> West HQ - </w:t>
      </w:r>
      <w:proofErr w:type="spellStart"/>
      <w:r w:rsidRPr="00482BD6">
        <w:rPr>
          <w:color w:val="538135" w:themeColor="accent6" w:themeShade="BF"/>
        </w:rPr>
        <w:t>Command</w:t>
      </w:r>
      <w:proofErr w:type="spellEnd"/>
      <w:r w:rsidRPr="00482BD6">
        <w:rPr>
          <w:color w:val="538135" w:themeColor="accent6" w:themeShade="BF"/>
        </w:rPr>
        <w:t xml:space="preserve"> Group</w:t>
      </w:r>
      <w:r>
        <w:rPr>
          <w:color w:val="538135" w:themeColor="accent6" w:themeShade="BF"/>
        </w:rPr>
        <w:t>:</w:t>
      </w:r>
    </w:p>
    <w:p w:rsidR="00E93E00" w:rsidRDefault="00E93E00" w:rsidP="00E93E00">
      <w:r>
        <w:t xml:space="preserve">Commander General: </w:t>
      </w:r>
      <w:proofErr w:type="spellStart"/>
      <w:r>
        <w:t>Gen.B</w:t>
      </w:r>
      <w:proofErr w:type="spellEnd"/>
      <w:r>
        <w:t xml:space="preserve">. </w:t>
      </w:r>
      <w:proofErr w:type="spellStart"/>
      <w:r>
        <w:t>Giuseppenicola</w:t>
      </w:r>
      <w:proofErr w:type="spellEnd"/>
      <w:r>
        <w:t xml:space="preserve"> Tota</w:t>
      </w:r>
    </w:p>
    <w:p w:rsidR="00E93E00" w:rsidRDefault="00E93E00" w:rsidP="00E93E00">
      <w:pPr>
        <w:rPr>
          <w:rFonts w:ascii="Times" w:hAnsi="Times"/>
        </w:rPr>
      </w:pPr>
    </w:p>
    <w:p w:rsidR="00E93E00" w:rsidRPr="000F2035" w:rsidRDefault="00E93E00" w:rsidP="00E93E00">
      <w:r w:rsidRPr="000F2035">
        <w:rPr>
          <w:color w:val="538135" w:themeColor="accent6" w:themeShade="BF"/>
        </w:rPr>
        <w:t>Battle Group di Manovra</w:t>
      </w:r>
      <w:r>
        <w:t xml:space="preserve"> </w:t>
      </w:r>
      <w:r w:rsidRPr="000F2035">
        <w:t>(</w:t>
      </w:r>
      <w:proofErr w:type="spellStart"/>
      <w:r w:rsidRPr="000F2035">
        <w:t>Italbatt</w:t>
      </w:r>
      <w:proofErr w:type="spellEnd"/>
      <w:r w:rsidRPr="000F2035">
        <w:t>)</w:t>
      </w:r>
    </w:p>
    <w:p w:rsidR="00E93E00" w:rsidRDefault="00E93E00" w:rsidP="00E93E00">
      <w:r>
        <w:t xml:space="preserve">03.05.10-28.10.10 Col. Claudio </w:t>
      </w:r>
      <w:proofErr w:type="spellStart"/>
      <w:r>
        <w:t>Minghetti</w:t>
      </w:r>
      <w:proofErr w:type="spellEnd"/>
      <w:r>
        <w:t xml:space="preserve"> – 8° </w:t>
      </w:r>
      <w:proofErr w:type="spellStart"/>
      <w:r>
        <w:t>Rgt</w:t>
      </w:r>
      <w:proofErr w:type="spellEnd"/>
      <w:r>
        <w:t xml:space="preserve"> Bersaglieri di Caserta - </w:t>
      </w:r>
      <w:proofErr w:type="spellStart"/>
      <w:r>
        <w:t>Italbatt</w:t>
      </w:r>
      <w:proofErr w:type="spellEnd"/>
      <w:r>
        <w:t xml:space="preserve"> 1</w:t>
      </w:r>
    </w:p>
    <w:p w:rsidR="00E93E00" w:rsidRDefault="00E93E00" w:rsidP="00E93E00">
      <w:r>
        <w:t xml:space="preserve">24.04.10-24.08.10 Col. Antonino Palumbo – 19° </w:t>
      </w:r>
      <w:proofErr w:type="spellStart"/>
      <w:r>
        <w:t>Rgt</w:t>
      </w:r>
      <w:proofErr w:type="spellEnd"/>
      <w:r>
        <w:t xml:space="preserve"> “Cavalleggeri Guide” di Salerno - </w:t>
      </w:r>
      <w:proofErr w:type="spellStart"/>
      <w:r>
        <w:t>Italbatt</w:t>
      </w:r>
      <w:proofErr w:type="spellEnd"/>
      <w:r>
        <w:t xml:space="preserve"> 2</w:t>
      </w:r>
    </w:p>
    <w:p w:rsidR="00E93E00" w:rsidRDefault="00E93E00" w:rsidP="00E93E00">
      <w:r>
        <w:t xml:space="preserve">24.08.10-22.10.10 </w:t>
      </w:r>
      <w:proofErr w:type="spellStart"/>
      <w:r>
        <w:t>Col.Francesco</w:t>
      </w:r>
      <w:proofErr w:type="spellEnd"/>
      <w:r>
        <w:t xml:space="preserve"> Paolo D’Ianni – 19° </w:t>
      </w:r>
      <w:proofErr w:type="spellStart"/>
      <w:r>
        <w:t>Rgt</w:t>
      </w:r>
      <w:proofErr w:type="spellEnd"/>
      <w:r>
        <w:t xml:space="preserve"> “Cavalleggeri Guide” di Salerno  </w:t>
      </w:r>
    </w:p>
    <w:p w:rsidR="00E93E00" w:rsidRDefault="00E93E00" w:rsidP="00E93E00"/>
    <w:p w:rsidR="00E93E00" w:rsidRPr="00BD1FCD" w:rsidRDefault="00E93E00" w:rsidP="00E93E00">
      <w:pPr>
        <w:rPr>
          <w:lang w:val="en-US"/>
        </w:rPr>
      </w:pPr>
      <w:r w:rsidRPr="00BD1FCD">
        <w:rPr>
          <w:color w:val="538135" w:themeColor="accent6" w:themeShade="BF"/>
          <w:lang w:val="en-US"/>
        </w:rPr>
        <w:t>Combat Service Support Battalion</w:t>
      </w:r>
      <w:r w:rsidRPr="00BD1FCD">
        <w:rPr>
          <w:lang w:val="en-US"/>
        </w:rPr>
        <w:t xml:space="preserve"> (CSS Bn) a </w:t>
      </w:r>
      <w:proofErr w:type="spellStart"/>
      <w:r w:rsidRPr="00BD1FCD">
        <w:rPr>
          <w:lang w:val="en-US"/>
        </w:rPr>
        <w:t>Shama</w:t>
      </w:r>
      <w:proofErr w:type="spellEnd"/>
    </w:p>
    <w:p w:rsidR="00E93E00" w:rsidRDefault="00E93E00" w:rsidP="00E93E00">
      <w:r>
        <w:t xml:space="preserve">07.05.10-04.08.10 Col. Saverio Pirro – 10° </w:t>
      </w:r>
      <w:proofErr w:type="spellStart"/>
      <w:r>
        <w:t>Rgt</w:t>
      </w:r>
      <w:proofErr w:type="spellEnd"/>
      <w:r>
        <w:t xml:space="preserve"> Trasporti di Bari </w:t>
      </w:r>
    </w:p>
    <w:p w:rsidR="00E93E00" w:rsidRDefault="00E93E00" w:rsidP="00E93E00"/>
    <w:p w:rsidR="00E93E00" w:rsidRDefault="00E93E00" w:rsidP="00E93E00">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p>
    <w:p w:rsidR="00E93E00" w:rsidRDefault="00E93E00" w:rsidP="00E93E00">
      <w:r>
        <w:lastRenderedPageBreak/>
        <w:t>07.05.10-09.11.10  Reparto Comando e Supporti Tattici B. Garibaldi</w:t>
      </w:r>
    </w:p>
    <w:p w:rsidR="00E93E00" w:rsidRDefault="00E93E00" w:rsidP="00E93E00">
      <w:r>
        <w:t xml:space="preserve">07.05.10-09.11.10 </w:t>
      </w:r>
      <w:proofErr w:type="spellStart"/>
      <w:r>
        <w:t>T.Col</w:t>
      </w:r>
      <w:proofErr w:type="spellEnd"/>
      <w:r>
        <w:t xml:space="preserve">. Vincenzo Notari – </w:t>
      </w:r>
      <w:proofErr w:type="spellStart"/>
      <w:r>
        <w:t>Btg</w:t>
      </w:r>
      <w:proofErr w:type="spellEnd"/>
      <w:r>
        <w:t xml:space="preserve"> Legnano 232° </w:t>
      </w:r>
      <w:proofErr w:type="spellStart"/>
      <w:r>
        <w:t>Rgt</w:t>
      </w:r>
      <w:proofErr w:type="spellEnd"/>
      <w:r>
        <w:t xml:space="preserve"> Trasmissioni di Avellino </w:t>
      </w:r>
    </w:p>
    <w:p w:rsidR="00E93E00" w:rsidRDefault="00E93E00" w:rsidP="00E93E00">
      <w:r>
        <w:t xml:space="preserve">07.05.10-09.11.10 </w:t>
      </w:r>
      <w:proofErr w:type="spellStart"/>
      <w:r>
        <w:t>Pl</w:t>
      </w:r>
      <w:proofErr w:type="spellEnd"/>
      <w:r>
        <w:t xml:space="preserve"> 7° </w:t>
      </w:r>
      <w:proofErr w:type="spellStart"/>
      <w:r>
        <w:t>Rgt</w:t>
      </w:r>
      <w:proofErr w:type="spellEnd"/>
      <w:r>
        <w:t xml:space="preserve"> NBC “Cremona” di Civitavecchia</w:t>
      </w:r>
    </w:p>
    <w:p w:rsidR="00E93E00" w:rsidRDefault="00E93E00" w:rsidP="00E93E00">
      <w:r>
        <w:t xml:space="preserve">06.05.10-06.11.10 Col. Alberto </w:t>
      </w:r>
      <w:proofErr w:type="spellStart"/>
      <w:r>
        <w:t>Guaccio</w:t>
      </w:r>
      <w:proofErr w:type="spellEnd"/>
      <w:r>
        <w:t xml:space="preserve"> – 21° </w:t>
      </w:r>
      <w:proofErr w:type="spellStart"/>
      <w:r>
        <w:t>Rgt</w:t>
      </w:r>
      <w:proofErr w:type="spellEnd"/>
      <w:r>
        <w:t xml:space="preserve"> Genio Guastatori di Caserta </w:t>
      </w:r>
      <w:proofErr w:type="spellStart"/>
      <w:r>
        <w:t>Btg</w:t>
      </w:r>
      <w:proofErr w:type="spellEnd"/>
      <w:r>
        <w:t xml:space="preserve"> “</w:t>
      </w:r>
      <w:proofErr w:type="spellStart"/>
      <w:r>
        <w:t>Timavo</w:t>
      </w:r>
      <w:proofErr w:type="spellEnd"/>
      <w:r>
        <w:t>”</w:t>
      </w:r>
    </w:p>
    <w:p w:rsidR="00E93E00" w:rsidRDefault="00E93E00" w:rsidP="00E93E00"/>
    <w:p w:rsidR="00E93E00" w:rsidRDefault="00E93E00" w:rsidP="00E93E00">
      <w:r>
        <w:t xml:space="preserve">PIO: </w:t>
      </w:r>
      <w:proofErr w:type="spellStart"/>
      <w:r>
        <w:t>T.Col</w:t>
      </w:r>
      <w:proofErr w:type="spellEnd"/>
      <w:r>
        <w:t>. Francesco Tirino</w:t>
      </w:r>
    </w:p>
    <w:p w:rsidR="00E93E00" w:rsidRDefault="00E93E00" w:rsidP="00E93E00">
      <w:r>
        <w:t xml:space="preserve">Sotto il Comando della B. Garibaldi : </w:t>
      </w:r>
      <w:proofErr w:type="spellStart"/>
      <w:r>
        <w:t>Frenchbatt-Ghanbatt-Rokbatt</w:t>
      </w:r>
      <w:proofErr w:type="spellEnd"/>
      <w:r>
        <w:t xml:space="preserve"> Sud Korea-</w:t>
      </w:r>
      <w:proofErr w:type="spellStart"/>
      <w:r>
        <w:t>Malaysia</w:t>
      </w:r>
      <w:proofErr w:type="spellEnd"/>
      <w:r>
        <w:t xml:space="preserve"> </w:t>
      </w:r>
      <w:proofErr w:type="spellStart"/>
      <w:r>
        <w:t>Coy</w:t>
      </w:r>
      <w:proofErr w:type="spellEnd"/>
      <w:r>
        <w:t>-</w:t>
      </w:r>
      <w:r w:rsidRPr="00123A10">
        <w:t xml:space="preserve"> </w:t>
      </w:r>
      <w:proofErr w:type="spellStart"/>
      <w:r>
        <w:t>Slovenian</w:t>
      </w:r>
      <w:proofErr w:type="spellEnd"/>
      <w:r>
        <w:t xml:space="preserve"> </w:t>
      </w:r>
      <w:proofErr w:type="spellStart"/>
      <w:r>
        <w:t>Detachement</w:t>
      </w:r>
      <w:proofErr w:type="spellEnd"/>
    </w:p>
    <w:p w:rsidR="00E93E00" w:rsidRDefault="00E93E00" w:rsidP="00E93E00"/>
    <w:p w:rsidR="00E93E00" w:rsidRPr="00F6764B" w:rsidRDefault="00E93E00" w:rsidP="00E93E00">
      <w:pPr>
        <w:rPr>
          <w:b/>
        </w:rPr>
      </w:pPr>
      <w:r>
        <w:rPr>
          <w:b/>
        </w:rPr>
        <w:t>LEONTE 9</w:t>
      </w:r>
    </w:p>
    <w:p w:rsidR="00E93E00" w:rsidRDefault="00E93E00" w:rsidP="00E93E00">
      <w:r>
        <w:t>09.11.10-10.05.11  Brigata Pozzuolo del Friuli</w:t>
      </w:r>
      <w:r w:rsidRPr="00985D9A">
        <w:tab/>
      </w:r>
    </w:p>
    <w:p w:rsidR="00E93E00" w:rsidRPr="008E1690" w:rsidRDefault="00E93E00" w:rsidP="00E93E00">
      <w:pPr>
        <w:rPr>
          <w:color w:val="538135" w:themeColor="accent6" w:themeShade="BF"/>
          <w:lang w:val="en-US"/>
        </w:rPr>
      </w:pPr>
      <w:proofErr w:type="spellStart"/>
      <w:r w:rsidRPr="008E1690">
        <w:rPr>
          <w:color w:val="538135" w:themeColor="accent6" w:themeShade="BF"/>
          <w:lang w:val="en-US"/>
        </w:rPr>
        <w:t>Sentor</w:t>
      </w:r>
      <w:proofErr w:type="spellEnd"/>
      <w:r w:rsidRPr="008E1690">
        <w:rPr>
          <w:color w:val="538135" w:themeColor="accent6" w:themeShade="BF"/>
          <w:lang w:val="en-US"/>
        </w:rPr>
        <w:t xml:space="preserve"> West HQ - Command Group:</w:t>
      </w:r>
    </w:p>
    <w:p w:rsidR="00E93E00" w:rsidRDefault="00E93E00" w:rsidP="00E93E00">
      <w:r>
        <w:t xml:space="preserve">Commander General: </w:t>
      </w:r>
      <w:proofErr w:type="spellStart"/>
      <w:r>
        <w:t>Gen.B</w:t>
      </w:r>
      <w:proofErr w:type="spellEnd"/>
      <w:r>
        <w:t xml:space="preserve">. Guglielmo Luigi </w:t>
      </w:r>
      <w:proofErr w:type="spellStart"/>
      <w:r>
        <w:t>Miglietta</w:t>
      </w:r>
      <w:proofErr w:type="spellEnd"/>
    </w:p>
    <w:p w:rsidR="00E93E00" w:rsidRPr="00096C4C" w:rsidRDefault="00E93E00" w:rsidP="00E93E00"/>
    <w:p w:rsidR="00E93E00" w:rsidRPr="000F2035" w:rsidRDefault="00E93E00" w:rsidP="00E93E00">
      <w:r w:rsidRPr="000F2035">
        <w:rPr>
          <w:color w:val="538135" w:themeColor="accent6" w:themeShade="BF"/>
        </w:rPr>
        <w:t>Battle Group di Manovra</w:t>
      </w:r>
      <w:r>
        <w:t xml:space="preserve"> </w:t>
      </w:r>
      <w:r w:rsidRPr="000F2035">
        <w:t>(</w:t>
      </w:r>
      <w:proofErr w:type="spellStart"/>
      <w:r w:rsidRPr="000F2035">
        <w:t>Italbatt</w:t>
      </w:r>
      <w:proofErr w:type="spellEnd"/>
      <w:r w:rsidRPr="000F2035">
        <w:t>)</w:t>
      </w:r>
    </w:p>
    <w:p w:rsidR="00E93E00" w:rsidRDefault="00E93E00" w:rsidP="00E93E00">
      <w:r>
        <w:t xml:space="preserve">28.10.10-29.04.11 Col. Marcello Nardelli – 5° </w:t>
      </w:r>
      <w:proofErr w:type="spellStart"/>
      <w:r>
        <w:t>Rgt</w:t>
      </w:r>
      <w:proofErr w:type="spellEnd"/>
      <w:r>
        <w:t xml:space="preserve"> “Lancieri di Novara” di Codroipo- </w:t>
      </w:r>
      <w:proofErr w:type="spellStart"/>
      <w:r>
        <w:t>Italbatt</w:t>
      </w:r>
      <w:proofErr w:type="spellEnd"/>
      <w:r>
        <w:t xml:space="preserve"> 1</w:t>
      </w:r>
    </w:p>
    <w:p w:rsidR="00E93E00" w:rsidRDefault="00E93E00" w:rsidP="00E93E00">
      <w:r>
        <w:t xml:space="preserve">22.10.10-26.04.11 Col. Maurizio Riccioni – 4° </w:t>
      </w:r>
      <w:proofErr w:type="spellStart"/>
      <w:r>
        <w:t>Rgt</w:t>
      </w:r>
      <w:proofErr w:type="spellEnd"/>
      <w:r>
        <w:t xml:space="preserve"> Genova Cavalleria di Palmanova – </w:t>
      </w:r>
      <w:proofErr w:type="spellStart"/>
      <w:r>
        <w:t>Italbatt</w:t>
      </w:r>
      <w:proofErr w:type="spellEnd"/>
      <w:r>
        <w:t xml:space="preserve"> 2</w:t>
      </w:r>
    </w:p>
    <w:p w:rsidR="00E93E00" w:rsidRDefault="00E93E00" w:rsidP="00E93E00">
      <w:r>
        <w:t xml:space="preserve">09.11.10-10.05.11 </w:t>
      </w:r>
      <w:proofErr w:type="spellStart"/>
      <w:r>
        <w:t>Cp</w:t>
      </w:r>
      <w:proofErr w:type="spellEnd"/>
      <w:r>
        <w:t xml:space="preserve"> </w:t>
      </w:r>
      <w:proofErr w:type="spellStart"/>
      <w:r>
        <w:t>Voloire</w:t>
      </w:r>
      <w:proofErr w:type="spellEnd"/>
      <w:r>
        <w:t xml:space="preserve"> </w:t>
      </w:r>
      <w:proofErr w:type="spellStart"/>
      <w:r>
        <w:t>Rgt</w:t>
      </w:r>
      <w:proofErr w:type="spellEnd"/>
      <w:r>
        <w:t xml:space="preserve"> Artiglieria a Cavallo di Milano – Cap. Fabrizio Angelini</w:t>
      </w:r>
    </w:p>
    <w:p w:rsidR="00E93E00" w:rsidRPr="004E4EF4" w:rsidRDefault="00E93E00" w:rsidP="00E93E00">
      <w:r w:rsidRPr="004E4EF4">
        <w:t xml:space="preserve">09.11.10-10.05.11 Unità del 2° </w:t>
      </w:r>
      <w:proofErr w:type="spellStart"/>
      <w:r w:rsidRPr="004E4EF4">
        <w:t>Rgt</w:t>
      </w:r>
      <w:proofErr w:type="spellEnd"/>
      <w:r w:rsidRPr="004E4EF4">
        <w:t xml:space="preserve"> Piemonte Cavalleria di Trieste</w:t>
      </w:r>
    </w:p>
    <w:p w:rsidR="00E93E00" w:rsidRDefault="00E93E00" w:rsidP="00E93E00"/>
    <w:p w:rsidR="00E93E00" w:rsidRPr="00EF42D8" w:rsidRDefault="00E93E00" w:rsidP="00E93E00">
      <w:r w:rsidRPr="00EF42D8">
        <w:rPr>
          <w:color w:val="538135" w:themeColor="accent6" w:themeShade="BF"/>
        </w:rPr>
        <w:t xml:space="preserve">Combat Service </w:t>
      </w:r>
      <w:proofErr w:type="spellStart"/>
      <w:r w:rsidRPr="00EF42D8">
        <w:rPr>
          <w:color w:val="538135" w:themeColor="accent6" w:themeShade="BF"/>
        </w:rPr>
        <w:t>Support</w:t>
      </w:r>
      <w:proofErr w:type="spellEnd"/>
      <w:r w:rsidRPr="00EF42D8">
        <w:rPr>
          <w:color w:val="538135" w:themeColor="accent6" w:themeShade="BF"/>
        </w:rPr>
        <w:t xml:space="preserve"> Battalion</w:t>
      </w:r>
      <w:r w:rsidRPr="00EF42D8">
        <w:t xml:space="preserve"> (CSS </w:t>
      </w:r>
      <w:proofErr w:type="spellStart"/>
      <w:r w:rsidRPr="00EF42D8">
        <w:t>Bn</w:t>
      </w:r>
      <w:proofErr w:type="spellEnd"/>
      <w:r w:rsidRPr="00EF42D8">
        <w:t xml:space="preserve">) a </w:t>
      </w:r>
      <w:proofErr w:type="spellStart"/>
      <w:r w:rsidRPr="00EF42D8">
        <w:t>Shama</w:t>
      </w:r>
      <w:proofErr w:type="spellEnd"/>
    </w:p>
    <w:p w:rsidR="00E93E00" w:rsidRDefault="00E93E00" w:rsidP="00E93E00">
      <w:r>
        <w:t xml:space="preserve">04.08.10-28.02.11 8° </w:t>
      </w:r>
      <w:proofErr w:type="spellStart"/>
      <w:r>
        <w:t>Rgt</w:t>
      </w:r>
      <w:proofErr w:type="spellEnd"/>
      <w:r>
        <w:t xml:space="preserve"> Trasporti di Remanzacco - 24° </w:t>
      </w:r>
      <w:proofErr w:type="spellStart"/>
      <w:r>
        <w:t>Rgt</w:t>
      </w:r>
      <w:proofErr w:type="spellEnd"/>
      <w:r>
        <w:t xml:space="preserve"> Manovra Alpino di Merano – Reparto Mezzi Mobili Campali di Maddaloni -  </w:t>
      </w:r>
      <w:proofErr w:type="spellStart"/>
      <w:r>
        <w:t>Col.Alessandro</w:t>
      </w:r>
      <w:proofErr w:type="spellEnd"/>
      <w:r>
        <w:t xml:space="preserve"> Lucidi </w:t>
      </w:r>
    </w:p>
    <w:p w:rsidR="00E93E00" w:rsidRDefault="00E93E00" w:rsidP="00E93E00">
      <w:r>
        <w:t xml:space="preserve">28.02.11-10.05.11 10° </w:t>
      </w:r>
      <w:proofErr w:type="spellStart"/>
      <w:r>
        <w:t>Rgt</w:t>
      </w:r>
      <w:proofErr w:type="spellEnd"/>
      <w:r>
        <w:t xml:space="preserve"> Manovra di Persano – Col. Enrico Rinaldi</w:t>
      </w:r>
    </w:p>
    <w:p w:rsidR="00E93E00" w:rsidRDefault="00E93E00" w:rsidP="00E93E00"/>
    <w:p w:rsidR="00E93E00" w:rsidRDefault="00E93E00" w:rsidP="00E93E00">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p>
    <w:p w:rsidR="00E93E00" w:rsidRDefault="00E93E00" w:rsidP="00E93E00">
      <w:r>
        <w:t xml:space="preserve">09.11.10-08.05.11 Reparto Comando Supporti Tattici B. Pozzuolo - </w:t>
      </w:r>
      <w:proofErr w:type="spellStart"/>
      <w:r>
        <w:t>T.Col</w:t>
      </w:r>
      <w:proofErr w:type="spellEnd"/>
      <w:r>
        <w:t xml:space="preserve">. La Fasanella Vincenzo </w:t>
      </w:r>
    </w:p>
    <w:p w:rsidR="00E93E00" w:rsidRDefault="00E93E00" w:rsidP="00E93E00">
      <w:r>
        <w:t xml:space="preserve">06.11.10-10.05.11 </w:t>
      </w:r>
      <w:proofErr w:type="spellStart"/>
      <w:r>
        <w:t>Btg</w:t>
      </w:r>
      <w:proofErr w:type="spellEnd"/>
      <w:r>
        <w:t xml:space="preserve"> "Verbano" del 3° </w:t>
      </w:r>
      <w:proofErr w:type="spellStart"/>
      <w:r>
        <w:t>Rgt</w:t>
      </w:r>
      <w:proofErr w:type="spellEnd"/>
      <w:r>
        <w:t xml:space="preserve"> Genio Guastatori di Udine  - </w:t>
      </w:r>
      <w:proofErr w:type="spellStart"/>
      <w:r>
        <w:t>T.Col</w:t>
      </w:r>
      <w:proofErr w:type="spellEnd"/>
      <w:r>
        <w:t>. Bruno Pisciotta</w:t>
      </w:r>
    </w:p>
    <w:p w:rsidR="00E93E00" w:rsidRDefault="00E93E00" w:rsidP="00E93E00">
      <w:r>
        <w:t xml:space="preserve">09.11.10-15.04.11 </w:t>
      </w:r>
      <w:proofErr w:type="spellStart"/>
      <w:r>
        <w:t>Btg</w:t>
      </w:r>
      <w:proofErr w:type="spellEnd"/>
      <w:r>
        <w:t xml:space="preserve"> Gardena 2° </w:t>
      </w:r>
      <w:proofErr w:type="spellStart"/>
      <w:r>
        <w:t>Rgt</w:t>
      </w:r>
      <w:proofErr w:type="spellEnd"/>
      <w:r>
        <w:t xml:space="preserve"> Trasmissioni Alpino di Bolzano - </w:t>
      </w:r>
      <w:proofErr w:type="spellStart"/>
      <w:r>
        <w:t>T.Col</w:t>
      </w:r>
      <w:proofErr w:type="spellEnd"/>
      <w:r>
        <w:t xml:space="preserve">. Carmine Pino </w:t>
      </w:r>
    </w:p>
    <w:p w:rsidR="00E93E00" w:rsidRDefault="00E93E00" w:rsidP="00E93E00">
      <w:r>
        <w:t xml:space="preserve">15.04.11-10.05.11 </w:t>
      </w:r>
      <w:proofErr w:type="spellStart"/>
      <w:r>
        <w:t>Btg</w:t>
      </w:r>
      <w:proofErr w:type="spellEnd"/>
      <w:r>
        <w:t xml:space="preserve"> Rolle 7° </w:t>
      </w:r>
      <w:proofErr w:type="spellStart"/>
      <w:r>
        <w:t>Rgt</w:t>
      </w:r>
      <w:proofErr w:type="spellEnd"/>
      <w:r>
        <w:t xml:space="preserve"> Trasmissioni di Sacile - </w:t>
      </w:r>
      <w:proofErr w:type="spellStart"/>
      <w:r>
        <w:t>T.Col</w:t>
      </w:r>
      <w:proofErr w:type="spellEnd"/>
      <w:r>
        <w:t>. Michele Gagliardi</w:t>
      </w:r>
    </w:p>
    <w:p w:rsidR="00E93E00" w:rsidRDefault="00E93E00" w:rsidP="00E93E00">
      <w:r w:rsidRPr="004E4EF4">
        <w:t xml:space="preserve">09.11.10-10.05.11 </w:t>
      </w:r>
      <w:proofErr w:type="spellStart"/>
      <w:r w:rsidRPr="004E4EF4">
        <w:t>Pl</w:t>
      </w:r>
      <w:proofErr w:type="spellEnd"/>
      <w:r w:rsidRPr="004E4EF4">
        <w:t xml:space="preserve"> 7° </w:t>
      </w:r>
      <w:proofErr w:type="spellStart"/>
      <w:r w:rsidRPr="004E4EF4">
        <w:t>Rgt</w:t>
      </w:r>
      <w:proofErr w:type="spellEnd"/>
      <w:r w:rsidRPr="004E4EF4">
        <w:t xml:space="preserve"> NBC “Cremona” di Civitavecchia</w:t>
      </w:r>
    </w:p>
    <w:p w:rsidR="00E93E00" w:rsidRPr="004E4EF4" w:rsidRDefault="00E93E00" w:rsidP="00E93E00"/>
    <w:p w:rsidR="00E93E00" w:rsidRDefault="00E93E00" w:rsidP="00E93E00">
      <w:r w:rsidRPr="004E4EF4">
        <w:t xml:space="preserve">Cappellano </w:t>
      </w:r>
      <w:r>
        <w:t>M</w:t>
      </w:r>
      <w:r w:rsidRPr="004E4EF4">
        <w:t>ilitare : Don Cesare Galbiati</w:t>
      </w:r>
    </w:p>
    <w:p w:rsidR="00E93E00" w:rsidRDefault="00E93E00" w:rsidP="00E93E00">
      <w:r>
        <w:t xml:space="preserve">Sotto il Comando della B. Pozzuolo : </w:t>
      </w:r>
      <w:proofErr w:type="spellStart"/>
      <w:r>
        <w:t>Frenchbatt-Ghanbatt-Rokbatt</w:t>
      </w:r>
      <w:proofErr w:type="spellEnd"/>
      <w:r>
        <w:t xml:space="preserve"> Sud Korea-</w:t>
      </w:r>
      <w:proofErr w:type="spellStart"/>
      <w:r>
        <w:t>Malaysia</w:t>
      </w:r>
      <w:proofErr w:type="spellEnd"/>
      <w:r>
        <w:t xml:space="preserve"> </w:t>
      </w:r>
      <w:proofErr w:type="spellStart"/>
      <w:r>
        <w:t>Coy-Slovenian</w:t>
      </w:r>
      <w:proofErr w:type="spellEnd"/>
      <w:r>
        <w:t xml:space="preserve"> </w:t>
      </w:r>
      <w:proofErr w:type="spellStart"/>
      <w:r>
        <w:t>Detachement</w:t>
      </w:r>
      <w:proofErr w:type="spellEnd"/>
      <w:r>
        <w:t xml:space="preserve">-Brunei </w:t>
      </w:r>
      <w:proofErr w:type="spellStart"/>
      <w:r>
        <w:t>Detachement</w:t>
      </w:r>
      <w:proofErr w:type="spellEnd"/>
    </w:p>
    <w:p w:rsidR="00E93E00" w:rsidRDefault="00E93E00" w:rsidP="00E93E00"/>
    <w:p w:rsidR="00E93E00" w:rsidRPr="00BD1FCD" w:rsidRDefault="00E93E00" w:rsidP="00E93E00">
      <w:pPr>
        <w:rPr>
          <w:b/>
          <w:lang w:val="en-US"/>
        </w:rPr>
      </w:pPr>
      <w:r w:rsidRPr="00BD1FCD">
        <w:rPr>
          <w:b/>
          <w:lang w:val="en-US"/>
        </w:rPr>
        <w:t>LEONTE 10</w:t>
      </w:r>
    </w:p>
    <w:p w:rsidR="00E93E00" w:rsidRPr="00BD1FCD" w:rsidRDefault="00E93E00" w:rsidP="00E93E00">
      <w:pPr>
        <w:rPr>
          <w:lang w:val="en-US"/>
        </w:rPr>
      </w:pPr>
      <w:r w:rsidRPr="00BD1FCD">
        <w:rPr>
          <w:lang w:val="en-US"/>
        </w:rPr>
        <w:t xml:space="preserve">10.05.11-07.11.11  </w:t>
      </w:r>
      <w:proofErr w:type="spellStart"/>
      <w:r w:rsidRPr="00BD1FCD">
        <w:rPr>
          <w:lang w:val="en-US"/>
        </w:rPr>
        <w:t>Brigata</w:t>
      </w:r>
      <w:proofErr w:type="spellEnd"/>
      <w:r w:rsidRPr="00BD1FCD">
        <w:rPr>
          <w:lang w:val="en-US"/>
        </w:rPr>
        <w:t xml:space="preserve"> </w:t>
      </w:r>
      <w:proofErr w:type="spellStart"/>
      <w:r w:rsidRPr="00BD1FCD">
        <w:rPr>
          <w:lang w:val="en-US"/>
        </w:rPr>
        <w:t>Aosta</w:t>
      </w:r>
      <w:proofErr w:type="spellEnd"/>
      <w:r w:rsidRPr="00BD1FCD">
        <w:rPr>
          <w:lang w:val="en-US"/>
        </w:rPr>
        <w:tab/>
      </w:r>
    </w:p>
    <w:p w:rsidR="00E93E00" w:rsidRPr="00BD1FCD" w:rsidRDefault="00E93E00" w:rsidP="00E93E00">
      <w:pPr>
        <w:rPr>
          <w:color w:val="538135" w:themeColor="accent6" w:themeShade="BF"/>
          <w:lang w:val="en-US"/>
        </w:rPr>
      </w:pPr>
      <w:proofErr w:type="spellStart"/>
      <w:r w:rsidRPr="00BD1FCD">
        <w:rPr>
          <w:color w:val="538135" w:themeColor="accent6" w:themeShade="BF"/>
          <w:lang w:val="en-US"/>
        </w:rPr>
        <w:t>Sentor</w:t>
      </w:r>
      <w:proofErr w:type="spellEnd"/>
      <w:r w:rsidRPr="00BD1FCD">
        <w:rPr>
          <w:color w:val="538135" w:themeColor="accent6" w:themeShade="BF"/>
          <w:lang w:val="en-US"/>
        </w:rPr>
        <w:t xml:space="preserve"> West HQ - Command Group:</w:t>
      </w:r>
    </w:p>
    <w:p w:rsidR="00E93E00" w:rsidRDefault="00E93E00" w:rsidP="00E93E00">
      <w:r>
        <w:t xml:space="preserve">Commander General: </w:t>
      </w:r>
      <w:proofErr w:type="spellStart"/>
      <w:r>
        <w:t>Gen.B</w:t>
      </w:r>
      <w:proofErr w:type="spellEnd"/>
      <w:r>
        <w:t>. Gualtiero Mario de Cicco</w:t>
      </w:r>
    </w:p>
    <w:p w:rsidR="00E93E00" w:rsidRDefault="00E93E00" w:rsidP="00E93E00">
      <w:pPr>
        <w:rPr>
          <w:rFonts w:ascii="Times" w:hAnsi="Times"/>
        </w:rPr>
      </w:pPr>
    </w:p>
    <w:p w:rsidR="00E93E00" w:rsidRPr="000F2035" w:rsidRDefault="00E93E00" w:rsidP="00E93E00">
      <w:r w:rsidRPr="000F2035">
        <w:rPr>
          <w:color w:val="538135" w:themeColor="accent6" w:themeShade="BF"/>
        </w:rPr>
        <w:t>Battle Group di Manovra</w:t>
      </w:r>
      <w:r>
        <w:t xml:space="preserve"> </w:t>
      </w:r>
      <w:r w:rsidRPr="000F2035">
        <w:t>(</w:t>
      </w:r>
      <w:proofErr w:type="spellStart"/>
      <w:r w:rsidRPr="000F2035">
        <w:t>Italbatt</w:t>
      </w:r>
      <w:proofErr w:type="spellEnd"/>
      <w:r w:rsidRPr="000F2035">
        <w:t>)</w:t>
      </w:r>
    </w:p>
    <w:p w:rsidR="00E93E00" w:rsidRDefault="00E93E00" w:rsidP="00E93E00">
      <w:r>
        <w:t xml:space="preserve">29.04.11-07.11.11 6° </w:t>
      </w:r>
      <w:proofErr w:type="spellStart"/>
      <w:r>
        <w:t>Rgt</w:t>
      </w:r>
      <w:proofErr w:type="spellEnd"/>
      <w:r>
        <w:t xml:space="preserve"> Bersaglieri di Trapani - </w:t>
      </w:r>
      <w:proofErr w:type="spellStart"/>
      <w:r>
        <w:t>Italbatt</w:t>
      </w:r>
      <w:proofErr w:type="spellEnd"/>
      <w:r>
        <w:t xml:space="preserve"> 1 - Col. Stefano Di </w:t>
      </w:r>
      <w:proofErr w:type="spellStart"/>
      <w:r>
        <w:t>Sarra</w:t>
      </w:r>
      <w:proofErr w:type="spellEnd"/>
    </w:p>
    <w:p w:rsidR="00E93E00" w:rsidRDefault="00E93E00" w:rsidP="00E93E00">
      <w:r>
        <w:t xml:space="preserve">26.04.11-30.10.11 6° </w:t>
      </w:r>
      <w:proofErr w:type="spellStart"/>
      <w:r>
        <w:t>Rgt</w:t>
      </w:r>
      <w:proofErr w:type="spellEnd"/>
      <w:r>
        <w:t xml:space="preserve"> Lancieri "Aosta" di Palermo </w:t>
      </w:r>
      <w:r w:rsidRPr="00744B70">
        <w:t>(Rossi Lanceri)-</w:t>
      </w:r>
      <w:r>
        <w:t xml:space="preserve"> </w:t>
      </w:r>
      <w:proofErr w:type="spellStart"/>
      <w:r>
        <w:t>Italbatt</w:t>
      </w:r>
      <w:proofErr w:type="spellEnd"/>
      <w:r>
        <w:t xml:space="preserve"> 2 - Col. Fulvio Poli</w:t>
      </w:r>
    </w:p>
    <w:p w:rsidR="00E93E00" w:rsidRDefault="00E93E00" w:rsidP="00E93E00">
      <w:r>
        <w:t xml:space="preserve">30.10.11-07.11.11 7° </w:t>
      </w:r>
      <w:proofErr w:type="spellStart"/>
      <w:r>
        <w:t>Rgt</w:t>
      </w:r>
      <w:proofErr w:type="spellEnd"/>
      <w:r>
        <w:t xml:space="preserve"> Bersaglieri di Bari - </w:t>
      </w:r>
      <w:proofErr w:type="spellStart"/>
      <w:r>
        <w:t>Italbatt</w:t>
      </w:r>
      <w:proofErr w:type="spellEnd"/>
      <w:r>
        <w:t xml:space="preserve"> 2 - Col. Domenico D'Isa</w:t>
      </w:r>
    </w:p>
    <w:p w:rsidR="00E93E00" w:rsidRDefault="00E93E00" w:rsidP="00E93E00">
      <w:r>
        <w:t xml:space="preserve">10.05.11-07.11.11 </w:t>
      </w:r>
      <w:proofErr w:type="spellStart"/>
      <w:r>
        <w:t>Cp</w:t>
      </w:r>
      <w:proofErr w:type="spellEnd"/>
      <w:r>
        <w:t xml:space="preserve"> 5° </w:t>
      </w:r>
      <w:proofErr w:type="spellStart"/>
      <w:r>
        <w:t>Rgt</w:t>
      </w:r>
      <w:proofErr w:type="spellEnd"/>
      <w:r>
        <w:t xml:space="preserve"> Fanteria "Aosta" di Messina </w:t>
      </w:r>
    </w:p>
    <w:p w:rsidR="00E93E00" w:rsidRDefault="00E93E00" w:rsidP="00E93E00">
      <w:r>
        <w:t xml:space="preserve">10.05.11-07.11.11 </w:t>
      </w:r>
      <w:proofErr w:type="spellStart"/>
      <w:r>
        <w:t>Cp</w:t>
      </w:r>
      <w:proofErr w:type="spellEnd"/>
      <w:r>
        <w:t xml:space="preserve"> 62° </w:t>
      </w:r>
      <w:proofErr w:type="spellStart"/>
      <w:r>
        <w:t>Rgt</w:t>
      </w:r>
      <w:proofErr w:type="spellEnd"/>
      <w:r>
        <w:t xml:space="preserve"> Fanteria "Sicilia" di Catania - Cap. Luca </w:t>
      </w:r>
      <w:proofErr w:type="spellStart"/>
      <w:r>
        <w:t>Cirrone</w:t>
      </w:r>
      <w:proofErr w:type="spellEnd"/>
    </w:p>
    <w:p w:rsidR="00E93E00" w:rsidRDefault="00E93E00" w:rsidP="00E93E00"/>
    <w:p w:rsidR="00E93E00" w:rsidRPr="00EF42D8" w:rsidRDefault="00E93E00" w:rsidP="00E93E00">
      <w:r w:rsidRPr="00EF42D8">
        <w:rPr>
          <w:color w:val="538135" w:themeColor="accent6" w:themeShade="BF"/>
        </w:rPr>
        <w:t xml:space="preserve">Combat Service </w:t>
      </w:r>
      <w:proofErr w:type="spellStart"/>
      <w:r w:rsidRPr="00EF42D8">
        <w:rPr>
          <w:color w:val="538135" w:themeColor="accent6" w:themeShade="BF"/>
        </w:rPr>
        <w:t>Support</w:t>
      </w:r>
      <w:proofErr w:type="spellEnd"/>
      <w:r w:rsidRPr="00EF42D8">
        <w:rPr>
          <w:color w:val="538135" w:themeColor="accent6" w:themeShade="BF"/>
        </w:rPr>
        <w:t xml:space="preserve"> Battalion</w:t>
      </w:r>
      <w:r w:rsidRPr="00EF42D8">
        <w:t xml:space="preserve"> (CSS </w:t>
      </w:r>
      <w:proofErr w:type="spellStart"/>
      <w:r w:rsidRPr="00EF42D8">
        <w:t>Bn</w:t>
      </w:r>
      <w:proofErr w:type="spellEnd"/>
      <w:r w:rsidRPr="00EF42D8">
        <w:t xml:space="preserve">) a </w:t>
      </w:r>
      <w:proofErr w:type="spellStart"/>
      <w:r w:rsidRPr="00EF42D8">
        <w:t>Shama</w:t>
      </w:r>
      <w:proofErr w:type="spellEnd"/>
    </w:p>
    <w:p w:rsidR="00E93E00" w:rsidRDefault="00E93E00" w:rsidP="00E93E00">
      <w:r>
        <w:t xml:space="preserve">10.05.11-12.07.11 10° </w:t>
      </w:r>
      <w:proofErr w:type="spellStart"/>
      <w:r>
        <w:t>Rgt</w:t>
      </w:r>
      <w:proofErr w:type="spellEnd"/>
      <w:r>
        <w:t xml:space="preserve"> Manovra di Persano – Col. Enrico Rinaldi</w:t>
      </w:r>
    </w:p>
    <w:p w:rsidR="00E93E00" w:rsidRDefault="00E93E00" w:rsidP="00E93E00">
      <w:r>
        <w:t xml:space="preserve">12.07.11-07.11.11 6 </w:t>
      </w:r>
      <w:proofErr w:type="spellStart"/>
      <w:r>
        <w:t>Rgt</w:t>
      </w:r>
      <w:proofErr w:type="spellEnd"/>
      <w:r>
        <w:t xml:space="preserve"> Trasporti di Budrio - Col. Riccardo </w:t>
      </w:r>
      <w:proofErr w:type="spellStart"/>
      <w:r>
        <w:t>Sciosci</w:t>
      </w:r>
      <w:proofErr w:type="spellEnd"/>
    </w:p>
    <w:p w:rsidR="00E93E00" w:rsidRDefault="00E93E00" w:rsidP="00E93E00">
      <w:r>
        <w:lastRenderedPageBreak/>
        <w:t xml:space="preserve">10.05.11-07.11.11 10° </w:t>
      </w:r>
      <w:proofErr w:type="spellStart"/>
      <w:r>
        <w:t>Rgt</w:t>
      </w:r>
      <w:proofErr w:type="spellEnd"/>
      <w:r>
        <w:t xml:space="preserve"> Trasporti di Bari</w:t>
      </w:r>
    </w:p>
    <w:p w:rsidR="00E93E00" w:rsidRDefault="00E93E00" w:rsidP="00E93E00"/>
    <w:p w:rsidR="00E93E00" w:rsidRDefault="00E93E00" w:rsidP="00E93E00">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p>
    <w:p w:rsidR="00E93E00" w:rsidRDefault="00E93E00" w:rsidP="00E93E00">
      <w:r>
        <w:t xml:space="preserve">08.05.11-07.11.11 Reparto Comando e Supporti Tattici B. Aosta - </w:t>
      </w:r>
      <w:proofErr w:type="spellStart"/>
      <w:r>
        <w:t>T.Col</w:t>
      </w:r>
      <w:proofErr w:type="spellEnd"/>
      <w:r>
        <w:t>. Michele Montenero</w:t>
      </w:r>
    </w:p>
    <w:p w:rsidR="00E93E00" w:rsidRDefault="00E93E00" w:rsidP="00E93E00">
      <w:r>
        <w:t xml:space="preserve">15.04.11-12.10.11 </w:t>
      </w:r>
      <w:proofErr w:type="spellStart"/>
      <w:r>
        <w:t>Btg</w:t>
      </w:r>
      <w:proofErr w:type="spellEnd"/>
      <w:r>
        <w:t xml:space="preserve"> "Rolle" del  7° </w:t>
      </w:r>
      <w:proofErr w:type="spellStart"/>
      <w:r>
        <w:t>Rgt</w:t>
      </w:r>
      <w:proofErr w:type="spellEnd"/>
      <w:r>
        <w:t xml:space="preserve"> Trasmissioni di Sacile - </w:t>
      </w:r>
      <w:proofErr w:type="spellStart"/>
      <w:r>
        <w:t>T.Col</w:t>
      </w:r>
      <w:proofErr w:type="spellEnd"/>
      <w:r>
        <w:t>. Michele Gagliardi</w:t>
      </w:r>
    </w:p>
    <w:p w:rsidR="00E93E00" w:rsidRDefault="00E93E00" w:rsidP="00E93E00">
      <w:r>
        <w:t xml:space="preserve">12.10.11-07.11.11 </w:t>
      </w:r>
      <w:proofErr w:type="spellStart"/>
      <w:r>
        <w:t>Btg</w:t>
      </w:r>
      <w:proofErr w:type="spellEnd"/>
      <w:r>
        <w:t xml:space="preserve"> "Legnano" del 232° </w:t>
      </w:r>
      <w:proofErr w:type="spellStart"/>
      <w:r>
        <w:t>Rgt</w:t>
      </w:r>
      <w:proofErr w:type="spellEnd"/>
      <w:r>
        <w:t xml:space="preserve"> Trasmissioni di Avellino - Cap. Francesca Sabato</w:t>
      </w:r>
    </w:p>
    <w:p w:rsidR="00E93E00" w:rsidRDefault="00E93E00" w:rsidP="00E93E00">
      <w:r>
        <w:t xml:space="preserve">10.05.11-07.11.11 </w:t>
      </w:r>
      <w:proofErr w:type="spellStart"/>
      <w:r>
        <w:t>Btg</w:t>
      </w:r>
      <w:proofErr w:type="spellEnd"/>
      <w:r>
        <w:t xml:space="preserve">  "</w:t>
      </w:r>
      <w:proofErr w:type="spellStart"/>
      <w:r>
        <w:t>Simeto</w:t>
      </w:r>
      <w:proofErr w:type="spellEnd"/>
      <w:r>
        <w:t xml:space="preserve">" del 4° </w:t>
      </w:r>
      <w:proofErr w:type="spellStart"/>
      <w:r>
        <w:t>Rgt</w:t>
      </w:r>
      <w:proofErr w:type="spellEnd"/>
      <w:r>
        <w:t xml:space="preserve"> Genio Guastatori di Palermo - </w:t>
      </w:r>
      <w:proofErr w:type="spellStart"/>
      <w:r>
        <w:t>T.Col</w:t>
      </w:r>
      <w:proofErr w:type="spellEnd"/>
      <w:r>
        <w:t>. Filippo Gabriele</w:t>
      </w:r>
    </w:p>
    <w:p w:rsidR="00E93E00" w:rsidRDefault="00E93E00" w:rsidP="00E93E00">
      <w:r>
        <w:t xml:space="preserve">10.05.11-07.11.11 </w:t>
      </w:r>
      <w:proofErr w:type="spellStart"/>
      <w:r>
        <w:t>Pl</w:t>
      </w:r>
      <w:proofErr w:type="spellEnd"/>
      <w:r>
        <w:t xml:space="preserve"> 7° </w:t>
      </w:r>
      <w:proofErr w:type="spellStart"/>
      <w:r>
        <w:t>Rgt</w:t>
      </w:r>
      <w:proofErr w:type="spellEnd"/>
      <w:r>
        <w:t xml:space="preserve"> NBC “Cremona” di Civitavecchia</w:t>
      </w:r>
    </w:p>
    <w:p w:rsidR="00E93E00" w:rsidRDefault="00E93E00" w:rsidP="00E93E00"/>
    <w:p w:rsidR="00E93E00" w:rsidRDefault="00E93E00" w:rsidP="00E93E00">
      <w:r>
        <w:t xml:space="preserve">PIO: </w:t>
      </w:r>
      <w:proofErr w:type="spellStart"/>
      <w:r>
        <w:t>T.Col</w:t>
      </w:r>
      <w:proofErr w:type="spellEnd"/>
      <w:r>
        <w:t>. Angelo Vesto</w:t>
      </w:r>
    </w:p>
    <w:p w:rsidR="00E93E00" w:rsidRDefault="00E93E00" w:rsidP="00E93E00">
      <w:r>
        <w:t xml:space="preserve">Sotto il Comando della B. Aosta : </w:t>
      </w:r>
      <w:proofErr w:type="spellStart"/>
      <w:r>
        <w:t>Ghanbatt-Rokbatt</w:t>
      </w:r>
      <w:proofErr w:type="spellEnd"/>
      <w:r>
        <w:t xml:space="preserve"> Sud Korea-</w:t>
      </w:r>
      <w:proofErr w:type="spellStart"/>
      <w:r>
        <w:t>Malaysia</w:t>
      </w:r>
      <w:proofErr w:type="spellEnd"/>
      <w:r>
        <w:t xml:space="preserve"> </w:t>
      </w:r>
      <w:proofErr w:type="spellStart"/>
      <w:r>
        <w:t>Coy-Slovenian</w:t>
      </w:r>
      <w:proofErr w:type="spellEnd"/>
      <w:r>
        <w:t xml:space="preserve"> </w:t>
      </w:r>
      <w:proofErr w:type="spellStart"/>
      <w:r>
        <w:t>Detachement</w:t>
      </w:r>
      <w:proofErr w:type="spellEnd"/>
      <w:r>
        <w:t xml:space="preserve">-Brunei </w:t>
      </w:r>
      <w:proofErr w:type="spellStart"/>
      <w:r>
        <w:t>Detachement</w:t>
      </w:r>
      <w:proofErr w:type="spellEnd"/>
      <w:r>
        <w:t>-Irlanda</w:t>
      </w:r>
    </w:p>
    <w:p w:rsidR="00E93E00" w:rsidRDefault="00E93E00" w:rsidP="00E93E00"/>
    <w:p w:rsidR="00E93E00" w:rsidRPr="00BD1FCD" w:rsidRDefault="00E93E00" w:rsidP="00E93E00">
      <w:pPr>
        <w:rPr>
          <w:b/>
          <w:lang w:val="en-US"/>
        </w:rPr>
      </w:pPr>
      <w:r w:rsidRPr="00BD1FCD">
        <w:rPr>
          <w:b/>
          <w:lang w:val="en-US"/>
        </w:rPr>
        <w:t>LEONTE 11</w:t>
      </w:r>
    </w:p>
    <w:p w:rsidR="00E93E00" w:rsidRPr="00BD1FCD" w:rsidRDefault="00E93E00" w:rsidP="00E93E00">
      <w:pPr>
        <w:rPr>
          <w:lang w:val="en-US"/>
        </w:rPr>
      </w:pPr>
      <w:r w:rsidRPr="00BD1FCD">
        <w:rPr>
          <w:lang w:val="en-US"/>
        </w:rPr>
        <w:t xml:space="preserve">07.11.11-09.05.12  </w:t>
      </w:r>
      <w:proofErr w:type="spellStart"/>
      <w:r w:rsidRPr="00BD1FCD">
        <w:rPr>
          <w:lang w:val="en-US"/>
        </w:rPr>
        <w:t>Brigata</w:t>
      </w:r>
      <w:proofErr w:type="spellEnd"/>
      <w:r w:rsidRPr="00BD1FCD">
        <w:rPr>
          <w:lang w:val="en-US"/>
        </w:rPr>
        <w:t xml:space="preserve"> </w:t>
      </w:r>
      <w:proofErr w:type="spellStart"/>
      <w:r w:rsidRPr="00BD1FCD">
        <w:rPr>
          <w:lang w:val="en-US"/>
        </w:rPr>
        <w:t>Pinerolo</w:t>
      </w:r>
      <w:proofErr w:type="spellEnd"/>
      <w:r w:rsidRPr="00BD1FCD">
        <w:rPr>
          <w:lang w:val="en-US"/>
        </w:rPr>
        <w:tab/>
      </w:r>
    </w:p>
    <w:p w:rsidR="00E93E00" w:rsidRPr="00BD1FCD" w:rsidRDefault="00E93E00" w:rsidP="00E93E00">
      <w:pPr>
        <w:rPr>
          <w:color w:val="538135" w:themeColor="accent6" w:themeShade="BF"/>
          <w:lang w:val="en-US"/>
        </w:rPr>
      </w:pPr>
      <w:r w:rsidRPr="00BD1FCD">
        <w:rPr>
          <w:color w:val="538135" w:themeColor="accent6" w:themeShade="BF"/>
          <w:lang w:val="en-US"/>
        </w:rPr>
        <w:t>Force Commander Special Staff:</w:t>
      </w:r>
    </w:p>
    <w:p w:rsidR="00E93E00" w:rsidRPr="00BD1FCD" w:rsidRDefault="00E93E00" w:rsidP="00E93E00">
      <w:pPr>
        <w:rPr>
          <w:lang w:val="en-US"/>
        </w:rPr>
      </w:pPr>
      <w:r w:rsidRPr="00BD1FCD">
        <w:rPr>
          <w:lang w:val="en-US"/>
        </w:rPr>
        <w:t xml:space="preserve">Force Commander: </w:t>
      </w:r>
      <w:proofErr w:type="spellStart"/>
      <w:r w:rsidRPr="00BD1FCD">
        <w:rPr>
          <w:lang w:val="en-US"/>
        </w:rPr>
        <w:t>Gen.D</w:t>
      </w:r>
      <w:proofErr w:type="spellEnd"/>
      <w:r w:rsidRPr="00BD1FCD">
        <w:rPr>
          <w:lang w:val="en-US"/>
        </w:rPr>
        <w:t>. Paolo Serra</w:t>
      </w:r>
    </w:p>
    <w:p w:rsidR="00E93E00" w:rsidRPr="00BD1FCD" w:rsidRDefault="00E93E00" w:rsidP="00E93E00">
      <w:pPr>
        <w:rPr>
          <w:lang w:val="en-US"/>
        </w:rPr>
      </w:pPr>
    </w:p>
    <w:p w:rsidR="00E93E00" w:rsidRPr="00BD1FCD" w:rsidRDefault="00E93E00" w:rsidP="00E93E00">
      <w:pPr>
        <w:rPr>
          <w:color w:val="538135" w:themeColor="accent6" w:themeShade="BF"/>
          <w:lang w:val="en-US"/>
        </w:rPr>
      </w:pPr>
      <w:proofErr w:type="spellStart"/>
      <w:r w:rsidRPr="00BD1FCD">
        <w:rPr>
          <w:color w:val="538135" w:themeColor="accent6" w:themeShade="BF"/>
          <w:lang w:val="en-US"/>
        </w:rPr>
        <w:t>Sentor</w:t>
      </w:r>
      <w:proofErr w:type="spellEnd"/>
      <w:r w:rsidRPr="00BD1FCD">
        <w:rPr>
          <w:color w:val="538135" w:themeColor="accent6" w:themeShade="BF"/>
          <w:lang w:val="en-US"/>
        </w:rPr>
        <w:t xml:space="preserve"> West HQ - Command Group:</w:t>
      </w:r>
    </w:p>
    <w:p w:rsidR="00E93E00" w:rsidRDefault="00E93E00" w:rsidP="00E93E00">
      <w:r>
        <w:t xml:space="preserve">Commander General: </w:t>
      </w:r>
      <w:proofErr w:type="spellStart"/>
      <w:r>
        <w:t>Gen.B</w:t>
      </w:r>
      <w:proofErr w:type="spellEnd"/>
      <w:r>
        <w:t>. Calo Lamanna</w:t>
      </w:r>
    </w:p>
    <w:p w:rsidR="00E93E00" w:rsidRDefault="00E93E00" w:rsidP="00E93E00"/>
    <w:p w:rsidR="00E93E00" w:rsidRPr="000F2035" w:rsidRDefault="00E93E00" w:rsidP="00E93E00">
      <w:r w:rsidRPr="000F2035">
        <w:rPr>
          <w:color w:val="538135" w:themeColor="accent6" w:themeShade="BF"/>
        </w:rPr>
        <w:t>Battle Group di Manovra</w:t>
      </w:r>
      <w:r>
        <w:t xml:space="preserve"> </w:t>
      </w:r>
      <w:r w:rsidRPr="000F2035">
        <w:t>(</w:t>
      </w:r>
      <w:proofErr w:type="spellStart"/>
      <w:r w:rsidRPr="000F2035">
        <w:t>Italbatt</w:t>
      </w:r>
      <w:proofErr w:type="spellEnd"/>
      <w:r w:rsidRPr="000F2035">
        <w:t>)</w:t>
      </w:r>
    </w:p>
    <w:p w:rsidR="00E93E00" w:rsidRDefault="00E93E00" w:rsidP="00E93E00">
      <w:r>
        <w:t xml:space="preserve">07.11.11-24.04.12 7° </w:t>
      </w:r>
      <w:proofErr w:type="spellStart"/>
      <w:r>
        <w:t>Rgt</w:t>
      </w:r>
      <w:proofErr w:type="spellEnd"/>
      <w:r>
        <w:t xml:space="preserve"> Bersaglieri di Bari - </w:t>
      </w:r>
      <w:proofErr w:type="spellStart"/>
      <w:r>
        <w:t>Italbatt</w:t>
      </w:r>
      <w:proofErr w:type="spellEnd"/>
      <w:r>
        <w:t xml:space="preserve"> - Col. Domenico D'Isa</w:t>
      </w:r>
    </w:p>
    <w:p w:rsidR="00E93E00" w:rsidRDefault="00E93E00" w:rsidP="00E93E00">
      <w:r>
        <w:t xml:space="preserve">                 Componente Logistica</w:t>
      </w:r>
    </w:p>
    <w:p w:rsidR="00E93E00" w:rsidRDefault="00E93E00" w:rsidP="00E93E00">
      <w:r>
        <w:t xml:space="preserve">                 Componente Operativa: X° </w:t>
      </w:r>
      <w:proofErr w:type="spellStart"/>
      <w:r>
        <w:t>Btg</w:t>
      </w:r>
      <w:proofErr w:type="spellEnd"/>
      <w:r>
        <w:t xml:space="preserve"> su 3 </w:t>
      </w:r>
      <w:proofErr w:type="spellStart"/>
      <w:r>
        <w:t>Cp</w:t>
      </w:r>
      <w:proofErr w:type="spellEnd"/>
      <w:r>
        <w:t xml:space="preserve"> (Fucilieri-Contro Carri-Mortai) </w:t>
      </w:r>
      <w:proofErr w:type="spellStart"/>
      <w:r>
        <w:t>T.Col</w:t>
      </w:r>
      <w:proofErr w:type="spellEnd"/>
      <w:r>
        <w:t xml:space="preserve">. Emanuele         </w:t>
      </w:r>
      <w:r>
        <w:tab/>
        <w:t xml:space="preserve">     Di </w:t>
      </w:r>
      <w:proofErr w:type="spellStart"/>
      <w:r>
        <w:t>Donfrancesco</w:t>
      </w:r>
      <w:proofErr w:type="spellEnd"/>
      <w:r>
        <w:t xml:space="preserve"> - Task Force 7° Bersaglieri Gruppo Tattico "Bezzecca"</w:t>
      </w:r>
    </w:p>
    <w:p w:rsidR="00E93E00" w:rsidRDefault="00E93E00" w:rsidP="00E93E00">
      <w:r>
        <w:t xml:space="preserve">07.11.11-09.05.12 </w:t>
      </w:r>
      <w:proofErr w:type="spellStart"/>
      <w:r>
        <w:t>Sq</w:t>
      </w:r>
      <w:proofErr w:type="spellEnd"/>
      <w:r>
        <w:t xml:space="preserve"> Blindo Pesante "Centauro" - 8° </w:t>
      </w:r>
      <w:proofErr w:type="spellStart"/>
      <w:r>
        <w:t>Rgt</w:t>
      </w:r>
      <w:proofErr w:type="spellEnd"/>
      <w:r>
        <w:t xml:space="preserve"> "Lancieri di Montebello" di Roma - Cap. Marzo Giuseppe</w:t>
      </w:r>
    </w:p>
    <w:p w:rsidR="00E93E00" w:rsidRDefault="00E93E00" w:rsidP="00E93E00">
      <w:r>
        <w:t xml:space="preserve">07.11.11-09.05.12 </w:t>
      </w:r>
      <w:proofErr w:type="spellStart"/>
      <w:r>
        <w:t>Sq</w:t>
      </w:r>
      <w:proofErr w:type="spellEnd"/>
      <w:r>
        <w:t xml:space="preserve"> Blindo Esplorante "Centauro" -  8° </w:t>
      </w:r>
      <w:proofErr w:type="spellStart"/>
      <w:r>
        <w:t>Rgt</w:t>
      </w:r>
      <w:proofErr w:type="spellEnd"/>
      <w:r>
        <w:t xml:space="preserve"> "Lancieri di Montebello" di Roma - Cap. </w:t>
      </w:r>
      <w:proofErr w:type="spellStart"/>
      <w:r>
        <w:t>Montinari</w:t>
      </w:r>
      <w:proofErr w:type="spellEnd"/>
      <w:r>
        <w:t xml:space="preserve"> Igor</w:t>
      </w:r>
    </w:p>
    <w:p w:rsidR="00E93E00" w:rsidRDefault="00E93E00" w:rsidP="00E93E00"/>
    <w:p w:rsidR="00E93E00" w:rsidRPr="00EF42D8" w:rsidRDefault="00E93E00" w:rsidP="00E93E00">
      <w:r w:rsidRPr="00EF42D8">
        <w:rPr>
          <w:color w:val="538135" w:themeColor="accent6" w:themeShade="BF"/>
        </w:rPr>
        <w:t xml:space="preserve">Combat Service </w:t>
      </w:r>
      <w:proofErr w:type="spellStart"/>
      <w:r w:rsidRPr="00EF42D8">
        <w:rPr>
          <w:color w:val="538135" w:themeColor="accent6" w:themeShade="BF"/>
        </w:rPr>
        <w:t>Support</w:t>
      </w:r>
      <w:proofErr w:type="spellEnd"/>
      <w:r w:rsidRPr="00EF42D8">
        <w:rPr>
          <w:color w:val="538135" w:themeColor="accent6" w:themeShade="BF"/>
        </w:rPr>
        <w:t xml:space="preserve"> Battalion</w:t>
      </w:r>
      <w:r w:rsidRPr="00EF42D8">
        <w:t xml:space="preserve"> (CSS </w:t>
      </w:r>
      <w:proofErr w:type="spellStart"/>
      <w:r w:rsidRPr="00EF42D8">
        <w:t>Bn</w:t>
      </w:r>
      <w:proofErr w:type="spellEnd"/>
      <w:r w:rsidRPr="00EF42D8">
        <w:t xml:space="preserve">) a </w:t>
      </w:r>
      <w:proofErr w:type="spellStart"/>
      <w:r w:rsidRPr="00EF42D8">
        <w:t>Shama</w:t>
      </w:r>
      <w:proofErr w:type="spellEnd"/>
    </w:p>
    <w:p w:rsidR="00E93E00" w:rsidRDefault="00E93E00" w:rsidP="00E93E00">
      <w:r>
        <w:t xml:space="preserve">07.11.11-16.12.11 6° </w:t>
      </w:r>
      <w:proofErr w:type="spellStart"/>
      <w:r>
        <w:t>Rgt</w:t>
      </w:r>
      <w:proofErr w:type="spellEnd"/>
      <w:r>
        <w:t xml:space="preserve"> Trasporti di Budrio - Col. Riccardo </w:t>
      </w:r>
      <w:proofErr w:type="spellStart"/>
      <w:r>
        <w:t>Sciosci</w:t>
      </w:r>
      <w:proofErr w:type="spellEnd"/>
    </w:p>
    <w:p w:rsidR="00E93E00" w:rsidRDefault="00E93E00" w:rsidP="00E93E00">
      <w:r>
        <w:t xml:space="preserve">16.12.11-09.05.12 1° </w:t>
      </w:r>
      <w:proofErr w:type="spellStart"/>
      <w:r>
        <w:t>Rgt</w:t>
      </w:r>
      <w:proofErr w:type="spellEnd"/>
      <w:r>
        <w:t xml:space="preserve"> Manovra di Rivoli - Col. Bosco Giuseppe</w:t>
      </w:r>
    </w:p>
    <w:p w:rsidR="00E93E00" w:rsidRDefault="00E93E00" w:rsidP="00E93E00"/>
    <w:p w:rsidR="00E93E00" w:rsidRDefault="00E93E00" w:rsidP="00E93E00">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p>
    <w:p w:rsidR="00E93E00" w:rsidRDefault="00E93E00" w:rsidP="00E93E00">
      <w:r>
        <w:t>07.11.11-09.05.12 Reparto Comando e Supporti Tattici "Pinerolo</w:t>
      </w:r>
    </w:p>
    <w:p w:rsidR="00E93E00" w:rsidRDefault="00E93E00" w:rsidP="00E93E00">
      <w:r>
        <w:t xml:space="preserve">07.11.11-09.05.12 </w:t>
      </w:r>
      <w:proofErr w:type="spellStart"/>
      <w:r>
        <w:t>Btg</w:t>
      </w:r>
      <w:proofErr w:type="spellEnd"/>
      <w:r>
        <w:t xml:space="preserve"> "Legnano" del 232° </w:t>
      </w:r>
      <w:proofErr w:type="spellStart"/>
      <w:r>
        <w:t>Rgt</w:t>
      </w:r>
      <w:proofErr w:type="spellEnd"/>
      <w:r>
        <w:t xml:space="preserve"> Trasmissioni di Avellino - Cap. Francesca Sabato</w:t>
      </w:r>
    </w:p>
    <w:p w:rsidR="00E93E00" w:rsidRDefault="00E93E00" w:rsidP="00E93E00">
      <w:r>
        <w:t xml:space="preserve">07.11.11-09.05.12 132° </w:t>
      </w:r>
      <w:proofErr w:type="spellStart"/>
      <w:r>
        <w:t>Btg</w:t>
      </w:r>
      <w:proofErr w:type="spellEnd"/>
      <w:r>
        <w:t xml:space="preserve"> "Livenza" dell' 11° </w:t>
      </w:r>
      <w:proofErr w:type="spellStart"/>
      <w:r>
        <w:t>Rgt</w:t>
      </w:r>
      <w:proofErr w:type="spellEnd"/>
      <w:r>
        <w:t xml:space="preserve"> Genio Guastatori di Foggia - </w:t>
      </w:r>
      <w:proofErr w:type="spellStart"/>
      <w:r>
        <w:t>T.Col</w:t>
      </w:r>
      <w:proofErr w:type="spellEnd"/>
      <w:r>
        <w:t xml:space="preserve">. Antonio </w:t>
      </w:r>
      <w:proofErr w:type="spellStart"/>
      <w:r>
        <w:t>Micunco</w:t>
      </w:r>
      <w:proofErr w:type="spellEnd"/>
    </w:p>
    <w:p w:rsidR="00E93E00" w:rsidRDefault="00E93E00" w:rsidP="00E93E00">
      <w:r>
        <w:t xml:space="preserve">07.11.11-09.05.12 </w:t>
      </w:r>
      <w:proofErr w:type="spellStart"/>
      <w:r>
        <w:t>Pl</w:t>
      </w:r>
      <w:proofErr w:type="spellEnd"/>
      <w:r>
        <w:t xml:space="preserve"> 7° </w:t>
      </w:r>
      <w:proofErr w:type="spellStart"/>
      <w:r>
        <w:t>Rgt</w:t>
      </w:r>
      <w:proofErr w:type="spellEnd"/>
      <w:r>
        <w:t xml:space="preserve"> NBC “Cremona” di Civitavecchia</w:t>
      </w:r>
    </w:p>
    <w:p w:rsidR="00E93E00" w:rsidRDefault="00E93E00" w:rsidP="00E93E00">
      <w:r>
        <w:t xml:space="preserve">07.11.11-09.05.12 </w:t>
      </w:r>
      <w:proofErr w:type="spellStart"/>
      <w:r>
        <w:t>Pl</w:t>
      </w:r>
      <w:proofErr w:type="spellEnd"/>
      <w:r>
        <w:t xml:space="preserve"> IED 2° </w:t>
      </w:r>
      <w:proofErr w:type="spellStart"/>
      <w:r>
        <w:t>Rgt</w:t>
      </w:r>
      <w:proofErr w:type="spellEnd"/>
      <w:r>
        <w:t xml:space="preserve"> Genio Pontieri di Piacenza - </w:t>
      </w:r>
      <w:proofErr w:type="spellStart"/>
      <w:r>
        <w:t>L.Ten</w:t>
      </w:r>
      <w:proofErr w:type="spellEnd"/>
      <w:r>
        <w:t xml:space="preserve">. Renato Bruschi </w:t>
      </w:r>
    </w:p>
    <w:p w:rsidR="00E93E00" w:rsidRDefault="00E93E00" w:rsidP="00E93E00"/>
    <w:p w:rsidR="00E93E00" w:rsidRPr="00D20762" w:rsidRDefault="00E93E00" w:rsidP="00E93E00">
      <w:r w:rsidRPr="00D20762">
        <w:t xml:space="preserve">PIO : Magg. </w:t>
      </w:r>
      <w:proofErr w:type="spellStart"/>
      <w:r w:rsidRPr="00D20762">
        <w:t>Occhinegro</w:t>
      </w:r>
      <w:proofErr w:type="spellEnd"/>
      <w:r w:rsidRPr="00D20762">
        <w:t xml:space="preserve"> Domenico</w:t>
      </w:r>
    </w:p>
    <w:p w:rsidR="00E93E00" w:rsidRDefault="00E93E00" w:rsidP="00E93E00">
      <w:r>
        <w:t xml:space="preserve">Sotto il Comando della B. Pinerolo : </w:t>
      </w:r>
      <w:proofErr w:type="spellStart"/>
      <w:r>
        <w:t>Ghanbatt-Rokbatt</w:t>
      </w:r>
      <w:proofErr w:type="spellEnd"/>
      <w:r>
        <w:t xml:space="preserve"> Sud Korea-</w:t>
      </w:r>
      <w:proofErr w:type="spellStart"/>
      <w:r>
        <w:t>Malaysia</w:t>
      </w:r>
      <w:proofErr w:type="spellEnd"/>
      <w:r>
        <w:t xml:space="preserve"> </w:t>
      </w:r>
      <w:proofErr w:type="spellStart"/>
      <w:r>
        <w:t>Coy-Slovenian</w:t>
      </w:r>
      <w:proofErr w:type="spellEnd"/>
      <w:r>
        <w:t xml:space="preserve"> </w:t>
      </w:r>
      <w:proofErr w:type="spellStart"/>
      <w:r>
        <w:t>Detachement</w:t>
      </w:r>
      <w:proofErr w:type="spellEnd"/>
      <w:r>
        <w:t xml:space="preserve">-Brunei </w:t>
      </w:r>
      <w:proofErr w:type="spellStart"/>
      <w:r>
        <w:t>Detachement</w:t>
      </w:r>
      <w:proofErr w:type="spellEnd"/>
      <w:r>
        <w:t>-Irlanda</w:t>
      </w:r>
    </w:p>
    <w:p w:rsidR="00E93E00" w:rsidRDefault="00E93E00" w:rsidP="00E93E00"/>
    <w:p w:rsidR="00E93E00" w:rsidRPr="00BD1FCD" w:rsidRDefault="00E93E00" w:rsidP="00E93E00">
      <w:pPr>
        <w:rPr>
          <w:b/>
          <w:lang w:val="en-US"/>
        </w:rPr>
      </w:pPr>
      <w:r w:rsidRPr="00BD1FCD">
        <w:rPr>
          <w:b/>
          <w:lang w:val="en-US"/>
        </w:rPr>
        <w:t>LEONTE 12</w:t>
      </w:r>
    </w:p>
    <w:p w:rsidR="00E93E00" w:rsidRPr="00BD1FCD" w:rsidRDefault="00E93E00" w:rsidP="00E93E00">
      <w:pPr>
        <w:rPr>
          <w:lang w:val="en-US"/>
        </w:rPr>
      </w:pPr>
      <w:r w:rsidRPr="00BD1FCD">
        <w:rPr>
          <w:lang w:val="en-US"/>
        </w:rPr>
        <w:t xml:space="preserve">09.05.12-13.11.12  </w:t>
      </w:r>
      <w:proofErr w:type="spellStart"/>
      <w:r w:rsidRPr="00BD1FCD">
        <w:rPr>
          <w:lang w:val="en-US"/>
        </w:rPr>
        <w:t>Brigata</w:t>
      </w:r>
      <w:proofErr w:type="spellEnd"/>
      <w:r w:rsidRPr="00BD1FCD">
        <w:rPr>
          <w:lang w:val="en-US"/>
        </w:rPr>
        <w:t xml:space="preserve"> </w:t>
      </w:r>
      <w:proofErr w:type="spellStart"/>
      <w:r w:rsidRPr="00BD1FCD">
        <w:rPr>
          <w:lang w:val="en-US"/>
        </w:rPr>
        <w:t>Ariete</w:t>
      </w:r>
      <w:proofErr w:type="spellEnd"/>
      <w:r w:rsidRPr="00BD1FCD">
        <w:rPr>
          <w:lang w:val="en-US"/>
        </w:rPr>
        <w:tab/>
      </w:r>
    </w:p>
    <w:p w:rsidR="00E93E00" w:rsidRPr="00BD1FCD" w:rsidRDefault="00E93E00" w:rsidP="00E93E00">
      <w:pPr>
        <w:rPr>
          <w:color w:val="538135" w:themeColor="accent6" w:themeShade="BF"/>
          <w:lang w:val="en-US"/>
        </w:rPr>
      </w:pPr>
      <w:r w:rsidRPr="00BD1FCD">
        <w:rPr>
          <w:color w:val="538135" w:themeColor="accent6" w:themeShade="BF"/>
          <w:lang w:val="en-US"/>
        </w:rPr>
        <w:t>Force Commander Special Staff:</w:t>
      </w:r>
    </w:p>
    <w:p w:rsidR="00E93E00" w:rsidRPr="00BD1FCD" w:rsidRDefault="00E93E00" w:rsidP="00E93E00">
      <w:pPr>
        <w:rPr>
          <w:lang w:val="en-US"/>
        </w:rPr>
      </w:pPr>
      <w:r w:rsidRPr="00BD1FCD">
        <w:rPr>
          <w:lang w:val="en-US"/>
        </w:rPr>
        <w:t xml:space="preserve">Force Commander: </w:t>
      </w:r>
      <w:proofErr w:type="spellStart"/>
      <w:r w:rsidRPr="00BD1FCD">
        <w:rPr>
          <w:lang w:val="en-US"/>
        </w:rPr>
        <w:t>Gen.D</w:t>
      </w:r>
      <w:proofErr w:type="spellEnd"/>
      <w:r w:rsidRPr="00BD1FCD">
        <w:rPr>
          <w:lang w:val="en-US"/>
        </w:rPr>
        <w:t>. Paolo Serra</w:t>
      </w:r>
    </w:p>
    <w:p w:rsidR="00E93E00" w:rsidRPr="00BD1FCD" w:rsidRDefault="00E93E00" w:rsidP="00E93E00">
      <w:pPr>
        <w:rPr>
          <w:lang w:val="en-US"/>
        </w:rPr>
      </w:pPr>
    </w:p>
    <w:p w:rsidR="00E93E00" w:rsidRPr="00BD1FCD" w:rsidRDefault="00E93E00" w:rsidP="00E93E00">
      <w:pPr>
        <w:rPr>
          <w:color w:val="538135" w:themeColor="accent6" w:themeShade="BF"/>
          <w:lang w:val="en-US"/>
        </w:rPr>
      </w:pPr>
      <w:proofErr w:type="spellStart"/>
      <w:r w:rsidRPr="00BD1FCD">
        <w:rPr>
          <w:color w:val="538135" w:themeColor="accent6" w:themeShade="BF"/>
          <w:lang w:val="en-US"/>
        </w:rPr>
        <w:t>Sentor</w:t>
      </w:r>
      <w:proofErr w:type="spellEnd"/>
      <w:r w:rsidRPr="00BD1FCD">
        <w:rPr>
          <w:color w:val="538135" w:themeColor="accent6" w:themeShade="BF"/>
          <w:lang w:val="en-US"/>
        </w:rPr>
        <w:t xml:space="preserve"> West HQ - Command Group:</w:t>
      </w:r>
    </w:p>
    <w:p w:rsidR="00E93E00" w:rsidRDefault="00E93E00" w:rsidP="00E93E00">
      <w:r>
        <w:t xml:space="preserve">Commander General: </w:t>
      </w:r>
      <w:proofErr w:type="spellStart"/>
      <w:r>
        <w:t>Gen.B</w:t>
      </w:r>
      <w:proofErr w:type="spellEnd"/>
      <w:r>
        <w:t xml:space="preserve">. Gaetano </w:t>
      </w:r>
      <w:proofErr w:type="spellStart"/>
      <w:r>
        <w:t>Zauner</w:t>
      </w:r>
      <w:proofErr w:type="spellEnd"/>
    </w:p>
    <w:p w:rsidR="00E93E00" w:rsidRPr="00A74163" w:rsidRDefault="00E93E00" w:rsidP="00E93E00">
      <w:pPr>
        <w:rPr>
          <w:lang w:val="en"/>
        </w:rPr>
      </w:pPr>
      <w:r w:rsidRPr="00A74163">
        <w:rPr>
          <w:lang w:val="en"/>
        </w:rPr>
        <w:t>G MED:</w:t>
      </w:r>
    </w:p>
    <w:p w:rsidR="00E93E00" w:rsidRPr="00A74163" w:rsidRDefault="00E93E00" w:rsidP="00E93E00">
      <w:pPr>
        <w:rPr>
          <w:lang w:val="en"/>
        </w:rPr>
      </w:pPr>
      <w:r w:rsidRPr="00A74163">
        <w:rPr>
          <w:lang w:val="en"/>
        </w:rPr>
        <w:t xml:space="preserve">- </w:t>
      </w:r>
      <w:proofErr w:type="spellStart"/>
      <w:r w:rsidRPr="00A74163">
        <w:rPr>
          <w:lang w:val="en"/>
        </w:rPr>
        <w:t>Psycological</w:t>
      </w:r>
      <w:proofErr w:type="spellEnd"/>
      <w:r w:rsidRPr="00A74163">
        <w:rPr>
          <w:lang w:val="en"/>
        </w:rPr>
        <w:t xml:space="preserve"> Advisor: </w:t>
      </w:r>
      <w:proofErr w:type="spellStart"/>
      <w:r w:rsidRPr="00A74163">
        <w:rPr>
          <w:lang w:val="en"/>
        </w:rPr>
        <w:t>S.Ten</w:t>
      </w:r>
      <w:proofErr w:type="spellEnd"/>
      <w:r w:rsidRPr="00A74163">
        <w:rPr>
          <w:lang w:val="en"/>
        </w:rPr>
        <w:t xml:space="preserve">. Davide </w:t>
      </w:r>
      <w:proofErr w:type="spellStart"/>
      <w:r w:rsidRPr="00A74163">
        <w:rPr>
          <w:lang w:val="en"/>
        </w:rPr>
        <w:t>Veglianti</w:t>
      </w:r>
      <w:proofErr w:type="spellEnd"/>
    </w:p>
    <w:p w:rsidR="00E93E00" w:rsidRPr="00A74163" w:rsidRDefault="00E93E00" w:rsidP="00E93E00">
      <w:pPr>
        <w:rPr>
          <w:lang w:val="en"/>
        </w:rPr>
      </w:pPr>
    </w:p>
    <w:p w:rsidR="00E93E00" w:rsidRPr="00A74163" w:rsidRDefault="00E93E00" w:rsidP="00E93E00">
      <w:pPr>
        <w:rPr>
          <w:rFonts w:ascii="Times" w:hAnsi="Times"/>
          <w:lang w:val="en"/>
        </w:rPr>
      </w:pPr>
    </w:p>
    <w:p w:rsidR="00E93E00" w:rsidRPr="000F2035" w:rsidRDefault="00E93E00" w:rsidP="00E93E00">
      <w:r w:rsidRPr="000F2035">
        <w:rPr>
          <w:color w:val="538135" w:themeColor="accent6" w:themeShade="BF"/>
        </w:rPr>
        <w:t>Battle Group di Manovra</w:t>
      </w:r>
      <w:r>
        <w:t xml:space="preserve"> </w:t>
      </w:r>
      <w:r w:rsidRPr="000F2035">
        <w:t>(</w:t>
      </w:r>
      <w:proofErr w:type="spellStart"/>
      <w:r w:rsidRPr="000F2035">
        <w:t>Italbatt</w:t>
      </w:r>
      <w:proofErr w:type="spellEnd"/>
      <w:r w:rsidRPr="000F2035">
        <w:t>)</w:t>
      </w:r>
    </w:p>
    <w:p w:rsidR="00E93E00" w:rsidRDefault="00E93E00" w:rsidP="00E93E00">
      <w:r>
        <w:t xml:space="preserve">24.04.12-24.10.12 32° </w:t>
      </w:r>
      <w:proofErr w:type="spellStart"/>
      <w:r>
        <w:t>Rgt</w:t>
      </w:r>
      <w:proofErr w:type="spellEnd"/>
      <w:r>
        <w:t xml:space="preserve"> Carri di Tauriano - </w:t>
      </w:r>
      <w:proofErr w:type="spellStart"/>
      <w:r>
        <w:t>Italbatt</w:t>
      </w:r>
      <w:proofErr w:type="spellEnd"/>
      <w:r>
        <w:t xml:space="preserve"> - Col. Ferdinando Frigo</w:t>
      </w:r>
    </w:p>
    <w:p w:rsidR="00E93E00" w:rsidRDefault="00E93E00" w:rsidP="00E93E00">
      <w:r>
        <w:t xml:space="preserve">- Componente Operativa : </w:t>
      </w:r>
      <w:proofErr w:type="spellStart"/>
      <w:r>
        <w:t>T.Col</w:t>
      </w:r>
      <w:proofErr w:type="spellEnd"/>
      <w:r>
        <w:t>. Marco Longo (Ariete e Dardo)</w:t>
      </w:r>
    </w:p>
    <w:p w:rsidR="00E93E00" w:rsidRDefault="00E93E00" w:rsidP="00E93E00">
      <w:r>
        <w:t xml:space="preserve">- </w:t>
      </w:r>
      <w:proofErr w:type="spellStart"/>
      <w:r>
        <w:t>Sq</w:t>
      </w:r>
      <w:proofErr w:type="spellEnd"/>
      <w:r>
        <w:t xml:space="preserve"> 5° </w:t>
      </w:r>
      <w:proofErr w:type="spellStart"/>
      <w:r>
        <w:t>Rgt</w:t>
      </w:r>
      <w:proofErr w:type="spellEnd"/>
      <w:r>
        <w:t xml:space="preserve"> "Lancieri di Novara" di Codroipo</w:t>
      </w:r>
    </w:p>
    <w:p w:rsidR="00E93E00" w:rsidRDefault="00E93E00" w:rsidP="00E93E00">
      <w:r>
        <w:t xml:space="preserve">- </w:t>
      </w:r>
      <w:proofErr w:type="spellStart"/>
      <w:r>
        <w:t>Batt</w:t>
      </w:r>
      <w:proofErr w:type="spellEnd"/>
      <w:r>
        <w:t xml:space="preserve">. 132° </w:t>
      </w:r>
      <w:proofErr w:type="spellStart"/>
      <w:r>
        <w:t>Rgt</w:t>
      </w:r>
      <w:proofErr w:type="spellEnd"/>
      <w:r>
        <w:t xml:space="preserve"> Artiglieria Corazzata Ariete di Maniago</w:t>
      </w:r>
    </w:p>
    <w:p w:rsidR="00E93E00" w:rsidRDefault="00E93E00" w:rsidP="00E93E00">
      <w:r w:rsidRPr="00BE388A">
        <w:t xml:space="preserve">- Unità dell' 11° </w:t>
      </w:r>
      <w:proofErr w:type="spellStart"/>
      <w:r w:rsidRPr="00BE388A">
        <w:t>Rgt</w:t>
      </w:r>
      <w:proofErr w:type="spellEnd"/>
      <w:r w:rsidRPr="00BE388A">
        <w:t xml:space="preserve"> Bersaglieri di </w:t>
      </w:r>
      <w:proofErr w:type="spellStart"/>
      <w:r w:rsidRPr="00BE388A">
        <w:t>Orcenico</w:t>
      </w:r>
      <w:proofErr w:type="spellEnd"/>
    </w:p>
    <w:p w:rsidR="00E93E00" w:rsidRDefault="00E93E00" w:rsidP="00E93E00"/>
    <w:p w:rsidR="00E93E00" w:rsidRDefault="00E93E00" w:rsidP="00E93E00">
      <w:r w:rsidRPr="00C23210">
        <w:rPr>
          <w:color w:val="538135" w:themeColor="accent6" w:themeShade="BF"/>
        </w:rPr>
        <w:t>Unità di Riserva (Sector</w:t>
      </w:r>
      <w:r w:rsidRPr="00833DAA">
        <w:rPr>
          <w:color w:val="538135" w:themeColor="accent6" w:themeShade="BF"/>
        </w:rPr>
        <w:t xml:space="preserve"> Mobile </w:t>
      </w:r>
      <w:proofErr w:type="spellStart"/>
      <w:r w:rsidRPr="00833DAA">
        <w:rPr>
          <w:color w:val="538135" w:themeColor="accent6" w:themeShade="BF"/>
        </w:rPr>
        <w:t>Reserve</w:t>
      </w:r>
      <w:proofErr w:type="spellEnd"/>
      <w:r w:rsidRPr="00833DAA">
        <w:rPr>
          <w:color w:val="538135" w:themeColor="accent6" w:themeShade="BF"/>
        </w:rPr>
        <w:t xml:space="preserve"> - SMR</w:t>
      </w:r>
      <w:r>
        <w:t xml:space="preserve">) a </w:t>
      </w:r>
      <w:proofErr w:type="spellStart"/>
      <w:r>
        <w:t>Shama</w:t>
      </w:r>
      <w:proofErr w:type="spellEnd"/>
    </w:p>
    <w:p w:rsidR="00E93E00" w:rsidRDefault="00E93E00" w:rsidP="00E93E00">
      <w:r>
        <w:t xml:space="preserve">09.05.12-13.11.12 2° </w:t>
      </w:r>
      <w:proofErr w:type="spellStart"/>
      <w:r>
        <w:t>Sq</w:t>
      </w:r>
      <w:proofErr w:type="spellEnd"/>
      <w:r>
        <w:t xml:space="preserve"> Esplorante del 1° </w:t>
      </w:r>
      <w:proofErr w:type="spellStart"/>
      <w:r>
        <w:t>Rgt</w:t>
      </w:r>
      <w:proofErr w:type="spellEnd"/>
      <w:r>
        <w:t xml:space="preserve"> Nizza Cavalleria (Centauro e Puma) </w:t>
      </w:r>
    </w:p>
    <w:p w:rsidR="00E93E00" w:rsidRDefault="00E93E00" w:rsidP="00E93E00"/>
    <w:p w:rsidR="00E93E00" w:rsidRPr="00BD1FCD" w:rsidRDefault="00E93E00" w:rsidP="00E93E00">
      <w:pPr>
        <w:rPr>
          <w:lang w:val="en-US"/>
        </w:rPr>
      </w:pPr>
      <w:r w:rsidRPr="00BD1FCD">
        <w:rPr>
          <w:color w:val="538135" w:themeColor="accent6" w:themeShade="BF"/>
          <w:lang w:val="en-US"/>
        </w:rPr>
        <w:t>Combat Service Support Battalion</w:t>
      </w:r>
      <w:r w:rsidRPr="00BD1FCD">
        <w:rPr>
          <w:lang w:val="en-US"/>
        </w:rPr>
        <w:t xml:space="preserve"> (CSS Bn) a </w:t>
      </w:r>
      <w:proofErr w:type="spellStart"/>
      <w:r w:rsidRPr="00BD1FCD">
        <w:rPr>
          <w:lang w:val="en-US"/>
        </w:rPr>
        <w:t>Shama</w:t>
      </w:r>
      <w:proofErr w:type="spellEnd"/>
    </w:p>
    <w:p w:rsidR="00E93E00" w:rsidRDefault="00E93E00" w:rsidP="00E93E00">
      <w:r>
        <w:t xml:space="preserve">09.05.12-28.05.12 1° </w:t>
      </w:r>
      <w:proofErr w:type="spellStart"/>
      <w:r>
        <w:t>Rgt</w:t>
      </w:r>
      <w:proofErr w:type="spellEnd"/>
      <w:r>
        <w:t xml:space="preserve"> Manovra di Rivoli - Col. Bosco Giuseppe</w:t>
      </w:r>
    </w:p>
    <w:p w:rsidR="00E93E00" w:rsidRDefault="00E93E00" w:rsidP="00E93E00">
      <w:r>
        <w:t xml:space="preserve">28.05.12-28.11.12 </w:t>
      </w:r>
      <w:proofErr w:type="spellStart"/>
      <w:r>
        <w:t>Btg</w:t>
      </w:r>
      <w:proofErr w:type="spellEnd"/>
      <w:r>
        <w:t xml:space="preserve"> Logistico Ariete di Maniago - </w:t>
      </w:r>
      <w:proofErr w:type="spellStart"/>
      <w:r>
        <w:t>T.Col</w:t>
      </w:r>
      <w:proofErr w:type="spellEnd"/>
      <w:r>
        <w:t>. Alessandro Lorenzetti</w:t>
      </w:r>
    </w:p>
    <w:p w:rsidR="00E93E00" w:rsidRDefault="00E93E00" w:rsidP="00E93E00">
      <w:r>
        <w:t xml:space="preserve">- </w:t>
      </w:r>
      <w:proofErr w:type="spellStart"/>
      <w:r>
        <w:t>Btg</w:t>
      </w:r>
      <w:proofErr w:type="spellEnd"/>
      <w:r>
        <w:t xml:space="preserve"> di Manovra: Magg. Carlo La Torre</w:t>
      </w:r>
    </w:p>
    <w:p w:rsidR="00E93E00" w:rsidRDefault="00E93E00" w:rsidP="00E93E00">
      <w:r>
        <w:t xml:space="preserve">- 10° </w:t>
      </w:r>
      <w:proofErr w:type="spellStart"/>
      <w:r>
        <w:t>Rgt</w:t>
      </w:r>
      <w:proofErr w:type="spellEnd"/>
      <w:r>
        <w:t xml:space="preserve"> Trasporti di Bari </w:t>
      </w:r>
    </w:p>
    <w:p w:rsidR="00E93E00" w:rsidRDefault="00E93E00" w:rsidP="00E93E00"/>
    <w:p w:rsidR="00E93E00" w:rsidRDefault="00E93E00" w:rsidP="00E93E00">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p>
    <w:p w:rsidR="00E93E00" w:rsidRDefault="00E93E00" w:rsidP="00E93E00">
      <w:r>
        <w:t xml:space="preserve">09.05.12-13.11.12 </w:t>
      </w:r>
      <w:proofErr w:type="spellStart"/>
      <w:r>
        <w:t>Btg</w:t>
      </w:r>
      <w:proofErr w:type="spellEnd"/>
      <w:r>
        <w:t xml:space="preserve"> a supporto attività operative - </w:t>
      </w:r>
      <w:proofErr w:type="spellStart"/>
      <w:r>
        <w:t>T.Col</w:t>
      </w:r>
      <w:proofErr w:type="spellEnd"/>
      <w:r>
        <w:t>. Ivan Cioffi</w:t>
      </w:r>
    </w:p>
    <w:p w:rsidR="00E93E00" w:rsidRDefault="00E93E00" w:rsidP="00E93E00">
      <w:r>
        <w:t xml:space="preserve">- </w:t>
      </w:r>
      <w:proofErr w:type="spellStart"/>
      <w:r>
        <w:t>Cp</w:t>
      </w:r>
      <w:proofErr w:type="spellEnd"/>
      <w:r>
        <w:t xml:space="preserve"> 10° </w:t>
      </w:r>
      <w:proofErr w:type="spellStart"/>
      <w:r>
        <w:t>Rgt</w:t>
      </w:r>
      <w:proofErr w:type="spellEnd"/>
      <w:r>
        <w:t xml:space="preserve"> Genio Guastatori di Cremona</w:t>
      </w:r>
    </w:p>
    <w:p w:rsidR="00E93E00" w:rsidRDefault="00E93E00" w:rsidP="00E93E00">
      <w:r>
        <w:t xml:space="preserve">- </w:t>
      </w:r>
      <w:proofErr w:type="spellStart"/>
      <w:r>
        <w:t>Cp</w:t>
      </w:r>
      <w:proofErr w:type="spellEnd"/>
      <w:r>
        <w:t xml:space="preserve"> 11° </w:t>
      </w:r>
      <w:proofErr w:type="spellStart"/>
      <w:r>
        <w:t>Rgt</w:t>
      </w:r>
      <w:proofErr w:type="spellEnd"/>
      <w:r>
        <w:t xml:space="preserve"> Trasmissioni  di Civitavecchia</w:t>
      </w:r>
    </w:p>
    <w:p w:rsidR="00E93E00" w:rsidRDefault="00E93E00" w:rsidP="00E93E00">
      <w:r>
        <w:t>- Reparto Comando e Supporti Tattici "Ariete</w:t>
      </w:r>
      <w:r w:rsidRPr="00511E5A">
        <w:t>" di Pordenone</w:t>
      </w:r>
    </w:p>
    <w:p w:rsidR="00E93E00" w:rsidRDefault="00E93E00" w:rsidP="00E93E00">
      <w:r>
        <w:t xml:space="preserve">- </w:t>
      </w:r>
      <w:proofErr w:type="spellStart"/>
      <w:r>
        <w:t>Pl</w:t>
      </w:r>
      <w:proofErr w:type="spellEnd"/>
      <w:r>
        <w:t xml:space="preserve"> 7° </w:t>
      </w:r>
      <w:proofErr w:type="spellStart"/>
      <w:r>
        <w:t>Rgt</w:t>
      </w:r>
      <w:proofErr w:type="spellEnd"/>
      <w:r>
        <w:t xml:space="preserve"> NBC “Cremona” di Civitavecchia</w:t>
      </w:r>
    </w:p>
    <w:p w:rsidR="00E93E00" w:rsidRDefault="00E93E00" w:rsidP="00E93E00"/>
    <w:p w:rsidR="00E93E00" w:rsidRDefault="00E93E00" w:rsidP="00E93E00">
      <w:r>
        <w:t>PIO: Cap. Marco Di Lorenzo</w:t>
      </w:r>
    </w:p>
    <w:p w:rsidR="00E93E00" w:rsidRDefault="00E93E00" w:rsidP="00E93E00">
      <w:r>
        <w:t xml:space="preserve">Sotto il Comando della B. Ariete: </w:t>
      </w:r>
      <w:proofErr w:type="spellStart"/>
      <w:r>
        <w:t>Ghanbatt-Rokbatt</w:t>
      </w:r>
      <w:proofErr w:type="spellEnd"/>
      <w:r>
        <w:t xml:space="preserve"> Sud Korea-</w:t>
      </w:r>
      <w:proofErr w:type="spellStart"/>
      <w:r>
        <w:t>Malaysia</w:t>
      </w:r>
      <w:proofErr w:type="spellEnd"/>
      <w:r>
        <w:t xml:space="preserve"> </w:t>
      </w:r>
      <w:proofErr w:type="spellStart"/>
      <w:r>
        <w:t>Coy-Slovenian</w:t>
      </w:r>
      <w:proofErr w:type="spellEnd"/>
      <w:r>
        <w:t xml:space="preserve"> </w:t>
      </w:r>
      <w:proofErr w:type="spellStart"/>
      <w:r>
        <w:t>Detachement</w:t>
      </w:r>
      <w:proofErr w:type="spellEnd"/>
      <w:r>
        <w:t xml:space="preserve">-Brunei </w:t>
      </w:r>
      <w:proofErr w:type="spellStart"/>
      <w:r>
        <w:t>Detachement</w:t>
      </w:r>
      <w:proofErr w:type="spellEnd"/>
      <w:r>
        <w:t>-Irlanda-Finlandia</w:t>
      </w:r>
    </w:p>
    <w:p w:rsidR="00E93E00" w:rsidRDefault="00E93E00" w:rsidP="00E93E00"/>
    <w:p w:rsidR="00E93E00" w:rsidRDefault="00E93E00" w:rsidP="00E93E00"/>
    <w:p w:rsidR="00E93E00" w:rsidRPr="00BD1FCD" w:rsidRDefault="00E93E00" w:rsidP="00E93E00">
      <w:pPr>
        <w:rPr>
          <w:b/>
          <w:lang w:val="en-US"/>
        </w:rPr>
      </w:pPr>
      <w:r w:rsidRPr="00BD1FCD">
        <w:rPr>
          <w:b/>
          <w:lang w:val="en-US"/>
        </w:rPr>
        <w:t>LEONTE 13</w:t>
      </w:r>
    </w:p>
    <w:p w:rsidR="00E93E00" w:rsidRPr="00BD1FCD" w:rsidRDefault="00E93E00" w:rsidP="00E93E00">
      <w:pPr>
        <w:rPr>
          <w:lang w:val="en-US"/>
        </w:rPr>
      </w:pPr>
      <w:r w:rsidRPr="00BD1FCD">
        <w:rPr>
          <w:lang w:val="en-US"/>
        </w:rPr>
        <w:t xml:space="preserve">13.11.12-17.05.13  </w:t>
      </w:r>
      <w:proofErr w:type="spellStart"/>
      <w:r w:rsidRPr="00BD1FCD">
        <w:rPr>
          <w:lang w:val="en-US"/>
        </w:rPr>
        <w:t>Brigata</w:t>
      </w:r>
      <w:proofErr w:type="spellEnd"/>
      <w:r w:rsidRPr="00BD1FCD">
        <w:rPr>
          <w:lang w:val="en-US"/>
        </w:rPr>
        <w:t xml:space="preserve"> Friuli</w:t>
      </w:r>
      <w:r w:rsidRPr="00BD1FCD">
        <w:rPr>
          <w:lang w:val="en-US"/>
        </w:rPr>
        <w:tab/>
      </w:r>
    </w:p>
    <w:p w:rsidR="00E93E00" w:rsidRPr="00BD1FCD" w:rsidRDefault="00E93E00" w:rsidP="00E93E00">
      <w:pPr>
        <w:rPr>
          <w:color w:val="538135" w:themeColor="accent6" w:themeShade="BF"/>
          <w:lang w:val="en-US"/>
        </w:rPr>
      </w:pPr>
      <w:r w:rsidRPr="00BD1FCD">
        <w:rPr>
          <w:color w:val="538135" w:themeColor="accent6" w:themeShade="BF"/>
          <w:lang w:val="en-US"/>
        </w:rPr>
        <w:t>Force Commander Special Staff:</w:t>
      </w:r>
    </w:p>
    <w:p w:rsidR="00E93E00" w:rsidRPr="00BD1FCD" w:rsidRDefault="00E93E00" w:rsidP="00E93E00">
      <w:pPr>
        <w:rPr>
          <w:lang w:val="en-US"/>
        </w:rPr>
      </w:pPr>
      <w:r w:rsidRPr="00BD1FCD">
        <w:rPr>
          <w:lang w:val="en-US"/>
        </w:rPr>
        <w:t xml:space="preserve">Force Commander: </w:t>
      </w:r>
      <w:proofErr w:type="spellStart"/>
      <w:r w:rsidRPr="00BD1FCD">
        <w:rPr>
          <w:lang w:val="en-US"/>
        </w:rPr>
        <w:t>Gen.D</w:t>
      </w:r>
      <w:proofErr w:type="spellEnd"/>
      <w:r w:rsidRPr="00BD1FCD">
        <w:rPr>
          <w:lang w:val="en-US"/>
        </w:rPr>
        <w:t>. Paolo Serra</w:t>
      </w:r>
    </w:p>
    <w:p w:rsidR="00E93E00" w:rsidRPr="00BD1FCD" w:rsidRDefault="00E93E00" w:rsidP="00E93E00">
      <w:pPr>
        <w:rPr>
          <w:lang w:val="en-US"/>
        </w:rPr>
      </w:pPr>
    </w:p>
    <w:p w:rsidR="00E93E00" w:rsidRPr="00BD1FCD" w:rsidRDefault="00E93E00" w:rsidP="00E93E00">
      <w:pPr>
        <w:rPr>
          <w:color w:val="538135" w:themeColor="accent6" w:themeShade="BF"/>
          <w:lang w:val="en-US"/>
        </w:rPr>
      </w:pPr>
      <w:proofErr w:type="spellStart"/>
      <w:r w:rsidRPr="00BD1FCD">
        <w:rPr>
          <w:color w:val="538135" w:themeColor="accent6" w:themeShade="BF"/>
          <w:lang w:val="en-US"/>
        </w:rPr>
        <w:t>Sentor</w:t>
      </w:r>
      <w:proofErr w:type="spellEnd"/>
      <w:r w:rsidRPr="00BD1FCD">
        <w:rPr>
          <w:color w:val="538135" w:themeColor="accent6" w:themeShade="BF"/>
          <w:lang w:val="en-US"/>
        </w:rPr>
        <w:t xml:space="preserve"> West HQ - Command Group:</w:t>
      </w:r>
    </w:p>
    <w:p w:rsidR="00E93E00" w:rsidRDefault="00E93E00" w:rsidP="00E93E00">
      <w:r>
        <w:t xml:space="preserve">Commander General: </w:t>
      </w:r>
      <w:proofErr w:type="spellStart"/>
      <w:r>
        <w:t>Gen.B</w:t>
      </w:r>
      <w:proofErr w:type="spellEnd"/>
      <w:r>
        <w:t>. Antonio Bettelli</w:t>
      </w:r>
    </w:p>
    <w:p w:rsidR="00E93E00" w:rsidRDefault="00E93E00" w:rsidP="00E93E00">
      <w:r>
        <w:t>Capo di Stato Maggiore</w:t>
      </w:r>
      <w:r w:rsidRPr="00B836C0">
        <w:t xml:space="preserve"> </w:t>
      </w:r>
      <w:r>
        <w:t xml:space="preserve">: Col. Andrea </w:t>
      </w:r>
      <w:proofErr w:type="spellStart"/>
      <w:r>
        <w:t>Ascani</w:t>
      </w:r>
      <w:proofErr w:type="spellEnd"/>
    </w:p>
    <w:p w:rsidR="00E93E00" w:rsidRPr="003745E5" w:rsidRDefault="00E93E00" w:rsidP="00E93E00"/>
    <w:p w:rsidR="00E93E00" w:rsidRPr="00096C4C" w:rsidRDefault="00E93E00" w:rsidP="00E93E00">
      <w:r w:rsidRPr="00096C4C">
        <w:t>G MED:</w:t>
      </w:r>
    </w:p>
    <w:p w:rsidR="00E93E00" w:rsidRDefault="00E93E00" w:rsidP="00E93E00">
      <w:r>
        <w:t xml:space="preserve">- </w:t>
      </w:r>
      <w:proofErr w:type="spellStart"/>
      <w:r>
        <w:t>Medical</w:t>
      </w:r>
      <w:proofErr w:type="spellEnd"/>
      <w:r>
        <w:t xml:space="preserve"> </w:t>
      </w:r>
      <w:proofErr w:type="spellStart"/>
      <w:r>
        <w:t>Chief</w:t>
      </w:r>
      <w:proofErr w:type="spellEnd"/>
      <w:r>
        <w:t xml:space="preserve"> - </w:t>
      </w:r>
      <w:proofErr w:type="spellStart"/>
      <w:r>
        <w:t>T.Col</w:t>
      </w:r>
      <w:proofErr w:type="spellEnd"/>
      <w:r>
        <w:t xml:space="preserve">. Valdimaro </w:t>
      </w:r>
      <w:proofErr w:type="spellStart"/>
      <w:r>
        <w:t>Manneschi</w:t>
      </w:r>
      <w:proofErr w:type="spellEnd"/>
    </w:p>
    <w:p w:rsidR="00E93E00" w:rsidRPr="00096C4C" w:rsidRDefault="00E93E00" w:rsidP="00E93E00"/>
    <w:p w:rsidR="00E93E00" w:rsidRPr="00096C4C" w:rsidRDefault="00E93E00" w:rsidP="00E93E00"/>
    <w:p w:rsidR="00E93E00" w:rsidRDefault="00E93E00" w:rsidP="00E93E00">
      <w:r w:rsidRPr="00C23210">
        <w:rPr>
          <w:color w:val="538135" w:themeColor="accent6" w:themeShade="BF"/>
        </w:rPr>
        <w:t>Battle Group di Manovra (</w:t>
      </w:r>
      <w:proofErr w:type="spellStart"/>
      <w:r w:rsidRPr="00C23210">
        <w:rPr>
          <w:color w:val="538135" w:themeColor="accent6" w:themeShade="BF"/>
        </w:rPr>
        <w:t>Italbatt</w:t>
      </w:r>
      <w:proofErr w:type="spellEnd"/>
      <w:r w:rsidRPr="00C23210">
        <w:rPr>
          <w:color w:val="538135" w:themeColor="accent6" w:themeShade="BF"/>
        </w:rPr>
        <w:t>)</w:t>
      </w:r>
      <w:r>
        <w:t xml:space="preserve"> a Al </w:t>
      </w:r>
      <w:proofErr w:type="spellStart"/>
      <w:r>
        <w:t>Mansouri</w:t>
      </w:r>
      <w:proofErr w:type="spellEnd"/>
    </w:p>
    <w:p w:rsidR="00E93E00" w:rsidRDefault="00E93E00" w:rsidP="00E93E00">
      <w:r>
        <w:t xml:space="preserve">24.10.12-25.04.13  3° </w:t>
      </w:r>
      <w:proofErr w:type="spellStart"/>
      <w:r>
        <w:t>Rgt</w:t>
      </w:r>
      <w:proofErr w:type="spellEnd"/>
      <w:r>
        <w:t xml:space="preserve"> Savoia Cavalleria di Grosseto - Col. Giovanni </w:t>
      </w:r>
      <w:proofErr w:type="spellStart"/>
      <w:r>
        <w:t>Cafforio</w:t>
      </w:r>
      <w:proofErr w:type="spellEnd"/>
    </w:p>
    <w:p w:rsidR="00E93E00" w:rsidRDefault="00E93E00" w:rsidP="00E93E00">
      <w:r>
        <w:t>- veicoli blindati Puma, Lince, Blindo pesante Centauro</w:t>
      </w:r>
    </w:p>
    <w:p w:rsidR="00E93E00" w:rsidRDefault="00E93E00" w:rsidP="00E93E00">
      <w:r>
        <w:lastRenderedPageBreak/>
        <w:t xml:space="preserve">- </w:t>
      </w:r>
      <w:proofErr w:type="spellStart"/>
      <w:r>
        <w:t>Cp</w:t>
      </w:r>
      <w:proofErr w:type="spellEnd"/>
      <w:r>
        <w:t xml:space="preserve"> Mortai 66° </w:t>
      </w:r>
      <w:proofErr w:type="spellStart"/>
      <w:r>
        <w:t>Rgt</w:t>
      </w:r>
      <w:proofErr w:type="spellEnd"/>
      <w:r>
        <w:t xml:space="preserve"> Fanteria Aeromobile "Trieste" di Forlì</w:t>
      </w:r>
    </w:p>
    <w:p w:rsidR="00E93E00" w:rsidRDefault="00E93E00" w:rsidP="00E93E00"/>
    <w:p w:rsidR="00E93E00" w:rsidRDefault="00E93E00" w:rsidP="00E93E00">
      <w:r w:rsidRPr="00C23210">
        <w:rPr>
          <w:color w:val="538135" w:themeColor="accent6" w:themeShade="BF"/>
        </w:rPr>
        <w:t>Unità di Riserva (Sector</w:t>
      </w:r>
      <w:r w:rsidRPr="00833DAA">
        <w:rPr>
          <w:color w:val="538135" w:themeColor="accent6" w:themeShade="BF"/>
        </w:rPr>
        <w:t xml:space="preserve"> Mobile </w:t>
      </w:r>
      <w:proofErr w:type="spellStart"/>
      <w:r w:rsidRPr="00833DAA">
        <w:rPr>
          <w:color w:val="538135" w:themeColor="accent6" w:themeShade="BF"/>
        </w:rPr>
        <w:t>Reserve</w:t>
      </w:r>
      <w:proofErr w:type="spellEnd"/>
      <w:r w:rsidRPr="00833DAA">
        <w:rPr>
          <w:color w:val="538135" w:themeColor="accent6" w:themeShade="BF"/>
        </w:rPr>
        <w:t xml:space="preserve"> - SMR</w:t>
      </w:r>
      <w:r>
        <w:t xml:space="preserve">) a </w:t>
      </w:r>
      <w:proofErr w:type="spellStart"/>
      <w:r>
        <w:t>Shama</w:t>
      </w:r>
      <w:proofErr w:type="spellEnd"/>
    </w:p>
    <w:p w:rsidR="00E93E00" w:rsidRDefault="00E93E00" w:rsidP="00E93E00">
      <w:r>
        <w:t xml:space="preserve">13.11.12-17.05.13  </w:t>
      </w:r>
      <w:proofErr w:type="spellStart"/>
      <w:r>
        <w:t>Sq</w:t>
      </w:r>
      <w:proofErr w:type="spellEnd"/>
      <w:r>
        <w:t xml:space="preserve"> 2° </w:t>
      </w:r>
      <w:proofErr w:type="spellStart"/>
      <w:r>
        <w:t>Rgt</w:t>
      </w:r>
      <w:proofErr w:type="spellEnd"/>
      <w:r>
        <w:t xml:space="preserve"> Piemonte Cavalleria di Trieste</w:t>
      </w:r>
    </w:p>
    <w:p w:rsidR="00E93E00" w:rsidRDefault="00E93E00" w:rsidP="00E93E00">
      <w:r>
        <w:t>- veicoli blindati Puma, Lince, Blindo pesante Centauro</w:t>
      </w:r>
    </w:p>
    <w:p w:rsidR="00E93E00" w:rsidRDefault="00E93E00" w:rsidP="00E93E00"/>
    <w:p w:rsidR="00E93E00" w:rsidRPr="00BD1FCD" w:rsidRDefault="00E93E00" w:rsidP="00E93E00">
      <w:pPr>
        <w:rPr>
          <w:lang w:val="en-US"/>
        </w:rPr>
      </w:pPr>
      <w:r w:rsidRPr="00BD1FCD">
        <w:rPr>
          <w:color w:val="538135" w:themeColor="accent6" w:themeShade="BF"/>
          <w:lang w:val="en-US"/>
        </w:rPr>
        <w:t>Combat Service Support Battalion</w:t>
      </w:r>
      <w:r w:rsidRPr="00BD1FCD">
        <w:rPr>
          <w:lang w:val="en-US"/>
        </w:rPr>
        <w:t xml:space="preserve"> (CSS Bn) a </w:t>
      </w:r>
      <w:proofErr w:type="spellStart"/>
      <w:r w:rsidRPr="00BD1FCD">
        <w:rPr>
          <w:lang w:val="en-US"/>
        </w:rPr>
        <w:t>Shama</w:t>
      </w:r>
      <w:proofErr w:type="spellEnd"/>
      <w:r w:rsidRPr="00BD1FCD">
        <w:rPr>
          <w:lang w:val="en-US"/>
        </w:rPr>
        <w:t xml:space="preserve">: </w:t>
      </w:r>
    </w:p>
    <w:p w:rsidR="00E93E00" w:rsidRDefault="00E93E00" w:rsidP="00E93E00">
      <w:r>
        <w:t xml:space="preserve">28.11.12-17.05.13 6° RE.MA di Pisa - Col. Loris </w:t>
      </w:r>
      <w:proofErr w:type="spellStart"/>
      <w:r>
        <w:t>Capradossi</w:t>
      </w:r>
      <w:proofErr w:type="spellEnd"/>
    </w:p>
    <w:p w:rsidR="00E93E00" w:rsidRDefault="00E93E00" w:rsidP="00E93E00">
      <w:r>
        <w:t xml:space="preserve">- </w:t>
      </w:r>
      <w:proofErr w:type="spellStart"/>
      <w:r>
        <w:t>Pl</w:t>
      </w:r>
      <w:proofErr w:type="spellEnd"/>
      <w:r>
        <w:t xml:space="preserve"> 7° </w:t>
      </w:r>
      <w:proofErr w:type="spellStart"/>
      <w:r>
        <w:t>Rgt</w:t>
      </w:r>
      <w:proofErr w:type="spellEnd"/>
      <w:r>
        <w:t xml:space="preserve"> NBC “Cremona” di Civitavecchia</w:t>
      </w:r>
    </w:p>
    <w:p w:rsidR="00E93E00" w:rsidRDefault="00E93E00" w:rsidP="00E93E00">
      <w:r>
        <w:t xml:space="preserve">- 6° </w:t>
      </w:r>
      <w:proofErr w:type="spellStart"/>
      <w:r>
        <w:t>Rgt</w:t>
      </w:r>
      <w:proofErr w:type="spellEnd"/>
      <w:r>
        <w:t xml:space="preserve"> Trasporti di Budrio - Col. </w:t>
      </w:r>
      <w:proofErr w:type="spellStart"/>
      <w:r>
        <w:t>D’andrea</w:t>
      </w:r>
      <w:proofErr w:type="spellEnd"/>
      <w:r>
        <w:t xml:space="preserve"> Alfredo</w:t>
      </w:r>
    </w:p>
    <w:p w:rsidR="00E93E00" w:rsidRDefault="00E93E00" w:rsidP="00E93E00"/>
    <w:p w:rsidR="00E93E00" w:rsidRDefault="00E93E00" w:rsidP="00E93E00">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p>
    <w:p w:rsidR="00E93E00" w:rsidRDefault="00E93E00" w:rsidP="00E93E00">
      <w:r>
        <w:t xml:space="preserve">13.11.12-08.05.13  </w:t>
      </w:r>
      <w:proofErr w:type="spellStart"/>
      <w:r>
        <w:t>T.Col</w:t>
      </w:r>
      <w:proofErr w:type="spellEnd"/>
      <w:r>
        <w:t xml:space="preserve">. Mario </w:t>
      </w:r>
      <w:proofErr w:type="spellStart"/>
      <w:r>
        <w:t>Piccaro</w:t>
      </w:r>
      <w:proofErr w:type="spellEnd"/>
      <w:r>
        <w:t>:</w:t>
      </w:r>
    </w:p>
    <w:p w:rsidR="00E93E00" w:rsidRDefault="00E93E00" w:rsidP="00E93E00">
      <w:r>
        <w:t xml:space="preserve">- 2° </w:t>
      </w:r>
      <w:proofErr w:type="spellStart"/>
      <w:r>
        <w:t>Rgt</w:t>
      </w:r>
      <w:proofErr w:type="spellEnd"/>
      <w:r>
        <w:t xml:space="preserve"> Genio Pontieri di Piacenza</w:t>
      </w:r>
    </w:p>
    <w:p w:rsidR="00E93E00" w:rsidRDefault="00E93E00" w:rsidP="00E93E00">
      <w:r>
        <w:t xml:space="preserve">- 2° </w:t>
      </w:r>
      <w:proofErr w:type="spellStart"/>
      <w:r>
        <w:t>Rgt</w:t>
      </w:r>
      <w:proofErr w:type="spellEnd"/>
      <w:r>
        <w:t xml:space="preserve"> Trasmissioni Alpino di Bolzano</w:t>
      </w:r>
    </w:p>
    <w:p w:rsidR="00E93E00" w:rsidRDefault="00E93E00" w:rsidP="00E93E00">
      <w:r>
        <w:t>- Reparto Comando e Supporti Tattici "Friuli" di Bologna</w:t>
      </w:r>
    </w:p>
    <w:p w:rsidR="00E93E00" w:rsidRDefault="00E93E00" w:rsidP="00E93E00"/>
    <w:p w:rsidR="00E93E00" w:rsidRDefault="00E93E00" w:rsidP="00E93E00">
      <w:r>
        <w:t xml:space="preserve">PIO: </w:t>
      </w:r>
      <w:proofErr w:type="spellStart"/>
      <w:r>
        <w:t>T.Col</w:t>
      </w:r>
      <w:proofErr w:type="spellEnd"/>
      <w:r>
        <w:t xml:space="preserve">. </w:t>
      </w:r>
      <w:proofErr w:type="spellStart"/>
      <w:r>
        <w:t>Martorana</w:t>
      </w:r>
      <w:proofErr w:type="spellEnd"/>
      <w:r>
        <w:t xml:space="preserve"> Andrea</w:t>
      </w:r>
    </w:p>
    <w:p w:rsidR="00E93E00" w:rsidRDefault="00E93E00" w:rsidP="00E93E00">
      <w:r>
        <w:t xml:space="preserve">Sotto il Comando della B. Friuli: </w:t>
      </w:r>
      <w:proofErr w:type="spellStart"/>
      <w:r>
        <w:t>Ghanbatt-Rokbatt</w:t>
      </w:r>
      <w:proofErr w:type="spellEnd"/>
      <w:r>
        <w:t xml:space="preserve"> Sud Korea-</w:t>
      </w:r>
      <w:proofErr w:type="spellStart"/>
      <w:r>
        <w:t>Malaysia</w:t>
      </w:r>
      <w:proofErr w:type="spellEnd"/>
      <w:r>
        <w:t xml:space="preserve"> </w:t>
      </w:r>
      <w:proofErr w:type="spellStart"/>
      <w:r>
        <w:t>Coy-Slovenian</w:t>
      </w:r>
      <w:proofErr w:type="spellEnd"/>
      <w:r>
        <w:t xml:space="preserve"> </w:t>
      </w:r>
      <w:proofErr w:type="spellStart"/>
      <w:r>
        <w:t>Detachement</w:t>
      </w:r>
      <w:proofErr w:type="spellEnd"/>
      <w:r>
        <w:t xml:space="preserve">-Brunei </w:t>
      </w:r>
      <w:proofErr w:type="spellStart"/>
      <w:r>
        <w:t>Detachement</w:t>
      </w:r>
      <w:proofErr w:type="spellEnd"/>
      <w:r>
        <w:t>-Irlanda-Finlandia</w:t>
      </w:r>
    </w:p>
    <w:p w:rsidR="00E93E00" w:rsidRDefault="00E93E00" w:rsidP="00E93E00"/>
    <w:p w:rsidR="00E93E00" w:rsidRPr="00F6764B" w:rsidRDefault="00E93E00" w:rsidP="00E93E00">
      <w:pPr>
        <w:rPr>
          <w:b/>
        </w:rPr>
      </w:pPr>
      <w:r>
        <w:rPr>
          <w:b/>
        </w:rPr>
        <w:t>LEONTE 14</w:t>
      </w:r>
    </w:p>
    <w:p w:rsidR="00E93E00" w:rsidRDefault="00E93E00" w:rsidP="00E93E00">
      <w:r>
        <w:t>17.05.13-18.11.13  Brigata Pozzuolo del Friuli</w:t>
      </w:r>
      <w:r w:rsidRPr="00985D9A">
        <w:tab/>
      </w:r>
    </w:p>
    <w:p w:rsidR="00E93E00" w:rsidRPr="008E1690" w:rsidRDefault="00E93E00" w:rsidP="00E93E00">
      <w:pPr>
        <w:rPr>
          <w:color w:val="538135" w:themeColor="accent6" w:themeShade="BF"/>
          <w:lang w:val="en-US"/>
        </w:rPr>
      </w:pPr>
      <w:r w:rsidRPr="008E1690">
        <w:rPr>
          <w:color w:val="538135" w:themeColor="accent6" w:themeShade="BF"/>
          <w:lang w:val="en-US"/>
        </w:rPr>
        <w:t>Force Commander Special Staff:</w:t>
      </w:r>
    </w:p>
    <w:p w:rsidR="00E93E00" w:rsidRPr="008E1690" w:rsidRDefault="00E93E00" w:rsidP="00E93E00">
      <w:pPr>
        <w:rPr>
          <w:lang w:val="en-US"/>
        </w:rPr>
      </w:pPr>
      <w:r w:rsidRPr="008E1690">
        <w:rPr>
          <w:lang w:val="en-US"/>
        </w:rPr>
        <w:t xml:space="preserve">Force Commander: </w:t>
      </w:r>
      <w:proofErr w:type="spellStart"/>
      <w:r w:rsidRPr="008E1690">
        <w:rPr>
          <w:lang w:val="en-US"/>
        </w:rPr>
        <w:t>Gen.D</w:t>
      </w:r>
      <w:proofErr w:type="spellEnd"/>
      <w:r w:rsidRPr="008E1690">
        <w:rPr>
          <w:lang w:val="en-US"/>
        </w:rPr>
        <w:t>. Paolo Serra</w:t>
      </w:r>
    </w:p>
    <w:p w:rsidR="00E93E00" w:rsidRPr="008E1690" w:rsidRDefault="00E93E00" w:rsidP="00E93E00">
      <w:pPr>
        <w:rPr>
          <w:lang w:val="en-US"/>
        </w:rPr>
      </w:pPr>
    </w:p>
    <w:p w:rsidR="00E93E00" w:rsidRPr="00BD1FCD" w:rsidRDefault="00E93E00" w:rsidP="00E93E00">
      <w:pPr>
        <w:rPr>
          <w:color w:val="538135" w:themeColor="accent6" w:themeShade="BF"/>
          <w:lang w:val="en-US"/>
        </w:rPr>
      </w:pPr>
      <w:proofErr w:type="spellStart"/>
      <w:r w:rsidRPr="00BD1FCD">
        <w:rPr>
          <w:color w:val="538135" w:themeColor="accent6" w:themeShade="BF"/>
          <w:lang w:val="en-US"/>
        </w:rPr>
        <w:t>Sentor</w:t>
      </w:r>
      <w:proofErr w:type="spellEnd"/>
      <w:r w:rsidRPr="00BD1FCD">
        <w:rPr>
          <w:color w:val="538135" w:themeColor="accent6" w:themeShade="BF"/>
          <w:lang w:val="en-US"/>
        </w:rPr>
        <w:t xml:space="preserve"> West HQ - Command Group:</w:t>
      </w:r>
    </w:p>
    <w:p w:rsidR="00E93E00" w:rsidRDefault="00E93E00" w:rsidP="00E93E00">
      <w:r>
        <w:t xml:space="preserve">Commander General: </w:t>
      </w:r>
      <w:proofErr w:type="spellStart"/>
      <w:r>
        <w:t>Gen.B</w:t>
      </w:r>
      <w:proofErr w:type="spellEnd"/>
      <w:r>
        <w:t>. Vasco Angelotti</w:t>
      </w:r>
    </w:p>
    <w:p w:rsidR="00E93E00" w:rsidRDefault="00E93E00" w:rsidP="00E93E00"/>
    <w:p w:rsidR="00E93E00" w:rsidRDefault="00E93E00" w:rsidP="00E93E00">
      <w:r w:rsidRPr="0058448B">
        <w:rPr>
          <w:color w:val="538135" w:themeColor="accent6" w:themeShade="BF"/>
        </w:rPr>
        <w:t>Battle Group di Manovra (</w:t>
      </w:r>
      <w:proofErr w:type="spellStart"/>
      <w:r w:rsidRPr="0058448B">
        <w:rPr>
          <w:color w:val="538135" w:themeColor="accent6" w:themeShade="BF"/>
        </w:rPr>
        <w:t>Italbatt</w:t>
      </w:r>
      <w:proofErr w:type="spellEnd"/>
      <w:r w:rsidRPr="0058448B">
        <w:rPr>
          <w:color w:val="538135" w:themeColor="accent6" w:themeShade="BF"/>
        </w:rPr>
        <w:t>)</w:t>
      </w:r>
      <w:r>
        <w:t xml:space="preserve"> a Al </w:t>
      </w:r>
      <w:proofErr w:type="spellStart"/>
      <w:r>
        <w:t>Mansouri</w:t>
      </w:r>
      <w:proofErr w:type="spellEnd"/>
    </w:p>
    <w:p w:rsidR="00E93E00" w:rsidRDefault="00E93E00" w:rsidP="00E93E00">
      <w:r>
        <w:t xml:space="preserve">25.04.13-28.10.13 </w:t>
      </w:r>
      <w:proofErr w:type="spellStart"/>
      <w:r>
        <w:t>Rgt</w:t>
      </w:r>
      <w:proofErr w:type="spellEnd"/>
      <w:r>
        <w:t xml:space="preserve"> Lagunari Serenissima di Venezia - Col. Giovambattista D'Alessio</w:t>
      </w:r>
    </w:p>
    <w:p w:rsidR="00E93E00" w:rsidRDefault="00E93E00" w:rsidP="00E93E00">
      <w:r>
        <w:t xml:space="preserve">- </w:t>
      </w:r>
      <w:proofErr w:type="spellStart"/>
      <w:r>
        <w:t>Sq</w:t>
      </w:r>
      <w:proofErr w:type="spellEnd"/>
      <w:r>
        <w:t xml:space="preserve"> 5° </w:t>
      </w:r>
      <w:proofErr w:type="spellStart"/>
      <w:r>
        <w:t>Rgt</w:t>
      </w:r>
      <w:proofErr w:type="spellEnd"/>
      <w:r>
        <w:t xml:space="preserve"> "Lancieri di Novara" di Codroipo </w:t>
      </w:r>
    </w:p>
    <w:p w:rsidR="00E93E00" w:rsidRDefault="00E93E00" w:rsidP="00E93E00">
      <w:r>
        <w:t>- veicoli blindati Puma, Lince e Blindo armata Centauro</w:t>
      </w:r>
    </w:p>
    <w:p w:rsidR="00E93E00" w:rsidRDefault="00E93E00" w:rsidP="00E93E00">
      <w:r>
        <w:t xml:space="preserve">- Cellula S1 LTC Giorgio </w:t>
      </w:r>
      <w:proofErr w:type="spellStart"/>
      <w:r>
        <w:t>Gronelli</w:t>
      </w:r>
      <w:proofErr w:type="spellEnd"/>
    </w:p>
    <w:p w:rsidR="00E93E00" w:rsidRDefault="00E93E00" w:rsidP="00E93E00"/>
    <w:p w:rsidR="00E93E00" w:rsidRDefault="00E93E00" w:rsidP="00E93E00">
      <w:r w:rsidRPr="00C23210">
        <w:rPr>
          <w:color w:val="538135" w:themeColor="accent6" w:themeShade="BF"/>
        </w:rPr>
        <w:t xml:space="preserve">Unità di Riserva (Sector Mobile </w:t>
      </w:r>
      <w:proofErr w:type="spellStart"/>
      <w:r w:rsidRPr="00C23210">
        <w:rPr>
          <w:color w:val="538135" w:themeColor="accent6" w:themeShade="BF"/>
        </w:rPr>
        <w:t>Reserve</w:t>
      </w:r>
      <w:proofErr w:type="spellEnd"/>
      <w:r w:rsidRPr="00C23210">
        <w:rPr>
          <w:color w:val="538135" w:themeColor="accent6" w:themeShade="BF"/>
        </w:rPr>
        <w:t xml:space="preserve"> - SMR)</w:t>
      </w:r>
      <w:r>
        <w:t xml:space="preserve"> a </w:t>
      </w:r>
      <w:proofErr w:type="spellStart"/>
      <w:r>
        <w:t>Shama</w:t>
      </w:r>
      <w:proofErr w:type="spellEnd"/>
    </w:p>
    <w:p w:rsidR="00E93E00" w:rsidRDefault="00E93E00" w:rsidP="00E93E00">
      <w:r>
        <w:t xml:space="preserve">17.05.13-18.11.13  </w:t>
      </w:r>
      <w:proofErr w:type="spellStart"/>
      <w:r>
        <w:t>Sq</w:t>
      </w:r>
      <w:proofErr w:type="spellEnd"/>
      <w:r>
        <w:t xml:space="preserve"> 4° </w:t>
      </w:r>
      <w:proofErr w:type="spellStart"/>
      <w:r>
        <w:t>Rgt</w:t>
      </w:r>
      <w:proofErr w:type="spellEnd"/>
      <w:r>
        <w:t xml:space="preserve"> "Genova" Cavalleria di Palmanova - </w:t>
      </w:r>
      <w:proofErr w:type="spellStart"/>
      <w:r>
        <w:t>Cap.Filippo</w:t>
      </w:r>
      <w:proofErr w:type="spellEnd"/>
      <w:r>
        <w:t xml:space="preserve"> Gallo</w:t>
      </w:r>
    </w:p>
    <w:p w:rsidR="00E93E00" w:rsidRDefault="00E93E00" w:rsidP="00E93E00">
      <w:r>
        <w:t>- veicoli blindati Puma, Lince e Blindo armata Centauro</w:t>
      </w:r>
    </w:p>
    <w:p w:rsidR="00E93E00" w:rsidRDefault="00E93E00" w:rsidP="00E93E00"/>
    <w:p w:rsidR="00E93E00" w:rsidRPr="00BD1FCD" w:rsidRDefault="00E93E00" w:rsidP="00E93E00">
      <w:pPr>
        <w:rPr>
          <w:lang w:val="en-US"/>
        </w:rPr>
      </w:pPr>
      <w:r w:rsidRPr="00BD1FCD">
        <w:rPr>
          <w:color w:val="538135" w:themeColor="accent6" w:themeShade="BF"/>
          <w:lang w:val="en-US"/>
        </w:rPr>
        <w:t>Combat Service Support Battalion</w:t>
      </w:r>
      <w:r w:rsidRPr="00BD1FCD">
        <w:rPr>
          <w:lang w:val="en-US"/>
        </w:rPr>
        <w:t xml:space="preserve"> (CSS Bn) a </w:t>
      </w:r>
      <w:proofErr w:type="spellStart"/>
      <w:r w:rsidRPr="00BD1FCD">
        <w:rPr>
          <w:lang w:val="en-US"/>
        </w:rPr>
        <w:t>Shama</w:t>
      </w:r>
      <w:proofErr w:type="spellEnd"/>
      <w:r w:rsidRPr="00BD1FCD">
        <w:rPr>
          <w:lang w:val="en-US"/>
        </w:rPr>
        <w:t xml:space="preserve">: </w:t>
      </w:r>
    </w:p>
    <w:p w:rsidR="00E93E00" w:rsidRDefault="00E93E00" w:rsidP="00E93E00">
      <w:r>
        <w:t xml:space="preserve">17.05.13-26.05.13 6° RE.MA di Pisa - Col. Loris </w:t>
      </w:r>
      <w:proofErr w:type="spellStart"/>
      <w:r>
        <w:t>Capradossi</w:t>
      </w:r>
      <w:proofErr w:type="spellEnd"/>
    </w:p>
    <w:p w:rsidR="00E93E00" w:rsidRDefault="00E93E00" w:rsidP="00E93E00">
      <w:r>
        <w:t xml:space="preserve">- </w:t>
      </w:r>
      <w:proofErr w:type="spellStart"/>
      <w:r>
        <w:t>Pl</w:t>
      </w:r>
      <w:proofErr w:type="spellEnd"/>
      <w:r>
        <w:t xml:space="preserve"> 7° </w:t>
      </w:r>
      <w:proofErr w:type="spellStart"/>
      <w:r>
        <w:t>Rgt</w:t>
      </w:r>
      <w:proofErr w:type="spellEnd"/>
      <w:r>
        <w:t xml:space="preserve"> NBC “Cremona” di Civitavecchia</w:t>
      </w:r>
    </w:p>
    <w:p w:rsidR="00E93E00" w:rsidRDefault="00E93E00" w:rsidP="00E93E00">
      <w:r>
        <w:t xml:space="preserve">26.05.13-18.11.13 10° </w:t>
      </w:r>
      <w:proofErr w:type="spellStart"/>
      <w:r>
        <w:t>Rgt</w:t>
      </w:r>
      <w:proofErr w:type="spellEnd"/>
      <w:r>
        <w:t xml:space="preserve"> Logistico di Supporto "Appia" di Bari - Col. Gerardo </w:t>
      </w:r>
      <w:proofErr w:type="spellStart"/>
      <w:r>
        <w:t>Capezzuto</w:t>
      </w:r>
      <w:proofErr w:type="spellEnd"/>
    </w:p>
    <w:p w:rsidR="00E93E00" w:rsidRDefault="00E93E00" w:rsidP="00E93E00">
      <w:r>
        <w:t xml:space="preserve">-  </w:t>
      </w:r>
      <w:proofErr w:type="spellStart"/>
      <w:r>
        <w:t>Pl</w:t>
      </w:r>
      <w:proofErr w:type="spellEnd"/>
      <w:r>
        <w:t xml:space="preserve"> 7° </w:t>
      </w:r>
      <w:proofErr w:type="spellStart"/>
      <w:r>
        <w:t>Rgt</w:t>
      </w:r>
      <w:proofErr w:type="spellEnd"/>
      <w:r>
        <w:t xml:space="preserve"> NBC “Cremona” di Civitavecchia - Mar. Giuseppe </w:t>
      </w:r>
      <w:proofErr w:type="spellStart"/>
      <w:r>
        <w:t>Lopis</w:t>
      </w:r>
      <w:proofErr w:type="spellEnd"/>
    </w:p>
    <w:p w:rsidR="00E93E00" w:rsidRDefault="00E93E00" w:rsidP="00E93E00"/>
    <w:p w:rsidR="00E93E00" w:rsidRDefault="00E93E00" w:rsidP="00E93E00">
      <w:proofErr w:type="spellStart"/>
      <w:r w:rsidRPr="0003595C">
        <w:rPr>
          <w:color w:val="538135" w:themeColor="accent6" w:themeShade="BF"/>
        </w:rPr>
        <w:t>Btg</w:t>
      </w:r>
      <w:proofErr w:type="spellEnd"/>
      <w:r w:rsidRPr="0003595C">
        <w:rPr>
          <w:color w:val="538135" w:themeColor="accent6" w:themeShade="BF"/>
        </w:rPr>
        <w:t xml:space="preserve"> di Supporto</w:t>
      </w:r>
      <w:r>
        <w:t xml:space="preserve"> (CS BN) a </w:t>
      </w:r>
      <w:proofErr w:type="spellStart"/>
      <w:r>
        <w:t>Shama</w:t>
      </w:r>
      <w:proofErr w:type="spellEnd"/>
    </w:p>
    <w:p w:rsidR="00E93E00" w:rsidRDefault="00E93E00" w:rsidP="00E93E00">
      <w:r>
        <w:t xml:space="preserve">08.05.13-06.11.13 - </w:t>
      </w:r>
      <w:proofErr w:type="spellStart"/>
      <w:r>
        <w:t>T.Col</w:t>
      </w:r>
      <w:proofErr w:type="spellEnd"/>
      <w:r>
        <w:t>. Emiliano Vigorita</w:t>
      </w:r>
    </w:p>
    <w:p w:rsidR="00E93E00" w:rsidRDefault="00E93E00" w:rsidP="00E93E00">
      <w:r>
        <w:t xml:space="preserve">- </w:t>
      </w:r>
      <w:proofErr w:type="spellStart"/>
      <w:r>
        <w:t>Btg</w:t>
      </w:r>
      <w:proofErr w:type="spellEnd"/>
      <w:r>
        <w:t xml:space="preserve"> del 3° </w:t>
      </w:r>
      <w:proofErr w:type="spellStart"/>
      <w:r>
        <w:t>Rgt</w:t>
      </w:r>
      <w:proofErr w:type="spellEnd"/>
      <w:r>
        <w:t xml:space="preserve"> Genio Guastatori di Udine</w:t>
      </w:r>
    </w:p>
    <w:p w:rsidR="00E93E00" w:rsidRDefault="00E93E00" w:rsidP="00E93E00">
      <w:r>
        <w:t xml:space="preserve">- 7° </w:t>
      </w:r>
      <w:proofErr w:type="spellStart"/>
      <w:r>
        <w:t>Rgt</w:t>
      </w:r>
      <w:proofErr w:type="spellEnd"/>
      <w:r>
        <w:t xml:space="preserve"> Trasmissioni di Sacile</w:t>
      </w:r>
    </w:p>
    <w:p w:rsidR="00E93E00" w:rsidRDefault="00E93E00" w:rsidP="00E93E00">
      <w:r>
        <w:t>- Reparto Comando e Supporti Tattici "Pozzuolo del Friuli" di Gorizia</w:t>
      </w:r>
    </w:p>
    <w:p w:rsidR="00E93E00" w:rsidRDefault="00E93E00" w:rsidP="00E93E00"/>
    <w:p w:rsidR="00E93E00" w:rsidRDefault="00E93E00" w:rsidP="00E93E00">
      <w:r>
        <w:lastRenderedPageBreak/>
        <w:t>Cappellano militare: Don Giorgio Porta</w:t>
      </w:r>
    </w:p>
    <w:p w:rsidR="00E93E00" w:rsidRDefault="00E93E00" w:rsidP="00E93E00">
      <w:r>
        <w:t>PIO : Ten. Biagio Liotti</w:t>
      </w:r>
    </w:p>
    <w:p w:rsidR="00E93E00" w:rsidRDefault="00E93E00" w:rsidP="00E93E00">
      <w:r>
        <w:t xml:space="preserve">Sotto il Comando della B. Pozzuoli del Friuli: </w:t>
      </w:r>
      <w:proofErr w:type="spellStart"/>
      <w:r>
        <w:t>Ghanbatt-Rokbatt</w:t>
      </w:r>
      <w:proofErr w:type="spellEnd"/>
      <w:r>
        <w:t xml:space="preserve"> Sud Korea-</w:t>
      </w:r>
      <w:proofErr w:type="spellStart"/>
      <w:r>
        <w:t>Malaysia</w:t>
      </w:r>
      <w:proofErr w:type="spellEnd"/>
      <w:r>
        <w:t xml:space="preserve"> </w:t>
      </w:r>
      <w:proofErr w:type="spellStart"/>
      <w:r>
        <w:t>Coy-Slovenian</w:t>
      </w:r>
      <w:proofErr w:type="spellEnd"/>
      <w:r>
        <w:t xml:space="preserve"> </w:t>
      </w:r>
      <w:proofErr w:type="spellStart"/>
      <w:r>
        <w:t>Detachement</w:t>
      </w:r>
      <w:proofErr w:type="spellEnd"/>
      <w:r>
        <w:t xml:space="preserve">-Brunei </w:t>
      </w:r>
      <w:proofErr w:type="spellStart"/>
      <w:r>
        <w:t>Detachement</w:t>
      </w:r>
      <w:proofErr w:type="spellEnd"/>
      <w:r>
        <w:t>-Irlanda-Finlandia-Tanzania</w:t>
      </w:r>
    </w:p>
    <w:p w:rsidR="00E93E00" w:rsidRDefault="00E93E00" w:rsidP="00E93E00"/>
    <w:p w:rsidR="00E93E00" w:rsidRPr="00F6764B" w:rsidRDefault="00E93E00" w:rsidP="00E93E00">
      <w:pPr>
        <w:rPr>
          <w:b/>
        </w:rPr>
      </w:pPr>
      <w:r>
        <w:rPr>
          <w:b/>
        </w:rPr>
        <w:t>LEONTE 15</w:t>
      </w:r>
    </w:p>
    <w:p w:rsidR="00E93E00" w:rsidRDefault="00E93E00" w:rsidP="00E93E00">
      <w:r>
        <w:t>18.11.13-29.04.14  Brigata Granatieri di Sardegna</w:t>
      </w:r>
      <w:r w:rsidRPr="00985D9A">
        <w:tab/>
      </w:r>
    </w:p>
    <w:p w:rsidR="00E93E00" w:rsidRPr="008E1690" w:rsidRDefault="00E93E00" w:rsidP="00E93E00">
      <w:pPr>
        <w:rPr>
          <w:color w:val="538135" w:themeColor="accent6" w:themeShade="BF"/>
          <w:lang w:val="en-US"/>
        </w:rPr>
      </w:pPr>
      <w:r w:rsidRPr="008E1690">
        <w:rPr>
          <w:color w:val="538135" w:themeColor="accent6" w:themeShade="BF"/>
          <w:lang w:val="en-US"/>
        </w:rPr>
        <w:t>Force Commander Special Staff:</w:t>
      </w:r>
    </w:p>
    <w:p w:rsidR="00E93E00" w:rsidRPr="008E1690" w:rsidRDefault="00E93E00" w:rsidP="00E93E00">
      <w:pPr>
        <w:rPr>
          <w:lang w:val="en-US"/>
        </w:rPr>
      </w:pPr>
      <w:r w:rsidRPr="008E1690">
        <w:rPr>
          <w:lang w:val="en-US"/>
        </w:rPr>
        <w:t xml:space="preserve">Force Commander: </w:t>
      </w:r>
      <w:proofErr w:type="spellStart"/>
      <w:r w:rsidRPr="008E1690">
        <w:rPr>
          <w:lang w:val="en-US"/>
        </w:rPr>
        <w:t>Gen.D</w:t>
      </w:r>
      <w:proofErr w:type="spellEnd"/>
      <w:r w:rsidRPr="008E1690">
        <w:rPr>
          <w:lang w:val="en-US"/>
        </w:rPr>
        <w:t>. Paolo Serra</w:t>
      </w:r>
    </w:p>
    <w:p w:rsidR="00E93E00" w:rsidRPr="00BD1FCD" w:rsidRDefault="00E93E00" w:rsidP="00E93E00">
      <w:pPr>
        <w:rPr>
          <w:lang w:val="en-US"/>
        </w:rPr>
      </w:pPr>
      <w:r w:rsidRPr="00BD1FCD">
        <w:rPr>
          <w:lang w:val="en-US"/>
        </w:rPr>
        <w:t xml:space="preserve">Special Staff to the Force Commander: Col. Graziano </w:t>
      </w:r>
      <w:proofErr w:type="spellStart"/>
      <w:r w:rsidRPr="00BD1FCD">
        <w:rPr>
          <w:lang w:val="en-US"/>
        </w:rPr>
        <w:t>Scarsini</w:t>
      </w:r>
      <w:proofErr w:type="spellEnd"/>
    </w:p>
    <w:p w:rsidR="00E93E00" w:rsidRPr="00BD1FCD" w:rsidRDefault="00E93E00" w:rsidP="00E93E00">
      <w:pPr>
        <w:rPr>
          <w:lang w:val="en-US"/>
        </w:rPr>
      </w:pPr>
    </w:p>
    <w:p w:rsidR="00E93E00" w:rsidRPr="00BD1FCD" w:rsidRDefault="00E93E00" w:rsidP="00E93E00">
      <w:pPr>
        <w:rPr>
          <w:color w:val="538135" w:themeColor="accent6" w:themeShade="BF"/>
          <w:lang w:val="en-US"/>
        </w:rPr>
      </w:pPr>
      <w:proofErr w:type="spellStart"/>
      <w:r w:rsidRPr="00BD1FCD">
        <w:rPr>
          <w:color w:val="538135" w:themeColor="accent6" w:themeShade="BF"/>
          <w:lang w:val="en-US"/>
        </w:rPr>
        <w:t>Sentor</w:t>
      </w:r>
      <w:proofErr w:type="spellEnd"/>
      <w:r w:rsidRPr="00BD1FCD">
        <w:rPr>
          <w:color w:val="538135" w:themeColor="accent6" w:themeShade="BF"/>
          <w:lang w:val="en-US"/>
        </w:rPr>
        <w:t xml:space="preserve"> West HQ - Command Group:</w:t>
      </w:r>
    </w:p>
    <w:p w:rsidR="00E93E00" w:rsidRDefault="00E93E00" w:rsidP="00E93E00">
      <w:r>
        <w:t xml:space="preserve">Commander General: </w:t>
      </w:r>
      <w:proofErr w:type="spellStart"/>
      <w:r>
        <w:t>Gen.B</w:t>
      </w:r>
      <w:proofErr w:type="spellEnd"/>
      <w:r>
        <w:t>. Maurizio Riccò</w:t>
      </w:r>
    </w:p>
    <w:p w:rsidR="00E93E00" w:rsidRDefault="00E93E00" w:rsidP="00E93E00">
      <w:r>
        <w:t>Capo di Stato Maggiore</w:t>
      </w:r>
      <w:r w:rsidRPr="00B836C0">
        <w:t xml:space="preserve"> </w:t>
      </w:r>
      <w:r>
        <w:t>:</w:t>
      </w:r>
      <w:r w:rsidRPr="00E50811">
        <w:t xml:space="preserve"> </w:t>
      </w:r>
      <w:r>
        <w:t>Col. Gualtiero Iacono</w:t>
      </w:r>
    </w:p>
    <w:p w:rsidR="00E93E00" w:rsidRPr="00096C4C" w:rsidRDefault="00E93E00" w:rsidP="00E93E00">
      <w:r w:rsidRPr="00096C4C">
        <w:t xml:space="preserve">Legal Advisor: Ten. Simona </w:t>
      </w:r>
      <w:proofErr w:type="spellStart"/>
      <w:r w:rsidRPr="00096C4C">
        <w:t>Lucibelli</w:t>
      </w:r>
      <w:proofErr w:type="spellEnd"/>
    </w:p>
    <w:p w:rsidR="00E93E00" w:rsidRPr="00096C4C" w:rsidRDefault="00E93E00" w:rsidP="00E93E00"/>
    <w:p w:rsidR="00E93E00" w:rsidRPr="003745E5" w:rsidRDefault="00E93E00" w:rsidP="00E93E00">
      <w:pPr>
        <w:rPr>
          <w:color w:val="538135" w:themeColor="accent6" w:themeShade="BF"/>
        </w:rPr>
      </w:pPr>
      <w:proofErr w:type="spellStart"/>
      <w:r w:rsidRPr="003745E5">
        <w:rPr>
          <w:color w:val="538135" w:themeColor="accent6" w:themeShade="BF"/>
        </w:rPr>
        <w:t>Command</w:t>
      </w:r>
      <w:proofErr w:type="spellEnd"/>
      <w:r w:rsidRPr="003745E5">
        <w:rPr>
          <w:color w:val="538135" w:themeColor="accent6" w:themeShade="BF"/>
        </w:rPr>
        <w:t xml:space="preserve"> Group:</w:t>
      </w:r>
    </w:p>
    <w:p w:rsidR="00E93E00" w:rsidRDefault="00E93E00" w:rsidP="00E93E00">
      <w:r>
        <w:t xml:space="preserve">G4 </w:t>
      </w:r>
      <w:proofErr w:type="spellStart"/>
      <w:r>
        <w:t>Branch</w:t>
      </w:r>
      <w:proofErr w:type="spellEnd"/>
      <w:r>
        <w:t xml:space="preserve">: </w:t>
      </w:r>
      <w:proofErr w:type="spellStart"/>
      <w:r w:rsidRPr="00E50811">
        <w:t>T.Col</w:t>
      </w:r>
      <w:proofErr w:type="spellEnd"/>
      <w:r w:rsidRPr="00E50811">
        <w:t>. Fabio Bonacina</w:t>
      </w:r>
    </w:p>
    <w:p w:rsidR="00E93E00" w:rsidRDefault="00E93E00" w:rsidP="00E93E00">
      <w:r w:rsidRPr="0058448B">
        <w:rPr>
          <w:color w:val="538135" w:themeColor="accent6" w:themeShade="BF"/>
        </w:rPr>
        <w:t>Battle Group di Manovra (</w:t>
      </w:r>
      <w:proofErr w:type="spellStart"/>
      <w:r w:rsidRPr="0058448B">
        <w:rPr>
          <w:color w:val="538135" w:themeColor="accent6" w:themeShade="BF"/>
        </w:rPr>
        <w:t>Italbatt</w:t>
      </w:r>
      <w:proofErr w:type="spellEnd"/>
      <w:r w:rsidRPr="0058448B">
        <w:rPr>
          <w:color w:val="538135" w:themeColor="accent6" w:themeShade="BF"/>
        </w:rPr>
        <w:t>)</w:t>
      </w:r>
      <w:r>
        <w:t xml:space="preserve"> a Al </w:t>
      </w:r>
      <w:proofErr w:type="spellStart"/>
      <w:r>
        <w:t>Mansouri</w:t>
      </w:r>
      <w:proofErr w:type="spellEnd"/>
    </w:p>
    <w:p w:rsidR="00E93E00" w:rsidRDefault="00E93E00" w:rsidP="00E93E00">
      <w:r>
        <w:t>28.10.13-24.04.14</w:t>
      </w:r>
      <w:r w:rsidRPr="005652C1">
        <w:t xml:space="preserve"> </w:t>
      </w:r>
      <w:r>
        <w:t>Battle Group di Manovra (</w:t>
      </w:r>
      <w:proofErr w:type="spellStart"/>
      <w:r>
        <w:t>Italbatt</w:t>
      </w:r>
      <w:proofErr w:type="spellEnd"/>
      <w:r>
        <w:t xml:space="preserve">) a Al </w:t>
      </w:r>
      <w:proofErr w:type="spellStart"/>
      <w:r>
        <w:t>Mansouri</w:t>
      </w:r>
      <w:proofErr w:type="spellEnd"/>
      <w:r>
        <w:t>:</w:t>
      </w:r>
    </w:p>
    <w:p w:rsidR="00E93E00" w:rsidRDefault="00E93E00" w:rsidP="00E93E00">
      <w:r>
        <w:t xml:space="preserve">- 1° </w:t>
      </w:r>
      <w:proofErr w:type="spellStart"/>
      <w:r>
        <w:t>Rgt</w:t>
      </w:r>
      <w:proofErr w:type="spellEnd"/>
      <w:r>
        <w:t xml:space="preserve"> Granatieri di Sardegna di Roma (2Cp) - Col. Claudio Caruso</w:t>
      </w:r>
    </w:p>
    <w:p w:rsidR="00E93E00" w:rsidRDefault="00E93E00" w:rsidP="00E93E00">
      <w:r>
        <w:t xml:space="preserve">- </w:t>
      </w:r>
      <w:proofErr w:type="spellStart"/>
      <w:r>
        <w:t>Sq</w:t>
      </w:r>
      <w:proofErr w:type="spellEnd"/>
      <w:r>
        <w:t xml:space="preserve"> 8° </w:t>
      </w:r>
      <w:proofErr w:type="spellStart"/>
      <w:r>
        <w:t>Rgt</w:t>
      </w:r>
      <w:proofErr w:type="spellEnd"/>
      <w:r>
        <w:t xml:space="preserve"> Lancieri di Montebello di Roma</w:t>
      </w:r>
    </w:p>
    <w:p w:rsidR="00E93E00" w:rsidRDefault="00E93E00" w:rsidP="00E93E00">
      <w:r>
        <w:t>- veicoli blindati Puma, Lince, Blindo pesante Centauro</w:t>
      </w:r>
    </w:p>
    <w:p w:rsidR="00E93E00" w:rsidRDefault="00E93E00" w:rsidP="00E93E00"/>
    <w:p w:rsidR="00E93E00" w:rsidRDefault="00E93E00" w:rsidP="00E93E00">
      <w:r w:rsidRPr="00C23210">
        <w:rPr>
          <w:color w:val="538135" w:themeColor="accent6" w:themeShade="BF"/>
        </w:rPr>
        <w:t xml:space="preserve">Unità di Riserva (Sector Mobile </w:t>
      </w:r>
      <w:proofErr w:type="spellStart"/>
      <w:r w:rsidRPr="00C23210">
        <w:rPr>
          <w:color w:val="538135" w:themeColor="accent6" w:themeShade="BF"/>
        </w:rPr>
        <w:t>Reserve</w:t>
      </w:r>
      <w:proofErr w:type="spellEnd"/>
      <w:r w:rsidRPr="00C23210">
        <w:rPr>
          <w:color w:val="538135" w:themeColor="accent6" w:themeShade="BF"/>
        </w:rPr>
        <w:t xml:space="preserve"> - SMR)</w:t>
      </w:r>
      <w:r>
        <w:t xml:space="preserve"> a </w:t>
      </w:r>
      <w:proofErr w:type="spellStart"/>
      <w:r>
        <w:t>Shama</w:t>
      </w:r>
      <w:proofErr w:type="spellEnd"/>
    </w:p>
    <w:p w:rsidR="00E93E00" w:rsidRDefault="00E93E00" w:rsidP="00E93E00">
      <w:r>
        <w:t xml:space="preserve">28.10.13-14.05.14 </w:t>
      </w:r>
    </w:p>
    <w:p w:rsidR="00E93E00" w:rsidRDefault="00E93E00" w:rsidP="00E93E00">
      <w:r>
        <w:t xml:space="preserve">- </w:t>
      </w:r>
      <w:proofErr w:type="spellStart"/>
      <w:r>
        <w:t>Sq</w:t>
      </w:r>
      <w:proofErr w:type="spellEnd"/>
      <w:r>
        <w:t xml:space="preserve"> Blindo Pesanti 8° </w:t>
      </w:r>
      <w:proofErr w:type="spellStart"/>
      <w:r>
        <w:t>Rgt</w:t>
      </w:r>
      <w:proofErr w:type="spellEnd"/>
      <w:r>
        <w:t xml:space="preserve"> Lancieri di Montebello di Roma - Cap. Roberto Lancia</w:t>
      </w:r>
    </w:p>
    <w:p w:rsidR="00E93E00" w:rsidRDefault="00E93E00" w:rsidP="00E93E00">
      <w:r>
        <w:t>- veicoli blindati Puma, Lince, Blindo pesante Centauro</w:t>
      </w:r>
    </w:p>
    <w:p w:rsidR="00E93E00" w:rsidRDefault="00E93E00" w:rsidP="00E93E00"/>
    <w:p w:rsidR="00E93E00" w:rsidRPr="00EF42D8" w:rsidRDefault="00E93E00" w:rsidP="00E93E00">
      <w:r w:rsidRPr="00EF42D8">
        <w:rPr>
          <w:color w:val="538135" w:themeColor="accent6" w:themeShade="BF"/>
        </w:rPr>
        <w:t xml:space="preserve">Combat Service </w:t>
      </w:r>
      <w:proofErr w:type="spellStart"/>
      <w:r w:rsidRPr="00EF42D8">
        <w:rPr>
          <w:color w:val="538135" w:themeColor="accent6" w:themeShade="BF"/>
        </w:rPr>
        <w:t>Support</w:t>
      </w:r>
      <w:proofErr w:type="spellEnd"/>
      <w:r w:rsidRPr="00EF42D8">
        <w:rPr>
          <w:color w:val="538135" w:themeColor="accent6" w:themeShade="BF"/>
        </w:rPr>
        <w:t xml:space="preserve"> Battalion</w:t>
      </w:r>
      <w:r w:rsidRPr="00EF42D8">
        <w:t xml:space="preserve"> (CSS </w:t>
      </w:r>
      <w:proofErr w:type="spellStart"/>
      <w:r w:rsidRPr="00EF42D8">
        <w:t>Bn</w:t>
      </w:r>
      <w:proofErr w:type="spellEnd"/>
      <w:r w:rsidRPr="00EF42D8">
        <w:t xml:space="preserve">) a </w:t>
      </w:r>
      <w:proofErr w:type="spellStart"/>
      <w:r w:rsidRPr="00EF42D8">
        <w:t>Shama</w:t>
      </w:r>
      <w:proofErr w:type="spellEnd"/>
      <w:r w:rsidRPr="00EF42D8">
        <w:t xml:space="preserve">: </w:t>
      </w:r>
    </w:p>
    <w:p w:rsidR="00E93E00" w:rsidRDefault="00E93E00" w:rsidP="00E93E00">
      <w:r>
        <w:t xml:space="preserve">24.11.13-11.05.14 </w:t>
      </w:r>
      <w:r w:rsidRPr="00F30496">
        <w:t xml:space="preserve"> 1° </w:t>
      </w:r>
      <w:proofErr w:type="spellStart"/>
      <w:r w:rsidRPr="00F30496">
        <w:t>Rgt</w:t>
      </w:r>
      <w:proofErr w:type="spellEnd"/>
      <w:r w:rsidRPr="00F30496">
        <w:t xml:space="preserve"> Trasporti di Bellinzago - Col. Mario Stefano Riva</w:t>
      </w:r>
    </w:p>
    <w:p w:rsidR="00E93E00" w:rsidRDefault="00E93E00" w:rsidP="00E93E00"/>
    <w:p w:rsidR="00E93E00" w:rsidRPr="00F30496" w:rsidRDefault="00E93E00" w:rsidP="00E93E00">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r>
        <w:t>:</w:t>
      </w:r>
    </w:p>
    <w:p w:rsidR="00E93E00" w:rsidRDefault="00E93E00" w:rsidP="00E93E00">
      <w:r>
        <w:t xml:space="preserve">18.11.13-14.05.14  </w:t>
      </w:r>
      <w:proofErr w:type="spellStart"/>
      <w:r>
        <w:t>T.Col.Maurizio</w:t>
      </w:r>
      <w:proofErr w:type="spellEnd"/>
      <w:r>
        <w:t xml:space="preserve"> Todaro</w:t>
      </w:r>
    </w:p>
    <w:p w:rsidR="00E93E00" w:rsidRDefault="00E93E00" w:rsidP="00E93E00">
      <w:r>
        <w:t xml:space="preserve">- 6° </w:t>
      </w:r>
      <w:proofErr w:type="spellStart"/>
      <w:r>
        <w:t>Rgt</w:t>
      </w:r>
      <w:proofErr w:type="spellEnd"/>
      <w:r>
        <w:t xml:space="preserve"> Genio Pionieri di Roma</w:t>
      </w:r>
    </w:p>
    <w:p w:rsidR="00E93E00" w:rsidRDefault="00E93E00" w:rsidP="00E93E00">
      <w:r>
        <w:t xml:space="preserve">- 232° </w:t>
      </w:r>
      <w:proofErr w:type="spellStart"/>
      <w:r>
        <w:t>Rgt</w:t>
      </w:r>
      <w:proofErr w:type="spellEnd"/>
      <w:r>
        <w:t xml:space="preserve"> Trasmissioni di Avellino</w:t>
      </w:r>
    </w:p>
    <w:p w:rsidR="00E93E00" w:rsidRDefault="00E93E00" w:rsidP="00E93E00">
      <w:r>
        <w:t>- Reparto Comando e Supporti Tattici B. Granatieri Sardegna di Roma</w:t>
      </w:r>
    </w:p>
    <w:p w:rsidR="00E93E00" w:rsidRDefault="00E93E00" w:rsidP="00E93E00">
      <w:r>
        <w:t xml:space="preserve">-  </w:t>
      </w:r>
      <w:proofErr w:type="spellStart"/>
      <w:r>
        <w:t>Pl</w:t>
      </w:r>
      <w:proofErr w:type="spellEnd"/>
      <w:r>
        <w:t xml:space="preserve"> 7° </w:t>
      </w:r>
      <w:proofErr w:type="spellStart"/>
      <w:r>
        <w:t>Rgt</w:t>
      </w:r>
      <w:proofErr w:type="spellEnd"/>
      <w:r>
        <w:t xml:space="preserve"> NBC “Cremona” di Civitavecchia - Mar. Giuseppe </w:t>
      </w:r>
      <w:proofErr w:type="spellStart"/>
      <w:r>
        <w:t>Tallarico</w:t>
      </w:r>
      <w:proofErr w:type="spellEnd"/>
    </w:p>
    <w:p w:rsidR="00E93E00" w:rsidRDefault="00E93E00" w:rsidP="00E93E00"/>
    <w:p w:rsidR="00E93E00" w:rsidRDefault="00E93E00" w:rsidP="00E93E00"/>
    <w:p w:rsidR="00E93E00" w:rsidRDefault="00E93E00" w:rsidP="00E93E00">
      <w:r>
        <w:t xml:space="preserve">Cappellano Militare: Padre </w:t>
      </w:r>
      <w:proofErr w:type="spellStart"/>
      <w:r>
        <w:t>Pierluca</w:t>
      </w:r>
      <w:proofErr w:type="spellEnd"/>
      <w:r>
        <w:t xml:space="preserve"> Bancale</w:t>
      </w:r>
    </w:p>
    <w:p w:rsidR="00E93E00" w:rsidRDefault="00E93E00" w:rsidP="00E93E00">
      <w:r>
        <w:t>PIO IT JTFL: Magg. Fabiano Feliciani</w:t>
      </w:r>
    </w:p>
    <w:p w:rsidR="00E93E00" w:rsidRDefault="00E93E00" w:rsidP="00E93E00">
      <w:r>
        <w:t xml:space="preserve">PIO ITALBATT: </w:t>
      </w:r>
      <w:proofErr w:type="spellStart"/>
      <w:r>
        <w:t>L.Ten</w:t>
      </w:r>
      <w:proofErr w:type="spellEnd"/>
      <w:r>
        <w:t>. Vincenzo D'Anna</w:t>
      </w:r>
    </w:p>
    <w:p w:rsidR="00E93E00" w:rsidRDefault="00E93E00" w:rsidP="00E93E00">
      <w:r>
        <w:t xml:space="preserve">Sotto il Comando della B. Granatieri di Sardegna: </w:t>
      </w:r>
      <w:proofErr w:type="spellStart"/>
      <w:r>
        <w:t>Ghanbatt-Rokbatt</w:t>
      </w:r>
      <w:proofErr w:type="spellEnd"/>
      <w:r>
        <w:t xml:space="preserve"> Sud Korea-</w:t>
      </w:r>
      <w:proofErr w:type="spellStart"/>
      <w:r>
        <w:t>Malaysia</w:t>
      </w:r>
      <w:proofErr w:type="spellEnd"/>
      <w:r>
        <w:t xml:space="preserve"> </w:t>
      </w:r>
      <w:proofErr w:type="spellStart"/>
      <w:r>
        <w:t>Coy-Slovenian</w:t>
      </w:r>
      <w:proofErr w:type="spellEnd"/>
      <w:r>
        <w:t xml:space="preserve"> </w:t>
      </w:r>
      <w:proofErr w:type="spellStart"/>
      <w:r>
        <w:t>Detachement</w:t>
      </w:r>
      <w:proofErr w:type="spellEnd"/>
      <w:r>
        <w:t xml:space="preserve">-Brunei </w:t>
      </w:r>
      <w:proofErr w:type="spellStart"/>
      <w:r>
        <w:t>Detachement</w:t>
      </w:r>
      <w:proofErr w:type="spellEnd"/>
      <w:r>
        <w:t>-Irlanda-Finlandia-Tanzania</w:t>
      </w:r>
    </w:p>
    <w:p w:rsidR="00E93E00" w:rsidRDefault="00E93E00" w:rsidP="00E93E00"/>
    <w:p w:rsidR="00E93E00" w:rsidRDefault="00E93E00" w:rsidP="00E93E00"/>
    <w:p w:rsidR="00E93E00" w:rsidRPr="00F6764B" w:rsidRDefault="00E93E00" w:rsidP="00E93E00">
      <w:pPr>
        <w:rPr>
          <w:b/>
        </w:rPr>
      </w:pPr>
      <w:r>
        <w:rPr>
          <w:b/>
        </w:rPr>
        <w:t>LEONTE 16</w:t>
      </w:r>
    </w:p>
    <w:p w:rsidR="00E93E00" w:rsidRDefault="00E93E00" w:rsidP="00E93E00">
      <w:r>
        <w:t>29.04.14-13.10.14  Brigata Ariete</w:t>
      </w:r>
      <w:r w:rsidRPr="00985D9A">
        <w:tab/>
      </w:r>
    </w:p>
    <w:p w:rsidR="00E93E00" w:rsidRDefault="00E93E00" w:rsidP="00E93E00">
      <w:pPr>
        <w:rPr>
          <w:color w:val="538135" w:themeColor="accent6" w:themeShade="BF"/>
        </w:rPr>
      </w:pPr>
      <w:r w:rsidRPr="00FB32A0">
        <w:rPr>
          <w:color w:val="538135" w:themeColor="accent6" w:themeShade="BF"/>
        </w:rPr>
        <w:t>Force Commander Special Staff:</w:t>
      </w:r>
    </w:p>
    <w:p w:rsidR="00E93E00" w:rsidRDefault="00E93E00" w:rsidP="00E93E00">
      <w:r w:rsidRPr="00581E82">
        <w:t xml:space="preserve">Force Commander: </w:t>
      </w:r>
      <w:proofErr w:type="spellStart"/>
      <w:r w:rsidRPr="00581E82">
        <w:t>Gen.D</w:t>
      </w:r>
      <w:proofErr w:type="spellEnd"/>
      <w:r w:rsidRPr="00581E82">
        <w:t xml:space="preserve">. </w:t>
      </w:r>
      <w:r>
        <w:t>Paolo Serra (fino al 23.07.14)</w:t>
      </w:r>
    </w:p>
    <w:p w:rsidR="00E93E00" w:rsidRDefault="00E93E00" w:rsidP="00E93E00">
      <w:r w:rsidRPr="00581E82">
        <w:lastRenderedPageBreak/>
        <w:t xml:space="preserve">Force Commander: </w:t>
      </w:r>
      <w:proofErr w:type="spellStart"/>
      <w:r w:rsidRPr="00581E82">
        <w:t>Gen.D</w:t>
      </w:r>
      <w:proofErr w:type="spellEnd"/>
      <w:r w:rsidRPr="00581E82">
        <w:t>.</w:t>
      </w:r>
      <w:r>
        <w:t xml:space="preserve"> Luciano Portolano (dal 24.07.14)</w:t>
      </w:r>
    </w:p>
    <w:p w:rsidR="00E93E00" w:rsidRPr="00096C4C" w:rsidRDefault="00E93E00" w:rsidP="00E93E00"/>
    <w:p w:rsidR="00E93E00" w:rsidRPr="00BD1FCD" w:rsidRDefault="00E93E00" w:rsidP="00E93E00">
      <w:pPr>
        <w:rPr>
          <w:color w:val="538135" w:themeColor="accent6" w:themeShade="BF"/>
          <w:lang w:val="en-US"/>
        </w:rPr>
      </w:pPr>
      <w:proofErr w:type="spellStart"/>
      <w:r w:rsidRPr="00BD1FCD">
        <w:rPr>
          <w:color w:val="538135" w:themeColor="accent6" w:themeShade="BF"/>
          <w:lang w:val="en-US"/>
        </w:rPr>
        <w:t>Sentor</w:t>
      </w:r>
      <w:proofErr w:type="spellEnd"/>
      <w:r w:rsidRPr="00BD1FCD">
        <w:rPr>
          <w:color w:val="538135" w:themeColor="accent6" w:themeShade="BF"/>
          <w:lang w:val="en-US"/>
        </w:rPr>
        <w:t xml:space="preserve"> West HQ - Command Group:</w:t>
      </w:r>
    </w:p>
    <w:p w:rsidR="00E93E00" w:rsidRDefault="00E93E00" w:rsidP="00E93E00">
      <w:r>
        <w:t xml:space="preserve">Commander General: </w:t>
      </w:r>
      <w:proofErr w:type="spellStart"/>
      <w:r>
        <w:t>Gen.B</w:t>
      </w:r>
      <w:proofErr w:type="spellEnd"/>
      <w:r>
        <w:t>. Fabio Polli</w:t>
      </w:r>
    </w:p>
    <w:p w:rsidR="00E93E00" w:rsidRPr="003745E5" w:rsidRDefault="00E93E00" w:rsidP="00E93E00">
      <w:r w:rsidRPr="003745E5">
        <w:t xml:space="preserve"> </w:t>
      </w:r>
    </w:p>
    <w:p w:rsidR="00E93E00" w:rsidRPr="003745E5" w:rsidRDefault="00E93E00" w:rsidP="00E93E00"/>
    <w:p w:rsidR="00E93E00" w:rsidRDefault="00E93E00" w:rsidP="00E93E00">
      <w:r w:rsidRPr="0058448B">
        <w:rPr>
          <w:color w:val="538135" w:themeColor="accent6" w:themeShade="BF"/>
        </w:rPr>
        <w:t>Battle Group di Manovra (</w:t>
      </w:r>
      <w:proofErr w:type="spellStart"/>
      <w:r w:rsidRPr="0058448B">
        <w:rPr>
          <w:color w:val="538135" w:themeColor="accent6" w:themeShade="BF"/>
        </w:rPr>
        <w:t>Italbatt</w:t>
      </w:r>
      <w:proofErr w:type="spellEnd"/>
      <w:r w:rsidRPr="0058448B">
        <w:rPr>
          <w:color w:val="538135" w:themeColor="accent6" w:themeShade="BF"/>
        </w:rPr>
        <w:t>)</w:t>
      </w:r>
      <w:r>
        <w:t xml:space="preserve"> a Al </w:t>
      </w:r>
      <w:proofErr w:type="spellStart"/>
      <w:r>
        <w:t>Mansouri</w:t>
      </w:r>
      <w:proofErr w:type="spellEnd"/>
    </w:p>
    <w:p w:rsidR="00E93E00" w:rsidRDefault="00E93E00" w:rsidP="00E93E00">
      <w:r>
        <w:t>24.04.14-23.10.14</w:t>
      </w:r>
      <w:r w:rsidRPr="005652C1">
        <w:t xml:space="preserve"> </w:t>
      </w:r>
      <w:r>
        <w:t>Battle Group di Manovra (</w:t>
      </w:r>
      <w:proofErr w:type="spellStart"/>
      <w:r>
        <w:t>Italbatt</w:t>
      </w:r>
      <w:proofErr w:type="spellEnd"/>
      <w:r>
        <w:t xml:space="preserve">) a Al </w:t>
      </w:r>
      <w:proofErr w:type="spellStart"/>
      <w:r>
        <w:t>Mansouri</w:t>
      </w:r>
      <w:proofErr w:type="spellEnd"/>
      <w:r>
        <w:t xml:space="preserve"> - Col. Elio Babbo:</w:t>
      </w:r>
    </w:p>
    <w:p w:rsidR="00E93E00" w:rsidRDefault="00E93E00" w:rsidP="00E93E00">
      <w:r>
        <w:t xml:space="preserve">- 5° </w:t>
      </w:r>
      <w:proofErr w:type="spellStart"/>
      <w:r>
        <w:t>Rgt</w:t>
      </w:r>
      <w:proofErr w:type="spellEnd"/>
      <w:r>
        <w:t xml:space="preserve"> Lancieri Novara di Codroipo - Col. Elio Babbo</w:t>
      </w:r>
    </w:p>
    <w:p w:rsidR="00E93E00" w:rsidRDefault="00E93E00" w:rsidP="00E93E00">
      <w:r>
        <w:t xml:space="preserve">- 11° </w:t>
      </w:r>
      <w:proofErr w:type="spellStart"/>
      <w:r>
        <w:t>Rgt</w:t>
      </w:r>
      <w:proofErr w:type="spellEnd"/>
      <w:r>
        <w:t xml:space="preserve"> Bersaglieri di </w:t>
      </w:r>
      <w:proofErr w:type="spellStart"/>
      <w:r>
        <w:t>Orcenico</w:t>
      </w:r>
      <w:proofErr w:type="spellEnd"/>
    </w:p>
    <w:p w:rsidR="00E93E00" w:rsidRDefault="00E93E00" w:rsidP="00E93E00">
      <w:r>
        <w:t xml:space="preserve">- 2° </w:t>
      </w:r>
      <w:proofErr w:type="spellStart"/>
      <w:r>
        <w:t>Rgt</w:t>
      </w:r>
      <w:proofErr w:type="spellEnd"/>
      <w:r>
        <w:t xml:space="preserve"> "Piemonte Cavalleria" di Villa </w:t>
      </w:r>
      <w:proofErr w:type="spellStart"/>
      <w:r>
        <w:t>Opicina</w:t>
      </w:r>
      <w:proofErr w:type="spellEnd"/>
    </w:p>
    <w:p w:rsidR="00E93E00" w:rsidRDefault="00E93E00" w:rsidP="00E93E00">
      <w:r>
        <w:t>- veicoli blindati Puma, Lince, Blindo pesante Centauro</w:t>
      </w:r>
    </w:p>
    <w:p w:rsidR="00E93E00" w:rsidRDefault="00E93E00" w:rsidP="00E93E00"/>
    <w:p w:rsidR="00E93E00" w:rsidRDefault="00E93E00" w:rsidP="00E93E00">
      <w:r w:rsidRPr="00C23210">
        <w:rPr>
          <w:color w:val="538135" w:themeColor="accent6" w:themeShade="BF"/>
        </w:rPr>
        <w:t xml:space="preserve">Unità di Riserva (Sector Mobile </w:t>
      </w:r>
      <w:proofErr w:type="spellStart"/>
      <w:r w:rsidRPr="00C23210">
        <w:rPr>
          <w:color w:val="538135" w:themeColor="accent6" w:themeShade="BF"/>
        </w:rPr>
        <w:t>Reserve</w:t>
      </w:r>
      <w:proofErr w:type="spellEnd"/>
      <w:r w:rsidRPr="00C23210">
        <w:rPr>
          <w:color w:val="538135" w:themeColor="accent6" w:themeShade="BF"/>
        </w:rPr>
        <w:t xml:space="preserve"> - SMR)</w:t>
      </w:r>
      <w:r>
        <w:t xml:space="preserve"> a </w:t>
      </w:r>
      <w:proofErr w:type="spellStart"/>
      <w:r>
        <w:t>Shama</w:t>
      </w:r>
      <w:proofErr w:type="spellEnd"/>
    </w:p>
    <w:p w:rsidR="00E93E00" w:rsidRDefault="00E93E00" w:rsidP="00E93E00">
      <w:r>
        <w:t xml:space="preserve">14.05.14-23.10.14  </w:t>
      </w:r>
      <w:proofErr w:type="spellStart"/>
      <w:r>
        <w:t>Sq</w:t>
      </w:r>
      <w:proofErr w:type="spellEnd"/>
      <w:r>
        <w:t xml:space="preserve"> 4° </w:t>
      </w:r>
      <w:proofErr w:type="spellStart"/>
      <w:r>
        <w:t>Rgt</w:t>
      </w:r>
      <w:proofErr w:type="spellEnd"/>
      <w:r>
        <w:t xml:space="preserve"> Genova Cavalleria di Palmanova - Cap. Anna Chiara </w:t>
      </w:r>
      <w:proofErr w:type="spellStart"/>
      <w:r>
        <w:t>Rametta</w:t>
      </w:r>
      <w:proofErr w:type="spellEnd"/>
    </w:p>
    <w:p w:rsidR="00E93E00" w:rsidRDefault="00E93E00" w:rsidP="00E93E00"/>
    <w:p w:rsidR="00E93E00" w:rsidRPr="00EF42D8" w:rsidRDefault="00E93E00" w:rsidP="00E93E00">
      <w:r w:rsidRPr="00EF42D8">
        <w:rPr>
          <w:color w:val="538135" w:themeColor="accent6" w:themeShade="BF"/>
        </w:rPr>
        <w:t xml:space="preserve">Combat Service </w:t>
      </w:r>
      <w:proofErr w:type="spellStart"/>
      <w:r w:rsidRPr="00EF42D8">
        <w:rPr>
          <w:color w:val="538135" w:themeColor="accent6" w:themeShade="BF"/>
        </w:rPr>
        <w:t>Support</w:t>
      </w:r>
      <w:proofErr w:type="spellEnd"/>
      <w:r w:rsidRPr="00EF42D8">
        <w:rPr>
          <w:color w:val="538135" w:themeColor="accent6" w:themeShade="BF"/>
        </w:rPr>
        <w:t xml:space="preserve"> Battalion</w:t>
      </w:r>
      <w:r w:rsidRPr="00EF42D8">
        <w:t xml:space="preserve"> (CSS </w:t>
      </w:r>
      <w:proofErr w:type="spellStart"/>
      <w:r w:rsidRPr="00EF42D8">
        <w:t>Bn</w:t>
      </w:r>
      <w:proofErr w:type="spellEnd"/>
      <w:r w:rsidRPr="00EF42D8">
        <w:t xml:space="preserve">) a </w:t>
      </w:r>
      <w:proofErr w:type="spellStart"/>
      <w:r w:rsidRPr="00EF42D8">
        <w:t>Shama</w:t>
      </w:r>
      <w:proofErr w:type="spellEnd"/>
      <w:r w:rsidRPr="00EF42D8">
        <w:t xml:space="preserve">: </w:t>
      </w:r>
    </w:p>
    <w:p w:rsidR="00E93E00" w:rsidRPr="00F30496" w:rsidRDefault="00E93E00" w:rsidP="00E93E00">
      <w:r w:rsidRPr="00F30496">
        <w:t xml:space="preserve">- </w:t>
      </w:r>
      <w:r>
        <w:t xml:space="preserve">8° </w:t>
      </w:r>
      <w:proofErr w:type="spellStart"/>
      <w:r>
        <w:t>Rgt</w:t>
      </w:r>
      <w:proofErr w:type="spellEnd"/>
      <w:r>
        <w:t xml:space="preserve"> Trasporti di Remanzacco - Col. Alessandro Sciarpa</w:t>
      </w:r>
    </w:p>
    <w:p w:rsidR="00E93E00" w:rsidRDefault="00E93E00" w:rsidP="00E93E00"/>
    <w:p w:rsidR="00E93E00" w:rsidRPr="00F30496" w:rsidRDefault="00E93E00" w:rsidP="00E93E00">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r>
        <w:t>:</w:t>
      </w:r>
    </w:p>
    <w:p w:rsidR="00E93E00" w:rsidRDefault="00E93E00" w:rsidP="00E93E00">
      <w:r>
        <w:t xml:space="preserve">14.05.14-23.10.14  </w:t>
      </w:r>
      <w:proofErr w:type="spellStart"/>
      <w:r>
        <w:t>T.Col</w:t>
      </w:r>
      <w:proofErr w:type="spellEnd"/>
      <w:r>
        <w:t>. Pietro Russo</w:t>
      </w:r>
    </w:p>
    <w:p w:rsidR="00E93E00" w:rsidRDefault="00E93E00" w:rsidP="00E93E00">
      <w:r>
        <w:t xml:space="preserve">- 10° </w:t>
      </w:r>
      <w:proofErr w:type="spellStart"/>
      <w:r>
        <w:t>Rgt</w:t>
      </w:r>
      <w:proofErr w:type="spellEnd"/>
      <w:r>
        <w:t xml:space="preserve"> Genio Guastatori di Cremona - Cap. Federico Mariano</w:t>
      </w:r>
    </w:p>
    <w:p w:rsidR="00E93E00" w:rsidRDefault="00E93E00" w:rsidP="00E93E00">
      <w:r>
        <w:t xml:space="preserve">- 232° </w:t>
      </w:r>
      <w:proofErr w:type="spellStart"/>
      <w:r>
        <w:t>Rgt</w:t>
      </w:r>
      <w:proofErr w:type="spellEnd"/>
      <w:r>
        <w:t xml:space="preserve"> Trasmissioni di Avellino</w:t>
      </w:r>
    </w:p>
    <w:p w:rsidR="00E93E00" w:rsidRDefault="00E93E00" w:rsidP="00E93E00">
      <w:r>
        <w:t xml:space="preserve">- Reparto Comando e Supporti Tattici </w:t>
      </w:r>
      <w:proofErr w:type="spellStart"/>
      <w:r>
        <w:t>B.Ariete</w:t>
      </w:r>
      <w:proofErr w:type="spellEnd"/>
      <w:r>
        <w:t xml:space="preserve"> di Pordenone </w:t>
      </w:r>
    </w:p>
    <w:p w:rsidR="00E93E00" w:rsidRDefault="00E93E00" w:rsidP="00E93E00">
      <w:r>
        <w:t xml:space="preserve">- </w:t>
      </w:r>
      <w:proofErr w:type="spellStart"/>
      <w:r>
        <w:t>Pl</w:t>
      </w:r>
      <w:proofErr w:type="spellEnd"/>
      <w:r>
        <w:t xml:space="preserve"> 7° </w:t>
      </w:r>
      <w:proofErr w:type="spellStart"/>
      <w:r>
        <w:t>Rgt</w:t>
      </w:r>
      <w:proofErr w:type="spellEnd"/>
      <w:r>
        <w:t xml:space="preserve"> NBC “Cremona” di Civitavecchia </w:t>
      </w:r>
    </w:p>
    <w:p w:rsidR="00E93E00" w:rsidRDefault="00E93E00" w:rsidP="00E93E00"/>
    <w:p w:rsidR="00E93E00" w:rsidRDefault="00E93E00" w:rsidP="00E93E00"/>
    <w:p w:rsidR="00E93E00" w:rsidRDefault="00E93E00" w:rsidP="00E93E00">
      <w:r>
        <w:t>Cappellano Militare: Don Flavio Riva</w:t>
      </w:r>
    </w:p>
    <w:p w:rsidR="00E93E00" w:rsidRDefault="00E93E00" w:rsidP="00E93E00">
      <w:r>
        <w:t>PIO ITALBAT: Cap. Massimo Grizzo</w:t>
      </w:r>
    </w:p>
    <w:p w:rsidR="00E93E00" w:rsidRDefault="00E93E00" w:rsidP="00E93E00">
      <w:r>
        <w:t xml:space="preserve">Sotto il Comando della B. Ariete: </w:t>
      </w:r>
      <w:proofErr w:type="spellStart"/>
      <w:r>
        <w:t>Ghanbatt-Rokbatt</w:t>
      </w:r>
      <w:proofErr w:type="spellEnd"/>
      <w:r>
        <w:t xml:space="preserve"> Sud Korea-</w:t>
      </w:r>
      <w:proofErr w:type="spellStart"/>
      <w:r>
        <w:t>Malaysia</w:t>
      </w:r>
      <w:proofErr w:type="spellEnd"/>
      <w:r>
        <w:t xml:space="preserve"> </w:t>
      </w:r>
      <w:proofErr w:type="spellStart"/>
      <w:r>
        <w:t>Coy-Slovenian</w:t>
      </w:r>
      <w:proofErr w:type="spellEnd"/>
      <w:r>
        <w:t xml:space="preserve"> </w:t>
      </w:r>
      <w:proofErr w:type="spellStart"/>
      <w:r>
        <w:t>Detachement</w:t>
      </w:r>
      <w:proofErr w:type="spellEnd"/>
      <w:r>
        <w:t xml:space="preserve">-Brunei </w:t>
      </w:r>
      <w:proofErr w:type="spellStart"/>
      <w:r>
        <w:t>Detachement</w:t>
      </w:r>
      <w:proofErr w:type="spellEnd"/>
      <w:r>
        <w:t>-Irlanda-Finlandia-Tanzania</w:t>
      </w:r>
    </w:p>
    <w:p w:rsidR="00E93E00" w:rsidRDefault="00E93E00" w:rsidP="00E93E00"/>
    <w:p w:rsidR="00E93E00" w:rsidRPr="00F6764B" w:rsidRDefault="00E93E00" w:rsidP="00E93E00">
      <w:pPr>
        <w:rPr>
          <w:b/>
        </w:rPr>
      </w:pPr>
      <w:r>
        <w:rPr>
          <w:b/>
        </w:rPr>
        <w:t>LEONTE 17</w:t>
      </w:r>
    </w:p>
    <w:p w:rsidR="00E93E00" w:rsidRDefault="00E93E00" w:rsidP="00E93E00">
      <w:r>
        <w:t>13.10.14-13.04.15  Brigata Pinerolo</w:t>
      </w:r>
      <w:r w:rsidRPr="00985D9A">
        <w:tab/>
      </w:r>
    </w:p>
    <w:p w:rsidR="00E93E00" w:rsidRDefault="00E93E00" w:rsidP="00E93E00">
      <w:pPr>
        <w:rPr>
          <w:color w:val="538135" w:themeColor="accent6" w:themeShade="BF"/>
        </w:rPr>
      </w:pPr>
      <w:r w:rsidRPr="00FB32A0">
        <w:rPr>
          <w:color w:val="538135" w:themeColor="accent6" w:themeShade="BF"/>
        </w:rPr>
        <w:t>Force Commander Special Staff:</w:t>
      </w:r>
    </w:p>
    <w:p w:rsidR="00E93E00" w:rsidRDefault="00E93E00" w:rsidP="00E93E00">
      <w:r w:rsidRPr="00581E82">
        <w:t xml:space="preserve">Force Commander: </w:t>
      </w:r>
      <w:proofErr w:type="spellStart"/>
      <w:r w:rsidRPr="00581E82">
        <w:t>Gen.D</w:t>
      </w:r>
      <w:proofErr w:type="spellEnd"/>
      <w:r w:rsidRPr="00581E82">
        <w:t>.</w:t>
      </w:r>
      <w:r>
        <w:t xml:space="preserve"> Luciano Portolano </w:t>
      </w:r>
    </w:p>
    <w:p w:rsidR="00E93E00" w:rsidRPr="00096C4C" w:rsidRDefault="00E93E00" w:rsidP="00E93E00"/>
    <w:p w:rsidR="00E93E00" w:rsidRPr="00BD1FCD" w:rsidRDefault="00E93E00" w:rsidP="00E93E00">
      <w:pPr>
        <w:rPr>
          <w:color w:val="538135" w:themeColor="accent6" w:themeShade="BF"/>
          <w:lang w:val="en-US"/>
        </w:rPr>
      </w:pPr>
      <w:proofErr w:type="spellStart"/>
      <w:r w:rsidRPr="00BD1FCD">
        <w:rPr>
          <w:color w:val="538135" w:themeColor="accent6" w:themeShade="BF"/>
          <w:lang w:val="en-US"/>
        </w:rPr>
        <w:t>Sentor</w:t>
      </w:r>
      <w:proofErr w:type="spellEnd"/>
      <w:r w:rsidRPr="00BD1FCD">
        <w:rPr>
          <w:color w:val="538135" w:themeColor="accent6" w:themeShade="BF"/>
          <w:lang w:val="en-US"/>
        </w:rPr>
        <w:t xml:space="preserve"> West HQ - Command Group:</w:t>
      </w:r>
    </w:p>
    <w:p w:rsidR="00E93E00" w:rsidRDefault="00E93E00" w:rsidP="00E93E00">
      <w:r>
        <w:t xml:space="preserve">Commander General: </w:t>
      </w:r>
      <w:proofErr w:type="spellStart"/>
      <w:r>
        <w:t>Gen.B</w:t>
      </w:r>
      <w:proofErr w:type="spellEnd"/>
      <w:r>
        <w:t>. Stefano Del Col</w:t>
      </w:r>
    </w:p>
    <w:p w:rsidR="00E93E00" w:rsidRPr="003745E5" w:rsidRDefault="00E93E00" w:rsidP="00E93E00">
      <w:r w:rsidRPr="003745E5">
        <w:t xml:space="preserve"> </w:t>
      </w:r>
    </w:p>
    <w:p w:rsidR="00E93E00" w:rsidRDefault="00E93E00" w:rsidP="00E93E00">
      <w:r w:rsidRPr="0058448B">
        <w:rPr>
          <w:color w:val="538135" w:themeColor="accent6" w:themeShade="BF"/>
        </w:rPr>
        <w:t>Battle Group di Manovra (</w:t>
      </w:r>
      <w:proofErr w:type="spellStart"/>
      <w:r w:rsidRPr="0058448B">
        <w:rPr>
          <w:color w:val="538135" w:themeColor="accent6" w:themeShade="BF"/>
        </w:rPr>
        <w:t>Italbatt</w:t>
      </w:r>
      <w:proofErr w:type="spellEnd"/>
      <w:r w:rsidRPr="0058448B">
        <w:rPr>
          <w:color w:val="538135" w:themeColor="accent6" w:themeShade="BF"/>
        </w:rPr>
        <w:t>)</w:t>
      </w:r>
      <w:r>
        <w:t xml:space="preserve"> a Al </w:t>
      </w:r>
      <w:proofErr w:type="spellStart"/>
      <w:r>
        <w:t>Mansouri</w:t>
      </w:r>
      <w:proofErr w:type="spellEnd"/>
    </w:p>
    <w:p w:rsidR="00E93E00" w:rsidRDefault="00E93E00" w:rsidP="00E93E00">
      <w:r>
        <w:t>23.10.14-13.04.15 Battle Group di Manovra (</w:t>
      </w:r>
      <w:proofErr w:type="spellStart"/>
      <w:r>
        <w:t>Italbatt</w:t>
      </w:r>
      <w:proofErr w:type="spellEnd"/>
      <w:r>
        <w:t xml:space="preserve">) a Al </w:t>
      </w:r>
      <w:proofErr w:type="spellStart"/>
      <w:r>
        <w:t>Mansouri</w:t>
      </w:r>
      <w:proofErr w:type="spellEnd"/>
      <w:r>
        <w:t xml:space="preserve"> - Col. Angelo Malizia</w:t>
      </w:r>
    </w:p>
    <w:p w:rsidR="00E93E00" w:rsidRDefault="00E93E00" w:rsidP="00E93E00">
      <w:r>
        <w:t xml:space="preserve">- 19° </w:t>
      </w:r>
      <w:proofErr w:type="spellStart"/>
      <w:r>
        <w:t>Rgt</w:t>
      </w:r>
      <w:proofErr w:type="spellEnd"/>
      <w:r>
        <w:t xml:space="preserve"> Cavalleggeri Guide di Salerno - Col. Angelo Malizia</w:t>
      </w:r>
    </w:p>
    <w:p w:rsidR="00E93E00" w:rsidRDefault="00E93E00" w:rsidP="00E93E00">
      <w:r>
        <w:t xml:space="preserve">- 7° </w:t>
      </w:r>
      <w:proofErr w:type="spellStart"/>
      <w:r>
        <w:t>Rgt</w:t>
      </w:r>
      <w:proofErr w:type="spellEnd"/>
      <w:r>
        <w:t xml:space="preserve"> Bersaglieri di Altamura</w:t>
      </w:r>
    </w:p>
    <w:p w:rsidR="00E93E00" w:rsidRDefault="00E93E00" w:rsidP="00E93E00">
      <w:r>
        <w:t>- veicoli blindati Puma, Lince, Blindo pesante Centauro</w:t>
      </w:r>
    </w:p>
    <w:p w:rsidR="00E93E00" w:rsidRDefault="00E93E00" w:rsidP="00E93E00"/>
    <w:p w:rsidR="00E93E00" w:rsidRDefault="00E93E00" w:rsidP="00E93E00">
      <w:r w:rsidRPr="00C23210">
        <w:rPr>
          <w:color w:val="538135" w:themeColor="accent6" w:themeShade="BF"/>
        </w:rPr>
        <w:t xml:space="preserve">Unità di Riserva (Sector Mobile </w:t>
      </w:r>
      <w:proofErr w:type="spellStart"/>
      <w:r w:rsidRPr="00C23210">
        <w:rPr>
          <w:color w:val="538135" w:themeColor="accent6" w:themeShade="BF"/>
        </w:rPr>
        <w:t>Reserve</w:t>
      </w:r>
      <w:proofErr w:type="spellEnd"/>
      <w:r w:rsidRPr="00C23210">
        <w:rPr>
          <w:color w:val="538135" w:themeColor="accent6" w:themeShade="BF"/>
        </w:rPr>
        <w:t xml:space="preserve"> - SMR)</w:t>
      </w:r>
      <w:r>
        <w:t xml:space="preserve"> a </w:t>
      </w:r>
      <w:proofErr w:type="spellStart"/>
      <w:r>
        <w:t>Shama</w:t>
      </w:r>
      <w:proofErr w:type="spellEnd"/>
    </w:p>
    <w:p w:rsidR="00E93E00" w:rsidRPr="00BD1FCD" w:rsidRDefault="00E93E00" w:rsidP="00E93E00">
      <w:pPr>
        <w:rPr>
          <w:lang w:val="en-US"/>
        </w:rPr>
      </w:pPr>
      <w:r>
        <w:t xml:space="preserve">23.14.14-13.05.15  </w:t>
      </w:r>
      <w:proofErr w:type="spellStart"/>
      <w:r>
        <w:t>Sq</w:t>
      </w:r>
      <w:proofErr w:type="spellEnd"/>
      <w:r>
        <w:t xml:space="preserve"> 19° </w:t>
      </w:r>
      <w:proofErr w:type="spellStart"/>
      <w:r>
        <w:t>Rgt</w:t>
      </w:r>
      <w:proofErr w:type="spellEnd"/>
      <w:r>
        <w:t xml:space="preserve"> "Cavalleggeri Guide" di Salerno - Cap. </w:t>
      </w:r>
      <w:r w:rsidRPr="00BD1FCD">
        <w:rPr>
          <w:lang w:val="en-US"/>
        </w:rPr>
        <w:t xml:space="preserve">Christian Maria </w:t>
      </w:r>
      <w:proofErr w:type="spellStart"/>
      <w:r w:rsidRPr="00BD1FCD">
        <w:rPr>
          <w:lang w:val="en-US"/>
        </w:rPr>
        <w:t>Ausiello</w:t>
      </w:r>
      <w:proofErr w:type="spellEnd"/>
    </w:p>
    <w:p w:rsidR="00E93E00" w:rsidRPr="00BD1FCD" w:rsidRDefault="00E93E00" w:rsidP="00E93E00">
      <w:pPr>
        <w:rPr>
          <w:lang w:val="en-US"/>
        </w:rPr>
      </w:pPr>
    </w:p>
    <w:p w:rsidR="00E93E00" w:rsidRPr="00BD1FCD" w:rsidRDefault="00E93E00" w:rsidP="00E93E00">
      <w:pPr>
        <w:rPr>
          <w:lang w:val="en-US"/>
        </w:rPr>
      </w:pPr>
      <w:r w:rsidRPr="00BD1FCD">
        <w:rPr>
          <w:color w:val="538135" w:themeColor="accent6" w:themeShade="BF"/>
          <w:lang w:val="en-US"/>
        </w:rPr>
        <w:t>Combat Service Support Battalion</w:t>
      </w:r>
      <w:r w:rsidRPr="00BD1FCD">
        <w:rPr>
          <w:lang w:val="en-US"/>
        </w:rPr>
        <w:t xml:space="preserve"> (CSS Bn) a </w:t>
      </w:r>
      <w:proofErr w:type="spellStart"/>
      <w:r w:rsidRPr="00BD1FCD">
        <w:rPr>
          <w:lang w:val="en-US"/>
        </w:rPr>
        <w:t>Shama</w:t>
      </w:r>
      <w:proofErr w:type="spellEnd"/>
      <w:r w:rsidRPr="00BD1FCD">
        <w:rPr>
          <w:lang w:val="en-US"/>
        </w:rPr>
        <w:t xml:space="preserve">: </w:t>
      </w:r>
    </w:p>
    <w:p w:rsidR="00E93E00" w:rsidRDefault="00E93E00" w:rsidP="00E93E00">
      <w:r>
        <w:t xml:space="preserve">12.11.14-13.04.15  10° </w:t>
      </w:r>
      <w:proofErr w:type="spellStart"/>
      <w:r>
        <w:t>Rgt</w:t>
      </w:r>
      <w:proofErr w:type="spellEnd"/>
      <w:r>
        <w:t xml:space="preserve"> Trasporti di Bari - Col. Francesco Saverio </w:t>
      </w:r>
      <w:proofErr w:type="spellStart"/>
      <w:r>
        <w:t>Saiardi</w:t>
      </w:r>
      <w:proofErr w:type="spellEnd"/>
    </w:p>
    <w:p w:rsidR="00E93E00" w:rsidRPr="00DF175C" w:rsidRDefault="00E93E00" w:rsidP="00E93E00">
      <w:r w:rsidRPr="00DF175C">
        <w:lastRenderedPageBreak/>
        <w:t>Cellula S2: Magg. Luca Ciampi</w:t>
      </w:r>
    </w:p>
    <w:p w:rsidR="00E93E00" w:rsidRDefault="00E93E00" w:rsidP="00E93E00"/>
    <w:p w:rsidR="00E93E00" w:rsidRPr="00F30496" w:rsidRDefault="00E93E00" w:rsidP="00E93E00">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r>
        <w:t>:</w:t>
      </w:r>
    </w:p>
    <w:p w:rsidR="00E93E00" w:rsidRDefault="00E93E00" w:rsidP="00E93E00">
      <w:r>
        <w:t xml:space="preserve">23.10.14-27.04.15  </w:t>
      </w:r>
      <w:proofErr w:type="spellStart"/>
      <w:r>
        <w:t>T.Col</w:t>
      </w:r>
      <w:proofErr w:type="spellEnd"/>
      <w:r>
        <w:t>. Francesco Pietro Romano</w:t>
      </w:r>
    </w:p>
    <w:p w:rsidR="00E93E00" w:rsidRDefault="00E93E00" w:rsidP="00E93E00">
      <w:r>
        <w:t xml:space="preserve">- Reparto Comando e Supporti Tattici B. Pinerolo </w:t>
      </w:r>
    </w:p>
    <w:p w:rsidR="00E93E00" w:rsidRDefault="00E93E00" w:rsidP="00E93E00">
      <w:r>
        <w:t xml:space="preserve">- 11° </w:t>
      </w:r>
      <w:proofErr w:type="spellStart"/>
      <w:r>
        <w:t>Rgt</w:t>
      </w:r>
      <w:proofErr w:type="spellEnd"/>
      <w:r>
        <w:t xml:space="preserve"> Genio Guastatori di Foggia</w:t>
      </w:r>
    </w:p>
    <w:p w:rsidR="00E93E00" w:rsidRDefault="00E93E00" w:rsidP="00E93E00">
      <w:r>
        <w:t xml:space="preserve">- 232° </w:t>
      </w:r>
      <w:proofErr w:type="spellStart"/>
      <w:r>
        <w:t>Rgt</w:t>
      </w:r>
      <w:proofErr w:type="spellEnd"/>
      <w:r>
        <w:t xml:space="preserve"> Trasmissioni di Avellino</w:t>
      </w:r>
    </w:p>
    <w:p w:rsidR="00E93E00" w:rsidRDefault="00E93E00" w:rsidP="00E93E00">
      <w:r>
        <w:t>-</w:t>
      </w:r>
      <w:r w:rsidRPr="004361DA">
        <w:t xml:space="preserve"> </w:t>
      </w:r>
      <w:r>
        <w:t xml:space="preserve"> </w:t>
      </w:r>
      <w:proofErr w:type="spellStart"/>
      <w:r>
        <w:t>Pl</w:t>
      </w:r>
      <w:proofErr w:type="spellEnd"/>
      <w:r>
        <w:t xml:space="preserve"> 7° </w:t>
      </w:r>
      <w:proofErr w:type="spellStart"/>
      <w:r>
        <w:t>Rgt</w:t>
      </w:r>
      <w:proofErr w:type="spellEnd"/>
      <w:r>
        <w:t xml:space="preserve"> NBC “Cremona” di Civitavecchia</w:t>
      </w:r>
    </w:p>
    <w:p w:rsidR="00E93E00" w:rsidRDefault="00E93E00" w:rsidP="00E93E00"/>
    <w:p w:rsidR="00E93E00" w:rsidRDefault="00E93E00" w:rsidP="00E93E00">
      <w:r>
        <w:t>Cappellano Militare: Don Pasquale Moscarelli</w:t>
      </w:r>
    </w:p>
    <w:p w:rsidR="00E93E00" w:rsidRDefault="00E93E00" w:rsidP="00E93E00">
      <w:r>
        <w:t xml:space="preserve">PIO S.W. : </w:t>
      </w:r>
      <w:proofErr w:type="spellStart"/>
      <w:r>
        <w:t>T.Col</w:t>
      </w:r>
      <w:proofErr w:type="spellEnd"/>
      <w:r>
        <w:t xml:space="preserve">. Domenico </w:t>
      </w:r>
      <w:proofErr w:type="spellStart"/>
      <w:r>
        <w:t>Occhinegro</w:t>
      </w:r>
      <w:proofErr w:type="spellEnd"/>
    </w:p>
    <w:p w:rsidR="00E93E00" w:rsidRDefault="00E93E00" w:rsidP="00E93E00">
      <w:r>
        <w:t xml:space="preserve">Sotto il Comando della B. Pinerolo: </w:t>
      </w:r>
      <w:proofErr w:type="spellStart"/>
      <w:r>
        <w:t>Ghanbatt-Rokbatt</w:t>
      </w:r>
      <w:proofErr w:type="spellEnd"/>
      <w:r>
        <w:t xml:space="preserve"> Sud Korea-</w:t>
      </w:r>
      <w:proofErr w:type="spellStart"/>
      <w:r>
        <w:t>Malaysia</w:t>
      </w:r>
      <w:proofErr w:type="spellEnd"/>
      <w:r>
        <w:t xml:space="preserve"> </w:t>
      </w:r>
      <w:proofErr w:type="spellStart"/>
      <w:r>
        <w:t>Coy-Slovenian</w:t>
      </w:r>
      <w:proofErr w:type="spellEnd"/>
      <w:r>
        <w:t xml:space="preserve"> </w:t>
      </w:r>
      <w:proofErr w:type="spellStart"/>
      <w:r>
        <w:t>Detachement</w:t>
      </w:r>
      <w:proofErr w:type="spellEnd"/>
      <w:r>
        <w:t xml:space="preserve">-Brunei </w:t>
      </w:r>
      <w:proofErr w:type="spellStart"/>
      <w:r>
        <w:t>Detachement</w:t>
      </w:r>
      <w:proofErr w:type="spellEnd"/>
      <w:r>
        <w:t>-Irlanda-Finlandia-Tanzania-Armenia-Serbia</w:t>
      </w:r>
    </w:p>
    <w:p w:rsidR="00E93E00" w:rsidRDefault="00E93E00" w:rsidP="00E93E00"/>
    <w:p w:rsidR="00E93E00" w:rsidRPr="00F6764B" w:rsidRDefault="00E93E00" w:rsidP="00E93E00">
      <w:pPr>
        <w:rPr>
          <w:b/>
        </w:rPr>
      </w:pPr>
      <w:r>
        <w:rPr>
          <w:b/>
        </w:rPr>
        <w:t>LEONTE 18</w:t>
      </w:r>
    </w:p>
    <w:p w:rsidR="00E93E00" w:rsidRDefault="00E93E00" w:rsidP="00E93E00">
      <w:r>
        <w:t>13.04.15-14.10.15  Brigata Friuli</w:t>
      </w:r>
      <w:r w:rsidRPr="00985D9A">
        <w:tab/>
      </w:r>
    </w:p>
    <w:p w:rsidR="00E93E00" w:rsidRDefault="00E93E00" w:rsidP="00E93E00">
      <w:pPr>
        <w:rPr>
          <w:color w:val="538135" w:themeColor="accent6" w:themeShade="BF"/>
        </w:rPr>
      </w:pPr>
      <w:r w:rsidRPr="00FB32A0">
        <w:rPr>
          <w:color w:val="538135" w:themeColor="accent6" w:themeShade="BF"/>
        </w:rPr>
        <w:t>Force Commander Special Staff:</w:t>
      </w:r>
    </w:p>
    <w:p w:rsidR="00E93E00" w:rsidRDefault="00E93E00" w:rsidP="00E93E00">
      <w:r w:rsidRPr="00581E82">
        <w:t xml:space="preserve">Force Commander: </w:t>
      </w:r>
      <w:proofErr w:type="spellStart"/>
      <w:r w:rsidRPr="00581E82">
        <w:t>Gen.D</w:t>
      </w:r>
      <w:proofErr w:type="spellEnd"/>
      <w:r w:rsidRPr="00581E82">
        <w:t>.</w:t>
      </w:r>
      <w:r>
        <w:t xml:space="preserve"> Luciano Portolano </w:t>
      </w:r>
    </w:p>
    <w:p w:rsidR="00E93E00" w:rsidRPr="00BD1FCD" w:rsidRDefault="00E93E00" w:rsidP="00E93E00">
      <w:pPr>
        <w:rPr>
          <w:color w:val="538135" w:themeColor="accent6" w:themeShade="BF"/>
          <w:lang w:val="en-US"/>
        </w:rPr>
      </w:pPr>
      <w:proofErr w:type="spellStart"/>
      <w:r w:rsidRPr="00BD1FCD">
        <w:rPr>
          <w:color w:val="538135" w:themeColor="accent6" w:themeShade="BF"/>
          <w:lang w:val="en-US"/>
        </w:rPr>
        <w:t>Sentor</w:t>
      </w:r>
      <w:proofErr w:type="spellEnd"/>
      <w:r w:rsidRPr="00BD1FCD">
        <w:rPr>
          <w:color w:val="538135" w:themeColor="accent6" w:themeShade="BF"/>
          <w:lang w:val="en-US"/>
        </w:rPr>
        <w:t xml:space="preserve"> West HQ - Command Group:</w:t>
      </w:r>
    </w:p>
    <w:p w:rsidR="00E93E00" w:rsidRDefault="00E93E00" w:rsidP="00E93E00">
      <w:r>
        <w:t xml:space="preserve">Commander General: </w:t>
      </w:r>
      <w:proofErr w:type="spellStart"/>
      <w:r>
        <w:t>Gen.B</w:t>
      </w:r>
      <w:proofErr w:type="spellEnd"/>
      <w:r>
        <w:t>. Salvatore Cuoci</w:t>
      </w:r>
    </w:p>
    <w:p w:rsidR="00E93E00" w:rsidRPr="00096C4C" w:rsidRDefault="00E93E00" w:rsidP="00E93E00"/>
    <w:p w:rsidR="00E93E00" w:rsidRDefault="00E93E00" w:rsidP="00E93E00">
      <w:r w:rsidRPr="0058448B">
        <w:rPr>
          <w:color w:val="538135" w:themeColor="accent6" w:themeShade="BF"/>
        </w:rPr>
        <w:t>Battle Group di Manovra (</w:t>
      </w:r>
      <w:proofErr w:type="spellStart"/>
      <w:r w:rsidRPr="0058448B">
        <w:rPr>
          <w:color w:val="538135" w:themeColor="accent6" w:themeShade="BF"/>
        </w:rPr>
        <w:t>Italbatt</w:t>
      </w:r>
      <w:proofErr w:type="spellEnd"/>
      <w:r w:rsidRPr="0058448B">
        <w:rPr>
          <w:color w:val="538135" w:themeColor="accent6" w:themeShade="BF"/>
        </w:rPr>
        <w:t>)</w:t>
      </w:r>
      <w:r>
        <w:t xml:space="preserve"> a Al </w:t>
      </w:r>
      <w:proofErr w:type="spellStart"/>
      <w:r>
        <w:t>Mansouri</w:t>
      </w:r>
      <w:proofErr w:type="spellEnd"/>
    </w:p>
    <w:p w:rsidR="00E93E00" w:rsidRDefault="00E93E00" w:rsidP="00E93E00">
      <w:r>
        <w:t>13.04.15-14.10.15 Battle Group di Manovra (</w:t>
      </w:r>
      <w:proofErr w:type="spellStart"/>
      <w:r>
        <w:t>Italbatt</w:t>
      </w:r>
      <w:proofErr w:type="spellEnd"/>
      <w:r>
        <w:t xml:space="preserve">) a Al </w:t>
      </w:r>
      <w:proofErr w:type="spellStart"/>
      <w:r>
        <w:t>Mansouri</w:t>
      </w:r>
      <w:proofErr w:type="spellEnd"/>
      <w:r>
        <w:t xml:space="preserve"> - Col. Giovanni Biondi </w:t>
      </w:r>
    </w:p>
    <w:p w:rsidR="00E93E00" w:rsidRDefault="00E93E00" w:rsidP="00E93E00">
      <w:r>
        <w:t xml:space="preserve">- 4° </w:t>
      </w:r>
      <w:proofErr w:type="spellStart"/>
      <w:r>
        <w:t>Rgt</w:t>
      </w:r>
      <w:proofErr w:type="spellEnd"/>
      <w:r>
        <w:t xml:space="preserve"> Genova Cavalleria di Palmanova</w:t>
      </w:r>
    </w:p>
    <w:p w:rsidR="00E93E00" w:rsidRDefault="00E93E00" w:rsidP="00E93E00">
      <w:r>
        <w:t xml:space="preserve">- unità del 66° </w:t>
      </w:r>
      <w:proofErr w:type="spellStart"/>
      <w:r>
        <w:t>Rgt</w:t>
      </w:r>
      <w:proofErr w:type="spellEnd"/>
      <w:r>
        <w:t xml:space="preserve"> Aeromobile Trieste di Forlì</w:t>
      </w:r>
    </w:p>
    <w:p w:rsidR="00E93E00" w:rsidRDefault="00E93E00" w:rsidP="00E93E00"/>
    <w:p w:rsidR="00E93E00" w:rsidRDefault="00E93E00" w:rsidP="00E93E00">
      <w:r w:rsidRPr="00C23210">
        <w:rPr>
          <w:color w:val="538135" w:themeColor="accent6" w:themeShade="BF"/>
        </w:rPr>
        <w:t xml:space="preserve">Unità di Riserva (Sector Mobile </w:t>
      </w:r>
      <w:proofErr w:type="spellStart"/>
      <w:r w:rsidRPr="00C23210">
        <w:rPr>
          <w:color w:val="538135" w:themeColor="accent6" w:themeShade="BF"/>
        </w:rPr>
        <w:t>Reserve</w:t>
      </w:r>
      <w:proofErr w:type="spellEnd"/>
      <w:r w:rsidRPr="00C23210">
        <w:rPr>
          <w:color w:val="538135" w:themeColor="accent6" w:themeShade="BF"/>
        </w:rPr>
        <w:t xml:space="preserve"> - SMR)</w:t>
      </w:r>
      <w:r>
        <w:t xml:space="preserve"> a </w:t>
      </w:r>
      <w:proofErr w:type="spellStart"/>
      <w:r>
        <w:t>Shama</w:t>
      </w:r>
      <w:proofErr w:type="spellEnd"/>
    </w:p>
    <w:p w:rsidR="00E93E00" w:rsidRDefault="00E93E00" w:rsidP="00E93E00">
      <w:r>
        <w:t xml:space="preserve">13.04.15-14.10.15  </w:t>
      </w:r>
      <w:proofErr w:type="spellStart"/>
      <w:r>
        <w:t>Sq</w:t>
      </w:r>
      <w:proofErr w:type="spellEnd"/>
      <w:r>
        <w:t xml:space="preserve"> 2° </w:t>
      </w:r>
      <w:proofErr w:type="spellStart"/>
      <w:r>
        <w:t>Rgt</w:t>
      </w:r>
      <w:proofErr w:type="spellEnd"/>
      <w:r>
        <w:t xml:space="preserve"> Piemonte Cavalleria di Trieste - Cap. Francesco Verdesca</w:t>
      </w:r>
    </w:p>
    <w:p w:rsidR="00E93E00" w:rsidRDefault="00E93E00" w:rsidP="00E93E00"/>
    <w:p w:rsidR="00E93E00" w:rsidRPr="00EF42D8" w:rsidRDefault="00E93E00" w:rsidP="00E93E00">
      <w:r w:rsidRPr="00EF42D8">
        <w:rPr>
          <w:color w:val="538135" w:themeColor="accent6" w:themeShade="BF"/>
        </w:rPr>
        <w:t xml:space="preserve">Combat Service </w:t>
      </w:r>
      <w:proofErr w:type="spellStart"/>
      <w:r w:rsidRPr="00EF42D8">
        <w:rPr>
          <w:color w:val="538135" w:themeColor="accent6" w:themeShade="BF"/>
        </w:rPr>
        <w:t>Support</w:t>
      </w:r>
      <w:proofErr w:type="spellEnd"/>
      <w:r w:rsidRPr="00EF42D8">
        <w:rPr>
          <w:color w:val="538135" w:themeColor="accent6" w:themeShade="BF"/>
        </w:rPr>
        <w:t xml:space="preserve"> Battalion</w:t>
      </w:r>
      <w:r w:rsidRPr="00EF42D8">
        <w:t xml:space="preserve"> (CSS </w:t>
      </w:r>
      <w:proofErr w:type="spellStart"/>
      <w:r w:rsidRPr="00EF42D8">
        <w:t>Bn</w:t>
      </w:r>
      <w:proofErr w:type="spellEnd"/>
      <w:r w:rsidRPr="00EF42D8">
        <w:t xml:space="preserve">) a </w:t>
      </w:r>
      <w:proofErr w:type="spellStart"/>
      <w:r w:rsidRPr="00EF42D8">
        <w:t>Shama</w:t>
      </w:r>
      <w:proofErr w:type="spellEnd"/>
    </w:p>
    <w:p w:rsidR="00E93E00" w:rsidRDefault="00E93E00" w:rsidP="00E93E00">
      <w:r>
        <w:t xml:space="preserve">13.05.15-19.10.15 Col. Daniele Bolzoni -  </w:t>
      </w:r>
      <w:proofErr w:type="spellStart"/>
      <w:r>
        <w:t>Btg</w:t>
      </w:r>
      <w:proofErr w:type="spellEnd"/>
      <w:r>
        <w:t xml:space="preserve"> Logistico "Friuli" di Budrio 6° RE.TRA</w:t>
      </w:r>
    </w:p>
    <w:p w:rsidR="00E93E00" w:rsidRDefault="00E93E00" w:rsidP="00E93E00"/>
    <w:p w:rsidR="00E93E00" w:rsidRPr="00F30496" w:rsidRDefault="00E93E00" w:rsidP="00E93E00">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r>
        <w:t>:</w:t>
      </w:r>
    </w:p>
    <w:p w:rsidR="00E93E00" w:rsidRDefault="00E93E00" w:rsidP="00E93E00">
      <w:r>
        <w:t xml:space="preserve">27.04.15-14.10.15 </w:t>
      </w:r>
    </w:p>
    <w:p w:rsidR="00E93E00" w:rsidRDefault="00E93E00" w:rsidP="00E93E00">
      <w:r>
        <w:t xml:space="preserve">- Reparto Comando e Supporti Tattici Friuli di Bologna - </w:t>
      </w:r>
      <w:proofErr w:type="spellStart"/>
      <w:r>
        <w:t>T.Col</w:t>
      </w:r>
      <w:proofErr w:type="spellEnd"/>
      <w:r>
        <w:t>. Carmine Marasco</w:t>
      </w:r>
    </w:p>
    <w:p w:rsidR="00E93E00" w:rsidRDefault="00E93E00" w:rsidP="00E93E00">
      <w:r>
        <w:t xml:space="preserve">- </w:t>
      </w:r>
      <w:proofErr w:type="spellStart"/>
      <w:r>
        <w:t>Cp</w:t>
      </w:r>
      <w:proofErr w:type="spellEnd"/>
      <w:r>
        <w:t xml:space="preserve"> Comando</w:t>
      </w:r>
    </w:p>
    <w:p w:rsidR="00E93E00" w:rsidRDefault="00E93E00" w:rsidP="00E93E00">
      <w:r>
        <w:t xml:space="preserve">- </w:t>
      </w:r>
      <w:proofErr w:type="spellStart"/>
      <w:r>
        <w:t>Cp</w:t>
      </w:r>
      <w:proofErr w:type="spellEnd"/>
      <w:r>
        <w:t xml:space="preserve"> 7° </w:t>
      </w:r>
      <w:proofErr w:type="spellStart"/>
      <w:r>
        <w:t>Rgt</w:t>
      </w:r>
      <w:proofErr w:type="spellEnd"/>
      <w:r>
        <w:t xml:space="preserve"> Trasmissioni di Sacile</w:t>
      </w:r>
    </w:p>
    <w:p w:rsidR="00E93E00" w:rsidRDefault="00E93E00" w:rsidP="00E93E00">
      <w:r>
        <w:t xml:space="preserve">- </w:t>
      </w:r>
      <w:proofErr w:type="spellStart"/>
      <w:r>
        <w:t>Cp</w:t>
      </w:r>
      <w:proofErr w:type="spellEnd"/>
      <w:r>
        <w:t xml:space="preserve"> 3° </w:t>
      </w:r>
      <w:proofErr w:type="spellStart"/>
      <w:r>
        <w:t>Rgt</w:t>
      </w:r>
      <w:proofErr w:type="spellEnd"/>
      <w:r>
        <w:t xml:space="preserve"> Genio Guastatori Friuli di Udine - Cap. Daniele Uras</w:t>
      </w:r>
    </w:p>
    <w:p w:rsidR="00E93E00" w:rsidRDefault="00E93E00" w:rsidP="00E93E00">
      <w:r>
        <w:t>-</w:t>
      </w:r>
      <w:r w:rsidRPr="004361DA">
        <w:t xml:space="preserve"> </w:t>
      </w:r>
      <w:r>
        <w:t xml:space="preserve"> </w:t>
      </w:r>
      <w:proofErr w:type="spellStart"/>
      <w:r>
        <w:t>Pl</w:t>
      </w:r>
      <w:proofErr w:type="spellEnd"/>
      <w:r>
        <w:t xml:space="preserve"> 7° </w:t>
      </w:r>
      <w:proofErr w:type="spellStart"/>
      <w:r>
        <w:t>Rgt</w:t>
      </w:r>
      <w:proofErr w:type="spellEnd"/>
      <w:r>
        <w:t xml:space="preserve"> NBC “Cremona” di Civitavecchia</w:t>
      </w:r>
    </w:p>
    <w:p w:rsidR="00E93E00" w:rsidRDefault="00E93E00" w:rsidP="00E93E00"/>
    <w:p w:rsidR="00E93E00" w:rsidRDefault="00E93E00" w:rsidP="00E93E00">
      <w:r>
        <w:t>Cappellano Militare: Padre Michi</w:t>
      </w:r>
    </w:p>
    <w:p w:rsidR="00E93E00" w:rsidRDefault="00E93E00" w:rsidP="00E93E00">
      <w:r>
        <w:t xml:space="preserve">PIO: Magg. Luca </w:t>
      </w:r>
      <w:proofErr w:type="spellStart"/>
      <w:r>
        <w:t>Beraudo</w:t>
      </w:r>
      <w:proofErr w:type="spellEnd"/>
    </w:p>
    <w:p w:rsidR="00E93E00" w:rsidRDefault="00E93E00" w:rsidP="00E93E00">
      <w:r>
        <w:t xml:space="preserve">Sotto il Comando della B. Friuli: </w:t>
      </w:r>
      <w:proofErr w:type="spellStart"/>
      <w:r>
        <w:t>Ghanbatt-Rokbatt</w:t>
      </w:r>
      <w:proofErr w:type="spellEnd"/>
      <w:r>
        <w:t xml:space="preserve"> Sud Korea-</w:t>
      </w:r>
      <w:proofErr w:type="spellStart"/>
      <w:r>
        <w:t>Malaysia</w:t>
      </w:r>
      <w:proofErr w:type="spellEnd"/>
      <w:r>
        <w:t xml:space="preserve"> </w:t>
      </w:r>
      <w:proofErr w:type="spellStart"/>
      <w:r>
        <w:t>Coy-Slovenian</w:t>
      </w:r>
      <w:proofErr w:type="spellEnd"/>
      <w:r>
        <w:t xml:space="preserve"> </w:t>
      </w:r>
      <w:proofErr w:type="spellStart"/>
      <w:r>
        <w:t>Detachement</w:t>
      </w:r>
      <w:proofErr w:type="spellEnd"/>
      <w:r>
        <w:t xml:space="preserve">-Brunei </w:t>
      </w:r>
      <w:proofErr w:type="spellStart"/>
      <w:r>
        <w:t>Detachement</w:t>
      </w:r>
      <w:proofErr w:type="spellEnd"/>
      <w:r>
        <w:t>-Irlanda-Finlandia-Tanzania-Armenia-Serbia-Estonia dal 27.05.15</w:t>
      </w:r>
    </w:p>
    <w:p w:rsidR="00E93E00" w:rsidRDefault="00E93E00" w:rsidP="00E93E00"/>
    <w:p w:rsidR="00E93E00" w:rsidRPr="00F6764B" w:rsidRDefault="00E93E00" w:rsidP="00E93E00">
      <w:pPr>
        <w:rPr>
          <w:b/>
        </w:rPr>
      </w:pPr>
      <w:r>
        <w:rPr>
          <w:b/>
        </w:rPr>
        <w:t>LEONTE 19</w:t>
      </w:r>
    </w:p>
    <w:p w:rsidR="00E93E00" w:rsidRDefault="00E93E00" w:rsidP="00E93E00">
      <w:r>
        <w:t xml:space="preserve">14.10.15-21.04.16  Brigata Italo-Francese - NSBBNC - B. </w:t>
      </w:r>
      <w:proofErr w:type="spellStart"/>
      <w:r>
        <w:t>Taurinense</w:t>
      </w:r>
      <w:proofErr w:type="spellEnd"/>
      <w:r>
        <w:t xml:space="preserve">  e  27° B. Fanteria da Montagna Francese</w:t>
      </w:r>
    </w:p>
    <w:p w:rsidR="00E93E00" w:rsidRDefault="00E93E00" w:rsidP="00E93E00">
      <w:pPr>
        <w:rPr>
          <w:color w:val="538135" w:themeColor="accent6" w:themeShade="BF"/>
        </w:rPr>
      </w:pPr>
      <w:r w:rsidRPr="00FB32A0">
        <w:rPr>
          <w:color w:val="538135" w:themeColor="accent6" w:themeShade="BF"/>
        </w:rPr>
        <w:t>Force Commander Special Staff:</w:t>
      </w:r>
    </w:p>
    <w:p w:rsidR="00E93E00" w:rsidRDefault="00E93E00" w:rsidP="00E93E00">
      <w:r w:rsidRPr="00581E82">
        <w:t xml:space="preserve">Force Commander: </w:t>
      </w:r>
      <w:proofErr w:type="spellStart"/>
      <w:r w:rsidRPr="00581E82">
        <w:t>Gen.D</w:t>
      </w:r>
      <w:proofErr w:type="spellEnd"/>
      <w:r w:rsidRPr="00581E82">
        <w:t>. Portolano Luciano</w:t>
      </w:r>
    </w:p>
    <w:p w:rsidR="00E93E00" w:rsidRDefault="00E93E00" w:rsidP="00E93E00">
      <w:r>
        <w:lastRenderedPageBreak/>
        <w:t>Special Staff to the Force Commander: Col. Marucci Arcangelo</w:t>
      </w:r>
    </w:p>
    <w:p w:rsidR="00E93E00" w:rsidRDefault="00E93E00" w:rsidP="00E93E00">
      <w:r>
        <w:t xml:space="preserve">Senior Special Staff </w:t>
      </w:r>
      <w:proofErr w:type="spellStart"/>
      <w:r>
        <w:t>Officer</w:t>
      </w:r>
      <w:proofErr w:type="spellEnd"/>
      <w:r>
        <w:t xml:space="preserve">: </w:t>
      </w:r>
      <w:proofErr w:type="spellStart"/>
      <w:r>
        <w:t>T.Col</w:t>
      </w:r>
      <w:proofErr w:type="spellEnd"/>
      <w:r>
        <w:t xml:space="preserve">. </w:t>
      </w:r>
      <w:proofErr w:type="spellStart"/>
      <w:r>
        <w:t>Piasente</w:t>
      </w:r>
      <w:proofErr w:type="spellEnd"/>
      <w:r>
        <w:t xml:space="preserve"> Nicola</w:t>
      </w:r>
    </w:p>
    <w:p w:rsidR="00E93E00" w:rsidRDefault="00E93E00" w:rsidP="00E93E00">
      <w:r>
        <w:t xml:space="preserve">Senior </w:t>
      </w:r>
      <w:proofErr w:type="spellStart"/>
      <w:r>
        <w:t>Unifil</w:t>
      </w:r>
      <w:proofErr w:type="spellEnd"/>
      <w:r>
        <w:t xml:space="preserve"> </w:t>
      </w:r>
      <w:proofErr w:type="spellStart"/>
      <w:r>
        <w:t>Representative</w:t>
      </w:r>
      <w:proofErr w:type="spellEnd"/>
      <w:r>
        <w:t xml:space="preserve"> a Beirut: </w:t>
      </w:r>
      <w:proofErr w:type="spellStart"/>
      <w:r>
        <w:t>T.Col</w:t>
      </w:r>
      <w:proofErr w:type="spellEnd"/>
      <w:r>
        <w:t xml:space="preserve">. </w:t>
      </w:r>
      <w:proofErr w:type="spellStart"/>
      <w:r>
        <w:t>Iachetti</w:t>
      </w:r>
      <w:proofErr w:type="spellEnd"/>
      <w:r>
        <w:t xml:space="preserve"> Angelo</w:t>
      </w:r>
    </w:p>
    <w:p w:rsidR="00E93E00" w:rsidRPr="00BD1FCD" w:rsidRDefault="00E93E00" w:rsidP="00E93E00">
      <w:pPr>
        <w:rPr>
          <w:lang w:val="en-US"/>
        </w:rPr>
      </w:pPr>
      <w:r w:rsidRPr="00BD1FCD">
        <w:rPr>
          <w:lang w:val="en-US"/>
        </w:rPr>
        <w:t xml:space="preserve">Close Protection Team: </w:t>
      </w:r>
      <w:proofErr w:type="spellStart"/>
      <w:r w:rsidRPr="00BD1FCD">
        <w:rPr>
          <w:lang w:val="en-US"/>
        </w:rPr>
        <w:t>Mar.Ord</w:t>
      </w:r>
      <w:proofErr w:type="spellEnd"/>
      <w:r w:rsidRPr="00BD1FCD">
        <w:rPr>
          <w:lang w:val="en-US"/>
        </w:rPr>
        <w:t xml:space="preserve">. </w:t>
      </w:r>
      <w:proofErr w:type="spellStart"/>
      <w:r w:rsidRPr="00BD1FCD">
        <w:rPr>
          <w:lang w:val="en-US"/>
        </w:rPr>
        <w:t>Viceconte</w:t>
      </w:r>
      <w:proofErr w:type="spellEnd"/>
      <w:r w:rsidRPr="00BD1FCD">
        <w:rPr>
          <w:lang w:val="en-US"/>
        </w:rPr>
        <w:t xml:space="preserve"> Daniele</w:t>
      </w:r>
    </w:p>
    <w:p w:rsidR="00E93E00" w:rsidRDefault="00E93E00" w:rsidP="00E93E00">
      <w:proofErr w:type="spellStart"/>
      <w:r w:rsidRPr="008B1D84">
        <w:t>Provost</w:t>
      </w:r>
      <w:proofErr w:type="spellEnd"/>
      <w:r w:rsidRPr="008B1D84">
        <w:t xml:space="preserve"> Marshall</w:t>
      </w:r>
      <w:r>
        <w:t xml:space="preserve">: </w:t>
      </w:r>
      <w:proofErr w:type="spellStart"/>
      <w:r>
        <w:t>T.Col</w:t>
      </w:r>
      <w:proofErr w:type="spellEnd"/>
      <w:r>
        <w:t xml:space="preserve">. </w:t>
      </w:r>
      <w:proofErr w:type="spellStart"/>
      <w:r>
        <w:t>Pipola</w:t>
      </w:r>
      <w:proofErr w:type="spellEnd"/>
      <w:r>
        <w:t xml:space="preserve"> Emanuele</w:t>
      </w:r>
    </w:p>
    <w:p w:rsidR="00E93E00" w:rsidRDefault="00E93E00" w:rsidP="00E93E00">
      <w:proofErr w:type="spellStart"/>
      <w:r>
        <w:t>Chief</w:t>
      </w:r>
      <w:proofErr w:type="spellEnd"/>
      <w:r>
        <w:t xml:space="preserve"> JOC: Col. </w:t>
      </w:r>
      <w:proofErr w:type="spellStart"/>
      <w:r>
        <w:t>Perdichizzi</w:t>
      </w:r>
      <w:proofErr w:type="spellEnd"/>
      <w:r>
        <w:t xml:space="preserve"> Mauro</w:t>
      </w:r>
    </w:p>
    <w:p w:rsidR="00E93E00" w:rsidRDefault="00E93E00" w:rsidP="00E93E00">
      <w:r>
        <w:t xml:space="preserve">J5 </w:t>
      </w:r>
      <w:proofErr w:type="spellStart"/>
      <w:r>
        <w:t>Chief</w:t>
      </w:r>
      <w:proofErr w:type="spellEnd"/>
      <w:r>
        <w:t>: Col. Pomella Paolo</w:t>
      </w:r>
    </w:p>
    <w:p w:rsidR="00E93E00" w:rsidRDefault="00E93E00" w:rsidP="00E93E00"/>
    <w:p w:rsidR="00E93E00" w:rsidRPr="00482BD6" w:rsidRDefault="00E93E00" w:rsidP="00E93E00">
      <w:pPr>
        <w:rPr>
          <w:color w:val="538135" w:themeColor="accent6" w:themeShade="BF"/>
        </w:rPr>
      </w:pPr>
      <w:proofErr w:type="spellStart"/>
      <w:r w:rsidRPr="00482BD6">
        <w:rPr>
          <w:color w:val="538135" w:themeColor="accent6" w:themeShade="BF"/>
        </w:rPr>
        <w:t>Sentor</w:t>
      </w:r>
      <w:proofErr w:type="spellEnd"/>
      <w:r w:rsidRPr="00482BD6">
        <w:rPr>
          <w:color w:val="538135" w:themeColor="accent6" w:themeShade="BF"/>
        </w:rPr>
        <w:t xml:space="preserve"> West HQ - </w:t>
      </w:r>
      <w:proofErr w:type="spellStart"/>
      <w:r w:rsidRPr="00482BD6">
        <w:rPr>
          <w:color w:val="538135" w:themeColor="accent6" w:themeShade="BF"/>
        </w:rPr>
        <w:t>Command</w:t>
      </w:r>
      <w:proofErr w:type="spellEnd"/>
      <w:r w:rsidRPr="00482BD6">
        <w:rPr>
          <w:color w:val="538135" w:themeColor="accent6" w:themeShade="BF"/>
        </w:rPr>
        <w:t xml:space="preserve"> Group</w:t>
      </w:r>
      <w:r>
        <w:rPr>
          <w:color w:val="538135" w:themeColor="accent6" w:themeShade="BF"/>
        </w:rPr>
        <w:t>:</w:t>
      </w:r>
    </w:p>
    <w:p w:rsidR="00E93E00" w:rsidRDefault="00E93E00" w:rsidP="00E93E00">
      <w:r>
        <w:t xml:space="preserve">Commander General: </w:t>
      </w:r>
      <w:proofErr w:type="spellStart"/>
      <w:r>
        <w:t>Gen.B</w:t>
      </w:r>
      <w:proofErr w:type="spellEnd"/>
      <w:r>
        <w:t>. Federici Franco</w:t>
      </w:r>
    </w:p>
    <w:p w:rsidR="00E93E00" w:rsidRDefault="00E93E00" w:rsidP="00E93E00">
      <w:proofErr w:type="spellStart"/>
      <w:r>
        <w:t>Military</w:t>
      </w:r>
      <w:proofErr w:type="spellEnd"/>
      <w:r>
        <w:t xml:space="preserve"> Assistant:  </w:t>
      </w:r>
      <w:proofErr w:type="spellStart"/>
      <w:r>
        <w:t>T.Col</w:t>
      </w:r>
      <w:proofErr w:type="spellEnd"/>
      <w:r>
        <w:t xml:space="preserve"> Bassani Riccardo</w:t>
      </w:r>
    </w:p>
    <w:p w:rsidR="00E93E00" w:rsidRDefault="00E93E00" w:rsidP="00E93E00">
      <w:r>
        <w:t xml:space="preserve">Capo di Stato Maggiore : Col. Andrea </w:t>
      </w:r>
      <w:proofErr w:type="spellStart"/>
      <w:r>
        <w:t>Mulciri</w:t>
      </w:r>
      <w:proofErr w:type="spellEnd"/>
    </w:p>
    <w:p w:rsidR="00E93E00" w:rsidRDefault="00E93E00" w:rsidP="00E93E00">
      <w:r>
        <w:t xml:space="preserve">Legal Advisor: </w:t>
      </w:r>
      <w:proofErr w:type="spellStart"/>
      <w:r>
        <w:t>T.Col</w:t>
      </w:r>
      <w:proofErr w:type="spellEnd"/>
      <w:r>
        <w:t>. Pettinella Daniele</w:t>
      </w:r>
    </w:p>
    <w:p w:rsidR="00E93E00" w:rsidRPr="00BD1FCD" w:rsidRDefault="00E93E00" w:rsidP="00E93E00">
      <w:pPr>
        <w:rPr>
          <w:lang w:val="en-US"/>
        </w:rPr>
      </w:pPr>
      <w:r w:rsidRPr="00BD1FCD">
        <w:rPr>
          <w:lang w:val="en-US"/>
        </w:rPr>
        <w:t xml:space="preserve">Close Protection Team: Mar </w:t>
      </w:r>
      <w:proofErr w:type="spellStart"/>
      <w:r w:rsidRPr="00BD1FCD">
        <w:rPr>
          <w:lang w:val="en-US"/>
        </w:rPr>
        <w:t>Fiorani</w:t>
      </w:r>
      <w:proofErr w:type="spellEnd"/>
      <w:r w:rsidRPr="00BD1FCD">
        <w:rPr>
          <w:lang w:val="en-US"/>
        </w:rPr>
        <w:t xml:space="preserve"> </w:t>
      </w:r>
      <w:proofErr w:type="spellStart"/>
      <w:r w:rsidRPr="00BD1FCD">
        <w:rPr>
          <w:lang w:val="en-US"/>
        </w:rPr>
        <w:t>Giampiero</w:t>
      </w:r>
      <w:proofErr w:type="spellEnd"/>
    </w:p>
    <w:p w:rsidR="00E93E00" w:rsidRDefault="00E93E00" w:rsidP="00E93E00">
      <w:r w:rsidRPr="00BD1FCD">
        <w:rPr>
          <w:lang w:val="en-US"/>
        </w:rPr>
        <w:t xml:space="preserve">Joint Visitor Bureau: Cap. </w:t>
      </w:r>
      <w:proofErr w:type="spellStart"/>
      <w:r>
        <w:t>Vio</w:t>
      </w:r>
      <w:proofErr w:type="spellEnd"/>
      <w:r>
        <w:t xml:space="preserve"> Bruno</w:t>
      </w:r>
    </w:p>
    <w:p w:rsidR="00E93E00" w:rsidRDefault="00E93E00" w:rsidP="00E93E00">
      <w:r>
        <w:t xml:space="preserve">Comandante francese: </w:t>
      </w:r>
      <w:proofErr w:type="spellStart"/>
      <w:r>
        <w:t>T.Col</w:t>
      </w:r>
      <w:proofErr w:type="spellEnd"/>
      <w:r>
        <w:t xml:space="preserve">. Xavier </w:t>
      </w:r>
      <w:proofErr w:type="spellStart"/>
      <w:r>
        <w:t>Ferise</w:t>
      </w:r>
      <w:proofErr w:type="spellEnd"/>
      <w:r>
        <w:t xml:space="preserve"> </w:t>
      </w:r>
    </w:p>
    <w:p w:rsidR="00E93E00" w:rsidRDefault="00E93E00" w:rsidP="00E93E00"/>
    <w:p w:rsidR="00E93E00" w:rsidRDefault="00E93E00" w:rsidP="00E93E00">
      <w:r w:rsidRPr="000B5FFF">
        <w:rPr>
          <w:color w:val="538135" w:themeColor="accent6" w:themeShade="BF"/>
        </w:rPr>
        <w:t>IT NSE:</w:t>
      </w:r>
      <w:r>
        <w:t xml:space="preserve"> </w:t>
      </w:r>
      <w:proofErr w:type="spellStart"/>
      <w:r>
        <w:t>T.Col</w:t>
      </w:r>
      <w:proofErr w:type="spellEnd"/>
      <w:r>
        <w:t>. Simonetti Corrado</w:t>
      </w:r>
    </w:p>
    <w:p w:rsidR="00E93E00" w:rsidRDefault="00E93E00" w:rsidP="00E93E00"/>
    <w:p w:rsidR="00E93E00" w:rsidRDefault="00E93E00" w:rsidP="00E93E00">
      <w:r>
        <w:t xml:space="preserve">19.10.15-21.04.16 </w:t>
      </w:r>
      <w:r w:rsidRPr="002020B9">
        <w:rPr>
          <w:color w:val="538135" w:themeColor="accent6" w:themeShade="BF"/>
        </w:rPr>
        <w:t>Battle Group di Manovra (</w:t>
      </w:r>
      <w:proofErr w:type="spellStart"/>
      <w:r w:rsidRPr="002020B9">
        <w:rPr>
          <w:color w:val="538135" w:themeColor="accent6" w:themeShade="BF"/>
        </w:rPr>
        <w:t>Italbatt</w:t>
      </w:r>
      <w:proofErr w:type="spellEnd"/>
      <w:r w:rsidRPr="002020B9">
        <w:rPr>
          <w:color w:val="538135" w:themeColor="accent6" w:themeShade="BF"/>
        </w:rPr>
        <w:t>)</w:t>
      </w:r>
      <w:r>
        <w:t xml:space="preserve"> a Al </w:t>
      </w:r>
      <w:proofErr w:type="spellStart"/>
      <w:r>
        <w:t>Mansouri</w:t>
      </w:r>
      <w:proofErr w:type="spellEnd"/>
      <w:r>
        <w:t xml:space="preserve"> </w:t>
      </w:r>
    </w:p>
    <w:p w:rsidR="00E93E00" w:rsidRDefault="00E93E00" w:rsidP="00E93E00">
      <w:r>
        <w:t>- Comandate Task Force : Col. Massimiliano Quarto</w:t>
      </w:r>
    </w:p>
    <w:p w:rsidR="00E93E00" w:rsidRDefault="00E93E00" w:rsidP="00E93E00">
      <w:r>
        <w:t>Gruppo Squadroni:</w:t>
      </w:r>
    </w:p>
    <w:p w:rsidR="00E93E00" w:rsidRDefault="00E93E00" w:rsidP="00E93E00">
      <w:r>
        <w:t xml:space="preserve">- Comandante gruppo: </w:t>
      </w:r>
      <w:proofErr w:type="spellStart"/>
      <w:r>
        <w:t>T.Col</w:t>
      </w:r>
      <w:proofErr w:type="spellEnd"/>
      <w:r>
        <w:t>. Matteo Rizzitelli</w:t>
      </w:r>
    </w:p>
    <w:p w:rsidR="00E93E00" w:rsidRDefault="00E93E00" w:rsidP="00E93E00">
      <w:r>
        <w:t xml:space="preserve">- 1° Squadrone Esplorante Buriasco 1° </w:t>
      </w:r>
      <w:proofErr w:type="spellStart"/>
      <w:r>
        <w:t>Rgt</w:t>
      </w:r>
      <w:proofErr w:type="spellEnd"/>
      <w:r>
        <w:t xml:space="preserve"> "Nizza Cavalleria": Cap. Walter Toso</w:t>
      </w:r>
    </w:p>
    <w:p w:rsidR="00E93E00" w:rsidRDefault="00E93E00" w:rsidP="00E93E00">
      <w:r>
        <w:t xml:space="preserve">- 2° Squadrone Esplorante Bicocca  1° </w:t>
      </w:r>
      <w:proofErr w:type="spellStart"/>
      <w:r>
        <w:t>Rgt</w:t>
      </w:r>
      <w:proofErr w:type="spellEnd"/>
      <w:r>
        <w:t xml:space="preserve"> "Nizza Cavalleria" : Ten. Carmelo Elia </w:t>
      </w:r>
    </w:p>
    <w:p w:rsidR="00E93E00" w:rsidRDefault="00E93E00" w:rsidP="00E93E00">
      <w:r>
        <w:t xml:space="preserve">- Squadrone Comando e Supporti Logistici: Cap. Gianvincenzo </w:t>
      </w:r>
      <w:proofErr w:type="spellStart"/>
      <w:r>
        <w:t>Giancontieri</w:t>
      </w:r>
      <w:proofErr w:type="spellEnd"/>
    </w:p>
    <w:p w:rsidR="00E93E00" w:rsidRDefault="00E93E00" w:rsidP="00E93E00">
      <w:r>
        <w:t xml:space="preserve">- Decano 1° </w:t>
      </w:r>
      <w:proofErr w:type="spellStart"/>
      <w:r>
        <w:t>Rgt</w:t>
      </w:r>
      <w:proofErr w:type="spellEnd"/>
      <w:r>
        <w:t xml:space="preserve"> Nizza Cavalleria: 1° Mar. </w:t>
      </w:r>
      <w:proofErr w:type="spellStart"/>
      <w:r>
        <w:t>Luogt</w:t>
      </w:r>
      <w:proofErr w:type="spellEnd"/>
      <w:r>
        <w:t xml:space="preserve">. Angelo </w:t>
      </w:r>
      <w:proofErr w:type="spellStart"/>
      <w:r>
        <w:t>Cannarella</w:t>
      </w:r>
      <w:proofErr w:type="spellEnd"/>
    </w:p>
    <w:p w:rsidR="00E93E00" w:rsidRDefault="00E93E00" w:rsidP="00E93E00">
      <w:r>
        <w:t xml:space="preserve">9° </w:t>
      </w:r>
      <w:proofErr w:type="spellStart"/>
      <w:r>
        <w:t>Rgt</w:t>
      </w:r>
      <w:proofErr w:type="spellEnd"/>
      <w:r>
        <w:t xml:space="preserve"> Alpini dell'Aquila - </w:t>
      </w:r>
      <w:proofErr w:type="spellStart"/>
      <w:r>
        <w:t>Btg</w:t>
      </w:r>
      <w:proofErr w:type="spellEnd"/>
      <w:r>
        <w:t xml:space="preserve">  "Aquila" : </w:t>
      </w:r>
      <w:proofErr w:type="spellStart"/>
      <w:r>
        <w:t>T.Col</w:t>
      </w:r>
      <w:proofErr w:type="spellEnd"/>
      <w:r>
        <w:t>. David Colussi</w:t>
      </w:r>
    </w:p>
    <w:p w:rsidR="00E93E00" w:rsidRDefault="00E93E00" w:rsidP="00E93E00">
      <w:r>
        <w:t xml:space="preserve">- 1^ </w:t>
      </w:r>
      <w:proofErr w:type="spellStart"/>
      <w:r>
        <w:t>Cp</w:t>
      </w:r>
      <w:proofErr w:type="spellEnd"/>
      <w:r>
        <w:t xml:space="preserve"> Mortai Pesanti: Cap. Luca </w:t>
      </w:r>
      <w:proofErr w:type="spellStart"/>
      <w:r>
        <w:t>Mingioni</w:t>
      </w:r>
      <w:proofErr w:type="spellEnd"/>
    </w:p>
    <w:p w:rsidR="00E93E00" w:rsidRDefault="00E93E00" w:rsidP="00E93E00">
      <w:r>
        <w:t xml:space="preserve">- 2^ </w:t>
      </w:r>
      <w:proofErr w:type="spellStart"/>
      <w:r>
        <w:t>Cp</w:t>
      </w:r>
      <w:proofErr w:type="spellEnd"/>
      <w:r>
        <w:t xml:space="preserve"> Fucilieri: Cap. Corrado </w:t>
      </w:r>
      <w:proofErr w:type="spellStart"/>
      <w:r>
        <w:t>Quadrini</w:t>
      </w:r>
      <w:proofErr w:type="spellEnd"/>
    </w:p>
    <w:p w:rsidR="00E93E00" w:rsidRDefault="00E93E00" w:rsidP="00E93E00"/>
    <w:p w:rsidR="00E93E00" w:rsidRDefault="00E93E00" w:rsidP="00E93E00">
      <w:r>
        <w:t>19.10.15-21.04.16 Unità di Riserva (</w:t>
      </w:r>
      <w:r w:rsidRPr="00833DAA">
        <w:rPr>
          <w:color w:val="538135" w:themeColor="accent6" w:themeShade="BF"/>
        </w:rPr>
        <w:t xml:space="preserve">Sector Mobile </w:t>
      </w:r>
      <w:proofErr w:type="spellStart"/>
      <w:r w:rsidRPr="00833DAA">
        <w:rPr>
          <w:color w:val="538135" w:themeColor="accent6" w:themeShade="BF"/>
        </w:rPr>
        <w:t>Reserve</w:t>
      </w:r>
      <w:proofErr w:type="spellEnd"/>
      <w:r w:rsidRPr="00833DAA">
        <w:rPr>
          <w:color w:val="538135" w:themeColor="accent6" w:themeShade="BF"/>
        </w:rPr>
        <w:t xml:space="preserve"> - SMR</w:t>
      </w:r>
      <w:r>
        <w:t xml:space="preserve">) a </w:t>
      </w:r>
      <w:proofErr w:type="spellStart"/>
      <w:r>
        <w:t>Shama</w:t>
      </w:r>
      <w:proofErr w:type="spellEnd"/>
      <w:r>
        <w:t xml:space="preserve"> - Cap. Pierluigi </w:t>
      </w:r>
      <w:proofErr w:type="spellStart"/>
      <w:r>
        <w:t>Petracca</w:t>
      </w:r>
      <w:proofErr w:type="spellEnd"/>
    </w:p>
    <w:p w:rsidR="00E93E00" w:rsidRDefault="00E93E00" w:rsidP="00E93E00">
      <w:r>
        <w:t xml:space="preserve">- </w:t>
      </w:r>
      <w:proofErr w:type="spellStart"/>
      <w:r>
        <w:t>V.Comandante</w:t>
      </w:r>
      <w:proofErr w:type="spellEnd"/>
      <w:r>
        <w:t xml:space="preserve">: </w:t>
      </w:r>
      <w:proofErr w:type="spellStart"/>
      <w:r>
        <w:t>Mar.Ord</w:t>
      </w:r>
      <w:proofErr w:type="spellEnd"/>
      <w:r>
        <w:t xml:space="preserve">. </w:t>
      </w:r>
      <w:proofErr w:type="spellStart"/>
      <w:r>
        <w:t>Mastrolia</w:t>
      </w:r>
      <w:proofErr w:type="spellEnd"/>
      <w:r>
        <w:t xml:space="preserve"> Gaetano</w:t>
      </w:r>
    </w:p>
    <w:p w:rsidR="00E93E00" w:rsidRDefault="00E93E00" w:rsidP="00E93E00">
      <w:r>
        <w:t xml:space="preserve">- </w:t>
      </w:r>
      <w:proofErr w:type="spellStart"/>
      <w:r>
        <w:t>Sq</w:t>
      </w:r>
      <w:proofErr w:type="spellEnd"/>
      <w:r>
        <w:t xml:space="preserve"> 1° </w:t>
      </w:r>
      <w:proofErr w:type="spellStart"/>
      <w:r>
        <w:t>Rgt</w:t>
      </w:r>
      <w:proofErr w:type="spellEnd"/>
      <w:r>
        <w:t xml:space="preserve"> "Nizza Cavalleria" di Bellinzago Novarese - Cap. Francesco Verdesca</w:t>
      </w:r>
    </w:p>
    <w:p w:rsidR="00E93E00" w:rsidRDefault="00E93E00" w:rsidP="00E93E00"/>
    <w:p w:rsidR="00E93E00" w:rsidRDefault="00E93E00" w:rsidP="00E93E00"/>
    <w:p w:rsidR="00E93E00" w:rsidRPr="00EF42D8" w:rsidRDefault="00E93E00" w:rsidP="00E93E00">
      <w:r w:rsidRPr="00EF42D8">
        <w:t xml:space="preserve">12.11.15-13.05.16 </w:t>
      </w:r>
      <w:r w:rsidRPr="00EF42D8">
        <w:rPr>
          <w:color w:val="538135" w:themeColor="accent6" w:themeShade="BF"/>
        </w:rPr>
        <w:t xml:space="preserve">Combat Service </w:t>
      </w:r>
      <w:proofErr w:type="spellStart"/>
      <w:r w:rsidRPr="00EF42D8">
        <w:rPr>
          <w:color w:val="538135" w:themeColor="accent6" w:themeShade="BF"/>
        </w:rPr>
        <w:t>Support</w:t>
      </w:r>
      <w:proofErr w:type="spellEnd"/>
      <w:r w:rsidRPr="00EF42D8">
        <w:rPr>
          <w:color w:val="538135" w:themeColor="accent6" w:themeShade="BF"/>
        </w:rPr>
        <w:t xml:space="preserve"> Battalion</w:t>
      </w:r>
      <w:r w:rsidRPr="00EF42D8">
        <w:t xml:space="preserve"> (CSS </w:t>
      </w:r>
      <w:proofErr w:type="spellStart"/>
      <w:r w:rsidRPr="00EF42D8">
        <w:t>Bn</w:t>
      </w:r>
      <w:proofErr w:type="spellEnd"/>
      <w:r w:rsidRPr="00EF42D8">
        <w:t xml:space="preserve">) a </w:t>
      </w:r>
      <w:proofErr w:type="spellStart"/>
      <w:r w:rsidRPr="00EF42D8">
        <w:t>Shama</w:t>
      </w:r>
      <w:proofErr w:type="spellEnd"/>
      <w:r w:rsidRPr="00EF42D8">
        <w:t xml:space="preserve"> </w:t>
      </w:r>
    </w:p>
    <w:p w:rsidR="00E93E00" w:rsidRDefault="00E93E00" w:rsidP="00E93E00">
      <w:r>
        <w:t xml:space="preserve">- </w:t>
      </w:r>
      <w:proofErr w:type="spellStart"/>
      <w:r>
        <w:t>Rgt</w:t>
      </w:r>
      <w:proofErr w:type="spellEnd"/>
      <w:r>
        <w:t xml:space="preserve"> Logistico </w:t>
      </w:r>
      <w:proofErr w:type="spellStart"/>
      <w:r>
        <w:t>Taurinense</w:t>
      </w:r>
      <w:proofErr w:type="spellEnd"/>
      <w:r>
        <w:t xml:space="preserve"> di Rivoli - Col. Sergio Conte</w:t>
      </w:r>
    </w:p>
    <w:p w:rsidR="00E93E00" w:rsidRDefault="00E93E00" w:rsidP="00E93E00">
      <w:r>
        <w:t xml:space="preserve">- </w:t>
      </w:r>
      <w:proofErr w:type="spellStart"/>
      <w:r>
        <w:t>Btg</w:t>
      </w:r>
      <w:proofErr w:type="spellEnd"/>
      <w:r>
        <w:t xml:space="preserve"> Trasporti: </w:t>
      </w:r>
      <w:proofErr w:type="spellStart"/>
      <w:r>
        <w:t>T.Col</w:t>
      </w:r>
      <w:proofErr w:type="spellEnd"/>
      <w:r>
        <w:t>. Giuseppe De Luca</w:t>
      </w:r>
    </w:p>
    <w:p w:rsidR="00E93E00" w:rsidRDefault="00E93E00" w:rsidP="00E93E00">
      <w:r>
        <w:t xml:space="preserve">- </w:t>
      </w:r>
      <w:r w:rsidRPr="00543C76">
        <w:t>ROLE 1</w:t>
      </w:r>
      <w:r>
        <w:rPr>
          <w:color w:val="FF0000"/>
        </w:rPr>
        <w:t xml:space="preserve"> </w:t>
      </w:r>
      <w:r w:rsidRPr="00543C76">
        <w:t xml:space="preserve">- </w:t>
      </w:r>
      <w:proofErr w:type="spellStart"/>
      <w:r w:rsidRPr="00543C76">
        <w:t>Ten.</w:t>
      </w:r>
      <w:r>
        <w:t>Sa</w:t>
      </w:r>
      <w:proofErr w:type="spellEnd"/>
      <w:r>
        <w:t>. Dott.sa</w:t>
      </w:r>
      <w:r w:rsidRPr="00543C76">
        <w:t xml:space="preserve"> Elisa Gualtieri</w:t>
      </w:r>
    </w:p>
    <w:p w:rsidR="00E93E00" w:rsidRDefault="00E93E00" w:rsidP="00E93E00">
      <w:r>
        <w:t xml:space="preserve">- Responsabile U.P.M.C. - 1° </w:t>
      </w:r>
      <w:proofErr w:type="spellStart"/>
      <w:r>
        <w:t>C.le</w:t>
      </w:r>
      <w:proofErr w:type="spellEnd"/>
      <w:r>
        <w:t xml:space="preserve"> Magg. Donato </w:t>
      </w:r>
      <w:proofErr w:type="spellStart"/>
      <w:r>
        <w:t>Piconese</w:t>
      </w:r>
      <w:proofErr w:type="spellEnd"/>
    </w:p>
    <w:p w:rsidR="00E93E00" w:rsidRDefault="00E93E00" w:rsidP="00E93E00"/>
    <w:p w:rsidR="00E93E00" w:rsidRDefault="00E93E00" w:rsidP="00E93E00">
      <w:r>
        <w:t xml:space="preserve">04.11.15-21.04.16 </w:t>
      </w:r>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r>
        <w:t xml:space="preserve"> - </w:t>
      </w:r>
      <w:proofErr w:type="spellStart"/>
      <w:r>
        <w:t>T.Col</w:t>
      </w:r>
      <w:proofErr w:type="spellEnd"/>
      <w:r>
        <w:t>. Alberto Autunno</w:t>
      </w:r>
    </w:p>
    <w:p w:rsidR="00E93E00" w:rsidRDefault="00E93E00" w:rsidP="00E93E00">
      <w:r w:rsidRPr="001A50D0">
        <w:t xml:space="preserve">- </w:t>
      </w:r>
      <w:proofErr w:type="spellStart"/>
      <w:r w:rsidRPr="001A50D0">
        <w:t>Cp</w:t>
      </w:r>
      <w:proofErr w:type="spellEnd"/>
      <w:r w:rsidRPr="001A50D0">
        <w:t xml:space="preserve"> 32</w:t>
      </w:r>
      <w:r>
        <w:t xml:space="preserve">° </w:t>
      </w:r>
      <w:proofErr w:type="spellStart"/>
      <w:r>
        <w:t>Rgt</w:t>
      </w:r>
      <w:proofErr w:type="spellEnd"/>
      <w:r>
        <w:t xml:space="preserve"> Genio Guastatori di Torino - ENG </w:t>
      </w:r>
      <w:proofErr w:type="spellStart"/>
      <w:r>
        <w:t>Coy</w:t>
      </w:r>
      <w:proofErr w:type="spellEnd"/>
      <w:r>
        <w:t xml:space="preserve"> - Cap. Alberto Maria </w:t>
      </w:r>
      <w:proofErr w:type="spellStart"/>
      <w:r>
        <w:t>Barberis</w:t>
      </w:r>
      <w:proofErr w:type="spellEnd"/>
    </w:p>
    <w:p w:rsidR="00E93E00" w:rsidRDefault="00E93E00" w:rsidP="00E93E00">
      <w:r w:rsidRPr="001A50D0">
        <w:t xml:space="preserve">- </w:t>
      </w:r>
      <w:proofErr w:type="spellStart"/>
      <w:r w:rsidRPr="001A50D0">
        <w:t>Cp</w:t>
      </w:r>
      <w:proofErr w:type="spellEnd"/>
      <w:r w:rsidRPr="001A50D0">
        <w:t xml:space="preserve"> </w:t>
      </w:r>
      <w:r>
        <w:t>d</w:t>
      </w:r>
      <w:r w:rsidRPr="001A50D0">
        <w:t xml:space="preserve">el 232° </w:t>
      </w:r>
      <w:proofErr w:type="spellStart"/>
      <w:r w:rsidRPr="001A50D0">
        <w:t>Rgt</w:t>
      </w:r>
      <w:proofErr w:type="spellEnd"/>
      <w:r w:rsidRPr="001A50D0">
        <w:t xml:space="preserve"> Trasmissioni di Avellino - </w:t>
      </w:r>
      <w:r>
        <w:t xml:space="preserve">IT </w:t>
      </w:r>
      <w:proofErr w:type="spellStart"/>
      <w:r>
        <w:t>Signal</w:t>
      </w:r>
      <w:proofErr w:type="spellEnd"/>
      <w:r>
        <w:t xml:space="preserve"> </w:t>
      </w:r>
      <w:proofErr w:type="spellStart"/>
      <w:r>
        <w:t>Coy</w:t>
      </w:r>
      <w:proofErr w:type="spellEnd"/>
      <w:r>
        <w:t xml:space="preserve"> - Cap. Piergiorgio Forino</w:t>
      </w:r>
    </w:p>
    <w:p w:rsidR="00E93E00" w:rsidRPr="001C3624" w:rsidRDefault="00E93E00" w:rsidP="00E93E00">
      <w:pPr>
        <w:rPr>
          <w:color w:val="000000" w:themeColor="text1"/>
        </w:rPr>
      </w:pPr>
      <w:r w:rsidRPr="001C3624">
        <w:rPr>
          <w:color w:val="000000" w:themeColor="text1"/>
        </w:rPr>
        <w:t xml:space="preserve">- </w:t>
      </w:r>
      <w:proofErr w:type="spellStart"/>
      <w:r w:rsidRPr="001C3624">
        <w:rPr>
          <w:color w:val="000000" w:themeColor="text1"/>
        </w:rPr>
        <w:t>Pl</w:t>
      </w:r>
      <w:proofErr w:type="spellEnd"/>
      <w:r w:rsidRPr="001C3624">
        <w:rPr>
          <w:color w:val="000000" w:themeColor="text1"/>
        </w:rPr>
        <w:t xml:space="preserve"> del 33 </w:t>
      </w:r>
      <w:proofErr w:type="spellStart"/>
      <w:r w:rsidRPr="001C3624">
        <w:rPr>
          <w:color w:val="000000" w:themeColor="text1"/>
        </w:rPr>
        <w:t>Rgt</w:t>
      </w:r>
      <w:proofErr w:type="spellEnd"/>
      <w:r w:rsidRPr="001C3624">
        <w:rPr>
          <w:color w:val="000000" w:themeColor="text1"/>
        </w:rPr>
        <w:t xml:space="preserve"> E.W. di Treviso - </w:t>
      </w:r>
      <w:proofErr w:type="spellStart"/>
      <w:r>
        <w:rPr>
          <w:color w:val="000000" w:themeColor="text1"/>
        </w:rPr>
        <w:t>Serg.Magg</w:t>
      </w:r>
      <w:proofErr w:type="spellEnd"/>
      <w:r>
        <w:rPr>
          <w:color w:val="000000" w:themeColor="text1"/>
        </w:rPr>
        <w:t xml:space="preserve">. </w:t>
      </w:r>
      <w:proofErr w:type="spellStart"/>
      <w:r>
        <w:rPr>
          <w:color w:val="000000" w:themeColor="text1"/>
        </w:rPr>
        <w:t>Maruca</w:t>
      </w:r>
      <w:proofErr w:type="spellEnd"/>
      <w:r>
        <w:rPr>
          <w:color w:val="000000" w:themeColor="text1"/>
        </w:rPr>
        <w:t xml:space="preserve"> Giuseppe</w:t>
      </w:r>
    </w:p>
    <w:p w:rsidR="00E93E00" w:rsidRDefault="00E93E00" w:rsidP="00E93E00">
      <w:pPr>
        <w:rPr>
          <w:color w:val="000000" w:themeColor="text1"/>
        </w:rPr>
      </w:pPr>
      <w:r w:rsidRPr="001C3624">
        <w:rPr>
          <w:color w:val="000000" w:themeColor="text1"/>
        </w:rPr>
        <w:t xml:space="preserve">- </w:t>
      </w:r>
      <w:proofErr w:type="spellStart"/>
      <w:r w:rsidRPr="001C3624">
        <w:rPr>
          <w:color w:val="000000" w:themeColor="text1"/>
        </w:rPr>
        <w:t>Pl</w:t>
      </w:r>
      <w:proofErr w:type="spellEnd"/>
      <w:r w:rsidRPr="001C3624">
        <w:rPr>
          <w:color w:val="000000" w:themeColor="text1"/>
        </w:rPr>
        <w:t xml:space="preserve"> 7° </w:t>
      </w:r>
      <w:proofErr w:type="spellStart"/>
      <w:r w:rsidRPr="001C3624">
        <w:rPr>
          <w:color w:val="000000" w:themeColor="text1"/>
        </w:rPr>
        <w:t>Rgt</w:t>
      </w:r>
      <w:proofErr w:type="spellEnd"/>
      <w:r w:rsidRPr="001C3624">
        <w:rPr>
          <w:color w:val="000000" w:themeColor="text1"/>
        </w:rPr>
        <w:t xml:space="preserve"> NBC “Cremona” di Civitavecchia - Ten. Luca Meo</w:t>
      </w:r>
    </w:p>
    <w:p w:rsidR="00E93E00" w:rsidRPr="001C3624" w:rsidRDefault="00E93E00" w:rsidP="00E93E00">
      <w:pPr>
        <w:rPr>
          <w:color w:val="000000" w:themeColor="text1"/>
        </w:rPr>
      </w:pPr>
    </w:p>
    <w:p w:rsidR="00E93E00" w:rsidRDefault="00E93E00" w:rsidP="00E93E00">
      <w:r>
        <w:t>Cappellano Militare - Don Mauro Capello</w:t>
      </w:r>
    </w:p>
    <w:p w:rsidR="00E93E00" w:rsidRPr="0051454C" w:rsidRDefault="00E93E00" w:rsidP="00E93E00">
      <w:pPr>
        <w:rPr>
          <w:color w:val="FF0000"/>
        </w:rPr>
      </w:pPr>
      <w:r w:rsidRPr="00EF42D8">
        <w:rPr>
          <w:lang w:val="en-US"/>
        </w:rPr>
        <w:t xml:space="preserve">Public Information Officer Chief : Cap. </w:t>
      </w:r>
      <w:r>
        <w:t>Marco Di Lorenzo</w:t>
      </w:r>
    </w:p>
    <w:p w:rsidR="00E93E00" w:rsidRDefault="00E93E00" w:rsidP="00E93E00"/>
    <w:p w:rsidR="00E93E00" w:rsidRDefault="00E93E00" w:rsidP="00E93E00">
      <w:r>
        <w:t xml:space="preserve">Sotto il Comando della B. </w:t>
      </w:r>
      <w:proofErr w:type="spellStart"/>
      <w:r>
        <w:t>Taurinense</w:t>
      </w:r>
      <w:proofErr w:type="spellEnd"/>
      <w:r>
        <w:t xml:space="preserve">: </w:t>
      </w:r>
      <w:proofErr w:type="spellStart"/>
      <w:r w:rsidRPr="002447D3">
        <w:t>Ghanbatt-Rokbatt</w:t>
      </w:r>
      <w:proofErr w:type="spellEnd"/>
      <w:r w:rsidRPr="002447D3">
        <w:t xml:space="preserve"> Sud Korea-</w:t>
      </w:r>
      <w:proofErr w:type="spellStart"/>
      <w:r w:rsidRPr="002447D3">
        <w:t>Malbat</w:t>
      </w:r>
      <w:proofErr w:type="spellEnd"/>
      <w:r w:rsidRPr="002447D3">
        <w:t>-</w:t>
      </w:r>
      <w:proofErr w:type="spellStart"/>
      <w:r w:rsidRPr="002447D3">
        <w:t>Slovenian</w:t>
      </w:r>
      <w:proofErr w:type="spellEnd"/>
      <w:r w:rsidRPr="002447D3">
        <w:t xml:space="preserve"> Unit- </w:t>
      </w:r>
      <w:proofErr w:type="spellStart"/>
      <w:r w:rsidRPr="002447D3">
        <w:t>Finirishbatt</w:t>
      </w:r>
      <w:proofErr w:type="spellEnd"/>
      <w:r w:rsidRPr="002447D3">
        <w:t xml:space="preserve">-MP </w:t>
      </w:r>
      <w:proofErr w:type="spellStart"/>
      <w:r w:rsidRPr="002447D3">
        <w:t>Coy</w:t>
      </w:r>
      <w:proofErr w:type="spellEnd"/>
      <w:r w:rsidRPr="002447D3">
        <w:t xml:space="preserve"> Tanzania-LAF </w:t>
      </w:r>
      <w:proofErr w:type="spellStart"/>
      <w:r w:rsidRPr="002447D3">
        <w:t>Lebanese</w:t>
      </w:r>
      <w:proofErr w:type="spellEnd"/>
      <w:r w:rsidRPr="002447D3">
        <w:t xml:space="preserve"> </w:t>
      </w:r>
      <w:proofErr w:type="spellStart"/>
      <w:r w:rsidRPr="002447D3">
        <w:t>Armed</w:t>
      </w:r>
      <w:proofErr w:type="spellEnd"/>
      <w:r w:rsidRPr="002447D3">
        <w:t xml:space="preserve"> </w:t>
      </w:r>
      <w:proofErr w:type="spellStart"/>
      <w:r w:rsidRPr="002447D3">
        <w:t>Forces</w:t>
      </w:r>
      <w:proofErr w:type="spellEnd"/>
    </w:p>
    <w:p w:rsidR="00E93E00" w:rsidRDefault="00E93E00" w:rsidP="00E93E00"/>
    <w:p w:rsidR="00E93E00" w:rsidRDefault="00E93E00" w:rsidP="00E93E00">
      <w:pPr>
        <w:rPr>
          <w:b/>
        </w:rPr>
      </w:pPr>
      <w:r w:rsidRPr="00517980">
        <w:rPr>
          <w:b/>
        </w:rPr>
        <w:t>LEONTE 20</w:t>
      </w:r>
    </w:p>
    <w:p w:rsidR="00E93E00" w:rsidRDefault="00E93E00" w:rsidP="00E93E00">
      <w:r>
        <w:t>21.04.16-17.10.16 Brigata Sassari</w:t>
      </w:r>
    </w:p>
    <w:p w:rsidR="00E93E00" w:rsidRDefault="00E93E00" w:rsidP="00E93E00">
      <w:pPr>
        <w:rPr>
          <w:color w:val="538135" w:themeColor="accent6" w:themeShade="BF"/>
        </w:rPr>
      </w:pPr>
      <w:r w:rsidRPr="00FB32A0">
        <w:rPr>
          <w:color w:val="538135" w:themeColor="accent6" w:themeShade="BF"/>
        </w:rPr>
        <w:t>Force Commander Special Staff:</w:t>
      </w:r>
    </w:p>
    <w:p w:rsidR="00E93E00" w:rsidRDefault="00E93E00" w:rsidP="00E93E00">
      <w:r w:rsidRPr="00581E82">
        <w:t xml:space="preserve">Force Commander: </w:t>
      </w:r>
      <w:proofErr w:type="spellStart"/>
      <w:r w:rsidRPr="00581E82">
        <w:t>Gen.D</w:t>
      </w:r>
      <w:proofErr w:type="spellEnd"/>
      <w:r w:rsidRPr="00581E82">
        <w:t>. Portolano Luciano</w:t>
      </w:r>
      <w:r>
        <w:t xml:space="preserve"> (Termine missione 19.07.16)</w:t>
      </w:r>
    </w:p>
    <w:p w:rsidR="00E93E00" w:rsidRPr="00D56007" w:rsidRDefault="00E93E00" w:rsidP="00E93E00">
      <w:pPr>
        <w:rPr>
          <w:lang w:val="en-US"/>
        </w:rPr>
      </w:pPr>
      <w:r w:rsidRPr="00BD1FCD">
        <w:rPr>
          <w:lang w:val="en-US"/>
        </w:rPr>
        <w:t xml:space="preserve">Special Staff to the Force Commander: </w:t>
      </w:r>
      <w:r w:rsidRPr="00D56007">
        <w:rPr>
          <w:lang w:val="en-US"/>
        </w:rPr>
        <w:t xml:space="preserve">Col. </w:t>
      </w:r>
      <w:proofErr w:type="spellStart"/>
      <w:r w:rsidRPr="00D56007">
        <w:rPr>
          <w:lang w:val="en-US"/>
        </w:rPr>
        <w:t>Marucci</w:t>
      </w:r>
      <w:proofErr w:type="spellEnd"/>
      <w:r w:rsidRPr="00D56007">
        <w:rPr>
          <w:lang w:val="en-US"/>
        </w:rPr>
        <w:t xml:space="preserve"> Arcangelo</w:t>
      </w:r>
    </w:p>
    <w:p w:rsidR="00E93E00" w:rsidRDefault="00E93E00" w:rsidP="00E93E00">
      <w:r w:rsidRPr="00B95239">
        <w:t>Staff Office:</w:t>
      </w:r>
      <w:r>
        <w:t xml:space="preserve"> Col. Marucci Arcangelo</w:t>
      </w:r>
    </w:p>
    <w:p w:rsidR="00E93E00" w:rsidRPr="00BD0637" w:rsidRDefault="00E93E00" w:rsidP="00E93E00">
      <w:r w:rsidRPr="00BD0637">
        <w:t xml:space="preserve">- IT SNR / Air OPS </w:t>
      </w:r>
      <w:proofErr w:type="spellStart"/>
      <w:r w:rsidRPr="00BD0637">
        <w:t>Chief</w:t>
      </w:r>
      <w:proofErr w:type="spellEnd"/>
      <w:r w:rsidRPr="00BD0637">
        <w:t>: Col. Di Giuli Giambattista</w:t>
      </w:r>
    </w:p>
    <w:p w:rsidR="00E93E00" w:rsidRDefault="00E93E00" w:rsidP="00E93E00">
      <w:r>
        <w:t xml:space="preserve">- </w:t>
      </w:r>
      <w:proofErr w:type="spellStart"/>
      <w:r>
        <w:t>Chief</w:t>
      </w:r>
      <w:proofErr w:type="spellEnd"/>
      <w:r>
        <w:t xml:space="preserve"> JOC: Col. </w:t>
      </w:r>
      <w:proofErr w:type="spellStart"/>
      <w:r>
        <w:t>Perdichizzi</w:t>
      </w:r>
      <w:proofErr w:type="spellEnd"/>
      <w:r>
        <w:t xml:space="preserve"> Mauro</w:t>
      </w:r>
    </w:p>
    <w:p w:rsidR="00E93E00" w:rsidRDefault="00E93E00" w:rsidP="00E93E00">
      <w:r>
        <w:t xml:space="preserve">- J5 </w:t>
      </w:r>
      <w:proofErr w:type="spellStart"/>
      <w:r>
        <w:t>Chief</w:t>
      </w:r>
      <w:proofErr w:type="spellEnd"/>
      <w:r>
        <w:t>: Col. Pomella Paolo</w:t>
      </w:r>
    </w:p>
    <w:p w:rsidR="00E93E00" w:rsidRPr="00B95239" w:rsidRDefault="00E93E00" w:rsidP="00E93E00"/>
    <w:p w:rsidR="00E93E00" w:rsidRPr="00BD1FCD" w:rsidRDefault="00E93E00" w:rsidP="00E93E00">
      <w:pPr>
        <w:rPr>
          <w:color w:val="538135" w:themeColor="accent6" w:themeShade="BF"/>
          <w:lang w:val="en-US"/>
        </w:rPr>
      </w:pPr>
      <w:proofErr w:type="spellStart"/>
      <w:r w:rsidRPr="00096C4C">
        <w:rPr>
          <w:color w:val="538135" w:themeColor="accent6" w:themeShade="BF"/>
          <w:lang w:val="en-US"/>
        </w:rPr>
        <w:t>Sentor</w:t>
      </w:r>
      <w:proofErr w:type="spellEnd"/>
      <w:r w:rsidRPr="00096C4C">
        <w:rPr>
          <w:color w:val="538135" w:themeColor="accent6" w:themeShade="BF"/>
          <w:lang w:val="en-US"/>
        </w:rPr>
        <w:t xml:space="preserve"> West </w:t>
      </w:r>
      <w:r w:rsidRPr="00BD1FCD">
        <w:rPr>
          <w:color w:val="538135" w:themeColor="accent6" w:themeShade="BF"/>
          <w:lang w:val="en-US"/>
        </w:rPr>
        <w:t>HQ - Command Group:</w:t>
      </w:r>
    </w:p>
    <w:p w:rsidR="00E93E00" w:rsidRDefault="00E93E00" w:rsidP="00E93E00">
      <w:r>
        <w:t xml:space="preserve">Commander General: </w:t>
      </w:r>
      <w:proofErr w:type="spellStart"/>
      <w:r>
        <w:t>Gen.B</w:t>
      </w:r>
      <w:proofErr w:type="spellEnd"/>
      <w:r>
        <w:t>. Nitti Arturo</w:t>
      </w:r>
    </w:p>
    <w:p w:rsidR="00E93E00" w:rsidRDefault="00E93E00" w:rsidP="00E93E00">
      <w:r>
        <w:t>Capo di Stato Maggiore : Col. Altea Gianfranco</w:t>
      </w:r>
    </w:p>
    <w:p w:rsidR="00E93E00" w:rsidRPr="00B95239" w:rsidRDefault="00E93E00" w:rsidP="00E93E00">
      <w:pPr>
        <w:rPr>
          <w:lang w:val="en-US"/>
        </w:rPr>
      </w:pPr>
      <w:r w:rsidRPr="00BD1FCD">
        <w:rPr>
          <w:lang w:val="en-US"/>
        </w:rPr>
        <w:t xml:space="preserve">Joint Visitor Bureau: </w:t>
      </w:r>
      <w:proofErr w:type="spellStart"/>
      <w:r w:rsidRPr="00BD1FCD">
        <w:rPr>
          <w:lang w:val="en-US"/>
        </w:rPr>
        <w:t>Magg</w:t>
      </w:r>
      <w:proofErr w:type="spellEnd"/>
      <w:r w:rsidRPr="00BD1FCD">
        <w:rPr>
          <w:lang w:val="en-US"/>
        </w:rPr>
        <w:t xml:space="preserve">. </w:t>
      </w:r>
      <w:proofErr w:type="spellStart"/>
      <w:r w:rsidRPr="00B95239">
        <w:rPr>
          <w:lang w:val="en-US"/>
        </w:rPr>
        <w:t>Ledda</w:t>
      </w:r>
      <w:proofErr w:type="spellEnd"/>
      <w:r w:rsidRPr="00B95239">
        <w:rPr>
          <w:lang w:val="en-US"/>
        </w:rPr>
        <w:t xml:space="preserve"> Marco</w:t>
      </w:r>
    </w:p>
    <w:p w:rsidR="00E93E00" w:rsidRPr="00B95239" w:rsidRDefault="00E93E00" w:rsidP="00E93E00">
      <w:pPr>
        <w:rPr>
          <w:lang w:val="en-US"/>
        </w:rPr>
      </w:pPr>
    </w:p>
    <w:p w:rsidR="00E93E00" w:rsidRPr="00B95239" w:rsidRDefault="00E93E00" w:rsidP="00E93E00">
      <w:pPr>
        <w:rPr>
          <w:lang w:val="en-US"/>
        </w:rPr>
      </w:pPr>
    </w:p>
    <w:p w:rsidR="00E93E00" w:rsidRDefault="00E93E00" w:rsidP="00E93E00">
      <w:r w:rsidRPr="00D56007">
        <w:rPr>
          <w:color w:val="538135" w:themeColor="accent6" w:themeShade="BF"/>
        </w:rPr>
        <w:t>IT NSE:</w:t>
      </w:r>
      <w:r>
        <w:t xml:space="preserve"> </w:t>
      </w:r>
      <w:proofErr w:type="spellStart"/>
      <w:r>
        <w:t>T.Col</w:t>
      </w:r>
      <w:proofErr w:type="spellEnd"/>
      <w:r>
        <w:t xml:space="preserve">. </w:t>
      </w:r>
      <w:proofErr w:type="spellStart"/>
      <w:r>
        <w:t>Fragasso</w:t>
      </w:r>
      <w:proofErr w:type="spellEnd"/>
      <w:r>
        <w:t xml:space="preserve"> Giovanni</w:t>
      </w:r>
    </w:p>
    <w:p w:rsidR="00E93E00" w:rsidRDefault="00E93E00" w:rsidP="00E93E00"/>
    <w:p w:rsidR="00E93E00" w:rsidRDefault="00E93E00" w:rsidP="00E93E00">
      <w:r>
        <w:t xml:space="preserve">21.04.16-20.10.16 </w:t>
      </w:r>
      <w:r w:rsidRPr="002020B9">
        <w:rPr>
          <w:color w:val="538135" w:themeColor="accent6" w:themeShade="BF"/>
        </w:rPr>
        <w:t>Battle Group di Manovra (</w:t>
      </w:r>
      <w:proofErr w:type="spellStart"/>
      <w:r w:rsidRPr="002020B9">
        <w:rPr>
          <w:color w:val="538135" w:themeColor="accent6" w:themeShade="BF"/>
        </w:rPr>
        <w:t>Italbatt</w:t>
      </w:r>
      <w:proofErr w:type="spellEnd"/>
      <w:r w:rsidRPr="002020B9">
        <w:rPr>
          <w:color w:val="538135" w:themeColor="accent6" w:themeShade="BF"/>
        </w:rPr>
        <w:t>)</w:t>
      </w:r>
      <w:r>
        <w:t xml:space="preserve"> a Al </w:t>
      </w:r>
      <w:proofErr w:type="spellStart"/>
      <w:r>
        <w:t>Mansouri</w:t>
      </w:r>
      <w:proofErr w:type="spellEnd"/>
      <w:r>
        <w:t xml:space="preserve"> - 151° </w:t>
      </w:r>
      <w:proofErr w:type="spellStart"/>
      <w:r>
        <w:t>Rgt</w:t>
      </w:r>
      <w:proofErr w:type="spellEnd"/>
      <w:r>
        <w:t xml:space="preserve"> Fanteria Sassari di Cagliari</w:t>
      </w:r>
    </w:p>
    <w:p w:rsidR="00E93E00" w:rsidRDefault="00E93E00" w:rsidP="00E93E00">
      <w:r>
        <w:t>- Comandate Task Force : Col. Enrico Rosa</w:t>
      </w:r>
    </w:p>
    <w:p w:rsidR="00E93E00" w:rsidRDefault="00E93E00" w:rsidP="00E93E00">
      <w:r>
        <w:t>Gruppo Squadroni:</w:t>
      </w:r>
    </w:p>
    <w:p w:rsidR="00E93E00" w:rsidRDefault="00E93E00" w:rsidP="00E93E00">
      <w:r>
        <w:t xml:space="preserve">- Comandante Gruppo: </w:t>
      </w:r>
      <w:proofErr w:type="spellStart"/>
      <w:r>
        <w:t>T.Col</w:t>
      </w:r>
      <w:proofErr w:type="spellEnd"/>
      <w:r>
        <w:t>. Longo Antonino</w:t>
      </w:r>
    </w:p>
    <w:p w:rsidR="00E93E00" w:rsidRDefault="00E93E00" w:rsidP="00E93E00">
      <w:r>
        <w:t>- 1° Squadrone Esplorante “</w:t>
      </w:r>
      <w:proofErr w:type="spellStart"/>
      <w:r>
        <w:t>Negheli</w:t>
      </w:r>
      <w:proofErr w:type="spellEnd"/>
      <w:r>
        <w:t xml:space="preserve">” 6° </w:t>
      </w:r>
      <w:proofErr w:type="spellStart"/>
      <w:r>
        <w:t>Rgt</w:t>
      </w:r>
      <w:proofErr w:type="spellEnd"/>
      <w:r>
        <w:t xml:space="preserve"> Lancieri d’Aosta di Palermo - Cap. Lo Buono Francesco Paolo</w:t>
      </w:r>
    </w:p>
    <w:p w:rsidR="00E93E00" w:rsidRDefault="00E93E00" w:rsidP="00E93E00">
      <w:r>
        <w:t>- 2° Squadrone Esplorante “Custoza”</w:t>
      </w:r>
      <w:r w:rsidRPr="004E197B">
        <w:t xml:space="preserve"> </w:t>
      </w:r>
      <w:r>
        <w:t xml:space="preserve">6° </w:t>
      </w:r>
      <w:proofErr w:type="spellStart"/>
      <w:r>
        <w:t>Rgt</w:t>
      </w:r>
      <w:proofErr w:type="spellEnd"/>
      <w:r>
        <w:t xml:space="preserve"> Lancieri d’Aosta di Palermo - Ten. </w:t>
      </w:r>
      <w:proofErr w:type="spellStart"/>
      <w:r>
        <w:t>Formisano</w:t>
      </w:r>
      <w:proofErr w:type="spellEnd"/>
      <w:r>
        <w:t xml:space="preserve"> Francesco</w:t>
      </w:r>
    </w:p>
    <w:p w:rsidR="00E93E00" w:rsidRDefault="00E93E00" w:rsidP="00E93E00">
      <w:r>
        <w:t xml:space="preserve">- Squadrone Comando e Supporti Logistici - Cap. </w:t>
      </w:r>
      <w:proofErr w:type="spellStart"/>
      <w:r>
        <w:t>Lanzini</w:t>
      </w:r>
      <w:proofErr w:type="spellEnd"/>
      <w:r>
        <w:t xml:space="preserve"> Fabio</w:t>
      </w:r>
    </w:p>
    <w:p w:rsidR="00E93E00" w:rsidRDefault="00E93E00" w:rsidP="00E93E00"/>
    <w:p w:rsidR="00E93E00" w:rsidRDefault="00E93E00" w:rsidP="00E93E00">
      <w:r>
        <w:t>Battaglione:</w:t>
      </w:r>
    </w:p>
    <w:p w:rsidR="00E93E00" w:rsidRDefault="00E93E00" w:rsidP="00E93E00">
      <w:r>
        <w:t xml:space="preserve">- Comandante Battaglione: </w:t>
      </w:r>
      <w:proofErr w:type="spellStart"/>
      <w:r>
        <w:t>T.Col</w:t>
      </w:r>
      <w:proofErr w:type="spellEnd"/>
      <w:r>
        <w:t>. Lucente Francesco Antonio</w:t>
      </w:r>
    </w:p>
    <w:p w:rsidR="00E93E00" w:rsidRDefault="00E93E00" w:rsidP="00E93E00">
      <w:r>
        <w:t xml:space="preserve">- 1^ Compagnia Mortai  </w:t>
      </w:r>
      <w:proofErr w:type="spellStart"/>
      <w:r>
        <w:t>Coy</w:t>
      </w:r>
      <w:proofErr w:type="spellEnd"/>
      <w:r>
        <w:t xml:space="preserve"> - Cap. </w:t>
      </w:r>
      <w:proofErr w:type="spellStart"/>
      <w:r>
        <w:t>Lenglet</w:t>
      </w:r>
      <w:proofErr w:type="spellEnd"/>
      <w:r>
        <w:t xml:space="preserve"> Francesco</w:t>
      </w:r>
    </w:p>
    <w:p w:rsidR="00E93E00" w:rsidRDefault="00E93E00" w:rsidP="00E93E00">
      <w:r>
        <w:t xml:space="preserve">- 2^ Compagnia Fucilieri </w:t>
      </w:r>
      <w:proofErr w:type="spellStart"/>
      <w:r>
        <w:t>Coy</w:t>
      </w:r>
      <w:proofErr w:type="spellEnd"/>
      <w:r>
        <w:t xml:space="preserve"> - Cap. </w:t>
      </w:r>
      <w:proofErr w:type="spellStart"/>
      <w:r>
        <w:t>Gelao</w:t>
      </w:r>
      <w:proofErr w:type="spellEnd"/>
      <w:r>
        <w:t xml:space="preserve"> Francesco Nicola</w:t>
      </w:r>
    </w:p>
    <w:p w:rsidR="00E93E00" w:rsidRDefault="00E93E00" w:rsidP="00E93E00"/>
    <w:p w:rsidR="00E93E00" w:rsidRDefault="00E93E00" w:rsidP="00E93E00">
      <w:r>
        <w:t>21.04.16-07.11.16 Unità di Riserva (</w:t>
      </w:r>
      <w:r w:rsidRPr="00833DAA">
        <w:rPr>
          <w:color w:val="538135" w:themeColor="accent6" w:themeShade="BF"/>
        </w:rPr>
        <w:t xml:space="preserve">Sector Mobile </w:t>
      </w:r>
      <w:proofErr w:type="spellStart"/>
      <w:r w:rsidRPr="00833DAA">
        <w:rPr>
          <w:color w:val="538135" w:themeColor="accent6" w:themeShade="BF"/>
        </w:rPr>
        <w:t>Reserve</w:t>
      </w:r>
      <w:proofErr w:type="spellEnd"/>
      <w:r w:rsidRPr="00833DAA">
        <w:rPr>
          <w:color w:val="538135" w:themeColor="accent6" w:themeShade="BF"/>
        </w:rPr>
        <w:t xml:space="preserve"> - SMR</w:t>
      </w:r>
      <w:r>
        <w:t xml:space="preserve">) a </w:t>
      </w:r>
      <w:proofErr w:type="spellStart"/>
      <w:r>
        <w:t>Shama</w:t>
      </w:r>
      <w:proofErr w:type="spellEnd"/>
      <w:r>
        <w:t xml:space="preserve"> </w:t>
      </w:r>
    </w:p>
    <w:p w:rsidR="00E93E00" w:rsidRDefault="00E93E00" w:rsidP="00E93E00">
      <w:r>
        <w:t xml:space="preserve">Squadrone S.M.R. 19° </w:t>
      </w:r>
      <w:proofErr w:type="spellStart"/>
      <w:r>
        <w:t>Rgt</w:t>
      </w:r>
      <w:proofErr w:type="spellEnd"/>
      <w:r>
        <w:t xml:space="preserve"> Guide di Salerno - Cap. Aurelio </w:t>
      </w:r>
      <w:proofErr w:type="spellStart"/>
      <w:r>
        <w:t>Murianni</w:t>
      </w:r>
      <w:proofErr w:type="spellEnd"/>
    </w:p>
    <w:p w:rsidR="00E93E00" w:rsidRDefault="00E93E00" w:rsidP="00E93E00"/>
    <w:p w:rsidR="00E93E00" w:rsidRDefault="00E93E00" w:rsidP="00E93E00"/>
    <w:p w:rsidR="00E93E00" w:rsidRPr="00EF42D8" w:rsidRDefault="00E93E00" w:rsidP="00E93E00">
      <w:r w:rsidRPr="00EF42D8">
        <w:t xml:space="preserve">13.05.16-14.11.16 </w:t>
      </w:r>
      <w:r w:rsidRPr="00EF42D8">
        <w:rPr>
          <w:color w:val="538135" w:themeColor="accent6" w:themeShade="BF"/>
        </w:rPr>
        <w:t xml:space="preserve">Combat Service </w:t>
      </w:r>
      <w:proofErr w:type="spellStart"/>
      <w:r w:rsidRPr="00EF42D8">
        <w:rPr>
          <w:color w:val="538135" w:themeColor="accent6" w:themeShade="BF"/>
        </w:rPr>
        <w:t>Support</w:t>
      </w:r>
      <w:proofErr w:type="spellEnd"/>
      <w:r w:rsidRPr="00EF42D8">
        <w:rPr>
          <w:color w:val="538135" w:themeColor="accent6" w:themeShade="BF"/>
        </w:rPr>
        <w:t xml:space="preserve"> Battalion</w:t>
      </w:r>
      <w:r w:rsidRPr="00EF42D8">
        <w:t xml:space="preserve"> (CSS </w:t>
      </w:r>
      <w:proofErr w:type="spellStart"/>
      <w:r w:rsidRPr="00EF42D8">
        <w:t>Bn</w:t>
      </w:r>
      <w:proofErr w:type="spellEnd"/>
      <w:r w:rsidRPr="00EF42D8">
        <w:t xml:space="preserve">) a </w:t>
      </w:r>
      <w:proofErr w:type="spellStart"/>
      <w:r w:rsidRPr="00EF42D8">
        <w:t>Shama</w:t>
      </w:r>
      <w:proofErr w:type="spellEnd"/>
      <w:r w:rsidRPr="00EF42D8">
        <w:t xml:space="preserve"> </w:t>
      </w:r>
    </w:p>
    <w:p w:rsidR="00E93E00" w:rsidRDefault="00E93E00" w:rsidP="00E93E00">
      <w:r>
        <w:t>Comandante: Col. Mario Stefano Riva</w:t>
      </w:r>
    </w:p>
    <w:p w:rsidR="00E93E00" w:rsidRDefault="00E93E00" w:rsidP="00E93E00">
      <w:r>
        <w:t xml:space="preserve">- </w:t>
      </w:r>
      <w:proofErr w:type="spellStart"/>
      <w:r>
        <w:t>Btg</w:t>
      </w:r>
      <w:proofErr w:type="spellEnd"/>
      <w:r>
        <w:t xml:space="preserve"> Trasporti: </w:t>
      </w:r>
      <w:proofErr w:type="spellStart"/>
      <w:r>
        <w:t>Rgt</w:t>
      </w:r>
      <w:proofErr w:type="spellEnd"/>
      <w:r>
        <w:t xml:space="preserve"> Gestione Aree di Transito di Bellinzago - </w:t>
      </w:r>
      <w:proofErr w:type="spellStart"/>
      <w:r>
        <w:t>T.Col</w:t>
      </w:r>
      <w:proofErr w:type="spellEnd"/>
      <w:r>
        <w:t>. Caputi Daniele</w:t>
      </w:r>
    </w:p>
    <w:p w:rsidR="00E93E00" w:rsidRDefault="00E93E00" w:rsidP="00E93E00">
      <w:r>
        <w:t xml:space="preserve">- </w:t>
      </w:r>
      <w:r w:rsidRPr="00543C76">
        <w:t>ROLE 1</w:t>
      </w:r>
      <w:r>
        <w:t xml:space="preserve">: Cap. </w:t>
      </w:r>
      <w:proofErr w:type="spellStart"/>
      <w:r>
        <w:t>Zacariello</w:t>
      </w:r>
      <w:proofErr w:type="spellEnd"/>
      <w:r>
        <w:t xml:space="preserve"> Francesco</w:t>
      </w:r>
      <w:r>
        <w:rPr>
          <w:color w:val="FF0000"/>
        </w:rPr>
        <w:t xml:space="preserve"> </w:t>
      </w:r>
    </w:p>
    <w:p w:rsidR="00E93E00" w:rsidRDefault="00E93E00" w:rsidP="00E93E00"/>
    <w:p w:rsidR="00E93E00" w:rsidRDefault="00E93E00" w:rsidP="00E93E00"/>
    <w:p w:rsidR="00E93E00" w:rsidRDefault="00E93E00" w:rsidP="00E93E00">
      <w:r>
        <w:t xml:space="preserve">21.04.16-07.11.16 </w:t>
      </w:r>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r>
        <w:t xml:space="preserve"> - </w:t>
      </w:r>
      <w:proofErr w:type="spellStart"/>
      <w:r>
        <w:t>T.Col</w:t>
      </w:r>
      <w:proofErr w:type="spellEnd"/>
      <w:r>
        <w:t xml:space="preserve">. Giuseppe </w:t>
      </w:r>
      <w:proofErr w:type="spellStart"/>
      <w:r>
        <w:t>Annecca</w:t>
      </w:r>
      <w:proofErr w:type="spellEnd"/>
    </w:p>
    <w:p w:rsidR="00E93E00" w:rsidRDefault="00E93E00" w:rsidP="00E93E00">
      <w:r>
        <w:t>- Reparto Comando Supporti Tattici “Sassari” di Sassari</w:t>
      </w:r>
    </w:p>
    <w:p w:rsidR="00E93E00" w:rsidRDefault="00E93E00" w:rsidP="00E93E00">
      <w:r>
        <w:t>-</w:t>
      </w:r>
      <w:r w:rsidRPr="001B168E">
        <w:t xml:space="preserve"> </w:t>
      </w:r>
      <w:proofErr w:type="spellStart"/>
      <w:r>
        <w:t>Engineer</w:t>
      </w:r>
      <w:proofErr w:type="spellEnd"/>
      <w:r>
        <w:t xml:space="preserve"> </w:t>
      </w:r>
      <w:proofErr w:type="spellStart"/>
      <w:r>
        <w:t>Coy</w:t>
      </w:r>
      <w:proofErr w:type="spellEnd"/>
      <w:r>
        <w:t xml:space="preserve">: 5° </w:t>
      </w:r>
      <w:proofErr w:type="spellStart"/>
      <w:r>
        <w:t>Rgt</w:t>
      </w:r>
      <w:proofErr w:type="spellEnd"/>
      <w:r>
        <w:t xml:space="preserve"> Genio Macomer - </w:t>
      </w:r>
      <w:proofErr w:type="spellStart"/>
      <w:r>
        <w:t>Cap.Rinaldo</w:t>
      </w:r>
      <w:proofErr w:type="spellEnd"/>
      <w:r>
        <w:t xml:space="preserve"> Maurizio</w:t>
      </w:r>
    </w:p>
    <w:p w:rsidR="00E93E00" w:rsidRDefault="00E93E00" w:rsidP="00E93E00">
      <w:r>
        <w:lastRenderedPageBreak/>
        <w:t xml:space="preserve">- </w:t>
      </w:r>
      <w:proofErr w:type="spellStart"/>
      <w:r>
        <w:t>Signal</w:t>
      </w:r>
      <w:proofErr w:type="spellEnd"/>
      <w:r>
        <w:t xml:space="preserve"> </w:t>
      </w:r>
      <w:proofErr w:type="spellStart"/>
      <w:r>
        <w:t>Coy</w:t>
      </w:r>
      <w:proofErr w:type="spellEnd"/>
      <w:r>
        <w:t xml:space="preserve">: 11° </w:t>
      </w:r>
      <w:proofErr w:type="spellStart"/>
      <w:r>
        <w:t>Rgt</w:t>
      </w:r>
      <w:proofErr w:type="spellEnd"/>
      <w:r>
        <w:t xml:space="preserve"> Trasmissioni di Civitavecchia - Cap. Torone Luigi</w:t>
      </w:r>
    </w:p>
    <w:p w:rsidR="00E93E00" w:rsidRPr="001C3624" w:rsidRDefault="00E93E00" w:rsidP="00E93E00">
      <w:pPr>
        <w:rPr>
          <w:color w:val="000000" w:themeColor="text1"/>
        </w:rPr>
      </w:pPr>
      <w:r w:rsidRPr="001C3624">
        <w:rPr>
          <w:color w:val="000000" w:themeColor="text1"/>
        </w:rPr>
        <w:t xml:space="preserve">- </w:t>
      </w:r>
      <w:proofErr w:type="spellStart"/>
      <w:r w:rsidRPr="001C3624">
        <w:rPr>
          <w:color w:val="000000" w:themeColor="text1"/>
        </w:rPr>
        <w:t>Pl</w:t>
      </w:r>
      <w:proofErr w:type="spellEnd"/>
      <w:r w:rsidRPr="001C3624">
        <w:rPr>
          <w:color w:val="000000" w:themeColor="text1"/>
        </w:rPr>
        <w:t xml:space="preserve"> del 33 </w:t>
      </w:r>
      <w:proofErr w:type="spellStart"/>
      <w:r w:rsidRPr="001C3624">
        <w:rPr>
          <w:color w:val="000000" w:themeColor="text1"/>
        </w:rPr>
        <w:t>Rgt</w:t>
      </w:r>
      <w:proofErr w:type="spellEnd"/>
      <w:r w:rsidRPr="001C3624">
        <w:rPr>
          <w:color w:val="000000" w:themeColor="text1"/>
        </w:rPr>
        <w:t xml:space="preserve"> E.W. di Treviso</w:t>
      </w:r>
      <w:r>
        <w:rPr>
          <w:color w:val="000000" w:themeColor="text1"/>
        </w:rPr>
        <w:t>:</w:t>
      </w:r>
      <w:r w:rsidRPr="001C3624">
        <w:rPr>
          <w:color w:val="000000" w:themeColor="text1"/>
        </w:rPr>
        <w:t xml:space="preserve"> </w:t>
      </w:r>
      <w:proofErr w:type="spellStart"/>
      <w:r>
        <w:rPr>
          <w:color w:val="000000" w:themeColor="text1"/>
        </w:rPr>
        <w:t>Serg.Mag</w:t>
      </w:r>
      <w:proofErr w:type="spellEnd"/>
      <w:r>
        <w:rPr>
          <w:color w:val="000000" w:themeColor="text1"/>
        </w:rPr>
        <w:t xml:space="preserve">. </w:t>
      </w:r>
      <w:proofErr w:type="spellStart"/>
      <w:r>
        <w:rPr>
          <w:color w:val="000000" w:themeColor="text1"/>
        </w:rPr>
        <w:t>Marsocci</w:t>
      </w:r>
      <w:proofErr w:type="spellEnd"/>
      <w:r>
        <w:rPr>
          <w:color w:val="000000" w:themeColor="text1"/>
        </w:rPr>
        <w:t xml:space="preserve"> Luca</w:t>
      </w:r>
    </w:p>
    <w:p w:rsidR="00E93E00" w:rsidRDefault="00E93E00" w:rsidP="00E93E00">
      <w:pPr>
        <w:rPr>
          <w:color w:val="000000" w:themeColor="text1"/>
        </w:rPr>
      </w:pPr>
      <w:r w:rsidRPr="001C3624">
        <w:rPr>
          <w:color w:val="000000" w:themeColor="text1"/>
        </w:rPr>
        <w:t xml:space="preserve">- </w:t>
      </w:r>
      <w:proofErr w:type="spellStart"/>
      <w:r w:rsidRPr="001C3624">
        <w:rPr>
          <w:color w:val="000000" w:themeColor="text1"/>
        </w:rPr>
        <w:t>Pl</w:t>
      </w:r>
      <w:proofErr w:type="spellEnd"/>
      <w:r w:rsidRPr="001C3624">
        <w:rPr>
          <w:color w:val="000000" w:themeColor="text1"/>
        </w:rPr>
        <w:t xml:space="preserve"> 7° </w:t>
      </w:r>
      <w:proofErr w:type="spellStart"/>
      <w:r w:rsidRPr="001C3624">
        <w:rPr>
          <w:color w:val="000000" w:themeColor="text1"/>
        </w:rPr>
        <w:t>Rgt</w:t>
      </w:r>
      <w:proofErr w:type="spellEnd"/>
      <w:r w:rsidRPr="001C3624">
        <w:rPr>
          <w:color w:val="000000" w:themeColor="text1"/>
        </w:rPr>
        <w:t xml:space="preserve"> NBC “Cremona” di Civitavecchia </w:t>
      </w:r>
      <w:r>
        <w:rPr>
          <w:color w:val="000000" w:themeColor="text1"/>
        </w:rPr>
        <w:t xml:space="preserve">- Mar. </w:t>
      </w:r>
      <w:proofErr w:type="spellStart"/>
      <w:r>
        <w:rPr>
          <w:color w:val="000000" w:themeColor="text1"/>
        </w:rPr>
        <w:t>Tallarico</w:t>
      </w:r>
      <w:proofErr w:type="spellEnd"/>
      <w:r>
        <w:rPr>
          <w:color w:val="000000" w:themeColor="text1"/>
        </w:rPr>
        <w:t xml:space="preserve"> Giuseppe</w:t>
      </w:r>
    </w:p>
    <w:p w:rsidR="00E93E00" w:rsidRPr="001C3624" w:rsidRDefault="00E93E00" w:rsidP="00E93E00">
      <w:pPr>
        <w:rPr>
          <w:color w:val="000000" w:themeColor="text1"/>
        </w:rPr>
      </w:pPr>
    </w:p>
    <w:p w:rsidR="00E93E00" w:rsidRPr="00EF42D8" w:rsidRDefault="00E93E00" w:rsidP="00E93E00">
      <w:pPr>
        <w:rPr>
          <w:color w:val="FF0000"/>
        </w:rPr>
      </w:pPr>
      <w:r w:rsidRPr="00EF42D8">
        <w:t xml:space="preserve">Public Information </w:t>
      </w:r>
      <w:proofErr w:type="spellStart"/>
      <w:r w:rsidRPr="00EF42D8">
        <w:t>Officer</w:t>
      </w:r>
      <w:proofErr w:type="spellEnd"/>
      <w:r w:rsidRPr="00EF42D8">
        <w:t xml:space="preserve"> </w:t>
      </w:r>
      <w:proofErr w:type="spellStart"/>
      <w:r w:rsidRPr="00EF42D8">
        <w:t>Chief</w:t>
      </w:r>
      <w:proofErr w:type="spellEnd"/>
      <w:r w:rsidRPr="00EF42D8">
        <w:t xml:space="preserve"> : </w:t>
      </w:r>
      <w:proofErr w:type="spellStart"/>
      <w:r w:rsidRPr="00EF42D8">
        <w:t>T.Col</w:t>
      </w:r>
      <w:proofErr w:type="spellEnd"/>
      <w:r w:rsidRPr="00EF42D8">
        <w:t>. Mele Marco</w:t>
      </w:r>
    </w:p>
    <w:p w:rsidR="00E93E00" w:rsidRPr="00EF42D8" w:rsidRDefault="00E93E00" w:rsidP="00E93E00"/>
    <w:p w:rsidR="00E93E00" w:rsidRDefault="00E93E00" w:rsidP="00E93E00">
      <w:r>
        <w:t xml:space="preserve">Sotto il Comando della B. Sassari: </w:t>
      </w:r>
      <w:proofErr w:type="spellStart"/>
      <w:r w:rsidRPr="002447D3">
        <w:t>Ghanbatt-Rokbatt</w:t>
      </w:r>
      <w:proofErr w:type="spellEnd"/>
      <w:r w:rsidRPr="002447D3">
        <w:t xml:space="preserve"> Sud Korea-</w:t>
      </w:r>
      <w:proofErr w:type="spellStart"/>
      <w:r w:rsidRPr="002447D3">
        <w:t>Malbat</w:t>
      </w:r>
      <w:proofErr w:type="spellEnd"/>
      <w:r w:rsidRPr="002447D3">
        <w:t>-</w:t>
      </w:r>
      <w:proofErr w:type="spellStart"/>
      <w:r w:rsidRPr="002447D3">
        <w:t>Slovenian</w:t>
      </w:r>
      <w:proofErr w:type="spellEnd"/>
      <w:r w:rsidRPr="002447D3">
        <w:t xml:space="preserve"> Unit- </w:t>
      </w:r>
      <w:proofErr w:type="spellStart"/>
      <w:r w:rsidRPr="002447D3">
        <w:t>Finirishbatt</w:t>
      </w:r>
      <w:proofErr w:type="spellEnd"/>
      <w:r w:rsidRPr="002447D3">
        <w:t>-</w:t>
      </w:r>
      <w:r>
        <w:t xml:space="preserve">MP </w:t>
      </w:r>
      <w:proofErr w:type="spellStart"/>
      <w:r>
        <w:t>Coy</w:t>
      </w:r>
      <w:proofErr w:type="spellEnd"/>
      <w:r>
        <w:t xml:space="preserve"> Tanzania-</w:t>
      </w:r>
      <w:r w:rsidRPr="002447D3">
        <w:t xml:space="preserve">LAF </w:t>
      </w:r>
      <w:proofErr w:type="spellStart"/>
      <w:r w:rsidRPr="002447D3">
        <w:t>Lebanese</w:t>
      </w:r>
      <w:proofErr w:type="spellEnd"/>
      <w:r w:rsidRPr="002447D3">
        <w:t xml:space="preserve"> </w:t>
      </w:r>
      <w:proofErr w:type="spellStart"/>
      <w:r w:rsidRPr="002447D3">
        <w:t>Armed</w:t>
      </w:r>
      <w:proofErr w:type="spellEnd"/>
      <w:r w:rsidRPr="002447D3">
        <w:t xml:space="preserve"> </w:t>
      </w:r>
      <w:proofErr w:type="spellStart"/>
      <w:r w:rsidRPr="002447D3">
        <w:t>Forces</w:t>
      </w:r>
      <w:proofErr w:type="spellEnd"/>
    </w:p>
    <w:p w:rsidR="00E93E00" w:rsidRDefault="00E93E00" w:rsidP="00E93E00"/>
    <w:p w:rsidR="00E93E00" w:rsidRPr="0013108E" w:rsidRDefault="00E93E00" w:rsidP="00E93E00">
      <w:pPr>
        <w:rPr>
          <w:b/>
        </w:rPr>
      </w:pPr>
      <w:r w:rsidRPr="0013108E">
        <w:rPr>
          <w:b/>
        </w:rPr>
        <w:t>LEONTE 21</w:t>
      </w:r>
    </w:p>
    <w:p w:rsidR="00E93E00" w:rsidRDefault="00E93E00" w:rsidP="00E93E00">
      <w:r w:rsidRPr="00CB48F7">
        <w:t>17.10.16</w:t>
      </w:r>
      <w:r>
        <w:t>-27.04.17</w:t>
      </w:r>
      <w:r w:rsidRPr="00CB48F7">
        <w:t xml:space="preserve"> Brigata Pozzuolo del Friuli</w:t>
      </w:r>
    </w:p>
    <w:p w:rsidR="00E93E00" w:rsidRPr="005E3EDB" w:rsidRDefault="00E93E00" w:rsidP="00E93E00">
      <w:pPr>
        <w:rPr>
          <w:color w:val="538135" w:themeColor="accent6" w:themeShade="BF"/>
        </w:rPr>
      </w:pPr>
      <w:r w:rsidRPr="005E3EDB">
        <w:rPr>
          <w:color w:val="538135" w:themeColor="accent6" w:themeShade="BF"/>
        </w:rPr>
        <w:t>Force Commander Special Staff:</w:t>
      </w:r>
    </w:p>
    <w:p w:rsidR="00E93E00" w:rsidRPr="003F0D28" w:rsidRDefault="00E93E00" w:rsidP="00E93E00">
      <w:pPr>
        <w:rPr>
          <w:lang w:val="en-US"/>
        </w:rPr>
      </w:pPr>
      <w:r>
        <w:rPr>
          <w:lang w:val="en-US"/>
        </w:rPr>
        <w:t xml:space="preserve">- </w:t>
      </w:r>
      <w:r w:rsidRPr="00C05741">
        <w:rPr>
          <w:lang w:val="en-US"/>
        </w:rPr>
        <w:t>Special Staff to the Force Commander</w:t>
      </w:r>
      <w:r>
        <w:rPr>
          <w:lang w:val="en-US"/>
        </w:rPr>
        <w:t xml:space="preserve">: </w:t>
      </w:r>
      <w:r w:rsidRPr="003F0D28">
        <w:rPr>
          <w:lang w:val="en-US"/>
        </w:rPr>
        <w:t xml:space="preserve">Col. </w:t>
      </w:r>
      <w:proofErr w:type="spellStart"/>
      <w:r w:rsidRPr="003F0D28">
        <w:rPr>
          <w:lang w:val="en-US"/>
        </w:rPr>
        <w:t>Marucci</w:t>
      </w:r>
      <w:proofErr w:type="spellEnd"/>
      <w:r w:rsidRPr="003F0D28">
        <w:rPr>
          <w:lang w:val="en-US"/>
        </w:rPr>
        <w:t xml:space="preserve"> Arcangelo </w:t>
      </w:r>
    </w:p>
    <w:p w:rsidR="00E93E00" w:rsidRDefault="00E93E00" w:rsidP="00E93E00">
      <w:r>
        <w:rPr>
          <w:lang w:val="en-US"/>
        </w:rPr>
        <w:t xml:space="preserve"> </w:t>
      </w:r>
      <w:r w:rsidRPr="00D8651D">
        <w:t>-</w:t>
      </w:r>
      <w:r w:rsidRPr="0059770A">
        <w:t>Staff Office:</w:t>
      </w:r>
      <w:r>
        <w:t xml:space="preserve"> </w:t>
      </w:r>
      <w:r w:rsidRPr="0059770A">
        <w:t xml:space="preserve">Col. </w:t>
      </w:r>
      <w:r>
        <w:t>Marucci Arcangelo</w:t>
      </w:r>
    </w:p>
    <w:p w:rsidR="00E93E00" w:rsidRPr="005C426C" w:rsidRDefault="00E93E00" w:rsidP="00E93E00">
      <w:r>
        <w:t xml:space="preserve">Joint </w:t>
      </w:r>
      <w:proofErr w:type="spellStart"/>
      <w:r>
        <w:t>Operation</w:t>
      </w:r>
      <w:proofErr w:type="spellEnd"/>
      <w:r>
        <w:t xml:space="preserve"> Centre  </w:t>
      </w:r>
      <w:r w:rsidRPr="005C426C">
        <w:t>JOC: Col. Dal Maso Lorenzo</w:t>
      </w:r>
      <w:r>
        <w:t xml:space="preserve"> - Col. Zamboni Diego</w:t>
      </w:r>
    </w:p>
    <w:p w:rsidR="00E93E00" w:rsidRPr="00B95239" w:rsidRDefault="00E93E00" w:rsidP="00E93E00">
      <w:pPr>
        <w:rPr>
          <w:color w:val="538135" w:themeColor="accent6" w:themeShade="BF"/>
        </w:rPr>
      </w:pPr>
    </w:p>
    <w:p w:rsidR="00E93E00" w:rsidRPr="00C05741" w:rsidRDefault="00E93E00" w:rsidP="00E93E00">
      <w:pPr>
        <w:rPr>
          <w:color w:val="538135" w:themeColor="accent6" w:themeShade="BF"/>
          <w:lang w:val="en-US"/>
        </w:rPr>
      </w:pPr>
      <w:proofErr w:type="spellStart"/>
      <w:r w:rsidRPr="0059770A">
        <w:rPr>
          <w:color w:val="538135" w:themeColor="accent6" w:themeShade="BF"/>
          <w:lang w:val="en-US"/>
        </w:rPr>
        <w:t>Sento</w:t>
      </w:r>
      <w:r w:rsidRPr="00C05741">
        <w:rPr>
          <w:color w:val="538135" w:themeColor="accent6" w:themeShade="BF"/>
          <w:lang w:val="en-US"/>
        </w:rPr>
        <w:t>r</w:t>
      </w:r>
      <w:proofErr w:type="spellEnd"/>
      <w:r w:rsidRPr="00C05741">
        <w:rPr>
          <w:color w:val="538135" w:themeColor="accent6" w:themeShade="BF"/>
          <w:lang w:val="en-US"/>
        </w:rPr>
        <w:t xml:space="preserve"> West HQ - Command Group:</w:t>
      </w:r>
    </w:p>
    <w:p w:rsidR="00E93E00" w:rsidRPr="00CC6A1B" w:rsidRDefault="00E93E00" w:rsidP="00E93E00">
      <w:r w:rsidRPr="00CC6A1B">
        <w:t xml:space="preserve">Commander General: </w:t>
      </w:r>
      <w:proofErr w:type="spellStart"/>
      <w:r w:rsidRPr="00CC6A1B">
        <w:t>Gen.B</w:t>
      </w:r>
      <w:proofErr w:type="spellEnd"/>
      <w:r w:rsidRPr="00CC6A1B">
        <w:t>. Ugo Cillo</w:t>
      </w:r>
    </w:p>
    <w:p w:rsidR="00E93E00" w:rsidRDefault="00E93E00" w:rsidP="00E93E00">
      <w:r w:rsidRPr="00CC6A1B">
        <w:t xml:space="preserve">Capo </w:t>
      </w:r>
      <w:r>
        <w:t>di Stato Maggiore : Col. Ciancarella Livio</w:t>
      </w:r>
    </w:p>
    <w:p w:rsidR="00E93E00" w:rsidRPr="00CC6A1B" w:rsidRDefault="00E93E00" w:rsidP="00E93E00">
      <w:pPr>
        <w:rPr>
          <w:lang w:val="en-US"/>
        </w:rPr>
      </w:pPr>
      <w:r w:rsidRPr="00CC6A1B">
        <w:rPr>
          <w:lang w:val="en-US"/>
        </w:rPr>
        <w:t xml:space="preserve">Joint Visitor Bureau: </w:t>
      </w:r>
      <w:proofErr w:type="spellStart"/>
      <w:r>
        <w:rPr>
          <w:lang w:val="en-US"/>
        </w:rPr>
        <w:t>T.Col</w:t>
      </w:r>
      <w:proofErr w:type="spellEnd"/>
      <w:r>
        <w:rPr>
          <w:lang w:val="en-US"/>
        </w:rPr>
        <w:t xml:space="preserve">. </w:t>
      </w:r>
      <w:proofErr w:type="spellStart"/>
      <w:r>
        <w:rPr>
          <w:lang w:val="en-US"/>
        </w:rPr>
        <w:t>Scipioni</w:t>
      </w:r>
      <w:proofErr w:type="spellEnd"/>
      <w:r>
        <w:rPr>
          <w:lang w:val="en-US"/>
        </w:rPr>
        <w:t xml:space="preserve"> Gian Luca</w:t>
      </w:r>
    </w:p>
    <w:p w:rsidR="00E93E00" w:rsidRPr="00E6454A" w:rsidRDefault="00E93E00" w:rsidP="00E93E00">
      <w:pPr>
        <w:rPr>
          <w:lang w:val="en-US"/>
        </w:rPr>
      </w:pPr>
    </w:p>
    <w:p w:rsidR="00E93E00" w:rsidRDefault="00E93E00" w:rsidP="00E93E00">
      <w:r w:rsidRPr="004C2846">
        <w:rPr>
          <w:color w:val="538135" w:themeColor="accent6" w:themeShade="BF"/>
        </w:rPr>
        <w:t>IT NSE:</w:t>
      </w:r>
      <w:r w:rsidRPr="004C2846">
        <w:t xml:space="preserve"> </w:t>
      </w:r>
      <w:proofErr w:type="spellStart"/>
      <w:r w:rsidRPr="004C2846">
        <w:t>T.Col</w:t>
      </w:r>
      <w:proofErr w:type="spellEnd"/>
      <w:r w:rsidRPr="004C2846">
        <w:t>. Fabb</w:t>
      </w:r>
      <w:r w:rsidRPr="00F8369E">
        <w:t>ri Massimo</w:t>
      </w:r>
    </w:p>
    <w:p w:rsidR="00E93E00" w:rsidRDefault="00E93E00" w:rsidP="00E93E00"/>
    <w:p w:rsidR="00E93E00" w:rsidRDefault="00E93E00" w:rsidP="00E93E00">
      <w:r>
        <w:t xml:space="preserve">20.10.16-02.05.17 </w:t>
      </w:r>
      <w:r w:rsidRPr="002020B9">
        <w:rPr>
          <w:color w:val="538135" w:themeColor="accent6" w:themeShade="BF"/>
        </w:rPr>
        <w:t>Battle Group di Manovra (</w:t>
      </w:r>
      <w:proofErr w:type="spellStart"/>
      <w:r w:rsidRPr="002020B9">
        <w:rPr>
          <w:color w:val="538135" w:themeColor="accent6" w:themeShade="BF"/>
        </w:rPr>
        <w:t>Italbatt</w:t>
      </w:r>
      <w:proofErr w:type="spellEnd"/>
      <w:r w:rsidRPr="002020B9">
        <w:rPr>
          <w:color w:val="538135" w:themeColor="accent6" w:themeShade="BF"/>
        </w:rPr>
        <w:t>)</w:t>
      </w:r>
      <w:r>
        <w:t xml:space="preserve"> a Al </w:t>
      </w:r>
      <w:proofErr w:type="spellStart"/>
      <w:r>
        <w:t>Mansouri</w:t>
      </w:r>
      <w:proofErr w:type="spellEnd"/>
      <w:r>
        <w:t xml:space="preserve"> - </w:t>
      </w:r>
      <w:r w:rsidRPr="00CB48F7">
        <w:t xml:space="preserve">4° </w:t>
      </w:r>
      <w:proofErr w:type="spellStart"/>
      <w:r w:rsidRPr="00CB48F7">
        <w:t>Rgt</w:t>
      </w:r>
      <w:proofErr w:type="spellEnd"/>
      <w:r w:rsidRPr="00CB48F7">
        <w:t xml:space="preserve"> Genova </w:t>
      </w:r>
      <w:r>
        <w:t>C</w:t>
      </w:r>
      <w:r w:rsidRPr="00CB48F7">
        <w:t xml:space="preserve">avalleria di Palmanova </w:t>
      </w:r>
    </w:p>
    <w:p w:rsidR="00E93E00" w:rsidRDefault="00E93E00" w:rsidP="00E93E00">
      <w:r w:rsidRPr="00CB48F7">
        <w:t xml:space="preserve">- </w:t>
      </w:r>
      <w:r>
        <w:t xml:space="preserve">Comandante Task Force: </w:t>
      </w:r>
      <w:r w:rsidRPr="00CB48F7">
        <w:t>Col. Angelo di Domenico</w:t>
      </w:r>
    </w:p>
    <w:p w:rsidR="00E93E00" w:rsidRDefault="00E93E00" w:rsidP="00E93E00"/>
    <w:p w:rsidR="00E93E00" w:rsidRDefault="00E93E00" w:rsidP="00E93E00">
      <w:r w:rsidRPr="001F0C06">
        <w:rPr>
          <w:color w:val="538135" w:themeColor="accent6" w:themeShade="BF"/>
        </w:rPr>
        <w:t>Gruppo Squadroni</w:t>
      </w:r>
      <w:r>
        <w:rPr>
          <w:color w:val="538135" w:themeColor="accent6" w:themeShade="BF"/>
        </w:rPr>
        <w:t xml:space="preserve"> Al </w:t>
      </w:r>
      <w:proofErr w:type="spellStart"/>
      <w:r>
        <w:rPr>
          <w:color w:val="538135" w:themeColor="accent6" w:themeShade="BF"/>
        </w:rPr>
        <w:t>Mansouri</w:t>
      </w:r>
      <w:proofErr w:type="spellEnd"/>
      <w:r w:rsidRPr="001F0C06">
        <w:rPr>
          <w:color w:val="538135" w:themeColor="accent6" w:themeShade="BF"/>
        </w:rPr>
        <w:t>:</w:t>
      </w:r>
      <w:r>
        <w:t xml:space="preserve"> </w:t>
      </w:r>
      <w:proofErr w:type="spellStart"/>
      <w:r>
        <w:t>T.Col</w:t>
      </w:r>
      <w:proofErr w:type="spellEnd"/>
      <w:r>
        <w:t xml:space="preserve">. </w:t>
      </w:r>
      <w:proofErr w:type="spellStart"/>
      <w:r>
        <w:t>Giachelle</w:t>
      </w:r>
      <w:proofErr w:type="spellEnd"/>
      <w:r>
        <w:t xml:space="preserve"> Nicola</w:t>
      </w:r>
    </w:p>
    <w:p w:rsidR="00E93E00" w:rsidRPr="00CB48F7" w:rsidRDefault="00E93E00" w:rsidP="00E93E00">
      <w:r>
        <w:t xml:space="preserve">1^ </w:t>
      </w:r>
      <w:proofErr w:type="spellStart"/>
      <w:r>
        <w:t>Coy</w:t>
      </w:r>
      <w:proofErr w:type="spellEnd"/>
      <w:r>
        <w:t xml:space="preserve"> 1° </w:t>
      </w:r>
      <w:proofErr w:type="spellStart"/>
      <w:r>
        <w:t>Sq</w:t>
      </w:r>
      <w:proofErr w:type="spellEnd"/>
      <w:r>
        <w:t xml:space="preserve"> Esplorante: </w:t>
      </w:r>
      <w:r w:rsidRPr="00CB48F7">
        <w:t xml:space="preserve">5° </w:t>
      </w:r>
      <w:proofErr w:type="spellStart"/>
      <w:r w:rsidRPr="00CB48F7">
        <w:t>Rgt</w:t>
      </w:r>
      <w:proofErr w:type="spellEnd"/>
      <w:r w:rsidRPr="00CB48F7">
        <w:t xml:space="preserve"> Lancieri di Novara” di Codroipo</w:t>
      </w:r>
      <w:r>
        <w:t xml:space="preserve"> - Ten. De Luca Stefano</w:t>
      </w:r>
    </w:p>
    <w:p w:rsidR="00E93E00" w:rsidRDefault="00E93E00" w:rsidP="00E93E00">
      <w:r>
        <w:t xml:space="preserve">2^ </w:t>
      </w:r>
      <w:proofErr w:type="spellStart"/>
      <w:r>
        <w:t>Coy</w:t>
      </w:r>
      <w:proofErr w:type="spellEnd"/>
      <w:r>
        <w:t xml:space="preserve"> 2° </w:t>
      </w:r>
      <w:proofErr w:type="spellStart"/>
      <w:r>
        <w:t>Sq</w:t>
      </w:r>
      <w:proofErr w:type="spellEnd"/>
      <w:r>
        <w:t xml:space="preserve"> Esplorante: Magg. Miccoli Antonio</w:t>
      </w:r>
    </w:p>
    <w:p w:rsidR="00E93E00" w:rsidRDefault="00E93E00" w:rsidP="00E93E00">
      <w:proofErr w:type="spellStart"/>
      <w:r>
        <w:t>Sq</w:t>
      </w:r>
      <w:proofErr w:type="spellEnd"/>
      <w:r>
        <w:t xml:space="preserve"> Comando e Supporti Logistici: Cap. Visconte Pietro</w:t>
      </w:r>
    </w:p>
    <w:p w:rsidR="00E93E00" w:rsidRDefault="00E93E00" w:rsidP="00E93E00"/>
    <w:p w:rsidR="00E93E00" w:rsidRDefault="00E93E00" w:rsidP="00E93E00">
      <w:r w:rsidRPr="007A62C6">
        <w:rPr>
          <w:color w:val="538135" w:themeColor="accent6" w:themeShade="BF"/>
        </w:rPr>
        <w:t xml:space="preserve">Battaglione a </w:t>
      </w:r>
      <w:proofErr w:type="spellStart"/>
      <w:r w:rsidRPr="007A62C6">
        <w:rPr>
          <w:color w:val="538135" w:themeColor="accent6" w:themeShade="BF"/>
        </w:rPr>
        <w:t>Shama</w:t>
      </w:r>
      <w:proofErr w:type="spellEnd"/>
      <w:r w:rsidRPr="007A62C6">
        <w:rPr>
          <w:color w:val="538135" w:themeColor="accent6" w:themeShade="BF"/>
        </w:rPr>
        <w:t>:</w:t>
      </w:r>
      <w:r>
        <w:t xml:space="preserve"> Magg. Leo Francesco</w:t>
      </w:r>
    </w:p>
    <w:p w:rsidR="00E93E00" w:rsidRDefault="00E93E00" w:rsidP="00E93E00">
      <w:r>
        <w:t xml:space="preserve">1^ </w:t>
      </w:r>
      <w:proofErr w:type="spellStart"/>
      <w:r>
        <w:t>Coy</w:t>
      </w:r>
      <w:proofErr w:type="spellEnd"/>
      <w:r>
        <w:t xml:space="preserve"> </w:t>
      </w:r>
      <w:proofErr w:type="spellStart"/>
      <w:r>
        <w:t>Cp</w:t>
      </w:r>
      <w:proofErr w:type="spellEnd"/>
      <w:r>
        <w:t xml:space="preserve"> Mortai Pesanti - </w:t>
      </w:r>
      <w:proofErr w:type="spellStart"/>
      <w:r>
        <w:t>Heavy</w:t>
      </w:r>
      <w:proofErr w:type="spellEnd"/>
      <w:r>
        <w:t xml:space="preserve"> </w:t>
      </w:r>
      <w:proofErr w:type="spellStart"/>
      <w:r>
        <w:t>Mortar</w:t>
      </w:r>
      <w:proofErr w:type="spellEnd"/>
      <w:r>
        <w:t xml:space="preserve"> </w:t>
      </w:r>
      <w:proofErr w:type="spellStart"/>
      <w:r>
        <w:t>Coy</w:t>
      </w:r>
      <w:proofErr w:type="spellEnd"/>
      <w:r>
        <w:t xml:space="preserve"> - Cap. Cavallaro Pasquale</w:t>
      </w:r>
    </w:p>
    <w:p w:rsidR="00E93E00" w:rsidRDefault="00E93E00" w:rsidP="00E93E00">
      <w:r>
        <w:t xml:space="preserve">2^ </w:t>
      </w:r>
      <w:proofErr w:type="spellStart"/>
      <w:r>
        <w:t>Coy</w:t>
      </w:r>
      <w:proofErr w:type="spellEnd"/>
      <w:r>
        <w:t xml:space="preserve"> Fucilieri </w:t>
      </w:r>
      <w:r w:rsidRPr="00CB48F7">
        <w:t>132°Rgt A</w:t>
      </w:r>
      <w:r>
        <w:t>rtiglieria “Ariete” di Maniago - Cap. Valenti Matteo</w:t>
      </w:r>
    </w:p>
    <w:p w:rsidR="00E93E00" w:rsidRDefault="00E93E00" w:rsidP="00E93E00"/>
    <w:p w:rsidR="00E93E00" w:rsidRDefault="00E93E00" w:rsidP="00E93E00"/>
    <w:p w:rsidR="00E93E00" w:rsidRDefault="00E93E00" w:rsidP="00E93E00">
      <w:r>
        <w:t>14.</w:t>
      </w:r>
      <w:r w:rsidRPr="0089381C">
        <w:t>11.16-</w:t>
      </w:r>
      <w:r>
        <w:t>24.05.17</w:t>
      </w:r>
      <w:r w:rsidRPr="0089381C">
        <w:t xml:space="preserve"> </w:t>
      </w:r>
      <w:r w:rsidRPr="00833DAA">
        <w:rPr>
          <w:color w:val="538135" w:themeColor="accent6" w:themeShade="BF"/>
        </w:rPr>
        <w:t xml:space="preserve">Combat Service </w:t>
      </w:r>
      <w:proofErr w:type="spellStart"/>
      <w:r w:rsidRPr="00833DAA">
        <w:rPr>
          <w:color w:val="538135" w:themeColor="accent6" w:themeShade="BF"/>
        </w:rPr>
        <w:t>Support</w:t>
      </w:r>
      <w:proofErr w:type="spellEnd"/>
      <w:r w:rsidRPr="00833DAA">
        <w:rPr>
          <w:color w:val="538135" w:themeColor="accent6" w:themeShade="BF"/>
        </w:rPr>
        <w:t xml:space="preserve"> Battalion</w:t>
      </w:r>
      <w:r>
        <w:t xml:space="preserve"> (CSS </w:t>
      </w:r>
      <w:proofErr w:type="spellStart"/>
      <w:r>
        <w:t>Bn</w:t>
      </w:r>
      <w:proofErr w:type="spellEnd"/>
      <w:r>
        <w:t xml:space="preserve">) a </w:t>
      </w:r>
      <w:proofErr w:type="spellStart"/>
      <w:r>
        <w:t>Shama</w:t>
      </w:r>
      <w:proofErr w:type="spellEnd"/>
      <w:r>
        <w:t xml:space="preserve"> - Col. Alessandro Tassi</w:t>
      </w:r>
    </w:p>
    <w:p w:rsidR="00E93E00" w:rsidRDefault="00E93E00" w:rsidP="00E93E00">
      <w:r>
        <w:t xml:space="preserve">- </w:t>
      </w:r>
      <w:proofErr w:type="spellStart"/>
      <w:r>
        <w:t>Btg</w:t>
      </w:r>
      <w:proofErr w:type="spellEnd"/>
      <w:r>
        <w:t xml:space="preserve"> Trasporti: </w:t>
      </w:r>
      <w:proofErr w:type="spellStart"/>
      <w:r>
        <w:t>Rgt</w:t>
      </w:r>
      <w:proofErr w:type="spellEnd"/>
      <w:r>
        <w:t xml:space="preserve"> Logistico “Pozzuolo del Friuli” di Remanzacco - </w:t>
      </w:r>
      <w:proofErr w:type="spellStart"/>
      <w:r>
        <w:t>T.Col</w:t>
      </w:r>
      <w:proofErr w:type="spellEnd"/>
      <w:r>
        <w:t>. Uccella Armando</w:t>
      </w:r>
    </w:p>
    <w:p w:rsidR="00E93E00" w:rsidRDefault="00E93E00" w:rsidP="00E93E00">
      <w:r>
        <w:rPr>
          <w:color w:val="000000" w:themeColor="text1"/>
        </w:rPr>
        <w:t>- Cappellano Militare: Cap. Plata Pierluigi</w:t>
      </w:r>
    </w:p>
    <w:p w:rsidR="00E93E00" w:rsidRDefault="00E93E00" w:rsidP="00E93E00">
      <w:r>
        <w:t xml:space="preserve">- </w:t>
      </w:r>
      <w:r w:rsidRPr="00543C76">
        <w:t>ROLE 1</w:t>
      </w:r>
      <w:r>
        <w:t xml:space="preserve">: </w:t>
      </w:r>
      <w:proofErr w:type="spellStart"/>
      <w:r>
        <w:t>T.Col</w:t>
      </w:r>
      <w:proofErr w:type="spellEnd"/>
      <w:r>
        <w:t xml:space="preserve">. </w:t>
      </w:r>
      <w:proofErr w:type="spellStart"/>
      <w:r>
        <w:t>Cimarello</w:t>
      </w:r>
      <w:proofErr w:type="spellEnd"/>
      <w:r>
        <w:t xml:space="preserve"> Daniele - </w:t>
      </w:r>
      <w:proofErr w:type="spellStart"/>
      <w:r>
        <w:t>T.Col</w:t>
      </w:r>
      <w:proofErr w:type="spellEnd"/>
      <w:r>
        <w:t>. Colella Fabio Marino</w:t>
      </w:r>
    </w:p>
    <w:p w:rsidR="00E93E00" w:rsidRDefault="00E93E00" w:rsidP="00E93E00"/>
    <w:p w:rsidR="00E93E00" w:rsidRDefault="00E93E00" w:rsidP="00E93E00">
      <w:r>
        <w:t xml:space="preserve">07.11.16-15.05.17 </w:t>
      </w:r>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r>
        <w:t xml:space="preserve"> - </w:t>
      </w:r>
      <w:proofErr w:type="spellStart"/>
      <w:r>
        <w:t>T.Col</w:t>
      </w:r>
      <w:proofErr w:type="spellEnd"/>
      <w:r>
        <w:t xml:space="preserve">. Ivano </w:t>
      </w:r>
      <w:proofErr w:type="spellStart"/>
      <w:r>
        <w:t>Borserini</w:t>
      </w:r>
      <w:proofErr w:type="spellEnd"/>
    </w:p>
    <w:p w:rsidR="00E93E00" w:rsidRDefault="00E93E00" w:rsidP="00E93E00">
      <w:r>
        <w:t>- Reparto Comando Supporti Tattici “Pozzuolo del Friuli” di Gorizia</w:t>
      </w:r>
    </w:p>
    <w:p w:rsidR="00E93E00" w:rsidRDefault="00E93E00" w:rsidP="00E93E00">
      <w:r>
        <w:t>-</w:t>
      </w:r>
      <w:r w:rsidRPr="001B168E">
        <w:t xml:space="preserve"> </w:t>
      </w:r>
      <w:proofErr w:type="spellStart"/>
      <w:r>
        <w:t>Engineer</w:t>
      </w:r>
      <w:proofErr w:type="spellEnd"/>
      <w:r>
        <w:t xml:space="preserve"> </w:t>
      </w:r>
      <w:proofErr w:type="spellStart"/>
      <w:r>
        <w:t>Coy</w:t>
      </w:r>
      <w:proofErr w:type="spellEnd"/>
      <w:r>
        <w:t xml:space="preserve">: 3° </w:t>
      </w:r>
      <w:proofErr w:type="spellStart"/>
      <w:r>
        <w:t>Rgt</w:t>
      </w:r>
      <w:proofErr w:type="spellEnd"/>
      <w:r>
        <w:t xml:space="preserve"> Genio Guastatori di Udine - Ten. Salotti Valerio</w:t>
      </w:r>
    </w:p>
    <w:p w:rsidR="00E93E00" w:rsidRDefault="00E93E00" w:rsidP="00E93E00">
      <w:r>
        <w:t xml:space="preserve">- </w:t>
      </w:r>
      <w:proofErr w:type="spellStart"/>
      <w:r>
        <w:t>Signal</w:t>
      </w:r>
      <w:proofErr w:type="spellEnd"/>
      <w:r>
        <w:t xml:space="preserve"> </w:t>
      </w:r>
      <w:proofErr w:type="spellStart"/>
      <w:r>
        <w:t>Coy</w:t>
      </w:r>
      <w:proofErr w:type="spellEnd"/>
      <w:r>
        <w:t xml:space="preserve">: 7° </w:t>
      </w:r>
      <w:proofErr w:type="spellStart"/>
      <w:r>
        <w:t>Rgt</w:t>
      </w:r>
      <w:proofErr w:type="spellEnd"/>
      <w:r>
        <w:t xml:space="preserve"> Trasmissioni di Sacile - Ten. </w:t>
      </w:r>
      <w:proofErr w:type="spellStart"/>
      <w:r>
        <w:t>Fonnesu</w:t>
      </w:r>
      <w:proofErr w:type="spellEnd"/>
      <w:r>
        <w:t xml:space="preserve"> Stefano</w:t>
      </w:r>
    </w:p>
    <w:p w:rsidR="00E93E00" w:rsidRPr="001C3624" w:rsidRDefault="00E93E00" w:rsidP="00E93E00">
      <w:pPr>
        <w:rPr>
          <w:color w:val="000000" w:themeColor="text1"/>
        </w:rPr>
      </w:pPr>
      <w:r w:rsidRPr="001C3624">
        <w:rPr>
          <w:color w:val="000000" w:themeColor="text1"/>
        </w:rPr>
        <w:t xml:space="preserve">- </w:t>
      </w:r>
      <w:proofErr w:type="spellStart"/>
      <w:r w:rsidRPr="001C3624">
        <w:rPr>
          <w:color w:val="000000" w:themeColor="text1"/>
        </w:rPr>
        <w:t>Pl</w:t>
      </w:r>
      <w:proofErr w:type="spellEnd"/>
      <w:r w:rsidRPr="001C3624">
        <w:rPr>
          <w:color w:val="000000" w:themeColor="text1"/>
        </w:rPr>
        <w:t xml:space="preserve"> del 33 </w:t>
      </w:r>
      <w:proofErr w:type="spellStart"/>
      <w:r w:rsidRPr="001C3624">
        <w:rPr>
          <w:color w:val="000000" w:themeColor="text1"/>
        </w:rPr>
        <w:t>Rgt</w:t>
      </w:r>
      <w:proofErr w:type="spellEnd"/>
      <w:r w:rsidRPr="001C3624">
        <w:rPr>
          <w:color w:val="000000" w:themeColor="text1"/>
        </w:rPr>
        <w:t xml:space="preserve"> E.W. di Treviso</w:t>
      </w:r>
      <w:r>
        <w:rPr>
          <w:color w:val="000000" w:themeColor="text1"/>
        </w:rPr>
        <w:t>:</w:t>
      </w:r>
      <w:r w:rsidRPr="001C3624">
        <w:rPr>
          <w:color w:val="000000" w:themeColor="text1"/>
        </w:rPr>
        <w:t xml:space="preserve"> </w:t>
      </w:r>
      <w:proofErr w:type="spellStart"/>
      <w:r>
        <w:rPr>
          <w:color w:val="000000" w:themeColor="text1"/>
        </w:rPr>
        <w:t>Serg.Mag</w:t>
      </w:r>
      <w:proofErr w:type="spellEnd"/>
      <w:r>
        <w:rPr>
          <w:color w:val="000000" w:themeColor="text1"/>
        </w:rPr>
        <w:t>. Lo Cascio Giuseppe</w:t>
      </w:r>
    </w:p>
    <w:p w:rsidR="00E93E00" w:rsidRDefault="00E93E00" w:rsidP="00E93E00">
      <w:pPr>
        <w:rPr>
          <w:color w:val="000000" w:themeColor="text1"/>
        </w:rPr>
      </w:pPr>
      <w:r w:rsidRPr="001C3624">
        <w:rPr>
          <w:color w:val="000000" w:themeColor="text1"/>
        </w:rPr>
        <w:t xml:space="preserve">- </w:t>
      </w:r>
      <w:proofErr w:type="spellStart"/>
      <w:r w:rsidRPr="001C3624">
        <w:rPr>
          <w:color w:val="000000" w:themeColor="text1"/>
        </w:rPr>
        <w:t>Pl</w:t>
      </w:r>
      <w:proofErr w:type="spellEnd"/>
      <w:r w:rsidRPr="001C3624">
        <w:rPr>
          <w:color w:val="000000" w:themeColor="text1"/>
        </w:rPr>
        <w:t xml:space="preserve"> 7° </w:t>
      </w:r>
      <w:proofErr w:type="spellStart"/>
      <w:r w:rsidRPr="001C3624">
        <w:rPr>
          <w:color w:val="000000" w:themeColor="text1"/>
        </w:rPr>
        <w:t>Rgt</w:t>
      </w:r>
      <w:proofErr w:type="spellEnd"/>
      <w:r w:rsidRPr="001C3624">
        <w:rPr>
          <w:color w:val="000000" w:themeColor="text1"/>
        </w:rPr>
        <w:t xml:space="preserve"> NBC “Cremona” di Civitavecchia </w:t>
      </w:r>
      <w:r>
        <w:rPr>
          <w:color w:val="000000" w:themeColor="text1"/>
        </w:rPr>
        <w:t>- 1° Mar. Raso Valerio</w:t>
      </w:r>
    </w:p>
    <w:p w:rsidR="00E93E00" w:rsidRDefault="00E93E00" w:rsidP="00E93E00">
      <w:r>
        <w:t>- Assetti Cinofili del Centro Militare Veterinario di Grosseto</w:t>
      </w:r>
    </w:p>
    <w:p w:rsidR="00E93E00" w:rsidRDefault="00E93E00" w:rsidP="00E93E00"/>
    <w:p w:rsidR="00E93E00" w:rsidRDefault="00E93E00" w:rsidP="00E93E00">
      <w:r>
        <w:t>07.11.16-15.05.17 Unità di Riserva (</w:t>
      </w:r>
      <w:r w:rsidRPr="00833DAA">
        <w:rPr>
          <w:color w:val="538135" w:themeColor="accent6" w:themeShade="BF"/>
        </w:rPr>
        <w:t xml:space="preserve">Sector Mobile </w:t>
      </w:r>
      <w:proofErr w:type="spellStart"/>
      <w:r w:rsidRPr="00833DAA">
        <w:rPr>
          <w:color w:val="538135" w:themeColor="accent6" w:themeShade="BF"/>
        </w:rPr>
        <w:t>Reserve</w:t>
      </w:r>
      <w:proofErr w:type="spellEnd"/>
      <w:r w:rsidRPr="00833DAA">
        <w:rPr>
          <w:color w:val="538135" w:themeColor="accent6" w:themeShade="BF"/>
        </w:rPr>
        <w:t xml:space="preserve"> - SMR</w:t>
      </w:r>
      <w:r>
        <w:t xml:space="preserve">) a </w:t>
      </w:r>
      <w:proofErr w:type="spellStart"/>
      <w:r>
        <w:t>Shama</w:t>
      </w:r>
      <w:proofErr w:type="spellEnd"/>
    </w:p>
    <w:p w:rsidR="00E93E00" w:rsidRDefault="00E93E00" w:rsidP="00E93E00">
      <w:r>
        <w:lastRenderedPageBreak/>
        <w:t xml:space="preserve">Squadrone del 4° </w:t>
      </w:r>
      <w:proofErr w:type="spellStart"/>
      <w:r>
        <w:t>Rgt</w:t>
      </w:r>
      <w:proofErr w:type="spellEnd"/>
      <w:r>
        <w:t xml:space="preserve"> Genova Cavalleria di Palmanova - Cap. Salvatore </w:t>
      </w:r>
      <w:proofErr w:type="spellStart"/>
      <w:r>
        <w:t>Galasso</w:t>
      </w:r>
      <w:proofErr w:type="spellEnd"/>
    </w:p>
    <w:p w:rsidR="00E93E00" w:rsidRDefault="00E93E00" w:rsidP="00E93E00"/>
    <w:p w:rsidR="00E93E00" w:rsidRDefault="00E93E00" w:rsidP="00E93E00"/>
    <w:p w:rsidR="00E93E00" w:rsidRDefault="00E93E00" w:rsidP="00E93E00">
      <w:r>
        <w:t>PIO: Cap. Biagio Liotti</w:t>
      </w:r>
    </w:p>
    <w:p w:rsidR="00E93E00" w:rsidRDefault="00E93E00" w:rsidP="00E93E00"/>
    <w:p w:rsidR="00E93E00" w:rsidRDefault="00E93E00" w:rsidP="00E93E00">
      <w:r>
        <w:t>Armenia, Brunei, Estonia, Finlandia, Ghana, Georgia, Irlanda, Malesia, Corea, Serbia, Slovenia, Tanzania.</w:t>
      </w:r>
    </w:p>
    <w:p w:rsidR="00E93E00" w:rsidRDefault="00E93E00" w:rsidP="00E93E00"/>
    <w:p w:rsidR="00E93E00" w:rsidRPr="006C4894" w:rsidRDefault="00E93E00" w:rsidP="00E93E00">
      <w:pPr>
        <w:rPr>
          <w:b/>
        </w:rPr>
      </w:pPr>
      <w:r w:rsidRPr="006C4894">
        <w:rPr>
          <w:b/>
        </w:rPr>
        <w:t>LEONTE 22</w:t>
      </w:r>
    </w:p>
    <w:p w:rsidR="00E93E00" w:rsidRDefault="00E93E00" w:rsidP="00E93E00">
      <w:r>
        <w:t>27.04.17-17.10.17 Brigata Granatieri di Sardegna</w:t>
      </w:r>
    </w:p>
    <w:p w:rsidR="00E93E00" w:rsidRPr="00F85AE3" w:rsidRDefault="00E93E00" w:rsidP="00E93E00"/>
    <w:p w:rsidR="00E93E00" w:rsidRPr="001A3E26" w:rsidRDefault="00E93E00" w:rsidP="00E93E00">
      <w:pPr>
        <w:rPr>
          <w:color w:val="538135" w:themeColor="accent6" w:themeShade="BF"/>
        </w:rPr>
      </w:pPr>
      <w:r w:rsidRPr="001A3E26">
        <w:rPr>
          <w:color w:val="538135" w:themeColor="accent6" w:themeShade="BF"/>
        </w:rPr>
        <w:t xml:space="preserve">Sector West HQ - </w:t>
      </w:r>
      <w:proofErr w:type="spellStart"/>
      <w:r w:rsidRPr="001A3E26">
        <w:rPr>
          <w:color w:val="538135" w:themeColor="accent6" w:themeShade="BF"/>
        </w:rPr>
        <w:t>Command</w:t>
      </w:r>
      <w:proofErr w:type="spellEnd"/>
      <w:r w:rsidRPr="001A3E26">
        <w:rPr>
          <w:color w:val="538135" w:themeColor="accent6" w:themeShade="BF"/>
        </w:rPr>
        <w:t xml:space="preserve"> Group:</w:t>
      </w:r>
    </w:p>
    <w:p w:rsidR="00E93E00" w:rsidRDefault="00E93E00" w:rsidP="00E93E00">
      <w:r w:rsidRPr="00CC6A1B">
        <w:t xml:space="preserve">Commander General: </w:t>
      </w:r>
      <w:proofErr w:type="spellStart"/>
      <w:r w:rsidRPr="00CC6A1B">
        <w:t>Gen.B</w:t>
      </w:r>
      <w:proofErr w:type="spellEnd"/>
      <w:r w:rsidRPr="00CC6A1B">
        <w:t xml:space="preserve">. </w:t>
      </w:r>
      <w:r>
        <w:t>Francesco Olla</w:t>
      </w:r>
    </w:p>
    <w:p w:rsidR="00E93E00" w:rsidRPr="00565EDF" w:rsidRDefault="00E93E00" w:rsidP="00E93E00">
      <w:r w:rsidRPr="00565EDF">
        <w:t xml:space="preserve">Capo di Stato Maggiore : Col. </w:t>
      </w:r>
      <w:proofErr w:type="spellStart"/>
      <w:r w:rsidRPr="00565EDF">
        <w:t>Bencivegna</w:t>
      </w:r>
      <w:proofErr w:type="spellEnd"/>
      <w:r w:rsidRPr="00565EDF">
        <w:t xml:space="preserve"> Claudio</w:t>
      </w:r>
    </w:p>
    <w:p w:rsidR="00E93E00" w:rsidRPr="00DD1230" w:rsidRDefault="00E93E00" w:rsidP="00E93E00">
      <w:pPr>
        <w:rPr>
          <w:lang w:val="en-US"/>
        </w:rPr>
      </w:pPr>
      <w:r w:rsidRPr="00CC6A1B">
        <w:rPr>
          <w:lang w:val="en-US"/>
        </w:rPr>
        <w:t>Joint Visitor Bureau:</w:t>
      </w:r>
      <w:r>
        <w:rPr>
          <w:lang w:val="en-US"/>
        </w:rPr>
        <w:t xml:space="preserve"> Cap. </w:t>
      </w:r>
      <w:proofErr w:type="spellStart"/>
      <w:r>
        <w:rPr>
          <w:lang w:val="en-US"/>
        </w:rPr>
        <w:t>Filetto</w:t>
      </w:r>
      <w:proofErr w:type="spellEnd"/>
      <w:r>
        <w:rPr>
          <w:lang w:val="en-US"/>
        </w:rPr>
        <w:t xml:space="preserve"> Umberto</w:t>
      </w:r>
    </w:p>
    <w:p w:rsidR="00E93E00" w:rsidRDefault="00E93E00" w:rsidP="00E93E00">
      <w:r w:rsidRPr="00565EDF">
        <w:t>J</w:t>
      </w:r>
      <w:r>
        <w:t xml:space="preserve">oint </w:t>
      </w:r>
      <w:proofErr w:type="spellStart"/>
      <w:r w:rsidRPr="00565EDF">
        <w:t>O</w:t>
      </w:r>
      <w:r>
        <w:t>peration</w:t>
      </w:r>
      <w:proofErr w:type="spellEnd"/>
      <w:r>
        <w:t xml:space="preserve"> </w:t>
      </w:r>
      <w:r w:rsidRPr="00565EDF">
        <w:t>C</w:t>
      </w:r>
      <w:r>
        <w:t>entre</w:t>
      </w:r>
      <w:r w:rsidRPr="00565EDF">
        <w:t>: Col. Zamboni Diego</w:t>
      </w:r>
    </w:p>
    <w:p w:rsidR="00E93E00" w:rsidRDefault="00E93E00" w:rsidP="00E93E00">
      <w:r>
        <w:t xml:space="preserve">Legal Advisor: </w:t>
      </w:r>
      <w:proofErr w:type="spellStart"/>
      <w:r>
        <w:t>T.Col</w:t>
      </w:r>
      <w:proofErr w:type="spellEnd"/>
      <w:r>
        <w:t>. Di Franco Guglielmo</w:t>
      </w:r>
    </w:p>
    <w:p w:rsidR="00E93E00" w:rsidRPr="00565EDF" w:rsidRDefault="00E93E00" w:rsidP="00E93E00"/>
    <w:p w:rsidR="00E93E00" w:rsidRDefault="00E93E00" w:rsidP="00E93E00">
      <w:r w:rsidRPr="00565EDF">
        <w:t xml:space="preserve">IT NSE: </w:t>
      </w:r>
      <w:proofErr w:type="spellStart"/>
      <w:r w:rsidRPr="00565EDF">
        <w:t>T.Col</w:t>
      </w:r>
      <w:proofErr w:type="spellEnd"/>
      <w:r w:rsidRPr="00565EDF">
        <w:t xml:space="preserve">. </w:t>
      </w:r>
      <w:proofErr w:type="spellStart"/>
      <w:r>
        <w:t>Zoccolini</w:t>
      </w:r>
      <w:proofErr w:type="spellEnd"/>
      <w:r>
        <w:t xml:space="preserve"> Pietro</w:t>
      </w:r>
    </w:p>
    <w:p w:rsidR="00E93E00" w:rsidRDefault="00E93E00" w:rsidP="00E93E00"/>
    <w:p w:rsidR="00E93E00" w:rsidRPr="00565EDF" w:rsidRDefault="00E93E00" w:rsidP="00E93E00"/>
    <w:p w:rsidR="00E93E00" w:rsidRDefault="00E93E00" w:rsidP="00E93E00">
      <w:r>
        <w:t xml:space="preserve">02.05.17-17.10.17  </w:t>
      </w:r>
      <w:r w:rsidRPr="002020B9">
        <w:rPr>
          <w:color w:val="538135" w:themeColor="accent6" w:themeShade="BF"/>
        </w:rPr>
        <w:t>Battle Group di Manovra (</w:t>
      </w:r>
      <w:proofErr w:type="spellStart"/>
      <w:r w:rsidRPr="002020B9">
        <w:rPr>
          <w:color w:val="538135" w:themeColor="accent6" w:themeShade="BF"/>
        </w:rPr>
        <w:t>Italbatt</w:t>
      </w:r>
      <w:proofErr w:type="spellEnd"/>
      <w:r w:rsidRPr="002020B9">
        <w:rPr>
          <w:color w:val="538135" w:themeColor="accent6" w:themeShade="BF"/>
        </w:rPr>
        <w:t>)</w:t>
      </w:r>
      <w:r>
        <w:t xml:space="preserve"> a Al </w:t>
      </w:r>
      <w:proofErr w:type="spellStart"/>
      <w:r>
        <w:t>Mansouri</w:t>
      </w:r>
      <w:proofErr w:type="spellEnd"/>
      <w:r>
        <w:t xml:space="preserve"> - Col. Massimo Crocco Barisano </w:t>
      </w:r>
      <w:proofErr w:type="spellStart"/>
      <w:r>
        <w:t>Colizza</w:t>
      </w:r>
      <w:proofErr w:type="spellEnd"/>
    </w:p>
    <w:p w:rsidR="00E93E00" w:rsidRDefault="00E93E00" w:rsidP="00E93E00">
      <w:r>
        <w:t xml:space="preserve">- 1° </w:t>
      </w:r>
      <w:proofErr w:type="spellStart"/>
      <w:r>
        <w:t>Btg</w:t>
      </w:r>
      <w:proofErr w:type="spellEnd"/>
      <w:r>
        <w:t xml:space="preserve"> “</w:t>
      </w:r>
      <w:proofErr w:type="spellStart"/>
      <w:r>
        <w:t>Assietta</w:t>
      </w:r>
      <w:proofErr w:type="spellEnd"/>
      <w:r>
        <w:t xml:space="preserve">” del - 1° </w:t>
      </w:r>
      <w:proofErr w:type="spellStart"/>
      <w:r>
        <w:t>Rgt</w:t>
      </w:r>
      <w:proofErr w:type="spellEnd"/>
      <w:r>
        <w:t xml:space="preserve"> Granatieri di Sardegna - Roma - </w:t>
      </w:r>
      <w:proofErr w:type="spellStart"/>
      <w:r>
        <w:t>T.Col</w:t>
      </w:r>
      <w:proofErr w:type="spellEnd"/>
      <w:r>
        <w:t>. Puzella Bruno</w:t>
      </w:r>
    </w:p>
    <w:p w:rsidR="00E93E00" w:rsidRDefault="00E93E00" w:rsidP="00E93E00">
      <w:r>
        <w:tab/>
        <w:t xml:space="preserve">1^ </w:t>
      </w:r>
      <w:proofErr w:type="spellStart"/>
      <w:r>
        <w:t>Cp</w:t>
      </w:r>
      <w:proofErr w:type="spellEnd"/>
      <w:r>
        <w:t xml:space="preserve"> Cap. </w:t>
      </w:r>
      <w:proofErr w:type="spellStart"/>
      <w:r>
        <w:t>Lorenzini</w:t>
      </w:r>
      <w:proofErr w:type="spellEnd"/>
      <w:r>
        <w:t xml:space="preserve"> Adriano</w:t>
      </w:r>
    </w:p>
    <w:p w:rsidR="00E93E00" w:rsidRDefault="00E93E00" w:rsidP="00E93E00">
      <w:r>
        <w:tab/>
        <w:t xml:space="preserve">2^ </w:t>
      </w:r>
      <w:proofErr w:type="spellStart"/>
      <w:r>
        <w:t>Cp</w:t>
      </w:r>
      <w:proofErr w:type="spellEnd"/>
      <w:r>
        <w:t xml:space="preserve"> Cap. Coiro Luigi</w:t>
      </w:r>
    </w:p>
    <w:p w:rsidR="00E93E00" w:rsidRDefault="00E93E00" w:rsidP="00E93E00"/>
    <w:p w:rsidR="00E93E00" w:rsidRPr="001F0C06" w:rsidRDefault="00E93E00" w:rsidP="00E93E00">
      <w:pPr>
        <w:rPr>
          <w:color w:val="538135" w:themeColor="accent6" w:themeShade="BF"/>
        </w:rPr>
      </w:pPr>
      <w:r w:rsidRPr="001F0C06">
        <w:rPr>
          <w:color w:val="538135" w:themeColor="accent6" w:themeShade="BF"/>
        </w:rPr>
        <w:t>Gruppo Squadroni</w:t>
      </w:r>
      <w:r>
        <w:rPr>
          <w:color w:val="538135" w:themeColor="accent6" w:themeShade="BF"/>
        </w:rPr>
        <w:t xml:space="preserve"> Al </w:t>
      </w:r>
      <w:proofErr w:type="spellStart"/>
      <w:r>
        <w:rPr>
          <w:color w:val="538135" w:themeColor="accent6" w:themeShade="BF"/>
        </w:rPr>
        <w:t>Mansouri</w:t>
      </w:r>
      <w:proofErr w:type="spellEnd"/>
      <w:r w:rsidRPr="001F0C06">
        <w:rPr>
          <w:color w:val="538135" w:themeColor="accent6" w:themeShade="BF"/>
        </w:rPr>
        <w:t>:</w:t>
      </w:r>
    </w:p>
    <w:p w:rsidR="00E93E00" w:rsidRDefault="00E93E00" w:rsidP="00E93E00">
      <w:proofErr w:type="spellStart"/>
      <w:r>
        <w:t>Sq</w:t>
      </w:r>
      <w:proofErr w:type="spellEnd"/>
      <w:r>
        <w:t xml:space="preserve"> Esplorante 8° </w:t>
      </w:r>
      <w:proofErr w:type="spellStart"/>
      <w:r>
        <w:t>Rgt</w:t>
      </w:r>
      <w:proofErr w:type="spellEnd"/>
      <w:r>
        <w:t xml:space="preserve"> lancieri di Montebello - Roma - </w:t>
      </w:r>
      <w:proofErr w:type="spellStart"/>
      <w:r>
        <w:t>T.Col</w:t>
      </w:r>
      <w:proofErr w:type="spellEnd"/>
      <w:r>
        <w:t>. Urso Lorenzo</w:t>
      </w:r>
    </w:p>
    <w:p w:rsidR="00E93E00" w:rsidRDefault="00E93E00" w:rsidP="00E93E00">
      <w:r>
        <w:tab/>
        <w:t xml:space="preserve">1^ </w:t>
      </w:r>
      <w:proofErr w:type="spellStart"/>
      <w:r>
        <w:t>Cp</w:t>
      </w:r>
      <w:proofErr w:type="spellEnd"/>
      <w:r>
        <w:t xml:space="preserve"> Cap. </w:t>
      </w:r>
      <w:proofErr w:type="spellStart"/>
      <w:r>
        <w:t>Trere</w:t>
      </w:r>
      <w:proofErr w:type="spellEnd"/>
      <w:r>
        <w:t xml:space="preserve"> Giuseppe</w:t>
      </w:r>
    </w:p>
    <w:p w:rsidR="00E93E00" w:rsidRDefault="00E93E00" w:rsidP="00E93E00">
      <w:r>
        <w:tab/>
        <w:t xml:space="preserve">2^ </w:t>
      </w:r>
      <w:proofErr w:type="spellStart"/>
      <w:r>
        <w:t>Cp</w:t>
      </w:r>
      <w:proofErr w:type="spellEnd"/>
      <w:r>
        <w:t xml:space="preserve"> Cap. Durante Antonello</w:t>
      </w:r>
    </w:p>
    <w:p w:rsidR="00E93E00" w:rsidRDefault="00E93E00" w:rsidP="00E93E00"/>
    <w:p w:rsidR="00E93E00" w:rsidRPr="00F44584" w:rsidRDefault="00E93E00" w:rsidP="00E93E00">
      <w:r>
        <w:t>24.05.17</w:t>
      </w:r>
      <w:r w:rsidRPr="0089381C">
        <w:t>-</w:t>
      </w:r>
      <w:r>
        <w:t>23.11.17</w:t>
      </w:r>
      <w:r w:rsidRPr="0089381C">
        <w:t xml:space="preserve"> </w:t>
      </w:r>
      <w:r w:rsidRPr="00833DAA">
        <w:rPr>
          <w:color w:val="538135" w:themeColor="accent6" w:themeShade="BF"/>
        </w:rPr>
        <w:t xml:space="preserve">Combat Service </w:t>
      </w:r>
      <w:proofErr w:type="spellStart"/>
      <w:r w:rsidRPr="00833DAA">
        <w:rPr>
          <w:color w:val="538135" w:themeColor="accent6" w:themeShade="BF"/>
        </w:rPr>
        <w:t>Support</w:t>
      </w:r>
      <w:proofErr w:type="spellEnd"/>
      <w:r w:rsidRPr="00833DAA">
        <w:rPr>
          <w:color w:val="538135" w:themeColor="accent6" w:themeShade="BF"/>
        </w:rPr>
        <w:t xml:space="preserve"> Battalion</w:t>
      </w:r>
      <w:r>
        <w:t xml:space="preserve"> (CSS </w:t>
      </w:r>
      <w:proofErr w:type="spellStart"/>
      <w:r>
        <w:t>Bn</w:t>
      </w:r>
      <w:proofErr w:type="spellEnd"/>
      <w:r>
        <w:t xml:space="preserve">) a </w:t>
      </w:r>
      <w:proofErr w:type="spellStart"/>
      <w:r>
        <w:t>Shama</w:t>
      </w:r>
      <w:proofErr w:type="spellEnd"/>
      <w:r>
        <w:t xml:space="preserve"> - </w:t>
      </w:r>
      <w:r w:rsidRPr="00F44584">
        <w:t xml:space="preserve">Col. </w:t>
      </w:r>
      <w:r>
        <w:t xml:space="preserve">Santo </w:t>
      </w:r>
      <w:proofErr w:type="spellStart"/>
      <w:r>
        <w:t>Saitta</w:t>
      </w:r>
      <w:proofErr w:type="spellEnd"/>
    </w:p>
    <w:p w:rsidR="00E93E00" w:rsidRDefault="00E93E00" w:rsidP="00E93E00">
      <w:r>
        <w:t xml:space="preserve">- </w:t>
      </w:r>
      <w:proofErr w:type="spellStart"/>
      <w:r>
        <w:t>Btg</w:t>
      </w:r>
      <w:proofErr w:type="spellEnd"/>
      <w:r>
        <w:t xml:space="preserve"> Trasporti </w:t>
      </w:r>
      <w:proofErr w:type="spellStart"/>
      <w:r>
        <w:t>T.Col</w:t>
      </w:r>
      <w:proofErr w:type="spellEnd"/>
      <w:r>
        <w:t>. Farinella Vincenzo</w:t>
      </w:r>
    </w:p>
    <w:p w:rsidR="00E93E00" w:rsidRDefault="00E93E00" w:rsidP="00E93E00">
      <w:r>
        <w:t xml:space="preserve">- </w:t>
      </w:r>
      <w:proofErr w:type="spellStart"/>
      <w:r>
        <w:t>Cp</w:t>
      </w:r>
      <w:proofErr w:type="spellEnd"/>
      <w:r>
        <w:t xml:space="preserve"> Comando e Supporto Logistico: Reggimento Logistico “Aosta” di Palermo</w:t>
      </w:r>
    </w:p>
    <w:p w:rsidR="00E93E00" w:rsidRDefault="00E93E00" w:rsidP="00E93E00"/>
    <w:p w:rsidR="00E93E00" w:rsidRDefault="00E93E00" w:rsidP="00E93E00">
      <w:r>
        <w:t xml:space="preserve">15.05.17-17.10.17 </w:t>
      </w:r>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r>
        <w:t xml:space="preserve"> - </w:t>
      </w:r>
      <w:proofErr w:type="spellStart"/>
      <w:r>
        <w:t>T.Col</w:t>
      </w:r>
      <w:proofErr w:type="spellEnd"/>
      <w:r>
        <w:t>. Massimiliano Berni</w:t>
      </w:r>
    </w:p>
    <w:p w:rsidR="00E93E00" w:rsidRDefault="00E93E00" w:rsidP="00E93E00">
      <w:r>
        <w:t>- Reparto Comando Supporti Tattici “Granatieri di Sardegna” di Roma</w:t>
      </w:r>
    </w:p>
    <w:p w:rsidR="00E93E00" w:rsidRDefault="00E93E00" w:rsidP="00E93E00">
      <w:r>
        <w:t>-</w:t>
      </w:r>
      <w:r w:rsidRPr="001B168E">
        <w:t xml:space="preserve"> </w:t>
      </w:r>
      <w:proofErr w:type="spellStart"/>
      <w:r>
        <w:t>Engineer</w:t>
      </w:r>
      <w:proofErr w:type="spellEnd"/>
      <w:r>
        <w:t xml:space="preserve"> </w:t>
      </w:r>
      <w:proofErr w:type="spellStart"/>
      <w:r>
        <w:t>Coy</w:t>
      </w:r>
      <w:proofErr w:type="spellEnd"/>
      <w:r>
        <w:t xml:space="preserve">: 11° </w:t>
      </w:r>
      <w:proofErr w:type="spellStart"/>
      <w:r>
        <w:t>Rgt</w:t>
      </w:r>
      <w:proofErr w:type="spellEnd"/>
      <w:r>
        <w:t xml:space="preserve"> Genio Guastatori di Foggia - Cap. </w:t>
      </w:r>
      <w:proofErr w:type="spellStart"/>
      <w:r>
        <w:t>Ducange</w:t>
      </w:r>
      <w:proofErr w:type="spellEnd"/>
      <w:r>
        <w:t xml:space="preserve"> Massimo</w:t>
      </w:r>
    </w:p>
    <w:p w:rsidR="00E93E00" w:rsidRDefault="00E93E00" w:rsidP="00E93E00">
      <w:r>
        <w:t xml:space="preserve">- </w:t>
      </w:r>
      <w:proofErr w:type="spellStart"/>
      <w:r>
        <w:t>Signal</w:t>
      </w:r>
      <w:proofErr w:type="spellEnd"/>
      <w:r>
        <w:t xml:space="preserve"> </w:t>
      </w:r>
      <w:proofErr w:type="spellStart"/>
      <w:r>
        <w:t>Coy</w:t>
      </w:r>
      <w:proofErr w:type="spellEnd"/>
      <w:r>
        <w:t xml:space="preserve">: 2° </w:t>
      </w:r>
      <w:proofErr w:type="spellStart"/>
      <w:r>
        <w:t>Rgt</w:t>
      </w:r>
      <w:proofErr w:type="spellEnd"/>
      <w:r>
        <w:t xml:space="preserve"> Trasmissioni di Bolzano - Cap. Amaranto Damiano</w:t>
      </w:r>
    </w:p>
    <w:p w:rsidR="00E93E00" w:rsidRPr="001C3624" w:rsidRDefault="00E93E00" w:rsidP="00E93E00">
      <w:pPr>
        <w:rPr>
          <w:color w:val="000000" w:themeColor="text1"/>
        </w:rPr>
      </w:pPr>
      <w:r w:rsidRPr="001C3624">
        <w:rPr>
          <w:color w:val="000000" w:themeColor="text1"/>
        </w:rPr>
        <w:t xml:space="preserve">- </w:t>
      </w:r>
      <w:proofErr w:type="spellStart"/>
      <w:r w:rsidRPr="001C3624">
        <w:rPr>
          <w:color w:val="000000" w:themeColor="text1"/>
        </w:rPr>
        <w:t>Pl</w:t>
      </w:r>
      <w:proofErr w:type="spellEnd"/>
      <w:r w:rsidRPr="001C3624">
        <w:rPr>
          <w:color w:val="000000" w:themeColor="text1"/>
        </w:rPr>
        <w:t xml:space="preserve"> del 33 </w:t>
      </w:r>
      <w:proofErr w:type="spellStart"/>
      <w:r w:rsidRPr="001C3624">
        <w:rPr>
          <w:color w:val="000000" w:themeColor="text1"/>
        </w:rPr>
        <w:t>Rgt</w:t>
      </w:r>
      <w:proofErr w:type="spellEnd"/>
      <w:r w:rsidRPr="001C3624">
        <w:rPr>
          <w:color w:val="000000" w:themeColor="text1"/>
        </w:rPr>
        <w:t xml:space="preserve"> E.W. di Treviso </w:t>
      </w:r>
    </w:p>
    <w:p w:rsidR="00E93E00" w:rsidRDefault="00E93E00" w:rsidP="00E93E00">
      <w:r w:rsidRPr="001C3624">
        <w:rPr>
          <w:color w:val="000000" w:themeColor="text1"/>
        </w:rPr>
        <w:t xml:space="preserve">- </w:t>
      </w:r>
      <w:proofErr w:type="spellStart"/>
      <w:r w:rsidRPr="001C3624">
        <w:rPr>
          <w:color w:val="000000" w:themeColor="text1"/>
        </w:rPr>
        <w:t>Pl</w:t>
      </w:r>
      <w:proofErr w:type="spellEnd"/>
      <w:r w:rsidRPr="001C3624">
        <w:rPr>
          <w:color w:val="000000" w:themeColor="text1"/>
        </w:rPr>
        <w:t xml:space="preserve"> 7° </w:t>
      </w:r>
      <w:proofErr w:type="spellStart"/>
      <w:r w:rsidRPr="001C3624">
        <w:rPr>
          <w:color w:val="000000" w:themeColor="text1"/>
        </w:rPr>
        <w:t>Rgt</w:t>
      </w:r>
      <w:proofErr w:type="spellEnd"/>
      <w:r w:rsidRPr="001C3624">
        <w:rPr>
          <w:color w:val="000000" w:themeColor="text1"/>
        </w:rPr>
        <w:t xml:space="preserve"> NBC “Cremona” di Civitavecchia </w:t>
      </w:r>
      <w:r>
        <w:rPr>
          <w:color w:val="000000" w:themeColor="text1"/>
        </w:rPr>
        <w:t>- Mar. Marseglia Pietro</w:t>
      </w:r>
    </w:p>
    <w:p w:rsidR="00E93E00" w:rsidRDefault="00E93E00" w:rsidP="00E93E00">
      <w:r>
        <w:t>- Assetti Cinofili del Centro Militare Veterinario di Grosseto</w:t>
      </w:r>
    </w:p>
    <w:p w:rsidR="00E93E00" w:rsidRDefault="00E93E00" w:rsidP="00E93E00">
      <w:r>
        <w:t xml:space="preserve">- </w:t>
      </w:r>
      <w:proofErr w:type="spellStart"/>
      <w:r>
        <w:t>Pl</w:t>
      </w:r>
      <w:proofErr w:type="spellEnd"/>
      <w:r>
        <w:t xml:space="preserve"> IED/EOD 1° Mar. De Leo Angelo</w:t>
      </w:r>
    </w:p>
    <w:p w:rsidR="00E93E00" w:rsidRDefault="00E93E00" w:rsidP="00E93E00"/>
    <w:p w:rsidR="00E93E00" w:rsidRDefault="00E93E00" w:rsidP="00E93E00">
      <w:r>
        <w:t>15.05.17-17.10.17  Unità di Riserva (</w:t>
      </w:r>
      <w:r w:rsidRPr="00833DAA">
        <w:rPr>
          <w:color w:val="538135" w:themeColor="accent6" w:themeShade="BF"/>
        </w:rPr>
        <w:t xml:space="preserve">Sector Mobile </w:t>
      </w:r>
      <w:proofErr w:type="spellStart"/>
      <w:r w:rsidRPr="00833DAA">
        <w:rPr>
          <w:color w:val="538135" w:themeColor="accent6" w:themeShade="BF"/>
        </w:rPr>
        <w:t>Reserve</w:t>
      </w:r>
      <w:proofErr w:type="spellEnd"/>
      <w:r w:rsidRPr="00833DAA">
        <w:rPr>
          <w:color w:val="538135" w:themeColor="accent6" w:themeShade="BF"/>
        </w:rPr>
        <w:t xml:space="preserve"> - SMR</w:t>
      </w:r>
      <w:r>
        <w:t xml:space="preserve">) a </w:t>
      </w:r>
      <w:proofErr w:type="spellStart"/>
      <w:r>
        <w:t>Shama</w:t>
      </w:r>
      <w:proofErr w:type="spellEnd"/>
    </w:p>
    <w:p w:rsidR="00E93E00" w:rsidRDefault="00E93E00" w:rsidP="00E93E00">
      <w:proofErr w:type="spellStart"/>
      <w:r>
        <w:t>Sq</w:t>
      </w:r>
      <w:proofErr w:type="spellEnd"/>
      <w:r>
        <w:t xml:space="preserve"> Esplorante 8° </w:t>
      </w:r>
      <w:proofErr w:type="spellStart"/>
      <w:r>
        <w:t>Rgt</w:t>
      </w:r>
      <w:proofErr w:type="spellEnd"/>
      <w:r>
        <w:t xml:space="preserve"> “Lancieri di Montebello” di Roma - Cap. Giancarlo </w:t>
      </w:r>
      <w:proofErr w:type="spellStart"/>
      <w:r>
        <w:t>Giacomozzi</w:t>
      </w:r>
      <w:proofErr w:type="spellEnd"/>
    </w:p>
    <w:p w:rsidR="00E93E00" w:rsidRDefault="00E93E00" w:rsidP="00E93E00"/>
    <w:p w:rsidR="00E93E00" w:rsidRPr="00C3443A" w:rsidRDefault="00E93E00" w:rsidP="00E93E00"/>
    <w:p w:rsidR="00E93E00" w:rsidRDefault="00E93E00" w:rsidP="00E93E00">
      <w:r>
        <w:t>Cappellano Militare: Don Plata Pierluigi</w:t>
      </w:r>
    </w:p>
    <w:p w:rsidR="00E93E00" w:rsidRDefault="00E93E00" w:rsidP="00E93E00">
      <w:r>
        <w:t>PIO: Cap. Vincenzo D’Anna</w:t>
      </w:r>
    </w:p>
    <w:p w:rsidR="00E93E00" w:rsidRDefault="00E93E00" w:rsidP="00E93E00"/>
    <w:p w:rsidR="00E93E00" w:rsidRDefault="00E93E00" w:rsidP="00E93E00">
      <w:r>
        <w:t>Armenia, Brunei, Estonia, Finlandia, Ghana, Georgia, Irlanda, Malesia, Corea, Serbia, Slovenia, Tanzania.</w:t>
      </w:r>
    </w:p>
    <w:p w:rsidR="00E93E00" w:rsidRDefault="00E93E00" w:rsidP="00E93E00"/>
    <w:p w:rsidR="00E93E00" w:rsidRPr="00B83D89" w:rsidRDefault="00E93E00" w:rsidP="00E93E00">
      <w:pPr>
        <w:rPr>
          <w:b/>
          <w:lang w:val="en-US"/>
        </w:rPr>
      </w:pPr>
      <w:bookmarkStart w:id="0" w:name="OLE_LINK11"/>
      <w:r w:rsidRPr="00B83D89">
        <w:rPr>
          <w:b/>
          <w:lang w:val="en-US"/>
        </w:rPr>
        <w:t>LEONTE 23</w:t>
      </w:r>
    </w:p>
    <w:p w:rsidR="00E93E00" w:rsidRPr="00B83D89" w:rsidRDefault="00E93E00" w:rsidP="00E93E00">
      <w:pPr>
        <w:rPr>
          <w:lang w:val="en-US"/>
        </w:rPr>
      </w:pPr>
      <w:r w:rsidRPr="00B83D89">
        <w:rPr>
          <w:lang w:val="en-US"/>
        </w:rPr>
        <w:t xml:space="preserve">17.10.17-16.04.18 B. </w:t>
      </w:r>
      <w:proofErr w:type="spellStart"/>
      <w:r w:rsidRPr="00B83D89">
        <w:rPr>
          <w:lang w:val="en-US"/>
        </w:rPr>
        <w:t>Folgore</w:t>
      </w:r>
      <w:proofErr w:type="spellEnd"/>
    </w:p>
    <w:p w:rsidR="00E93E00" w:rsidRPr="00B83D89" w:rsidRDefault="00E93E00" w:rsidP="00E93E00">
      <w:pPr>
        <w:rPr>
          <w:b/>
          <w:lang w:val="en-US"/>
        </w:rPr>
      </w:pPr>
    </w:p>
    <w:p w:rsidR="00E93E00" w:rsidRPr="00B83D89" w:rsidRDefault="00E93E00" w:rsidP="00E93E00">
      <w:pPr>
        <w:rPr>
          <w:color w:val="538135" w:themeColor="accent6" w:themeShade="BF"/>
          <w:lang w:val="en-US"/>
        </w:rPr>
      </w:pPr>
      <w:r w:rsidRPr="00B83D89">
        <w:rPr>
          <w:color w:val="538135" w:themeColor="accent6" w:themeShade="BF"/>
          <w:lang w:val="en-US"/>
        </w:rPr>
        <w:t>Sector West HQ - Command Group:</w:t>
      </w:r>
    </w:p>
    <w:p w:rsidR="00E93E00" w:rsidRDefault="00E93E00" w:rsidP="00E93E00">
      <w:r w:rsidRPr="00CC6A1B">
        <w:t xml:space="preserve">Commander General: </w:t>
      </w:r>
      <w:proofErr w:type="spellStart"/>
      <w:r w:rsidRPr="00CC6A1B">
        <w:t>Gen.B</w:t>
      </w:r>
      <w:proofErr w:type="spellEnd"/>
      <w:r w:rsidRPr="00CC6A1B">
        <w:t xml:space="preserve">. </w:t>
      </w:r>
      <w:r>
        <w:t xml:space="preserve">Rodolfo </w:t>
      </w:r>
      <w:proofErr w:type="spellStart"/>
      <w:r>
        <w:t>Sganga</w:t>
      </w:r>
      <w:proofErr w:type="spellEnd"/>
    </w:p>
    <w:p w:rsidR="00E93E00" w:rsidRPr="00565EDF" w:rsidRDefault="00E93E00" w:rsidP="00E93E00">
      <w:r w:rsidRPr="00565EDF">
        <w:t xml:space="preserve">Capo di Stato Maggiore : </w:t>
      </w:r>
      <w:r>
        <w:t xml:space="preserve">Col. </w:t>
      </w:r>
      <w:proofErr w:type="spellStart"/>
      <w:r>
        <w:t>Vergori</w:t>
      </w:r>
      <w:proofErr w:type="spellEnd"/>
      <w:r>
        <w:t xml:space="preserve"> Beniamino</w:t>
      </w:r>
    </w:p>
    <w:p w:rsidR="00E93E00" w:rsidRPr="006F2870" w:rsidRDefault="00E93E00" w:rsidP="00E93E00">
      <w:r w:rsidRPr="006F2870">
        <w:t xml:space="preserve">Joint Visitor Bureau: </w:t>
      </w:r>
      <w:proofErr w:type="spellStart"/>
      <w:r w:rsidRPr="006F2870">
        <w:t>T.Col</w:t>
      </w:r>
      <w:proofErr w:type="spellEnd"/>
      <w:r w:rsidRPr="006F2870">
        <w:t>. Ciavarella Angelo</w:t>
      </w:r>
    </w:p>
    <w:p w:rsidR="00E93E00" w:rsidRPr="00433865" w:rsidRDefault="00E93E00" w:rsidP="00E93E00">
      <w:r w:rsidRPr="00433865">
        <w:t xml:space="preserve">Joint </w:t>
      </w:r>
      <w:proofErr w:type="spellStart"/>
      <w:r w:rsidRPr="00433865">
        <w:t>Operation</w:t>
      </w:r>
      <w:proofErr w:type="spellEnd"/>
      <w:r w:rsidRPr="00433865">
        <w:t xml:space="preserve"> Centre: Col. Zamboni Diego</w:t>
      </w:r>
    </w:p>
    <w:p w:rsidR="00E93E00" w:rsidRDefault="00E93E00" w:rsidP="00E93E00">
      <w:r w:rsidRPr="00AB436D">
        <w:t>Legal Advisor: Ten. Pellegrini Davide</w:t>
      </w:r>
    </w:p>
    <w:p w:rsidR="00E93E00" w:rsidRPr="00AB436D" w:rsidRDefault="00E93E00" w:rsidP="00E93E00">
      <w:proofErr w:type="spellStart"/>
      <w:r>
        <w:t>Provost</w:t>
      </w:r>
      <w:proofErr w:type="spellEnd"/>
      <w:r>
        <w:t xml:space="preserve"> Marshall: </w:t>
      </w:r>
      <w:proofErr w:type="spellStart"/>
      <w:r>
        <w:t>T.Col</w:t>
      </w:r>
      <w:proofErr w:type="spellEnd"/>
      <w:r>
        <w:t>. De Pasqua Michele</w:t>
      </w:r>
    </w:p>
    <w:p w:rsidR="00E93E00" w:rsidRPr="00AB436D" w:rsidRDefault="00E93E00" w:rsidP="00E93E00"/>
    <w:p w:rsidR="00E93E00" w:rsidRDefault="00E93E00" w:rsidP="00E93E00">
      <w:r w:rsidRPr="00565EDF">
        <w:t xml:space="preserve">IT NSE: </w:t>
      </w:r>
      <w:proofErr w:type="spellStart"/>
      <w:r>
        <w:t>T.Col</w:t>
      </w:r>
      <w:proofErr w:type="spellEnd"/>
      <w:r>
        <w:t>. Palomba Alessandro</w:t>
      </w:r>
    </w:p>
    <w:p w:rsidR="00E93E00" w:rsidRDefault="00E93E00" w:rsidP="00E93E00"/>
    <w:p w:rsidR="00E93E00" w:rsidRPr="00565EDF" w:rsidRDefault="00E93E00" w:rsidP="00E93E00"/>
    <w:p w:rsidR="00E93E00" w:rsidRDefault="00E93E00" w:rsidP="00E93E00">
      <w:bookmarkStart w:id="1" w:name="OLE_LINK65"/>
      <w:bookmarkStart w:id="2" w:name="OLE_LINK66"/>
      <w:r>
        <w:t xml:space="preserve">17.10.17-26.04.18  </w:t>
      </w:r>
      <w:r w:rsidRPr="002020B9">
        <w:rPr>
          <w:color w:val="538135" w:themeColor="accent6" w:themeShade="BF"/>
        </w:rPr>
        <w:t>Battle Group di Manovra (</w:t>
      </w:r>
      <w:proofErr w:type="spellStart"/>
      <w:r w:rsidRPr="002020B9">
        <w:rPr>
          <w:color w:val="538135" w:themeColor="accent6" w:themeShade="BF"/>
        </w:rPr>
        <w:t>Italbatt</w:t>
      </w:r>
      <w:proofErr w:type="spellEnd"/>
      <w:r w:rsidRPr="002020B9">
        <w:rPr>
          <w:color w:val="538135" w:themeColor="accent6" w:themeShade="BF"/>
        </w:rPr>
        <w:t>)</w:t>
      </w:r>
      <w:r>
        <w:t xml:space="preserve"> a Al </w:t>
      </w:r>
      <w:proofErr w:type="spellStart"/>
      <w:r>
        <w:t>Mansouri</w:t>
      </w:r>
      <w:proofErr w:type="spellEnd"/>
      <w:r>
        <w:t xml:space="preserve"> - Col. Mariano Bianchi</w:t>
      </w:r>
    </w:p>
    <w:p w:rsidR="00E93E00" w:rsidRDefault="00E93E00" w:rsidP="00E93E00">
      <w:r>
        <w:t xml:space="preserve">183° </w:t>
      </w:r>
      <w:proofErr w:type="spellStart"/>
      <w:r>
        <w:t>Rgt</w:t>
      </w:r>
      <w:proofErr w:type="spellEnd"/>
      <w:r>
        <w:t xml:space="preserve"> Paracadutisti Nembo di Pistoia</w:t>
      </w:r>
    </w:p>
    <w:p w:rsidR="00E93E00" w:rsidRDefault="00E93E00" w:rsidP="00E93E00">
      <w:r>
        <w:t xml:space="preserve">- </w:t>
      </w:r>
      <w:proofErr w:type="spellStart"/>
      <w:r>
        <w:t>Cp</w:t>
      </w:r>
      <w:proofErr w:type="spellEnd"/>
      <w:r>
        <w:t xml:space="preserve"> Comando e Supporto Logistico “Orsi”</w:t>
      </w:r>
    </w:p>
    <w:p w:rsidR="00E93E00" w:rsidRDefault="00E93E00" w:rsidP="00E93E00">
      <w:r>
        <w:t xml:space="preserve">- 1° </w:t>
      </w:r>
      <w:proofErr w:type="spellStart"/>
      <w:r>
        <w:t>Btg</w:t>
      </w:r>
      <w:proofErr w:type="spellEnd"/>
      <w:r>
        <w:t xml:space="preserve"> Fanteria Paracadutisti “Grizzano”  - </w:t>
      </w:r>
      <w:proofErr w:type="spellStart"/>
      <w:r>
        <w:t>T.Col</w:t>
      </w:r>
      <w:proofErr w:type="spellEnd"/>
      <w:r>
        <w:t>. Vivarelli Alessandro</w:t>
      </w:r>
    </w:p>
    <w:p w:rsidR="00E93E00" w:rsidRDefault="00E93E00" w:rsidP="00E93E00">
      <w:r>
        <w:tab/>
        <w:t xml:space="preserve">1^ </w:t>
      </w:r>
      <w:proofErr w:type="spellStart"/>
      <w:r>
        <w:t>Coy</w:t>
      </w:r>
      <w:proofErr w:type="spellEnd"/>
      <w:r>
        <w:t xml:space="preserve"> - Cap. Lanza Edoardo</w:t>
      </w:r>
    </w:p>
    <w:p w:rsidR="00E93E00" w:rsidRDefault="00E93E00" w:rsidP="00E93E00">
      <w:r>
        <w:tab/>
        <w:t xml:space="preserve">2^ </w:t>
      </w:r>
      <w:proofErr w:type="spellStart"/>
      <w:r>
        <w:t>Coy</w:t>
      </w:r>
      <w:proofErr w:type="spellEnd"/>
      <w:r>
        <w:t xml:space="preserve"> - Cap. </w:t>
      </w:r>
      <w:proofErr w:type="spellStart"/>
      <w:r>
        <w:t>Accomelo</w:t>
      </w:r>
      <w:proofErr w:type="spellEnd"/>
      <w:r>
        <w:t xml:space="preserve"> Stefano</w:t>
      </w:r>
    </w:p>
    <w:p w:rsidR="00E93E00" w:rsidRDefault="00E93E00" w:rsidP="00E93E00"/>
    <w:p w:rsidR="00E93E00" w:rsidRDefault="00E93E00" w:rsidP="00E93E00">
      <w:pPr>
        <w:rPr>
          <w:color w:val="538135" w:themeColor="accent6" w:themeShade="BF"/>
        </w:rPr>
      </w:pPr>
      <w:r w:rsidRPr="001F0C06">
        <w:rPr>
          <w:color w:val="538135" w:themeColor="accent6" w:themeShade="BF"/>
        </w:rPr>
        <w:t>Gruppo Squadroni</w:t>
      </w:r>
      <w:r>
        <w:rPr>
          <w:color w:val="538135" w:themeColor="accent6" w:themeShade="BF"/>
        </w:rPr>
        <w:t xml:space="preserve"> Al </w:t>
      </w:r>
      <w:proofErr w:type="spellStart"/>
      <w:r>
        <w:rPr>
          <w:color w:val="538135" w:themeColor="accent6" w:themeShade="BF"/>
        </w:rPr>
        <w:t>Mansouri</w:t>
      </w:r>
      <w:proofErr w:type="spellEnd"/>
      <w:r w:rsidRPr="001F0C06">
        <w:rPr>
          <w:color w:val="538135" w:themeColor="accent6" w:themeShade="BF"/>
        </w:rPr>
        <w:t>:</w:t>
      </w:r>
    </w:p>
    <w:p w:rsidR="00E93E00" w:rsidRDefault="00E93E00" w:rsidP="00E93E00">
      <w:r>
        <w:t xml:space="preserve">29.12.17 3° </w:t>
      </w:r>
      <w:proofErr w:type="spellStart"/>
      <w:r>
        <w:t>Rgt</w:t>
      </w:r>
      <w:proofErr w:type="spellEnd"/>
      <w:r>
        <w:t xml:space="preserve"> Savoia Cavalleria di Grosseto - Col. Margheriti Cristian al Comando di </w:t>
      </w:r>
      <w:proofErr w:type="spellStart"/>
      <w:r>
        <w:t>Italbatt</w:t>
      </w:r>
      <w:proofErr w:type="spellEnd"/>
      <w:r>
        <w:t xml:space="preserve"> </w:t>
      </w:r>
    </w:p>
    <w:p w:rsidR="00E93E00" w:rsidRDefault="00E93E00" w:rsidP="00E93E00">
      <w:r>
        <w:t>Squadrone blindo pesanti “</w:t>
      </w:r>
      <w:proofErr w:type="spellStart"/>
      <w:r>
        <w:t>Manusardi</w:t>
      </w:r>
      <w:proofErr w:type="spellEnd"/>
      <w:r>
        <w:t xml:space="preserve">” - Blindati Centauro – </w:t>
      </w:r>
      <w:proofErr w:type="spellStart"/>
      <w:r>
        <w:t>T.Col</w:t>
      </w:r>
      <w:proofErr w:type="spellEnd"/>
      <w:r>
        <w:t>. D’Altorio Luigi</w:t>
      </w:r>
    </w:p>
    <w:p w:rsidR="00E93E00" w:rsidRDefault="00E93E00" w:rsidP="00E93E00">
      <w:r>
        <w:tab/>
        <w:t xml:space="preserve">1^ </w:t>
      </w:r>
      <w:proofErr w:type="spellStart"/>
      <w:r>
        <w:t>Coy</w:t>
      </w:r>
      <w:proofErr w:type="spellEnd"/>
      <w:r>
        <w:t xml:space="preserve"> - Cap. </w:t>
      </w:r>
      <w:proofErr w:type="spellStart"/>
      <w:r>
        <w:t>Bernacchia</w:t>
      </w:r>
      <w:proofErr w:type="spellEnd"/>
      <w:r>
        <w:t xml:space="preserve"> Marco</w:t>
      </w:r>
    </w:p>
    <w:p w:rsidR="00E93E00" w:rsidRDefault="00E93E00" w:rsidP="00E93E00">
      <w:r>
        <w:tab/>
        <w:t xml:space="preserve">2^ </w:t>
      </w:r>
      <w:proofErr w:type="spellStart"/>
      <w:r>
        <w:t>Coy</w:t>
      </w:r>
      <w:proofErr w:type="spellEnd"/>
      <w:r>
        <w:t xml:space="preserve"> - Cap. </w:t>
      </w:r>
      <w:proofErr w:type="spellStart"/>
      <w:r>
        <w:t>Giannuzzi</w:t>
      </w:r>
      <w:proofErr w:type="spellEnd"/>
      <w:r>
        <w:t xml:space="preserve"> Fabrizio</w:t>
      </w:r>
    </w:p>
    <w:bookmarkEnd w:id="1"/>
    <w:bookmarkEnd w:id="2"/>
    <w:p w:rsidR="00E93E00" w:rsidRDefault="00E93E00" w:rsidP="00E93E00">
      <w:pPr>
        <w:rPr>
          <w:color w:val="538135" w:themeColor="accent6" w:themeShade="BF"/>
        </w:rPr>
      </w:pPr>
    </w:p>
    <w:p w:rsidR="00E93E00" w:rsidRPr="001F0C06" w:rsidRDefault="00E93E00" w:rsidP="00E93E00">
      <w:pPr>
        <w:rPr>
          <w:color w:val="538135" w:themeColor="accent6" w:themeShade="BF"/>
        </w:rPr>
      </w:pPr>
    </w:p>
    <w:p w:rsidR="00E93E00" w:rsidRPr="00EF42D8" w:rsidRDefault="00E93E00" w:rsidP="00E93E00">
      <w:bookmarkStart w:id="3" w:name="OLE_LINK28"/>
      <w:bookmarkStart w:id="4" w:name="OLE_LINK29"/>
      <w:r w:rsidRPr="00EF42D8">
        <w:t xml:space="preserve">23.11.17-22.05.18 </w:t>
      </w:r>
      <w:r w:rsidRPr="00EF42D8">
        <w:rPr>
          <w:color w:val="538135" w:themeColor="accent6" w:themeShade="BF"/>
        </w:rPr>
        <w:t xml:space="preserve">Combat Service </w:t>
      </w:r>
      <w:proofErr w:type="spellStart"/>
      <w:r w:rsidRPr="00EF42D8">
        <w:rPr>
          <w:color w:val="538135" w:themeColor="accent6" w:themeShade="BF"/>
        </w:rPr>
        <w:t>Support</w:t>
      </w:r>
      <w:proofErr w:type="spellEnd"/>
      <w:r w:rsidRPr="00EF42D8">
        <w:rPr>
          <w:color w:val="538135" w:themeColor="accent6" w:themeShade="BF"/>
        </w:rPr>
        <w:t xml:space="preserve"> Battalion</w:t>
      </w:r>
      <w:r w:rsidRPr="00EF42D8">
        <w:t xml:space="preserve"> (CSS </w:t>
      </w:r>
      <w:proofErr w:type="spellStart"/>
      <w:r w:rsidRPr="00EF42D8">
        <w:t>Bn</w:t>
      </w:r>
      <w:proofErr w:type="spellEnd"/>
      <w:r w:rsidRPr="00EF42D8">
        <w:t xml:space="preserve">) a </w:t>
      </w:r>
      <w:proofErr w:type="spellStart"/>
      <w:r w:rsidRPr="00EF42D8">
        <w:t>Shama</w:t>
      </w:r>
      <w:proofErr w:type="spellEnd"/>
    </w:p>
    <w:p w:rsidR="00E93E00" w:rsidRDefault="00E93E00" w:rsidP="00E93E00">
      <w:proofErr w:type="spellStart"/>
      <w:r>
        <w:t>Btg</w:t>
      </w:r>
      <w:proofErr w:type="spellEnd"/>
      <w:r>
        <w:t xml:space="preserve"> Logistico Folgore di Pisa - Col. Salvatore Pisciotta </w:t>
      </w:r>
    </w:p>
    <w:p w:rsidR="00E93E00" w:rsidRDefault="00E93E00" w:rsidP="00E93E00">
      <w:proofErr w:type="spellStart"/>
      <w:r>
        <w:t>Btg</w:t>
      </w:r>
      <w:proofErr w:type="spellEnd"/>
      <w:r>
        <w:t xml:space="preserve"> Trasporti - </w:t>
      </w:r>
      <w:proofErr w:type="spellStart"/>
      <w:r>
        <w:t>T.Col</w:t>
      </w:r>
      <w:proofErr w:type="spellEnd"/>
      <w:r>
        <w:t xml:space="preserve">. </w:t>
      </w:r>
      <w:proofErr w:type="spellStart"/>
      <w:r>
        <w:t>Meoli</w:t>
      </w:r>
      <w:proofErr w:type="spellEnd"/>
      <w:r>
        <w:t xml:space="preserve"> Stefano</w:t>
      </w:r>
    </w:p>
    <w:p w:rsidR="00E93E00" w:rsidRDefault="00E93E00" w:rsidP="00E93E00">
      <w:r>
        <w:t xml:space="preserve">ROLE 1 - Cap. </w:t>
      </w:r>
      <w:proofErr w:type="spellStart"/>
      <w:r>
        <w:t>Salmeri</w:t>
      </w:r>
      <w:proofErr w:type="spellEnd"/>
      <w:r>
        <w:t xml:space="preserve"> Luca</w:t>
      </w:r>
    </w:p>
    <w:p w:rsidR="00E93E00" w:rsidRDefault="00E93E00" w:rsidP="00E93E00">
      <w:r>
        <w:t>Responsabile Ufficio Postale di Contingente - Cap.Mag.sc. Gaetano Elefante</w:t>
      </w:r>
    </w:p>
    <w:p w:rsidR="00E93E00" w:rsidRDefault="00E93E00" w:rsidP="00E93E00"/>
    <w:bookmarkEnd w:id="3"/>
    <w:bookmarkEnd w:id="4"/>
    <w:p w:rsidR="00E93E00" w:rsidRDefault="00E93E00" w:rsidP="00E93E00">
      <w:r>
        <w:t xml:space="preserve">17.10.17-09.05.18  </w:t>
      </w:r>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r>
        <w:t xml:space="preserve"> - </w:t>
      </w:r>
      <w:proofErr w:type="spellStart"/>
      <w:r>
        <w:t>T.Col</w:t>
      </w:r>
      <w:proofErr w:type="spellEnd"/>
      <w:r>
        <w:t>. Fabio Mariano</w:t>
      </w:r>
    </w:p>
    <w:p w:rsidR="00E93E00" w:rsidRDefault="00E93E00" w:rsidP="00E93E00">
      <w:r>
        <w:t xml:space="preserve">- </w:t>
      </w:r>
      <w:proofErr w:type="spellStart"/>
      <w:r>
        <w:t>Engineer</w:t>
      </w:r>
      <w:proofErr w:type="spellEnd"/>
      <w:r>
        <w:t xml:space="preserve"> </w:t>
      </w:r>
      <w:proofErr w:type="spellStart"/>
      <w:r>
        <w:t>Coy</w:t>
      </w:r>
      <w:proofErr w:type="spellEnd"/>
      <w:r>
        <w:t xml:space="preserve">: 8° </w:t>
      </w:r>
      <w:proofErr w:type="spellStart"/>
      <w:r>
        <w:t>Rgt</w:t>
      </w:r>
      <w:proofErr w:type="spellEnd"/>
      <w:r>
        <w:t xml:space="preserve"> Genio Guastatori Paracadutisti Folgore di Legnago</w:t>
      </w:r>
    </w:p>
    <w:p w:rsidR="00E93E00" w:rsidRPr="00876775" w:rsidRDefault="00E93E00" w:rsidP="00E93E00">
      <w:r>
        <w:tab/>
      </w:r>
      <w:r w:rsidRPr="00876775">
        <w:t xml:space="preserve">- </w:t>
      </w:r>
      <w:proofErr w:type="spellStart"/>
      <w:r w:rsidRPr="00876775">
        <w:t>Pl</w:t>
      </w:r>
      <w:proofErr w:type="spellEnd"/>
      <w:r w:rsidRPr="00876775">
        <w:t xml:space="preserve"> IED/EOD – 1° </w:t>
      </w:r>
      <w:proofErr w:type="spellStart"/>
      <w:r w:rsidRPr="00876775">
        <w:t>Mar.c</w:t>
      </w:r>
      <w:proofErr w:type="spellEnd"/>
      <w:r w:rsidRPr="00876775">
        <w:t>. DE Leo Angelo</w:t>
      </w:r>
    </w:p>
    <w:p w:rsidR="00E93E00" w:rsidRDefault="00E93E00" w:rsidP="00E93E00">
      <w:r>
        <w:t xml:space="preserve">- </w:t>
      </w:r>
      <w:proofErr w:type="spellStart"/>
      <w:r>
        <w:t>Signal</w:t>
      </w:r>
      <w:proofErr w:type="spellEnd"/>
      <w:r>
        <w:t xml:space="preserve"> </w:t>
      </w:r>
      <w:proofErr w:type="spellStart"/>
      <w:r>
        <w:t>Coy</w:t>
      </w:r>
      <w:proofErr w:type="spellEnd"/>
      <w:r>
        <w:t xml:space="preserve">: 232° </w:t>
      </w:r>
      <w:proofErr w:type="spellStart"/>
      <w:r>
        <w:t>Rgt</w:t>
      </w:r>
      <w:proofErr w:type="spellEnd"/>
      <w:r>
        <w:t xml:space="preserve"> Trasmissioni di Avellino - Cap. </w:t>
      </w:r>
      <w:proofErr w:type="spellStart"/>
      <w:r>
        <w:t>Telonico</w:t>
      </w:r>
      <w:proofErr w:type="spellEnd"/>
      <w:r>
        <w:t xml:space="preserve"> Aurelio</w:t>
      </w:r>
    </w:p>
    <w:p w:rsidR="00E93E00" w:rsidRDefault="00E93E00" w:rsidP="00E93E00">
      <w:r>
        <w:t xml:space="preserve">- </w:t>
      </w:r>
      <w:proofErr w:type="spellStart"/>
      <w:r>
        <w:t>Pl</w:t>
      </w:r>
      <w:proofErr w:type="spellEnd"/>
      <w:r>
        <w:t xml:space="preserve"> 33° </w:t>
      </w:r>
      <w:proofErr w:type="spellStart"/>
      <w:r>
        <w:t>Rgt</w:t>
      </w:r>
      <w:proofErr w:type="spellEnd"/>
      <w:r>
        <w:t xml:space="preserve"> Trasmissioni Guerra Elettronica di Treviso – </w:t>
      </w:r>
      <w:proofErr w:type="spellStart"/>
      <w:r>
        <w:t>Serg</w:t>
      </w:r>
      <w:proofErr w:type="spellEnd"/>
      <w:r>
        <w:t>. Bona Giacomo Andrea</w:t>
      </w:r>
    </w:p>
    <w:p w:rsidR="00E93E00" w:rsidRDefault="00E93E00" w:rsidP="00E93E00">
      <w:r>
        <w:t xml:space="preserve">- </w:t>
      </w:r>
      <w:proofErr w:type="spellStart"/>
      <w:r>
        <w:t>Pl</w:t>
      </w:r>
      <w:proofErr w:type="spellEnd"/>
      <w:r>
        <w:t xml:space="preserve"> 7° </w:t>
      </w:r>
      <w:proofErr w:type="spellStart"/>
      <w:r>
        <w:t>Rgt</w:t>
      </w:r>
      <w:proofErr w:type="spellEnd"/>
      <w:r>
        <w:t xml:space="preserve"> NBC di Civitavecchia – Mar. Plano Alessandro</w:t>
      </w:r>
    </w:p>
    <w:p w:rsidR="00E93E00" w:rsidRDefault="00E93E00" w:rsidP="00E93E00">
      <w:r>
        <w:t xml:space="preserve">- Assetti Cinofili del Centro Militare Veterinario di Grosseto – </w:t>
      </w:r>
      <w:proofErr w:type="spellStart"/>
      <w:r>
        <w:t>Serg.Magg</w:t>
      </w:r>
      <w:proofErr w:type="spellEnd"/>
      <w:r>
        <w:t>. Lo Giudice Vincenzo</w:t>
      </w:r>
    </w:p>
    <w:p w:rsidR="00E93E00" w:rsidRDefault="00E93E00" w:rsidP="00E93E00"/>
    <w:p w:rsidR="00E93E00" w:rsidRDefault="00E93E00" w:rsidP="00E93E00"/>
    <w:p w:rsidR="00E93E00" w:rsidRDefault="00E93E00" w:rsidP="00E93E00">
      <w:bookmarkStart w:id="5" w:name="OLE_LINK69"/>
      <w:bookmarkStart w:id="6" w:name="OLE_LINK70"/>
      <w:r>
        <w:t>17.10.17-26.04.18 Unità di Riserva (</w:t>
      </w:r>
      <w:r w:rsidRPr="00833DAA">
        <w:rPr>
          <w:color w:val="538135" w:themeColor="accent6" w:themeShade="BF"/>
        </w:rPr>
        <w:t xml:space="preserve">Sector Mobile </w:t>
      </w:r>
      <w:proofErr w:type="spellStart"/>
      <w:r w:rsidRPr="00833DAA">
        <w:rPr>
          <w:color w:val="538135" w:themeColor="accent6" w:themeShade="BF"/>
        </w:rPr>
        <w:t>Reserve</w:t>
      </w:r>
      <w:proofErr w:type="spellEnd"/>
      <w:r w:rsidRPr="00833DAA">
        <w:rPr>
          <w:color w:val="538135" w:themeColor="accent6" w:themeShade="BF"/>
        </w:rPr>
        <w:t xml:space="preserve"> - SMR</w:t>
      </w:r>
      <w:r>
        <w:t xml:space="preserve">) </w:t>
      </w:r>
      <w:bookmarkEnd w:id="5"/>
      <w:bookmarkEnd w:id="6"/>
    </w:p>
    <w:p w:rsidR="00E93E00" w:rsidRDefault="00E93E00" w:rsidP="00E93E00">
      <w:r>
        <w:t>Cap. Di Domenico Valerio</w:t>
      </w:r>
    </w:p>
    <w:p w:rsidR="00E93E00" w:rsidRPr="00C3443A" w:rsidRDefault="00E93E00" w:rsidP="00E93E00"/>
    <w:p w:rsidR="00E93E00" w:rsidRDefault="00E93E00" w:rsidP="00E93E00">
      <w:r>
        <w:t>Cappellano Militare: Don Di Giorgio Filippo</w:t>
      </w:r>
    </w:p>
    <w:p w:rsidR="00E93E00" w:rsidRDefault="00E93E00" w:rsidP="00E93E00">
      <w:r>
        <w:lastRenderedPageBreak/>
        <w:t>PIO: Cap. Marco Amoriello</w:t>
      </w:r>
    </w:p>
    <w:p w:rsidR="00E93E00" w:rsidRDefault="00E93E00" w:rsidP="00E93E00"/>
    <w:p w:rsidR="00E93E00" w:rsidRDefault="00E93E00" w:rsidP="00E93E00">
      <w:r>
        <w:t>Armenia, Brunei, Estonia, Finlandia, Ghana, Georgia, Irlanda, Malesia, Corea, Serbia, Slovenia, Tanzania.</w:t>
      </w:r>
    </w:p>
    <w:p w:rsidR="00E93E00" w:rsidRDefault="00E93E00" w:rsidP="00E93E00"/>
    <w:p w:rsidR="00E93E00" w:rsidRPr="00A76DC0" w:rsidRDefault="00E93E00" w:rsidP="00E93E00">
      <w:pPr>
        <w:rPr>
          <w:b/>
          <w:lang w:val="en-US"/>
        </w:rPr>
      </w:pPr>
      <w:r w:rsidRPr="00A76DC0">
        <w:rPr>
          <w:b/>
          <w:lang w:val="en-US"/>
        </w:rPr>
        <w:t>LEONTE 24</w:t>
      </w:r>
    </w:p>
    <w:p w:rsidR="00E93E00" w:rsidRPr="00976DFC" w:rsidRDefault="00E93E00" w:rsidP="00E93E00">
      <w:pPr>
        <w:rPr>
          <w:lang w:val="en-US"/>
        </w:rPr>
      </w:pPr>
      <w:r w:rsidRPr="00A76DC0">
        <w:rPr>
          <w:lang w:val="en-US"/>
        </w:rPr>
        <w:t xml:space="preserve">16.04.18-17.10.18 B. </w:t>
      </w:r>
      <w:r w:rsidRPr="00976DFC">
        <w:rPr>
          <w:lang w:val="en-US"/>
        </w:rPr>
        <w:t>Julia  - MLF</w:t>
      </w:r>
    </w:p>
    <w:p w:rsidR="00E93E00" w:rsidRPr="00976DFC" w:rsidRDefault="00E93E00" w:rsidP="00E93E00">
      <w:pPr>
        <w:rPr>
          <w:lang w:val="en-US"/>
        </w:rPr>
      </w:pPr>
    </w:p>
    <w:p w:rsidR="00E93E00" w:rsidRPr="00976DFC" w:rsidRDefault="00E93E00" w:rsidP="00E93E00">
      <w:pPr>
        <w:rPr>
          <w:color w:val="538135" w:themeColor="accent6" w:themeShade="BF"/>
          <w:lang w:val="en-US"/>
        </w:rPr>
      </w:pPr>
      <w:r w:rsidRPr="00976DFC">
        <w:rPr>
          <w:color w:val="538135" w:themeColor="accent6" w:themeShade="BF"/>
          <w:lang w:val="en-US"/>
        </w:rPr>
        <w:t>Force Commander Special Staff:</w:t>
      </w:r>
    </w:p>
    <w:p w:rsidR="00E93E00" w:rsidRDefault="00E93E00" w:rsidP="00E93E00">
      <w:proofErr w:type="spellStart"/>
      <w:r>
        <w:t>Gen.D</w:t>
      </w:r>
      <w:proofErr w:type="spellEnd"/>
      <w:r>
        <w:t>. Stefano Del Col dal 07.08.18</w:t>
      </w:r>
    </w:p>
    <w:p w:rsidR="00E93E00" w:rsidRPr="003A759B" w:rsidRDefault="00E93E00" w:rsidP="00E93E00">
      <w:pPr>
        <w:rPr>
          <w:b/>
        </w:rPr>
      </w:pPr>
      <w:r>
        <w:t xml:space="preserve"> </w:t>
      </w:r>
    </w:p>
    <w:p w:rsidR="00E93E00" w:rsidRPr="00B83D89" w:rsidRDefault="00E93E00" w:rsidP="00E93E00">
      <w:pPr>
        <w:rPr>
          <w:color w:val="538135" w:themeColor="accent6" w:themeShade="BF"/>
          <w:lang w:val="en-US"/>
        </w:rPr>
      </w:pPr>
      <w:r w:rsidRPr="00B83D89">
        <w:rPr>
          <w:color w:val="538135" w:themeColor="accent6" w:themeShade="BF"/>
          <w:lang w:val="en-US"/>
        </w:rPr>
        <w:t>Sector West HQ - Command Group:</w:t>
      </w:r>
    </w:p>
    <w:p w:rsidR="00E93E00" w:rsidRDefault="00E93E00" w:rsidP="00E93E00">
      <w:r w:rsidRPr="00CC6A1B">
        <w:t>Commander General:</w:t>
      </w:r>
      <w:r>
        <w:t xml:space="preserve"> </w:t>
      </w:r>
      <w:proofErr w:type="spellStart"/>
      <w:r>
        <w:t>Gen.B</w:t>
      </w:r>
      <w:proofErr w:type="spellEnd"/>
      <w:r>
        <w:t>. Paolo Fabbri</w:t>
      </w:r>
    </w:p>
    <w:bookmarkEnd w:id="0"/>
    <w:p w:rsidR="00E93E00" w:rsidRPr="00565EDF" w:rsidRDefault="00E93E00" w:rsidP="00E93E00">
      <w:r w:rsidRPr="00565EDF">
        <w:t xml:space="preserve">Capo di Stato Maggiore : </w:t>
      </w:r>
    </w:p>
    <w:p w:rsidR="00E93E00" w:rsidRPr="00E93E00" w:rsidRDefault="00E93E00" w:rsidP="00E93E00">
      <w:r w:rsidRPr="00E93E00">
        <w:t xml:space="preserve">Joint Visitor Bureau: </w:t>
      </w:r>
    </w:p>
    <w:p w:rsidR="00E93E00" w:rsidRPr="00433865" w:rsidRDefault="00E93E00" w:rsidP="00E93E00">
      <w:r w:rsidRPr="00433865">
        <w:t xml:space="preserve">Joint </w:t>
      </w:r>
      <w:proofErr w:type="spellStart"/>
      <w:r w:rsidRPr="00433865">
        <w:t>Operation</w:t>
      </w:r>
      <w:proofErr w:type="spellEnd"/>
      <w:r w:rsidRPr="00433865">
        <w:t xml:space="preserve"> Centre: Col. Zamboni Diego</w:t>
      </w:r>
    </w:p>
    <w:p w:rsidR="00E93E00" w:rsidRDefault="00E93E00" w:rsidP="00E93E00">
      <w:r w:rsidRPr="00AB436D">
        <w:t xml:space="preserve">Legal Advisor: </w:t>
      </w:r>
    </w:p>
    <w:p w:rsidR="00E93E00" w:rsidRDefault="00E93E00" w:rsidP="00E93E00">
      <w:proofErr w:type="spellStart"/>
      <w:r>
        <w:t>Provost</w:t>
      </w:r>
      <w:proofErr w:type="spellEnd"/>
      <w:r>
        <w:t xml:space="preserve"> Marshall: </w:t>
      </w:r>
      <w:proofErr w:type="spellStart"/>
      <w:r>
        <w:t>T.Col</w:t>
      </w:r>
      <w:proofErr w:type="spellEnd"/>
      <w:r>
        <w:t>. De Pasqua Michele</w:t>
      </w:r>
    </w:p>
    <w:p w:rsidR="00E93E00" w:rsidRPr="00EB0B74" w:rsidRDefault="00E93E00" w:rsidP="00E93E00"/>
    <w:p w:rsidR="00E93E00" w:rsidRDefault="00E93E00" w:rsidP="00E93E00">
      <w:r>
        <w:t xml:space="preserve">26.04.18-23.10.18 </w:t>
      </w:r>
      <w:r w:rsidRPr="002020B9">
        <w:rPr>
          <w:color w:val="538135" w:themeColor="accent6" w:themeShade="BF"/>
        </w:rPr>
        <w:t>Battle Group di Manovra (</w:t>
      </w:r>
      <w:proofErr w:type="spellStart"/>
      <w:r w:rsidRPr="002020B9">
        <w:rPr>
          <w:color w:val="538135" w:themeColor="accent6" w:themeShade="BF"/>
        </w:rPr>
        <w:t>Italbatt</w:t>
      </w:r>
      <w:proofErr w:type="spellEnd"/>
      <w:r w:rsidRPr="002020B9">
        <w:rPr>
          <w:color w:val="538135" w:themeColor="accent6" w:themeShade="BF"/>
        </w:rPr>
        <w:t>)</w:t>
      </w:r>
      <w:r>
        <w:t xml:space="preserve"> a Al </w:t>
      </w:r>
      <w:proofErr w:type="spellStart"/>
      <w:r>
        <w:t>Mansouri</w:t>
      </w:r>
      <w:proofErr w:type="spellEnd"/>
      <w:r>
        <w:t xml:space="preserve"> -</w:t>
      </w:r>
      <w:r w:rsidRPr="00AB3379">
        <w:t xml:space="preserve"> Col. Antonio </w:t>
      </w:r>
      <w:proofErr w:type="spellStart"/>
      <w:r w:rsidRPr="00AB3379">
        <w:t>Arivella</w:t>
      </w:r>
      <w:proofErr w:type="spellEnd"/>
    </w:p>
    <w:p w:rsidR="00E93E00" w:rsidRPr="00392733" w:rsidRDefault="00E93E00" w:rsidP="00E93E00">
      <w:pPr>
        <w:rPr>
          <w:color w:val="FF0000"/>
        </w:rPr>
      </w:pPr>
      <w:proofErr w:type="spellStart"/>
      <w:r>
        <w:t>Sq</w:t>
      </w:r>
      <w:proofErr w:type="spellEnd"/>
      <w:r>
        <w:t xml:space="preserve"> 7° </w:t>
      </w:r>
      <w:proofErr w:type="spellStart"/>
      <w:r>
        <w:t>Rgt</w:t>
      </w:r>
      <w:proofErr w:type="spellEnd"/>
      <w:r>
        <w:t xml:space="preserve"> Alpini di Belluno a </w:t>
      </w:r>
      <w:proofErr w:type="spellStart"/>
      <w:r>
        <w:t>Shama</w:t>
      </w:r>
      <w:proofErr w:type="spellEnd"/>
      <w:r>
        <w:t xml:space="preserve"> </w:t>
      </w:r>
    </w:p>
    <w:p w:rsidR="00E93E00" w:rsidRDefault="00E93E00" w:rsidP="00E93E00">
      <w:proofErr w:type="spellStart"/>
      <w:r>
        <w:t>Sq</w:t>
      </w:r>
      <w:proofErr w:type="spellEnd"/>
      <w:r>
        <w:t xml:space="preserve"> 2° </w:t>
      </w:r>
      <w:proofErr w:type="spellStart"/>
      <w:r>
        <w:t>Rgt</w:t>
      </w:r>
      <w:proofErr w:type="spellEnd"/>
      <w:r>
        <w:t xml:space="preserve"> Piemonte Cavalleria di Villa </w:t>
      </w:r>
      <w:proofErr w:type="spellStart"/>
      <w:r>
        <w:t>Opicina</w:t>
      </w:r>
      <w:proofErr w:type="spellEnd"/>
      <w:r>
        <w:t xml:space="preserve"> a Al </w:t>
      </w:r>
      <w:proofErr w:type="spellStart"/>
      <w:r>
        <w:t>Mansouri</w:t>
      </w:r>
      <w:proofErr w:type="spellEnd"/>
      <w:r>
        <w:t xml:space="preserve"> </w:t>
      </w:r>
    </w:p>
    <w:p w:rsidR="00E93E00" w:rsidRDefault="00E93E00" w:rsidP="00E93E00"/>
    <w:p w:rsidR="00E93E00" w:rsidRPr="00E93E00" w:rsidRDefault="00E93E00" w:rsidP="00E93E00">
      <w:pPr>
        <w:rPr>
          <w:lang w:val="en-US"/>
        </w:rPr>
      </w:pPr>
      <w:r w:rsidRPr="00E93E00">
        <w:rPr>
          <w:lang w:val="en-US"/>
        </w:rPr>
        <w:t xml:space="preserve">22.05.18-23.11.18 </w:t>
      </w:r>
      <w:r w:rsidRPr="00E93E00">
        <w:rPr>
          <w:color w:val="538135" w:themeColor="accent6" w:themeShade="BF"/>
          <w:lang w:val="en-US"/>
        </w:rPr>
        <w:t>Combat Service Support Battalion</w:t>
      </w:r>
      <w:r w:rsidRPr="00E93E00">
        <w:rPr>
          <w:lang w:val="en-US"/>
        </w:rPr>
        <w:t xml:space="preserve"> (CSS Bn) a </w:t>
      </w:r>
      <w:proofErr w:type="spellStart"/>
      <w:r w:rsidRPr="00E93E00">
        <w:rPr>
          <w:lang w:val="en-US"/>
        </w:rPr>
        <w:t>Shama</w:t>
      </w:r>
      <w:proofErr w:type="spellEnd"/>
    </w:p>
    <w:p w:rsidR="00E93E00" w:rsidRDefault="00E93E00" w:rsidP="00E93E00">
      <w:proofErr w:type="spellStart"/>
      <w:r w:rsidRPr="00A33BE7">
        <w:t>Rgt</w:t>
      </w:r>
      <w:proofErr w:type="spellEnd"/>
      <w:r w:rsidRPr="00A33BE7">
        <w:t xml:space="preserve"> Logistico </w:t>
      </w:r>
      <w:r>
        <w:t xml:space="preserve">“Julia” </w:t>
      </w:r>
      <w:r w:rsidRPr="00A33BE7">
        <w:t>di Merano</w:t>
      </w:r>
      <w:r>
        <w:t xml:space="preserve"> - Col. Michele Losavio</w:t>
      </w:r>
    </w:p>
    <w:p w:rsidR="00E93E00" w:rsidRPr="00A33BE7" w:rsidRDefault="00E93E00" w:rsidP="00E93E00">
      <w:proofErr w:type="spellStart"/>
      <w:r>
        <w:t>Btg</w:t>
      </w:r>
      <w:proofErr w:type="spellEnd"/>
      <w:r>
        <w:t xml:space="preserve"> Trasporti </w:t>
      </w:r>
    </w:p>
    <w:p w:rsidR="00E93E00" w:rsidRDefault="00E93E00" w:rsidP="00E93E00">
      <w:r>
        <w:t>ROLE 1</w:t>
      </w:r>
    </w:p>
    <w:p w:rsidR="00E93E00" w:rsidRPr="003B1F1D" w:rsidRDefault="00E93E00" w:rsidP="00E93E00"/>
    <w:p w:rsidR="00E93E00" w:rsidRDefault="00E93E00" w:rsidP="00E93E00">
      <w:r>
        <w:t xml:space="preserve">09.05.18-08.11.18 </w:t>
      </w:r>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r>
        <w:t xml:space="preserve"> - </w:t>
      </w:r>
      <w:proofErr w:type="spellStart"/>
      <w:r w:rsidRPr="00AB3379">
        <w:t>T.Col</w:t>
      </w:r>
      <w:proofErr w:type="spellEnd"/>
      <w:r w:rsidRPr="00AB3379">
        <w:t xml:space="preserve">. Marco </w:t>
      </w:r>
      <w:proofErr w:type="spellStart"/>
      <w:r w:rsidRPr="00AB3379">
        <w:t>Arculeo</w:t>
      </w:r>
      <w:proofErr w:type="spellEnd"/>
    </w:p>
    <w:p w:rsidR="00E93E00" w:rsidRDefault="00E93E00" w:rsidP="00E93E00">
      <w:r>
        <w:t xml:space="preserve">2° </w:t>
      </w:r>
      <w:proofErr w:type="spellStart"/>
      <w:r>
        <w:t>Rgt</w:t>
      </w:r>
      <w:proofErr w:type="spellEnd"/>
      <w:r>
        <w:t xml:space="preserve"> Genio Guastatori Alpini di Trento con personale Croazia e Ungheria</w:t>
      </w:r>
    </w:p>
    <w:p w:rsidR="00E93E00" w:rsidRDefault="00E93E00" w:rsidP="00E93E00">
      <w:proofErr w:type="spellStart"/>
      <w:r>
        <w:t>Signal</w:t>
      </w:r>
      <w:proofErr w:type="spellEnd"/>
      <w:r>
        <w:t xml:space="preserve"> </w:t>
      </w:r>
      <w:proofErr w:type="spellStart"/>
      <w:r>
        <w:t>Coy</w:t>
      </w:r>
      <w:proofErr w:type="spellEnd"/>
      <w:r>
        <w:t xml:space="preserve">: 11° </w:t>
      </w:r>
      <w:proofErr w:type="spellStart"/>
      <w:r>
        <w:t>Rgt</w:t>
      </w:r>
      <w:proofErr w:type="spellEnd"/>
      <w:r>
        <w:t xml:space="preserve"> Trasmissioni di Civitavecchia </w:t>
      </w:r>
    </w:p>
    <w:p w:rsidR="00E93E00" w:rsidRDefault="00E93E00" w:rsidP="00E93E00">
      <w:r>
        <w:tab/>
      </w:r>
      <w:r w:rsidRPr="00876775">
        <w:t xml:space="preserve">- </w:t>
      </w:r>
      <w:proofErr w:type="spellStart"/>
      <w:r w:rsidRPr="00876775">
        <w:t>Pl</w:t>
      </w:r>
      <w:proofErr w:type="spellEnd"/>
      <w:r w:rsidRPr="00876775">
        <w:t xml:space="preserve"> IED/EOD</w:t>
      </w:r>
      <w:r>
        <w:t xml:space="preserve"> </w:t>
      </w:r>
    </w:p>
    <w:p w:rsidR="00E93E00" w:rsidRDefault="00E93E00" w:rsidP="00E93E00">
      <w:r>
        <w:t xml:space="preserve">44° </w:t>
      </w:r>
      <w:proofErr w:type="spellStart"/>
      <w:r>
        <w:t>Btg</w:t>
      </w:r>
      <w:proofErr w:type="spellEnd"/>
      <w:r>
        <w:t xml:space="preserve"> di Sostegno TLC Penne di Roma - squadra di tecnici delle trasmissioni - fino al 8.08.18</w:t>
      </w:r>
    </w:p>
    <w:p w:rsidR="00E93E00" w:rsidRDefault="00E93E00" w:rsidP="00E93E00">
      <w:proofErr w:type="spellStart"/>
      <w:r>
        <w:t>Pl</w:t>
      </w:r>
      <w:proofErr w:type="spellEnd"/>
      <w:r>
        <w:t xml:space="preserve"> 7° </w:t>
      </w:r>
      <w:proofErr w:type="spellStart"/>
      <w:r>
        <w:t>Rgt</w:t>
      </w:r>
      <w:proofErr w:type="spellEnd"/>
      <w:r>
        <w:t xml:space="preserve"> NBC di Civitavecchia </w:t>
      </w:r>
    </w:p>
    <w:p w:rsidR="00E93E00" w:rsidRPr="001C3624" w:rsidRDefault="00E93E00" w:rsidP="00E93E00">
      <w:pPr>
        <w:rPr>
          <w:color w:val="000000" w:themeColor="text1"/>
        </w:rPr>
      </w:pPr>
      <w:proofErr w:type="spellStart"/>
      <w:r w:rsidRPr="001C3624">
        <w:rPr>
          <w:color w:val="000000" w:themeColor="text1"/>
        </w:rPr>
        <w:t>Pl</w:t>
      </w:r>
      <w:proofErr w:type="spellEnd"/>
      <w:r w:rsidRPr="001C3624">
        <w:rPr>
          <w:color w:val="000000" w:themeColor="text1"/>
        </w:rPr>
        <w:t xml:space="preserve"> del 33 </w:t>
      </w:r>
      <w:proofErr w:type="spellStart"/>
      <w:r w:rsidRPr="001C3624">
        <w:rPr>
          <w:color w:val="000000" w:themeColor="text1"/>
        </w:rPr>
        <w:t>Rgt</w:t>
      </w:r>
      <w:proofErr w:type="spellEnd"/>
      <w:r w:rsidRPr="001C3624">
        <w:rPr>
          <w:color w:val="000000" w:themeColor="text1"/>
        </w:rPr>
        <w:t xml:space="preserve"> E.W. di Treviso</w:t>
      </w:r>
      <w:r>
        <w:rPr>
          <w:color w:val="000000" w:themeColor="text1"/>
        </w:rPr>
        <w:t xml:space="preserve"> </w:t>
      </w:r>
    </w:p>
    <w:p w:rsidR="00E93E00" w:rsidRDefault="00E93E00" w:rsidP="00E93E00">
      <w:r>
        <w:t>Unità Cinofile</w:t>
      </w:r>
    </w:p>
    <w:p w:rsidR="00E93E00" w:rsidRDefault="00E93E00" w:rsidP="00E93E00"/>
    <w:p w:rsidR="00E93E00" w:rsidRDefault="00E93E00" w:rsidP="00E93E00">
      <w:r>
        <w:t>26.04.18-23.10.18 Unità di Riserva (</w:t>
      </w:r>
      <w:r w:rsidRPr="00833DAA">
        <w:rPr>
          <w:color w:val="538135" w:themeColor="accent6" w:themeShade="BF"/>
        </w:rPr>
        <w:t xml:space="preserve">Sector Mobile </w:t>
      </w:r>
      <w:proofErr w:type="spellStart"/>
      <w:r w:rsidRPr="00833DAA">
        <w:rPr>
          <w:color w:val="538135" w:themeColor="accent6" w:themeShade="BF"/>
        </w:rPr>
        <w:t>Reserve</w:t>
      </w:r>
      <w:proofErr w:type="spellEnd"/>
      <w:r w:rsidRPr="00833DAA">
        <w:rPr>
          <w:color w:val="538135" w:themeColor="accent6" w:themeShade="BF"/>
        </w:rPr>
        <w:t xml:space="preserve"> - SMR</w:t>
      </w:r>
      <w:r>
        <w:t xml:space="preserve">) a </w:t>
      </w:r>
      <w:proofErr w:type="spellStart"/>
      <w:r>
        <w:t>Shama</w:t>
      </w:r>
      <w:proofErr w:type="spellEnd"/>
    </w:p>
    <w:p w:rsidR="00E93E00" w:rsidRDefault="00E93E00" w:rsidP="00E93E00">
      <w:proofErr w:type="spellStart"/>
      <w:r>
        <w:t>Sq</w:t>
      </w:r>
      <w:proofErr w:type="spellEnd"/>
      <w:r>
        <w:t xml:space="preserve"> Esplorante 2° </w:t>
      </w:r>
      <w:proofErr w:type="spellStart"/>
      <w:r>
        <w:t>Rgt</w:t>
      </w:r>
      <w:proofErr w:type="spellEnd"/>
      <w:r>
        <w:t xml:space="preserve"> Piemonte Cavalleria di Villa </w:t>
      </w:r>
      <w:proofErr w:type="spellStart"/>
      <w:r>
        <w:t>Opicina</w:t>
      </w:r>
      <w:proofErr w:type="spellEnd"/>
      <w:r>
        <w:t xml:space="preserve"> - Cap. Simone Sambuco</w:t>
      </w:r>
    </w:p>
    <w:p w:rsidR="00E93E00" w:rsidRDefault="00E93E00" w:rsidP="00E93E00">
      <w:r>
        <w:t>VTLM Lince a Blindo Armata Centauro</w:t>
      </w:r>
    </w:p>
    <w:p w:rsidR="00E93E00" w:rsidRDefault="00E93E00" w:rsidP="00E93E00"/>
    <w:p w:rsidR="00E93E00" w:rsidRDefault="00E93E00" w:rsidP="00E93E00">
      <w:r>
        <w:t xml:space="preserve">PIO </w:t>
      </w:r>
      <w:proofErr w:type="spellStart"/>
      <w:r>
        <w:t>Chief</w:t>
      </w:r>
      <w:proofErr w:type="spellEnd"/>
      <w:r>
        <w:t xml:space="preserve">: </w:t>
      </w:r>
      <w:proofErr w:type="spellStart"/>
      <w:r>
        <w:t>T.Col</w:t>
      </w:r>
      <w:proofErr w:type="spellEnd"/>
      <w:r>
        <w:t xml:space="preserve">. </w:t>
      </w:r>
      <w:r w:rsidRPr="00F11EC8">
        <w:t>Umberto Salvador</w:t>
      </w:r>
    </w:p>
    <w:p w:rsidR="00E93E00" w:rsidRDefault="00E93E00" w:rsidP="00E93E00">
      <w:r>
        <w:t xml:space="preserve">Cappellano Militare: Don Giuseppe </w:t>
      </w:r>
      <w:proofErr w:type="spellStart"/>
      <w:r>
        <w:t>Ganciu</w:t>
      </w:r>
      <w:proofErr w:type="spellEnd"/>
    </w:p>
    <w:p w:rsidR="00E93E00" w:rsidRPr="00194B71" w:rsidRDefault="00E93E00" w:rsidP="00E93E00"/>
    <w:p w:rsidR="00E93E00" w:rsidRDefault="00E93E00" w:rsidP="00E93E00">
      <w:r>
        <w:t>Armenia, Brunei, Finlandia, Estonia, Ghana, Georgia, Irlanda, Malesia, Corea, Serbia, Tanzania.</w:t>
      </w:r>
    </w:p>
    <w:p w:rsidR="00E93E00" w:rsidRDefault="00E93E00" w:rsidP="00E93E00">
      <w:r>
        <w:t>La B. Julia/MLF (</w:t>
      </w:r>
      <w:proofErr w:type="spellStart"/>
      <w:r>
        <w:t>Multinational</w:t>
      </w:r>
      <w:proofErr w:type="spellEnd"/>
      <w:r>
        <w:t xml:space="preserve"> Land Force) si schiera anche in conformazione DECI (</w:t>
      </w:r>
      <w:proofErr w:type="spellStart"/>
      <w:r>
        <w:t>DEfence</w:t>
      </w:r>
      <w:proofErr w:type="spellEnd"/>
      <w:r>
        <w:t xml:space="preserve"> </w:t>
      </w:r>
      <w:proofErr w:type="spellStart"/>
      <w:r>
        <w:t>Cooperation</w:t>
      </w:r>
      <w:proofErr w:type="spellEnd"/>
      <w:r>
        <w:t xml:space="preserve"> </w:t>
      </w:r>
      <w:proofErr w:type="spellStart"/>
      <w:r>
        <w:t>Initiative</w:t>
      </w:r>
      <w:proofErr w:type="spellEnd"/>
      <w:r>
        <w:t>) impiegando personale di Ungheria, Slovenia, Austria e Croazia.</w:t>
      </w:r>
    </w:p>
    <w:p w:rsidR="00E93E00" w:rsidRDefault="00E93E00" w:rsidP="00E93E00"/>
    <w:p w:rsidR="00E93E00" w:rsidRPr="00644329" w:rsidRDefault="00E93E00" w:rsidP="00E93E00">
      <w:pPr>
        <w:rPr>
          <w:b/>
        </w:rPr>
      </w:pPr>
      <w:r w:rsidRPr="00644329">
        <w:rPr>
          <w:b/>
        </w:rPr>
        <w:t>LEONTE 2</w:t>
      </w:r>
      <w:r>
        <w:rPr>
          <w:b/>
        </w:rPr>
        <w:t>5</w:t>
      </w:r>
    </w:p>
    <w:p w:rsidR="00E93E00" w:rsidRPr="00A72C23" w:rsidRDefault="00E93E00" w:rsidP="00E93E00">
      <w:r>
        <w:t>17.10.18-07.05.19</w:t>
      </w:r>
      <w:r w:rsidRPr="00644329">
        <w:t xml:space="preserve"> B</w:t>
      </w:r>
      <w:r>
        <w:t>.</w:t>
      </w:r>
      <w:r w:rsidRPr="00A72C23">
        <w:t xml:space="preserve"> Garibaldi</w:t>
      </w:r>
    </w:p>
    <w:p w:rsidR="00E93E00" w:rsidRPr="00A72C23" w:rsidRDefault="00E93E00" w:rsidP="00E93E00"/>
    <w:p w:rsidR="00E93E00" w:rsidRPr="00A72C23" w:rsidRDefault="00E93E00" w:rsidP="00E93E00">
      <w:pPr>
        <w:rPr>
          <w:color w:val="538135" w:themeColor="accent6" w:themeShade="BF"/>
        </w:rPr>
      </w:pPr>
      <w:r w:rsidRPr="00A72C23">
        <w:rPr>
          <w:color w:val="538135" w:themeColor="accent6" w:themeShade="BF"/>
        </w:rPr>
        <w:lastRenderedPageBreak/>
        <w:t>Force Commander Special Staff:</w:t>
      </w:r>
    </w:p>
    <w:p w:rsidR="00E93E00" w:rsidRDefault="00E93E00" w:rsidP="00E93E00">
      <w:proofErr w:type="spellStart"/>
      <w:r>
        <w:t>Gen.D</w:t>
      </w:r>
      <w:proofErr w:type="spellEnd"/>
      <w:r>
        <w:t>. Stefano Del Col dal 07.08.18</w:t>
      </w:r>
    </w:p>
    <w:p w:rsidR="00E93E00" w:rsidRPr="003A759B" w:rsidRDefault="00E93E00" w:rsidP="00E93E00">
      <w:pPr>
        <w:rPr>
          <w:b/>
        </w:rPr>
      </w:pPr>
      <w:r>
        <w:t xml:space="preserve"> </w:t>
      </w:r>
    </w:p>
    <w:p w:rsidR="00E93E00" w:rsidRPr="00B83D89" w:rsidRDefault="00E93E00" w:rsidP="00E93E00">
      <w:pPr>
        <w:rPr>
          <w:color w:val="538135" w:themeColor="accent6" w:themeShade="BF"/>
          <w:lang w:val="en-US"/>
        </w:rPr>
      </w:pPr>
      <w:r w:rsidRPr="00B83D89">
        <w:rPr>
          <w:color w:val="538135" w:themeColor="accent6" w:themeShade="BF"/>
          <w:lang w:val="en-US"/>
        </w:rPr>
        <w:t>Sector West HQ - Command Group:</w:t>
      </w:r>
    </w:p>
    <w:p w:rsidR="00E93E00" w:rsidRDefault="00E93E00" w:rsidP="00E93E00">
      <w:r w:rsidRPr="00CC6A1B">
        <w:t>Commander General:</w:t>
      </w:r>
      <w:r>
        <w:t xml:space="preserve"> </w:t>
      </w:r>
      <w:proofErr w:type="spellStart"/>
      <w:r>
        <w:t>Gen.B</w:t>
      </w:r>
      <w:proofErr w:type="spellEnd"/>
      <w:r>
        <w:t>. Diodato Abagnara</w:t>
      </w:r>
    </w:p>
    <w:p w:rsidR="00E93E00" w:rsidRPr="00565EDF" w:rsidRDefault="00E93E00" w:rsidP="00E93E00">
      <w:r>
        <w:t>C</w:t>
      </w:r>
      <w:r w:rsidRPr="00565EDF">
        <w:t>apo di Stato Maggiore:</w:t>
      </w:r>
      <w:r>
        <w:t xml:space="preserve"> </w:t>
      </w:r>
      <w:r w:rsidRPr="00A1560D">
        <w:t xml:space="preserve">Col. Gravante Augusto </w:t>
      </w:r>
    </w:p>
    <w:p w:rsidR="00E93E00" w:rsidRPr="00E93E00" w:rsidRDefault="00E93E00" w:rsidP="00E93E00">
      <w:pPr>
        <w:rPr>
          <w:lang w:val="en-US"/>
        </w:rPr>
      </w:pPr>
      <w:r w:rsidRPr="00E93E00">
        <w:rPr>
          <w:lang w:val="en-US"/>
        </w:rPr>
        <w:t xml:space="preserve">Joint Visitor Bureau: </w:t>
      </w:r>
    </w:p>
    <w:p w:rsidR="00E93E00" w:rsidRPr="00E93E00" w:rsidRDefault="00E93E00" w:rsidP="00E93E00">
      <w:pPr>
        <w:rPr>
          <w:lang w:val="en-US"/>
        </w:rPr>
      </w:pPr>
      <w:r w:rsidRPr="00E93E00">
        <w:rPr>
          <w:lang w:val="en-US"/>
        </w:rPr>
        <w:t xml:space="preserve">Joint Operation Centre: </w:t>
      </w:r>
    </w:p>
    <w:p w:rsidR="00E93E00" w:rsidRPr="002370DE" w:rsidRDefault="00E93E00" w:rsidP="00E93E00">
      <w:pPr>
        <w:rPr>
          <w:lang w:val="en-US"/>
        </w:rPr>
      </w:pPr>
      <w:r w:rsidRPr="002370DE">
        <w:rPr>
          <w:lang w:val="en-US"/>
        </w:rPr>
        <w:t xml:space="preserve">Legal Advisor: </w:t>
      </w:r>
    </w:p>
    <w:p w:rsidR="00E93E00" w:rsidRPr="002370DE" w:rsidRDefault="00E93E00" w:rsidP="00E93E00">
      <w:pPr>
        <w:rPr>
          <w:lang w:val="en-US"/>
        </w:rPr>
      </w:pPr>
      <w:r w:rsidRPr="002370DE">
        <w:rPr>
          <w:lang w:val="en-US"/>
        </w:rPr>
        <w:t xml:space="preserve">Provost Marshall: </w:t>
      </w:r>
    </w:p>
    <w:p w:rsidR="00E93E00" w:rsidRPr="002370DE" w:rsidRDefault="00E93E00" w:rsidP="00E93E00">
      <w:pPr>
        <w:rPr>
          <w:lang w:val="en-US"/>
        </w:rPr>
      </w:pPr>
      <w:r w:rsidRPr="002370DE">
        <w:rPr>
          <w:lang w:val="en-US"/>
        </w:rPr>
        <w:t xml:space="preserve">Military Assistant: </w:t>
      </w:r>
    </w:p>
    <w:p w:rsidR="00E93E00" w:rsidRPr="002370DE" w:rsidRDefault="00E93E00" w:rsidP="00E93E00">
      <w:pPr>
        <w:rPr>
          <w:lang w:val="en-US"/>
        </w:rPr>
      </w:pPr>
    </w:p>
    <w:p w:rsidR="00E93E00" w:rsidRDefault="00E93E00" w:rsidP="00E93E00">
      <w:r>
        <w:t xml:space="preserve">23.10.18-15.05.19  </w:t>
      </w:r>
      <w:r w:rsidRPr="002020B9">
        <w:rPr>
          <w:color w:val="538135" w:themeColor="accent6" w:themeShade="BF"/>
        </w:rPr>
        <w:t>Battle Group di Manovra (</w:t>
      </w:r>
      <w:proofErr w:type="spellStart"/>
      <w:r w:rsidRPr="002020B9">
        <w:rPr>
          <w:color w:val="538135" w:themeColor="accent6" w:themeShade="BF"/>
        </w:rPr>
        <w:t>Italbatt</w:t>
      </w:r>
      <w:proofErr w:type="spellEnd"/>
      <w:r w:rsidRPr="002020B9">
        <w:rPr>
          <w:color w:val="538135" w:themeColor="accent6" w:themeShade="BF"/>
        </w:rPr>
        <w:t>)</w:t>
      </w:r>
      <w:r>
        <w:t xml:space="preserve"> a Al </w:t>
      </w:r>
      <w:proofErr w:type="spellStart"/>
      <w:r>
        <w:t>Mansouri</w:t>
      </w:r>
      <w:proofErr w:type="spellEnd"/>
      <w:r>
        <w:t xml:space="preserve"> - Col. Giacomo Giannattasio</w:t>
      </w:r>
    </w:p>
    <w:p w:rsidR="00E93E00" w:rsidRPr="00E64796" w:rsidRDefault="00E93E00" w:rsidP="00E93E00">
      <w:pPr>
        <w:rPr>
          <w:color w:val="FF0000"/>
        </w:rPr>
      </w:pPr>
      <w:r>
        <w:t xml:space="preserve">19° </w:t>
      </w:r>
      <w:proofErr w:type="spellStart"/>
      <w:r>
        <w:t>Rgt</w:t>
      </w:r>
      <w:proofErr w:type="spellEnd"/>
      <w:r>
        <w:t xml:space="preserve"> Cavalleria Guide di Salerno </w:t>
      </w:r>
    </w:p>
    <w:p w:rsidR="00E93E00" w:rsidRDefault="00E93E00" w:rsidP="00E93E00">
      <w:proofErr w:type="spellStart"/>
      <w:r>
        <w:t>Btg</w:t>
      </w:r>
      <w:proofErr w:type="spellEnd"/>
      <w:r>
        <w:t xml:space="preserve"> “Cernaia” 8 </w:t>
      </w:r>
      <w:proofErr w:type="spellStart"/>
      <w:r>
        <w:t>Rgt</w:t>
      </w:r>
      <w:proofErr w:type="spellEnd"/>
      <w:r>
        <w:t xml:space="preserve"> Bersaglieri di Caserta</w:t>
      </w:r>
    </w:p>
    <w:p w:rsidR="00E93E00" w:rsidRDefault="00E93E00" w:rsidP="00E93E00"/>
    <w:p w:rsidR="00E93E00" w:rsidRPr="00DD50F6" w:rsidRDefault="00E93E00" w:rsidP="00E93E00">
      <w:pPr>
        <w:rPr>
          <w:lang w:val="en-US"/>
        </w:rPr>
      </w:pPr>
      <w:r w:rsidRPr="00DD50F6">
        <w:rPr>
          <w:lang w:val="en-US"/>
        </w:rPr>
        <w:t xml:space="preserve">23.11.18-06.06.19 </w:t>
      </w:r>
      <w:r w:rsidRPr="00DD50F6">
        <w:rPr>
          <w:color w:val="538135" w:themeColor="accent6" w:themeShade="BF"/>
          <w:lang w:val="en-US"/>
        </w:rPr>
        <w:t>Combat Service Support Battalion</w:t>
      </w:r>
      <w:r w:rsidRPr="00DD50F6">
        <w:rPr>
          <w:lang w:val="en-US"/>
        </w:rPr>
        <w:t xml:space="preserve"> (CSS Bn) a </w:t>
      </w:r>
      <w:proofErr w:type="spellStart"/>
      <w:r w:rsidRPr="00DD50F6">
        <w:rPr>
          <w:lang w:val="en-US"/>
        </w:rPr>
        <w:t>Shama</w:t>
      </w:r>
      <w:proofErr w:type="spellEnd"/>
    </w:p>
    <w:p w:rsidR="00E93E00" w:rsidRDefault="00E93E00" w:rsidP="00E93E00">
      <w:proofErr w:type="spellStart"/>
      <w:r>
        <w:t>Rgt</w:t>
      </w:r>
      <w:proofErr w:type="spellEnd"/>
      <w:r>
        <w:t xml:space="preserve"> Logistico Garibaldi di Persano - Col. Stefano Capriglione</w:t>
      </w:r>
    </w:p>
    <w:p w:rsidR="00E93E00" w:rsidRDefault="00E93E00" w:rsidP="00E93E00"/>
    <w:p w:rsidR="00E93E00" w:rsidRDefault="00E93E00" w:rsidP="00E93E00">
      <w:r>
        <w:t xml:space="preserve">08.11.18-15.05.19 </w:t>
      </w:r>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r>
        <w:t xml:space="preserve"> - </w:t>
      </w:r>
      <w:proofErr w:type="spellStart"/>
      <w:r>
        <w:t>T.Col</w:t>
      </w:r>
      <w:proofErr w:type="spellEnd"/>
      <w:r>
        <w:t>. Massimiliano Erra</w:t>
      </w:r>
    </w:p>
    <w:p w:rsidR="00E93E00" w:rsidRDefault="00E93E00" w:rsidP="00E93E00">
      <w:r>
        <w:t>Reparto Comando e Supporti Tattici “Garibaldi”</w:t>
      </w:r>
    </w:p>
    <w:p w:rsidR="00E93E00" w:rsidRPr="007E3661" w:rsidRDefault="00E93E00" w:rsidP="00E93E00">
      <w:proofErr w:type="spellStart"/>
      <w:r w:rsidRPr="007E3661">
        <w:t>Engineer</w:t>
      </w:r>
      <w:proofErr w:type="spellEnd"/>
      <w:r w:rsidRPr="007E3661">
        <w:t xml:space="preserve"> </w:t>
      </w:r>
      <w:proofErr w:type="spellStart"/>
      <w:r w:rsidRPr="007E3661">
        <w:t>Coy</w:t>
      </w:r>
      <w:proofErr w:type="spellEnd"/>
      <w:r w:rsidRPr="007E3661">
        <w:t xml:space="preserve"> </w:t>
      </w:r>
      <w:proofErr w:type="spellStart"/>
      <w:r w:rsidRPr="007E3661">
        <w:t>Pl</w:t>
      </w:r>
      <w:proofErr w:type="spellEnd"/>
      <w:r w:rsidRPr="007E3661">
        <w:t xml:space="preserve"> IED/EOD </w:t>
      </w:r>
    </w:p>
    <w:p w:rsidR="00E93E00" w:rsidRDefault="00E93E00" w:rsidP="00E93E00">
      <w:proofErr w:type="spellStart"/>
      <w:r>
        <w:t>Signal</w:t>
      </w:r>
      <w:proofErr w:type="spellEnd"/>
      <w:r>
        <w:t xml:space="preserve"> </w:t>
      </w:r>
      <w:proofErr w:type="spellStart"/>
      <w:r>
        <w:t>Coy</w:t>
      </w:r>
      <w:proofErr w:type="spellEnd"/>
      <w:r>
        <w:t xml:space="preserve">: 7° </w:t>
      </w:r>
      <w:proofErr w:type="spellStart"/>
      <w:r>
        <w:t>Rgt</w:t>
      </w:r>
      <w:proofErr w:type="spellEnd"/>
      <w:r>
        <w:t xml:space="preserve"> Trasmissioni di Sacile </w:t>
      </w:r>
    </w:p>
    <w:p w:rsidR="00E93E00" w:rsidRDefault="00E93E00" w:rsidP="00E93E00">
      <w:proofErr w:type="spellStart"/>
      <w:r>
        <w:t>Pl</w:t>
      </w:r>
      <w:proofErr w:type="spellEnd"/>
      <w:r>
        <w:t xml:space="preserve"> 7° </w:t>
      </w:r>
      <w:proofErr w:type="spellStart"/>
      <w:r>
        <w:t>Rgt</w:t>
      </w:r>
      <w:proofErr w:type="spellEnd"/>
      <w:r>
        <w:t xml:space="preserve"> NBC di Civitavecchia </w:t>
      </w:r>
    </w:p>
    <w:p w:rsidR="00E93E00" w:rsidRDefault="00E93E00" w:rsidP="00E93E00">
      <w:proofErr w:type="spellStart"/>
      <w:r w:rsidRPr="001C3624">
        <w:rPr>
          <w:color w:val="000000" w:themeColor="text1"/>
        </w:rPr>
        <w:t>Pl</w:t>
      </w:r>
      <w:proofErr w:type="spellEnd"/>
      <w:r w:rsidRPr="001C3624">
        <w:rPr>
          <w:color w:val="000000" w:themeColor="text1"/>
        </w:rPr>
        <w:t xml:space="preserve"> del 33 </w:t>
      </w:r>
      <w:proofErr w:type="spellStart"/>
      <w:r w:rsidRPr="001C3624">
        <w:rPr>
          <w:color w:val="000000" w:themeColor="text1"/>
        </w:rPr>
        <w:t>Rgt</w:t>
      </w:r>
      <w:proofErr w:type="spellEnd"/>
      <w:r w:rsidRPr="001C3624">
        <w:rPr>
          <w:color w:val="000000" w:themeColor="text1"/>
        </w:rPr>
        <w:t xml:space="preserve"> E.W. di Treviso</w:t>
      </w:r>
      <w:r>
        <w:rPr>
          <w:color w:val="000000" w:themeColor="text1"/>
        </w:rPr>
        <w:t xml:space="preserve"> </w:t>
      </w:r>
    </w:p>
    <w:p w:rsidR="00E93E00" w:rsidRDefault="00E93E00" w:rsidP="00E93E00">
      <w:proofErr w:type="spellStart"/>
      <w:r>
        <w:t>Btg</w:t>
      </w:r>
      <w:proofErr w:type="spellEnd"/>
      <w:r>
        <w:t xml:space="preserve"> Trasporti</w:t>
      </w:r>
    </w:p>
    <w:p w:rsidR="00E93E00" w:rsidRDefault="00E93E00" w:rsidP="00E93E00"/>
    <w:p w:rsidR="00E93E00" w:rsidRDefault="00E93E00" w:rsidP="00E93E00">
      <w:r>
        <w:t>23.10.18-15.05.19 Unità di Riserva (</w:t>
      </w:r>
      <w:r w:rsidRPr="00833DAA">
        <w:rPr>
          <w:color w:val="538135" w:themeColor="accent6" w:themeShade="BF"/>
        </w:rPr>
        <w:t xml:space="preserve">Sector Mobile </w:t>
      </w:r>
      <w:proofErr w:type="spellStart"/>
      <w:r w:rsidRPr="00833DAA">
        <w:rPr>
          <w:color w:val="538135" w:themeColor="accent6" w:themeShade="BF"/>
        </w:rPr>
        <w:t>Reserve</w:t>
      </w:r>
      <w:proofErr w:type="spellEnd"/>
      <w:r w:rsidRPr="00833DAA">
        <w:rPr>
          <w:color w:val="538135" w:themeColor="accent6" w:themeShade="BF"/>
        </w:rPr>
        <w:t xml:space="preserve"> - SMR</w:t>
      </w:r>
      <w:r>
        <w:t xml:space="preserve">) a </w:t>
      </w:r>
      <w:proofErr w:type="spellStart"/>
      <w:r>
        <w:t>Shama</w:t>
      </w:r>
      <w:proofErr w:type="spellEnd"/>
    </w:p>
    <w:p w:rsidR="00E93E00" w:rsidRPr="00194B71" w:rsidRDefault="00E93E00" w:rsidP="00E93E00">
      <w:pPr>
        <w:rPr>
          <w:color w:val="000000" w:themeColor="text1"/>
        </w:rPr>
      </w:pPr>
    </w:p>
    <w:p w:rsidR="00E93E00" w:rsidRDefault="00E93E00" w:rsidP="00E93E00">
      <w:pPr>
        <w:rPr>
          <w:color w:val="373738"/>
          <w:shd w:val="clear" w:color="auto" w:fill="FFFFFF"/>
        </w:rPr>
      </w:pPr>
      <w:r w:rsidRPr="009C5AC6">
        <w:rPr>
          <w:color w:val="444444"/>
          <w:shd w:val="clear" w:color="auto" w:fill="FFFFFF"/>
        </w:rPr>
        <w:t>Nell'ambito del Sector West, operano unità di</w:t>
      </w:r>
      <w:r>
        <w:rPr>
          <w:color w:val="444444"/>
          <w:shd w:val="clear" w:color="auto" w:fill="FFFFFF"/>
        </w:rPr>
        <w:t>:</w:t>
      </w:r>
      <w:r w:rsidRPr="009C5AC6">
        <w:rPr>
          <w:color w:val="373738"/>
          <w:shd w:val="clear" w:color="auto" w:fill="FFFFFF"/>
        </w:rPr>
        <w:t xml:space="preserve"> Armenia, Brunei, Croazia, Ghana, Irlanda, Repubblica di Macedonia, Malesia, Malta, Repubblica di Corea, Serbia, Slovenia, e Tanzania.</w:t>
      </w:r>
    </w:p>
    <w:p w:rsidR="00E93E00" w:rsidRDefault="00E93E00" w:rsidP="00E93E00"/>
    <w:p w:rsidR="00E93E00" w:rsidRPr="00603045" w:rsidRDefault="00E93E00" w:rsidP="00E93E00">
      <w:pPr>
        <w:rPr>
          <w:b/>
          <w:lang w:val="en-US"/>
        </w:rPr>
      </w:pPr>
      <w:r w:rsidRPr="00603045">
        <w:rPr>
          <w:b/>
          <w:lang w:val="en-US"/>
        </w:rPr>
        <w:t>LEONTE 26</w:t>
      </w:r>
    </w:p>
    <w:p w:rsidR="00E93E00" w:rsidRPr="00603045" w:rsidRDefault="00E93E00" w:rsidP="00E93E00">
      <w:pPr>
        <w:rPr>
          <w:lang w:val="en-US"/>
        </w:rPr>
      </w:pPr>
      <w:r w:rsidRPr="00603045">
        <w:rPr>
          <w:lang w:val="en-US"/>
        </w:rPr>
        <w:t xml:space="preserve">07.05.19-16.11.19 B. </w:t>
      </w:r>
      <w:proofErr w:type="spellStart"/>
      <w:r w:rsidRPr="00603045">
        <w:rPr>
          <w:lang w:val="en-US"/>
        </w:rPr>
        <w:t>Aosta</w:t>
      </w:r>
      <w:proofErr w:type="spellEnd"/>
    </w:p>
    <w:p w:rsidR="00E93E00" w:rsidRPr="00603045" w:rsidRDefault="00E93E00" w:rsidP="00E93E00">
      <w:pPr>
        <w:rPr>
          <w:lang w:val="en-US"/>
        </w:rPr>
      </w:pPr>
    </w:p>
    <w:p w:rsidR="00E93E00" w:rsidRPr="00603045" w:rsidRDefault="00E93E00" w:rsidP="00E93E00">
      <w:pPr>
        <w:rPr>
          <w:color w:val="538135" w:themeColor="accent6" w:themeShade="BF"/>
          <w:lang w:val="en-US"/>
        </w:rPr>
      </w:pPr>
      <w:r w:rsidRPr="00603045">
        <w:rPr>
          <w:color w:val="538135" w:themeColor="accent6" w:themeShade="BF"/>
          <w:lang w:val="en-US"/>
        </w:rPr>
        <w:t>Force Commander Special Staff:</w:t>
      </w:r>
    </w:p>
    <w:p w:rsidR="00E93E00" w:rsidRPr="00603045" w:rsidRDefault="00E93E00" w:rsidP="00E93E00">
      <w:pPr>
        <w:rPr>
          <w:lang w:val="en-US"/>
        </w:rPr>
      </w:pPr>
      <w:proofErr w:type="spellStart"/>
      <w:r w:rsidRPr="00603045">
        <w:rPr>
          <w:lang w:val="en-US"/>
        </w:rPr>
        <w:t>Gen.D</w:t>
      </w:r>
      <w:proofErr w:type="spellEnd"/>
      <w:r w:rsidRPr="00603045">
        <w:rPr>
          <w:lang w:val="en-US"/>
        </w:rPr>
        <w:t xml:space="preserve">. Stefano Del Col </w:t>
      </w:r>
    </w:p>
    <w:p w:rsidR="00E93E00" w:rsidRPr="00603045" w:rsidRDefault="00E93E00" w:rsidP="00E93E00">
      <w:pPr>
        <w:rPr>
          <w:b/>
          <w:lang w:val="en-US"/>
        </w:rPr>
      </w:pPr>
      <w:r w:rsidRPr="00603045">
        <w:rPr>
          <w:lang w:val="en-US"/>
        </w:rPr>
        <w:t xml:space="preserve"> </w:t>
      </w:r>
    </w:p>
    <w:p w:rsidR="00E93E00" w:rsidRPr="00B83D89" w:rsidRDefault="00E93E00" w:rsidP="00E93E00">
      <w:pPr>
        <w:rPr>
          <w:color w:val="538135" w:themeColor="accent6" w:themeShade="BF"/>
          <w:lang w:val="en-US"/>
        </w:rPr>
      </w:pPr>
      <w:r w:rsidRPr="00B83D89">
        <w:rPr>
          <w:color w:val="538135" w:themeColor="accent6" w:themeShade="BF"/>
          <w:lang w:val="en-US"/>
        </w:rPr>
        <w:t>Sector West HQ - Command Group:</w:t>
      </w:r>
    </w:p>
    <w:p w:rsidR="00E93E00" w:rsidRDefault="00E93E00" w:rsidP="00E93E00">
      <w:r w:rsidRPr="00CC6A1B">
        <w:t>Commander General:</w:t>
      </w:r>
      <w:r>
        <w:t xml:space="preserve"> </w:t>
      </w:r>
      <w:proofErr w:type="spellStart"/>
      <w:r>
        <w:t>Gen.B</w:t>
      </w:r>
      <w:proofErr w:type="spellEnd"/>
      <w:r>
        <w:t>. Bruno Pisciotta</w:t>
      </w:r>
    </w:p>
    <w:p w:rsidR="00E93E00" w:rsidRPr="00565EDF" w:rsidRDefault="00E93E00" w:rsidP="00E93E00">
      <w:r>
        <w:t>C</w:t>
      </w:r>
      <w:r w:rsidRPr="00565EDF">
        <w:t>apo di Stato Maggiore:</w:t>
      </w:r>
      <w:r>
        <w:t xml:space="preserve"> </w:t>
      </w:r>
    </w:p>
    <w:p w:rsidR="00E93E00" w:rsidRPr="002370DE" w:rsidRDefault="00E93E00" w:rsidP="00E93E00">
      <w:r w:rsidRPr="002370DE">
        <w:t xml:space="preserve">Joint Visitor Bureau: </w:t>
      </w:r>
    </w:p>
    <w:p w:rsidR="00E93E00" w:rsidRPr="0001445A" w:rsidRDefault="00E93E00" w:rsidP="00E93E00">
      <w:pPr>
        <w:rPr>
          <w:lang w:val="en-US"/>
        </w:rPr>
      </w:pPr>
      <w:r w:rsidRPr="0001445A">
        <w:rPr>
          <w:lang w:val="en-US"/>
        </w:rPr>
        <w:t xml:space="preserve">Joint Operation Centre: </w:t>
      </w:r>
    </w:p>
    <w:p w:rsidR="00E93E00" w:rsidRPr="00BE05CC" w:rsidRDefault="00E93E00" w:rsidP="00E93E00">
      <w:pPr>
        <w:rPr>
          <w:lang w:val="en-US"/>
        </w:rPr>
      </w:pPr>
      <w:r w:rsidRPr="00BE05CC">
        <w:rPr>
          <w:lang w:val="en-US"/>
        </w:rPr>
        <w:t xml:space="preserve">Legal Advisor: </w:t>
      </w:r>
    </w:p>
    <w:p w:rsidR="00E93E00" w:rsidRPr="00E93E00" w:rsidRDefault="00E93E00" w:rsidP="00E93E00">
      <w:pPr>
        <w:rPr>
          <w:lang w:val="en-US"/>
        </w:rPr>
      </w:pPr>
      <w:r w:rsidRPr="00E93E00">
        <w:rPr>
          <w:lang w:val="en-US"/>
        </w:rPr>
        <w:t xml:space="preserve">Provost Marshall: </w:t>
      </w:r>
    </w:p>
    <w:p w:rsidR="00E93E00" w:rsidRPr="00E93E00" w:rsidRDefault="00E93E00" w:rsidP="00E93E00">
      <w:pPr>
        <w:rPr>
          <w:lang w:val="en-US"/>
        </w:rPr>
      </w:pPr>
      <w:r w:rsidRPr="00E93E00">
        <w:rPr>
          <w:lang w:val="en-US"/>
        </w:rPr>
        <w:t xml:space="preserve">Military Assistant: </w:t>
      </w:r>
    </w:p>
    <w:p w:rsidR="00E93E00" w:rsidRPr="00E93E00" w:rsidRDefault="00E93E00" w:rsidP="00E93E00">
      <w:pPr>
        <w:rPr>
          <w:lang w:val="en-US"/>
        </w:rPr>
      </w:pPr>
    </w:p>
    <w:p w:rsidR="00E93E00" w:rsidRPr="00E93E00" w:rsidRDefault="00E93E00" w:rsidP="00E93E00">
      <w:pPr>
        <w:rPr>
          <w:lang w:val="en-US"/>
        </w:rPr>
      </w:pPr>
      <w:r w:rsidRPr="00E93E00">
        <w:rPr>
          <w:lang w:val="en-US"/>
        </w:rPr>
        <w:t xml:space="preserve">IT-NCC Italian National Contingent Command: Col. Luca </w:t>
      </w:r>
      <w:proofErr w:type="spellStart"/>
      <w:r w:rsidRPr="00E93E00">
        <w:rPr>
          <w:lang w:val="en-US"/>
        </w:rPr>
        <w:t>Piperni</w:t>
      </w:r>
      <w:proofErr w:type="spellEnd"/>
    </w:p>
    <w:p w:rsidR="00E93E00" w:rsidRPr="00E93E00" w:rsidRDefault="00E93E00" w:rsidP="00E93E00">
      <w:pPr>
        <w:rPr>
          <w:lang w:val="en-US"/>
        </w:rPr>
      </w:pPr>
    </w:p>
    <w:p w:rsidR="00E93E00" w:rsidRPr="00E93E00" w:rsidRDefault="00E93E00" w:rsidP="00E93E00">
      <w:pPr>
        <w:rPr>
          <w:lang w:val="en-US"/>
        </w:rPr>
      </w:pPr>
    </w:p>
    <w:p w:rsidR="00E93E00" w:rsidRDefault="00E93E00" w:rsidP="00E93E00">
      <w:r w:rsidRPr="00C70029">
        <w:t>15.</w:t>
      </w:r>
      <w:r>
        <w:t xml:space="preserve">05.19-28.11.19 </w:t>
      </w:r>
      <w:r w:rsidRPr="002020B9">
        <w:rPr>
          <w:color w:val="538135" w:themeColor="accent6" w:themeShade="BF"/>
        </w:rPr>
        <w:t>Battle Group di Manovra (</w:t>
      </w:r>
      <w:proofErr w:type="spellStart"/>
      <w:r w:rsidRPr="002020B9">
        <w:rPr>
          <w:color w:val="538135" w:themeColor="accent6" w:themeShade="BF"/>
        </w:rPr>
        <w:t>Italbatt</w:t>
      </w:r>
      <w:proofErr w:type="spellEnd"/>
      <w:r w:rsidRPr="002020B9">
        <w:rPr>
          <w:color w:val="538135" w:themeColor="accent6" w:themeShade="BF"/>
        </w:rPr>
        <w:t>)</w:t>
      </w:r>
      <w:r>
        <w:t xml:space="preserve"> a Al </w:t>
      </w:r>
      <w:proofErr w:type="spellStart"/>
      <w:r>
        <w:t>Mansouri</w:t>
      </w:r>
      <w:proofErr w:type="spellEnd"/>
      <w:r>
        <w:t xml:space="preserve"> - Col. Mario </w:t>
      </w:r>
      <w:proofErr w:type="spellStart"/>
      <w:r>
        <w:t>Ciorra</w:t>
      </w:r>
      <w:proofErr w:type="spellEnd"/>
    </w:p>
    <w:p w:rsidR="00E93E00" w:rsidRDefault="00E93E00" w:rsidP="00E93E00">
      <w:r>
        <w:lastRenderedPageBreak/>
        <w:t xml:space="preserve">6° </w:t>
      </w:r>
      <w:proofErr w:type="spellStart"/>
      <w:r>
        <w:t>Rgt</w:t>
      </w:r>
      <w:proofErr w:type="spellEnd"/>
      <w:r>
        <w:t xml:space="preserve"> Lancieri di “Aosta” di Palermo </w:t>
      </w:r>
    </w:p>
    <w:p w:rsidR="00E93E00" w:rsidRDefault="00E93E00" w:rsidP="00E93E00">
      <w:proofErr w:type="spellStart"/>
      <w:r w:rsidRPr="00043340">
        <w:t>Btg</w:t>
      </w:r>
      <w:proofErr w:type="spellEnd"/>
      <w:r w:rsidRPr="00043340">
        <w:t xml:space="preserve"> 62° </w:t>
      </w:r>
      <w:proofErr w:type="spellStart"/>
      <w:r w:rsidRPr="00043340">
        <w:t>Rgt</w:t>
      </w:r>
      <w:proofErr w:type="spellEnd"/>
      <w:r w:rsidRPr="00043340">
        <w:t xml:space="preserve"> Fanteria “Sicilia” di</w:t>
      </w:r>
      <w:r>
        <w:t xml:space="preserve"> Catania</w:t>
      </w:r>
    </w:p>
    <w:p w:rsidR="00E93E00" w:rsidRDefault="00E93E00" w:rsidP="00E93E00">
      <w:r>
        <w:t xml:space="preserve">Aliquote del 5° </w:t>
      </w:r>
      <w:proofErr w:type="spellStart"/>
      <w:r>
        <w:t>Rgt</w:t>
      </w:r>
      <w:proofErr w:type="spellEnd"/>
      <w:r>
        <w:t xml:space="preserve"> Fanteria “Aosta” di Messina</w:t>
      </w:r>
    </w:p>
    <w:p w:rsidR="00E93E00" w:rsidRPr="00043340" w:rsidRDefault="00E93E00" w:rsidP="00E93E00"/>
    <w:p w:rsidR="00E93E00" w:rsidRPr="00D4647E" w:rsidRDefault="00E93E00" w:rsidP="00E93E00">
      <w:pPr>
        <w:rPr>
          <w:lang w:val="en-US"/>
        </w:rPr>
      </w:pPr>
      <w:r w:rsidRPr="00D4647E">
        <w:rPr>
          <w:lang w:val="en-US"/>
        </w:rPr>
        <w:t>06.06.19-28.11.</w:t>
      </w:r>
      <w:r>
        <w:rPr>
          <w:lang w:val="en-US"/>
        </w:rPr>
        <w:t>19</w:t>
      </w:r>
      <w:r w:rsidRPr="00D4647E">
        <w:rPr>
          <w:lang w:val="en-US"/>
        </w:rPr>
        <w:t xml:space="preserve"> </w:t>
      </w:r>
      <w:r w:rsidRPr="00D4647E">
        <w:rPr>
          <w:color w:val="538135" w:themeColor="accent6" w:themeShade="BF"/>
          <w:lang w:val="en-US"/>
        </w:rPr>
        <w:t>Combat Service Support Battalion</w:t>
      </w:r>
      <w:r w:rsidRPr="00D4647E">
        <w:rPr>
          <w:lang w:val="en-US"/>
        </w:rPr>
        <w:t xml:space="preserve"> (CSS Bn) a </w:t>
      </w:r>
      <w:proofErr w:type="spellStart"/>
      <w:r w:rsidRPr="00D4647E">
        <w:rPr>
          <w:lang w:val="en-US"/>
        </w:rPr>
        <w:t>Shama</w:t>
      </w:r>
      <w:proofErr w:type="spellEnd"/>
    </w:p>
    <w:p w:rsidR="00E93E00" w:rsidRDefault="00E93E00" w:rsidP="00E93E00">
      <w:proofErr w:type="spellStart"/>
      <w:r>
        <w:t>Rgt</w:t>
      </w:r>
      <w:proofErr w:type="spellEnd"/>
      <w:r>
        <w:t xml:space="preserve"> Logistico “Aosta” di Palermo - Col. Vincenzo Papalini</w:t>
      </w:r>
    </w:p>
    <w:p w:rsidR="00E93E00" w:rsidRDefault="00E93E00" w:rsidP="00E93E00"/>
    <w:p w:rsidR="00E93E00" w:rsidRDefault="00E93E00" w:rsidP="00E93E00">
      <w:r>
        <w:t xml:space="preserve">15.05.19-28.11.19 </w:t>
      </w:r>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r>
        <w:t xml:space="preserve"> </w:t>
      </w:r>
      <w:proofErr w:type="spellStart"/>
      <w:r>
        <w:t>T.Col</w:t>
      </w:r>
      <w:proofErr w:type="spellEnd"/>
      <w:r>
        <w:t>. Pasquale Mannino</w:t>
      </w:r>
    </w:p>
    <w:p w:rsidR="00E93E00" w:rsidRDefault="00E93E00" w:rsidP="00E93E00">
      <w:pPr>
        <w:rPr>
          <w:color w:val="FF0000"/>
        </w:rPr>
      </w:pPr>
      <w:proofErr w:type="spellStart"/>
      <w:r w:rsidRPr="007E3661">
        <w:t>Engineer</w:t>
      </w:r>
      <w:proofErr w:type="spellEnd"/>
      <w:r w:rsidRPr="007E3661">
        <w:t xml:space="preserve"> </w:t>
      </w:r>
      <w:proofErr w:type="spellStart"/>
      <w:r w:rsidRPr="007E3661">
        <w:t>Coy</w:t>
      </w:r>
      <w:proofErr w:type="spellEnd"/>
      <w:r>
        <w:t xml:space="preserve">: </w:t>
      </w:r>
      <w:proofErr w:type="spellStart"/>
      <w:r>
        <w:t>Btg</w:t>
      </w:r>
      <w:proofErr w:type="spellEnd"/>
      <w:r>
        <w:t xml:space="preserve"> “</w:t>
      </w:r>
      <w:proofErr w:type="spellStart"/>
      <w:r>
        <w:t>Simeto</w:t>
      </w:r>
      <w:proofErr w:type="spellEnd"/>
      <w:r>
        <w:t xml:space="preserve">” 4° </w:t>
      </w:r>
      <w:proofErr w:type="spellStart"/>
      <w:r>
        <w:t>Rgt</w:t>
      </w:r>
      <w:proofErr w:type="spellEnd"/>
      <w:r>
        <w:t xml:space="preserve"> Genio Guastatori di Palermo </w:t>
      </w:r>
    </w:p>
    <w:p w:rsidR="00E93E00" w:rsidRPr="00E93E00" w:rsidRDefault="00E93E00" w:rsidP="00E93E00">
      <w:pPr>
        <w:rPr>
          <w:color w:val="FF0000"/>
          <w:lang w:val="en-US"/>
        </w:rPr>
      </w:pPr>
      <w:r w:rsidRPr="00E93E00">
        <w:rPr>
          <w:lang w:val="en-US"/>
        </w:rPr>
        <w:t xml:space="preserve">Engineer Coy Pl IED/EOD: </w:t>
      </w:r>
    </w:p>
    <w:p w:rsidR="00E93E00" w:rsidRPr="005E5A41" w:rsidRDefault="00E93E00" w:rsidP="00E93E00">
      <w:r>
        <w:t xml:space="preserve">Assetti Cinofili del Centro Militare Veterinario di Grosseto </w:t>
      </w:r>
    </w:p>
    <w:p w:rsidR="00E93E00" w:rsidRDefault="00E93E00" w:rsidP="00E93E00">
      <w:proofErr w:type="spellStart"/>
      <w:r>
        <w:t>Signal</w:t>
      </w:r>
      <w:proofErr w:type="spellEnd"/>
      <w:r>
        <w:t xml:space="preserve"> </w:t>
      </w:r>
      <w:proofErr w:type="spellStart"/>
      <w:r>
        <w:t>Coy</w:t>
      </w:r>
      <w:proofErr w:type="spellEnd"/>
      <w:r>
        <w:t xml:space="preserve">: 2° </w:t>
      </w:r>
      <w:proofErr w:type="spellStart"/>
      <w:r>
        <w:t>Rgt</w:t>
      </w:r>
      <w:proofErr w:type="spellEnd"/>
      <w:r>
        <w:t xml:space="preserve"> Trasmissioni Alpino di Bolzano </w:t>
      </w:r>
    </w:p>
    <w:p w:rsidR="00E93E00" w:rsidRDefault="00E93E00" w:rsidP="00E93E00">
      <w:proofErr w:type="spellStart"/>
      <w:r>
        <w:t>Pl</w:t>
      </w:r>
      <w:proofErr w:type="spellEnd"/>
      <w:r>
        <w:t xml:space="preserve"> 7° </w:t>
      </w:r>
      <w:proofErr w:type="spellStart"/>
      <w:r>
        <w:t>Rgt</w:t>
      </w:r>
      <w:proofErr w:type="spellEnd"/>
      <w:r>
        <w:t xml:space="preserve"> NBC di Civitavecchia </w:t>
      </w:r>
    </w:p>
    <w:p w:rsidR="00E93E00" w:rsidRDefault="00E93E00" w:rsidP="00E93E00">
      <w:pPr>
        <w:rPr>
          <w:color w:val="000000" w:themeColor="text1"/>
        </w:rPr>
      </w:pPr>
      <w:proofErr w:type="spellStart"/>
      <w:r w:rsidRPr="001C3624">
        <w:rPr>
          <w:color w:val="000000" w:themeColor="text1"/>
        </w:rPr>
        <w:t>Pl</w:t>
      </w:r>
      <w:proofErr w:type="spellEnd"/>
      <w:r w:rsidRPr="001C3624">
        <w:rPr>
          <w:color w:val="000000" w:themeColor="text1"/>
        </w:rPr>
        <w:t xml:space="preserve"> 33 </w:t>
      </w:r>
      <w:proofErr w:type="spellStart"/>
      <w:r w:rsidRPr="001C3624">
        <w:rPr>
          <w:color w:val="000000" w:themeColor="text1"/>
        </w:rPr>
        <w:t>Rgt</w:t>
      </w:r>
      <w:proofErr w:type="spellEnd"/>
      <w:r w:rsidRPr="001C3624">
        <w:rPr>
          <w:color w:val="000000" w:themeColor="text1"/>
        </w:rPr>
        <w:t xml:space="preserve"> E.W. di Treviso</w:t>
      </w:r>
      <w:r>
        <w:rPr>
          <w:color w:val="000000" w:themeColor="text1"/>
        </w:rPr>
        <w:t xml:space="preserve"> </w:t>
      </w:r>
    </w:p>
    <w:p w:rsidR="00E93E00" w:rsidRDefault="00E93E00" w:rsidP="00E93E00">
      <w:proofErr w:type="spellStart"/>
      <w:r>
        <w:t>Btg</w:t>
      </w:r>
      <w:proofErr w:type="spellEnd"/>
      <w:r>
        <w:t xml:space="preserve"> Trasporti: </w:t>
      </w:r>
    </w:p>
    <w:p w:rsidR="00E93E00" w:rsidRDefault="00E93E00" w:rsidP="00E93E00"/>
    <w:p w:rsidR="00E93E00" w:rsidRDefault="00E93E00" w:rsidP="00E93E00">
      <w:pPr>
        <w:rPr>
          <w:color w:val="FF0000"/>
        </w:rPr>
      </w:pPr>
      <w:r>
        <w:t>15.05.19-28.11.19 Unità di Riserva (</w:t>
      </w:r>
      <w:r w:rsidRPr="00833DAA">
        <w:rPr>
          <w:color w:val="538135" w:themeColor="accent6" w:themeShade="BF"/>
        </w:rPr>
        <w:t xml:space="preserve">Sector Mobile </w:t>
      </w:r>
      <w:proofErr w:type="spellStart"/>
      <w:r w:rsidRPr="00833DAA">
        <w:rPr>
          <w:color w:val="538135" w:themeColor="accent6" w:themeShade="BF"/>
        </w:rPr>
        <w:t>Reserve</w:t>
      </w:r>
      <w:proofErr w:type="spellEnd"/>
      <w:r w:rsidRPr="00833DAA">
        <w:rPr>
          <w:color w:val="538135" w:themeColor="accent6" w:themeShade="BF"/>
        </w:rPr>
        <w:t xml:space="preserve"> - SMR</w:t>
      </w:r>
      <w:r>
        <w:t xml:space="preserve">) </w:t>
      </w:r>
    </w:p>
    <w:p w:rsidR="00E93E00" w:rsidRDefault="00E93E00" w:rsidP="00E93E00">
      <w:pPr>
        <w:rPr>
          <w:color w:val="000000" w:themeColor="text1"/>
        </w:rPr>
      </w:pPr>
      <w:r>
        <w:rPr>
          <w:color w:val="000000" w:themeColor="text1"/>
        </w:rPr>
        <w:t xml:space="preserve">1° </w:t>
      </w:r>
      <w:proofErr w:type="spellStart"/>
      <w:r>
        <w:rPr>
          <w:color w:val="000000" w:themeColor="text1"/>
        </w:rPr>
        <w:t>Sq</w:t>
      </w:r>
      <w:proofErr w:type="spellEnd"/>
      <w:r>
        <w:rPr>
          <w:color w:val="000000" w:themeColor="text1"/>
        </w:rPr>
        <w:t xml:space="preserve"> “Custoza” 6° </w:t>
      </w:r>
      <w:proofErr w:type="spellStart"/>
      <w:r>
        <w:rPr>
          <w:color w:val="000000" w:themeColor="text1"/>
        </w:rPr>
        <w:t>Rgt</w:t>
      </w:r>
      <w:proofErr w:type="spellEnd"/>
      <w:r>
        <w:rPr>
          <w:color w:val="000000" w:themeColor="text1"/>
        </w:rPr>
        <w:t xml:space="preserve"> Lancieri d’Aosta di Palermo - Cap. Francesco </w:t>
      </w:r>
      <w:proofErr w:type="spellStart"/>
      <w:r>
        <w:rPr>
          <w:color w:val="000000" w:themeColor="text1"/>
        </w:rPr>
        <w:t>Formisano</w:t>
      </w:r>
      <w:proofErr w:type="spellEnd"/>
    </w:p>
    <w:p w:rsidR="00E93E00" w:rsidRDefault="00E93E00" w:rsidP="00E93E00">
      <w:pPr>
        <w:rPr>
          <w:color w:val="000000" w:themeColor="text1"/>
        </w:rPr>
      </w:pPr>
      <w:r>
        <w:rPr>
          <w:color w:val="000000" w:themeColor="text1"/>
        </w:rPr>
        <w:t>Cappellano militare</w:t>
      </w:r>
    </w:p>
    <w:p w:rsidR="00E93E00" w:rsidRDefault="00E93E00" w:rsidP="00E93E00">
      <w:pPr>
        <w:rPr>
          <w:color w:val="000000" w:themeColor="text1"/>
        </w:rPr>
      </w:pPr>
      <w:r>
        <w:rPr>
          <w:color w:val="000000" w:themeColor="text1"/>
        </w:rPr>
        <w:t xml:space="preserve">PIO </w:t>
      </w:r>
      <w:proofErr w:type="spellStart"/>
      <w:r>
        <w:rPr>
          <w:color w:val="000000" w:themeColor="text1"/>
        </w:rPr>
        <w:t>Chief</w:t>
      </w:r>
      <w:proofErr w:type="spellEnd"/>
      <w:r>
        <w:rPr>
          <w:color w:val="000000" w:themeColor="text1"/>
        </w:rPr>
        <w:t xml:space="preserve">: </w:t>
      </w:r>
    </w:p>
    <w:p w:rsidR="00E93E00" w:rsidRPr="00523C9E" w:rsidRDefault="00E93E00" w:rsidP="00E93E00">
      <w:r w:rsidRPr="009C5AC6">
        <w:rPr>
          <w:color w:val="444444"/>
          <w:shd w:val="clear" w:color="auto" w:fill="FFFFFF"/>
        </w:rPr>
        <w:t>Nell'ambito del Sector West, operano unità di</w:t>
      </w:r>
      <w:r>
        <w:rPr>
          <w:color w:val="444444"/>
          <w:shd w:val="clear" w:color="auto" w:fill="FFFFFF"/>
        </w:rPr>
        <w:t>:</w:t>
      </w:r>
      <w:r w:rsidRPr="00523C9E">
        <w:rPr>
          <w:rFonts w:ascii="Arial" w:hAnsi="Arial" w:cs="Arial"/>
          <w:color w:val="444444"/>
          <w:shd w:val="clear" w:color="auto" w:fill="FFFFFF"/>
        </w:rPr>
        <w:t xml:space="preserve"> </w:t>
      </w:r>
      <w:r w:rsidRPr="00523C9E">
        <w:rPr>
          <w:color w:val="444444"/>
          <w:shd w:val="clear" w:color="auto" w:fill="FFFFFF"/>
        </w:rPr>
        <w:t>Armenia, Brunei, Ghana, Irlanda, Kazakistan, Repubblica di Macedonia, Malesia, Malta, Repubblica di Corea, Serbia, Slovenia, e Tanzania.</w:t>
      </w:r>
    </w:p>
    <w:p w:rsidR="00E93E00" w:rsidRPr="00C064B3" w:rsidRDefault="00E93E00" w:rsidP="00E93E00"/>
    <w:p w:rsidR="00E93E00" w:rsidRPr="00E1593A" w:rsidRDefault="00E93E00" w:rsidP="00E93E00">
      <w:pPr>
        <w:rPr>
          <w:b/>
        </w:rPr>
      </w:pPr>
      <w:r w:rsidRPr="00E1593A">
        <w:rPr>
          <w:b/>
        </w:rPr>
        <w:t>LEONTE 27</w:t>
      </w:r>
    </w:p>
    <w:p w:rsidR="00E93E00" w:rsidRPr="00E1593A" w:rsidRDefault="00E93E00" w:rsidP="00E93E00">
      <w:r w:rsidRPr="00E1593A">
        <w:t xml:space="preserve">16.11.19- attuale B. Granatieri di </w:t>
      </w:r>
      <w:r>
        <w:t>Sardegna</w:t>
      </w:r>
    </w:p>
    <w:p w:rsidR="00E93E00" w:rsidRPr="00E1593A" w:rsidRDefault="00E93E00" w:rsidP="00E93E00"/>
    <w:p w:rsidR="00E93E00" w:rsidRPr="00146BFD" w:rsidRDefault="00E93E00" w:rsidP="00E93E00">
      <w:pPr>
        <w:rPr>
          <w:color w:val="538135" w:themeColor="accent6" w:themeShade="BF"/>
          <w:lang w:val="en-US"/>
        </w:rPr>
      </w:pPr>
      <w:r w:rsidRPr="00146BFD">
        <w:rPr>
          <w:color w:val="538135" w:themeColor="accent6" w:themeShade="BF"/>
          <w:lang w:val="en-US"/>
        </w:rPr>
        <w:t>Force Commander Special Staff:</w:t>
      </w:r>
    </w:p>
    <w:p w:rsidR="00E93E00" w:rsidRPr="00146BFD" w:rsidRDefault="00E93E00" w:rsidP="00E93E00">
      <w:pPr>
        <w:rPr>
          <w:lang w:val="en-US"/>
        </w:rPr>
      </w:pPr>
      <w:proofErr w:type="spellStart"/>
      <w:r w:rsidRPr="00146BFD">
        <w:rPr>
          <w:lang w:val="en-US"/>
        </w:rPr>
        <w:t>Gen.D</w:t>
      </w:r>
      <w:proofErr w:type="spellEnd"/>
      <w:r w:rsidRPr="00146BFD">
        <w:rPr>
          <w:lang w:val="en-US"/>
        </w:rPr>
        <w:t xml:space="preserve">. Stefano Del Col </w:t>
      </w:r>
    </w:p>
    <w:p w:rsidR="00E93E00" w:rsidRPr="00146BFD" w:rsidRDefault="00E93E00" w:rsidP="00E93E00">
      <w:pPr>
        <w:rPr>
          <w:b/>
          <w:lang w:val="en-US"/>
        </w:rPr>
      </w:pPr>
      <w:r w:rsidRPr="00146BFD">
        <w:rPr>
          <w:lang w:val="en-US"/>
        </w:rPr>
        <w:t xml:space="preserve"> </w:t>
      </w:r>
    </w:p>
    <w:p w:rsidR="00E93E00" w:rsidRPr="00B83D89" w:rsidRDefault="00E93E00" w:rsidP="00E93E00">
      <w:pPr>
        <w:rPr>
          <w:color w:val="538135" w:themeColor="accent6" w:themeShade="BF"/>
          <w:lang w:val="en-US"/>
        </w:rPr>
      </w:pPr>
      <w:r w:rsidRPr="00B83D89">
        <w:rPr>
          <w:color w:val="538135" w:themeColor="accent6" w:themeShade="BF"/>
          <w:lang w:val="en-US"/>
        </w:rPr>
        <w:t>Sector West HQ - Command Group:</w:t>
      </w:r>
    </w:p>
    <w:p w:rsidR="00E93E00" w:rsidRDefault="00E93E00" w:rsidP="00E93E00">
      <w:r w:rsidRPr="00CC6A1B">
        <w:t>Commander General:</w:t>
      </w:r>
      <w:r>
        <w:t xml:space="preserve"> </w:t>
      </w:r>
      <w:proofErr w:type="spellStart"/>
      <w:r>
        <w:t>Gen.B</w:t>
      </w:r>
      <w:proofErr w:type="spellEnd"/>
      <w:r>
        <w:t>. Diego Fulco</w:t>
      </w:r>
    </w:p>
    <w:p w:rsidR="00E93E00" w:rsidRPr="00565EDF" w:rsidRDefault="00E93E00" w:rsidP="00E93E00">
      <w:r>
        <w:t>C</w:t>
      </w:r>
      <w:r w:rsidRPr="00565EDF">
        <w:t>apo di Stato Maggiore</w:t>
      </w:r>
    </w:p>
    <w:p w:rsidR="00E93E00" w:rsidRPr="002370DE" w:rsidRDefault="00E93E00" w:rsidP="00E93E00">
      <w:pPr>
        <w:rPr>
          <w:lang w:val="en-US"/>
        </w:rPr>
      </w:pPr>
      <w:r w:rsidRPr="002370DE">
        <w:rPr>
          <w:lang w:val="en-US"/>
        </w:rPr>
        <w:t xml:space="preserve">Joint Visitor Bureau: </w:t>
      </w:r>
    </w:p>
    <w:p w:rsidR="00E93E00" w:rsidRPr="002370DE" w:rsidRDefault="00E93E00" w:rsidP="00E93E00">
      <w:pPr>
        <w:rPr>
          <w:color w:val="FF0000"/>
          <w:lang w:val="en-US"/>
        </w:rPr>
      </w:pPr>
      <w:r w:rsidRPr="002370DE">
        <w:rPr>
          <w:lang w:val="en-US"/>
        </w:rPr>
        <w:t xml:space="preserve">Joint Operation Centre: </w:t>
      </w:r>
    </w:p>
    <w:p w:rsidR="00E93E00" w:rsidRPr="002370DE" w:rsidRDefault="00E93E00" w:rsidP="00E93E00">
      <w:pPr>
        <w:rPr>
          <w:lang w:val="en-US"/>
        </w:rPr>
      </w:pPr>
      <w:r w:rsidRPr="002370DE">
        <w:rPr>
          <w:lang w:val="en-US"/>
        </w:rPr>
        <w:t xml:space="preserve">Legal Advisor: </w:t>
      </w:r>
    </w:p>
    <w:p w:rsidR="00E93E00" w:rsidRPr="002370DE" w:rsidRDefault="00E93E00" w:rsidP="00E93E00">
      <w:pPr>
        <w:rPr>
          <w:lang w:val="en-US"/>
        </w:rPr>
      </w:pPr>
      <w:r w:rsidRPr="002370DE">
        <w:rPr>
          <w:lang w:val="en-US"/>
        </w:rPr>
        <w:t xml:space="preserve">Provost Marshall: </w:t>
      </w:r>
    </w:p>
    <w:p w:rsidR="00E93E00" w:rsidRPr="002370DE" w:rsidRDefault="00E93E00" w:rsidP="00E93E00">
      <w:pPr>
        <w:rPr>
          <w:lang w:val="en-US"/>
        </w:rPr>
      </w:pPr>
      <w:r w:rsidRPr="002370DE">
        <w:rPr>
          <w:lang w:val="en-US"/>
        </w:rPr>
        <w:t xml:space="preserve">Military Assistant: </w:t>
      </w:r>
    </w:p>
    <w:p w:rsidR="00E93E00" w:rsidRPr="002370DE" w:rsidRDefault="00E93E00" w:rsidP="00E93E00">
      <w:pPr>
        <w:rPr>
          <w:lang w:val="en-US"/>
        </w:rPr>
      </w:pPr>
    </w:p>
    <w:p w:rsidR="00E93E00" w:rsidRPr="002370DE" w:rsidRDefault="00E93E00" w:rsidP="00E93E00">
      <w:pPr>
        <w:rPr>
          <w:lang w:val="en-US"/>
        </w:rPr>
      </w:pPr>
      <w:r w:rsidRPr="002370DE">
        <w:rPr>
          <w:lang w:val="en-US"/>
        </w:rPr>
        <w:t>IT-NCC Italian National Contingent Command</w:t>
      </w:r>
    </w:p>
    <w:p w:rsidR="00E93E00" w:rsidRPr="002370DE" w:rsidRDefault="00E93E00" w:rsidP="00E93E00">
      <w:pPr>
        <w:rPr>
          <w:lang w:val="en-US"/>
        </w:rPr>
      </w:pPr>
    </w:p>
    <w:p w:rsidR="00E93E00" w:rsidRPr="002370DE" w:rsidRDefault="00E93E00" w:rsidP="00E93E00">
      <w:pPr>
        <w:rPr>
          <w:lang w:val="en-US"/>
        </w:rPr>
      </w:pPr>
    </w:p>
    <w:p w:rsidR="00E93E00" w:rsidRDefault="00E93E00" w:rsidP="00E93E00">
      <w:r>
        <w:t xml:space="preserve">28.11.19-  attuale </w:t>
      </w:r>
      <w:r w:rsidRPr="002020B9">
        <w:rPr>
          <w:color w:val="538135" w:themeColor="accent6" w:themeShade="BF"/>
        </w:rPr>
        <w:t>Battle Group di Manovra (</w:t>
      </w:r>
      <w:proofErr w:type="spellStart"/>
      <w:r w:rsidRPr="002020B9">
        <w:rPr>
          <w:color w:val="538135" w:themeColor="accent6" w:themeShade="BF"/>
        </w:rPr>
        <w:t>Italbatt</w:t>
      </w:r>
      <w:proofErr w:type="spellEnd"/>
      <w:r w:rsidRPr="002020B9">
        <w:rPr>
          <w:color w:val="538135" w:themeColor="accent6" w:themeShade="BF"/>
        </w:rPr>
        <w:t>)</w:t>
      </w:r>
      <w:r>
        <w:t xml:space="preserve"> a Al </w:t>
      </w:r>
      <w:proofErr w:type="spellStart"/>
      <w:r>
        <w:t>Mansouri</w:t>
      </w:r>
      <w:proofErr w:type="spellEnd"/>
      <w:r>
        <w:t xml:space="preserve"> - Col. Giuseppe </w:t>
      </w:r>
      <w:proofErr w:type="spellStart"/>
      <w:r>
        <w:t>Cacciaguerra</w:t>
      </w:r>
      <w:proofErr w:type="spellEnd"/>
    </w:p>
    <w:p w:rsidR="00E93E00" w:rsidRDefault="00E93E00" w:rsidP="00E93E00">
      <w:r>
        <w:t xml:space="preserve">8° </w:t>
      </w:r>
      <w:proofErr w:type="spellStart"/>
      <w:r>
        <w:t>Rgt</w:t>
      </w:r>
      <w:proofErr w:type="spellEnd"/>
      <w:r>
        <w:t xml:space="preserve"> Lancieri di Montebello di Roma </w:t>
      </w:r>
    </w:p>
    <w:p w:rsidR="00E93E00" w:rsidRDefault="00E93E00" w:rsidP="00E93E00">
      <w:r>
        <w:t xml:space="preserve">2° </w:t>
      </w:r>
      <w:proofErr w:type="spellStart"/>
      <w:r>
        <w:t>Btg</w:t>
      </w:r>
      <w:proofErr w:type="spellEnd"/>
      <w:r>
        <w:t xml:space="preserve"> Autonomo Granatieri di Sardegna “Cengio” di Spoleto </w:t>
      </w:r>
    </w:p>
    <w:p w:rsidR="00E93E00" w:rsidRDefault="00E93E00" w:rsidP="00E93E00"/>
    <w:p w:rsidR="00E93E00" w:rsidRDefault="00E93E00" w:rsidP="00E93E00">
      <w:r>
        <w:t>28.11.19</w:t>
      </w:r>
      <w:r w:rsidRPr="00EC59BB">
        <w:t xml:space="preserve">-  attuale </w:t>
      </w:r>
      <w:r w:rsidRPr="00EC59BB">
        <w:rPr>
          <w:color w:val="538135" w:themeColor="accent6" w:themeShade="BF"/>
        </w:rPr>
        <w:t xml:space="preserve">Combat Service </w:t>
      </w:r>
      <w:proofErr w:type="spellStart"/>
      <w:r w:rsidRPr="00EC59BB">
        <w:rPr>
          <w:color w:val="538135" w:themeColor="accent6" w:themeShade="BF"/>
        </w:rPr>
        <w:t>Support</w:t>
      </w:r>
      <w:proofErr w:type="spellEnd"/>
      <w:r w:rsidRPr="00EC59BB">
        <w:rPr>
          <w:color w:val="538135" w:themeColor="accent6" w:themeShade="BF"/>
        </w:rPr>
        <w:t xml:space="preserve"> Battalion</w:t>
      </w:r>
      <w:r w:rsidRPr="00EC59BB">
        <w:t xml:space="preserve"> (CSS </w:t>
      </w:r>
      <w:proofErr w:type="spellStart"/>
      <w:r w:rsidRPr="00EC59BB">
        <w:t>Bn</w:t>
      </w:r>
      <w:proofErr w:type="spellEnd"/>
      <w:r w:rsidRPr="00EC59BB">
        <w:t xml:space="preserve">) a </w:t>
      </w:r>
      <w:proofErr w:type="spellStart"/>
      <w:r w:rsidRPr="00EC59BB">
        <w:t>Shama</w:t>
      </w:r>
      <w:proofErr w:type="spellEnd"/>
    </w:p>
    <w:p w:rsidR="00E93E00" w:rsidRDefault="00E93E00" w:rsidP="00E93E00">
      <w:proofErr w:type="spellStart"/>
      <w:r>
        <w:t>Rgt</w:t>
      </w:r>
      <w:proofErr w:type="spellEnd"/>
      <w:r>
        <w:t xml:space="preserve"> Logistico “Aosta” di Palermo - Col. Vincenzo Papalini</w:t>
      </w:r>
    </w:p>
    <w:p w:rsidR="00E93E00" w:rsidRDefault="00E93E00" w:rsidP="00E93E00"/>
    <w:p w:rsidR="00E93E00" w:rsidRDefault="00E93E00" w:rsidP="00E93E00">
      <w:r>
        <w:t xml:space="preserve">28.11.19-  attuale </w:t>
      </w:r>
      <w:proofErr w:type="spellStart"/>
      <w:r w:rsidRPr="00833DAA">
        <w:rPr>
          <w:color w:val="538135" w:themeColor="accent6" w:themeShade="BF"/>
        </w:rPr>
        <w:t>Btg</w:t>
      </w:r>
      <w:proofErr w:type="spellEnd"/>
      <w:r w:rsidRPr="00833DAA">
        <w:rPr>
          <w:color w:val="538135" w:themeColor="accent6" w:themeShade="BF"/>
        </w:rPr>
        <w:t xml:space="preserve"> di Supporto</w:t>
      </w:r>
      <w:r>
        <w:t xml:space="preserve"> (CS </w:t>
      </w:r>
      <w:proofErr w:type="spellStart"/>
      <w:r>
        <w:t>Bn</w:t>
      </w:r>
      <w:proofErr w:type="spellEnd"/>
      <w:r>
        <w:t xml:space="preserve">) a </w:t>
      </w:r>
      <w:proofErr w:type="spellStart"/>
      <w:r>
        <w:t>Shama</w:t>
      </w:r>
      <w:proofErr w:type="spellEnd"/>
      <w:r>
        <w:t xml:space="preserve"> </w:t>
      </w:r>
    </w:p>
    <w:p w:rsidR="00E93E00" w:rsidRPr="00270C80" w:rsidRDefault="00E93E00" w:rsidP="00E93E00">
      <w:pPr>
        <w:rPr>
          <w:color w:val="FF0000"/>
          <w:lang w:val="en-US"/>
        </w:rPr>
      </w:pPr>
      <w:r w:rsidRPr="00270C80">
        <w:rPr>
          <w:lang w:val="en-US"/>
        </w:rPr>
        <w:t>Engineer Coy</w:t>
      </w:r>
    </w:p>
    <w:p w:rsidR="00E93E00" w:rsidRPr="002370DE" w:rsidRDefault="00E93E00" w:rsidP="00E93E00">
      <w:pPr>
        <w:rPr>
          <w:color w:val="FF0000"/>
          <w:lang w:val="en-US"/>
        </w:rPr>
      </w:pPr>
      <w:r w:rsidRPr="00C763A1">
        <w:rPr>
          <w:lang w:val="en-US"/>
        </w:rPr>
        <w:t>Engineer Coy Pl IED/EOD</w:t>
      </w:r>
    </w:p>
    <w:p w:rsidR="00E93E00" w:rsidRPr="005E5A41" w:rsidRDefault="00E93E00" w:rsidP="00E93E00">
      <w:r>
        <w:lastRenderedPageBreak/>
        <w:t xml:space="preserve">Assetti Cinofili del Centro Militare Veterinario di Grosseto </w:t>
      </w:r>
    </w:p>
    <w:p w:rsidR="00E93E00" w:rsidRDefault="00E93E00" w:rsidP="00E93E00">
      <w:proofErr w:type="spellStart"/>
      <w:r>
        <w:t>Signal</w:t>
      </w:r>
      <w:proofErr w:type="spellEnd"/>
      <w:r>
        <w:t xml:space="preserve"> </w:t>
      </w:r>
      <w:proofErr w:type="spellStart"/>
      <w:r>
        <w:t>Coy</w:t>
      </w:r>
      <w:proofErr w:type="spellEnd"/>
    </w:p>
    <w:p w:rsidR="00E93E00" w:rsidRDefault="00E93E00" w:rsidP="00E93E00">
      <w:proofErr w:type="spellStart"/>
      <w:r>
        <w:t>Pl</w:t>
      </w:r>
      <w:proofErr w:type="spellEnd"/>
      <w:r>
        <w:t xml:space="preserve"> 7° </w:t>
      </w:r>
      <w:proofErr w:type="spellStart"/>
      <w:r>
        <w:t>Rgt</w:t>
      </w:r>
      <w:proofErr w:type="spellEnd"/>
      <w:r>
        <w:t xml:space="preserve"> NBC di Civitavecchia </w:t>
      </w:r>
    </w:p>
    <w:p w:rsidR="00E93E00" w:rsidRDefault="00E93E00" w:rsidP="00E93E00">
      <w:pPr>
        <w:rPr>
          <w:color w:val="000000" w:themeColor="text1"/>
        </w:rPr>
      </w:pPr>
      <w:proofErr w:type="spellStart"/>
      <w:r w:rsidRPr="001C3624">
        <w:rPr>
          <w:color w:val="000000" w:themeColor="text1"/>
        </w:rPr>
        <w:t>Pl</w:t>
      </w:r>
      <w:proofErr w:type="spellEnd"/>
      <w:r w:rsidRPr="001C3624">
        <w:rPr>
          <w:color w:val="000000" w:themeColor="text1"/>
        </w:rPr>
        <w:t xml:space="preserve"> 33 </w:t>
      </w:r>
      <w:proofErr w:type="spellStart"/>
      <w:r w:rsidRPr="001C3624">
        <w:rPr>
          <w:color w:val="000000" w:themeColor="text1"/>
        </w:rPr>
        <w:t>Rgt</w:t>
      </w:r>
      <w:proofErr w:type="spellEnd"/>
      <w:r w:rsidRPr="001C3624">
        <w:rPr>
          <w:color w:val="000000" w:themeColor="text1"/>
        </w:rPr>
        <w:t xml:space="preserve"> E.W. di Treviso</w:t>
      </w:r>
      <w:r>
        <w:rPr>
          <w:color w:val="000000" w:themeColor="text1"/>
        </w:rPr>
        <w:t xml:space="preserve"> </w:t>
      </w:r>
    </w:p>
    <w:p w:rsidR="00E93E00" w:rsidRDefault="00E93E00" w:rsidP="00E93E00">
      <w:proofErr w:type="spellStart"/>
      <w:r>
        <w:t>Btg</w:t>
      </w:r>
      <w:proofErr w:type="spellEnd"/>
      <w:r>
        <w:t xml:space="preserve"> Trasporti </w:t>
      </w:r>
    </w:p>
    <w:p w:rsidR="00E93E00" w:rsidRDefault="00E93E00" w:rsidP="00E93E00"/>
    <w:p w:rsidR="00E93E00" w:rsidRDefault="00E93E00" w:rsidP="00E93E00">
      <w:r>
        <w:t>28.11.19- attuale Unità di Riserva (</w:t>
      </w:r>
      <w:r w:rsidRPr="00833DAA">
        <w:rPr>
          <w:color w:val="538135" w:themeColor="accent6" w:themeShade="BF"/>
        </w:rPr>
        <w:t xml:space="preserve">Sector Mobile </w:t>
      </w:r>
      <w:proofErr w:type="spellStart"/>
      <w:r w:rsidRPr="00833DAA">
        <w:rPr>
          <w:color w:val="538135" w:themeColor="accent6" w:themeShade="BF"/>
        </w:rPr>
        <w:t>Reserve</w:t>
      </w:r>
      <w:proofErr w:type="spellEnd"/>
      <w:r w:rsidRPr="00833DAA">
        <w:rPr>
          <w:color w:val="538135" w:themeColor="accent6" w:themeShade="BF"/>
        </w:rPr>
        <w:t xml:space="preserve"> - SMR</w:t>
      </w:r>
      <w:r>
        <w:t xml:space="preserve">) </w:t>
      </w:r>
    </w:p>
    <w:p w:rsidR="00E93E00" w:rsidRDefault="00E93E00" w:rsidP="00E93E00">
      <w:pPr>
        <w:rPr>
          <w:color w:val="000000" w:themeColor="text1"/>
        </w:rPr>
      </w:pPr>
      <w:proofErr w:type="spellStart"/>
      <w:r>
        <w:t>Cp</w:t>
      </w:r>
      <w:proofErr w:type="spellEnd"/>
      <w:r>
        <w:t xml:space="preserve"> 8° </w:t>
      </w:r>
      <w:proofErr w:type="spellStart"/>
      <w:r>
        <w:t>Rgt</w:t>
      </w:r>
      <w:proofErr w:type="spellEnd"/>
      <w:r>
        <w:t xml:space="preserve"> Lancieri di Montebello di Roma </w:t>
      </w:r>
    </w:p>
    <w:p w:rsidR="00E93E00" w:rsidRPr="00194B71" w:rsidRDefault="00E93E00" w:rsidP="00E93E00">
      <w:pPr>
        <w:rPr>
          <w:color w:val="000000" w:themeColor="text1"/>
        </w:rPr>
      </w:pPr>
    </w:p>
    <w:p w:rsidR="00E93E00" w:rsidRPr="00523C9E" w:rsidRDefault="00E93E00" w:rsidP="00E93E00">
      <w:r w:rsidRPr="009C5AC6">
        <w:rPr>
          <w:color w:val="444444"/>
          <w:shd w:val="clear" w:color="auto" w:fill="FFFFFF"/>
        </w:rPr>
        <w:t>Nell'ambito del Sector West, operano unità di</w:t>
      </w:r>
      <w:r>
        <w:rPr>
          <w:color w:val="444444"/>
          <w:shd w:val="clear" w:color="auto" w:fill="FFFFFF"/>
        </w:rPr>
        <w:t>:</w:t>
      </w:r>
      <w:r w:rsidRPr="00523C9E">
        <w:rPr>
          <w:rFonts w:ascii="Arial" w:hAnsi="Arial" w:cs="Arial"/>
          <w:color w:val="444444"/>
          <w:shd w:val="clear" w:color="auto" w:fill="FFFFFF"/>
        </w:rPr>
        <w:t xml:space="preserve"> </w:t>
      </w:r>
      <w:r w:rsidRPr="00523C9E">
        <w:rPr>
          <w:color w:val="444444"/>
          <w:shd w:val="clear" w:color="auto" w:fill="FFFFFF"/>
        </w:rPr>
        <w:t>Armenia, Brunei, Ghana, Irlanda, Kazakistan, Repubblica di Macedonia, Malesia, Malta, Repubblica di Corea, Serbia, Slovenia, e Tanzania.</w:t>
      </w:r>
    </w:p>
    <w:p w:rsidR="00E93E00" w:rsidRPr="00C064B3" w:rsidRDefault="00E93E00" w:rsidP="00E93E00"/>
    <w:p w:rsidR="00E93E00" w:rsidRPr="00C064B3" w:rsidRDefault="00E93E00" w:rsidP="00E93E00"/>
    <w:p w:rsidR="00E93E00" w:rsidRDefault="00E93E00" w:rsidP="00E93E00">
      <w:pPr>
        <w:rPr>
          <w:b/>
        </w:rPr>
      </w:pPr>
      <w:r w:rsidRPr="004763EF">
        <w:rPr>
          <w:b/>
        </w:rPr>
        <w:t>Centro Amministrativo d’Intendenza:</w:t>
      </w:r>
    </w:p>
    <w:p w:rsidR="00E93E00" w:rsidRPr="003A2600" w:rsidRDefault="00E93E00" w:rsidP="00E93E00">
      <w:r w:rsidRPr="00744B70">
        <w:t>28.11.08-02.05.09</w:t>
      </w:r>
      <w:r>
        <w:t xml:space="preserve"> </w:t>
      </w:r>
      <w:r w:rsidRPr="003A2600">
        <w:t>Col. Stefano Rega</w:t>
      </w:r>
    </w:p>
    <w:p w:rsidR="00E93E00" w:rsidRDefault="00E93E00" w:rsidP="00E93E00">
      <w:r>
        <w:t>………..-15.08.10 Col. Marco Aiuti</w:t>
      </w:r>
    </w:p>
    <w:p w:rsidR="00E93E00" w:rsidRDefault="00E93E00" w:rsidP="00E93E00">
      <w:r>
        <w:t xml:space="preserve">15.08.10-04.03.11 Col. Rodolfo </w:t>
      </w:r>
      <w:proofErr w:type="spellStart"/>
      <w:r>
        <w:t>Pascali</w:t>
      </w:r>
      <w:proofErr w:type="spellEnd"/>
    </w:p>
    <w:p w:rsidR="00E93E00" w:rsidRDefault="00E93E00" w:rsidP="00E93E00">
      <w:r>
        <w:t>04.03.11-..........11 Col. Giampiero Fiumani</w:t>
      </w:r>
    </w:p>
    <w:p w:rsidR="00E93E00" w:rsidRDefault="00E93E00" w:rsidP="00E93E00">
      <w:r>
        <w:t xml:space="preserve">..........11-.............  Col. Giorgio </w:t>
      </w:r>
      <w:proofErr w:type="spellStart"/>
      <w:r>
        <w:t>Penzavecchia</w:t>
      </w:r>
      <w:proofErr w:type="spellEnd"/>
    </w:p>
    <w:p w:rsidR="00E93E00" w:rsidRDefault="00E93E00" w:rsidP="00E93E00">
      <w:r>
        <w:t>29.04.14-14.10.15 Col. Mauro Tagliaferro</w:t>
      </w:r>
    </w:p>
    <w:p w:rsidR="00E93E00" w:rsidRPr="0051135F" w:rsidRDefault="00E93E00" w:rsidP="00E93E00">
      <w:r w:rsidRPr="0051135F">
        <w:t>14.10.15-20.01.16 Col. Paolo Logli</w:t>
      </w:r>
    </w:p>
    <w:p w:rsidR="00E93E00" w:rsidRDefault="00E93E00" w:rsidP="00E93E00">
      <w:r w:rsidRPr="0051135F">
        <w:t>20.01.16-</w:t>
      </w:r>
      <w:r>
        <w:t>17.10.16</w:t>
      </w:r>
      <w:r w:rsidRPr="0051135F">
        <w:t xml:space="preserve"> Col. Rosa </w:t>
      </w:r>
      <w:r>
        <w:t>Matteo</w:t>
      </w:r>
    </w:p>
    <w:p w:rsidR="00E93E00" w:rsidRDefault="00E93E00" w:rsidP="00E93E00">
      <w:r w:rsidRPr="00CB48F7">
        <w:t>17.10.16</w:t>
      </w:r>
      <w:r>
        <w:t>-27.04.17</w:t>
      </w:r>
      <w:r w:rsidRPr="00CB48F7">
        <w:t xml:space="preserve"> </w:t>
      </w:r>
      <w:r w:rsidRPr="00F8369E">
        <w:t xml:space="preserve">Col. </w:t>
      </w:r>
      <w:r>
        <w:t>Greco Roberto</w:t>
      </w:r>
    </w:p>
    <w:p w:rsidR="00E93E00" w:rsidRDefault="00E93E00" w:rsidP="00E93E00">
      <w:bookmarkStart w:id="7" w:name="OLE_LINK12"/>
      <w:bookmarkStart w:id="8" w:name="OLE_LINK30"/>
      <w:r>
        <w:t>27.04.17-17.10.17 Col. Giuseppe Tempesta</w:t>
      </w:r>
    </w:p>
    <w:p w:rsidR="00E93E00" w:rsidRDefault="00E93E00" w:rsidP="00E93E00">
      <w:r>
        <w:t>17.10.17-26.04.18 Col. Alfredo Turco</w:t>
      </w:r>
    </w:p>
    <w:p w:rsidR="00E93E00" w:rsidRDefault="00E93E00" w:rsidP="00E93E00">
      <w:r>
        <w:t xml:space="preserve">26.04.18-17.10.18 Col. Stefano </w:t>
      </w:r>
      <w:proofErr w:type="spellStart"/>
      <w:r>
        <w:t>Gaspari</w:t>
      </w:r>
      <w:proofErr w:type="spellEnd"/>
    </w:p>
    <w:p w:rsidR="00E93E00" w:rsidRDefault="00E93E00" w:rsidP="00E93E00">
      <w:r>
        <w:t>17.10.18-15.05.19 Col. Brugnetti Paolo</w:t>
      </w:r>
    </w:p>
    <w:p w:rsidR="00E93E00" w:rsidRPr="00603045" w:rsidRDefault="00E93E00" w:rsidP="00E93E00">
      <w:r>
        <w:t>15.05.19-16.11.19 Col.</w:t>
      </w:r>
      <w:r w:rsidRPr="00603045">
        <w:t xml:space="preserve"> Domenico De </w:t>
      </w:r>
      <w:proofErr w:type="spellStart"/>
      <w:r w:rsidRPr="00603045">
        <w:t>Vitis</w:t>
      </w:r>
      <w:proofErr w:type="spellEnd"/>
    </w:p>
    <w:p w:rsidR="00E93E00" w:rsidRPr="00603045" w:rsidRDefault="00E93E00" w:rsidP="00E93E00">
      <w:r w:rsidRPr="00603045">
        <w:t xml:space="preserve">16.11.19-  attuale  Col. Alberto </w:t>
      </w:r>
      <w:proofErr w:type="spellStart"/>
      <w:r w:rsidRPr="00603045">
        <w:t>Zanetta</w:t>
      </w:r>
      <w:proofErr w:type="spellEnd"/>
    </w:p>
    <w:bookmarkEnd w:id="7"/>
    <w:bookmarkEnd w:id="8"/>
    <w:p w:rsidR="00E93E00" w:rsidRPr="00603045" w:rsidRDefault="00E93E00" w:rsidP="00E93E00"/>
    <w:p w:rsidR="00E93E00" w:rsidRPr="00146BFD" w:rsidRDefault="00E93E00" w:rsidP="00E93E00">
      <w:pPr>
        <w:rPr>
          <w:b/>
          <w:lang w:val="en-US"/>
        </w:rPr>
      </w:pPr>
      <w:r w:rsidRPr="00146BFD">
        <w:rPr>
          <w:b/>
          <w:lang w:val="en-US"/>
        </w:rPr>
        <w:t>Joint Multimodal Operations Unit (JMOU)</w:t>
      </w:r>
    </w:p>
    <w:p w:rsidR="00E93E00" w:rsidRPr="00AB0945" w:rsidRDefault="00E93E00" w:rsidP="00E93E00">
      <w:pPr>
        <w:rPr>
          <w:color w:val="0000FF"/>
          <w:sz w:val="18"/>
          <w:szCs w:val="18"/>
        </w:rPr>
      </w:pPr>
      <w:r w:rsidRPr="00AB0945">
        <w:rPr>
          <w:color w:val="0000FF"/>
          <w:sz w:val="18"/>
          <w:szCs w:val="18"/>
        </w:rPr>
        <w:t xml:space="preserve">assetto gestione transiti a </w:t>
      </w:r>
      <w:proofErr w:type="spellStart"/>
      <w:r w:rsidRPr="00AB0945">
        <w:rPr>
          <w:color w:val="0000FF"/>
          <w:sz w:val="18"/>
          <w:szCs w:val="18"/>
        </w:rPr>
        <w:t>Naqoura</w:t>
      </w:r>
      <w:proofErr w:type="spellEnd"/>
      <w:r>
        <w:rPr>
          <w:color w:val="0000FF"/>
          <w:sz w:val="18"/>
          <w:szCs w:val="18"/>
        </w:rPr>
        <w:t xml:space="preserve"> alle dipendenze dell’ IT-NCC</w:t>
      </w:r>
    </w:p>
    <w:p w:rsidR="00E93E00" w:rsidRDefault="00E93E00" w:rsidP="00E93E00">
      <w:r w:rsidRPr="00A12153">
        <w:t>14.10.15-</w:t>
      </w:r>
      <w:r>
        <w:t>17.10.16</w:t>
      </w:r>
      <w:r w:rsidRPr="00A12153">
        <w:t xml:space="preserve"> </w:t>
      </w:r>
      <w:r>
        <w:t xml:space="preserve"> </w:t>
      </w:r>
      <w:proofErr w:type="spellStart"/>
      <w:r>
        <w:t>T.Col</w:t>
      </w:r>
      <w:proofErr w:type="spellEnd"/>
      <w:r>
        <w:t>.</w:t>
      </w:r>
      <w:r w:rsidRPr="00A12153">
        <w:t xml:space="preserve"> </w:t>
      </w:r>
      <w:proofErr w:type="spellStart"/>
      <w:r w:rsidRPr="00A12153">
        <w:t>Nagni</w:t>
      </w:r>
      <w:proofErr w:type="spellEnd"/>
      <w:r w:rsidRPr="00A12153">
        <w:t xml:space="preserve"> Fabio</w:t>
      </w:r>
    </w:p>
    <w:p w:rsidR="00E93E00" w:rsidRDefault="00E93E00" w:rsidP="00E93E00">
      <w:bookmarkStart w:id="9" w:name="OLE_LINK15"/>
      <w:r>
        <w:t>17.10.16-27.04.17  Magg. Anastasi Davide</w:t>
      </w:r>
    </w:p>
    <w:bookmarkEnd w:id="9"/>
    <w:p w:rsidR="00E93E00" w:rsidRDefault="00E93E00" w:rsidP="00E93E00">
      <w:pPr>
        <w:rPr>
          <w:color w:val="FF0000"/>
        </w:rPr>
      </w:pPr>
      <w:r w:rsidRPr="00C75A02">
        <w:t>27.04.17-17.10.17  Magg. Eccellente Giuseppe</w:t>
      </w:r>
    </w:p>
    <w:p w:rsidR="00E93E00" w:rsidRPr="00D6333E" w:rsidRDefault="00E93E00" w:rsidP="00E93E00">
      <w:r w:rsidRPr="00D6333E">
        <w:t>17.10.17-……..18  Magg. Gallo Attilio</w:t>
      </w:r>
    </w:p>
    <w:p w:rsidR="00E93E00" w:rsidRDefault="00E93E00" w:rsidP="00E93E00">
      <w:r w:rsidRPr="00D6333E">
        <w:t>17.10.18-</w:t>
      </w:r>
      <w:r>
        <w:t>……..19</w:t>
      </w:r>
      <w:r w:rsidRPr="00D6333E">
        <w:t xml:space="preserve">  </w:t>
      </w:r>
      <w:proofErr w:type="spellStart"/>
      <w:r w:rsidRPr="00D6333E">
        <w:t>T.Col</w:t>
      </w:r>
      <w:proofErr w:type="spellEnd"/>
      <w:r w:rsidRPr="00D6333E">
        <w:t>. Russo Paolo</w:t>
      </w:r>
    </w:p>
    <w:p w:rsidR="00E93E00" w:rsidRDefault="00E93E00" w:rsidP="00E93E00"/>
    <w:p w:rsidR="00E93E00" w:rsidRPr="00067A36" w:rsidRDefault="00E93E00" w:rsidP="00E93E00">
      <w:pPr>
        <w:rPr>
          <w:b/>
        </w:rPr>
      </w:pPr>
      <w:proofErr w:type="spellStart"/>
      <w:r w:rsidRPr="00067A36">
        <w:rPr>
          <w:b/>
        </w:rPr>
        <w:t>Infrastructure</w:t>
      </w:r>
      <w:proofErr w:type="spellEnd"/>
      <w:r w:rsidRPr="00067A36">
        <w:rPr>
          <w:b/>
        </w:rPr>
        <w:t xml:space="preserve"> </w:t>
      </w:r>
      <w:r>
        <w:rPr>
          <w:b/>
        </w:rPr>
        <w:t>M</w:t>
      </w:r>
      <w:r w:rsidRPr="00067A36">
        <w:rPr>
          <w:b/>
        </w:rPr>
        <w:t>anagement Center - IMC</w:t>
      </w:r>
    </w:p>
    <w:p w:rsidR="00E93E00" w:rsidRDefault="00E93E00" w:rsidP="00E93E00">
      <w:r w:rsidRPr="00067A36">
        <w:t>14.10.15-</w:t>
      </w:r>
      <w:r>
        <w:t>21.04.16</w:t>
      </w:r>
      <w:r w:rsidRPr="00067A36">
        <w:t xml:space="preserve"> </w:t>
      </w:r>
      <w:proofErr w:type="spellStart"/>
      <w:r>
        <w:t>T.Col</w:t>
      </w:r>
      <w:proofErr w:type="spellEnd"/>
      <w:r>
        <w:t>.</w:t>
      </w:r>
      <w:r w:rsidRPr="00067A36">
        <w:t xml:space="preserve"> Toso Stefano</w:t>
      </w:r>
    </w:p>
    <w:p w:rsidR="00E93E00" w:rsidRDefault="00E93E00" w:rsidP="00E93E00">
      <w:r>
        <w:t xml:space="preserve">21.04.16-17.10.16 </w:t>
      </w:r>
      <w:proofErr w:type="spellStart"/>
      <w:r>
        <w:t>T.Col</w:t>
      </w:r>
      <w:proofErr w:type="spellEnd"/>
      <w:r>
        <w:t>. Adamo Antonio</w:t>
      </w:r>
    </w:p>
    <w:p w:rsidR="00E93E00" w:rsidRDefault="00E93E00" w:rsidP="00E93E00">
      <w:r w:rsidRPr="00CB48F7">
        <w:t>17.10.16</w:t>
      </w:r>
      <w:r>
        <w:t>-27.04.17</w:t>
      </w:r>
      <w:r w:rsidRPr="00194B71">
        <w:t xml:space="preserve"> </w:t>
      </w:r>
      <w:proofErr w:type="spellStart"/>
      <w:r>
        <w:t>T.Col</w:t>
      </w:r>
      <w:proofErr w:type="spellEnd"/>
      <w:r>
        <w:t>. Barbera Giuseppe</w:t>
      </w:r>
    </w:p>
    <w:p w:rsidR="00E93E00" w:rsidRPr="00C75A02" w:rsidRDefault="00E93E00" w:rsidP="00E93E00">
      <w:r w:rsidRPr="00C75A02">
        <w:t xml:space="preserve">27.04.17-17.10.17 </w:t>
      </w:r>
      <w:proofErr w:type="spellStart"/>
      <w:r w:rsidRPr="00C75A02">
        <w:t>T.Col</w:t>
      </w:r>
      <w:proofErr w:type="spellEnd"/>
      <w:r w:rsidRPr="00C75A02">
        <w:t xml:space="preserve">. </w:t>
      </w:r>
      <w:proofErr w:type="spellStart"/>
      <w:r w:rsidRPr="00C75A02">
        <w:t>Daidone</w:t>
      </w:r>
      <w:proofErr w:type="spellEnd"/>
      <w:r w:rsidRPr="00C75A02">
        <w:t xml:space="preserve"> Roberto</w:t>
      </w:r>
    </w:p>
    <w:p w:rsidR="00E93E00" w:rsidRDefault="00E93E00" w:rsidP="00E93E00">
      <w:pPr>
        <w:rPr>
          <w:b/>
        </w:rPr>
      </w:pPr>
    </w:p>
    <w:p w:rsidR="00E93E00" w:rsidRPr="005D4A82" w:rsidRDefault="00E93E00" w:rsidP="00E93E00">
      <w:pPr>
        <w:rPr>
          <w:b/>
        </w:rPr>
      </w:pPr>
      <w:proofErr w:type="spellStart"/>
      <w:r w:rsidRPr="005D4A82">
        <w:rPr>
          <w:b/>
        </w:rPr>
        <w:t>Fire</w:t>
      </w:r>
      <w:proofErr w:type="spellEnd"/>
      <w:r w:rsidRPr="005D4A82">
        <w:rPr>
          <w:b/>
        </w:rPr>
        <w:t xml:space="preserve"> </w:t>
      </w:r>
      <w:proofErr w:type="spellStart"/>
      <w:r w:rsidRPr="005D4A82">
        <w:rPr>
          <w:b/>
        </w:rPr>
        <w:t>Protection</w:t>
      </w:r>
      <w:proofErr w:type="spellEnd"/>
      <w:r w:rsidRPr="005D4A82">
        <w:rPr>
          <w:b/>
        </w:rPr>
        <w:t xml:space="preserve"> Service</w:t>
      </w:r>
    </w:p>
    <w:p w:rsidR="00E93E00" w:rsidRPr="00A12153" w:rsidRDefault="00E93E00" w:rsidP="00E93E00">
      <w:r>
        <w:t xml:space="preserve">14.10.15-21.04.16 </w:t>
      </w:r>
      <w:proofErr w:type="spellStart"/>
      <w:r>
        <w:t>T.Col</w:t>
      </w:r>
      <w:proofErr w:type="spellEnd"/>
      <w:r>
        <w:t xml:space="preserve">. </w:t>
      </w:r>
      <w:proofErr w:type="spellStart"/>
      <w:r>
        <w:t>Virigillo</w:t>
      </w:r>
      <w:proofErr w:type="spellEnd"/>
      <w:r>
        <w:t xml:space="preserve"> Martino</w:t>
      </w:r>
    </w:p>
    <w:p w:rsidR="00E93E00" w:rsidRDefault="00E93E00" w:rsidP="00E93E00">
      <w:r>
        <w:t xml:space="preserve">21.04.16-17.10.16 </w:t>
      </w:r>
      <w:proofErr w:type="spellStart"/>
      <w:r>
        <w:t>T.Col</w:t>
      </w:r>
      <w:proofErr w:type="spellEnd"/>
      <w:r>
        <w:t xml:space="preserve">. </w:t>
      </w:r>
      <w:proofErr w:type="spellStart"/>
      <w:r>
        <w:t>Manchia</w:t>
      </w:r>
      <w:proofErr w:type="spellEnd"/>
      <w:r>
        <w:t xml:space="preserve"> Giovanni</w:t>
      </w:r>
    </w:p>
    <w:p w:rsidR="00E93E00" w:rsidRDefault="00E93E00" w:rsidP="00E93E00"/>
    <w:p w:rsidR="00E93E00" w:rsidRPr="002370DE" w:rsidRDefault="00E93E00" w:rsidP="00E93E00">
      <w:pPr>
        <w:rPr>
          <w:b/>
        </w:rPr>
      </w:pPr>
    </w:p>
    <w:p w:rsidR="00E93E00" w:rsidRPr="00552B06" w:rsidRDefault="00E93E00" w:rsidP="00E93E00">
      <w:pPr>
        <w:rPr>
          <w:b/>
          <w:lang w:val="en-US"/>
        </w:rPr>
      </w:pPr>
      <w:r w:rsidRPr="00552B06">
        <w:rPr>
          <w:b/>
          <w:lang w:val="en-US"/>
        </w:rPr>
        <w:t xml:space="preserve">UNIFIL Military Public Information Officer HQ </w:t>
      </w:r>
      <w:proofErr w:type="spellStart"/>
      <w:r w:rsidRPr="00552B06">
        <w:rPr>
          <w:b/>
          <w:lang w:val="en-US"/>
        </w:rPr>
        <w:t>Naqura</w:t>
      </w:r>
      <w:proofErr w:type="spellEnd"/>
    </w:p>
    <w:p w:rsidR="00E93E00" w:rsidRDefault="00E93E00" w:rsidP="00E93E00">
      <w:r>
        <w:t>02.02.07-28.01.12 Magg. Roberto Lozzi</w:t>
      </w:r>
    </w:p>
    <w:p w:rsidR="00E93E00" w:rsidRDefault="00E93E00" w:rsidP="00E93E00">
      <w:r>
        <w:t>14.09.12-23.07.14 Magg. Antonio Bernardo</w:t>
      </w:r>
    </w:p>
    <w:p w:rsidR="00E93E00" w:rsidRDefault="00E93E00" w:rsidP="00E93E00">
      <w:bookmarkStart w:id="10" w:name="OLE_LINK67"/>
      <w:bookmarkStart w:id="11" w:name="OLE_LINK68"/>
      <w:r>
        <w:lastRenderedPageBreak/>
        <w:t>24.07.14-….02.15 Magg. Fabrizio Falese</w:t>
      </w:r>
    </w:p>
    <w:p w:rsidR="00E93E00" w:rsidRDefault="00E93E00" w:rsidP="00E93E00">
      <w:r>
        <w:t>………..-……….  Magg. Leandro Giordano</w:t>
      </w:r>
    </w:p>
    <w:bookmarkEnd w:id="10"/>
    <w:bookmarkEnd w:id="11"/>
    <w:p w:rsidR="00E93E00" w:rsidRDefault="00E93E00" w:rsidP="00E93E00">
      <w:pPr>
        <w:rPr>
          <w:b/>
        </w:rPr>
      </w:pPr>
    </w:p>
    <w:p w:rsidR="00E93E00" w:rsidRDefault="00E93E00" w:rsidP="00E93E00">
      <w:pPr>
        <w:rPr>
          <w:b/>
        </w:rPr>
      </w:pPr>
      <w:r w:rsidRPr="003E1024">
        <w:rPr>
          <w:b/>
        </w:rPr>
        <w:t>Carabinieri</w:t>
      </w:r>
      <w:r>
        <w:rPr>
          <w:b/>
        </w:rPr>
        <w:t xml:space="preserve"> MP </w:t>
      </w:r>
      <w:proofErr w:type="spellStart"/>
      <w:r>
        <w:rPr>
          <w:b/>
        </w:rPr>
        <w:t>Coy</w:t>
      </w:r>
      <w:proofErr w:type="spellEnd"/>
      <w:r>
        <w:rPr>
          <w:b/>
        </w:rPr>
        <w:t xml:space="preserve"> </w:t>
      </w:r>
      <w:r w:rsidRPr="008B33AD">
        <w:t xml:space="preserve">a </w:t>
      </w:r>
      <w:proofErr w:type="spellStart"/>
      <w:r w:rsidRPr="008B33AD">
        <w:t>Shama</w:t>
      </w:r>
      <w:proofErr w:type="spellEnd"/>
      <w:r w:rsidRPr="003E1024">
        <w:rPr>
          <w:b/>
        </w:rPr>
        <w:t>:</w:t>
      </w:r>
    </w:p>
    <w:p w:rsidR="00E93E00" w:rsidRDefault="00E93E00" w:rsidP="00E93E00">
      <w:proofErr w:type="spellStart"/>
      <w:r w:rsidRPr="008B1D84">
        <w:t>Provost</w:t>
      </w:r>
      <w:proofErr w:type="spellEnd"/>
      <w:r w:rsidRPr="008B1D84">
        <w:t xml:space="preserve"> Marshall</w:t>
      </w:r>
      <w:r>
        <w:t>:</w:t>
      </w:r>
    </w:p>
    <w:p w:rsidR="00E93E00" w:rsidRPr="008908B8" w:rsidRDefault="00E93E00" w:rsidP="00E93E00">
      <w:r w:rsidRPr="008908B8">
        <w:t xml:space="preserve">09.10.07-27.05.08 </w:t>
      </w:r>
      <w:proofErr w:type="spellStart"/>
      <w:r w:rsidRPr="008908B8">
        <w:t>T.Col</w:t>
      </w:r>
      <w:proofErr w:type="spellEnd"/>
      <w:r w:rsidRPr="008908B8">
        <w:t>. Claudio Cappello</w:t>
      </w:r>
      <w:r>
        <w:t xml:space="preserve"> - </w:t>
      </w:r>
      <w:r w:rsidRPr="008908B8">
        <w:t xml:space="preserve">1° </w:t>
      </w:r>
      <w:proofErr w:type="spellStart"/>
      <w:r w:rsidRPr="008908B8">
        <w:t>Rgt</w:t>
      </w:r>
      <w:proofErr w:type="spellEnd"/>
      <w:r w:rsidRPr="008908B8">
        <w:t xml:space="preserve"> Carabinieri Tuscania di Livorno</w:t>
      </w:r>
    </w:p>
    <w:p w:rsidR="00E93E00" w:rsidRPr="008908B8" w:rsidRDefault="00E93E00" w:rsidP="00E93E00">
      <w:r>
        <w:t>.....10</w:t>
      </w:r>
      <w:r w:rsidRPr="008908B8">
        <w:t>.08-</w:t>
      </w:r>
      <w:r>
        <w:t>....</w:t>
      </w:r>
      <w:r w:rsidRPr="008908B8">
        <w:t>.</w:t>
      </w:r>
      <w:r>
        <w:t>04.</w:t>
      </w:r>
      <w:r w:rsidRPr="008908B8">
        <w:t xml:space="preserve">09 </w:t>
      </w:r>
      <w:r>
        <w:t xml:space="preserve"> </w:t>
      </w:r>
      <w:proofErr w:type="spellStart"/>
      <w:r>
        <w:t>T.Col</w:t>
      </w:r>
      <w:proofErr w:type="spellEnd"/>
      <w:r>
        <w:t xml:space="preserve">. </w:t>
      </w:r>
      <w:proofErr w:type="spellStart"/>
      <w:r>
        <w:t>Sanzò</w:t>
      </w:r>
      <w:proofErr w:type="spellEnd"/>
      <w:r>
        <w:t xml:space="preserve"> Claudio - </w:t>
      </w:r>
      <w:r w:rsidRPr="008908B8">
        <w:t xml:space="preserve">13° </w:t>
      </w:r>
      <w:proofErr w:type="spellStart"/>
      <w:r w:rsidRPr="008908B8">
        <w:t>Rgt</w:t>
      </w:r>
      <w:proofErr w:type="spellEnd"/>
      <w:r w:rsidRPr="008908B8">
        <w:t xml:space="preserve"> Carabinieri “Friuli Venezia Giulia” di Gorizia</w:t>
      </w:r>
    </w:p>
    <w:p w:rsidR="00E93E00" w:rsidRDefault="00E93E00" w:rsidP="00E93E00">
      <w:r>
        <w:t>2012                      Ten. Ciro Aquino</w:t>
      </w:r>
    </w:p>
    <w:p w:rsidR="00E93E00" w:rsidRDefault="00E93E00" w:rsidP="00E93E00">
      <w:r>
        <w:t xml:space="preserve">..............-15.04.14 </w:t>
      </w:r>
      <w:proofErr w:type="spellStart"/>
      <w:r>
        <w:t>T.Col</w:t>
      </w:r>
      <w:proofErr w:type="spellEnd"/>
      <w:r>
        <w:t xml:space="preserve">. Giorgio </w:t>
      </w:r>
      <w:proofErr w:type="spellStart"/>
      <w:r>
        <w:t>Tommaseo</w:t>
      </w:r>
      <w:proofErr w:type="spellEnd"/>
    </w:p>
    <w:p w:rsidR="00E93E00" w:rsidRDefault="00E93E00" w:rsidP="00E93E00">
      <w:r>
        <w:t>15.04.14-..........14 Col. Sante De Pasquale</w:t>
      </w:r>
    </w:p>
    <w:p w:rsidR="00E93E00" w:rsidRDefault="00E93E00" w:rsidP="00E93E00">
      <w:pPr>
        <w:rPr>
          <w:color w:val="000000" w:themeColor="text1"/>
        </w:rPr>
      </w:pPr>
      <w:r>
        <w:rPr>
          <w:color w:val="000000" w:themeColor="text1"/>
        </w:rPr>
        <w:t>17.10.15-……..16 Ten. Sergio Pagliettini</w:t>
      </w:r>
    </w:p>
    <w:p w:rsidR="00E93E00" w:rsidRDefault="00E93E00" w:rsidP="00E93E00">
      <w:r w:rsidRPr="00CB48F7">
        <w:t>17.10.16</w:t>
      </w:r>
      <w:r>
        <w:t>-27.04.17</w:t>
      </w:r>
      <w:r w:rsidRPr="00CB48F7">
        <w:t xml:space="preserve"> </w:t>
      </w:r>
      <w:r w:rsidRPr="0014797C">
        <w:t xml:space="preserve">Ten. </w:t>
      </w:r>
      <w:r w:rsidRPr="00D8651D">
        <w:t>Filetto Umberto</w:t>
      </w:r>
    </w:p>
    <w:p w:rsidR="00E93E00" w:rsidRDefault="00E93E00" w:rsidP="00E93E00">
      <w:pPr>
        <w:rPr>
          <w:color w:val="FF0000"/>
        </w:rPr>
      </w:pPr>
      <w:r w:rsidRPr="00C75A02">
        <w:t xml:space="preserve">27.04.17-17.10.17 </w:t>
      </w:r>
      <w:proofErr w:type="spellStart"/>
      <w:r w:rsidRPr="00C75A02">
        <w:t>T.Col</w:t>
      </w:r>
      <w:proofErr w:type="spellEnd"/>
      <w:r w:rsidRPr="00C75A02">
        <w:t>. De Pasqua Michele</w:t>
      </w:r>
    </w:p>
    <w:p w:rsidR="00E93E00" w:rsidRDefault="00E93E00" w:rsidP="00E93E00">
      <w:pPr>
        <w:rPr>
          <w:b/>
        </w:rPr>
      </w:pPr>
    </w:p>
    <w:p w:rsidR="00E93E00" w:rsidRPr="00713EB2" w:rsidRDefault="00E93E00" w:rsidP="00E93E00">
      <w:pPr>
        <w:rPr>
          <w:b/>
        </w:rPr>
      </w:pPr>
      <w:r w:rsidRPr="00713EB2">
        <w:rPr>
          <w:b/>
        </w:rPr>
        <w:t xml:space="preserve">Carabinieri SIS Special </w:t>
      </w:r>
      <w:proofErr w:type="spellStart"/>
      <w:r w:rsidRPr="00713EB2">
        <w:rPr>
          <w:b/>
        </w:rPr>
        <w:t>Investigation</w:t>
      </w:r>
      <w:proofErr w:type="spellEnd"/>
      <w:r w:rsidRPr="00713EB2">
        <w:rPr>
          <w:b/>
        </w:rPr>
        <w:t xml:space="preserve"> </w:t>
      </w:r>
      <w:proofErr w:type="spellStart"/>
      <w:r w:rsidRPr="00713EB2">
        <w:rPr>
          <w:b/>
        </w:rPr>
        <w:t>Section</w:t>
      </w:r>
      <w:proofErr w:type="spellEnd"/>
      <w:r>
        <w:rPr>
          <w:b/>
        </w:rPr>
        <w:t>:</w:t>
      </w:r>
    </w:p>
    <w:p w:rsidR="00E93E00" w:rsidRDefault="00E93E00" w:rsidP="00E93E00">
      <w:r>
        <w:t xml:space="preserve">2012-2013             </w:t>
      </w:r>
      <w:proofErr w:type="spellStart"/>
      <w:r>
        <w:t>T.Col</w:t>
      </w:r>
      <w:proofErr w:type="spellEnd"/>
      <w:r>
        <w:t>. Luca Pietranera</w:t>
      </w:r>
    </w:p>
    <w:p w:rsidR="00E93E00" w:rsidRDefault="00E93E00" w:rsidP="00E93E00">
      <w:r>
        <w:t xml:space="preserve">2014                      </w:t>
      </w:r>
      <w:proofErr w:type="spellStart"/>
      <w:r>
        <w:t>L.Ten</w:t>
      </w:r>
      <w:proofErr w:type="spellEnd"/>
      <w:r>
        <w:t xml:space="preserve">. Massimo </w:t>
      </w:r>
      <w:proofErr w:type="spellStart"/>
      <w:r>
        <w:t>Polinori</w:t>
      </w:r>
      <w:proofErr w:type="spellEnd"/>
    </w:p>
    <w:p w:rsidR="00E93E00" w:rsidRDefault="00E93E00" w:rsidP="00E93E00"/>
    <w:p w:rsidR="00E93E00" w:rsidRPr="001D7086" w:rsidRDefault="00E93E00" w:rsidP="00E93E00">
      <w:pPr>
        <w:rPr>
          <w:b/>
          <w:bCs/>
        </w:rPr>
      </w:pPr>
      <w:r w:rsidRPr="001D7086">
        <w:rPr>
          <w:b/>
          <w:bCs/>
        </w:rPr>
        <w:t>Task Force dei carabinieri Unite4Heritage</w:t>
      </w:r>
      <w:r>
        <w:rPr>
          <w:b/>
          <w:bCs/>
        </w:rPr>
        <w:t>:</w:t>
      </w:r>
      <w:r w:rsidRPr="001D7086">
        <w:rPr>
          <w:b/>
          <w:bCs/>
        </w:rPr>
        <w:t xml:space="preserve"> </w:t>
      </w:r>
    </w:p>
    <w:p w:rsidR="00E93E00" w:rsidRDefault="00E93E00" w:rsidP="00E93E00">
      <w:r>
        <w:t>21.01.17-23.01.17 Beirut  - corso sulla “Tutela del patrimonio Culturale e Contrasto al traffico illecito di beni Archeologici”</w:t>
      </w:r>
    </w:p>
    <w:p w:rsidR="00E93E00" w:rsidRDefault="00E93E00" w:rsidP="00E93E00">
      <w:r>
        <w:t>22.08.17-23.08.17 corso “Contrasto al traffico illecito di beni Archeologici provenienti dall’Iraq”</w:t>
      </w:r>
    </w:p>
    <w:p w:rsidR="00E93E00" w:rsidRPr="004715C9" w:rsidRDefault="00E93E00" w:rsidP="00E93E00"/>
    <w:p w:rsidR="00E93E00" w:rsidRDefault="00E93E00" w:rsidP="00E93E00"/>
    <w:p w:rsidR="00E93E00" w:rsidRPr="003E1024" w:rsidRDefault="00E93E00" w:rsidP="00E93E00">
      <w:pPr>
        <w:rPr>
          <w:b/>
        </w:rPr>
      </w:pPr>
      <w:r w:rsidRPr="003E1024">
        <w:rPr>
          <w:b/>
        </w:rPr>
        <w:t>Aviazione Militare:</w:t>
      </w:r>
    </w:p>
    <w:p w:rsidR="00E93E00" w:rsidRDefault="00E93E00" w:rsidP="00E93E00">
      <w:r>
        <w:t>46^ Aerobrigata di Pisa</w:t>
      </w:r>
    </w:p>
    <w:p w:rsidR="00E93E00" w:rsidRDefault="00E93E00" w:rsidP="00E93E00"/>
    <w:p w:rsidR="00E93E00" w:rsidRDefault="00E93E00" w:rsidP="00E93E00">
      <w:r>
        <w:t>02.09.06-19.10.06 sulla Garibaldi:</w:t>
      </w:r>
    </w:p>
    <w:p w:rsidR="00E93E00" w:rsidRDefault="00E93E00" w:rsidP="00E93E00">
      <w:r>
        <w:t xml:space="preserve">Maritime Air </w:t>
      </w:r>
      <w:proofErr w:type="spellStart"/>
      <w:r>
        <w:t>Operation</w:t>
      </w:r>
      <w:proofErr w:type="spellEnd"/>
      <w:r>
        <w:t xml:space="preserve"> Center – direttore Cap. Enrico Esposto</w:t>
      </w:r>
    </w:p>
    <w:p w:rsidR="00E93E00" w:rsidRDefault="00E93E00" w:rsidP="00E93E00"/>
    <w:p w:rsidR="00E93E00" w:rsidRPr="00BD1FCD" w:rsidRDefault="00E93E00" w:rsidP="00E93E00">
      <w:pPr>
        <w:rPr>
          <w:color w:val="538135" w:themeColor="accent6" w:themeShade="BF"/>
          <w:lang w:val="en-US"/>
        </w:rPr>
      </w:pPr>
      <w:r w:rsidRPr="00BD1FCD">
        <w:rPr>
          <w:color w:val="538135" w:themeColor="accent6" w:themeShade="BF"/>
          <w:lang w:val="en-US"/>
        </w:rPr>
        <w:t>Air OPS Chief/IT SNR:</w:t>
      </w:r>
    </w:p>
    <w:p w:rsidR="00E93E00" w:rsidRPr="00B3659C" w:rsidRDefault="00E93E00" w:rsidP="00E93E00">
      <w:r w:rsidRPr="00B3659C">
        <w:t>2006 Col. Alberto Pelacchi</w:t>
      </w:r>
    </w:p>
    <w:p w:rsidR="00E93E00" w:rsidRPr="00B3659C" w:rsidRDefault="00E93E00" w:rsidP="00E93E00">
      <w:r w:rsidRPr="00B3659C">
        <w:t>…….….-31.05.10 Col. Francesco Pantone</w:t>
      </w:r>
    </w:p>
    <w:p w:rsidR="00E93E00" w:rsidRPr="00B3659C" w:rsidRDefault="00E93E00" w:rsidP="00E93E00">
      <w:r w:rsidRPr="00B3659C">
        <w:t xml:space="preserve">31.05.10-.....01.11 Col. Gennaro </w:t>
      </w:r>
      <w:proofErr w:type="spellStart"/>
      <w:r w:rsidRPr="00B3659C">
        <w:t>Loconsole</w:t>
      </w:r>
      <w:proofErr w:type="spellEnd"/>
    </w:p>
    <w:p w:rsidR="00E93E00" w:rsidRPr="00B3659C" w:rsidRDefault="00E93E00" w:rsidP="00E93E00">
      <w:r w:rsidRPr="00B3659C">
        <w:t>.....01.11-25.05.11 Col. Antonio Picariello</w:t>
      </w:r>
    </w:p>
    <w:p w:rsidR="00E93E00" w:rsidRPr="00B3659C" w:rsidRDefault="00E93E00" w:rsidP="00E93E00">
      <w:r w:rsidRPr="00B3659C">
        <w:t xml:space="preserve">25.05.11-19.01.12 Col. Marco </w:t>
      </w:r>
      <w:proofErr w:type="spellStart"/>
      <w:r w:rsidRPr="00B3659C">
        <w:t>Maistrello</w:t>
      </w:r>
      <w:proofErr w:type="spellEnd"/>
    </w:p>
    <w:p w:rsidR="00E93E00" w:rsidRPr="00B3659C" w:rsidRDefault="00E93E00" w:rsidP="00E93E00">
      <w:r w:rsidRPr="00B3659C">
        <w:t>19.01.12-.............  Col. Massimo Marroni</w:t>
      </w:r>
    </w:p>
    <w:p w:rsidR="00E93E00" w:rsidRPr="00B3659C" w:rsidRDefault="00E93E00" w:rsidP="00E93E00">
      <w:r w:rsidRPr="00B3659C">
        <w:t>..........13-.............  Col. Corrado Cicerone</w:t>
      </w:r>
    </w:p>
    <w:p w:rsidR="00E93E00" w:rsidRDefault="00E93E00" w:rsidP="00E93E00">
      <w:r w:rsidRPr="00B3659C">
        <w:t>..........15-</w:t>
      </w:r>
      <w:r>
        <w:t xml:space="preserve">……….  </w:t>
      </w:r>
      <w:r w:rsidRPr="00B3659C">
        <w:t>Col. Giambattista Di Giuli</w:t>
      </w:r>
    </w:p>
    <w:p w:rsidR="00E93E00" w:rsidRDefault="00E93E00" w:rsidP="00E93E00">
      <w:r>
        <w:t xml:space="preserve">17.10.16-27.04.17 </w:t>
      </w:r>
      <w:r w:rsidRPr="00913803">
        <w:t>Col. Avola Filippo</w:t>
      </w:r>
    </w:p>
    <w:p w:rsidR="00E93E00" w:rsidRDefault="00E93E00" w:rsidP="00E93E00">
      <w:r>
        <w:t xml:space="preserve">27.04.17-  attuale  Col. </w:t>
      </w:r>
      <w:proofErr w:type="spellStart"/>
      <w:r>
        <w:t>Piergianni</w:t>
      </w:r>
      <w:proofErr w:type="spellEnd"/>
      <w:r>
        <w:t xml:space="preserve"> Ciro</w:t>
      </w:r>
    </w:p>
    <w:p w:rsidR="00E93E00" w:rsidRPr="00173230" w:rsidRDefault="00E93E00" w:rsidP="00E93E00"/>
    <w:p w:rsidR="00E93E00" w:rsidRDefault="00E93E00" w:rsidP="00E93E00"/>
    <w:p w:rsidR="00E93E00" w:rsidRPr="00027822" w:rsidRDefault="00E93E00" w:rsidP="00E93E00">
      <w:pPr>
        <w:ind w:firstLine="1"/>
        <w:rPr>
          <w:b/>
        </w:rPr>
      </w:pPr>
      <w:r w:rsidRPr="00027822">
        <w:rPr>
          <w:b/>
        </w:rPr>
        <w:t xml:space="preserve">Distaccamento Informazioni Nazionale Radar e </w:t>
      </w:r>
      <w:proofErr w:type="spellStart"/>
      <w:r w:rsidRPr="00027822">
        <w:rPr>
          <w:b/>
        </w:rPr>
        <w:t>Raven</w:t>
      </w:r>
      <w:proofErr w:type="spellEnd"/>
      <w:r w:rsidRPr="00027822">
        <w:rPr>
          <w:b/>
        </w:rPr>
        <w:t>,</w:t>
      </w:r>
    </w:p>
    <w:p w:rsidR="00E93E00" w:rsidRDefault="00E93E00" w:rsidP="00E93E00">
      <w:pPr>
        <w:ind w:firstLine="1"/>
      </w:pPr>
      <w:r>
        <w:t>Brigata RISTA-EW:</w:t>
      </w:r>
    </w:p>
    <w:p w:rsidR="00E93E00" w:rsidRDefault="00E93E00" w:rsidP="00E93E00">
      <w:pPr>
        <w:ind w:firstLine="1"/>
      </w:pPr>
      <w:r>
        <w:t xml:space="preserve">41° </w:t>
      </w:r>
      <w:proofErr w:type="spellStart"/>
      <w:r>
        <w:t>Rgt</w:t>
      </w:r>
      <w:proofErr w:type="spellEnd"/>
      <w:r>
        <w:t xml:space="preserve"> Cordenons di Sora (Radar "Ranger" e aerei senza pilota "</w:t>
      </w:r>
      <w:proofErr w:type="spellStart"/>
      <w:r>
        <w:t>Raven</w:t>
      </w:r>
      <w:proofErr w:type="spellEnd"/>
      <w:r>
        <w:t>")</w:t>
      </w:r>
    </w:p>
    <w:p w:rsidR="00E93E00" w:rsidRDefault="00E93E00" w:rsidP="00E93E00">
      <w:pPr>
        <w:ind w:firstLine="1"/>
      </w:pPr>
      <w:r>
        <w:t xml:space="preserve">13° </w:t>
      </w:r>
      <w:proofErr w:type="spellStart"/>
      <w:r>
        <w:t>Btg</w:t>
      </w:r>
      <w:proofErr w:type="spellEnd"/>
      <w:r>
        <w:t xml:space="preserve"> Aquilea di Anzio (intelligence)</w:t>
      </w:r>
    </w:p>
    <w:p w:rsidR="00E93E00" w:rsidRDefault="00E93E00" w:rsidP="00E93E00">
      <w:pPr>
        <w:ind w:firstLine="1"/>
      </w:pPr>
      <w:r>
        <w:t xml:space="preserve">33° </w:t>
      </w:r>
      <w:proofErr w:type="spellStart"/>
      <w:r>
        <w:t>Rgt</w:t>
      </w:r>
      <w:proofErr w:type="spellEnd"/>
      <w:r>
        <w:t xml:space="preserve"> EW di Treviso (intercettazione e ascolto comunicazioni)</w:t>
      </w:r>
    </w:p>
    <w:p w:rsidR="00E93E00" w:rsidRDefault="00E93E00" w:rsidP="00E93E00">
      <w:pPr>
        <w:ind w:firstLine="1"/>
      </w:pPr>
    </w:p>
    <w:p w:rsidR="00E93E00" w:rsidRDefault="00E93E00" w:rsidP="00E93E00">
      <w:pPr>
        <w:ind w:firstLine="1"/>
        <w:rPr>
          <w:b/>
        </w:rPr>
      </w:pPr>
    </w:p>
    <w:p w:rsidR="00E93E00" w:rsidRDefault="00E93E00" w:rsidP="00E93E00">
      <w:pPr>
        <w:rPr>
          <w:b/>
        </w:rPr>
      </w:pPr>
      <w:r w:rsidRPr="00D14A58">
        <w:rPr>
          <w:b/>
        </w:rPr>
        <w:t>CIMIC</w:t>
      </w:r>
      <w:r>
        <w:rPr>
          <w:b/>
        </w:rPr>
        <w:t>:</w:t>
      </w:r>
    </w:p>
    <w:p w:rsidR="00E93E00" w:rsidRDefault="00E93E00" w:rsidP="00E93E00">
      <w:r>
        <w:lastRenderedPageBreak/>
        <w:t xml:space="preserve">23.10.06-23.04.07 Ten. Roberto Di Giorgio </w:t>
      </w:r>
    </w:p>
    <w:p w:rsidR="00E93E00" w:rsidRPr="00C92CA3" w:rsidRDefault="00E93E00" w:rsidP="00E93E00">
      <w:r w:rsidRPr="00C92CA3">
        <w:t>23.04.07-09.10.07 Ten. Pietro Sanna</w:t>
      </w:r>
    </w:p>
    <w:p w:rsidR="00E93E00" w:rsidRPr="00001FD8" w:rsidRDefault="00E93E00" w:rsidP="00E93E00">
      <w:r>
        <w:t>09.10.07-27.05.08  Magg. Francesco Catapano</w:t>
      </w:r>
    </w:p>
    <w:p w:rsidR="00E93E00" w:rsidRPr="00EF42D8" w:rsidRDefault="00E93E00" w:rsidP="00E93E00">
      <w:r w:rsidRPr="00EF42D8">
        <w:t xml:space="preserve">08.03.08-05.09.08  1° </w:t>
      </w:r>
      <w:proofErr w:type="spellStart"/>
      <w:r w:rsidRPr="00EF42D8">
        <w:t>Deployable</w:t>
      </w:r>
      <w:proofErr w:type="spellEnd"/>
      <w:r w:rsidRPr="00EF42D8">
        <w:t xml:space="preserve"> </w:t>
      </w:r>
      <w:proofErr w:type="spellStart"/>
      <w:r w:rsidRPr="00EF42D8">
        <w:t>Module</w:t>
      </w:r>
      <w:proofErr w:type="spellEnd"/>
      <w:r w:rsidRPr="00EF42D8">
        <w:t xml:space="preserve"> (DM)</w:t>
      </w:r>
    </w:p>
    <w:p w:rsidR="00E93E00" w:rsidRPr="00001FD8" w:rsidRDefault="00E93E00" w:rsidP="00E93E00">
      <w:r w:rsidRPr="00EF42D8">
        <w:t xml:space="preserve">05.09.08-28.11.08  2° D.M. Magg. </w:t>
      </w:r>
      <w:r w:rsidRPr="00001FD8">
        <w:t>Antonio Maritato</w:t>
      </w:r>
    </w:p>
    <w:p w:rsidR="00E93E00" w:rsidRDefault="00E93E00" w:rsidP="00E93E00">
      <w:r>
        <w:t xml:space="preserve">28.11.08-02.05.09  </w:t>
      </w:r>
      <w:proofErr w:type="spellStart"/>
      <w:r>
        <w:t>T.Col</w:t>
      </w:r>
      <w:proofErr w:type="spellEnd"/>
      <w:r>
        <w:t>. Roberto Di Giorgio</w:t>
      </w:r>
    </w:p>
    <w:p w:rsidR="00E93E00" w:rsidRDefault="00E93E00" w:rsidP="00E93E00">
      <w:r>
        <w:t>02.05.09-31.10.09  Magg. Attilio Zenobi</w:t>
      </w:r>
    </w:p>
    <w:p w:rsidR="00E93E00" w:rsidRDefault="00E93E00" w:rsidP="00E93E00">
      <w:r>
        <w:t xml:space="preserve">07.11.11-09.05.12  </w:t>
      </w:r>
      <w:proofErr w:type="spellStart"/>
      <w:r>
        <w:t>T.Col</w:t>
      </w:r>
      <w:proofErr w:type="spellEnd"/>
      <w:r>
        <w:t>. Matera</w:t>
      </w:r>
    </w:p>
    <w:p w:rsidR="00E93E00" w:rsidRDefault="00E93E00" w:rsidP="00E93E00">
      <w:r>
        <w:t xml:space="preserve">13.11.12-25.04.13  </w:t>
      </w:r>
      <w:proofErr w:type="spellStart"/>
      <w:r>
        <w:t>T.Col</w:t>
      </w:r>
      <w:proofErr w:type="spellEnd"/>
      <w:r>
        <w:t>. Mario Di Leva</w:t>
      </w:r>
    </w:p>
    <w:p w:rsidR="00E93E00" w:rsidRDefault="00E93E00" w:rsidP="00E93E00">
      <w:r w:rsidRPr="00AB4674">
        <w:t>28.10.13-</w:t>
      </w:r>
      <w:r>
        <w:t xml:space="preserve">29.04.14  </w:t>
      </w:r>
      <w:r w:rsidRPr="00AB4674">
        <w:t xml:space="preserve">Col. Mauro </w:t>
      </w:r>
      <w:proofErr w:type="spellStart"/>
      <w:r w:rsidRPr="00AB4674">
        <w:t>Arnò</w:t>
      </w:r>
      <w:proofErr w:type="spellEnd"/>
    </w:p>
    <w:p w:rsidR="00E93E00" w:rsidRDefault="00E93E00" w:rsidP="00E93E00">
      <w:r>
        <w:t xml:space="preserve">29.04.14-13.10.14  </w:t>
      </w:r>
      <w:proofErr w:type="spellStart"/>
      <w:r>
        <w:t>T.Col</w:t>
      </w:r>
      <w:proofErr w:type="spellEnd"/>
      <w:r>
        <w:t xml:space="preserve">. Venanzio </w:t>
      </w:r>
      <w:proofErr w:type="spellStart"/>
      <w:r>
        <w:t>Abbatinali</w:t>
      </w:r>
      <w:proofErr w:type="spellEnd"/>
    </w:p>
    <w:p w:rsidR="00E93E00" w:rsidRPr="00EF0527" w:rsidRDefault="00E93E00" w:rsidP="00E93E00">
      <w:r w:rsidRPr="00EF0527">
        <w:t>17.10.15-………    Cap. Frizzi Federico</w:t>
      </w:r>
    </w:p>
    <w:p w:rsidR="00E93E00" w:rsidRPr="00014D32" w:rsidRDefault="00E93E00" w:rsidP="00E93E00">
      <w:r w:rsidRPr="00644329">
        <w:t>16.04.18- attuale</w:t>
      </w:r>
      <w:r>
        <w:t xml:space="preserve">    </w:t>
      </w:r>
      <w:proofErr w:type="spellStart"/>
      <w:r>
        <w:t>T.Col</w:t>
      </w:r>
      <w:proofErr w:type="spellEnd"/>
      <w:r>
        <w:t>. Giovanni Di Marco</w:t>
      </w:r>
    </w:p>
    <w:p w:rsidR="00E93E00" w:rsidRPr="00014D32" w:rsidRDefault="00E93E00" w:rsidP="00E93E00"/>
    <w:p w:rsidR="00E93E00" w:rsidRPr="00BD1FCD" w:rsidRDefault="00E93E00" w:rsidP="00E93E00">
      <w:pPr>
        <w:rPr>
          <w:lang w:val="en-US"/>
        </w:rPr>
      </w:pPr>
      <w:r w:rsidRPr="00BD1FCD">
        <w:rPr>
          <w:b/>
          <w:lang w:val="en-US"/>
        </w:rPr>
        <w:t>Military Community Outreach Unit MCOU</w:t>
      </w:r>
      <w:r w:rsidRPr="00BD1FCD">
        <w:rPr>
          <w:lang w:val="en-US"/>
        </w:rPr>
        <w:t>:</w:t>
      </w:r>
    </w:p>
    <w:p w:rsidR="00E93E00" w:rsidRDefault="00E93E00" w:rsidP="00E93E00">
      <w:r w:rsidRPr="00EA2D68">
        <w:rPr>
          <w:color w:val="2460FF"/>
          <w:sz w:val="18"/>
          <w:szCs w:val="18"/>
        </w:rPr>
        <w:t>Strumento principale di comunicazione diretta alle autorità locali e alla popolazione</w:t>
      </w:r>
      <w:r>
        <w:t>.</w:t>
      </w:r>
    </w:p>
    <w:p w:rsidR="00E93E00" w:rsidRDefault="00E93E00" w:rsidP="00E93E00">
      <w:r>
        <w:t xml:space="preserve">a Comando italiano dal 2008   - 28° </w:t>
      </w:r>
      <w:proofErr w:type="spellStart"/>
      <w:r>
        <w:t>Rgt</w:t>
      </w:r>
      <w:proofErr w:type="spellEnd"/>
      <w:r>
        <w:t xml:space="preserve"> Comunicazioni Operative “Pavia” di Pesaro</w:t>
      </w:r>
    </w:p>
    <w:p w:rsidR="00E93E00" w:rsidRDefault="00E93E00" w:rsidP="00E93E00">
      <w:pPr>
        <w:rPr>
          <w:color w:val="FF0000"/>
        </w:rPr>
      </w:pPr>
    </w:p>
    <w:p w:rsidR="00E93E00" w:rsidRDefault="00E93E00" w:rsidP="00E93E00">
      <w:r>
        <w:rPr>
          <w:color w:val="FF0000"/>
        </w:rPr>
        <w:t xml:space="preserve"> (***)  </w:t>
      </w:r>
      <w:r>
        <w:t xml:space="preserve">Pattugliatore della Guardia Costiera distaccato temporaneamente dalla Missione </w:t>
      </w:r>
      <w:proofErr w:type="spellStart"/>
      <w:r>
        <w:t>Bahar</w:t>
      </w:r>
      <w:proofErr w:type="spellEnd"/>
      <w:r>
        <w:t xml:space="preserve">, in Libano dal 11.08.06, per intervento di risanamento ambientale a seguito fuoriuscita di petrolio dalla centrale termoelettrica di </w:t>
      </w:r>
      <w:proofErr w:type="spellStart"/>
      <w:r>
        <w:t>Jieeh</w:t>
      </w:r>
      <w:proofErr w:type="spellEnd"/>
      <w:r>
        <w:t xml:space="preserve"> bombardata dagli israeliani. </w:t>
      </w:r>
    </w:p>
    <w:p w:rsidR="00E93E00" w:rsidRDefault="00E93E00" w:rsidP="00E93E00">
      <w:r>
        <w:t>Missione terminata il 2.12.06</w:t>
      </w:r>
    </w:p>
    <w:p w:rsidR="00E93E00" w:rsidRDefault="00E93E00" w:rsidP="00E93E00"/>
    <w:p w:rsidR="00E93E00" w:rsidRDefault="00E93E00" w:rsidP="00E93E00">
      <w:pPr>
        <w:rPr>
          <w:b/>
          <w:color w:val="FF0000"/>
          <w:sz w:val="18"/>
          <w:szCs w:val="18"/>
        </w:rPr>
      </w:pPr>
      <w:r w:rsidRPr="00A81EE6">
        <w:rPr>
          <w:b/>
          <w:color w:val="FF0000"/>
          <w:sz w:val="18"/>
          <w:szCs w:val="18"/>
        </w:rPr>
        <w:t>Buste intestate:</w:t>
      </w:r>
    </w:p>
    <w:p w:rsidR="00E93E00" w:rsidRPr="00BD1FCD" w:rsidRDefault="00E93E00" w:rsidP="00E93E00">
      <w:pPr>
        <w:rPr>
          <w:b/>
          <w:sz w:val="18"/>
          <w:szCs w:val="18"/>
          <w:lang w:val="en-US"/>
        </w:rPr>
      </w:pPr>
      <w:proofErr w:type="spellStart"/>
      <w:r w:rsidRPr="00BD1FCD">
        <w:rPr>
          <w:b/>
          <w:sz w:val="18"/>
          <w:szCs w:val="18"/>
          <w:lang w:val="en-US"/>
        </w:rPr>
        <w:t>Esercito</w:t>
      </w:r>
      <w:proofErr w:type="spellEnd"/>
      <w:r w:rsidRPr="00BD1FCD">
        <w:rPr>
          <w:b/>
          <w:sz w:val="18"/>
          <w:szCs w:val="18"/>
          <w:lang w:val="en-US"/>
        </w:rPr>
        <w:t>:</w:t>
      </w:r>
    </w:p>
    <w:p w:rsidR="00E93E00" w:rsidRPr="00A81EE6" w:rsidRDefault="00E93E00" w:rsidP="00E93E00">
      <w:pPr>
        <w:ind w:firstLine="2"/>
        <w:rPr>
          <w:sz w:val="18"/>
          <w:szCs w:val="18"/>
          <w:lang w:val="en-GB"/>
        </w:rPr>
      </w:pPr>
      <w:r w:rsidRPr="00A81EE6">
        <w:rPr>
          <w:sz w:val="18"/>
          <w:szCs w:val="18"/>
          <w:lang w:val="en-GB"/>
        </w:rPr>
        <w:t xml:space="preserve">United Nations Interim Force in Lebanon - UNIFIL - Nations </w:t>
      </w:r>
      <w:proofErr w:type="spellStart"/>
      <w:r w:rsidRPr="00A81EE6">
        <w:rPr>
          <w:sz w:val="18"/>
          <w:szCs w:val="18"/>
          <w:lang w:val="en-GB"/>
        </w:rPr>
        <w:t>Unies</w:t>
      </w:r>
      <w:proofErr w:type="spellEnd"/>
      <w:r w:rsidRPr="00A81EE6">
        <w:rPr>
          <w:sz w:val="18"/>
          <w:szCs w:val="18"/>
          <w:lang w:val="en-GB"/>
        </w:rPr>
        <w:t xml:space="preserve"> Force </w:t>
      </w:r>
      <w:proofErr w:type="spellStart"/>
      <w:r w:rsidRPr="00A81EE6">
        <w:rPr>
          <w:sz w:val="18"/>
          <w:szCs w:val="18"/>
          <w:lang w:val="en-GB"/>
        </w:rPr>
        <w:t>Interimaire</w:t>
      </w:r>
      <w:proofErr w:type="spellEnd"/>
      <w:r w:rsidRPr="00A81EE6">
        <w:rPr>
          <w:sz w:val="18"/>
          <w:szCs w:val="18"/>
          <w:lang w:val="en-GB"/>
        </w:rPr>
        <w:t xml:space="preserve"> au </w:t>
      </w:r>
      <w:proofErr w:type="spellStart"/>
      <w:r w:rsidRPr="00A81EE6">
        <w:rPr>
          <w:sz w:val="18"/>
          <w:szCs w:val="18"/>
          <w:lang w:val="en-GB"/>
        </w:rPr>
        <w:t>Liban</w:t>
      </w:r>
      <w:proofErr w:type="spellEnd"/>
    </w:p>
    <w:p w:rsidR="00E93E00" w:rsidRPr="00A81EE6" w:rsidRDefault="00E93E00" w:rsidP="00E93E00">
      <w:pPr>
        <w:ind w:firstLine="2"/>
        <w:rPr>
          <w:sz w:val="18"/>
          <w:szCs w:val="18"/>
          <w:lang w:val="en-GB"/>
        </w:rPr>
      </w:pPr>
      <w:r w:rsidRPr="00A81EE6">
        <w:rPr>
          <w:sz w:val="18"/>
          <w:szCs w:val="18"/>
          <w:lang w:val="en-GB"/>
        </w:rPr>
        <w:t xml:space="preserve">United Nations Interim Force in Lebanon - UNIFIL - Nations </w:t>
      </w:r>
      <w:proofErr w:type="spellStart"/>
      <w:r w:rsidRPr="00A81EE6">
        <w:rPr>
          <w:sz w:val="18"/>
          <w:szCs w:val="18"/>
          <w:lang w:val="en-GB"/>
        </w:rPr>
        <w:t>Unies</w:t>
      </w:r>
      <w:proofErr w:type="spellEnd"/>
      <w:r w:rsidRPr="00A81EE6">
        <w:rPr>
          <w:sz w:val="18"/>
          <w:szCs w:val="18"/>
          <w:lang w:val="en-GB"/>
        </w:rPr>
        <w:t xml:space="preserve"> Force </w:t>
      </w:r>
      <w:proofErr w:type="spellStart"/>
      <w:r w:rsidRPr="00A81EE6">
        <w:rPr>
          <w:sz w:val="18"/>
          <w:szCs w:val="18"/>
          <w:lang w:val="en-GB"/>
        </w:rPr>
        <w:t>Interimaire</w:t>
      </w:r>
      <w:proofErr w:type="spellEnd"/>
      <w:r w:rsidRPr="00A81EE6">
        <w:rPr>
          <w:sz w:val="18"/>
          <w:szCs w:val="18"/>
          <w:lang w:val="en-GB"/>
        </w:rPr>
        <w:t xml:space="preserve"> au </w:t>
      </w:r>
      <w:proofErr w:type="spellStart"/>
      <w:r w:rsidRPr="00A81EE6">
        <w:rPr>
          <w:sz w:val="18"/>
          <w:szCs w:val="18"/>
          <w:lang w:val="en-GB"/>
        </w:rPr>
        <w:t>Liban</w:t>
      </w:r>
      <w:proofErr w:type="spellEnd"/>
      <w:r w:rsidRPr="00A81EE6">
        <w:rPr>
          <w:sz w:val="18"/>
          <w:szCs w:val="18"/>
          <w:lang w:val="en-GB"/>
        </w:rPr>
        <w:t xml:space="preserve"> Office of the Force Commander</w:t>
      </w:r>
    </w:p>
    <w:p w:rsidR="00E93E00" w:rsidRPr="00BD1FCD" w:rsidRDefault="00E93E00" w:rsidP="00E93E00">
      <w:pPr>
        <w:ind w:firstLine="2"/>
        <w:rPr>
          <w:sz w:val="18"/>
          <w:szCs w:val="18"/>
          <w:lang w:val="en-US"/>
        </w:rPr>
      </w:pPr>
      <w:r w:rsidRPr="00BD1FCD">
        <w:rPr>
          <w:sz w:val="18"/>
          <w:szCs w:val="18"/>
          <w:lang w:val="en-US"/>
        </w:rPr>
        <w:t xml:space="preserve">United Nations Interim Force in Lebanon - UNIFIL - Nations </w:t>
      </w:r>
      <w:proofErr w:type="spellStart"/>
      <w:r w:rsidRPr="00BD1FCD">
        <w:rPr>
          <w:sz w:val="18"/>
          <w:szCs w:val="18"/>
          <w:lang w:val="en-US"/>
        </w:rPr>
        <w:t>Unies</w:t>
      </w:r>
      <w:proofErr w:type="spellEnd"/>
      <w:r w:rsidRPr="00BD1FCD">
        <w:rPr>
          <w:sz w:val="18"/>
          <w:szCs w:val="18"/>
          <w:lang w:val="en-US"/>
        </w:rPr>
        <w:t xml:space="preserve"> Force </w:t>
      </w:r>
      <w:proofErr w:type="spellStart"/>
      <w:r w:rsidRPr="00BD1FCD">
        <w:rPr>
          <w:sz w:val="18"/>
          <w:szCs w:val="18"/>
          <w:lang w:val="en-US"/>
        </w:rPr>
        <w:t>Interimaire</w:t>
      </w:r>
      <w:proofErr w:type="spellEnd"/>
      <w:r w:rsidRPr="00BD1FCD">
        <w:rPr>
          <w:sz w:val="18"/>
          <w:szCs w:val="18"/>
          <w:lang w:val="en-US"/>
        </w:rPr>
        <w:t xml:space="preserve"> au </w:t>
      </w:r>
      <w:proofErr w:type="spellStart"/>
      <w:r w:rsidRPr="00BD1FCD">
        <w:rPr>
          <w:sz w:val="18"/>
          <w:szCs w:val="18"/>
          <w:lang w:val="en-US"/>
        </w:rPr>
        <w:t>Liban</w:t>
      </w:r>
      <w:proofErr w:type="spellEnd"/>
      <w:r w:rsidRPr="00BD1FCD">
        <w:rPr>
          <w:sz w:val="18"/>
          <w:szCs w:val="18"/>
          <w:lang w:val="en-US"/>
        </w:rPr>
        <w:t xml:space="preserve"> Head of Mission &amp; Force Commander</w:t>
      </w:r>
    </w:p>
    <w:p w:rsidR="00E93E00" w:rsidRDefault="00E93E00" w:rsidP="00E93E00">
      <w:pPr>
        <w:ind w:firstLine="2"/>
        <w:rPr>
          <w:sz w:val="18"/>
          <w:szCs w:val="18"/>
          <w:lang w:val="en-GB"/>
        </w:rPr>
      </w:pPr>
      <w:r w:rsidRPr="00A81EE6">
        <w:rPr>
          <w:sz w:val="18"/>
          <w:szCs w:val="18"/>
          <w:lang w:val="en-GB"/>
        </w:rPr>
        <w:t xml:space="preserve">United Nations Interim Force in Lebanon - UNIFIL - Nations </w:t>
      </w:r>
      <w:proofErr w:type="spellStart"/>
      <w:r w:rsidRPr="00A81EE6">
        <w:rPr>
          <w:sz w:val="18"/>
          <w:szCs w:val="18"/>
          <w:lang w:val="en-GB"/>
        </w:rPr>
        <w:t>Unies</w:t>
      </w:r>
      <w:proofErr w:type="spellEnd"/>
      <w:r w:rsidRPr="00A81EE6">
        <w:rPr>
          <w:sz w:val="18"/>
          <w:szCs w:val="18"/>
          <w:lang w:val="en-GB"/>
        </w:rPr>
        <w:t xml:space="preserve"> Force </w:t>
      </w:r>
      <w:proofErr w:type="spellStart"/>
      <w:r w:rsidRPr="00A81EE6">
        <w:rPr>
          <w:sz w:val="18"/>
          <w:szCs w:val="18"/>
          <w:lang w:val="en-GB"/>
        </w:rPr>
        <w:t>Interimaire</w:t>
      </w:r>
      <w:proofErr w:type="spellEnd"/>
      <w:r w:rsidRPr="00A81EE6">
        <w:rPr>
          <w:sz w:val="18"/>
          <w:szCs w:val="18"/>
          <w:lang w:val="en-GB"/>
        </w:rPr>
        <w:t xml:space="preserve"> au </w:t>
      </w:r>
      <w:proofErr w:type="spellStart"/>
      <w:r w:rsidRPr="00A81EE6">
        <w:rPr>
          <w:sz w:val="18"/>
          <w:szCs w:val="18"/>
          <w:lang w:val="en-GB"/>
        </w:rPr>
        <w:t>Liban</w:t>
      </w:r>
      <w:proofErr w:type="spellEnd"/>
      <w:r w:rsidRPr="00A81EE6">
        <w:rPr>
          <w:sz w:val="18"/>
          <w:szCs w:val="18"/>
          <w:lang w:val="en-GB"/>
        </w:rPr>
        <w:t xml:space="preserve"> Office of the Head of Mission Force Commander</w:t>
      </w:r>
    </w:p>
    <w:p w:rsidR="00E93E00" w:rsidRDefault="00E93E00" w:rsidP="00E93E00">
      <w:pPr>
        <w:ind w:firstLine="2"/>
        <w:rPr>
          <w:sz w:val="18"/>
          <w:szCs w:val="18"/>
          <w:lang w:val="en-GB"/>
        </w:rPr>
      </w:pPr>
      <w:r w:rsidRPr="00A81EE6">
        <w:rPr>
          <w:sz w:val="18"/>
          <w:szCs w:val="18"/>
          <w:lang w:val="en-GB"/>
        </w:rPr>
        <w:t xml:space="preserve">United Nations Interim Force in Lebanon - UNIFIL - Nations </w:t>
      </w:r>
      <w:proofErr w:type="spellStart"/>
      <w:r w:rsidRPr="00A81EE6">
        <w:rPr>
          <w:sz w:val="18"/>
          <w:szCs w:val="18"/>
          <w:lang w:val="en-GB"/>
        </w:rPr>
        <w:t>Unies</w:t>
      </w:r>
      <w:proofErr w:type="spellEnd"/>
      <w:r w:rsidRPr="00A81EE6">
        <w:rPr>
          <w:sz w:val="18"/>
          <w:szCs w:val="18"/>
          <w:lang w:val="en-GB"/>
        </w:rPr>
        <w:t xml:space="preserve"> Force </w:t>
      </w:r>
      <w:proofErr w:type="spellStart"/>
      <w:r w:rsidRPr="00A81EE6">
        <w:rPr>
          <w:sz w:val="18"/>
          <w:szCs w:val="18"/>
          <w:lang w:val="en-GB"/>
        </w:rPr>
        <w:t>Interimaire</w:t>
      </w:r>
      <w:proofErr w:type="spellEnd"/>
      <w:r w:rsidRPr="00A81EE6">
        <w:rPr>
          <w:sz w:val="18"/>
          <w:szCs w:val="18"/>
          <w:lang w:val="en-GB"/>
        </w:rPr>
        <w:t xml:space="preserve"> au </w:t>
      </w:r>
      <w:proofErr w:type="spellStart"/>
      <w:r w:rsidRPr="00A81EE6">
        <w:rPr>
          <w:sz w:val="18"/>
          <w:szCs w:val="18"/>
          <w:lang w:val="en-GB"/>
        </w:rPr>
        <w:t>Liban</w:t>
      </w:r>
      <w:proofErr w:type="spellEnd"/>
      <w:r w:rsidRPr="00A81EE6">
        <w:rPr>
          <w:sz w:val="18"/>
          <w:szCs w:val="18"/>
          <w:lang w:val="en-GB"/>
        </w:rPr>
        <w:t xml:space="preserve"> Office of the Head of Mission </w:t>
      </w:r>
      <w:r>
        <w:rPr>
          <w:sz w:val="18"/>
          <w:szCs w:val="18"/>
          <w:lang w:val="en-GB"/>
        </w:rPr>
        <w:t xml:space="preserve">and </w:t>
      </w:r>
      <w:r w:rsidRPr="00A81EE6">
        <w:rPr>
          <w:sz w:val="18"/>
          <w:szCs w:val="18"/>
          <w:lang w:val="en-GB"/>
        </w:rPr>
        <w:t>Force Commander</w:t>
      </w:r>
    </w:p>
    <w:p w:rsidR="00E93E00" w:rsidRPr="00A81EE6" w:rsidRDefault="00E93E00" w:rsidP="00E93E00">
      <w:pPr>
        <w:ind w:firstLine="2"/>
        <w:rPr>
          <w:sz w:val="18"/>
          <w:szCs w:val="18"/>
          <w:lang w:val="en-GB"/>
        </w:rPr>
      </w:pPr>
      <w:r w:rsidRPr="008016D2">
        <w:rPr>
          <w:sz w:val="18"/>
          <w:szCs w:val="18"/>
          <w:lang w:val="en-US"/>
        </w:rPr>
        <w:t xml:space="preserve">United Nations Interim Force in Lebanon  UNIFIL   </w:t>
      </w:r>
      <w:r w:rsidRPr="00CE3DB4">
        <w:rPr>
          <w:sz w:val="18"/>
          <w:szCs w:val="18"/>
          <w:lang w:val="en-US"/>
        </w:rPr>
        <w:t xml:space="preserve">Joint Task Force Lebanon Sector West - </w:t>
      </w:r>
      <w:r w:rsidRPr="00C5393B">
        <w:rPr>
          <w:rFonts w:ascii="Edwardian Script ITC" w:hAnsi="Edwardian Script ITC"/>
          <w:lang w:val="en-US"/>
        </w:rPr>
        <w:t>Commander</w:t>
      </w:r>
    </w:p>
    <w:p w:rsidR="00E93E00" w:rsidRDefault="00E93E00" w:rsidP="00E93E00">
      <w:pPr>
        <w:ind w:firstLine="2"/>
        <w:rPr>
          <w:sz w:val="18"/>
          <w:szCs w:val="18"/>
          <w:lang w:val="en-US"/>
        </w:rPr>
      </w:pPr>
      <w:r w:rsidRPr="00A81EE6">
        <w:rPr>
          <w:sz w:val="18"/>
          <w:szCs w:val="18"/>
          <w:lang w:val="en-US"/>
        </w:rPr>
        <w:t>UNIFIL Sector West – HQ Joint Task Force “Lebanon”</w:t>
      </w:r>
    </w:p>
    <w:p w:rsidR="00E93E00" w:rsidRDefault="00E93E00" w:rsidP="00E93E00">
      <w:pPr>
        <w:ind w:firstLine="2"/>
        <w:rPr>
          <w:sz w:val="18"/>
          <w:szCs w:val="18"/>
          <w:lang w:val="en-US"/>
        </w:rPr>
      </w:pPr>
      <w:r w:rsidRPr="00787213">
        <w:rPr>
          <w:sz w:val="18"/>
          <w:szCs w:val="18"/>
          <w:lang w:val="en-US"/>
        </w:rPr>
        <w:t>UNIFIL Headquarters  P.O. Box 7476 Beirut, Lebanon</w:t>
      </w:r>
    </w:p>
    <w:p w:rsidR="00E93E00" w:rsidRPr="008F129D" w:rsidRDefault="00E93E00" w:rsidP="00E93E00">
      <w:pPr>
        <w:ind w:firstLine="2"/>
        <w:rPr>
          <w:sz w:val="15"/>
          <w:szCs w:val="15"/>
          <w:lang w:val="en-US"/>
        </w:rPr>
      </w:pPr>
      <w:r>
        <w:rPr>
          <w:sz w:val="18"/>
          <w:szCs w:val="18"/>
          <w:lang w:val="en-US"/>
        </w:rPr>
        <w:t xml:space="preserve">UNIFIL SECTOR WEST </w:t>
      </w:r>
      <w:r>
        <w:rPr>
          <w:sz w:val="15"/>
          <w:szCs w:val="15"/>
          <w:lang w:val="en-US"/>
        </w:rPr>
        <w:t>THE COMMANDER</w:t>
      </w:r>
    </w:p>
    <w:p w:rsidR="00E93E00" w:rsidRPr="00787213" w:rsidRDefault="00E93E00" w:rsidP="00E93E00">
      <w:pPr>
        <w:ind w:firstLine="2"/>
        <w:rPr>
          <w:rFonts w:ascii="Edwardian Script ITC" w:hAnsi="Edwardian Script ITC"/>
          <w:sz w:val="20"/>
          <w:szCs w:val="20"/>
          <w:lang w:val="en-US"/>
        </w:rPr>
      </w:pPr>
      <w:r w:rsidRPr="00787213">
        <w:rPr>
          <w:sz w:val="18"/>
          <w:szCs w:val="18"/>
          <w:lang w:val="en-US"/>
        </w:rPr>
        <w:t xml:space="preserve">UNIFIL - SECTOR West </w:t>
      </w:r>
      <w:r w:rsidRPr="00787213">
        <w:rPr>
          <w:rFonts w:ascii="Edwardian Script ITC" w:hAnsi="Edwardian Script ITC"/>
          <w:sz w:val="20"/>
          <w:szCs w:val="20"/>
          <w:lang w:val="en-US"/>
        </w:rPr>
        <w:t>the Commander</w:t>
      </w:r>
    </w:p>
    <w:p w:rsidR="00E93E00" w:rsidRPr="00585464" w:rsidRDefault="00E93E00" w:rsidP="00E93E00">
      <w:pPr>
        <w:ind w:firstLine="2"/>
        <w:rPr>
          <w:sz w:val="18"/>
          <w:szCs w:val="18"/>
        </w:rPr>
      </w:pPr>
      <w:r w:rsidRPr="00585464">
        <w:rPr>
          <w:sz w:val="18"/>
          <w:szCs w:val="18"/>
        </w:rPr>
        <w:t xml:space="preserve">UNIFIL - Sector West </w:t>
      </w:r>
      <w:proofErr w:type="spellStart"/>
      <w:r w:rsidRPr="00585464">
        <w:rPr>
          <w:sz w:val="18"/>
          <w:szCs w:val="18"/>
        </w:rPr>
        <w:t>Italbatt</w:t>
      </w:r>
      <w:proofErr w:type="spellEnd"/>
      <w:r w:rsidRPr="00585464">
        <w:rPr>
          <w:sz w:val="18"/>
          <w:szCs w:val="18"/>
        </w:rPr>
        <w:t xml:space="preserve"> 2  Reggimento "Lancieri di Novara" (5) 2° Squadrone "</w:t>
      </w:r>
      <w:proofErr w:type="spellStart"/>
      <w:r w:rsidRPr="00585464">
        <w:rPr>
          <w:sz w:val="18"/>
          <w:szCs w:val="18"/>
        </w:rPr>
        <w:t>Jagodnij</w:t>
      </w:r>
      <w:proofErr w:type="spellEnd"/>
      <w:r w:rsidRPr="00585464">
        <w:rPr>
          <w:sz w:val="18"/>
          <w:szCs w:val="18"/>
        </w:rPr>
        <w:t>"</w:t>
      </w:r>
    </w:p>
    <w:p w:rsidR="00E93E00" w:rsidRDefault="00E93E00" w:rsidP="00E93E00">
      <w:pPr>
        <w:ind w:firstLine="2"/>
        <w:rPr>
          <w:sz w:val="18"/>
          <w:szCs w:val="18"/>
          <w:lang w:val="en-US"/>
        </w:rPr>
      </w:pPr>
      <w:r w:rsidRPr="00787213">
        <w:rPr>
          <w:sz w:val="18"/>
          <w:szCs w:val="18"/>
          <w:lang w:val="en-US"/>
        </w:rPr>
        <w:t xml:space="preserve">Sector West Headquarters Joint Visitors Bureau UNP 2-3 </w:t>
      </w:r>
      <w:proofErr w:type="spellStart"/>
      <w:r w:rsidRPr="00787213">
        <w:rPr>
          <w:sz w:val="18"/>
          <w:szCs w:val="18"/>
          <w:lang w:val="en-US"/>
        </w:rPr>
        <w:t>Shama</w:t>
      </w:r>
      <w:proofErr w:type="spellEnd"/>
      <w:r w:rsidRPr="00787213">
        <w:rPr>
          <w:sz w:val="18"/>
          <w:szCs w:val="18"/>
          <w:lang w:val="en-US"/>
        </w:rPr>
        <w:t xml:space="preserve"> - Lebanon</w:t>
      </w:r>
    </w:p>
    <w:p w:rsidR="00E93E00" w:rsidRPr="008B4129" w:rsidRDefault="00E93E00" w:rsidP="00E93E00">
      <w:pPr>
        <w:rPr>
          <w:sz w:val="18"/>
          <w:szCs w:val="18"/>
          <w:lang w:val="en-US"/>
        </w:rPr>
      </w:pPr>
      <w:r w:rsidRPr="008B4129">
        <w:rPr>
          <w:sz w:val="18"/>
          <w:szCs w:val="18"/>
          <w:lang w:val="en-US"/>
        </w:rPr>
        <w:t>Sector West - HQs</w:t>
      </w:r>
    </w:p>
    <w:p w:rsidR="00E93E00" w:rsidRPr="00787213" w:rsidRDefault="00E93E00" w:rsidP="00E93E00">
      <w:pPr>
        <w:ind w:firstLine="2"/>
        <w:rPr>
          <w:rFonts w:ascii="Snell Roundhand Black" w:hAnsi="Snell Roundhand Black"/>
          <w:sz w:val="18"/>
          <w:szCs w:val="18"/>
          <w:lang w:val="en-GB"/>
        </w:rPr>
      </w:pPr>
      <w:r w:rsidRPr="00787213">
        <w:rPr>
          <w:sz w:val="18"/>
          <w:szCs w:val="18"/>
          <w:lang w:val="en-GB"/>
        </w:rPr>
        <w:t xml:space="preserve">Sector West Co- Italian National Contingent </w:t>
      </w:r>
      <w:proofErr w:type="spellStart"/>
      <w:r w:rsidRPr="00787213">
        <w:rPr>
          <w:rFonts w:ascii="Snell Roundhand Black" w:hAnsi="Snell Roundhand Black"/>
          <w:sz w:val="18"/>
          <w:szCs w:val="18"/>
          <w:lang w:val="en-GB"/>
        </w:rPr>
        <w:t>Folgore</w:t>
      </w:r>
      <w:proofErr w:type="spellEnd"/>
    </w:p>
    <w:p w:rsidR="00E93E00" w:rsidRPr="00BD1FCD" w:rsidRDefault="00E93E00" w:rsidP="00E93E00">
      <w:pPr>
        <w:ind w:firstLine="2"/>
        <w:rPr>
          <w:sz w:val="18"/>
          <w:szCs w:val="18"/>
          <w:lang w:val="en-US"/>
        </w:rPr>
      </w:pPr>
      <w:r w:rsidRPr="00BD1FCD">
        <w:rPr>
          <w:sz w:val="18"/>
          <w:szCs w:val="18"/>
          <w:lang w:val="en-US"/>
        </w:rPr>
        <w:t xml:space="preserve">Sector West - HQs  Commander  UNP 2-3 - </w:t>
      </w:r>
      <w:proofErr w:type="spellStart"/>
      <w:r w:rsidRPr="00BD1FCD">
        <w:rPr>
          <w:sz w:val="18"/>
          <w:szCs w:val="18"/>
          <w:lang w:val="en-US"/>
        </w:rPr>
        <w:t>Shama</w:t>
      </w:r>
      <w:proofErr w:type="spellEnd"/>
    </w:p>
    <w:p w:rsidR="00E93E00" w:rsidRDefault="00E93E00" w:rsidP="00E93E00">
      <w:pPr>
        <w:ind w:firstLine="2"/>
        <w:rPr>
          <w:sz w:val="18"/>
          <w:szCs w:val="18"/>
        </w:rPr>
      </w:pPr>
      <w:r w:rsidRPr="00787213">
        <w:rPr>
          <w:sz w:val="18"/>
          <w:szCs w:val="18"/>
        </w:rPr>
        <w:t>Task Force "7" Bersaglieri Gruppo Tattico "Bezzecca"</w:t>
      </w:r>
    </w:p>
    <w:p w:rsidR="00E93E00" w:rsidRDefault="00E93E00" w:rsidP="00E93E00">
      <w:pPr>
        <w:ind w:firstLine="2"/>
        <w:rPr>
          <w:sz w:val="18"/>
          <w:szCs w:val="18"/>
        </w:rPr>
      </w:pPr>
      <w:r>
        <w:rPr>
          <w:sz w:val="18"/>
          <w:szCs w:val="18"/>
        </w:rPr>
        <w:t>Task Force "Novara" ITALBATT 2 Comando Reggimento "Lancieri di Novara" (5°) - Cellula S1</w:t>
      </w:r>
    </w:p>
    <w:p w:rsidR="00E93E00" w:rsidRPr="00F448F9" w:rsidRDefault="00E93E00" w:rsidP="00E93E00">
      <w:pPr>
        <w:ind w:firstLine="2"/>
        <w:rPr>
          <w:rFonts w:ascii="Edwardian Script ITC" w:hAnsi="Edwardian Script ITC"/>
        </w:rPr>
      </w:pPr>
      <w:bookmarkStart w:id="12" w:name="OLE_LINK94"/>
      <w:bookmarkStart w:id="13" w:name="OLE_LINK95"/>
      <w:r w:rsidRPr="00F448F9">
        <w:rPr>
          <w:rFonts w:ascii="Edwardian Script ITC" w:hAnsi="Edwardian Script ITC"/>
        </w:rPr>
        <w:t>1° Gruppo Squadroni Il Comandante</w:t>
      </w:r>
    </w:p>
    <w:bookmarkEnd w:id="12"/>
    <w:bookmarkEnd w:id="13"/>
    <w:p w:rsidR="00E93E00" w:rsidRPr="00BD1FCD" w:rsidRDefault="00E93E00" w:rsidP="00E93E00">
      <w:pPr>
        <w:ind w:firstLine="2"/>
        <w:rPr>
          <w:sz w:val="18"/>
          <w:szCs w:val="18"/>
        </w:rPr>
      </w:pPr>
      <w:r w:rsidRPr="00BD1FCD">
        <w:rPr>
          <w:sz w:val="18"/>
          <w:szCs w:val="18"/>
        </w:rPr>
        <w:t>3° Reggimento Genio Guastatori</w:t>
      </w:r>
    </w:p>
    <w:p w:rsidR="00E93E00" w:rsidRPr="00BD1FCD" w:rsidRDefault="00E93E00" w:rsidP="00E93E00">
      <w:pPr>
        <w:ind w:firstLine="2"/>
        <w:rPr>
          <w:rFonts w:ascii="Edwardian Script ITC" w:hAnsi="Edwardian Script ITC"/>
          <w:sz w:val="20"/>
          <w:szCs w:val="20"/>
        </w:rPr>
      </w:pPr>
      <w:r w:rsidRPr="00BD1FCD">
        <w:rPr>
          <w:rFonts w:ascii="Edwardian Script ITC" w:hAnsi="Edwardian Script ITC"/>
          <w:sz w:val="20"/>
          <w:szCs w:val="20"/>
        </w:rPr>
        <w:t>4° Reggimento Genio Guastatori</w:t>
      </w:r>
    </w:p>
    <w:p w:rsidR="00E93E00" w:rsidRPr="00787213" w:rsidRDefault="00E93E00" w:rsidP="00E93E00">
      <w:pPr>
        <w:ind w:firstLine="2"/>
        <w:rPr>
          <w:sz w:val="18"/>
          <w:szCs w:val="18"/>
        </w:rPr>
      </w:pPr>
      <w:r w:rsidRPr="00787213">
        <w:rPr>
          <w:sz w:val="18"/>
          <w:szCs w:val="18"/>
        </w:rPr>
        <w:t xml:space="preserve">6° Reggimento </w:t>
      </w:r>
      <w:proofErr w:type="spellStart"/>
      <w:r w:rsidRPr="00787213">
        <w:rPr>
          <w:sz w:val="18"/>
          <w:szCs w:val="18"/>
        </w:rPr>
        <w:t>Berasglieri</w:t>
      </w:r>
      <w:proofErr w:type="spellEnd"/>
    </w:p>
    <w:p w:rsidR="00E93E00" w:rsidRDefault="00E93E00" w:rsidP="00E93E00">
      <w:pPr>
        <w:ind w:firstLine="2"/>
        <w:rPr>
          <w:sz w:val="18"/>
          <w:szCs w:val="18"/>
        </w:rPr>
      </w:pPr>
      <w:r w:rsidRPr="00787213">
        <w:rPr>
          <w:rFonts w:ascii="Edwardian Script ITC" w:hAnsi="Edwardian Script ITC"/>
          <w:sz w:val="20"/>
          <w:szCs w:val="20"/>
        </w:rPr>
        <w:t>7° Reggimento Bersaglieri</w:t>
      </w:r>
      <w:r w:rsidRPr="00787213">
        <w:rPr>
          <w:sz w:val="18"/>
          <w:szCs w:val="18"/>
        </w:rPr>
        <w:t xml:space="preserve"> "</w:t>
      </w:r>
      <w:proofErr w:type="spellStart"/>
      <w:r w:rsidRPr="00787213">
        <w:rPr>
          <w:sz w:val="18"/>
          <w:szCs w:val="18"/>
        </w:rPr>
        <w:t>Celeritate</w:t>
      </w:r>
      <w:proofErr w:type="spellEnd"/>
      <w:r w:rsidRPr="00787213">
        <w:rPr>
          <w:sz w:val="18"/>
          <w:szCs w:val="18"/>
        </w:rPr>
        <w:t xml:space="preserve"> </w:t>
      </w:r>
      <w:proofErr w:type="spellStart"/>
      <w:r w:rsidRPr="00787213">
        <w:rPr>
          <w:sz w:val="18"/>
          <w:szCs w:val="18"/>
        </w:rPr>
        <w:t>ac</w:t>
      </w:r>
      <w:proofErr w:type="spellEnd"/>
      <w:r w:rsidRPr="00787213">
        <w:rPr>
          <w:sz w:val="18"/>
          <w:szCs w:val="18"/>
        </w:rPr>
        <w:t xml:space="preserve"> </w:t>
      </w:r>
      <w:proofErr w:type="spellStart"/>
      <w:r w:rsidRPr="00787213">
        <w:rPr>
          <w:sz w:val="18"/>
          <w:szCs w:val="18"/>
        </w:rPr>
        <w:t>Virtute</w:t>
      </w:r>
      <w:proofErr w:type="spellEnd"/>
      <w:r w:rsidRPr="00787213">
        <w:rPr>
          <w:sz w:val="18"/>
          <w:szCs w:val="18"/>
        </w:rPr>
        <w:t>" il Comandante</w:t>
      </w:r>
    </w:p>
    <w:p w:rsidR="00E93E00" w:rsidRPr="00585464" w:rsidRDefault="00E93E00" w:rsidP="00E93E00">
      <w:pPr>
        <w:ind w:firstLine="2"/>
        <w:rPr>
          <w:rFonts w:ascii="Edwardian Script ITC" w:hAnsi="Edwardian Script ITC"/>
          <w:sz w:val="20"/>
          <w:szCs w:val="20"/>
        </w:rPr>
      </w:pPr>
      <w:r w:rsidRPr="00585464">
        <w:rPr>
          <w:rFonts w:ascii="Edwardian Script ITC" w:hAnsi="Edwardian Script ITC"/>
          <w:sz w:val="20"/>
          <w:szCs w:val="20"/>
        </w:rPr>
        <w:t>7° Reggimento Alpini il Comandante</w:t>
      </w:r>
    </w:p>
    <w:p w:rsidR="00E93E00" w:rsidRPr="00787213" w:rsidRDefault="00E93E00" w:rsidP="00E93E00">
      <w:pPr>
        <w:ind w:firstLine="2"/>
        <w:rPr>
          <w:rFonts w:ascii="Edwardian Script ITC" w:hAnsi="Edwardian Script ITC"/>
          <w:sz w:val="20"/>
          <w:szCs w:val="20"/>
        </w:rPr>
      </w:pPr>
      <w:r w:rsidRPr="00787213">
        <w:rPr>
          <w:rFonts w:ascii="Edwardian Script ITC" w:hAnsi="Edwardian Script ITC"/>
          <w:sz w:val="20"/>
          <w:szCs w:val="20"/>
        </w:rPr>
        <w:t>8° Reggimento Bersaglieri 2 Medaglie d'Oro</w:t>
      </w:r>
    </w:p>
    <w:p w:rsidR="00E93E00" w:rsidRPr="00787213" w:rsidRDefault="00E93E00" w:rsidP="00E93E00">
      <w:pPr>
        <w:ind w:firstLine="2"/>
        <w:rPr>
          <w:rFonts w:ascii="Edwardian Script ITC" w:hAnsi="Edwardian Script ITC"/>
          <w:sz w:val="20"/>
          <w:szCs w:val="20"/>
        </w:rPr>
      </w:pPr>
      <w:r w:rsidRPr="00787213">
        <w:rPr>
          <w:rFonts w:ascii="Edwardian Script ITC" w:hAnsi="Edwardian Script ITC"/>
          <w:sz w:val="20"/>
          <w:szCs w:val="20"/>
        </w:rPr>
        <w:t>11° Reggimento Bersaglieri Il Comandante</w:t>
      </w:r>
    </w:p>
    <w:p w:rsidR="00E93E00" w:rsidRPr="00787213" w:rsidRDefault="00E93E00" w:rsidP="00E93E00">
      <w:pPr>
        <w:ind w:firstLine="2"/>
        <w:rPr>
          <w:rFonts w:ascii="Edwardian Script ITC" w:hAnsi="Edwardian Script ITC"/>
          <w:sz w:val="20"/>
          <w:szCs w:val="20"/>
        </w:rPr>
      </w:pPr>
      <w:r w:rsidRPr="00787213">
        <w:rPr>
          <w:rFonts w:ascii="Edwardian Script ITC" w:hAnsi="Edwardian Script ITC"/>
          <w:sz w:val="20"/>
          <w:szCs w:val="20"/>
        </w:rPr>
        <w:t>62° Reggimento Fanteria "Sicilia"</w:t>
      </w:r>
    </w:p>
    <w:p w:rsidR="00E93E00" w:rsidRPr="00787213" w:rsidRDefault="00E93E00" w:rsidP="00E93E00">
      <w:pPr>
        <w:ind w:firstLine="2"/>
        <w:rPr>
          <w:rFonts w:ascii="Edwardian Script ITC" w:hAnsi="Edwardian Script ITC"/>
          <w:sz w:val="20"/>
          <w:szCs w:val="20"/>
        </w:rPr>
      </w:pPr>
      <w:r w:rsidRPr="00787213">
        <w:rPr>
          <w:rFonts w:ascii="Edwardian Script ITC" w:hAnsi="Edwardian Script ITC"/>
          <w:sz w:val="20"/>
          <w:szCs w:val="20"/>
        </w:rPr>
        <w:t>132^ Brigata Corazzata "Ariete"</w:t>
      </w:r>
    </w:p>
    <w:p w:rsidR="00E93E00" w:rsidRPr="00787213" w:rsidRDefault="00E93E00" w:rsidP="00E93E00">
      <w:pPr>
        <w:ind w:firstLine="2"/>
        <w:rPr>
          <w:sz w:val="18"/>
          <w:szCs w:val="18"/>
        </w:rPr>
      </w:pPr>
      <w:r w:rsidRPr="00787213">
        <w:rPr>
          <w:sz w:val="18"/>
          <w:szCs w:val="18"/>
        </w:rPr>
        <w:t xml:space="preserve">Joint Task Force Lebanon Brigata Aeromobile "Friuli" Operazione </w:t>
      </w:r>
      <w:proofErr w:type="spellStart"/>
      <w:r w:rsidRPr="00787213">
        <w:rPr>
          <w:sz w:val="18"/>
          <w:szCs w:val="18"/>
        </w:rPr>
        <w:t>Leonte</w:t>
      </w:r>
      <w:proofErr w:type="spellEnd"/>
      <w:r w:rsidRPr="00787213">
        <w:rPr>
          <w:sz w:val="18"/>
          <w:szCs w:val="18"/>
        </w:rPr>
        <w:t xml:space="preserve"> 13</w:t>
      </w:r>
    </w:p>
    <w:p w:rsidR="00E93E00" w:rsidRDefault="00E93E00" w:rsidP="00E93E00">
      <w:pPr>
        <w:ind w:firstLine="2"/>
        <w:rPr>
          <w:sz w:val="18"/>
          <w:szCs w:val="18"/>
        </w:rPr>
      </w:pPr>
      <w:r w:rsidRPr="00A81EE6">
        <w:rPr>
          <w:sz w:val="18"/>
          <w:szCs w:val="18"/>
        </w:rPr>
        <w:t>Joint Task Force in Lebanon Brigata di Cavalleria "Pozzuolo del Friuli" Operazione "</w:t>
      </w:r>
      <w:proofErr w:type="spellStart"/>
      <w:r w:rsidRPr="00A81EE6">
        <w:rPr>
          <w:sz w:val="18"/>
          <w:szCs w:val="18"/>
        </w:rPr>
        <w:t>Leonte</w:t>
      </w:r>
      <w:proofErr w:type="spellEnd"/>
      <w:r w:rsidRPr="00A81EE6">
        <w:rPr>
          <w:sz w:val="18"/>
          <w:szCs w:val="18"/>
        </w:rPr>
        <w:t xml:space="preserve"> 14"</w:t>
      </w:r>
    </w:p>
    <w:p w:rsidR="00E93E00" w:rsidRPr="00BD1FCD" w:rsidRDefault="00E93E00" w:rsidP="00E93E00">
      <w:pPr>
        <w:ind w:firstLine="2"/>
        <w:rPr>
          <w:sz w:val="18"/>
          <w:szCs w:val="18"/>
          <w:lang w:val="en-US"/>
        </w:rPr>
      </w:pPr>
      <w:r w:rsidRPr="00BD1FCD">
        <w:rPr>
          <w:sz w:val="18"/>
          <w:szCs w:val="18"/>
          <w:lang w:val="en-US"/>
        </w:rPr>
        <w:t>Joint Task Force - Lebanon Task Force CSS BN - Il Comandante</w:t>
      </w:r>
    </w:p>
    <w:p w:rsidR="00E93E00" w:rsidRPr="0081309D" w:rsidRDefault="00E93E00" w:rsidP="00E93E00">
      <w:pPr>
        <w:ind w:firstLine="2"/>
        <w:rPr>
          <w:sz w:val="18"/>
          <w:szCs w:val="18"/>
          <w:lang w:val="en-US"/>
        </w:rPr>
      </w:pPr>
      <w:r w:rsidRPr="00787213">
        <w:rPr>
          <w:sz w:val="18"/>
          <w:szCs w:val="18"/>
          <w:lang w:val="en-US"/>
        </w:rPr>
        <w:t>Joint Task Force Lebanon Task Force CSS BN Comandante</w:t>
      </w:r>
    </w:p>
    <w:p w:rsidR="00E93E00" w:rsidRPr="00787213" w:rsidRDefault="00E93E00" w:rsidP="00E93E00">
      <w:pPr>
        <w:ind w:firstLine="2"/>
        <w:rPr>
          <w:sz w:val="18"/>
          <w:szCs w:val="18"/>
        </w:rPr>
      </w:pPr>
      <w:r w:rsidRPr="00787213">
        <w:rPr>
          <w:sz w:val="18"/>
          <w:szCs w:val="18"/>
        </w:rPr>
        <w:lastRenderedPageBreak/>
        <w:t>Joint Task Force - Lebanon Gruppo Supporto di Aderenza Gestione Patrimoniale</w:t>
      </w:r>
    </w:p>
    <w:p w:rsidR="00E93E00" w:rsidRPr="00BD1FCD" w:rsidRDefault="00E93E00" w:rsidP="00E93E00">
      <w:pPr>
        <w:ind w:firstLine="2"/>
        <w:rPr>
          <w:sz w:val="18"/>
          <w:szCs w:val="18"/>
          <w:lang w:val="en-US"/>
        </w:rPr>
      </w:pPr>
      <w:r w:rsidRPr="00BD1FCD">
        <w:rPr>
          <w:sz w:val="18"/>
          <w:szCs w:val="18"/>
          <w:lang w:val="en-US"/>
        </w:rPr>
        <w:t>Joint Task Force Lebanon Sector West</w:t>
      </w:r>
    </w:p>
    <w:p w:rsidR="00E93E00" w:rsidRDefault="00E93E00" w:rsidP="00E93E00">
      <w:pPr>
        <w:ind w:firstLine="2"/>
        <w:rPr>
          <w:sz w:val="18"/>
          <w:szCs w:val="18"/>
          <w:lang w:val="en-US"/>
        </w:rPr>
      </w:pPr>
      <w:r w:rsidRPr="00BD1FCD">
        <w:rPr>
          <w:sz w:val="18"/>
          <w:szCs w:val="18"/>
          <w:lang w:val="en-US"/>
        </w:rPr>
        <w:t>Joint Task Force Lebanon Sector West Combat Support Battalion</w:t>
      </w:r>
    </w:p>
    <w:p w:rsidR="00E93E00" w:rsidRPr="00BD1FCD" w:rsidRDefault="00E93E00" w:rsidP="00E93E00">
      <w:pPr>
        <w:ind w:firstLine="2"/>
        <w:rPr>
          <w:sz w:val="18"/>
          <w:szCs w:val="18"/>
          <w:lang w:val="en-US"/>
        </w:rPr>
      </w:pPr>
      <w:r w:rsidRPr="00082332">
        <w:rPr>
          <w:sz w:val="18"/>
          <w:szCs w:val="18"/>
          <w:lang w:val="en-US"/>
        </w:rPr>
        <w:t>Joint Task Force Lebanon Sector West Combat Service Support Battalion</w:t>
      </w:r>
    </w:p>
    <w:p w:rsidR="00E93E00" w:rsidRPr="00BD1FCD" w:rsidRDefault="00E93E00" w:rsidP="00E93E00">
      <w:pPr>
        <w:ind w:firstLine="2"/>
        <w:rPr>
          <w:sz w:val="18"/>
          <w:szCs w:val="18"/>
          <w:lang w:val="en-US"/>
        </w:rPr>
      </w:pPr>
      <w:r w:rsidRPr="00BD1FCD">
        <w:rPr>
          <w:sz w:val="18"/>
          <w:szCs w:val="18"/>
          <w:lang w:val="en-US"/>
        </w:rPr>
        <w:t>Joint Task Force Lebanon Sector West - Commander</w:t>
      </w:r>
    </w:p>
    <w:p w:rsidR="00E93E00" w:rsidRPr="00BD1FCD" w:rsidRDefault="00E93E00" w:rsidP="00E93E00">
      <w:pPr>
        <w:ind w:firstLine="2"/>
        <w:rPr>
          <w:rFonts w:ascii="Edwardian Script ITC" w:hAnsi="Edwardian Script ITC"/>
          <w:sz w:val="20"/>
          <w:szCs w:val="20"/>
          <w:lang w:val="en-US"/>
        </w:rPr>
      </w:pPr>
      <w:r w:rsidRPr="00BD1FCD">
        <w:rPr>
          <w:rFonts w:ascii="Edwardian Script ITC" w:hAnsi="Edwardian Script ITC"/>
          <w:sz w:val="20"/>
          <w:szCs w:val="20"/>
          <w:lang w:val="en-US"/>
        </w:rPr>
        <w:t>Joint Task Force Lebanon  - Sector West  The Commander</w:t>
      </w:r>
    </w:p>
    <w:p w:rsidR="00E93E00" w:rsidRPr="00BD1FCD" w:rsidRDefault="00E93E00" w:rsidP="00E93E00">
      <w:pPr>
        <w:ind w:firstLine="2"/>
        <w:rPr>
          <w:sz w:val="18"/>
          <w:szCs w:val="18"/>
          <w:lang w:val="en-US"/>
        </w:rPr>
      </w:pPr>
      <w:r w:rsidRPr="00BD1FCD">
        <w:rPr>
          <w:sz w:val="18"/>
          <w:szCs w:val="18"/>
          <w:lang w:val="en-US"/>
        </w:rPr>
        <w:t>Joint Task Force Lebanon Sector West - Il Comandante</w:t>
      </w:r>
    </w:p>
    <w:p w:rsidR="00E93E00" w:rsidRPr="00787213" w:rsidRDefault="00E93E00" w:rsidP="00E93E00">
      <w:pPr>
        <w:ind w:firstLine="2"/>
        <w:rPr>
          <w:sz w:val="18"/>
          <w:szCs w:val="18"/>
          <w:lang w:val="en-US"/>
        </w:rPr>
      </w:pPr>
      <w:r w:rsidRPr="00787213">
        <w:rPr>
          <w:sz w:val="18"/>
          <w:szCs w:val="18"/>
          <w:lang w:val="en-US"/>
        </w:rPr>
        <w:t>Joint Task Force Lebanon Sector West-HQ</w:t>
      </w:r>
    </w:p>
    <w:p w:rsidR="00E93E00" w:rsidRDefault="00E93E00" w:rsidP="00E93E00">
      <w:pPr>
        <w:ind w:firstLine="2"/>
        <w:rPr>
          <w:sz w:val="18"/>
          <w:szCs w:val="18"/>
        </w:rPr>
      </w:pPr>
      <w:r w:rsidRPr="00787213">
        <w:rPr>
          <w:sz w:val="18"/>
          <w:szCs w:val="18"/>
        </w:rPr>
        <w:t>Operazione "LEONTE" 2° Reggimento Trasmissioni Aprile 2007 ottobre 2007</w:t>
      </w:r>
    </w:p>
    <w:p w:rsidR="00E93E00" w:rsidRDefault="00E93E00" w:rsidP="00E93E00">
      <w:pPr>
        <w:ind w:firstLine="2"/>
        <w:rPr>
          <w:sz w:val="18"/>
          <w:szCs w:val="18"/>
        </w:rPr>
      </w:pPr>
      <w:r>
        <w:rPr>
          <w:sz w:val="18"/>
          <w:szCs w:val="18"/>
        </w:rPr>
        <w:t xml:space="preserve">Transalpine </w:t>
      </w:r>
      <w:proofErr w:type="spellStart"/>
      <w:r>
        <w:rPr>
          <w:sz w:val="18"/>
          <w:szCs w:val="18"/>
        </w:rPr>
        <w:t>Brigade</w:t>
      </w:r>
      <w:proofErr w:type="spellEnd"/>
      <w:r>
        <w:rPr>
          <w:sz w:val="18"/>
          <w:szCs w:val="18"/>
        </w:rPr>
        <w:t xml:space="preserve"> </w:t>
      </w:r>
      <w:proofErr w:type="spellStart"/>
      <w:r>
        <w:rPr>
          <w:sz w:val="18"/>
          <w:szCs w:val="18"/>
        </w:rPr>
        <w:t>Commad</w:t>
      </w:r>
      <w:proofErr w:type="spellEnd"/>
    </w:p>
    <w:p w:rsidR="00E93E00" w:rsidRDefault="00E93E00" w:rsidP="00E93E00">
      <w:pPr>
        <w:ind w:firstLine="2"/>
        <w:rPr>
          <w:sz w:val="18"/>
          <w:szCs w:val="18"/>
        </w:rPr>
      </w:pPr>
      <w:r>
        <w:rPr>
          <w:sz w:val="18"/>
          <w:szCs w:val="18"/>
        </w:rPr>
        <w:t xml:space="preserve">Comando Contingente Italiano </w:t>
      </w:r>
      <w:proofErr w:type="spellStart"/>
      <w:r>
        <w:rPr>
          <w:sz w:val="18"/>
          <w:szCs w:val="18"/>
        </w:rPr>
        <w:t>Naqoura</w:t>
      </w:r>
      <w:proofErr w:type="spellEnd"/>
      <w:r>
        <w:rPr>
          <w:sz w:val="18"/>
          <w:szCs w:val="18"/>
        </w:rPr>
        <w:t xml:space="preserve"> UNIFIL</w:t>
      </w:r>
    </w:p>
    <w:p w:rsidR="00E93E00" w:rsidRPr="00787213" w:rsidRDefault="00E93E00" w:rsidP="00E93E00">
      <w:pPr>
        <w:ind w:firstLine="2"/>
        <w:rPr>
          <w:sz w:val="18"/>
          <w:szCs w:val="18"/>
        </w:rPr>
      </w:pPr>
      <w:proofErr w:type="spellStart"/>
      <w:r>
        <w:rPr>
          <w:sz w:val="18"/>
          <w:szCs w:val="18"/>
        </w:rPr>
        <w:t>Italian</w:t>
      </w:r>
      <w:proofErr w:type="spellEnd"/>
      <w:r>
        <w:rPr>
          <w:sz w:val="18"/>
          <w:szCs w:val="18"/>
        </w:rPr>
        <w:t xml:space="preserve"> National </w:t>
      </w:r>
      <w:proofErr w:type="spellStart"/>
      <w:r>
        <w:rPr>
          <w:sz w:val="18"/>
          <w:szCs w:val="18"/>
        </w:rPr>
        <w:t>Contingent</w:t>
      </w:r>
      <w:proofErr w:type="spellEnd"/>
      <w:r>
        <w:rPr>
          <w:sz w:val="18"/>
          <w:szCs w:val="18"/>
        </w:rPr>
        <w:t xml:space="preserve"> </w:t>
      </w:r>
      <w:proofErr w:type="spellStart"/>
      <w:r>
        <w:rPr>
          <w:sz w:val="18"/>
          <w:szCs w:val="18"/>
        </w:rPr>
        <w:t>Naqoura</w:t>
      </w:r>
      <w:proofErr w:type="spellEnd"/>
    </w:p>
    <w:p w:rsidR="00E93E00" w:rsidRPr="00787213" w:rsidRDefault="00E93E00" w:rsidP="00E93E00">
      <w:pPr>
        <w:ind w:firstLine="2"/>
        <w:rPr>
          <w:rFonts w:ascii="Edwardian Script ITC" w:hAnsi="Edwardian Script ITC"/>
          <w:sz w:val="20"/>
          <w:szCs w:val="20"/>
        </w:rPr>
      </w:pPr>
      <w:r w:rsidRPr="00787213">
        <w:rPr>
          <w:rFonts w:ascii="Edwardian Script ITC" w:hAnsi="Edwardian Script ITC"/>
          <w:sz w:val="20"/>
          <w:szCs w:val="20"/>
        </w:rPr>
        <w:t>Reparto Comando e Supporti Tattici</w:t>
      </w:r>
    </w:p>
    <w:p w:rsidR="00E93E00" w:rsidRPr="00787213" w:rsidRDefault="00E93E00" w:rsidP="00E93E00">
      <w:pPr>
        <w:ind w:firstLine="2"/>
        <w:rPr>
          <w:rFonts w:ascii="Edwardian Script ITC" w:hAnsi="Edwardian Script ITC"/>
          <w:sz w:val="20"/>
          <w:szCs w:val="20"/>
        </w:rPr>
      </w:pPr>
      <w:r w:rsidRPr="00787213">
        <w:rPr>
          <w:rFonts w:ascii="Edwardian Script ITC" w:hAnsi="Edwardian Script ITC"/>
          <w:sz w:val="20"/>
          <w:szCs w:val="20"/>
        </w:rPr>
        <w:t>Reggimento "Lancieri di Aosta" Il Colonnello Comandante</w:t>
      </w:r>
    </w:p>
    <w:p w:rsidR="00E93E00" w:rsidRPr="00787213" w:rsidRDefault="00E93E00" w:rsidP="00E93E00">
      <w:pPr>
        <w:ind w:firstLine="2"/>
        <w:rPr>
          <w:rFonts w:ascii="Edwardian Script ITC" w:hAnsi="Edwardian Script ITC"/>
          <w:sz w:val="20"/>
          <w:szCs w:val="20"/>
        </w:rPr>
      </w:pPr>
      <w:r>
        <w:rPr>
          <w:sz w:val="18"/>
          <w:szCs w:val="18"/>
        </w:rPr>
        <w:t>Reggimento Lagun</w:t>
      </w:r>
      <w:r w:rsidRPr="00787213">
        <w:rPr>
          <w:sz w:val="18"/>
          <w:szCs w:val="18"/>
        </w:rPr>
        <w:t>ari Serenissima</w:t>
      </w:r>
    </w:p>
    <w:p w:rsidR="00E93E00" w:rsidRPr="00787213" w:rsidRDefault="00E93E00" w:rsidP="00E93E00">
      <w:pPr>
        <w:ind w:firstLine="2"/>
        <w:rPr>
          <w:rFonts w:ascii="Edwardian Script ITC" w:hAnsi="Edwardian Script ITC"/>
          <w:sz w:val="20"/>
          <w:szCs w:val="20"/>
        </w:rPr>
      </w:pPr>
      <w:r w:rsidRPr="00787213">
        <w:rPr>
          <w:rFonts w:ascii="Edwardian Script ITC" w:hAnsi="Edwardian Script ITC"/>
          <w:sz w:val="20"/>
          <w:szCs w:val="20"/>
        </w:rPr>
        <w:t>Genova Cavalleria Il Comandante</w:t>
      </w:r>
    </w:p>
    <w:p w:rsidR="00E93E00" w:rsidRPr="00787213" w:rsidRDefault="00E93E00" w:rsidP="00E93E00">
      <w:pPr>
        <w:ind w:firstLine="2"/>
        <w:rPr>
          <w:rFonts w:ascii="Edwardian Script ITC" w:hAnsi="Edwardian Script ITC"/>
          <w:sz w:val="20"/>
          <w:szCs w:val="20"/>
        </w:rPr>
      </w:pPr>
      <w:r w:rsidRPr="00787213">
        <w:rPr>
          <w:rFonts w:ascii="Edwardian Script ITC" w:hAnsi="Edwardian Script ITC"/>
          <w:sz w:val="20"/>
          <w:szCs w:val="20"/>
        </w:rPr>
        <w:t>Lancieri di Novara</w:t>
      </w:r>
    </w:p>
    <w:p w:rsidR="00E93E00" w:rsidRPr="00787213" w:rsidRDefault="00E93E00" w:rsidP="00E93E00">
      <w:pPr>
        <w:ind w:firstLine="2"/>
        <w:rPr>
          <w:rFonts w:ascii="Edwardian Script ITC" w:hAnsi="Edwardian Script ITC"/>
          <w:sz w:val="20"/>
          <w:szCs w:val="20"/>
        </w:rPr>
      </w:pPr>
      <w:r w:rsidRPr="00787213">
        <w:rPr>
          <w:rFonts w:ascii="Edwardian Script ITC" w:hAnsi="Edwardian Script ITC"/>
          <w:sz w:val="20"/>
          <w:szCs w:val="20"/>
        </w:rPr>
        <w:t>Lancieri di Aosta</w:t>
      </w:r>
    </w:p>
    <w:p w:rsidR="00E93E00" w:rsidRPr="00787213" w:rsidRDefault="00E93E00" w:rsidP="00E93E00">
      <w:pPr>
        <w:ind w:firstLine="2"/>
        <w:rPr>
          <w:rFonts w:ascii="Edwardian Script ITC" w:hAnsi="Edwardian Script ITC"/>
          <w:sz w:val="20"/>
          <w:szCs w:val="20"/>
        </w:rPr>
      </w:pPr>
      <w:r w:rsidRPr="00787213">
        <w:rPr>
          <w:rFonts w:ascii="Edwardian Script ITC" w:hAnsi="Edwardian Script ITC"/>
          <w:sz w:val="20"/>
          <w:szCs w:val="20"/>
        </w:rPr>
        <w:t>Cavalleggeri Guide</w:t>
      </w:r>
    </w:p>
    <w:p w:rsidR="00E93E00" w:rsidRPr="00787213" w:rsidRDefault="00E93E00" w:rsidP="00E93E00">
      <w:pPr>
        <w:ind w:firstLine="2"/>
        <w:rPr>
          <w:rFonts w:ascii="Edwardian Script ITC" w:hAnsi="Edwardian Script ITC"/>
          <w:sz w:val="20"/>
          <w:szCs w:val="20"/>
        </w:rPr>
      </w:pPr>
      <w:r w:rsidRPr="00787213">
        <w:rPr>
          <w:rFonts w:ascii="Edwardian Script ITC" w:hAnsi="Edwardian Script ITC"/>
          <w:sz w:val="20"/>
          <w:szCs w:val="20"/>
        </w:rPr>
        <w:t>Cavalleggeri Guide Il Comandante</w:t>
      </w:r>
    </w:p>
    <w:p w:rsidR="00E93E00" w:rsidRDefault="00E93E00" w:rsidP="00E93E00">
      <w:pPr>
        <w:ind w:firstLine="2"/>
        <w:rPr>
          <w:rFonts w:ascii="Edwardian Script ITC" w:hAnsi="Edwardian Script ITC"/>
          <w:sz w:val="20"/>
          <w:szCs w:val="20"/>
        </w:rPr>
      </w:pPr>
      <w:r w:rsidRPr="00787213">
        <w:rPr>
          <w:rFonts w:ascii="Edwardian Script ITC" w:hAnsi="Edwardian Script ITC"/>
          <w:sz w:val="20"/>
          <w:szCs w:val="20"/>
        </w:rPr>
        <w:t>Battaglione Logistico "Ariete"</w:t>
      </w:r>
    </w:p>
    <w:p w:rsidR="00E93E00" w:rsidRPr="00787213" w:rsidRDefault="00E93E00" w:rsidP="00E93E00">
      <w:pPr>
        <w:ind w:firstLine="2"/>
        <w:rPr>
          <w:rFonts w:ascii="Edwardian Script ITC" w:hAnsi="Edwardian Script ITC"/>
          <w:sz w:val="20"/>
          <w:szCs w:val="20"/>
        </w:rPr>
      </w:pPr>
      <w:bookmarkStart w:id="14" w:name="OLE_LINK92"/>
      <w:bookmarkStart w:id="15" w:name="OLE_LINK93"/>
      <w:r>
        <w:rPr>
          <w:rFonts w:ascii="Edwardian Script ITC" w:hAnsi="Edwardian Script ITC"/>
          <w:sz w:val="20"/>
          <w:szCs w:val="20"/>
        </w:rPr>
        <w:t>Brigata Paracadutisti “Folgore” Il Comandante</w:t>
      </w:r>
    </w:p>
    <w:bookmarkEnd w:id="14"/>
    <w:bookmarkEnd w:id="15"/>
    <w:p w:rsidR="00E93E00" w:rsidRPr="00787213" w:rsidRDefault="00E93E00" w:rsidP="00E93E00">
      <w:pPr>
        <w:ind w:firstLine="2"/>
        <w:rPr>
          <w:sz w:val="18"/>
          <w:szCs w:val="18"/>
        </w:rPr>
      </w:pPr>
      <w:r w:rsidRPr="00787213">
        <w:rPr>
          <w:b/>
          <w:sz w:val="18"/>
          <w:szCs w:val="18"/>
        </w:rPr>
        <w:t>Navi</w:t>
      </w:r>
      <w:r w:rsidRPr="00787213">
        <w:rPr>
          <w:sz w:val="18"/>
          <w:szCs w:val="18"/>
        </w:rPr>
        <w:t>:</w:t>
      </w:r>
    </w:p>
    <w:p w:rsidR="00E93E00" w:rsidRPr="00787213" w:rsidRDefault="00E93E00" w:rsidP="00E93E00">
      <w:pPr>
        <w:ind w:firstLine="2"/>
        <w:rPr>
          <w:rFonts w:ascii="Edwardian Script ITC" w:hAnsi="Edwardian Script ITC"/>
          <w:sz w:val="20"/>
          <w:szCs w:val="20"/>
        </w:rPr>
      </w:pPr>
      <w:r w:rsidRPr="00787213">
        <w:rPr>
          <w:rFonts w:ascii="Edwardian Script ITC" w:hAnsi="Edwardian Script ITC"/>
          <w:sz w:val="20"/>
          <w:szCs w:val="20"/>
        </w:rPr>
        <w:t>Incrociatore Portaeromobili "Giuseppe Garibaldi"</w:t>
      </w:r>
    </w:p>
    <w:p w:rsidR="00E93E00" w:rsidRPr="00101660" w:rsidRDefault="00E93E00" w:rsidP="00E93E00">
      <w:pPr>
        <w:ind w:firstLine="2"/>
        <w:rPr>
          <w:b/>
          <w:color w:val="FF0000"/>
          <w:sz w:val="18"/>
          <w:szCs w:val="18"/>
          <w:lang w:val="en-US"/>
        </w:rPr>
      </w:pPr>
      <w:proofErr w:type="spellStart"/>
      <w:r w:rsidRPr="00101660">
        <w:rPr>
          <w:b/>
          <w:color w:val="FF0000"/>
          <w:sz w:val="18"/>
          <w:szCs w:val="18"/>
          <w:lang w:val="en-US"/>
        </w:rPr>
        <w:t>Intestazioni</w:t>
      </w:r>
      <w:proofErr w:type="spellEnd"/>
      <w:r w:rsidRPr="00101660">
        <w:rPr>
          <w:b/>
          <w:color w:val="FF0000"/>
          <w:sz w:val="18"/>
          <w:szCs w:val="18"/>
          <w:lang w:val="en-US"/>
        </w:rPr>
        <w:t xml:space="preserve"> a mano:</w:t>
      </w:r>
    </w:p>
    <w:p w:rsidR="00E93E00" w:rsidRDefault="00E93E00" w:rsidP="00E93E00">
      <w:pPr>
        <w:ind w:firstLine="2"/>
        <w:rPr>
          <w:sz w:val="18"/>
          <w:szCs w:val="18"/>
          <w:lang w:val="en-GB"/>
        </w:rPr>
      </w:pPr>
      <w:proofErr w:type="spellStart"/>
      <w:r w:rsidRPr="007C0F27">
        <w:rPr>
          <w:sz w:val="18"/>
          <w:szCs w:val="18"/>
          <w:lang w:val="en-GB"/>
        </w:rPr>
        <w:t>Unifil</w:t>
      </w:r>
      <w:proofErr w:type="spellEnd"/>
      <w:r w:rsidRPr="007C0F27">
        <w:rPr>
          <w:sz w:val="18"/>
          <w:szCs w:val="18"/>
          <w:lang w:val="en-GB"/>
        </w:rPr>
        <w:t xml:space="preserve"> </w:t>
      </w:r>
      <w:proofErr w:type="spellStart"/>
      <w:r w:rsidRPr="007C0F27">
        <w:rPr>
          <w:sz w:val="18"/>
          <w:szCs w:val="18"/>
          <w:lang w:val="en-GB"/>
        </w:rPr>
        <w:t>Operazione</w:t>
      </w:r>
      <w:proofErr w:type="spellEnd"/>
      <w:r w:rsidRPr="007C0F27">
        <w:rPr>
          <w:sz w:val="18"/>
          <w:szCs w:val="18"/>
          <w:lang w:val="en-GB"/>
        </w:rPr>
        <w:t xml:space="preserve"> </w:t>
      </w:r>
      <w:proofErr w:type="spellStart"/>
      <w:r>
        <w:rPr>
          <w:sz w:val="18"/>
          <w:szCs w:val="18"/>
          <w:lang w:val="en-GB"/>
        </w:rPr>
        <w:t>L</w:t>
      </w:r>
      <w:r w:rsidRPr="007C0F27">
        <w:rPr>
          <w:sz w:val="18"/>
          <w:szCs w:val="18"/>
          <w:lang w:val="en-GB"/>
        </w:rPr>
        <w:t>eonte</w:t>
      </w:r>
      <w:proofErr w:type="spellEnd"/>
      <w:r w:rsidRPr="007C0F27">
        <w:rPr>
          <w:sz w:val="18"/>
          <w:szCs w:val="18"/>
          <w:lang w:val="en-GB"/>
        </w:rPr>
        <w:t xml:space="preserve"> Joint Task Force - Lebanon - Sector West Combat Support Battalion</w:t>
      </w:r>
    </w:p>
    <w:p w:rsidR="00E93E00" w:rsidRPr="00BD1FCD" w:rsidRDefault="00E93E00" w:rsidP="00E93E00">
      <w:pPr>
        <w:ind w:firstLine="2"/>
        <w:rPr>
          <w:sz w:val="18"/>
          <w:szCs w:val="18"/>
        </w:rPr>
      </w:pPr>
      <w:r w:rsidRPr="00BD1FCD">
        <w:rPr>
          <w:sz w:val="18"/>
          <w:szCs w:val="18"/>
        </w:rPr>
        <w:t xml:space="preserve">Plotone EOD 32° </w:t>
      </w:r>
      <w:proofErr w:type="spellStart"/>
      <w:r w:rsidRPr="00BD1FCD">
        <w:rPr>
          <w:sz w:val="18"/>
          <w:szCs w:val="18"/>
        </w:rPr>
        <w:t>Rgt</w:t>
      </w:r>
      <w:proofErr w:type="spellEnd"/>
      <w:r w:rsidRPr="00BD1FCD">
        <w:rPr>
          <w:sz w:val="18"/>
          <w:szCs w:val="18"/>
        </w:rPr>
        <w:t xml:space="preserve"> Genio Guastatori "</w:t>
      </w:r>
      <w:proofErr w:type="spellStart"/>
      <w:r w:rsidRPr="00BD1FCD">
        <w:rPr>
          <w:sz w:val="18"/>
          <w:szCs w:val="18"/>
        </w:rPr>
        <w:t>Taurinense</w:t>
      </w:r>
      <w:proofErr w:type="spellEnd"/>
      <w:r w:rsidRPr="00BD1FCD">
        <w:rPr>
          <w:sz w:val="18"/>
          <w:szCs w:val="18"/>
        </w:rPr>
        <w:t>" Corso Brunelleschi 112 Torino</w:t>
      </w:r>
    </w:p>
    <w:p w:rsidR="00E93E00" w:rsidRPr="00BD1FCD" w:rsidRDefault="00E93E00" w:rsidP="00E93E00">
      <w:pPr>
        <w:ind w:firstLine="2"/>
        <w:rPr>
          <w:b/>
          <w:color w:val="FF0000"/>
          <w:sz w:val="18"/>
          <w:szCs w:val="18"/>
        </w:rPr>
      </w:pPr>
      <w:r w:rsidRPr="00BD1FCD">
        <w:rPr>
          <w:b/>
          <w:color w:val="FF0000"/>
          <w:sz w:val="18"/>
          <w:szCs w:val="18"/>
        </w:rPr>
        <w:t>Intestazioni su etichette:</w:t>
      </w:r>
    </w:p>
    <w:p w:rsidR="00E93E00" w:rsidRPr="00BD1FCD" w:rsidRDefault="00E93E00" w:rsidP="00E93E00">
      <w:pPr>
        <w:ind w:firstLine="2"/>
        <w:rPr>
          <w:sz w:val="18"/>
          <w:szCs w:val="18"/>
        </w:rPr>
      </w:pPr>
      <w:r w:rsidRPr="00BD1FCD">
        <w:rPr>
          <w:sz w:val="18"/>
          <w:szCs w:val="18"/>
        </w:rPr>
        <w:t>Joint Task Force Lebanon Operazione "</w:t>
      </w:r>
      <w:proofErr w:type="spellStart"/>
      <w:r w:rsidRPr="00BD1FCD">
        <w:rPr>
          <w:sz w:val="18"/>
          <w:szCs w:val="18"/>
        </w:rPr>
        <w:t>Leonte</w:t>
      </w:r>
      <w:proofErr w:type="spellEnd"/>
      <w:r w:rsidRPr="00BD1FCD">
        <w:rPr>
          <w:sz w:val="18"/>
          <w:szCs w:val="18"/>
        </w:rPr>
        <w:t xml:space="preserve"> XIX" Combat </w:t>
      </w:r>
      <w:proofErr w:type="spellStart"/>
      <w:r w:rsidRPr="00BD1FCD">
        <w:rPr>
          <w:sz w:val="18"/>
          <w:szCs w:val="18"/>
        </w:rPr>
        <w:t>Support</w:t>
      </w:r>
      <w:proofErr w:type="spellEnd"/>
      <w:r w:rsidRPr="00BD1FCD">
        <w:rPr>
          <w:sz w:val="18"/>
          <w:szCs w:val="18"/>
        </w:rPr>
        <w:t xml:space="preserve"> Battalion Il Comandante</w:t>
      </w:r>
    </w:p>
    <w:p w:rsidR="00E93E00" w:rsidRDefault="00E93E00" w:rsidP="00E93E00">
      <w:pPr>
        <w:ind w:firstLine="2"/>
        <w:rPr>
          <w:sz w:val="18"/>
          <w:szCs w:val="18"/>
        </w:rPr>
      </w:pPr>
      <w:r w:rsidRPr="00BD1FCD">
        <w:rPr>
          <w:sz w:val="18"/>
          <w:szCs w:val="18"/>
        </w:rPr>
        <w:t xml:space="preserve">Joint Task Force Lebanon-SW Task Force </w:t>
      </w:r>
      <w:proofErr w:type="spellStart"/>
      <w:r w:rsidRPr="00BD1FCD">
        <w:rPr>
          <w:sz w:val="18"/>
          <w:szCs w:val="18"/>
        </w:rPr>
        <w:t>Italbatt</w:t>
      </w:r>
      <w:proofErr w:type="spellEnd"/>
      <w:r w:rsidRPr="00BD1FCD">
        <w:rPr>
          <w:sz w:val="18"/>
          <w:szCs w:val="18"/>
        </w:rPr>
        <w:t xml:space="preserve"> Base UN P 1-26 Al </w:t>
      </w:r>
      <w:proofErr w:type="spellStart"/>
      <w:r w:rsidRPr="00BD1FCD">
        <w:rPr>
          <w:sz w:val="18"/>
          <w:szCs w:val="18"/>
        </w:rPr>
        <w:t>Mansouri</w:t>
      </w:r>
      <w:proofErr w:type="spellEnd"/>
      <w:r w:rsidRPr="00BD1FCD">
        <w:rPr>
          <w:sz w:val="18"/>
          <w:szCs w:val="18"/>
        </w:rPr>
        <w:t xml:space="preserve"> (Libano) Centro Meccanizzato Postale - Polo Grandi Utenti - Via Emilia 270 - 56100 Ospedaletto Pisa </w:t>
      </w:r>
      <w:proofErr w:type="spellStart"/>
      <w:r w:rsidRPr="00BD1FCD">
        <w:rPr>
          <w:sz w:val="18"/>
          <w:szCs w:val="18"/>
        </w:rPr>
        <w:t>Indirizzzo</w:t>
      </w:r>
      <w:proofErr w:type="spellEnd"/>
      <w:r w:rsidRPr="00BD1FCD">
        <w:rPr>
          <w:sz w:val="18"/>
          <w:szCs w:val="18"/>
        </w:rPr>
        <w:t xml:space="preserve"> Telegrafico - </w:t>
      </w:r>
      <w:proofErr w:type="spellStart"/>
      <w:r w:rsidRPr="00BD1FCD">
        <w:rPr>
          <w:sz w:val="18"/>
          <w:szCs w:val="18"/>
        </w:rPr>
        <w:t>Italbatt</w:t>
      </w:r>
      <w:proofErr w:type="spellEnd"/>
      <w:r w:rsidRPr="00BD1FCD">
        <w:rPr>
          <w:sz w:val="18"/>
          <w:szCs w:val="18"/>
        </w:rPr>
        <w:t xml:space="preserve"> Libano</w:t>
      </w:r>
    </w:p>
    <w:p w:rsidR="00E93E00" w:rsidRPr="00B20100" w:rsidRDefault="00E93E00" w:rsidP="00E93E00">
      <w:pPr>
        <w:ind w:firstLine="2"/>
        <w:rPr>
          <w:sz w:val="18"/>
          <w:szCs w:val="18"/>
          <w:lang w:val="en"/>
        </w:rPr>
      </w:pPr>
      <w:r w:rsidRPr="00BD1FCD">
        <w:rPr>
          <w:sz w:val="18"/>
          <w:szCs w:val="18"/>
        </w:rPr>
        <w:t xml:space="preserve">Joint Task Force Lebanon-SW </w:t>
      </w:r>
      <w:r>
        <w:rPr>
          <w:sz w:val="18"/>
          <w:szCs w:val="18"/>
        </w:rPr>
        <w:t xml:space="preserve">Combat </w:t>
      </w:r>
      <w:proofErr w:type="spellStart"/>
      <w:r>
        <w:rPr>
          <w:sz w:val="18"/>
          <w:szCs w:val="18"/>
        </w:rPr>
        <w:t>Support</w:t>
      </w:r>
      <w:proofErr w:type="spellEnd"/>
      <w:r>
        <w:rPr>
          <w:sz w:val="18"/>
          <w:szCs w:val="18"/>
        </w:rPr>
        <w:t xml:space="preserve"> Battalion </w:t>
      </w:r>
      <w:r w:rsidRPr="00BD1FCD">
        <w:rPr>
          <w:sz w:val="18"/>
          <w:szCs w:val="18"/>
        </w:rPr>
        <w:t xml:space="preserve"> UNP </w:t>
      </w:r>
      <w:r>
        <w:rPr>
          <w:sz w:val="18"/>
          <w:szCs w:val="18"/>
        </w:rPr>
        <w:t xml:space="preserve">2-3 </w:t>
      </w:r>
      <w:proofErr w:type="spellStart"/>
      <w:r>
        <w:rPr>
          <w:sz w:val="18"/>
          <w:szCs w:val="18"/>
        </w:rPr>
        <w:t>Shama</w:t>
      </w:r>
      <w:proofErr w:type="spellEnd"/>
      <w:r>
        <w:rPr>
          <w:sz w:val="18"/>
          <w:szCs w:val="18"/>
        </w:rPr>
        <w:t xml:space="preserve"> </w:t>
      </w:r>
      <w:r w:rsidRPr="00BD1FCD">
        <w:rPr>
          <w:sz w:val="18"/>
          <w:szCs w:val="18"/>
        </w:rPr>
        <w:t xml:space="preserve"> (Libano) Centro Meccanizzato Postale - Polo Grandi Utenti - Via Emilia 270 - 56100 Ospedaletto Pisa</w:t>
      </w:r>
      <w:r>
        <w:rPr>
          <w:sz w:val="18"/>
          <w:szCs w:val="18"/>
        </w:rPr>
        <w:t xml:space="preserve">  </w:t>
      </w:r>
      <w:proofErr w:type="spellStart"/>
      <w:r>
        <w:rPr>
          <w:sz w:val="18"/>
          <w:szCs w:val="18"/>
        </w:rPr>
        <w:t>Prot</w:t>
      </w:r>
      <w:proofErr w:type="spellEnd"/>
      <w:r>
        <w:rPr>
          <w:sz w:val="18"/>
          <w:szCs w:val="18"/>
        </w:rPr>
        <w:t xml:space="preserve">. N.  </w:t>
      </w:r>
      <w:r w:rsidRPr="00B20100">
        <w:rPr>
          <w:sz w:val="18"/>
          <w:szCs w:val="18"/>
          <w:lang w:val="en"/>
        </w:rPr>
        <w:t>……  del …..</w:t>
      </w:r>
    </w:p>
    <w:p w:rsidR="00E93E00" w:rsidRPr="00BD1FCD" w:rsidRDefault="00E93E00" w:rsidP="00E93E00">
      <w:pPr>
        <w:rPr>
          <w:sz w:val="18"/>
          <w:szCs w:val="18"/>
          <w:lang w:val="en-US"/>
        </w:rPr>
      </w:pPr>
      <w:r w:rsidRPr="00BD1FCD">
        <w:rPr>
          <w:sz w:val="18"/>
          <w:szCs w:val="18"/>
          <w:lang w:val="en-US"/>
        </w:rPr>
        <w:t xml:space="preserve">Joint Task Force Lebanon-SW Task Force </w:t>
      </w:r>
      <w:proofErr w:type="spellStart"/>
      <w:r w:rsidRPr="00BD1FCD">
        <w:rPr>
          <w:sz w:val="18"/>
          <w:szCs w:val="18"/>
          <w:lang w:val="en-US"/>
        </w:rPr>
        <w:t>Italbatt</w:t>
      </w:r>
      <w:proofErr w:type="spellEnd"/>
      <w:r w:rsidRPr="00BD1FCD">
        <w:rPr>
          <w:sz w:val="18"/>
          <w:szCs w:val="18"/>
          <w:lang w:val="en-US"/>
        </w:rPr>
        <w:t xml:space="preserve"> </w:t>
      </w:r>
      <w:proofErr w:type="spellStart"/>
      <w:r w:rsidRPr="00BD1FCD">
        <w:rPr>
          <w:sz w:val="18"/>
          <w:szCs w:val="18"/>
          <w:lang w:val="en-US"/>
        </w:rPr>
        <w:t>Cellula</w:t>
      </w:r>
      <w:proofErr w:type="spellEnd"/>
      <w:r w:rsidRPr="00BD1FCD">
        <w:rPr>
          <w:sz w:val="18"/>
          <w:szCs w:val="18"/>
          <w:lang w:val="en-US"/>
        </w:rPr>
        <w:t xml:space="preserve"> S1</w:t>
      </w:r>
    </w:p>
    <w:p w:rsidR="00E93E00" w:rsidRDefault="00E93E00" w:rsidP="00E93E00">
      <w:pPr>
        <w:rPr>
          <w:sz w:val="18"/>
          <w:szCs w:val="18"/>
          <w:lang w:val="en-US"/>
        </w:rPr>
      </w:pPr>
      <w:r w:rsidRPr="00BD1FCD">
        <w:rPr>
          <w:sz w:val="18"/>
          <w:szCs w:val="18"/>
          <w:lang w:val="en-US"/>
        </w:rPr>
        <w:t xml:space="preserve">Joint Task Force - Lebanon Sector West </w:t>
      </w:r>
      <w:proofErr w:type="spellStart"/>
      <w:r w:rsidRPr="00BD1FCD">
        <w:rPr>
          <w:sz w:val="18"/>
          <w:szCs w:val="18"/>
          <w:lang w:val="en-US"/>
        </w:rPr>
        <w:t>Operazione</w:t>
      </w:r>
      <w:proofErr w:type="spellEnd"/>
      <w:r w:rsidRPr="00BD1FCD">
        <w:rPr>
          <w:sz w:val="18"/>
          <w:szCs w:val="18"/>
          <w:lang w:val="en-US"/>
        </w:rPr>
        <w:t xml:space="preserve"> “</w:t>
      </w:r>
      <w:proofErr w:type="spellStart"/>
      <w:r w:rsidRPr="00BD1FCD">
        <w:rPr>
          <w:sz w:val="18"/>
          <w:szCs w:val="18"/>
          <w:lang w:val="en-US"/>
        </w:rPr>
        <w:t>Leonte</w:t>
      </w:r>
      <w:proofErr w:type="spellEnd"/>
      <w:r w:rsidRPr="00BD1FCD">
        <w:rPr>
          <w:sz w:val="18"/>
          <w:szCs w:val="18"/>
          <w:lang w:val="en-US"/>
        </w:rPr>
        <w:t xml:space="preserve"> XX” Combat Support Battalion</w:t>
      </w:r>
    </w:p>
    <w:p w:rsidR="00E93E00" w:rsidRPr="00FC24A3" w:rsidRDefault="00E93E00" w:rsidP="00E93E00">
      <w:pPr>
        <w:rPr>
          <w:sz w:val="18"/>
          <w:szCs w:val="18"/>
          <w:lang w:val="en-US"/>
        </w:rPr>
      </w:pPr>
      <w:r w:rsidRPr="00FC24A3">
        <w:rPr>
          <w:sz w:val="18"/>
          <w:szCs w:val="18"/>
          <w:lang w:val="en-US"/>
        </w:rPr>
        <w:t>Joint Task Force Lebanon Sector West</w:t>
      </w:r>
    </w:p>
    <w:p w:rsidR="00E93E00" w:rsidRPr="00FC24A3" w:rsidRDefault="00E93E00" w:rsidP="00E93E00">
      <w:pPr>
        <w:rPr>
          <w:sz w:val="18"/>
          <w:szCs w:val="18"/>
          <w:lang w:val="en-US"/>
        </w:rPr>
      </w:pPr>
      <w:r w:rsidRPr="00FC24A3">
        <w:rPr>
          <w:sz w:val="18"/>
          <w:szCs w:val="18"/>
        </w:rPr>
        <w:t xml:space="preserve">Comando Contingente Italiano </w:t>
      </w:r>
      <w:proofErr w:type="spellStart"/>
      <w:r w:rsidRPr="00FC24A3">
        <w:rPr>
          <w:sz w:val="18"/>
          <w:szCs w:val="18"/>
        </w:rPr>
        <w:t>Naqoura</w:t>
      </w:r>
      <w:proofErr w:type="spellEnd"/>
      <w:r w:rsidRPr="00FC24A3">
        <w:rPr>
          <w:sz w:val="18"/>
          <w:szCs w:val="18"/>
        </w:rPr>
        <w:t xml:space="preserve"> – Libano Prot.nr. ….. </w:t>
      </w:r>
      <w:r w:rsidRPr="00FC24A3">
        <w:rPr>
          <w:sz w:val="18"/>
          <w:szCs w:val="18"/>
          <w:lang w:val="en-US"/>
        </w:rPr>
        <w:t>Cod. Id.  IT NCC Del ……</w:t>
      </w:r>
    </w:p>
    <w:p w:rsidR="00E93E00" w:rsidRPr="00FC24A3" w:rsidRDefault="00E93E00" w:rsidP="00E93E00">
      <w:pPr>
        <w:rPr>
          <w:sz w:val="18"/>
          <w:szCs w:val="18"/>
          <w:lang w:val="en-US"/>
        </w:rPr>
      </w:pPr>
      <w:r w:rsidRPr="00FC24A3">
        <w:rPr>
          <w:sz w:val="18"/>
          <w:szCs w:val="18"/>
          <w:lang w:val="en-US"/>
        </w:rPr>
        <w:t xml:space="preserve">Joint Task Force – Lebanon Sector West </w:t>
      </w:r>
      <w:proofErr w:type="spellStart"/>
      <w:r w:rsidRPr="00FC24A3">
        <w:rPr>
          <w:sz w:val="18"/>
          <w:szCs w:val="18"/>
          <w:lang w:val="en-US"/>
        </w:rPr>
        <w:t>Operazione</w:t>
      </w:r>
      <w:proofErr w:type="spellEnd"/>
      <w:r w:rsidRPr="00FC24A3">
        <w:rPr>
          <w:sz w:val="18"/>
          <w:szCs w:val="18"/>
          <w:lang w:val="en-US"/>
        </w:rPr>
        <w:t xml:space="preserve"> “</w:t>
      </w:r>
      <w:proofErr w:type="spellStart"/>
      <w:r w:rsidRPr="00FC24A3">
        <w:rPr>
          <w:sz w:val="18"/>
          <w:szCs w:val="18"/>
          <w:lang w:val="en-US"/>
        </w:rPr>
        <w:t>Leonte</w:t>
      </w:r>
      <w:proofErr w:type="spellEnd"/>
      <w:r w:rsidRPr="00FC24A3">
        <w:rPr>
          <w:sz w:val="18"/>
          <w:szCs w:val="18"/>
          <w:lang w:val="en-US"/>
        </w:rPr>
        <w:t xml:space="preserve"> XXI” Combat Support Battalion</w:t>
      </w:r>
    </w:p>
    <w:p w:rsidR="00E93E00" w:rsidRPr="00FC24A3" w:rsidRDefault="00E93E00" w:rsidP="00E93E00">
      <w:pPr>
        <w:rPr>
          <w:sz w:val="18"/>
          <w:szCs w:val="18"/>
        </w:rPr>
      </w:pPr>
      <w:r w:rsidRPr="00FC24A3">
        <w:rPr>
          <w:sz w:val="18"/>
          <w:szCs w:val="18"/>
        </w:rPr>
        <w:t>Ufficio Postale Contingente Italiano</w:t>
      </w:r>
    </w:p>
    <w:p w:rsidR="00E93E00" w:rsidRPr="00FC24A3" w:rsidRDefault="00E93E00" w:rsidP="00E93E00">
      <w:pPr>
        <w:rPr>
          <w:sz w:val="18"/>
          <w:szCs w:val="18"/>
        </w:rPr>
      </w:pPr>
      <w:proofErr w:type="spellStart"/>
      <w:r w:rsidRPr="00FC24A3">
        <w:rPr>
          <w:sz w:val="18"/>
          <w:szCs w:val="18"/>
        </w:rPr>
        <w:t>Unifil</w:t>
      </w:r>
      <w:proofErr w:type="spellEnd"/>
      <w:r w:rsidRPr="00FC24A3">
        <w:rPr>
          <w:sz w:val="18"/>
          <w:szCs w:val="18"/>
        </w:rPr>
        <w:t xml:space="preserve"> Sector West Combat </w:t>
      </w:r>
      <w:proofErr w:type="spellStart"/>
      <w:r w:rsidRPr="00FC24A3">
        <w:rPr>
          <w:sz w:val="18"/>
          <w:szCs w:val="18"/>
        </w:rPr>
        <w:t>Support</w:t>
      </w:r>
      <w:proofErr w:type="spellEnd"/>
      <w:r w:rsidRPr="00FC24A3">
        <w:rPr>
          <w:sz w:val="18"/>
          <w:szCs w:val="18"/>
        </w:rPr>
        <w:t xml:space="preserve"> Service Battalion Gestione Patrimoniale 505 COD.ID. GEPAT IND CL. 7.43</w:t>
      </w:r>
    </w:p>
    <w:p w:rsidR="00E93E00" w:rsidRPr="00FC24A3" w:rsidRDefault="00E93E00" w:rsidP="00E93E00">
      <w:pPr>
        <w:rPr>
          <w:sz w:val="18"/>
          <w:szCs w:val="18"/>
        </w:rPr>
      </w:pPr>
      <w:r w:rsidRPr="00FC24A3">
        <w:rPr>
          <w:sz w:val="18"/>
          <w:szCs w:val="18"/>
        </w:rPr>
        <w:t>Operazione “Leonte2 - Libano BTG L. “Ariete” - GSA Posta non recapitata al Destinatario Motivo: ………….</w:t>
      </w:r>
    </w:p>
    <w:p w:rsidR="00E93E00" w:rsidRPr="00A81EE6" w:rsidRDefault="00E93E00" w:rsidP="00E93E00">
      <w:pPr>
        <w:rPr>
          <w:b/>
          <w:color w:val="FF0000"/>
          <w:sz w:val="18"/>
          <w:szCs w:val="18"/>
        </w:rPr>
      </w:pPr>
      <w:r w:rsidRPr="00A81EE6">
        <w:rPr>
          <w:b/>
          <w:color w:val="FF0000"/>
          <w:sz w:val="18"/>
          <w:szCs w:val="18"/>
        </w:rPr>
        <w:t>Timbri Amministrativi:</w:t>
      </w:r>
    </w:p>
    <w:p w:rsidR="00E93E00" w:rsidRPr="005E559E" w:rsidRDefault="00E93E00" w:rsidP="00E93E00">
      <w:pPr>
        <w:rPr>
          <w:b/>
          <w:sz w:val="18"/>
          <w:szCs w:val="18"/>
        </w:rPr>
      </w:pPr>
      <w:r w:rsidRPr="005E559E">
        <w:rPr>
          <w:b/>
          <w:sz w:val="18"/>
          <w:szCs w:val="18"/>
        </w:rPr>
        <w:t>Esercito:</w:t>
      </w:r>
    </w:p>
    <w:p w:rsidR="00E93E00" w:rsidRPr="007968DD" w:rsidRDefault="00E93E00" w:rsidP="00E93E00">
      <w:pPr>
        <w:ind w:firstLine="2"/>
        <w:rPr>
          <w:sz w:val="18"/>
          <w:szCs w:val="18"/>
        </w:rPr>
      </w:pPr>
      <w:r w:rsidRPr="007968DD">
        <w:rPr>
          <w:sz w:val="18"/>
          <w:szCs w:val="18"/>
        </w:rPr>
        <w:t>1° Reggimento Granatieri di Sardegna "A me le Guardie" Battaglione Granatieri "</w:t>
      </w:r>
      <w:proofErr w:type="spellStart"/>
      <w:r w:rsidRPr="007968DD">
        <w:rPr>
          <w:sz w:val="18"/>
          <w:szCs w:val="18"/>
        </w:rPr>
        <w:t>Assietta</w:t>
      </w:r>
      <w:proofErr w:type="spellEnd"/>
      <w:r w:rsidRPr="007968DD">
        <w:rPr>
          <w:sz w:val="18"/>
          <w:szCs w:val="18"/>
        </w:rPr>
        <w:t>" 2^ Compagnia Fucilieri</w:t>
      </w:r>
    </w:p>
    <w:p w:rsidR="00E93E00" w:rsidRPr="005E559E" w:rsidRDefault="00E93E00" w:rsidP="00E93E00">
      <w:pPr>
        <w:ind w:firstLine="2"/>
        <w:rPr>
          <w:sz w:val="18"/>
          <w:szCs w:val="18"/>
        </w:rPr>
      </w:pPr>
      <w:r w:rsidRPr="005E559E">
        <w:rPr>
          <w:sz w:val="18"/>
          <w:szCs w:val="18"/>
        </w:rPr>
        <w:t>3° Reggimento Genio Guastatori</w:t>
      </w:r>
    </w:p>
    <w:p w:rsidR="00E93E00" w:rsidRPr="005E559E" w:rsidRDefault="00E93E00" w:rsidP="00E93E00">
      <w:pPr>
        <w:ind w:firstLine="2"/>
        <w:rPr>
          <w:sz w:val="18"/>
          <w:szCs w:val="18"/>
        </w:rPr>
      </w:pPr>
      <w:r w:rsidRPr="0081309D">
        <w:rPr>
          <w:sz w:val="18"/>
          <w:szCs w:val="18"/>
        </w:rPr>
        <w:t>3° Reggimento Genio Guastatori - S1 Cell -</w:t>
      </w:r>
    </w:p>
    <w:p w:rsidR="00E93E00" w:rsidRPr="00BD1FCD" w:rsidRDefault="00E93E00" w:rsidP="00E93E00">
      <w:pPr>
        <w:ind w:firstLine="2"/>
        <w:rPr>
          <w:sz w:val="18"/>
          <w:szCs w:val="18"/>
        </w:rPr>
      </w:pPr>
      <w:r w:rsidRPr="00BD1FCD">
        <w:rPr>
          <w:sz w:val="18"/>
          <w:szCs w:val="18"/>
        </w:rPr>
        <w:t>4° Reggimento Genio Guastatori</w:t>
      </w:r>
    </w:p>
    <w:p w:rsidR="00E93E00" w:rsidRPr="00BD1FCD" w:rsidRDefault="00E93E00" w:rsidP="00E93E00">
      <w:pPr>
        <w:ind w:firstLine="2"/>
        <w:rPr>
          <w:sz w:val="18"/>
          <w:szCs w:val="18"/>
        </w:rPr>
      </w:pPr>
      <w:r w:rsidRPr="00BD1FCD">
        <w:rPr>
          <w:sz w:val="18"/>
          <w:szCs w:val="18"/>
        </w:rPr>
        <w:t>6° Reggimento di Manovra Comando</w:t>
      </w:r>
    </w:p>
    <w:p w:rsidR="00E93E00" w:rsidRPr="00BD1FCD" w:rsidRDefault="00E93E00" w:rsidP="00E93E00">
      <w:pPr>
        <w:ind w:firstLine="2"/>
        <w:rPr>
          <w:sz w:val="18"/>
          <w:szCs w:val="18"/>
        </w:rPr>
      </w:pPr>
      <w:r w:rsidRPr="00BD1FCD">
        <w:rPr>
          <w:sz w:val="18"/>
          <w:szCs w:val="18"/>
        </w:rPr>
        <w:t>7° Reggimento Bersaglieri Comando</w:t>
      </w:r>
    </w:p>
    <w:p w:rsidR="00E93E00" w:rsidRPr="005E559E" w:rsidRDefault="00E93E00" w:rsidP="00E93E00">
      <w:pPr>
        <w:ind w:firstLine="2"/>
        <w:rPr>
          <w:sz w:val="18"/>
          <w:szCs w:val="18"/>
        </w:rPr>
      </w:pPr>
      <w:r w:rsidRPr="005E559E">
        <w:rPr>
          <w:sz w:val="18"/>
          <w:szCs w:val="18"/>
        </w:rPr>
        <w:t xml:space="preserve">8° Reggimento Bersaglieri - Comando - </w:t>
      </w:r>
    </w:p>
    <w:p w:rsidR="00E93E00" w:rsidRPr="005E559E" w:rsidRDefault="00E93E00" w:rsidP="00E93E00">
      <w:pPr>
        <w:ind w:firstLine="2"/>
        <w:rPr>
          <w:sz w:val="18"/>
          <w:szCs w:val="18"/>
        </w:rPr>
      </w:pPr>
      <w:r w:rsidRPr="005E559E">
        <w:rPr>
          <w:sz w:val="18"/>
          <w:szCs w:val="18"/>
        </w:rPr>
        <w:t>8° Reggimento Bersaglieri 2 Medaglie d’Oro</w:t>
      </w:r>
    </w:p>
    <w:p w:rsidR="00E93E00" w:rsidRPr="0081309D" w:rsidRDefault="00E93E00" w:rsidP="00E93E00">
      <w:pPr>
        <w:ind w:firstLine="2"/>
        <w:rPr>
          <w:sz w:val="18"/>
          <w:szCs w:val="18"/>
        </w:rPr>
      </w:pPr>
      <w:r w:rsidRPr="005E559E">
        <w:rPr>
          <w:sz w:val="18"/>
          <w:szCs w:val="18"/>
        </w:rPr>
        <w:t>8° Reggimento Bersaglieri 3° Battaglione "Cernaia" 10^ Compagnia</w:t>
      </w:r>
    </w:p>
    <w:p w:rsidR="00E93E00" w:rsidRPr="005E559E" w:rsidRDefault="00E93E00" w:rsidP="00E93E00">
      <w:pPr>
        <w:ind w:firstLine="2"/>
        <w:rPr>
          <w:sz w:val="18"/>
          <w:szCs w:val="18"/>
        </w:rPr>
      </w:pPr>
      <w:r w:rsidRPr="005E559E">
        <w:rPr>
          <w:sz w:val="18"/>
          <w:szCs w:val="18"/>
        </w:rPr>
        <w:t>11° Reggimento Bersaglieri</w:t>
      </w:r>
    </w:p>
    <w:p w:rsidR="00E93E00" w:rsidRPr="005E559E" w:rsidRDefault="00E93E00" w:rsidP="00E93E00">
      <w:pPr>
        <w:ind w:firstLine="2"/>
        <w:rPr>
          <w:sz w:val="18"/>
          <w:szCs w:val="18"/>
        </w:rPr>
      </w:pPr>
      <w:r w:rsidRPr="005E559E">
        <w:rPr>
          <w:sz w:val="18"/>
          <w:szCs w:val="18"/>
        </w:rPr>
        <w:t>11° Reggimento Bersaglieri – Libano</w:t>
      </w:r>
    </w:p>
    <w:p w:rsidR="00E93E00" w:rsidRPr="0081309D" w:rsidRDefault="00E93E00" w:rsidP="00E93E00">
      <w:pPr>
        <w:ind w:firstLine="2"/>
        <w:rPr>
          <w:sz w:val="18"/>
          <w:szCs w:val="18"/>
        </w:rPr>
      </w:pPr>
      <w:r w:rsidRPr="0081309D">
        <w:rPr>
          <w:sz w:val="18"/>
          <w:szCs w:val="18"/>
        </w:rPr>
        <w:t xml:space="preserve">11° Reggimento Bersaglieri </w:t>
      </w:r>
      <w:proofErr w:type="spellStart"/>
      <w:r w:rsidRPr="0081309D">
        <w:rPr>
          <w:sz w:val="18"/>
          <w:szCs w:val="18"/>
        </w:rPr>
        <w:t>Leonte</w:t>
      </w:r>
      <w:proofErr w:type="spellEnd"/>
      <w:r w:rsidRPr="0081309D">
        <w:rPr>
          <w:sz w:val="18"/>
          <w:szCs w:val="18"/>
        </w:rPr>
        <w:t xml:space="preserve"> 3 - Libano</w:t>
      </w:r>
    </w:p>
    <w:p w:rsidR="00E93E00" w:rsidRPr="0081309D" w:rsidRDefault="00E93E00" w:rsidP="00E93E00">
      <w:pPr>
        <w:ind w:firstLine="2"/>
        <w:rPr>
          <w:sz w:val="18"/>
          <w:szCs w:val="18"/>
        </w:rPr>
      </w:pPr>
      <w:r w:rsidRPr="007968DD">
        <w:rPr>
          <w:sz w:val="18"/>
          <w:szCs w:val="18"/>
        </w:rPr>
        <w:t xml:space="preserve">11° Reggimento Bersaglieri - </w:t>
      </w:r>
      <w:proofErr w:type="spellStart"/>
      <w:r w:rsidRPr="007968DD">
        <w:rPr>
          <w:sz w:val="18"/>
          <w:szCs w:val="18"/>
        </w:rPr>
        <w:t>Italbatt</w:t>
      </w:r>
      <w:proofErr w:type="spellEnd"/>
      <w:r w:rsidRPr="007968DD">
        <w:rPr>
          <w:sz w:val="18"/>
          <w:szCs w:val="18"/>
        </w:rPr>
        <w:t xml:space="preserve"> 1</w:t>
      </w:r>
    </w:p>
    <w:p w:rsidR="00E93E00" w:rsidRPr="0081309D" w:rsidRDefault="00E93E00" w:rsidP="00E93E00">
      <w:pPr>
        <w:ind w:firstLine="2"/>
        <w:rPr>
          <w:sz w:val="18"/>
          <w:szCs w:val="18"/>
        </w:rPr>
      </w:pPr>
      <w:r w:rsidRPr="0081309D">
        <w:rPr>
          <w:sz w:val="18"/>
          <w:szCs w:val="18"/>
        </w:rPr>
        <w:t>15° Paracadutisti Diavoli neri</w:t>
      </w:r>
    </w:p>
    <w:p w:rsidR="00E93E00" w:rsidRPr="00BD1FCD" w:rsidRDefault="00E93E00" w:rsidP="00E93E00">
      <w:pPr>
        <w:ind w:firstLine="2"/>
        <w:rPr>
          <w:sz w:val="18"/>
          <w:szCs w:val="18"/>
        </w:rPr>
      </w:pPr>
      <w:r w:rsidRPr="00BD1FCD">
        <w:rPr>
          <w:sz w:val="18"/>
          <w:szCs w:val="18"/>
        </w:rPr>
        <w:t xml:space="preserve">32° Carri Task Force </w:t>
      </w:r>
      <w:proofErr w:type="spellStart"/>
      <w:r w:rsidRPr="00BD1FCD">
        <w:rPr>
          <w:sz w:val="18"/>
          <w:szCs w:val="18"/>
        </w:rPr>
        <w:t>Italbatt</w:t>
      </w:r>
      <w:proofErr w:type="spellEnd"/>
      <w:r w:rsidRPr="00BD1FCD">
        <w:rPr>
          <w:sz w:val="18"/>
          <w:szCs w:val="18"/>
        </w:rPr>
        <w:t xml:space="preserve"> </w:t>
      </w:r>
    </w:p>
    <w:p w:rsidR="00E93E00" w:rsidRDefault="00E93E00" w:rsidP="00E93E00">
      <w:pPr>
        <w:ind w:firstLine="2"/>
        <w:rPr>
          <w:sz w:val="18"/>
          <w:szCs w:val="18"/>
        </w:rPr>
      </w:pPr>
      <w:r w:rsidRPr="00BD1FCD">
        <w:rPr>
          <w:sz w:val="18"/>
          <w:szCs w:val="18"/>
        </w:rPr>
        <w:t>186° Reggimento Paracadutisti V Battaglione 15^ Compagnia</w:t>
      </w:r>
    </w:p>
    <w:p w:rsidR="00E93E00" w:rsidRPr="00FC24A3" w:rsidRDefault="00E93E00" w:rsidP="00E93E00">
      <w:pPr>
        <w:ind w:firstLine="2"/>
        <w:rPr>
          <w:sz w:val="18"/>
          <w:szCs w:val="18"/>
          <w:lang w:val="en-US"/>
        </w:rPr>
      </w:pPr>
      <w:r w:rsidRPr="00FC24A3">
        <w:rPr>
          <w:sz w:val="18"/>
          <w:szCs w:val="18"/>
          <w:lang w:val="en-US"/>
        </w:rPr>
        <w:t xml:space="preserve">BRIGATA PARACADUTISTI </w:t>
      </w:r>
      <w:r w:rsidRPr="00FC24A3">
        <w:rPr>
          <w:rFonts w:ascii="Lucida Sans Typewriter" w:hAnsi="Lucida Sans Typewriter"/>
          <w:b/>
          <w:i/>
          <w:sz w:val="18"/>
          <w:szCs w:val="18"/>
          <w:lang w:val="en-US"/>
        </w:rPr>
        <w:t>FOLGORE</w:t>
      </w:r>
    </w:p>
    <w:p w:rsidR="00E93E00" w:rsidRDefault="00E93E00" w:rsidP="00E93E00">
      <w:pPr>
        <w:rPr>
          <w:sz w:val="18"/>
          <w:szCs w:val="18"/>
          <w:lang w:val="en-US"/>
        </w:rPr>
      </w:pPr>
      <w:r w:rsidRPr="00BD1FCD">
        <w:rPr>
          <w:sz w:val="18"/>
          <w:szCs w:val="18"/>
          <w:lang w:val="en-US"/>
        </w:rPr>
        <w:t xml:space="preserve">Joint Landing Force </w:t>
      </w:r>
      <w:proofErr w:type="spellStart"/>
      <w:r w:rsidRPr="00BD1FCD">
        <w:rPr>
          <w:sz w:val="18"/>
          <w:szCs w:val="18"/>
          <w:lang w:val="en-US"/>
        </w:rPr>
        <w:t>Libano</w:t>
      </w:r>
      <w:proofErr w:type="spellEnd"/>
    </w:p>
    <w:p w:rsidR="00E93E00" w:rsidRPr="00C37BA4" w:rsidRDefault="00E93E00" w:rsidP="00E93E00">
      <w:pPr>
        <w:rPr>
          <w:sz w:val="18"/>
          <w:szCs w:val="18"/>
          <w:lang w:val="en-US"/>
        </w:rPr>
      </w:pPr>
      <w:bookmarkStart w:id="16" w:name="OLE_LINK107"/>
      <w:bookmarkStart w:id="17" w:name="OLE_LINK108"/>
      <w:r w:rsidRPr="00C37BA4">
        <w:rPr>
          <w:sz w:val="18"/>
          <w:szCs w:val="18"/>
          <w:lang w:val="en-US"/>
        </w:rPr>
        <w:t>Joint Multimodal Operations Unit Beirut</w:t>
      </w:r>
    </w:p>
    <w:bookmarkEnd w:id="16"/>
    <w:bookmarkEnd w:id="17"/>
    <w:p w:rsidR="00E93E00" w:rsidRPr="00DB6A65" w:rsidRDefault="00E93E00" w:rsidP="00E93E00">
      <w:pPr>
        <w:ind w:firstLine="2"/>
        <w:rPr>
          <w:sz w:val="18"/>
          <w:szCs w:val="18"/>
          <w:lang w:val="en-US"/>
        </w:rPr>
      </w:pPr>
      <w:r w:rsidRPr="00DB6A65">
        <w:rPr>
          <w:sz w:val="18"/>
          <w:szCs w:val="18"/>
          <w:lang w:val="en-US"/>
        </w:rPr>
        <w:t xml:space="preserve">Joint Task Force Lebanon </w:t>
      </w:r>
      <w:proofErr w:type="spellStart"/>
      <w:r w:rsidRPr="00DB6A65">
        <w:rPr>
          <w:sz w:val="18"/>
          <w:szCs w:val="18"/>
          <w:lang w:val="en-US"/>
        </w:rPr>
        <w:t>Cellula</w:t>
      </w:r>
      <w:proofErr w:type="spellEnd"/>
      <w:r w:rsidRPr="00DB6A65">
        <w:rPr>
          <w:sz w:val="18"/>
          <w:szCs w:val="18"/>
          <w:lang w:val="en-US"/>
        </w:rPr>
        <w:t xml:space="preserve"> J1</w:t>
      </w:r>
    </w:p>
    <w:p w:rsidR="00E93E00" w:rsidRPr="005E559E" w:rsidRDefault="00E93E00" w:rsidP="00E93E00">
      <w:pPr>
        <w:ind w:firstLine="2"/>
        <w:rPr>
          <w:sz w:val="18"/>
          <w:szCs w:val="18"/>
          <w:lang w:val="en-GB"/>
        </w:rPr>
      </w:pPr>
      <w:r w:rsidRPr="005E559E">
        <w:rPr>
          <w:sz w:val="18"/>
          <w:szCs w:val="18"/>
          <w:lang w:val="en-GB"/>
        </w:rPr>
        <w:t>Joint Task Force Lebanon</w:t>
      </w:r>
      <w:r>
        <w:rPr>
          <w:sz w:val="18"/>
          <w:szCs w:val="18"/>
          <w:lang w:val="en-GB"/>
        </w:rPr>
        <w:t xml:space="preserve"> J5 Cell    Ind. CI      </w:t>
      </w:r>
      <w:proofErr w:type="spellStart"/>
      <w:r>
        <w:rPr>
          <w:sz w:val="18"/>
          <w:szCs w:val="18"/>
          <w:lang w:val="en-GB"/>
        </w:rPr>
        <w:t>Cod.Id</w:t>
      </w:r>
      <w:proofErr w:type="spellEnd"/>
      <w:r>
        <w:rPr>
          <w:sz w:val="18"/>
          <w:szCs w:val="18"/>
          <w:lang w:val="en-GB"/>
        </w:rPr>
        <w:t xml:space="preserve">. </w:t>
      </w:r>
    </w:p>
    <w:p w:rsidR="00E93E00" w:rsidRPr="005E559E" w:rsidRDefault="00E93E00" w:rsidP="00E93E00">
      <w:pPr>
        <w:ind w:firstLine="2"/>
        <w:rPr>
          <w:sz w:val="18"/>
          <w:szCs w:val="18"/>
          <w:lang w:val="en-GB"/>
        </w:rPr>
      </w:pPr>
      <w:r w:rsidRPr="005E559E">
        <w:rPr>
          <w:sz w:val="18"/>
          <w:szCs w:val="18"/>
          <w:lang w:val="en-GB"/>
        </w:rPr>
        <w:t xml:space="preserve">Joint Task Force Lebanon </w:t>
      </w:r>
      <w:proofErr w:type="spellStart"/>
      <w:r w:rsidRPr="005E559E">
        <w:rPr>
          <w:sz w:val="18"/>
          <w:szCs w:val="18"/>
          <w:lang w:val="en-GB"/>
        </w:rPr>
        <w:t>Comando</w:t>
      </w:r>
      <w:proofErr w:type="spellEnd"/>
    </w:p>
    <w:p w:rsidR="00E93E00" w:rsidRPr="005E559E" w:rsidRDefault="00E93E00" w:rsidP="00E93E00">
      <w:pPr>
        <w:ind w:firstLine="2"/>
        <w:rPr>
          <w:sz w:val="18"/>
          <w:szCs w:val="18"/>
          <w:lang w:val="en-GB"/>
        </w:rPr>
      </w:pPr>
      <w:r w:rsidRPr="005E559E">
        <w:rPr>
          <w:sz w:val="18"/>
          <w:szCs w:val="18"/>
          <w:lang w:val="en-GB"/>
        </w:rPr>
        <w:t>Joint Task Force Lebanon Headquarters</w:t>
      </w:r>
    </w:p>
    <w:p w:rsidR="00E93E00" w:rsidRPr="005E559E" w:rsidRDefault="00E93E00" w:rsidP="00E93E00">
      <w:pPr>
        <w:ind w:firstLine="2"/>
        <w:rPr>
          <w:sz w:val="18"/>
          <w:szCs w:val="18"/>
          <w:lang w:val="en-GB"/>
        </w:rPr>
      </w:pPr>
      <w:r w:rsidRPr="005E559E">
        <w:rPr>
          <w:sz w:val="18"/>
          <w:szCs w:val="18"/>
          <w:lang w:val="en-GB"/>
        </w:rPr>
        <w:t>Joint Task Force Lebanon HQ BN</w:t>
      </w:r>
    </w:p>
    <w:p w:rsidR="00E93E00" w:rsidRPr="005E559E" w:rsidRDefault="00E93E00" w:rsidP="00E93E00">
      <w:pPr>
        <w:ind w:firstLine="2"/>
        <w:rPr>
          <w:sz w:val="18"/>
          <w:szCs w:val="18"/>
          <w:lang w:val="en-GB"/>
        </w:rPr>
      </w:pPr>
      <w:r w:rsidRPr="005E559E">
        <w:rPr>
          <w:sz w:val="18"/>
          <w:szCs w:val="18"/>
          <w:lang w:val="en-GB"/>
        </w:rPr>
        <w:lastRenderedPageBreak/>
        <w:t xml:space="preserve">Joint Task Force </w:t>
      </w:r>
      <w:proofErr w:type="spellStart"/>
      <w:r w:rsidRPr="005E559E">
        <w:rPr>
          <w:color w:val="FF0000"/>
          <w:sz w:val="18"/>
          <w:szCs w:val="18"/>
          <w:lang w:val="en-GB"/>
        </w:rPr>
        <w:t>Lebnon</w:t>
      </w:r>
      <w:proofErr w:type="spellEnd"/>
      <w:r w:rsidRPr="005E559E">
        <w:rPr>
          <w:sz w:val="18"/>
          <w:szCs w:val="18"/>
          <w:lang w:val="en-GB"/>
        </w:rPr>
        <w:t xml:space="preserve"> HQ BN</w:t>
      </w:r>
    </w:p>
    <w:p w:rsidR="00E93E00" w:rsidRPr="00BD1FCD" w:rsidRDefault="00E93E00" w:rsidP="00E93E00">
      <w:pPr>
        <w:ind w:firstLine="2"/>
        <w:rPr>
          <w:sz w:val="18"/>
          <w:szCs w:val="18"/>
          <w:lang w:val="en-US"/>
        </w:rPr>
      </w:pPr>
      <w:r w:rsidRPr="00BD1FCD">
        <w:rPr>
          <w:sz w:val="18"/>
          <w:szCs w:val="18"/>
          <w:lang w:val="en-US"/>
        </w:rPr>
        <w:t>Joint Task Force Lebanon Sector West HQ J1 Cell</w:t>
      </w:r>
    </w:p>
    <w:p w:rsidR="00E93E00" w:rsidRPr="00BD1FCD" w:rsidRDefault="00E93E00" w:rsidP="00E93E00">
      <w:pPr>
        <w:ind w:firstLine="2"/>
        <w:rPr>
          <w:sz w:val="18"/>
          <w:szCs w:val="18"/>
          <w:lang w:val="en-US"/>
        </w:rPr>
      </w:pPr>
      <w:r w:rsidRPr="00BD1FCD">
        <w:rPr>
          <w:sz w:val="18"/>
          <w:szCs w:val="18"/>
          <w:lang w:val="en-US"/>
        </w:rPr>
        <w:t>Joint Task Force Lebanon “</w:t>
      </w:r>
      <w:proofErr w:type="spellStart"/>
      <w:r w:rsidRPr="00BD1FCD">
        <w:rPr>
          <w:sz w:val="18"/>
          <w:szCs w:val="18"/>
          <w:lang w:val="en-US"/>
        </w:rPr>
        <w:t>Operazione</w:t>
      </w:r>
      <w:proofErr w:type="spellEnd"/>
      <w:r w:rsidRPr="00BD1FCD">
        <w:rPr>
          <w:sz w:val="18"/>
          <w:szCs w:val="18"/>
          <w:lang w:val="en-US"/>
        </w:rPr>
        <w:t xml:space="preserve"> Leonte2” 1982/2007</w:t>
      </w:r>
    </w:p>
    <w:p w:rsidR="00E93E00" w:rsidRPr="005E559E" w:rsidRDefault="00E93E00" w:rsidP="00E93E00">
      <w:pPr>
        <w:ind w:firstLine="2"/>
        <w:rPr>
          <w:sz w:val="18"/>
          <w:szCs w:val="18"/>
          <w:lang w:val="en-US"/>
        </w:rPr>
      </w:pPr>
      <w:r w:rsidRPr="005E559E">
        <w:rPr>
          <w:sz w:val="18"/>
          <w:szCs w:val="18"/>
          <w:lang w:val="en-US"/>
        </w:rPr>
        <w:t>Joint Task Force - “Lebanon” HQ – G1 CELL</w:t>
      </w:r>
    </w:p>
    <w:p w:rsidR="00E93E00" w:rsidRPr="005E559E" w:rsidRDefault="00E93E00" w:rsidP="00E93E00">
      <w:pPr>
        <w:ind w:firstLine="2"/>
        <w:rPr>
          <w:sz w:val="18"/>
          <w:szCs w:val="18"/>
          <w:lang w:val="en-US"/>
        </w:rPr>
      </w:pPr>
      <w:r w:rsidRPr="005E559E">
        <w:rPr>
          <w:sz w:val="18"/>
          <w:szCs w:val="18"/>
          <w:lang w:val="en-US"/>
        </w:rPr>
        <w:t>Joint Task Force - Lebanon HQ</w:t>
      </w:r>
    </w:p>
    <w:p w:rsidR="00E93E00" w:rsidRDefault="00E93E00" w:rsidP="00E93E00">
      <w:pPr>
        <w:ind w:firstLine="2"/>
        <w:rPr>
          <w:sz w:val="18"/>
          <w:szCs w:val="18"/>
          <w:lang w:val="en-US"/>
        </w:rPr>
      </w:pPr>
      <w:r w:rsidRPr="005E559E">
        <w:rPr>
          <w:sz w:val="18"/>
          <w:szCs w:val="18"/>
          <w:lang w:val="en-US"/>
        </w:rPr>
        <w:t>Joint Task Force Lebanon – J.M.O.U. Beirut</w:t>
      </w:r>
    </w:p>
    <w:p w:rsidR="00E93E00" w:rsidRPr="005E559E" w:rsidRDefault="00E93E00" w:rsidP="00E93E00">
      <w:pPr>
        <w:ind w:firstLine="2"/>
        <w:rPr>
          <w:sz w:val="18"/>
          <w:szCs w:val="18"/>
          <w:lang w:val="en-US"/>
        </w:rPr>
      </w:pPr>
      <w:r w:rsidRPr="005E559E">
        <w:rPr>
          <w:sz w:val="18"/>
          <w:szCs w:val="18"/>
          <w:lang w:val="en-US"/>
        </w:rPr>
        <w:t>Joint Task Force</w:t>
      </w:r>
      <w:r>
        <w:rPr>
          <w:sz w:val="18"/>
          <w:szCs w:val="18"/>
          <w:lang w:val="en-US"/>
        </w:rPr>
        <w:t xml:space="preserve"> - “</w:t>
      </w:r>
      <w:r w:rsidRPr="005E559E">
        <w:rPr>
          <w:sz w:val="18"/>
          <w:szCs w:val="18"/>
          <w:lang w:val="en-US"/>
        </w:rPr>
        <w:t>Lebanon</w:t>
      </w:r>
      <w:r>
        <w:rPr>
          <w:sz w:val="18"/>
          <w:szCs w:val="18"/>
          <w:lang w:val="en-US"/>
        </w:rPr>
        <w:t xml:space="preserve">” - </w:t>
      </w:r>
      <w:r w:rsidRPr="005E559E">
        <w:rPr>
          <w:sz w:val="18"/>
          <w:szCs w:val="18"/>
          <w:lang w:val="en-US"/>
        </w:rPr>
        <w:t xml:space="preserve"> IT Signal</w:t>
      </w:r>
    </w:p>
    <w:p w:rsidR="00E93E00" w:rsidRPr="005E559E" w:rsidRDefault="00E93E00" w:rsidP="00E93E00">
      <w:pPr>
        <w:ind w:firstLine="2"/>
        <w:rPr>
          <w:sz w:val="18"/>
          <w:szCs w:val="18"/>
          <w:lang w:val="en-US"/>
        </w:rPr>
      </w:pPr>
      <w:r w:rsidRPr="005E559E">
        <w:rPr>
          <w:sz w:val="18"/>
          <w:szCs w:val="18"/>
          <w:lang w:val="en-US"/>
        </w:rPr>
        <w:t>Joint Task Force Lebanon IT Signal Battalion</w:t>
      </w:r>
    </w:p>
    <w:p w:rsidR="00E93E00" w:rsidRPr="005E559E" w:rsidRDefault="00E93E00" w:rsidP="00E93E00">
      <w:pPr>
        <w:ind w:firstLine="2"/>
        <w:rPr>
          <w:sz w:val="18"/>
          <w:szCs w:val="18"/>
          <w:lang w:val="en-US"/>
        </w:rPr>
      </w:pPr>
      <w:r w:rsidRPr="005E559E">
        <w:rPr>
          <w:sz w:val="18"/>
          <w:szCs w:val="18"/>
          <w:lang w:val="en-US"/>
        </w:rPr>
        <w:t>Joint Task Force Lebanon IT Signal Battalion BN</w:t>
      </w:r>
    </w:p>
    <w:p w:rsidR="00E93E00" w:rsidRPr="005E559E" w:rsidRDefault="00E93E00" w:rsidP="00E93E00">
      <w:pPr>
        <w:ind w:firstLine="2"/>
        <w:rPr>
          <w:sz w:val="18"/>
          <w:szCs w:val="18"/>
          <w:lang w:val="en-US"/>
        </w:rPr>
      </w:pPr>
      <w:r w:rsidRPr="005E559E">
        <w:rPr>
          <w:sz w:val="18"/>
          <w:szCs w:val="18"/>
          <w:lang w:val="en-US"/>
        </w:rPr>
        <w:t>Joint Task Force Lebanon Sector West-HQ</w:t>
      </w:r>
    </w:p>
    <w:p w:rsidR="00E93E00" w:rsidRPr="005E559E" w:rsidRDefault="00E93E00" w:rsidP="00E93E00">
      <w:pPr>
        <w:ind w:firstLine="2"/>
        <w:rPr>
          <w:sz w:val="18"/>
          <w:szCs w:val="18"/>
          <w:lang w:val="en-GB"/>
        </w:rPr>
      </w:pPr>
      <w:r w:rsidRPr="005E559E">
        <w:rPr>
          <w:sz w:val="18"/>
          <w:szCs w:val="18"/>
          <w:lang w:val="en-GB"/>
        </w:rPr>
        <w:t>Joint Task Force Lebanon Sector West – Headquarters Public Information</w:t>
      </w:r>
    </w:p>
    <w:p w:rsidR="00E93E00" w:rsidRPr="005E559E" w:rsidRDefault="00E93E00" w:rsidP="00E93E00">
      <w:pPr>
        <w:ind w:firstLine="2"/>
        <w:rPr>
          <w:sz w:val="18"/>
          <w:szCs w:val="18"/>
          <w:lang w:val="en-GB"/>
        </w:rPr>
      </w:pPr>
      <w:r w:rsidRPr="005E559E">
        <w:rPr>
          <w:sz w:val="18"/>
          <w:szCs w:val="18"/>
          <w:lang w:val="en-GB"/>
        </w:rPr>
        <w:t>Joint Task Force Lebanon Sector West PIO – CHIEF</w:t>
      </w:r>
    </w:p>
    <w:p w:rsidR="00E93E00" w:rsidRPr="005E559E" w:rsidRDefault="00E93E00" w:rsidP="00E93E00">
      <w:pPr>
        <w:ind w:firstLine="2"/>
        <w:rPr>
          <w:sz w:val="18"/>
          <w:szCs w:val="18"/>
          <w:lang w:val="en-GB"/>
        </w:rPr>
      </w:pPr>
      <w:r w:rsidRPr="005E559E">
        <w:rPr>
          <w:sz w:val="18"/>
          <w:szCs w:val="18"/>
          <w:lang w:val="en-GB"/>
        </w:rPr>
        <w:t>Joint Task Force Lebanon Sector West Commander</w:t>
      </w:r>
    </w:p>
    <w:p w:rsidR="00E93E00" w:rsidRPr="00BD1FCD" w:rsidRDefault="00E93E00" w:rsidP="00E93E00">
      <w:pPr>
        <w:ind w:firstLine="2"/>
        <w:rPr>
          <w:sz w:val="18"/>
          <w:szCs w:val="18"/>
          <w:lang w:val="en-US"/>
        </w:rPr>
      </w:pPr>
      <w:r w:rsidRPr="00BD1FCD">
        <w:rPr>
          <w:sz w:val="18"/>
          <w:szCs w:val="18"/>
          <w:lang w:val="en-US"/>
        </w:rPr>
        <w:t xml:space="preserve">Joint Task Force Lebanon Sector West </w:t>
      </w:r>
      <w:proofErr w:type="spellStart"/>
      <w:r w:rsidRPr="00BD1FCD">
        <w:rPr>
          <w:sz w:val="18"/>
          <w:szCs w:val="18"/>
          <w:lang w:val="en-US"/>
        </w:rPr>
        <w:t>Operazione</w:t>
      </w:r>
      <w:proofErr w:type="spellEnd"/>
      <w:r w:rsidRPr="00BD1FCD">
        <w:rPr>
          <w:sz w:val="18"/>
          <w:szCs w:val="18"/>
          <w:lang w:val="en-US"/>
        </w:rPr>
        <w:t xml:space="preserve"> "</w:t>
      </w:r>
      <w:proofErr w:type="spellStart"/>
      <w:r w:rsidRPr="00BD1FCD">
        <w:rPr>
          <w:sz w:val="18"/>
          <w:szCs w:val="18"/>
          <w:lang w:val="en-US"/>
        </w:rPr>
        <w:t>Leonte</w:t>
      </w:r>
      <w:proofErr w:type="spellEnd"/>
      <w:r w:rsidRPr="00BD1FCD">
        <w:rPr>
          <w:sz w:val="18"/>
          <w:szCs w:val="18"/>
          <w:lang w:val="en-US"/>
        </w:rPr>
        <w:t xml:space="preserve"> XII” - Combat Support Battalion</w:t>
      </w:r>
    </w:p>
    <w:p w:rsidR="00E93E00" w:rsidRPr="00BD1FCD" w:rsidRDefault="00E93E00" w:rsidP="00E93E00">
      <w:pPr>
        <w:ind w:firstLine="2"/>
        <w:rPr>
          <w:sz w:val="18"/>
          <w:szCs w:val="18"/>
          <w:lang w:val="en-US"/>
        </w:rPr>
      </w:pPr>
      <w:r w:rsidRPr="00BD1FCD">
        <w:rPr>
          <w:sz w:val="18"/>
          <w:szCs w:val="18"/>
          <w:lang w:val="en-US"/>
        </w:rPr>
        <w:t xml:space="preserve">Joint Task Force Lebanon Sector West HQ </w:t>
      </w:r>
      <w:proofErr w:type="spellStart"/>
      <w:r w:rsidRPr="00BD1FCD">
        <w:rPr>
          <w:sz w:val="18"/>
          <w:szCs w:val="18"/>
          <w:lang w:val="en-US"/>
        </w:rPr>
        <w:t>su</w:t>
      </w:r>
      <w:proofErr w:type="spellEnd"/>
      <w:r w:rsidRPr="00BD1FCD">
        <w:rPr>
          <w:sz w:val="18"/>
          <w:szCs w:val="18"/>
          <w:lang w:val="en-US"/>
        </w:rPr>
        <w:t xml:space="preserve"> base </w:t>
      </w:r>
      <w:proofErr w:type="spellStart"/>
      <w:r w:rsidRPr="00BD1FCD">
        <w:rPr>
          <w:sz w:val="18"/>
          <w:szCs w:val="18"/>
          <w:lang w:val="en-US"/>
        </w:rPr>
        <w:t>Brigata</w:t>
      </w:r>
      <w:proofErr w:type="spellEnd"/>
      <w:r w:rsidRPr="00BD1FCD">
        <w:rPr>
          <w:sz w:val="18"/>
          <w:szCs w:val="18"/>
          <w:lang w:val="en-US"/>
        </w:rPr>
        <w:t xml:space="preserve"> </w:t>
      </w:r>
      <w:proofErr w:type="spellStart"/>
      <w:r w:rsidRPr="00BD1FCD">
        <w:rPr>
          <w:sz w:val="18"/>
          <w:szCs w:val="18"/>
          <w:lang w:val="en-US"/>
        </w:rPr>
        <w:t>Corazzata</w:t>
      </w:r>
      <w:proofErr w:type="spellEnd"/>
      <w:r w:rsidRPr="00BD1FCD">
        <w:rPr>
          <w:sz w:val="18"/>
          <w:szCs w:val="18"/>
          <w:lang w:val="en-US"/>
        </w:rPr>
        <w:t xml:space="preserve"> "</w:t>
      </w:r>
      <w:proofErr w:type="spellStart"/>
      <w:r w:rsidRPr="00BD1FCD">
        <w:rPr>
          <w:sz w:val="18"/>
          <w:szCs w:val="18"/>
          <w:lang w:val="en-US"/>
        </w:rPr>
        <w:t>Ariete</w:t>
      </w:r>
      <w:proofErr w:type="spellEnd"/>
      <w:r w:rsidRPr="00BD1FCD">
        <w:rPr>
          <w:sz w:val="18"/>
          <w:szCs w:val="18"/>
          <w:lang w:val="en-US"/>
        </w:rPr>
        <w:t xml:space="preserve">" - </w:t>
      </w:r>
      <w:proofErr w:type="spellStart"/>
      <w:r w:rsidRPr="00BD1FCD">
        <w:rPr>
          <w:sz w:val="18"/>
          <w:szCs w:val="18"/>
          <w:lang w:val="en-US"/>
        </w:rPr>
        <w:t>Operazione</w:t>
      </w:r>
      <w:proofErr w:type="spellEnd"/>
      <w:r w:rsidRPr="00BD1FCD">
        <w:rPr>
          <w:sz w:val="18"/>
          <w:szCs w:val="18"/>
          <w:lang w:val="en-US"/>
        </w:rPr>
        <w:t xml:space="preserve"> "</w:t>
      </w:r>
      <w:proofErr w:type="spellStart"/>
      <w:r w:rsidRPr="00BD1FCD">
        <w:rPr>
          <w:sz w:val="18"/>
          <w:szCs w:val="18"/>
          <w:lang w:val="en-US"/>
        </w:rPr>
        <w:t>Leonte</w:t>
      </w:r>
      <w:proofErr w:type="spellEnd"/>
      <w:r w:rsidRPr="00BD1FCD">
        <w:rPr>
          <w:sz w:val="18"/>
          <w:szCs w:val="18"/>
          <w:lang w:val="en-US"/>
        </w:rPr>
        <w:t xml:space="preserve"> XII" Psychological - Advisor Officer</w:t>
      </w:r>
    </w:p>
    <w:p w:rsidR="00E93E00" w:rsidRPr="005E559E" w:rsidRDefault="00E93E00" w:rsidP="00E93E00">
      <w:pPr>
        <w:ind w:firstLine="2"/>
        <w:rPr>
          <w:sz w:val="18"/>
          <w:szCs w:val="18"/>
          <w:lang w:val="en-GB"/>
        </w:rPr>
      </w:pPr>
      <w:r w:rsidRPr="00BD1FCD">
        <w:rPr>
          <w:sz w:val="18"/>
          <w:szCs w:val="18"/>
          <w:lang w:val="en-US"/>
        </w:rPr>
        <w:t>Joint Task Force Lebanon Sector West G9 Cell</w:t>
      </w:r>
    </w:p>
    <w:p w:rsidR="00E93E00" w:rsidRPr="005E559E" w:rsidRDefault="00E93E00" w:rsidP="00E93E00">
      <w:pPr>
        <w:ind w:firstLine="2"/>
        <w:rPr>
          <w:sz w:val="18"/>
          <w:szCs w:val="18"/>
          <w:lang w:val="en-US"/>
        </w:rPr>
      </w:pPr>
      <w:r w:rsidRPr="005E559E">
        <w:rPr>
          <w:sz w:val="18"/>
          <w:szCs w:val="18"/>
          <w:lang w:val="en-US"/>
        </w:rPr>
        <w:t>Joint Task Force Lebanon Task Force C4</w:t>
      </w:r>
    </w:p>
    <w:p w:rsidR="00E93E00" w:rsidRPr="005E559E" w:rsidRDefault="00E93E00" w:rsidP="00E93E00">
      <w:pPr>
        <w:ind w:firstLine="2"/>
        <w:rPr>
          <w:sz w:val="18"/>
          <w:szCs w:val="18"/>
          <w:lang w:val="en-US"/>
        </w:rPr>
      </w:pPr>
      <w:r w:rsidRPr="005E559E">
        <w:rPr>
          <w:sz w:val="18"/>
          <w:szCs w:val="18"/>
          <w:lang w:val="en-US"/>
        </w:rPr>
        <w:t xml:space="preserve">Joint Task Force Lebanon Task Force C4 </w:t>
      </w:r>
      <w:proofErr w:type="spellStart"/>
      <w:r w:rsidRPr="005E559E">
        <w:rPr>
          <w:sz w:val="18"/>
          <w:szCs w:val="18"/>
          <w:lang w:val="en-US"/>
        </w:rPr>
        <w:t>Cellula</w:t>
      </w:r>
      <w:proofErr w:type="spellEnd"/>
      <w:r w:rsidRPr="005E559E">
        <w:rPr>
          <w:sz w:val="18"/>
          <w:szCs w:val="18"/>
          <w:lang w:val="en-US"/>
        </w:rPr>
        <w:t xml:space="preserve"> S1</w:t>
      </w:r>
    </w:p>
    <w:p w:rsidR="00E93E00" w:rsidRDefault="00E93E00" w:rsidP="00E93E00">
      <w:pPr>
        <w:ind w:firstLine="2"/>
        <w:rPr>
          <w:sz w:val="18"/>
          <w:szCs w:val="18"/>
          <w:lang w:val="en-US"/>
        </w:rPr>
      </w:pPr>
      <w:r w:rsidRPr="005E559E">
        <w:rPr>
          <w:sz w:val="18"/>
          <w:szCs w:val="18"/>
          <w:lang w:val="en-US"/>
        </w:rPr>
        <w:t xml:space="preserve">Joint Task Force Lebanon Task Force C4 </w:t>
      </w:r>
      <w:proofErr w:type="spellStart"/>
      <w:r w:rsidRPr="005E559E">
        <w:rPr>
          <w:sz w:val="18"/>
          <w:szCs w:val="18"/>
          <w:lang w:val="en-US"/>
        </w:rPr>
        <w:t>Comando</w:t>
      </w:r>
      <w:proofErr w:type="spellEnd"/>
    </w:p>
    <w:p w:rsidR="00E93E00" w:rsidRPr="007968DD" w:rsidRDefault="00E93E00" w:rsidP="00E93E00">
      <w:pPr>
        <w:ind w:firstLine="2"/>
        <w:rPr>
          <w:sz w:val="18"/>
          <w:szCs w:val="18"/>
          <w:lang w:val="en-US"/>
        </w:rPr>
      </w:pPr>
      <w:r w:rsidRPr="007968DD">
        <w:rPr>
          <w:sz w:val="18"/>
          <w:szCs w:val="18"/>
          <w:lang w:val="en-US"/>
        </w:rPr>
        <w:t xml:space="preserve">Joint Task Force Lebanon Task Force C4 </w:t>
      </w:r>
      <w:proofErr w:type="spellStart"/>
      <w:r w:rsidRPr="007968DD">
        <w:rPr>
          <w:sz w:val="18"/>
          <w:szCs w:val="18"/>
          <w:lang w:val="en-US"/>
        </w:rPr>
        <w:t>Comando</w:t>
      </w:r>
      <w:proofErr w:type="spellEnd"/>
      <w:r w:rsidRPr="007968DD">
        <w:rPr>
          <w:sz w:val="18"/>
          <w:szCs w:val="18"/>
          <w:lang w:val="en-US"/>
        </w:rPr>
        <w:t xml:space="preserve"> - </w:t>
      </w:r>
      <w:proofErr w:type="spellStart"/>
      <w:r w:rsidRPr="007968DD">
        <w:rPr>
          <w:sz w:val="18"/>
          <w:szCs w:val="18"/>
          <w:lang w:val="en-US"/>
        </w:rPr>
        <w:t>Servizio</w:t>
      </w:r>
      <w:proofErr w:type="spellEnd"/>
      <w:r w:rsidRPr="007968DD">
        <w:rPr>
          <w:sz w:val="18"/>
          <w:szCs w:val="18"/>
          <w:lang w:val="en-US"/>
        </w:rPr>
        <w:t xml:space="preserve"> </w:t>
      </w:r>
      <w:proofErr w:type="spellStart"/>
      <w:r w:rsidRPr="007968DD">
        <w:rPr>
          <w:sz w:val="18"/>
          <w:szCs w:val="18"/>
          <w:lang w:val="en-US"/>
        </w:rPr>
        <w:t>Certificativo</w:t>
      </w:r>
      <w:proofErr w:type="spellEnd"/>
    </w:p>
    <w:p w:rsidR="00E93E00" w:rsidRDefault="00E93E00" w:rsidP="00E93E00">
      <w:pPr>
        <w:ind w:firstLine="2"/>
        <w:rPr>
          <w:sz w:val="18"/>
          <w:szCs w:val="18"/>
          <w:lang w:val="en-US"/>
        </w:rPr>
      </w:pPr>
      <w:r w:rsidRPr="007968DD">
        <w:rPr>
          <w:sz w:val="18"/>
          <w:szCs w:val="18"/>
          <w:lang w:val="en-US"/>
        </w:rPr>
        <w:t xml:space="preserve">Joint Task Force Lebanon Task Force C4 - S1  </w:t>
      </w:r>
      <w:proofErr w:type="spellStart"/>
      <w:r w:rsidRPr="007968DD">
        <w:rPr>
          <w:sz w:val="18"/>
          <w:szCs w:val="18"/>
          <w:lang w:val="en-US"/>
        </w:rPr>
        <w:t>Prot.N</w:t>
      </w:r>
      <w:proofErr w:type="spellEnd"/>
      <w:r w:rsidRPr="007968DD">
        <w:rPr>
          <w:sz w:val="18"/>
          <w:szCs w:val="18"/>
          <w:lang w:val="en-US"/>
        </w:rPr>
        <w:t>. ....</w:t>
      </w:r>
      <w:proofErr w:type="spellStart"/>
      <w:r w:rsidRPr="007968DD">
        <w:rPr>
          <w:sz w:val="18"/>
          <w:szCs w:val="18"/>
          <w:lang w:val="en-US"/>
        </w:rPr>
        <w:t>ind.Class</w:t>
      </w:r>
      <w:proofErr w:type="spellEnd"/>
      <w:r w:rsidRPr="007968DD">
        <w:rPr>
          <w:sz w:val="18"/>
          <w:szCs w:val="18"/>
          <w:lang w:val="en-US"/>
        </w:rPr>
        <w:t xml:space="preserve">. .... Data .... </w:t>
      </w:r>
      <w:proofErr w:type="spellStart"/>
      <w:r w:rsidRPr="007968DD">
        <w:rPr>
          <w:sz w:val="18"/>
          <w:szCs w:val="18"/>
          <w:lang w:val="en-US"/>
        </w:rPr>
        <w:t>Posizione</w:t>
      </w:r>
      <w:proofErr w:type="spellEnd"/>
      <w:r>
        <w:rPr>
          <w:sz w:val="18"/>
          <w:szCs w:val="18"/>
          <w:lang w:val="en-US"/>
        </w:rPr>
        <w:t xml:space="preserve"> ....</w:t>
      </w:r>
    </w:p>
    <w:p w:rsidR="00E93E00" w:rsidRDefault="00E93E00" w:rsidP="00E93E00">
      <w:pPr>
        <w:ind w:firstLine="2"/>
        <w:rPr>
          <w:sz w:val="18"/>
          <w:szCs w:val="18"/>
          <w:lang w:val="en-GB"/>
        </w:rPr>
      </w:pPr>
      <w:r w:rsidRPr="005E559E">
        <w:rPr>
          <w:sz w:val="18"/>
          <w:szCs w:val="18"/>
          <w:lang w:val="en-GB"/>
        </w:rPr>
        <w:t xml:space="preserve">Joint Task Force Lebanon Task Force GSA </w:t>
      </w:r>
      <w:proofErr w:type="spellStart"/>
      <w:r w:rsidRPr="005E559E">
        <w:rPr>
          <w:sz w:val="18"/>
          <w:szCs w:val="18"/>
          <w:lang w:val="en-GB"/>
        </w:rPr>
        <w:t>Comando</w:t>
      </w:r>
      <w:proofErr w:type="spellEnd"/>
    </w:p>
    <w:p w:rsidR="00E93E00" w:rsidRDefault="00E93E00" w:rsidP="00E93E00">
      <w:pPr>
        <w:ind w:firstLine="2"/>
        <w:rPr>
          <w:sz w:val="18"/>
          <w:szCs w:val="18"/>
          <w:lang w:val="en-GB"/>
        </w:rPr>
      </w:pPr>
      <w:r w:rsidRPr="005E559E">
        <w:rPr>
          <w:sz w:val="18"/>
          <w:szCs w:val="18"/>
          <w:lang w:val="en-GB"/>
        </w:rPr>
        <w:t>Joint Task Force Lebanon</w:t>
      </w:r>
      <w:r>
        <w:rPr>
          <w:sz w:val="18"/>
          <w:szCs w:val="18"/>
          <w:lang w:val="en-GB"/>
        </w:rPr>
        <w:t>-SW</w:t>
      </w:r>
      <w:r w:rsidRPr="005E559E">
        <w:rPr>
          <w:sz w:val="18"/>
          <w:szCs w:val="18"/>
          <w:lang w:val="en-GB"/>
        </w:rPr>
        <w:t xml:space="preserve"> Task Force</w:t>
      </w:r>
      <w:r>
        <w:rPr>
          <w:sz w:val="18"/>
          <w:szCs w:val="18"/>
          <w:lang w:val="en-GB"/>
        </w:rPr>
        <w:t xml:space="preserve"> </w:t>
      </w:r>
      <w:proofErr w:type="spellStart"/>
      <w:r>
        <w:rPr>
          <w:sz w:val="18"/>
          <w:szCs w:val="18"/>
          <w:lang w:val="en-GB"/>
        </w:rPr>
        <w:t>Italbatt</w:t>
      </w:r>
      <w:proofErr w:type="spellEnd"/>
      <w:r>
        <w:rPr>
          <w:sz w:val="18"/>
          <w:szCs w:val="18"/>
          <w:lang w:val="en-GB"/>
        </w:rPr>
        <w:t xml:space="preserve"> - </w:t>
      </w:r>
      <w:proofErr w:type="spellStart"/>
      <w:r>
        <w:rPr>
          <w:sz w:val="18"/>
          <w:szCs w:val="18"/>
          <w:lang w:val="en-GB"/>
        </w:rPr>
        <w:t>Comando</w:t>
      </w:r>
      <w:proofErr w:type="spellEnd"/>
    </w:p>
    <w:p w:rsidR="00E93E00" w:rsidRDefault="00E93E00" w:rsidP="00E93E00">
      <w:pPr>
        <w:ind w:firstLine="2"/>
        <w:rPr>
          <w:sz w:val="18"/>
          <w:szCs w:val="18"/>
          <w:lang w:val="en-GB"/>
        </w:rPr>
      </w:pPr>
      <w:r w:rsidRPr="005E559E">
        <w:rPr>
          <w:sz w:val="18"/>
          <w:szCs w:val="18"/>
          <w:lang w:val="en-GB"/>
        </w:rPr>
        <w:t>Joint Task Force Lebanon</w:t>
      </w:r>
      <w:r>
        <w:rPr>
          <w:sz w:val="18"/>
          <w:szCs w:val="18"/>
          <w:lang w:val="en-GB"/>
        </w:rPr>
        <w:t>-SW</w:t>
      </w:r>
      <w:r w:rsidRPr="005E559E">
        <w:rPr>
          <w:sz w:val="18"/>
          <w:szCs w:val="18"/>
          <w:lang w:val="en-GB"/>
        </w:rPr>
        <w:t xml:space="preserve"> Task Force</w:t>
      </w:r>
      <w:r>
        <w:rPr>
          <w:sz w:val="18"/>
          <w:szCs w:val="18"/>
          <w:lang w:val="en-GB"/>
        </w:rPr>
        <w:t xml:space="preserve"> </w:t>
      </w:r>
      <w:proofErr w:type="spellStart"/>
      <w:r>
        <w:rPr>
          <w:sz w:val="18"/>
          <w:szCs w:val="18"/>
          <w:lang w:val="en-GB"/>
        </w:rPr>
        <w:t>Italbatt</w:t>
      </w:r>
      <w:proofErr w:type="spellEnd"/>
      <w:r>
        <w:rPr>
          <w:sz w:val="18"/>
          <w:szCs w:val="18"/>
          <w:lang w:val="en-GB"/>
        </w:rPr>
        <w:t xml:space="preserve"> - </w:t>
      </w:r>
      <w:proofErr w:type="spellStart"/>
      <w:r>
        <w:rPr>
          <w:sz w:val="18"/>
          <w:szCs w:val="18"/>
          <w:lang w:val="en-GB"/>
        </w:rPr>
        <w:t>Comando</w:t>
      </w:r>
      <w:proofErr w:type="spellEnd"/>
      <w:r>
        <w:rPr>
          <w:sz w:val="18"/>
          <w:szCs w:val="18"/>
          <w:lang w:val="en-GB"/>
        </w:rPr>
        <w:t xml:space="preserve"> Al Mansouri (</w:t>
      </w:r>
      <w:proofErr w:type="spellStart"/>
      <w:r>
        <w:rPr>
          <w:sz w:val="18"/>
          <w:szCs w:val="18"/>
          <w:lang w:val="en-GB"/>
        </w:rPr>
        <w:t>Libano</w:t>
      </w:r>
      <w:proofErr w:type="spellEnd"/>
      <w:r>
        <w:rPr>
          <w:sz w:val="18"/>
          <w:szCs w:val="18"/>
          <w:lang w:val="en-GB"/>
        </w:rPr>
        <w:t>)</w:t>
      </w:r>
    </w:p>
    <w:p w:rsidR="00E93E00" w:rsidRDefault="00E93E00" w:rsidP="00E93E00">
      <w:pPr>
        <w:ind w:firstLine="2"/>
        <w:rPr>
          <w:sz w:val="18"/>
          <w:szCs w:val="18"/>
          <w:lang w:val="en-US"/>
        </w:rPr>
      </w:pPr>
      <w:r w:rsidRPr="005E559E">
        <w:rPr>
          <w:sz w:val="18"/>
          <w:szCs w:val="18"/>
          <w:lang w:val="en-US"/>
        </w:rPr>
        <w:t>Joint Task Force Lebanon</w:t>
      </w:r>
      <w:r>
        <w:rPr>
          <w:sz w:val="18"/>
          <w:szCs w:val="18"/>
          <w:lang w:val="en-US"/>
        </w:rPr>
        <w:t>-</w:t>
      </w:r>
      <w:r w:rsidRPr="005E559E">
        <w:rPr>
          <w:sz w:val="18"/>
          <w:szCs w:val="18"/>
          <w:lang w:val="en-US"/>
        </w:rPr>
        <w:t xml:space="preserve">SW CSS BN </w:t>
      </w:r>
      <w:proofErr w:type="spellStart"/>
      <w:r w:rsidRPr="005E559E">
        <w:rPr>
          <w:sz w:val="18"/>
          <w:szCs w:val="18"/>
          <w:lang w:val="en-US"/>
        </w:rPr>
        <w:t>Comando</w:t>
      </w:r>
      <w:proofErr w:type="spellEnd"/>
    </w:p>
    <w:p w:rsidR="00E93E00" w:rsidRDefault="00E93E00" w:rsidP="00E93E00">
      <w:pPr>
        <w:ind w:firstLine="2"/>
        <w:rPr>
          <w:sz w:val="18"/>
          <w:szCs w:val="18"/>
          <w:lang w:val="en-US"/>
        </w:rPr>
      </w:pPr>
      <w:r w:rsidRPr="005E559E">
        <w:rPr>
          <w:sz w:val="18"/>
          <w:szCs w:val="18"/>
          <w:lang w:val="en-US"/>
        </w:rPr>
        <w:t>Joint Task Force Lebanon</w:t>
      </w:r>
      <w:r>
        <w:rPr>
          <w:sz w:val="18"/>
          <w:szCs w:val="18"/>
          <w:lang w:val="en-US"/>
        </w:rPr>
        <w:t>-</w:t>
      </w:r>
      <w:r w:rsidRPr="005E559E">
        <w:rPr>
          <w:sz w:val="18"/>
          <w:szCs w:val="18"/>
          <w:lang w:val="en-US"/>
        </w:rPr>
        <w:t>SW</w:t>
      </w:r>
      <w:r>
        <w:rPr>
          <w:sz w:val="18"/>
          <w:szCs w:val="18"/>
          <w:lang w:val="en-US"/>
        </w:rPr>
        <w:t xml:space="preserve"> Centro </w:t>
      </w:r>
      <w:proofErr w:type="spellStart"/>
      <w:r>
        <w:rPr>
          <w:sz w:val="18"/>
          <w:szCs w:val="18"/>
          <w:lang w:val="en-US"/>
        </w:rPr>
        <w:t>Amministrativo</w:t>
      </w:r>
      <w:proofErr w:type="spellEnd"/>
      <w:r>
        <w:rPr>
          <w:sz w:val="18"/>
          <w:szCs w:val="18"/>
          <w:lang w:val="en-US"/>
        </w:rPr>
        <w:t xml:space="preserve"> </w:t>
      </w:r>
      <w:proofErr w:type="spellStart"/>
      <w:r>
        <w:rPr>
          <w:sz w:val="18"/>
          <w:szCs w:val="18"/>
          <w:lang w:val="en-US"/>
        </w:rPr>
        <w:t>d’Intendenza</w:t>
      </w:r>
      <w:proofErr w:type="spellEnd"/>
    </w:p>
    <w:p w:rsidR="00E93E00" w:rsidRPr="001F64FF" w:rsidRDefault="00E93E00" w:rsidP="00E93E00">
      <w:pPr>
        <w:ind w:firstLine="2"/>
        <w:rPr>
          <w:sz w:val="18"/>
          <w:szCs w:val="18"/>
          <w:lang w:val="en-US"/>
        </w:rPr>
      </w:pPr>
      <w:bookmarkStart w:id="18" w:name="OLE_LINK101"/>
      <w:bookmarkStart w:id="19" w:name="OLE_LINK102"/>
      <w:r w:rsidRPr="001F64FF">
        <w:rPr>
          <w:sz w:val="18"/>
          <w:szCs w:val="18"/>
          <w:lang w:val="en-US"/>
        </w:rPr>
        <w:t xml:space="preserve">Joint Task Force Lebanon-SW Centro </w:t>
      </w:r>
      <w:proofErr w:type="spellStart"/>
      <w:r w:rsidRPr="001F64FF">
        <w:rPr>
          <w:sz w:val="18"/>
          <w:szCs w:val="18"/>
          <w:lang w:val="en-US"/>
        </w:rPr>
        <w:t>Amministrativo</w:t>
      </w:r>
      <w:proofErr w:type="spellEnd"/>
      <w:r w:rsidRPr="001F64FF">
        <w:rPr>
          <w:sz w:val="18"/>
          <w:szCs w:val="18"/>
          <w:lang w:val="en-US"/>
        </w:rPr>
        <w:t xml:space="preserve"> </w:t>
      </w:r>
      <w:proofErr w:type="spellStart"/>
      <w:r w:rsidRPr="001F64FF">
        <w:rPr>
          <w:sz w:val="18"/>
          <w:szCs w:val="18"/>
          <w:lang w:val="en-US"/>
        </w:rPr>
        <w:t>d’Intendenza</w:t>
      </w:r>
      <w:proofErr w:type="spellEnd"/>
      <w:r w:rsidRPr="001F64FF">
        <w:rPr>
          <w:sz w:val="18"/>
          <w:szCs w:val="18"/>
          <w:lang w:val="en-US"/>
        </w:rPr>
        <w:t xml:space="preserve"> </w:t>
      </w:r>
      <w:proofErr w:type="spellStart"/>
      <w:r w:rsidRPr="001F64FF">
        <w:rPr>
          <w:sz w:val="18"/>
          <w:szCs w:val="18"/>
          <w:lang w:val="en-US"/>
        </w:rPr>
        <w:t>Shama</w:t>
      </w:r>
      <w:proofErr w:type="spellEnd"/>
      <w:r w:rsidRPr="001F64FF">
        <w:rPr>
          <w:sz w:val="18"/>
          <w:szCs w:val="18"/>
          <w:lang w:val="en-US"/>
        </w:rPr>
        <w:t xml:space="preserve"> (</w:t>
      </w:r>
      <w:proofErr w:type="spellStart"/>
      <w:r w:rsidRPr="001F64FF">
        <w:rPr>
          <w:sz w:val="18"/>
          <w:szCs w:val="18"/>
          <w:lang w:val="en-US"/>
        </w:rPr>
        <w:t>Libano</w:t>
      </w:r>
      <w:proofErr w:type="spellEnd"/>
      <w:r w:rsidRPr="001F64FF">
        <w:rPr>
          <w:sz w:val="18"/>
          <w:szCs w:val="18"/>
          <w:lang w:val="en-US"/>
        </w:rPr>
        <w:t>)</w:t>
      </w:r>
    </w:p>
    <w:bookmarkEnd w:id="18"/>
    <w:bookmarkEnd w:id="19"/>
    <w:p w:rsidR="00E93E00" w:rsidRPr="005E559E" w:rsidRDefault="00E93E00" w:rsidP="00E93E00">
      <w:pPr>
        <w:ind w:firstLine="2"/>
        <w:rPr>
          <w:sz w:val="18"/>
          <w:szCs w:val="18"/>
          <w:lang w:val="en-US"/>
        </w:rPr>
      </w:pPr>
      <w:r w:rsidRPr="005E559E">
        <w:rPr>
          <w:sz w:val="18"/>
          <w:szCs w:val="18"/>
          <w:lang w:val="en-US"/>
        </w:rPr>
        <w:t>Joint Task Force Lebanon</w:t>
      </w:r>
      <w:r>
        <w:rPr>
          <w:sz w:val="18"/>
          <w:szCs w:val="18"/>
          <w:lang w:val="en-US"/>
        </w:rPr>
        <w:t>-</w:t>
      </w:r>
      <w:r w:rsidRPr="005E559E">
        <w:rPr>
          <w:sz w:val="18"/>
          <w:szCs w:val="18"/>
          <w:lang w:val="en-US"/>
        </w:rPr>
        <w:t>SW</w:t>
      </w:r>
      <w:r>
        <w:rPr>
          <w:sz w:val="18"/>
          <w:szCs w:val="18"/>
          <w:lang w:val="en-US"/>
        </w:rPr>
        <w:t xml:space="preserve"> Infrastructure Management Centre Base-</w:t>
      </w:r>
      <w:proofErr w:type="spellStart"/>
      <w:r>
        <w:rPr>
          <w:sz w:val="18"/>
          <w:szCs w:val="18"/>
          <w:lang w:val="en-US"/>
        </w:rPr>
        <w:t>Shama</w:t>
      </w:r>
      <w:proofErr w:type="spellEnd"/>
      <w:r>
        <w:rPr>
          <w:sz w:val="18"/>
          <w:szCs w:val="18"/>
          <w:lang w:val="en-US"/>
        </w:rPr>
        <w:t xml:space="preserve"> UN P 2-3</w:t>
      </w:r>
    </w:p>
    <w:p w:rsidR="00E93E00" w:rsidRDefault="00E93E00" w:rsidP="00E93E00">
      <w:pPr>
        <w:ind w:firstLine="2"/>
        <w:rPr>
          <w:sz w:val="18"/>
          <w:szCs w:val="18"/>
          <w:lang w:val="en-US"/>
        </w:rPr>
      </w:pPr>
      <w:r w:rsidRPr="005E559E">
        <w:rPr>
          <w:sz w:val="18"/>
          <w:szCs w:val="18"/>
          <w:lang w:val="en-US"/>
        </w:rPr>
        <w:t xml:space="preserve">Joint Task Force Lebanon  SW Task Force  CSS BN </w:t>
      </w:r>
      <w:proofErr w:type="spellStart"/>
      <w:r w:rsidRPr="005E559E">
        <w:rPr>
          <w:sz w:val="18"/>
          <w:szCs w:val="18"/>
          <w:lang w:val="en-US"/>
        </w:rPr>
        <w:t>Comando</w:t>
      </w:r>
      <w:proofErr w:type="spellEnd"/>
    </w:p>
    <w:p w:rsidR="00E93E00" w:rsidRPr="00444744" w:rsidRDefault="00E93E00" w:rsidP="00E93E00">
      <w:pPr>
        <w:ind w:firstLine="2"/>
        <w:rPr>
          <w:sz w:val="18"/>
          <w:szCs w:val="18"/>
          <w:lang w:val="en-US"/>
        </w:rPr>
      </w:pPr>
      <w:r w:rsidRPr="00444744">
        <w:rPr>
          <w:sz w:val="18"/>
          <w:szCs w:val="18"/>
          <w:lang w:val="en-US"/>
        </w:rPr>
        <w:t xml:space="preserve">Joint Task Force Lebanon  SW </w:t>
      </w:r>
      <w:proofErr w:type="spellStart"/>
      <w:r w:rsidRPr="00444744">
        <w:rPr>
          <w:sz w:val="18"/>
          <w:szCs w:val="18"/>
          <w:lang w:val="en-US"/>
        </w:rPr>
        <w:t>Italbatt</w:t>
      </w:r>
      <w:proofErr w:type="spellEnd"/>
    </w:p>
    <w:p w:rsidR="00E93E00" w:rsidRDefault="00E93E00" w:rsidP="00E93E00">
      <w:pPr>
        <w:ind w:firstLine="2"/>
        <w:rPr>
          <w:sz w:val="18"/>
          <w:szCs w:val="18"/>
          <w:lang w:val="en-US"/>
        </w:rPr>
      </w:pPr>
      <w:r w:rsidRPr="00444744">
        <w:rPr>
          <w:sz w:val="18"/>
          <w:szCs w:val="18"/>
          <w:lang w:val="en-US"/>
        </w:rPr>
        <w:t xml:space="preserve">Joint Task Force Lebanon  SW </w:t>
      </w:r>
      <w:proofErr w:type="spellStart"/>
      <w:r w:rsidRPr="00444744">
        <w:rPr>
          <w:sz w:val="18"/>
          <w:szCs w:val="18"/>
          <w:lang w:val="en-US"/>
        </w:rPr>
        <w:t>Italbatt</w:t>
      </w:r>
      <w:proofErr w:type="spellEnd"/>
      <w:r w:rsidRPr="00444744">
        <w:rPr>
          <w:sz w:val="18"/>
          <w:szCs w:val="18"/>
          <w:lang w:val="en-US"/>
        </w:rPr>
        <w:t xml:space="preserve"> </w:t>
      </w:r>
      <w:proofErr w:type="spellStart"/>
      <w:r w:rsidRPr="00444744">
        <w:rPr>
          <w:sz w:val="18"/>
          <w:szCs w:val="18"/>
          <w:lang w:val="en-US"/>
        </w:rPr>
        <w:t>Comando</w:t>
      </w:r>
      <w:proofErr w:type="spellEnd"/>
    </w:p>
    <w:p w:rsidR="00E93E00" w:rsidRPr="00CA42E3" w:rsidRDefault="00E93E00" w:rsidP="00E93E00">
      <w:pPr>
        <w:ind w:firstLine="2"/>
        <w:rPr>
          <w:sz w:val="18"/>
          <w:szCs w:val="18"/>
          <w:lang w:val="en-US"/>
        </w:rPr>
      </w:pPr>
      <w:r w:rsidRPr="00444744">
        <w:rPr>
          <w:sz w:val="18"/>
          <w:szCs w:val="18"/>
          <w:lang w:val="en-US"/>
        </w:rPr>
        <w:t>Joint Task Force Lebanon</w:t>
      </w:r>
      <w:r>
        <w:rPr>
          <w:sz w:val="18"/>
          <w:szCs w:val="18"/>
          <w:lang w:val="en-US"/>
        </w:rPr>
        <w:t>-</w:t>
      </w:r>
      <w:r w:rsidRPr="00444744">
        <w:rPr>
          <w:sz w:val="18"/>
          <w:szCs w:val="18"/>
          <w:lang w:val="en-US"/>
        </w:rPr>
        <w:t xml:space="preserve"> SW </w:t>
      </w:r>
      <w:proofErr w:type="spellStart"/>
      <w:r w:rsidRPr="00444744">
        <w:rPr>
          <w:sz w:val="18"/>
          <w:szCs w:val="18"/>
          <w:lang w:val="en-US"/>
        </w:rPr>
        <w:t>Italbatt</w:t>
      </w:r>
      <w:proofErr w:type="spellEnd"/>
      <w:r w:rsidRPr="00444744">
        <w:rPr>
          <w:sz w:val="18"/>
          <w:szCs w:val="18"/>
          <w:lang w:val="en-US"/>
        </w:rPr>
        <w:t xml:space="preserve"> </w:t>
      </w:r>
      <w:proofErr w:type="spellStart"/>
      <w:r w:rsidRPr="00444744">
        <w:rPr>
          <w:sz w:val="18"/>
          <w:szCs w:val="18"/>
          <w:lang w:val="en-US"/>
        </w:rPr>
        <w:t>Comando</w:t>
      </w:r>
      <w:proofErr w:type="spellEnd"/>
      <w:r>
        <w:rPr>
          <w:sz w:val="18"/>
          <w:szCs w:val="18"/>
          <w:lang w:val="en-US"/>
        </w:rPr>
        <w:t xml:space="preserve"> </w:t>
      </w:r>
      <w:proofErr w:type="spellStart"/>
      <w:r w:rsidRPr="00CA42E3">
        <w:rPr>
          <w:sz w:val="18"/>
          <w:szCs w:val="18"/>
          <w:lang w:val="en-US"/>
        </w:rPr>
        <w:t>Cellula</w:t>
      </w:r>
      <w:proofErr w:type="spellEnd"/>
      <w:r w:rsidRPr="00CA42E3">
        <w:rPr>
          <w:sz w:val="18"/>
          <w:szCs w:val="18"/>
          <w:lang w:val="en-US"/>
        </w:rPr>
        <w:t xml:space="preserve"> S1 (</w:t>
      </w:r>
      <w:proofErr w:type="spellStart"/>
      <w:r w:rsidRPr="00CA42E3">
        <w:rPr>
          <w:sz w:val="18"/>
          <w:szCs w:val="18"/>
          <w:lang w:val="en-US"/>
        </w:rPr>
        <w:t>scritta</w:t>
      </w:r>
      <w:proofErr w:type="spellEnd"/>
      <w:r w:rsidRPr="00CA42E3">
        <w:rPr>
          <w:sz w:val="18"/>
          <w:szCs w:val="18"/>
          <w:lang w:val="en-US"/>
        </w:rPr>
        <w:t xml:space="preserve"> a mano)</w:t>
      </w:r>
    </w:p>
    <w:p w:rsidR="00E93E00" w:rsidRDefault="00E93E00" w:rsidP="00E93E00">
      <w:pPr>
        <w:ind w:firstLine="2"/>
        <w:rPr>
          <w:sz w:val="18"/>
          <w:szCs w:val="18"/>
          <w:lang w:val="en-US"/>
        </w:rPr>
      </w:pPr>
      <w:r w:rsidRPr="005E559E">
        <w:rPr>
          <w:sz w:val="18"/>
          <w:szCs w:val="18"/>
          <w:lang w:val="en-US"/>
        </w:rPr>
        <w:t xml:space="preserve">Joint Task Force </w:t>
      </w:r>
      <w:r>
        <w:rPr>
          <w:sz w:val="18"/>
          <w:szCs w:val="18"/>
          <w:lang w:val="en-US"/>
        </w:rPr>
        <w:t>*</w:t>
      </w:r>
      <w:r w:rsidRPr="005E559E">
        <w:rPr>
          <w:sz w:val="18"/>
          <w:szCs w:val="18"/>
          <w:lang w:val="en-US"/>
        </w:rPr>
        <w:t>Lebanon</w:t>
      </w:r>
      <w:r>
        <w:rPr>
          <w:sz w:val="18"/>
          <w:szCs w:val="18"/>
          <w:lang w:val="en-US"/>
        </w:rPr>
        <w:t xml:space="preserve">*/SW-HQ  - </w:t>
      </w:r>
      <w:proofErr w:type="spellStart"/>
      <w:r w:rsidRPr="005E559E">
        <w:rPr>
          <w:sz w:val="18"/>
          <w:szCs w:val="18"/>
          <w:lang w:val="en-US"/>
        </w:rPr>
        <w:t>Comando</w:t>
      </w:r>
      <w:proofErr w:type="spellEnd"/>
      <w:r>
        <w:rPr>
          <w:sz w:val="18"/>
          <w:szCs w:val="18"/>
          <w:lang w:val="en-US"/>
        </w:rPr>
        <w:t xml:space="preserve"> -</w:t>
      </w:r>
    </w:p>
    <w:p w:rsidR="00E93E00" w:rsidRDefault="00E93E00" w:rsidP="00E93E00">
      <w:pPr>
        <w:ind w:firstLine="2"/>
        <w:rPr>
          <w:sz w:val="18"/>
          <w:szCs w:val="18"/>
          <w:lang w:val="en-US"/>
        </w:rPr>
      </w:pPr>
      <w:r w:rsidRPr="005E559E">
        <w:rPr>
          <w:sz w:val="18"/>
          <w:szCs w:val="18"/>
          <w:lang w:val="en-US"/>
        </w:rPr>
        <w:t xml:space="preserve">Joint Task Force </w:t>
      </w:r>
      <w:r>
        <w:rPr>
          <w:sz w:val="18"/>
          <w:szCs w:val="18"/>
          <w:lang w:val="en-US"/>
        </w:rPr>
        <w:t>*</w:t>
      </w:r>
      <w:r w:rsidRPr="005E559E">
        <w:rPr>
          <w:sz w:val="18"/>
          <w:szCs w:val="18"/>
          <w:lang w:val="en-US"/>
        </w:rPr>
        <w:t>Lebanon</w:t>
      </w:r>
      <w:r>
        <w:rPr>
          <w:sz w:val="18"/>
          <w:szCs w:val="18"/>
          <w:lang w:val="en-US"/>
        </w:rPr>
        <w:t xml:space="preserve">*/SW-HQ  - </w:t>
      </w:r>
      <w:proofErr w:type="spellStart"/>
      <w:r>
        <w:rPr>
          <w:sz w:val="18"/>
          <w:szCs w:val="18"/>
          <w:lang w:val="en-US"/>
        </w:rPr>
        <w:t>Shama</w:t>
      </w:r>
      <w:proofErr w:type="spellEnd"/>
    </w:p>
    <w:p w:rsidR="00E93E00" w:rsidRDefault="00E93E00" w:rsidP="00E93E00">
      <w:pPr>
        <w:ind w:firstLine="2"/>
        <w:rPr>
          <w:sz w:val="18"/>
          <w:szCs w:val="18"/>
          <w:lang w:val="en-US"/>
        </w:rPr>
      </w:pPr>
      <w:r w:rsidRPr="005E559E">
        <w:rPr>
          <w:sz w:val="18"/>
          <w:szCs w:val="18"/>
          <w:lang w:val="en-US"/>
        </w:rPr>
        <w:t xml:space="preserve">Joint Task Force </w:t>
      </w:r>
      <w:r>
        <w:rPr>
          <w:sz w:val="18"/>
          <w:szCs w:val="18"/>
          <w:lang w:val="en-US"/>
        </w:rPr>
        <w:t>“</w:t>
      </w:r>
      <w:r w:rsidRPr="005E559E">
        <w:rPr>
          <w:sz w:val="18"/>
          <w:szCs w:val="18"/>
          <w:lang w:val="en-US"/>
        </w:rPr>
        <w:t>Lebanon</w:t>
      </w:r>
      <w:r>
        <w:rPr>
          <w:sz w:val="18"/>
          <w:szCs w:val="18"/>
          <w:lang w:val="en-US"/>
        </w:rPr>
        <w:t xml:space="preserve">”/SW-HQ  - </w:t>
      </w:r>
      <w:proofErr w:type="spellStart"/>
      <w:r>
        <w:rPr>
          <w:sz w:val="18"/>
          <w:szCs w:val="18"/>
          <w:lang w:val="en-US"/>
        </w:rPr>
        <w:t>Shama</w:t>
      </w:r>
      <w:proofErr w:type="spellEnd"/>
    </w:p>
    <w:p w:rsidR="00E93E00" w:rsidRDefault="00E93E00" w:rsidP="00E93E00">
      <w:pPr>
        <w:ind w:firstLine="2"/>
        <w:rPr>
          <w:sz w:val="18"/>
          <w:szCs w:val="18"/>
          <w:lang w:val="en-US"/>
        </w:rPr>
      </w:pPr>
      <w:r w:rsidRPr="005E559E">
        <w:rPr>
          <w:sz w:val="18"/>
          <w:szCs w:val="18"/>
          <w:lang w:val="en-US"/>
        </w:rPr>
        <w:t xml:space="preserve">Joint Task Force </w:t>
      </w:r>
      <w:r>
        <w:rPr>
          <w:sz w:val="18"/>
          <w:szCs w:val="18"/>
          <w:lang w:val="en-US"/>
        </w:rPr>
        <w:t>*</w:t>
      </w:r>
      <w:r w:rsidRPr="005E559E">
        <w:rPr>
          <w:sz w:val="18"/>
          <w:szCs w:val="18"/>
          <w:lang w:val="en-US"/>
        </w:rPr>
        <w:t>Lebanon</w:t>
      </w:r>
      <w:r>
        <w:rPr>
          <w:sz w:val="18"/>
          <w:szCs w:val="18"/>
          <w:lang w:val="en-US"/>
        </w:rPr>
        <w:t xml:space="preserve">* SW </w:t>
      </w:r>
      <w:proofErr w:type="spellStart"/>
      <w:r>
        <w:rPr>
          <w:sz w:val="18"/>
          <w:szCs w:val="18"/>
          <w:lang w:val="en-US"/>
        </w:rPr>
        <w:t>Comando</w:t>
      </w:r>
      <w:proofErr w:type="spellEnd"/>
      <w:r>
        <w:rPr>
          <w:sz w:val="18"/>
          <w:szCs w:val="18"/>
          <w:lang w:val="en-US"/>
        </w:rPr>
        <w:t xml:space="preserve"> IT NSE - </w:t>
      </w:r>
      <w:proofErr w:type="spellStart"/>
      <w:r>
        <w:rPr>
          <w:sz w:val="18"/>
          <w:szCs w:val="18"/>
          <w:lang w:val="en-US"/>
        </w:rPr>
        <w:t>Shama</w:t>
      </w:r>
      <w:proofErr w:type="spellEnd"/>
    </w:p>
    <w:p w:rsidR="00E93E00" w:rsidRPr="005E559E" w:rsidRDefault="00E93E00" w:rsidP="00E93E00">
      <w:pPr>
        <w:ind w:firstLine="2"/>
        <w:rPr>
          <w:sz w:val="18"/>
          <w:szCs w:val="18"/>
          <w:lang w:val="en-US"/>
        </w:rPr>
      </w:pPr>
      <w:r w:rsidRPr="005E559E">
        <w:rPr>
          <w:sz w:val="18"/>
          <w:szCs w:val="18"/>
          <w:lang w:val="en-US"/>
        </w:rPr>
        <w:t>Joint Task Force Lebanon</w:t>
      </w:r>
      <w:r>
        <w:rPr>
          <w:sz w:val="18"/>
          <w:szCs w:val="18"/>
          <w:lang w:val="en-US"/>
        </w:rPr>
        <w:t xml:space="preserve"> -  SW </w:t>
      </w:r>
      <w:proofErr w:type="spellStart"/>
      <w:r>
        <w:rPr>
          <w:sz w:val="18"/>
          <w:szCs w:val="18"/>
          <w:lang w:val="en-US"/>
        </w:rPr>
        <w:t>Italbat</w:t>
      </w:r>
      <w:proofErr w:type="spellEnd"/>
      <w:r>
        <w:rPr>
          <w:sz w:val="18"/>
          <w:szCs w:val="18"/>
          <w:lang w:val="en-US"/>
        </w:rPr>
        <w:t xml:space="preserve"> - </w:t>
      </w:r>
      <w:proofErr w:type="spellStart"/>
      <w:r>
        <w:rPr>
          <w:sz w:val="18"/>
          <w:szCs w:val="18"/>
          <w:lang w:val="en-US"/>
        </w:rPr>
        <w:t>Comando</w:t>
      </w:r>
      <w:proofErr w:type="spellEnd"/>
    </w:p>
    <w:p w:rsidR="00E93E00" w:rsidRPr="005E559E" w:rsidRDefault="00E93E00" w:rsidP="00E93E00">
      <w:pPr>
        <w:ind w:firstLine="2"/>
        <w:rPr>
          <w:sz w:val="18"/>
          <w:szCs w:val="18"/>
          <w:lang w:val="en-GB"/>
        </w:rPr>
      </w:pPr>
      <w:r w:rsidRPr="005E559E">
        <w:rPr>
          <w:sz w:val="18"/>
          <w:szCs w:val="18"/>
          <w:lang w:val="en-GB"/>
        </w:rPr>
        <w:t xml:space="preserve">Joint Task Force Lebanon Sector West </w:t>
      </w:r>
      <w:proofErr w:type="spellStart"/>
      <w:r w:rsidRPr="005E559E">
        <w:rPr>
          <w:sz w:val="18"/>
          <w:szCs w:val="18"/>
          <w:lang w:val="en-GB"/>
        </w:rPr>
        <w:t>il</w:t>
      </w:r>
      <w:proofErr w:type="spellEnd"/>
      <w:r w:rsidRPr="005E559E">
        <w:rPr>
          <w:sz w:val="18"/>
          <w:szCs w:val="18"/>
          <w:lang w:val="en-GB"/>
        </w:rPr>
        <w:t xml:space="preserve"> Comandante</w:t>
      </w:r>
    </w:p>
    <w:p w:rsidR="00E93E00" w:rsidRPr="005E559E" w:rsidRDefault="00E93E00" w:rsidP="00E93E00">
      <w:pPr>
        <w:ind w:firstLine="2"/>
        <w:rPr>
          <w:sz w:val="18"/>
          <w:szCs w:val="18"/>
          <w:lang w:val="en-GB"/>
        </w:rPr>
      </w:pPr>
      <w:r w:rsidRPr="005E559E">
        <w:rPr>
          <w:sz w:val="18"/>
          <w:szCs w:val="18"/>
          <w:lang w:val="en-GB"/>
        </w:rPr>
        <w:t xml:space="preserve">Joint Task Force Lebanon Italian HQ Sec West Level 1 - </w:t>
      </w:r>
      <w:proofErr w:type="spellStart"/>
      <w:r w:rsidRPr="005E559E">
        <w:rPr>
          <w:sz w:val="18"/>
          <w:szCs w:val="18"/>
          <w:lang w:val="en-GB"/>
        </w:rPr>
        <w:t>Tibnin</w:t>
      </w:r>
      <w:proofErr w:type="spellEnd"/>
    </w:p>
    <w:p w:rsidR="00E93E00" w:rsidRPr="005E559E" w:rsidRDefault="00E93E00" w:rsidP="00E93E00">
      <w:pPr>
        <w:ind w:firstLine="2"/>
        <w:rPr>
          <w:sz w:val="18"/>
          <w:szCs w:val="18"/>
          <w:lang w:val="en-US"/>
        </w:rPr>
      </w:pPr>
      <w:r w:rsidRPr="005E559E">
        <w:rPr>
          <w:sz w:val="18"/>
          <w:szCs w:val="18"/>
          <w:lang w:val="en-US"/>
        </w:rPr>
        <w:t>Joint Task Force Lebanon  - HQ BN -</w:t>
      </w:r>
    </w:p>
    <w:p w:rsidR="00E93E00" w:rsidRPr="005E559E" w:rsidRDefault="00E93E00" w:rsidP="00E93E00">
      <w:pPr>
        <w:ind w:firstLine="2"/>
        <w:rPr>
          <w:sz w:val="18"/>
          <w:szCs w:val="18"/>
          <w:lang w:val="en-US"/>
        </w:rPr>
      </w:pPr>
      <w:r w:rsidRPr="005E559E">
        <w:rPr>
          <w:sz w:val="18"/>
          <w:szCs w:val="18"/>
          <w:lang w:val="en-US"/>
        </w:rPr>
        <w:t xml:space="preserve">Joint Task Force Lebanon Mail Office ..... </w:t>
      </w:r>
      <w:proofErr w:type="spellStart"/>
      <w:r w:rsidRPr="005E559E">
        <w:rPr>
          <w:sz w:val="18"/>
          <w:szCs w:val="18"/>
          <w:lang w:val="en-US"/>
        </w:rPr>
        <w:t>Cellula</w:t>
      </w:r>
      <w:proofErr w:type="spellEnd"/>
      <w:r w:rsidRPr="005E559E">
        <w:rPr>
          <w:sz w:val="18"/>
          <w:szCs w:val="18"/>
          <w:lang w:val="en-US"/>
        </w:rPr>
        <w:t xml:space="preserve"> .... </w:t>
      </w:r>
      <w:proofErr w:type="spellStart"/>
      <w:r w:rsidRPr="005E559E">
        <w:rPr>
          <w:sz w:val="18"/>
          <w:szCs w:val="18"/>
          <w:lang w:val="en-US"/>
        </w:rPr>
        <w:t>Ind.Cl</w:t>
      </w:r>
      <w:proofErr w:type="spellEnd"/>
      <w:r w:rsidRPr="005E559E">
        <w:rPr>
          <w:sz w:val="18"/>
          <w:szCs w:val="18"/>
          <w:lang w:val="en-US"/>
        </w:rPr>
        <w:t>. .... Cod. ....</w:t>
      </w:r>
    </w:p>
    <w:p w:rsidR="00E93E00" w:rsidRPr="005E559E" w:rsidRDefault="00E93E00" w:rsidP="00E93E00">
      <w:pPr>
        <w:ind w:firstLine="2"/>
        <w:rPr>
          <w:sz w:val="18"/>
          <w:szCs w:val="18"/>
          <w:lang w:val="en-US"/>
        </w:rPr>
      </w:pPr>
      <w:r w:rsidRPr="005E559E">
        <w:rPr>
          <w:sz w:val="18"/>
          <w:szCs w:val="18"/>
          <w:lang w:val="en-US"/>
        </w:rPr>
        <w:t>Joint Task Force Lebanon IT Signal BN</w:t>
      </w:r>
    </w:p>
    <w:p w:rsidR="00E93E00" w:rsidRPr="005E559E" w:rsidRDefault="00E93E00" w:rsidP="00E93E00">
      <w:pPr>
        <w:ind w:firstLine="2"/>
        <w:rPr>
          <w:sz w:val="18"/>
          <w:szCs w:val="18"/>
          <w:lang w:val="en-US"/>
        </w:rPr>
      </w:pPr>
      <w:r w:rsidRPr="005E559E">
        <w:rPr>
          <w:sz w:val="18"/>
          <w:szCs w:val="18"/>
          <w:lang w:val="en-US"/>
        </w:rPr>
        <w:t xml:space="preserve">Joint Task Force Lebanon IT Signal Battalion </w:t>
      </w:r>
      <w:proofErr w:type="spellStart"/>
      <w:r w:rsidRPr="005E559E">
        <w:rPr>
          <w:sz w:val="18"/>
          <w:szCs w:val="18"/>
          <w:lang w:val="en-US"/>
        </w:rPr>
        <w:t>Cellula</w:t>
      </w:r>
      <w:proofErr w:type="spellEnd"/>
      <w:r w:rsidRPr="005E559E">
        <w:rPr>
          <w:sz w:val="18"/>
          <w:szCs w:val="18"/>
          <w:lang w:val="en-US"/>
        </w:rPr>
        <w:t xml:space="preserve"> S1</w:t>
      </w:r>
    </w:p>
    <w:p w:rsidR="00E93E00" w:rsidRDefault="00E93E00" w:rsidP="00E93E00">
      <w:pPr>
        <w:ind w:firstLine="2"/>
        <w:rPr>
          <w:sz w:val="18"/>
          <w:szCs w:val="18"/>
          <w:lang w:val="en-GB"/>
        </w:rPr>
      </w:pPr>
      <w:r w:rsidRPr="005E559E">
        <w:rPr>
          <w:sz w:val="18"/>
          <w:szCs w:val="18"/>
          <w:lang w:val="en-GB"/>
        </w:rPr>
        <w:t xml:space="preserve">Joint Task Force Lebanon CSS Bn </w:t>
      </w:r>
      <w:proofErr w:type="spellStart"/>
      <w:r w:rsidRPr="005E559E">
        <w:rPr>
          <w:sz w:val="18"/>
          <w:szCs w:val="18"/>
          <w:lang w:val="en-GB"/>
        </w:rPr>
        <w:t>Cellula</w:t>
      </w:r>
      <w:proofErr w:type="spellEnd"/>
      <w:r w:rsidRPr="005E559E">
        <w:rPr>
          <w:sz w:val="18"/>
          <w:szCs w:val="18"/>
          <w:lang w:val="en-GB"/>
        </w:rPr>
        <w:t xml:space="preserve"> S1</w:t>
      </w:r>
    </w:p>
    <w:p w:rsidR="00E93E00" w:rsidRPr="00BD1FCD" w:rsidRDefault="00E93E00" w:rsidP="00E93E00">
      <w:pPr>
        <w:ind w:firstLine="2"/>
        <w:rPr>
          <w:sz w:val="18"/>
          <w:szCs w:val="18"/>
        </w:rPr>
      </w:pPr>
      <w:r w:rsidRPr="00BD1FCD">
        <w:rPr>
          <w:sz w:val="18"/>
          <w:szCs w:val="18"/>
        </w:rPr>
        <w:t>JTFL/SW-ITALBAT Segreteria di Sicurezza</w:t>
      </w:r>
    </w:p>
    <w:p w:rsidR="00E93E00" w:rsidRPr="005E559E" w:rsidRDefault="00E93E00" w:rsidP="00E93E00">
      <w:pPr>
        <w:ind w:firstLine="2"/>
        <w:rPr>
          <w:sz w:val="18"/>
          <w:szCs w:val="18"/>
          <w:lang w:val="en-GB"/>
        </w:rPr>
      </w:pPr>
      <w:r w:rsidRPr="005E559E">
        <w:rPr>
          <w:sz w:val="18"/>
          <w:szCs w:val="18"/>
          <w:lang w:val="en-GB"/>
        </w:rPr>
        <w:t>JTF Lebanon HQ Bn</w:t>
      </w:r>
    </w:p>
    <w:p w:rsidR="00E93E00" w:rsidRDefault="00E93E00" w:rsidP="00E93E00">
      <w:pPr>
        <w:ind w:firstLine="2"/>
        <w:rPr>
          <w:sz w:val="18"/>
          <w:szCs w:val="18"/>
          <w:lang w:val="en-US"/>
        </w:rPr>
      </w:pPr>
      <w:r w:rsidRPr="005E559E">
        <w:rPr>
          <w:sz w:val="18"/>
          <w:szCs w:val="18"/>
          <w:lang w:val="en-US"/>
        </w:rPr>
        <w:t>JTF Lebanon Headquarters</w:t>
      </w:r>
    </w:p>
    <w:p w:rsidR="00E93E00" w:rsidRDefault="00E93E00" w:rsidP="00E93E00">
      <w:pPr>
        <w:ind w:firstLine="2"/>
        <w:rPr>
          <w:sz w:val="18"/>
          <w:szCs w:val="18"/>
          <w:lang w:val="en-US"/>
        </w:rPr>
      </w:pPr>
      <w:r>
        <w:rPr>
          <w:sz w:val="18"/>
          <w:szCs w:val="18"/>
          <w:lang w:val="en-US"/>
        </w:rPr>
        <w:t>*JTF* Lebanon IT NSE</w:t>
      </w:r>
    </w:p>
    <w:p w:rsidR="00E93E00" w:rsidRPr="005E559E" w:rsidRDefault="00E93E00" w:rsidP="00E93E00">
      <w:pPr>
        <w:ind w:firstLine="2"/>
        <w:rPr>
          <w:sz w:val="18"/>
          <w:szCs w:val="18"/>
          <w:lang w:val="en-GB"/>
        </w:rPr>
      </w:pPr>
      <w:r>
        <w:rPr>
          <w:sz w:val="18"/>
          <w:szCs w:val="18"/>
          <w:lang w:val="en-US"/>
        </w:rPr>
        <w:t>JTF_L G4 Veterinary</w:t>
      </w:r>
    </w:p>
    <w:p w:rsidR="00E93E00" w:rsidRPr="005E559E" w:rsidRDefault="00E93E00" w:rsidP="00E93E00">
      <w:pPr>
        <w:ind w:firstLine="2"/>
        <w:rPr>
          <w:sz w:val="18"/>
          <w:szCs w:val="18"/>
          <w:lang w:val="en-GB"/>
        </w:rPr>
      </w:pPr>
      <w:r w:rsidRPr="005E559E">
        <w:rPr>
          <w:sz w:val="18"/>
          <w:szCs w:val="18"/>
          <w:lang w:val="en-GB"/>
        </w:rPr>
        <w:t>Italian Joint Task Force Lebanon Joint Multimodal Operation Unit</w:t>
      </w:r>
    </w:p>
    <w:p w:rsidR="00E93E00" w:rsidRPr="00BD1FCD" w:rsidRDefault="00E93E00" w:rsidP="00E93E00">
      <w:pPr>
        <w:ind w:firstLine="2"/>
        <w:rPr>
          <w:sz w:val="18"/>
          <w:szCs w:val="18"/>
          <w:lang w:val="en-US"/>
        </w:rPr>
      </w:pPr>
      <w:r w:rsidRPr="00BD1FCD">
        <w:rPr>
          <w:sz w:val="18"/>
          <w:szCs w:val="18"/>
          <w:lang w:val="en-US"/>
        </w:rPr>
        <w:t>Italian Engineer Battalion S1 Cell</w:t>
      </w:r>
    </w:p>
    <w:p w:rsidR="00E93E00" w:rsidRPr="005E559E" w:rsidRDefault="00E93E00" w:rsidP="00E93E00">
      <w:pPr>
        <w:rPr>
          <w:sz w:val="18"/>
          <w:szCs w:val="18"/>
          <w:lang w:val="en-GB"/>
        </w:rPr>
      </w:pPr>
      <w:r w:rsidRPr="005E559E">
        <w:rPr>
          <w:sz w:val="18"/>
          <w:szCs w:val="18"/>
          <w:lang w:val="en-US"/>
        </w:rPr>
        <w:t xml:space="preserve">Italian </w:t>
      </w:r>
      <w:r w:rsidRPr="005E559E">
        <w:rPr>
          <w:sz w:val="18"/>
          <w:szCs w:val="18"/>
          <w:lang w:val="en-GB"/>
        </w:rPr>
        <w:t xml:space="preserve">Joint Landing Force </w:t>
      </w:r>
      <w:proofErr w:type="spellStart"/>
      <w:r w:rsidRPr="005E559E">
        <w:rPr>
          <w:sz w:val="18"/>
          <w:szCs w:val="18"/>
          <w:lang w:val="en-GB"/>
        </w:rPr>
        <w:t>Libano</w:t>
      </w:r>
      <w:proofErr w:type="spellEnd"/>
    </w:p>
    <w:p w:rsidR="00E93E00" w:rsidRPr="005E559E" w:rsidRDefault="00E93E00" w:rsidP="00E93E00">
      <w:pPr>
        <w:ind w:firstLine="2"/>
        <w:rPr>
          <w:sz w:val="18"/>
          <w:szCs w:val="18"/>
          <w:lang w:val="en-GB"/>
        </w:rPr>
      </w:pPr>
      <w:r w:rsidRPr="005E559E">
        <w:rPr>
          <w:sz w:val="18"/>
          <w:szCs w:val="18"/>
          <w:lang w:val="en-GB"/>
        </w:rPr>
        <w:t xml:space="preserve">Italian JTF Lebanon HQ-BN </w:t>
      </w:r>
      <w:proofErr w:type="spellStart"/>
      <w:r w:rsidRPr="005E559E">
        <w:rPr>
          <w:sz w:val="18"/>
          <w:szCs w:val="18"/>
          <w:lang w:val="en-GB"/>
        </w:rPr>
        <w:t>Cellula</w:t>
      </w:r>
      <w:proofErr w:type="spellEnd"/>
      <w:r w:rsidRPr="005E559E">
        <w:rPr>
          <w:sz w:val="18"/>
          <w:szCs w:val="18"/>
          <w:lang w:val="en-GB"/>
        </w:rPr>
        <w:t xml:space="preserve"> S8</w:t>
      </w:r>
    </w:p>
    <w:p w:rsidR="00E93E00" w:rsidRPr="00BD1FCD" w:rsidRDefault="00E93E00" w:rsidP="00E93E00">
      <w:pPr>
        <w:ind w:firstLine="2"/>
        <w:rPr>
          <w:sz w:val="18"/>
          <w:szCs w:val="18"/>
          <w:lang w:val="en-US"/>
        </w:rPr>
      </w:pPr>
      <w:r w:rsidRPr="00BD1FCD">
        <w:rPr>
          <w:sz w:val="18"/>
          <w:szCs w:val="18"/>
          <w:lang w:val="en-US"/>
        </w:rPr>
        <w:t>Italian Engineer Battalion</w:t>
      </w:r>
    </w:p>
    <w:p w:rsidR="00E93E00" w:rsidRPr="00BD1FCD" w:rsidRDefault="00E93E00" w:rsidP="00E93E00">
      <w:pPr>
        <w:ind w:firstLine="2"/>
        <w:rPr>
          <w:sz w:val="18"/>
          <w:szCs w:val="18"/>
          <w:lang w:val="en-US"/>
        </w:rPr>
      </w:pPr>
      <w:r w:rsidRPr="00BD1FCD">
        <w:rPr>
          <w:sz w:val="18"/>
          <w:szCs w:val="18"/>
          <w:lang w:val="en-US"/>
        </w:rPr>
        <w:t>Italian Engineer Battalion S1 Cell</w:t>
      </w:r>
    </w:p>
    <w:p w:rsidR="00E93E00" w:rsidRPr="00BD1FCD" w:rsidRDefault="00E93E00" w:rsidP="00E93E00">
      <w:pPr>
        <w:ind w:firstLine="2"/>
        <w:rPr>
          <w:sz w:val="18"/>
          <w:szCs w:val="18"/>
          <w:lang w:val="en-US"/>
        </w:rPr>
      </w:pPr>
      <w:r w:rsidRPr="00BD1FCD">
        <w:rPr>
          <w:sz w:val="18"/>
          <w:szCs w:val="18"/>
          <w:lang w:val="en-US"/>
        </w:rPr>
        <w:t xml:space="preserve">Italian Engineer Battalion </w:t>
      </w:r>
      <w:proofErr w:type="spellStart"/>
      <w:r w:rsidRPr="00BD1FCD">
        <w:rPr>
          <w:sz w:val="18"/>
          <w:szCs w:val="18"/>
          <w:lang w:val="en-US"/>
        </w:rPr>
        <w:t>Operazione</w:t>
      </w:r>
      <w:proofErr w:type="spellEnd"/>
      <w:r w:rsidRPr="00BD1FCD">
        <w:rPr>
          <w:sz w:val="18"/>
          <w:szCs w:val="18"/>
          <w:lang w:val="en-US"/>
        </w:rPr>
        <w:t xml:space="preserve"> </w:t>
      </w:r>
      <w:proofErr w:type="spellStart"/>
      <w:r w:rsidRPr="00BD1FCD">
        <w:rPr>
          <w:sz w:val="18"/>
          <w:szCs w:val="18"/>
          <w:lang w:val="en-US"/>
        </w:rPr>
        <w:t>Leonte</w:t>
      </w:r>
      <w:proofErr w:type="spellEnd"/>
    </w:p>
    <w:p w:rsidR="00E93E00" w:rsidRPr="005E559E" w:rsidRDefault="00E93E00" w:rsidP="00E93E00">
      <w:pPr>
        <w:ind w:firstLine="2"/>
        <w:rPr>
          <w:sz w:val="18"/>
          <w:szCs w:val="18"/>
          <w:lang w:val="en-GB"/>
        </w:rPr>
      </w:pPr>
      <w:r w:rsidRPr="005E559E">
        <w:rPr>
          <w:sz w:val="18"/>
          <w:szCs w:val="18"/>
          <w:lang w:val="en-GB"/>
        </w:rPr>
        <w:t xml:space="preserve">Italian JTF Lebanon HQ-BN </w:t>
      </w:r>
      <w:proofErr w:type="spellStart"/>
      <w:r w:rsidRPr="005E559E">
        <w:rPr>
          <w:sz w:val="18"/>
          <w:szCs w:val="18"/>
          <w:lang w:val="en-GB"/>
        </w:rPr>
        <w:t>Infermery</w:t>
      </w:r>
      <w:proofErr w:type="spellEnd"/>
    </w:p>
    <w:p w:rsidR="00E93E00" w:rsidRDefault="00E93E00" w:rsidP="00E93E00">
      <w:pPr>
        <w:ind w:firstLine="2"/>
        <w:rPr>
          <w:sz w:val="18"/>
          <w:szCs w:val="18"/>
          <w:lang w:val="en-GB"/>
        </w:rPr>
      </w:pPr>
      <w:r w:rsidRPr="005E559E">
        <w:rPr>
          <w:sz w:val="18"/>
          <w:szCs w:val="18"/>
          <w:lang w:val="en-GB"/>
        </w:rPr>
        <w:t>Italian Command Joint Task Force Lebanon</w:t>
      </w:r>
    </w:p>
    <w:p w:rsidR="00E93E00" w:rsidRPr="007968DD" w:rsidRDefault="00E93E00" w:rsidP="00E93E00">
      <w:pPr>
        <w:ind w:firstLine="2"/>
        <w:rPr>
          <w:sz w:val="18"/>
          <w:szCs w:val="18"/>
          <w:lang w:val="en-GB"/>
        </w:rPr>
      </w:pPr>
      <w:r w:rsidRPr="007968DD">
        <w:rPr>
          <w:sz w:val="18"/>
          <w:szCs w:val="18"/>
          <w:lang w:val="en-GB"/>
        </w:rPr>
        <w:t>Italian Contingent - National Support Naqoura (Lebanon)</w:t>
      </w:r>
    </w:p>
    <w:p w:rsidR="00E93E00" w:rsidRPr="007968DD" w:rsidRDefault="00E93E00" w:rsidP="00E93E00">
      <w:pPr>
        <w:ind w:firstLine="2"/>
        <w:rPr>
          <w:sz w:val="18"/>
          <w:szCs w:val="18"/>
          <w:lang w:val="en-GB"/>
        </w:rPr>
      </w:pPr>
      <w:r w:rsidRPr="007968DD">
        <w:rPr>
          <w:sz w:val="18"/>
          <w:szCs w:val="18"/>
          <w:lang w:val="en-GB"/>
        </w:rPr>
        <w:t>Italian Special Staff *UNIFIL*</w:t>
      </w:r>
    </w:p>
    <w:p w:rsidR="00E93E00" w:rsidRPr="007968DD" w:rsidRDefault="00E93E00" w:rsidP="00E93E00">
      <w:pPr>
        <w:rPr>
          <w:sz w:val="18"/>
          <w:szCs w:val="18"/>
          <w:lang w:val="en-GB"/>
        </w:rPr>
      </w:pPr>
      <w:r w:rsidRPr="007968DD">
        <w:rPr>
          <w:sz w:val="18"/>
          <w:szCs w:val="18"/>
          <w:lang w:val="en-GB"/>
        </w:rPr>
        <w:t>Italian National Contingent Naqoura</w:t>
      </w:r>
    </w:p>
    <w:p w:rsidR="00E93E00" w:rsidRDefault="00E93E00" w:rsidP="00E93E00">
      <w:pPr>
        <w:rPr>
          <w:sz w:val="18"/>
          <w:szCs w:val="18"/>
          <w:lang w:val="en-GB"/>
        </w:rPr>
      </w:pPr>
      <w:r w:rsidRPr="007968DD">
        <w:rPr>
          <w:sz w:val="18"/>
          <w:szCs w:val="18"/>
          <w:lang w:val="en-GB"/>
        </w:rPr>
        <w:t>Italian National Contingent Naqoura 01 827000+6300 (</w:t>
      </w:r>
      <w:proofErr w:type="spellStart"/>
      <w:r w:rsidRPr="007968DD">
        <w:rPr>
          <w:sz w:val="18"/>
          <w:szCs w:val="18"/>
          <w:lang w:val="en-GB"/>
        </w:rPr>
        <w:t>ext</w:t>
      </w:r>
      <w:proofErr w:type="spellEnd"/>
      <w:r w:rsidRPr="007968DD">
        <w:rPr>
          <w:sz w:val="18"/>
          <w:szCs w:val="18"/>
          <w:lang w:val="en-GB"/>
        </w:rPr>
        <w:t>)</w:t>
      </w:r>
    </w:p>
    <w:p w:rsidR="00E93E00" w:rsidRPr="007968DD" w:rsidRDefault="00E93E00" w:rsidP="00E93E00">
      <w:pPr>
        <w:rPr>
          <w:sz w:val="18"/>
          <w:szCs w:val="18"/>
          <w:lang w:val="en-GB"/>
        </w:rPr>
      </w:pPr>
      <w:r w:rsidRPr="007968DD">
        <w:rPr>
          <w:sz w:val="18"/>
          <w:szCs w:val="18"/>
          <w:lang w:val="en-GB"/>
        </w:rPr>
        <w:t>Italian National Contingent</w:t>
      </w:r>
      <w:r>
        <w:rPr>
          <w:sz w:val="18"/>
          <w:szCs w:val="18"/>
          <w:lang w:val="en-GB"/>
        </w:rPr>
        <w:t xml:space="preserve"> Commander UNIFIL Naqoura </w:t>
      </w:r>
      <w:proofErr w:type="spellStart"/>
      <w:r>
        <w:rPr>
          <w:sz w:val="18"/>
          <w:szCs w:val="18"/>
          <w:lang w:val="en-GB"/>
        </w:rPr>
        <w:t>Libano</w:t>
      </w:r>
      <w:proofErr w:type="spellEnd"/>
    </w:p>
    <w:p w:rsidR="00E93E00" w:rsidRPr="007968DD" w:rsidRDefault="00E93E00" w:rsidP="00E93E00">
      <w:pPr>
        <w:ind w:firstLine="2"/>
        <w:rPr>
          <w:sz w:val="18"/>
          <w:szCs w:val="18"/>
          <w:lang w:val="en-GB"/>
        </w:rPr>
      </w:pPr>
      <w:proofErr w:type="spellStart"/>
      <w:r w:rsidRPr="007968DD">
        <w:rPr>
          <w:sz w:val="18"/>
          <w:szCs w:val="18"/>
          <w:lang w:val="en-GB"/>
        </w:rPr>
        <w:t>Italbatt</w:t>
      </w:r>
      <w:proofErr w:type="spellEnd"/>
      <w:r w:rsidRPr="007968DD">
        <w:rPr>
          <w:sz w:val="18"/>
          <w:szCs w:val="18"/>
          <w:lang w:val="en-GB"/>
        </w:rPr>
        <w:t xml:space="preserve"> * Task Force Novara*</w:t>
      </w:r>
    </w:p>
    <w:p w:rsidR="00E93E00" w:rsidRPr="007968DD" w:rsidRDefault="00E93E00" w:rsidP="00E93E00">
      <w:pPr>
        <w:ind w:firstLine="2"/>
        <w:rPr>
          <w:sz w:val="18"/>
          <w:szCs w:val="18"/>
          <w:lang w:val="en-GB"/>
        </w:rPr>
      </w:pPr>
      <w:proofErr w:type="spellStart"/>
      <w:r w:rsidRPr="007968DD">
        <w:rPr>
          <w:sz w:val="18"/>
          <w:szCs w:val="18"/>
          <w:lang w:val="en-GB"/>
        </w:rPr>
        <w:t>Italbatt</w:t>
      </w:r>
      <w:proofErr w:type="spellEnd"/>
      <w:r w:rsidRPr="007968DD">
        <w:rPr>
          <w:sz w:val="18"/>
          <w:szCs w:val="18"/>
          <w:lang w:val="en-GB"/>
        </w:rPr>
        <w:t xml:space="preserve"> * Task Force Novara* </w:t>
      </w:r>
      <w:proofErr w:type="spellStart"/>
      <w:r w:rsidRPr="007968DD">
        <w:rPr>
          <w:sz w:val="18"/>
          <w:szCs w:val="18"/>
          <w:lang w:val="en-GB"/>
        </w:rPr>
        <w:t>Comando</w:t>
      </w:r>
      <w:proofErr w:type="spellEnd"/>
    </w:p>
    <w:p w:rsidR="00E93E00" w:rsidRDefault="00E93E00" w:rsidP="00E93E00">
      <w:pPr>
        <w:ind w:firstLine="2"/>
        <w:rPr>
          <w:sz w:val="18"/>
          <w:szCs w:val="18"/>
          <w:lang w:val="en-GB"/>
        </w:rPr>
      </w:pPr>
      <w:proofErr w:type="spellStart"/>
      <w:r w:rsidRPr="007968DD">
        <w:rPr>
          <w:sz w:val="18"/>
          <w:szCs w:val="18"/>
          <w:lang w:val="en-GB"/>
        </w:rPr>
        <w:t>Italbatt</w:t>
      </w:r>
      <w:proofErr w:type="spellEnd"/>
      <w:r w:rsidRPr="007968DD">
        <w:rPr>
          <w:sz w:val="18"/>
          <w:szCs w:val="18"/>
          <w:lang w:val="en-GB"/>
        </w:rPr>
        <w:t xml:space="preserve"> * Task Force Novara* </w:t>
      </w:r>
      <w:proofErr w:type="spellStart"/>
      <w:r w:rsidRPr="007968DD">
        <w:rPr>
          <w:sz w:val="18"/>
          <w:szCs w:val="18"/>
          <w:lang w:val="en-GB"/>
        </w:rPr>
        <w:t>Cellula</w:t>
      </w:r>
      <w:proofErr w:type="spellEnd"/>
      <w:r w:rsidRPr="007968DD">
        <w:rPr>
          <w:sz w:val="18"/>
          <w:szCs w:val="18"/>
          <w:lang w:val="en-GB"/>
        </w:rPr>
        <w:t xml:space="preserve"> S1</w:t>
      </w:r>
    </w:p>
    <w:p w:rsidR="00E93E00" w:rsidRPr="00BD1FCD" w:rsidRDefault="00E93E00" w:rsidP="00E93E00">
      <w:pPr>
        <w:ind w:firstLine="2"/>
        <w:rPr>
          <w:sz w:val="18"/>
          <w:szCs w:val="18"/>
        </w:rPr>
      </w:pPr>
      <w:proofErr w:type="spellStart"/>
      <w:r w:rsidRPr="00BD1FCD">
        <w:rPr>
          <w:sz w:val="18"/>
          <w:szCs w:val="18"/>
        </w:rPr>
        <w:t>Italbatt</w:t>
      </w:r>
      <w:proofErr w:type="spellEnd"/>
      <w:r w:rsidRPr="00BD1FCD">
        <w:rPr>
          <w:sz w:val="18"/>
          <w:szCs w:val="18"/>
        </w:rPr>
        <w:t xml:space="preserve"> Cellula S1</w:t>
      </w:r>
    </w:p>
    <w:p w:rsidR="00E93E00" w:rsidRPr="00BD1FCD" w:rsidRDefault="00E93E00" w:rsidP="00E93E00">
      <w:pPr>
        <w:ind w:firstLine="2"/>
        <w:rPr>
          <w:sz w:val="18"/>
          <w:szCs w:val="18"/>
        </w:rPr>
      </w:pPr>
      <w:proofErr w:type="spellStart"/>
      <w:r w:rsidRPr="00BD1FCD">
        <w:rPr>
          <w:sz w:val="18"/>
          <w:szCs w:val="18"/>
        </w:rPr>
        <w:t>Italbatt</w:t>
      </w:r>
      <w:proofErr w:type="spellEnd"/>
      <w:r w:rsidRPr="00BD1FCD">
        <w:rPr>
          <w:sz w:val="18"/>
          <w:szCs w:val="18"/>
        </w:rPr>
        <w:t xml:space="preserve"> 1 N. di </w:t>
      </w:r>
      <w:proofErr w:type="spellStart"/>
      <w:r w:rsidRPr="00BD1FCD">
        <w:rPr>
          <w:sz w:val="18"/>
          <w:szCs w:val="18"/>
        </w:rPr>
        <w:t>prot</w:t>
      </w:r>
      <w:proofErr w:type="spellEnd"/>
      <w:r w:rsidRPr="00BD1FCD">
        <w:rPr>
          <w:sz w:val="18"/>
          <w:szCs w:val="18"/>
        </w:rPr>
        <w:t>. .... Data di arrivo .... Carico ....</w:t>
      </w:r>
    </w:p>
    <w:p w:rsidR="00E93E00" w:rsidRPr="00BD1FCD" w:rsidRDefault="00E93E00" w:rsidP="00E93E00">
      <w:pPr>
        <w:ind w:firstLine="2"/>
        <w:rPr>
          <w:sz w:val="18"/>
          <w:szCs w:val="18"/>
        </w:rPr>
      </w:pPr>
      <w:proofErr w:type="spellStart"/>
      <w:r w:rsidRPr="00BD1FCD">
        <w:rPr>
          <w:sz w:val="18"/>
          <w:szCs w:val="18"/>
        </w:rPr>
        <w:lastRenderedPageBreak/>
        <w:t>Italbatt</w:t>
      </w:r>
      <w:proofErr w:type="spellEnd"/>
      <w:r w:rsidRPr="00BD1FCD">
        <w:rPr>
          <w:sz w:val="18"/>
          <w:szCs w:val="18"/>
        </w:rPr>
        <w:t xml:space="preserve"> 1 Task Force “Novara”</w:t>
      </w:r>
    </w:p>
    <w:p w:rsidR="00E93E00" w:rsidRPr="00BD1FCD" w:rsidRDefault="00E93E00" w:rsidP="00E93E00">
      <w:pPr>
        <w:ind w:firstLine="2"/>
        <w:rPr>
          <w:sz w:val="18"/>
          <w:szCs w:val="18"/>
        </w:rPr>
      </w:pPr>
      <w:proofErr w:type="spellStart"/>
      <w:r w:rsidRPr="00BD1FCD">
        <w:rPr>
          <w:sz w:val="18"/>
          <w:szCs w:val="18"/>
        </w:rPr>
        <w:t>Italbatt</w:t>
      </w:r>
      <w:proofErr w:type="spellEnd"/>
      <w:r w:rsidRPr="00BD1FCD">
        <w:rPr>
          <w:sz w:val="18"/>
          <w:szCs w:val="18"/>
        </w:rPr>
        <w:t xml:space="preserve"> 1 Task Force “Novara” Cellula S1</w:t>
      </w:r>
    </w:p>
    <w:p w:rsidR="00E93E00" w:rsidRPr="00BD1FCD" w:rsidRDefault="00E93E00" w:rsidP="00E93E00">
      <w:pPr>
        <w:ind w:firstLine="2"/>
        <w:rPr>
          <w:sz w:val="18"/>
          <w:szCs w:val="18"/>
        </w:rPr>
      </w:pPr>
      <w:proofErr w:type="spellStart"/>
      <w:r w:rsidRPr="00BD1FCD">
        <w:rPr>
          <w:sz w:val="18"/>
          <w:szCs w:val="18"/>
        </w:rPr>
        <w:t>Italbatt</w:t>
      </w:r>
      <w:proofErr w:type="spellEnd"/>
      <w:r w:rsidRPr="00BD1FCD">
        <w:rPr>
          <w:sz w:val="18"/>
          <w:szCs w:val="18"/>
        </w:rPr>
        <w:t xml:space="preserve"> 1 Task Force "Sesto Bersaglieri" Cellula S1</w:t>
      </w:r>
    </w:p>
    <w:p w:rsidR="00E93E00" w:rsidRPr="005E559E" w:rsidRDefault="00E93E00" w:rsidP="00E93E00">
      <w:pPr>
        <w:ind w:firstLine="2"/>
        <w:rPr>
          <w:sz w:val="18"/>
          <w:szCs w:val="18"/>
        </w:rPr>
      </w:pPr>
      <w:proofErr w:type="spellStart"/>
      <w:r w:rsidRPr="005E559E">
        <w:rPr>
          <w:sz w:val="18"/>
          <w:szCs w:val="18"/>
        </w:rPr>
        <w:t>Italbatt</w:t>
      </w:r>
      <w:proofErr w:type="spellEnd"/>
      <w:r w:rsidRPr="005E559E">
        <w:rPr>
          <w:sz w:val="18"/>
          <w:szCs w:val="18"/>
        </w:rPr>
        <w:t xml:space="preserve"> 1 HQ</w:t>
      </w:r>
    </w:p>
    <w:p w:rsidR="00E93E00" w:rsidRPr="005E559E" w:rsidRDefault="00E93E00" w:rsidP="00E93E00">
      <w:pPr>
        <w:ind w:firstLine="2"/>
        <w:rPr>
          <w:sz w:val="18"/>
          <w:szCs w:val="18"/>
        </w:rPr>
      </w:pPr>
      <w:proofErr w:type="spellStart"/>
      <w:r w:rsidRPr="005E559E">
        <w:rPr>
          <w:sz w:val="18"/>
          <w:szCs w:val="18"/>
        </w:rPr>
        <w:t>Italbatt</w:t>
      </w:r>
      <w:proofErr w:type="spellEnd"/>
      <w:r w:rsidRPr="005E559E">
        <w:rPr>
          <w:sz w:val="18"/>
          <w:szCs w:val="18"/>
        </w:rPr>
        <w:t xml:space="preserve"> 1 Cellula S1</w:t>
      </w:r>
    </w:p>
    <w:p w:rsidR="00E93E00" w:rsidRPr="00684B42" w:rsidRDefault="00E93E00" w:rsidP="00E93E00">
      <w:pPr>
        <w:ind w:firstLine="2"/>
        <w:rPr>
          <w:sz w:val="18"/>
          <w:szCs w:val="18"/>
        </w:rPr>
      </w:pPr>
      <w:proofErr w:type="spellStart"/>
      <w:r w:rsidRPr="00684B42">
        <w:rPr>
          <w:sz w:val="18"/>
          <w:szCs w:val="18"/>
        </w:rPr>
        <w:t>Italbatt</w:t>
      </w:r>
      <w:proofErr w:type="spellEnd"/>
      <w:r w:rsidRPr="00684B42">
        <w:rPr>
          <w:sz w:val="18"/>
          <w:szCs w:val="18"/>
        </w:rPr>
        <w:t xml:space="preserve"> 1 Comando</w:t>
      </w:r>
    </w:p>
    <w:p w:rsidR="00E93E00" w:rsidRPr="005E559E" w:rsidRDefault="00E93E00" w:rsidP="00E93E00">
      <w:pPr>
        <w:ind w:firstLine="2"/>
        <w:rPr>
          <w:sz w:val="18"/>
          <w:szCs w:val="18"/>
          <w:lang w:val="en-US"/>
        </w:rPr>
      </w:pPr>
      <w:proofErr w:type="spellStart"/>
      <w:r w:rsidRPr="005E559E">
        <w:rPr>
          <w:sz w:val="18"/>
          <w:szCs w:val="18"/>
          <w:lang w:val="en-GB"/>
        </w:rPr>
        <w:t>Italbatt</w:t>
      </w:r>
      <w:proofErr w:type="spellEnd"/>
      <w:r w:rsidRPr="005E559E">
        <w:rPr>
          <w:sz w:val="18"/>
          <w:szCs w:val="18"/>
          <w:lang w:val="en-GB"/>
        </w:rPr>
        <w:t xml:space="preserve"> 1 </w:t>
      </w:r>
      <w:proofErr w:type="spellStart"/>
      <w:r w:rsidRPr="005E559E">
        <w:rPr>
          <w:sz w:val="18"/>
          <w:szCs w:val="18"/>
          <w:lang w:val="en-GB"/>
        </w:rPr>
        <w:t>Cellula</w:t>
      </w:r>
      <w:proofErr w:type="spellEnd"/>
      <w:r w:rsidRPr="005E559E">
        <w:rPr>
          <w:sz w:val="18"/>
          <w:szCs w:val="18"/>
          <w:lang w:val="en-GB"/>
        </w:rPr>
        <w:t xml:space="preserve"> S4</w:t>
      </w:r>
    </w:p>
    <w:p w:rsidR="00E93E00" w:rsidRPr="005E559E" w:rsidRDefault="00E93E00" w:rsidP="00E93E00">
      <w:pPr>
        <w:ind w:firstLine="2"/>
        <w:rPr>
          <w:sz w:val="18"/>
          <w:szCs w:val="18"/>
          <w:lang w:val="en-GB"/>
        </w:rPr>
      </w:pPr>
      <w:proofErr w:type="spellStart"/>
      <w:r w:rsidRPr="005E559E">
        <w:rPr>
          <w:sz w:val="18"/>
          <w:szCs w:val="18"/>
          <w:lang w:val="en-GB"/>
        </w:rPr>
        <w:t>Italbatt</w:t>
      </w:r>
      <w:proofErr w:type="spellEnd"/>
      <w:r w:rsidRPr="005E559E">
        <w:rPr>
          <w:sz w:val="18"/>
          <w:szCs w:val="18"/>
          <w:lang w:val="en-GB"/>
        </w:rPr>
        <w:t xml:space="preserve"> 1 Task Force "Novara"</w:t>
      </w:r>
    </w:p>
    <w:p w:rsidR="00E93E00" w:rsidRPr="005E559E" w:rsidRDefault="00E93E00" w:rsidP="00E93E00">
      <w:pPr>
        <w:ind w:firstLine="2"/>
        <w:rPr>
          <w:sz w:val="18"/>
          <w:szCs w:val="18"/>
          <w:lang w:val="en-GB"/>
        </w:rPr>
      </w:pPr>
      <w:proofErr w:type="spellStart"/>
      <w:r w:rsidRPr="005E559E">
        <w:rPr>
          <w:sz w:val="18"/>
          <w:szCs w:val="18"/>
          <w:lang w:val="en-GB"/>
        </w:rPr>
        <w:t>Italbatt</w:t>
      </w:r>
      <w:proofErr w:type="spellEnd"/>
      <w:r w:rsidRPr="005E559E">
        <w:rPr>
          <w:sz w:val="18"/>
          <w:szCs w:val="18"/>
          <w:lang w:val="en-GB"/>
        </w:rPr>
        <w:t xml:space="preserve"> 1 Task Force "Eleven" </w:t>
      </w:r>
      <w:proofErr w:type="spellStart"/>
      <w:r w:rsidRPr="005E559E">
        <w:rPr>
          <w:sz w:val="18"/>
          <w:szCs w:val="18"/>
          <w:lang w:val="en-GB"/>
        </w:rPr>
        <w:t>Cellula</w:t>
      </w:r>
      <w:proofErr w:type="spellEnd"/>
      <w:r w:rsidRPr="005E559E">
        <w:rPr>
          <w:sz w:val="18"/>
          <w:szCs w:val="18"/>
          <w:lang w:val="en-GB"/>
        </w:rPr>
        <w:t xml:space="preserve"> S1</w:t>
      </w:r>
    </w:p>
    <w:p w:rsidR="00E93E00" w:rsidRPr="005E559E" w:rsidRDefault="00E93E00" w:rsidP="00E93E00">
      <w:pPr>
        <w:ind w:firstLine="2"/>
        <w:rPr>
          <w:sz w:val="18"/>
          <w:szCs w:val="18"/>
          <w:lang w:val="en-US"/>
        </w:rPr>
      </w:pPr>
      <w:proofErr w:type="spellStart"/>
      <w:r w:rsidRPr="005E559E">
        <w:rPr>
          <w:sz w:val="18"/>
          <w:szCs w:val="18"/>
          <w:lang w:val="en-US"/>
        </w:rPr>
        <w:t>Italbatt</w:t>
      </w:r>
      <w:proofErr w:type="spellEnd"/>
      <w:r w:rsidRPr="005E559E">
        <w:rPr>
          <w:sz w:val="18"/>
          <w:szCs w:val="18"/>
          <w:lang w:val="en-US"/>
        </w:rPr>
        <w:t xml:space="preserve"> 2 Task Force “</w:t>
      </w:r>
      <w:proofErr w:type="spellStart"/>
      <w:r w:rsidRPr="005E559E">
        <w:rPr>
          <w:sz w:val="18"/>
          <w:szCs w:val="18"/>
          <w:lang w:val="en-US"/>
        </w:rPr>
        <w:t>Savoia</w:t>
      </w:r>
      <w:proofErr w:type="spellEnd"/>
      <w:r w:rsidRPr="005E559E">
        <w:rPr>
          <w:sz w:val="18"/>
          <w:szCs w:val="18"/>
          <w:lang w:val="en-US"/>
        </w:rPr>
        <w:t xml:space="preserve">” </w:t>
      </w:r>
      <w:proofErr w:type="spellStart"/>
      <w:r w:rsidRPr="005E559E">
        <w:rPr>
          <w:sz w:val="18"/>
          <w:szCs w:val="18"/>
          <w:lang w:val="en-US"/>
        </w:rPr>
        <w:t>Comando</w:t>
      </w:r>
      <w:proofErr w:type="spellEnd"/>
    </w:p>
    <w:p w:rsidR="00E93E00" w:rsidRPr="0081309D" w:rsidRDefault="00E93E00" w:rsidP="00E93E00">
      <w:pPr>
        <w:ind w:firstLine="2"/>
        <w:rPr>
          <w:sz w:val="18"/>
          <w:szCs w:val="18"/>
          <w:lang w:val="en-US"/>
        </w:rPr>
      </w:pPr>
      <w:proofErr w:type="spellStart"/>
      <w:r w:rsidRPr="0081309D">
        <w:rPr>
          <w:sz w:val="18"/>
          <w:szCs w:val="18"/>
          <w:lang w:val="en-US"/>
        </w:rPr>
        <w:t>Italbatt</w:t>
      </w:r>
      <w:proofErr w:type="spellEnd"/>
      <w:r w:rsidRPr="0081309D">
        <w:rPr>
          <w:sz w:val="18"/>
          <w:szCs w:val="18"/>
          <w:lang w:val="en-US"/>
        </w:rPr>
        <w:t xml:space="preserve"> 2 Task Force “</w:t>
      </w:r>
      <w:proofErr w:type="spellStart"/>
      <w:r w:rsidRPr="0081309D">
        <w:rPr>
          <w:sz w:val="18"/>
          <w:szCs w:val="18"/>
          <w:lang w:val="en-US"/>
        </w:rPr>
        <w:t>Savoia</w:t>
      </w:r>
      <w:proofErr w:type="spellEnd"/>
      <w:r w:rsidRPr="0081309D">
        <w:rPr>
          <w:sz w:val="18"/>
          <w:szCs w:val="18"/>
          <w:lang w:val="en-US"/>
        </w:rPr>
        <w:t>”</w:t>
      </w:r>
    </w:p>
    <w:p w:rsidR="00E93E00" w:rsidRPr="00BD1FCD" w:rsidRDefault="00E93E00" w:rsidP="00E93E00">
      <w:pPr>
        <w:ind w:firstLine="2"/>
        <w:rPr>
          <w:sz w:val="18"/>
          <w:szCs w:val="18"/>
          <w:lang w:val="en-US"/>
        </w:rPr>
      </w:pPr>
      <w:proofErr w:type="spellStart"/>
      <w:r w:rsidRPr="00BD1FCD">
        <w:rPr>
          <w:sz w:val="18"/>
          <w:szCs w:val="18"/>
          <w:lang w:val="en-US"/>
        </w:rPr>
        <w:t>Italbatt</w:t>
      </w:r>
      <w:proofErr w:type="spellEnd"/>
      <w:r w:rsidRPr="00BD1FCD">
        <w:rPr>
          <w:sz w:val="18"/>
          <w:szCs w:val="18"/>
          <w:lang w:val="en-US"/>
        </w:rPr>
        <w:t xml:space="preserve"> 2 Task Force “</w:t>
      </w:r>
      <w:proofErr w:type="spellStart"/>
      <w:r w:rsidRPr="00BD1FCD">
        <w:rPr>
          <w:sz w:val="18"/>
          <w:szCs w:val="18"/>
          <w:lang w:val="en-US"/>
        </w:rPr>
        <w:t>Savoia</w:t>
      </w:r>
      <w:proofErr w:type="spellEnd"/>
      <w:r w:rsidRPr="00BD1FCD">
        <w:rPr>
          <w:sz w:val="18"/>
          <w:szCs w:val="18"/>
          <w:lang w:val="en-US"/>
        </w:rPr>
        <w:t xml:space="preserve">” </w:t>
      </w:r>
      <w:proofErr w:type="spellStart"/>
      <w:r w:rsidRPr="00BD1FCD">
        <w:rPr>
          <w:sz w:val="18"/>
          <w:szCs w:val="18"/>
          <w:lang w:val="en-US"/>
        </w:rPr>
        <w:t>Cellula</w:t>
      </w:r>
      <w:proofErr w:type="spellEnd"/>
      <w:r w:rsidRPr="00BD1FCD">
        <w:rPr>
          <w:sz w:val="18"/>
          <w:szCs w:val="18"/>
          <w:lang w:val="en-US"/>
        </w:rPr>
        <w:t xml:space="preserve"> S1</w:t>
      </w:r>
    </w:p>
    <w:p w:rsidR="00E93E00" w:rsidRPr="00BD1FCD" w:rsidRDefault="00E93E00" w:rsidP="00E93E00">
      <w:pPr>
        <w:rPr>
          <w:sz w:val="18"/>
          <w:szCs w:val="18"/>
          <w:lang w:val="en-US"/>
        </w:rPr>
      </w:pPr>
      <w:proofErr w:type="spellStart"/>
      <w:r w:rsidRPr="00BD1FCD">
        <w:rPr>
          <w:sz w:val="18"/>
          <w:szCs w:val="18"/>
          <w:lang w:val="en-US"/>
        </w:rPr>
        <w:t>Italbatt</w:t>
      </w:r>
      <w:proofErr w:type="spellEnd"/>
      <w:r w:rsidRPr="00BD1FCD">
        <w:rPr>
          <w:sz w:val="18"/>
          <w:szCs w:val="18"/>
          <w:lang w:val="en-US"/>
        </w:rPr>
        <w:t xml:space="preserve"> 2 *Task Force Novara* </w:t>
      </w:r>
      <w:proofErr w:type="spellStart"/>
      <w:r w:rsidRPr="00BD1FCD">
        <w:rPr>
          <w:sz w:val="18"/>
          <w:szCs w:val="18"/>
          <w:lang w:val="en-US"/>
        </w:rPr>
        <w:t>Comando</w:t>
      </w:r>
      <w:proofErr w:type="spellEnd"/>
    </w:p>
    <w:p w:rsidR="00E93E00" w:rsidRPr="00BD1FCD" w:rsidRDefault="00E93E00" w:rsidP="00E93E00">
      <w:pPr>
        <w:rPr>
          <w:sz w:val="18"/>
          <w:szCs w:val="18"/>
          <w:lang w:val="en-US"/>
        </w:rPr>
      </w:pPr>
      <w:proofErr w:type="spellStart"/>
      <w:r w:rsidRPr="00BD1FCD">
        <w:rPr>
          <w:sz w:val="18"/>
          <w:szCs w:val="18"/>
          <w:lang w:val="en-US"/>
        </w:rPr>
        <w:t>Italbatt</w:t>
      </w:r>
      <w:proofErr w:type="spellEnd"/>
      <w:r w:rsidRPr="00BD1FCD">
        <w:rPr>
          <w:sz w:val="18"/>
          <w:szCs w:val="18"/>
          <w:lang w:val="en-US"/>
        </w:rPr>
        <w:t xml:space="preserve"> 2 *Task Force Novara*</w:t>
      </w:r>
    </w:p>
    <w:p w:rsidR="00E93E00" w:rsidRPr="00BD1FCD" w:rsidRDefault="00E93E00" w:rsidP="00E93E00">
      <w:pPr>
        <w:ind w:firstLine="2"/>
        <w:rPr>
          <w:sz w:val="18"/>
          <w:szCs w:val="18"/>
          <w:lang w:val="en-US"/>
        </w:rPr>
      </w:pPr>
      <w:proofErr w:type="spellStart"/>
      <w:r w:rsidRPr="00BD1FCD">
        <w:rPr>
          <w:sz w:val="18"/>
          <w:szCs w:val="18"/>
          <w:lang w:val="en-US"/>
        </w:rPr>
        <w:t>Italbatt</w:t>
      </w:r>
      <w:proofErr w:type="spellEnd"/>
      <w:r w:rsidRPr="00BD1FCD">
        <w:rPr>
          <w:sz w:val="18"/>
          <w:szCs w:val="18"/>
          <w:lang w:val="en-US"/>
        </w:rPr>
        <w:t xml:space="preserve"> 2 Task Force “Novara” </w:t>
      </w:r>
      <w:proofErr w:type="spellStart"/>
      <w:r w:rsidRPr="00BD1FCD">
        <w:rPr>
          <w:sz w:val="18"/>
          <w:szCs w:val="18"/>
          <w:lang w:val="en-US"/>
        </w:rPr>
        <w:t>Cellula</w:t>
      </w:r>
      <w:proofErr w:type="spellEnd"/>
      <w:r w:rsidRPr="00BD1FCD">
        <w:rPr>
          <w:sz w:val="18"/>
          <w:szCs w:val="18"/>
          <w:lang w:val="en-US"/>
        </w:rPr>
        <w:t xml:space="preserve"> S1</w:t>
      </w:r>
    </w:p>
    <w:p w:rsidR="00E93E00" w:rsidRPr="00BD1FCD" w:rsidRDefault="00E93E00" w:rsidP="00E93E00">
      <w:pPr>
        <w:ind w:firstLine="2"/>
        <w:rPr>
          <w:sz w:val="18"/>
          <w:szCs w:val="18"/>
          <w:lang w:val="en-US"/>
        </w:rPr>
      </w:pPr>
      <w:proofErr w:type="spellStart"/>
      <w:r w:rsidRPr="00BD1FCD">
        <w:rPr>
          <w:sz w:val="18"/>
          <w:szCs w:val="18"/>
          <w:lang w:val="en-US"/>
        </w:rPr>
        <w:t>Italbatt</w:t>
      </w:r>
      <w:proofErr w:type="spellEnd"/>
      <w:r w:rsidRPr="00BD1FCD">
        <w:rPr>
          <w:sz w:val="18"/>
          <w:szCs w:val="18"/>
          <w:lang w:val="en-US"/>
        </w:rPr>
        <w:t xml:space="preserve"> 2 Task Force "Guide" (</w:t>
      </w:r>
      <w:proofErr w:type="spellStart"/>
      <w:r w:rsidRPr="00BD1FCD">
        <w:rPr>
          <w:sz w:val="18"/>
          <w:szCs w:val="18"/>
          <w:lang w:val="en-US"/>
        </w:rPr>
        <w:t>anche</w:t>
      </w:r>
      <w:proofErr w:type="spellEnd"/>
      <w:r w:rsidRPr="00BD1FCD">
        <w:rPr>
          <w:sz w:val="18"/>
          <w:szCs w:val="18"/>
          <w:lang w:val="en-US"/>
        </w:rPr>
        <w:t xml:space="preserve"> in </w:t>
      </w:r>
      <w:proofErr w:type="spellStart"/>
      <w:r w:rsidRPr="00BD1FCD">
        <w:rPr>
          <w:sz w:val="18"/>
          <w:szCs w:val="18"/>
          <w:lang w:val="en-US"/>
        </w:rPr>
        <w:t>rosso</w:t>
      </w:r>
      <w:proofErr w:type="spellEnd"/>
      <w:r w:rsidRPr="00BD1FCD">
        <w:rPr>
          <w:sz w:val="18"/>
          <w:szCs w:val="18"/>
          <w:lang w:val="en-US"/>
        </w:rPr>
        <w:t>)</w:t>
      </w:r>
    </w:p>
    <w:p w:rsidR="00E93E00" w:rsidRPr="005E559E" w:rsidRDefault="00E93E00" w:rsidP="00E93E00">
      <w:pPr>
        <w:ind w:firstLine="2"/>
        <w:rPr>
          <w:sz w:val="18"/>
          <w:szCs w:val="18"/>
        </w:rPr>
      </w:pPr>
      <w:proofErr w:type="spellStart"/>
      <w:r w:rsidRPr="005E559E">
        <w:rPr>
          <w:sz w:val="18"/>
          <w:szCs w:val="18"/>
        </w:rPr>
        <w:t>Italbatt</w:t>
      </w:r>
      <w:proofErr w:type="spellEnd"/>
      <w:r w:rsidRPr="005E559E">
        <w:rPr>
          <w:sz w:val="18"/>
          <w:szCs w:val="18"/>
        </w:rPr>
        <w:t xml:space="preserve"> 2 Task Force “Guide” Punto di Controllo (anche in rosso)</w:t>
      </w:r>
    </w:p>
    <w:p w:rsidR="00E93E00" w:rsidRPr="005E559E" w:rsidRDefault="00E93E00" w:rsidP="00E93E00">
      <w:pPr>
        <w:ind w:firstLine="2"/>
        <w:rPr>
          <w:sz w:val="18"/>
          <w:szCs w:val="18"/>
          <w:lang w:val="en-GB"/>
        </w:rPr>
      </w:pPr>
      <w:proofErr w:type="spellStart"/>
      <w:r w:rsidRPr="00BD1FCD">
        <w:rPr>
          <w:sz w:val="18"/>
          <w:szCs w:val="18"/>
          <w:lang w:val="en-US"/>
        </w:rPr>
        <w:t>Italbatt</w:t>
      </w:r>
      <w:proofErr w:type="spellEnd"/>
      <w:r w:rsidRPr="00BD1FCD">
        <w:rPr>
          <w:sz w:val="18"/>
          <w:szCs w:val="18"/>
          <w:lang w:val="en-US"/>
        </w:rPr>
        <w:t xml:space="preserve"> 2 Task Force “Guide” </w:t>
      </w:r>
      <w:proofErr w:type="spellStart"/>
      <w:r w:rsidRPr="00BD1FCD">
        <w:rPr>
          <w:sz w:val="18"/>
          <w:szCs w:val="18"/>
          <w:lang w:val="en-US"/>
        </w:rPr>
        <w:t>Cellula</w:t>
      </w:r>
      <w:proofErr w:type="spellEnd"/>
      <w:r w:rsidRPr="00BD1FCD">
        <w:rPr>
          <w:sz w:val="18"/>
          <w:szCs w:val="18"/>
          <w:lang w:val="en-US"/>
        </w:rPr>
        <w:t xml:space="preserve"> S1    </w:t>
      </w:r>
    </w:p>
    <w:p w:rsidR="00E93E00" w:rsidRPr="00BD1FCD" w:rsidRDefault="00E93E00" w:rsidP="00E93E00">
      <w:pPr>
        <w:ind w:firstLine="2"/>
        <w:rPr>
          <w:sz w:val="18"/>
          <w:szCs w:val="18"/>
          <w:lang w:val="en-US"/>
        </w:rPr>
      </w:pPr>
      <w:proofErr w:type="spellStart"/>
      <w:r w:rsidRPr="00BD1FCD">
        <w:rPr>
          <w:sz w:val="18"/>
          <w:szCs w:val="18"/>
          <w:lang w:val="en-US"/>
        </w:rPr>
        <w:t>Italbatt</w:t>
      </w:r>
      <w:proofErr w:type="spellEnd"/>
      <w:r w:rsidRPr="00BD1FCD">
        <w:rPr>
          <w:sz w:val="18"/>
          <w:szCs w:val="18"/>
          <w:lang w:val="en-US"/>
        </w:rPr>
        <w:t xml:space="preserve"> 2 Task Force “</w:t>
      </w:r>
      <w:proofErr w:type="spellStart"/>
      <w:r w:rsidRPr="00BD1FCD">
        <w:rPr>
          <w:sz w:val="18"/>
          <w:szCs w:val="18"/>
          <w:lang w:val="en-US"/>
        </w:rPr>
        <w:t>Aosta</w:t>
      </w:r>
      <w:proofErr w:type="spellEnd"/>
      <w:r w:rsidRPr="00BD1FCD">
        <w:rPr>
          <w:sz w:val="18"/>
          <w:szCs w:val="18"/>
          <w:lang w:val="en-US"/>
        </w:rPr>
        <w:t>”</w:t>
      </w:r>
    </w:p>
    <w:p w:rsidR="00E93E00" w:rsidRPr="00BD1FCD" w:rsidRDefault="00E93E00" w:rsidP="00E93E00">
      <w:pPr>
        <w:ind w:firstLine="2"/>
        <w:rPr>
          <w:sz w:val="18"/>
          <w:szCs w:val="18"/>
          <w:lang w:val="en-US"/>
        </w:rPr>
      </w:pPr>
      <w:proofErr w:type="spellStart"/>
      <w:r w:rsidRPr="00BD1FCD">
        <w:rPr>
          <w:sz w:val="18"/>
          <w:szCs w:val="18"/>
          <w:lang w:val="en-US"/>
        </w:rPr>
        <w:t>Italbatt</w:t>
      </w:r>
      <w:proofErr w:type="spellEnd"/>
      <w:r w:rsidRPr="00BD1FCD">
        <w:rPr>
          <w:sz w:val="18"/>
          <w:szCs w:val="18"/>
          <w:lang w:val="en-US"/>
        </w:rPr>
        <w:t xml:space="preserve"> 2 Task Force “</w:t>
      </w:r>
      <w:proofErr w:type="spellStart"/>
      <w:r w:rsidRPr="00BD1FCD">
        <w:rPr>
          <w:sz w:val="18"/>
          <w:szCs w:val="18"/>
          <w:lang w:val="en-US"/>
        </w:rPr>
        <w:t>Aosta</w:t>
      </w:r>
      <w:proofErr w:type="spellEnd"/>
      <w:r w:rsidRPr="00BD1FCD">
        <w:rPr>
          <w:sz w:val="18"/>
          <w:szCs w:val="18"/>
          <w:lang w:val="en-US"/>
        </w:rPr>
        <w:t xml:space="preserve">” </w:t>
      </w:r>
      <w:proofErr w:type="spellStart"/>
      <w:r w:rsidRPr="00BD1FCD">
        <w:rPr>
          <w:sz w:val="18"/>
          <w:szCs w:val="18"/>
          <w:lang w:val="en-US"/>
        </w:rPr>
        <w:t>Cellula</w:t>
      </w:r>
      <w:proofErr w:type="spellEnd"/>
      <w:r w:rsidRPr="00BD1FCD">
        <w:rPr>
          <w:sz w:val="18"/>
          <w:szCs w:val="18"/>
          <w:lang w:val="en-US"/>
        </w:rPr>
        <w:t xml:space="preserve"> S1</w:t>
      </w:r>
    </w:p>
    <w:p w:rsidR="00E93E00" w:rsidRDefault="00E93E00" w:rsidP="00E93E00">
      <w:pPr>
        <w:ind w:firstLine="2"/>
        <w:rPr>
          <w:sz w:val="18"/>
          <w:szCs w:val="18"/>
          <w:lang w:val="en-GB"/>
        </w:rPr>
      </w:pPr>
      <w:r w:rsidRPr="005E559E">
        <w:rPr>
          <w:sz w:val="18"/>
          <w:szCs w:val="18"/>
          <w:lang w:val="en-GB"/>
        </w:rPr>
        <w:t xml:space="preserve">Ital Batt 2 Task Force Genova </w:t>
      </w:r>
    </w:p>
    <w:p w:rsidR="00E93E00" w:rsidRPr="005E559E" w:rsidRDefault="00E93E00" w:rsidP="00E93E00">
      <w:pPr>
        <w:ind w:firstLine="2"/>
        <w:rPr>
          <w:sz w:val="18"/>
          <w:szCs w:val="18"/>
          <w:lang w:val="en-GB"/>
        </w:rPr>
      </w:pPr>
      <w:r>
        <w:rPr>
          <w:sz w:val="18"/>
          <w:szCs w:val="18"/>
          <w:lang w:val="en-GB"/>
        </w:rPr>
        <w:t>ITALBATT Task Force "Guide"</w:t>
      </w:r>
    </w:p>
    <w:p w:rsidR="00E93E00" w:rsidRPr="005E559E" w:rsidRDefault="00E93E00" w:rsidP="00E93E00">
      <w:pPr>
        <w:ind w:firstLine="2"/>
        <w:rPr>
          <w:sz w:val="18"/>
          <w:szCs w:val="18"/>
          <w:lang w:val="en-US"/>
        </w:rPr>
      </w:pPr>
      <w:r w:rsidRPr="005E559E">
        <w:rPr>
          <w:sz w:val="18"/>
          <w:szCs w:val="18"/>
          <w:lang w:val="en-US"/>
        </w:rPr>
        <w:t xml:space="preserve">Task Force "Serenissima" - </w:t>
      </w:r>
      <w:proofErr w:type="spellStart"/>
      <w:r w:rsidRPr="005E559E">
        <w:rPr>
          <w:sz w:val="18"/>
          <w:szCs w:val="18"/>
          <w:lang w:val="en-US"/>
        </w:rPr>
        <w:t>Italbatt</w:t>
      </w:r>
      <w:proofErr w:type="spellEnd"/>
    </w:p>
    <w:p w:rsidR="00E93E00" w:rsidRPr="005E559E" w:rsidRDefault="00E93E00" w:rsidP="00E93E00">
      <w:pPr>
        <w:ind w:firstLine="2"/>
        <w:rPr>
          <w:sz w:val="18"/>
          <w:szCs w:val="18"/>
          <w:lang w:val="en-GB"/>
        </w:rPr>
      </w:pPr>
      <w:r w:rsidRPr="005E559E">
        <w:rPr>
          <w:sz w:val="18"/>
          <w:szCs w:val="18"/>
          <w:lang w:val="en-GB"/>
        </w:rPr>
        <w:t xml:space="preserve">Task Force “Genova” Ital Batt 2 </w:t>
      </w:r>
    </w:p>
    <w:p w:rsidR="00E93E00" w:rsidRPr="0081309D" w:rsidRDefault="00E93E00" w:rsidP="00E93E00">
      <w:pPr>
        <w:ind w:firstLine="2"/>
        <w:rPr>
          <w:sz w:val="18"/>
          <w:szCs w:val="18"/>
          <w:lang w:val="en-US"/>
        </w:rPr>
      </w:pPr>
      <w:r w:rsidRPr="0081309D">
        <w:rPr>
          <w:sz w:val="18"/>
          <w:szCs w:val="18"/>
          <w:lang w:val="en-US"/>
        </w:rPr>
        <w:t>Task Force S1 Cell</w:t>
      </w:r>
    </w:p>
    <w:p w:rsidR="00E93E00" w:rsidRPr="005E559E" w:rsidRDefault="00E93E00" w:rsidP="00E93E00">
      <w:pPr>
        <w:ind w:firstLine="2"/>
        <w:rPr>
          <w:sz w:val="18"/>
          <w:szCs w:val="18"/>
          <w:lang w:val="en-US"/>
        </w:rPr>
      </w:pPr>
      <w:r w:rsidRPr="005E559E">
        <w:rPr>
          <w:sz w:val="18"/>
          <w:szCs w:val="18"/>
          <w:lang w:val="en-US"/>
        </w:rPr>
        <w:t xml:space="preserve">Task Force </w:t>
      </w:r>
      <w:proofErr w:type="spellStart"/>
      <w:r w:rsidRPr="005E559E">
        <w:rPr>
          <w:sz w:val="18"/>
          <w:szCs w:val="18"/>
          <w:lang w:val="en-US"/>
        </w:rPr>
        <w:t>Distaccamento</w:t>
      </w:r>
      <w:proofErr w:type="spellEnd"/>
    </w:p>
    <w:p w:rsidR="00E93E00" w:rsidRDefault="00E93E00" w:rsidP="00E93E00">
      <w:pPr>
        <w:rPr>
          <w:sz w:val="18"/>
          <w:szCs w:val="18"/>
          <w:lang w:val="en-US"/>
        </w:rPr>
      </w:pPr>
      <w:r w:rsidRPr="005E559E">
        <w:rPr>
          <w:sz w:val="18"/>
          <w:szCs w:val="18"/>
          <w:lang w:val="en-US"/>
        </w:rPr>
        <w:t>Task Force Varco</w:t>
      </w:r>
    </w:p>
    <w:p w:rsidR="00E93E00" w:rsidRPr="0073769D" w:rsidRDefault="00E93E00" w:rsidP="00E93E00">
      <w:pPr>
        <w:rPr>
          <w:sz w:val="18"/>
          <w:szCs w:val="18"/>
          <w:lang w:val="en"/>
        </w:rPr>
      </w:pPr>
      <w:r w:rsidRPr="0073769D">
        <w:rPr>
          <w:sz w:val="18"/>
          <w:szCs w:val="18"/>
          <w:lang w:val="en"/>
        </w:rPr>
        <w:t xml:space="preserve">Task Force Varco - </w:t>
      </w:r>
      <w:proofErr w:type="spellStart"/>
      <w:r w:rsidRPr="0073769D">
        <w:rPr>
          <w:sz w:val="18"/>
          <w:szCs w:val="18"/>
          <w:lang w:val="en"/>
        </w:rPr>
        <w:t>Comando</w:t>
      </w:r>
      <w:proofErr w:type="spellEnd"/>
    </w:p>
    <w:p w:rsidR="00E93E00" w:rsidRPr="0073769D" w:rsidRDefault="00E93E00" w:rsidP="00E93E00">
      <w:pPr>
        <w:ind w:firstLine="2"/>
        <w:rPr>
          <w:sz w:val="18"/>
          <w:szCs w:val="18"/>
          <w:lang w:val="en"/>
        </w:rPr>
      </w:pPr>
      <w:r w:rsidRPr="0073769D">
        <w:rPr>
          <w:sz w:val="18"/>
          <w:szCs w:val="18"/>
          <w:lang w:val="en"/>
        </w:rPr>
        <w:t xml:space="preserve">Task Force “Varco !” </w:t>
      </w:r>
      <w:proofErr w:type="spellStart"/>
      <w:r w:rsidRPr="0073769D">
        <w:rPr>
          <w:sz w:val="18"/>
          <w:szCs w:val="18"/>
          <w:lang w:val="en"/>
        </w:rPr>
        <w:t>Operazione</w:t>
      </w:r>
      <w:proofErr w:type="spellEnd"/>
      <w:r w:rsidRPr="0073769D">
        <w:rPr>
          <w:sz w:val="18"/>
          <w:szCs w:val="18"/>
          <w:lang w:val="en"/>
        </w:rPr>
        <w:t xml:space="preserve"> </w:t>
      </w:r>
      <w:proofErr w:type="spellStart"/>
      <w:r w:rsidRPr="0073769D">
        <w:rPr>
          <w:sz w:val="18"/>
          <w:szCs w:val="18"/>
          <w:lang w:val="en"/>
        </w:rPr>
        <w:t>Leonte</w:t>
      </w:r>
      <w:proofErr w:type="spellEnd"/>
    </w:p>
    <w:p w:rsidR="00E93E00" w:rsidRPr="00BD1FCD" w:rsidRDefault="00E93E00" w:rsidP="00E93E00">
      <w:pPr>
        <w:ind w:firstLine="2"/>
        <w:rPr>
          <w:sz w:val="18"/>
          <w:szCs w:val="18"/>
          <w:lang w:val="en-US"/>
        </w:rPr>
      </w:pPr>
      <w:r w:rsidRPr="007968DD">
        <w:rPr>
          <w:sz w:val="18"/>
          <w:szCs w:val="18"/>
          <w:lang w:val="en-GB"/>
        </w:rPr>
        <w:t>Task Force C4</w:t>
      </w:r>
    </w:p>
    <w:p w:rsidR="00E93E00" w:rsidRPr="005E559E" w:rsidRDefault="00E93E00" w:rsidP="00E93E00">
      <w:pPr>
        <w:rPr>
          <w:sz w:val="18"/>
          <w:szCs w:val="18"/>
          <w:lang w:val="en-GB"/>
        </w:rPr>
      </w:pPr>
      <w:r w:rsidRPr="005E559E">
        <w:rPr>
          <w:sz w:val="18"/>
          <w:szCs w:val="18"/>
          <w:lang w:val="en-GB"/>
        </w:rPr>
        <w:t xml:space="preserve">Task Force C4 </w:t>
      </w:r>
      <w:proofErr w:type="spellStart"/>
      <w:r w:rsidRPr="005E559E">
        <w:rPr>
          <w:sz w:val="18"/>
          <w:szCs w:val="18"/>
          <w:lang w:val="en-GB"/>
        </w:rPr>
        <w:t>Leonessa</w:t>
      </w:r>
      <w:proofErr w:type="spellEnd"/>
      <w:r w:rsidRPr="005E559E">
        <w:rPr>
          <w:sz w:val="18"/>
          <w:szCs w:val="18"/>
          <w:lang w:val="en-GB"/>
        </w:rPr>
        <w:t xml:space="preserve"> Signal Battalion</w:t>
      </w:r>
    </w:p>
    <w:p w:rsidR="00E93E00" w:rsidRPr="005E559E" w:rsidRDefault="00E93E00" w:rsidP="00E93E00">
      <w:pPr>
        <w:rPr>
          <w:sz w:val="18"/>
          <w:szCs w:val="18"/>
          <w:lang w:val="en-GB"/>
        </w:rPr>
      </w:pPr>
      <w:proofErr w:type="spellStart"/>
      <w:r w:rsidRPr="00297583">
        <w:rPr>
          <w:color w:val="FF0000"/>
          <w:sz w:val="18"/>
          <w:szCs w:val="18"/>
          <w:lang w:val="en-GB"/>
        </w:rPr>
        <w:t>Taske</w:t>
      </w:r>
      <w:proofErr w:type="spellEnd"/>
      <w:r w:rsidRPr="005E559E">
        <w:rPr>
          <w:sz w:val="18"/>
          <w:szCs w:val="18"/>
          <w:lang w:val="en-GB"/>
        </w:rPr>
        <w:t xml:space="preserve"> Force C4 Joint </w:t>
      </w:r>
      <w:proofErr w:type="spellStart"/>
      <w:r w:rsidRPr="005E559E">
        <w:rPr>
          <w:sz w:val="18"/>
          <w:szCs w:val="18"/>
          <w:lang w:val="en-GB"/>
        </w:rPr>
        <w:t>Taske</w:t>
      </w:r>
      <w:proofErr w:type="spellEnd"/>
      <w:r w:rsidRPr="005E559E">
        <w:rPr>
          <w:sz w:val="18"/>
          <w:szCs w:val="18"/>
          <w:lang w:val="en-GB"/>
        </w:rPr>
        <w:t xml:space="preserve"> Force Lebanon</w:t>
      </w:r>
    </w:p>
    <w:p w:rsidR="00E93E00" w:rsidRPr="00BD1FCD" w:rsidRDefault="00E93E00" w:rsidP="00E93E00">
      <w:pPr>
        <w:ind w:firstLine="2"/>
        <w:rPr>
          <w:sz w:val="18"/>
          <w:szCs w:val="18"/>
          <w:lang w:val="en-GB"/>
        </w:rPr>
      </w:pPr>
      <w:r w:rsidRPr="00BD1FCD">
        <w:rPr>
          <w:sz w:val="18"/>
          <w:szCs w:val="18"/>
          <w:lang w:val="en-GB"/>
        </w:rPr>
        <w:t xml:space="preserve">Task Force </w:t>
      </w:r>
      <w:proofErr w:type="spellStart"/>
      <w:r w:rsidRPr="00BD1FCD">
        <w:rPr>
          <w:sz w:val="18"/>
          <w:szCs w:val="18"/>
          <w:lang w:val="en-GB"/>
        </w:rPr>
        <w:t>Genio</w:t>
      </w:r>
      <w:proofErr w:type="spellEnd"/>
      <w:r w:rsidRPr="00BD1FCD">
        <w:rPr>
          <w:sz w:val="18"/>
          <w:szCs w:val="18"/>
          <w:lang w:val="en-GB"/>
        </w:rPr>
        <w:t xml:space="preserve"> </w:t>
      </w:r>
      <w:proofErr w:type="spellStart"/>
      <w:r w:rsidRPr="00BD1FCD">
        <w:rPr>
          <w:sz w:val="18"/>
          <w:szCs w:val="18"/>
          <w:lang w:val="en-GB"/>
        </w:rPr>
        <w:t>Comando</w:t>
      </w:r>
      <w:proofErr w:type="spellEnd"/>
    </w:p>
    <w:p w:rsidR="00E93E00" w:rsidRPr="00BD1FCD" w:rsidRDefault="00E93E00" w:rsidP="00E93E00">
      <w:pPr>
        <w:ind w:firstLine="2"/>
        <w:rPr>
          <w:sz w:val="18"/>
          <w:szCs w:val="18"/>
          <w:lang w:val="en-GB"/>
        </w:rPr>
      </w:pPr>
      <w:r w:rsidRPr="00BD1FCD">
        <w:rPr>
          <w:sz w:val="18"/>
          <w:szCs w:val="18"/>
          <w:lang w:val="en-GB"/>
        </w:rPr>
        <w:t xml:space="preserve">Task Force </w:t>
      </w:r>
      <w:proofErr w:type="spellStart"/>
      <w:r w:rsidRPr="00BD1FCD">
        <w:rPr>
          <w:sz w:val="18"/>
          <w:szCs w:val="18"/>
          <w:lang w:val="en-GB"/>
        </w:rPr>
        <w:t>Genio</w:t>
      </w:r>
      <w:proofErr w:type="spellEnd"/>
      <w:r w:rsidRPr="00BD1FCD">
        <w:rPr>
          <w:sz w:val="18"/>
          <w:szCs w:val="18"/>
          <w:lang w:val="en-GB"/>
        </w:rPr>
        <w:t xml:space="preserve"> </w:t>
      </w:r>
      <w:proofErr w:type="spellStart"/>
      <w:r w:rsidRPr="00BD1FCD">
        <w:rPr>
          <w:sz w:val="18"/>
          <w:szCs w:val="18"/>
          <w:lang w:val="en-GB"/>
        </w:rPr>
        <w:t>Cellula</w:t>
      </w:r>
      <w:proofErr w:type="spellEnd"/>
      <w:r w:rsidRPr="00BD1FCD">
        <w:rPr>
          <w:sz w:val="18"/>
          <w:szCs w:val="18"/>
          <w:lang w:val="en-GB"/>
        </w:rPr>
        <w:t xml:space="preserve"> S1</w:t>
      </w:r>
    </w:p>
    <w:p w:rsidR="00E93E00" w:rsidRPr="00BD1FCD" w:rsidRDefault="00E93E00" w:rsidP="00E93E00">
      <w:pPr>
        <w:ind w:firstLine="2"/>
        <w:rPr>
          <w:sz w:val="18"/>
          <w:szCs w:val="18"/>
          <w:lang w:val="en-GB"/>
        </w:rPr>
      </w:pPr>
      <w:r w:rsidRPr="00BD1FCD">
        <w:rPr>
          <w:sz w:val="18"/>
          <w:szCs w:val="18"/>
          <w:lang w:val="en-GB"/>
        </w:rPr>
        <w:t xml:space="preserve">Task Force </w:t>
      </w:r>
      <w:proofErr w:type="spellStart"/>
      <w:r w:rsidRPr="00BD1FCD">
        <w:rPr>
          <w:sz w:val="18"/>
          <w:szCs w:val="18"/>
          <w:lang w:val="en-GB"/>
        </w:rPr>
        <w:t>Genio</w:t>
      </w:r>
      <w:proofErr w:type="spellEnd"/>
      <w:r w:rsidRPr="00BD1FCD">
        <w:rPr>
          <w:sz w:val="18"/>
          <w:szCs w:val="18"/>
          <w:lang w:val="en-GB"/>
        </w:rPr>
        <w:t xml:space="preserve"> - </w:t>
      </w:r>
      <w:proofErr w:type="spellStart"/>
      <w:r w:rsidRPr="00BD1FCD">
        <w:rPr>
          <w:sz w:val="18"/>
          <w:szCs w:val="18"/>
          <w:lang w:val="en-GB"/>
        </w:rPr>
        <w:t>Operazione</w:t>
      </w:r>
      <w:proofErr w:type="spellEnd"/>
      <w:r w:rsidRPr="00BD1FCD">
        <w:rPr>
          <w:sz w:val="18"/>
          <w:szCs w:val="18"/>
          <w:lang w:val="en-GB"/>
        </w:rPr>
        <w:t xml:space="preserve"> </w:t>
      </w:r>
      <w:proofErr w:type="spellStart"/>
      <w:r w:rsidRPr="00BD1FCD">
        <w:rPr>
          <w:sz w:val="18"/>
          <w:szCs w:val="18"/>
          <w:lang w:val="en-GB"/>
        </w:rPr>
        <w:t>Leonte</w:t>
      </w:r>
      <w:proofErr w:type="spellEnd"/>
    </w:p>
    <w:p w:rsidR="00E93E00" w:rsidRPr="00BD1FCD" w:rsidRDefault="00E93E00" w:rsidP="00E93E00">
      <w:pPr>
        <w:ind w:firstLine="2"/>
        <w:rPr>
          <w:sz w:val="18"/>
          <w:szCs w:val="18"/>
          <w:lang w:val="en-GB"/>
        </w:rPr>
      </w:pPr>
      <w:r w:rsidRPr="00BD1FCD">
        <w:rPr>
          <w:sz w:val="18"/>
          <w:szCs w:val="18"/>
          <w:lang w:val="en-GB"/>
        </w:rPr>
        <w:t xml:space="preserve">Task Force Condor – </w:t>
      </w:r>
      <w:proofErr w:type="spellStart"/>
      <w:r w:rsidRPr="00BD1FCD">
        <w:rPr>
          <w:sz w:val="18"/>
          <w:szCs w:val="18"/>
          <w:lang w:val="en-GB"/>
        </w:rPr>
        <w:t>Comando</w:t>
      </w:r>
      <w:proofErr w:type="spellEnd"/>
    </w:p>
    <w:p w:rsidR="00E93E00" w:rsidRPr="005E559E" w:rsidRDefault="00E93E00" w:rsidP="00E93E00">
      <w:pPr>
        <w:rPr>
          <w:sz w:val="18"/>
          <w:szCs w:val="18"/>
          <w:lang w:val="en-US"/>
        </w:rPr>
      </w:pPr>
      <w:r w:rsidRPr="005E559E">
        <w:rPr>
          <w:sz w:val="18"/>
          <w:szCs w:val="18"/>
          <w:lang w:val="en-US"/>
        </w:rPr>
        <w:t xml:space="preserve">Task Force "Varco" </w:t>
      </w:r>
      <w:proofErr w:type="spellStart"/>
      <w:r w:rsidRPr="005E559E">
        <w:rPr>
          <w:sz w:val="18"/>
          <w:szCs w:val="18"/>
          <w:lang w:val="en-US"/>
        </w:rPr>
        <w:t>Comando</w:t>
      </w:r>
      <w:proofErr w:type="spellEnd"/>
    </w:p>
    <w:p w:rsidR="00E93E00" w:rsidRPr="00BD1FCD" w:rsidRDefault="00E93E00" w:rsidP="00E93E00">
      <w:pPr>
        <w:rPr>
          <w:sz w:val="18"/>
          <w:szCs w:val="18"/>
        </w:rPr>
      </w:pPr>
      <w:r w:rsidRPr="00BD1FCD">
        <w:rPr>
          <w:sz w:val="18"/>
          <w:szCs w:val="18"/>
        </w:rPr>
        <w:t>Task Force "Varco" Cellula S1</w:t>
      </w:r>
    </w:p>
    <w:p w:rsidR="00E93E00" w:rsidRPr="00BD1FCD" w:rsidRDefault="00E93E00" w:rsidP="00E93E00">
      <w:pPr>
        <w:ind w:firstLine="2"/>
        <w:rPr>
          <w:sz w:val="18"/>
          <w:szCs w:val="18"/>
        </w:rPr>
      </w:pPr>
      <w:r w:rsidRPr="00BD1FCD">
        <w:rPr>
          <w:sz w:val="18"/>
          <w:szCs w:val="18"/>
        </w:rPr>
        <w:t xml:space="preserve">Task Force “Genova” </w:t>
      </w:r>
      <w:proofErr w:type="spellStart"/>
      <w:r w:rsidRPr="00BD1FCD">
        <w:rPr>
          <w:sz w:val="18"/>
          <w:szCs w:val="18"/>
        </w:rPr>
        <w:t>Ital</w:t>
      </w:r>
      <w:proofErr w:type="spellEnd"/>
      <w:r w:rsidRPr="00BD1FCD">
        <w:rPr>
          <w:sz w:val="18"/>
          <w:szCs w:val="18"/>
        </w:rPr>
        <w:t xml:space="preserve"> </w:t>
      </w:r>
      <w:proofErr w:type="spellStart"/>
      <w:r w:rsidRPr="00BD1FCD">
        <w:rPr>
          <w:sz w:val="18"/>
          <w:szCs w:val="18"/>
        </w:rPr>
        <w:t>Batt</w:t>
      </w:r>
      <w:proofErr w:type="spellEnd"/>
      <w:r w:rsidRPr="00BD1FCD">
        <w:rPr>
          <w:sz w:val="18"/>
          <w:szCs w:val="18"/>
        </w:rPr>
        <w:t xml:space="preserve"> 2 Comando Reggimento "Genova Cavalleria" (4°)</w:t>
      </w:r>
    </w:p>
    <w:p w:rsidR="00E93E00" w:rsidRPr="005E559E" w:rsidRDefault="00E93E00" w:rsidP="00E93E00">
      <w:pPr>
        <w:ind w:firstLine="2"/>
        <w:rPr>
          <w:sz w:val="18"/>
          <w:szCs w:val="18"/>
        </w:rPr>
      </w:pPr>
      <w:r w:rsidRPr="00BD1FCD">
        <w:rPr>
          <w:sz w:val="18"/>
          <w:szCs w:val="18"/>
        </w:rPr>
        <w:t xml:space="preserve">Task Force “Genova” </w:t>
      </w:r>
      <w:proofErr w:type="spellStart"/>
      <w:r w:rsidRPr="00BD1FCD">
        <w:rPr>
          <w:sz w:val="18"/>
          <w:szCs w:val="18"/>
        </w:rPr>
        <w:t>Ital</w:t>
      </w:r>
      <w:proofErr w:type="spellEnd"/>
      <w:r w:rsidRPr="00BD1FCD">
        <w:rPr>
          <w:sz w:val="18"/>
          <w:szCs w:val="18"/>
        </w:rPr>
        <w:t xml:space="preserve"> </w:t>
      </w:r>
      <w:proofErr w:type="spellStart"/>
      <w:r w:rsidRPr="00BD1FCD">
        <w:rPr>
          <w:sz w:val="18"/>
          <w:szCs w:val="18"/>
        </w:rPr>
        <w:t>Batt</w:t>
      </w:r>
      <w:proofErr w:type="spellEnd"/>
      <w:r w:rsidRPr="00BD1FCD">
        <w:rPr>
          <w:sz w:val="18"/>
          <w:szCs w:val="18"/>
        </w:rPr>
        <w:t xml:space="preserve"> 2 Comando Reggimento "Genova Cavalleria" (4) - Cellula S1</w:t>
      </w:r>
    </w:p>
    <w:p w:rsidR="00E93E00" w:rsidRPr="006A005A" w:rsidRDefault="00E93E00" w:rsidP="00E93E00">
      <w:pPr>
        <w:ind w:firstLine="2"/>
        <w:rPr>
          <w:color w:val="00B0F0"/>
          <w:sz w:val="18"/>
          <w:szCs w:val="18"/>
        </w:rPr>
      </w:pPr>
      <w:r w:rsidRPr="00BD1FCD">
        <w:rPr>
          <w:sz w:val="18"/>
          <w:szCs w:val="18"/>
        </w:rPr>
        <w:t xml:space="preserve">Task Force </w:t>
      </w:r>
      <w:proofErr w:type="spellStart"/>
      <w:r w:rsidRPr="00BD1FCD">
        <w:rPr>
          <w:sz w:val="18"/>
          <w:szCs w:val="18"/>
        </w:rPr>
        <w:t>Italbatt</w:t>
      </w:r>
      <w:proofErr w:type="spellEnd"/>
      <w:r w:rsidRPr="00BD1FCD">
        <w:rPr>
          <w:sz w:val="18"/>
          <w:szCs w:val="18"/>
        </w:rPr>
        <w:t xml:space="preserve"> 1 Punto di Controllo </w:t>
      </w:r>
      <w:r w:rsidRPr="00190759">
        <w:rPr>
          <w:sz w:val="18"/>
          <w:szCs w:val="18"/>
        </w:rPr>
        <w:t>NATO-UEO-UE/S-</w:t>
      </w:r>
    </w:p>
    <w:p w:rsidR="00E93E00" w:rsidRPr="00BD1FCD" w:rsidRDefault="00E93E00" w:rsidP="00E93E00">
      <w:pPr>
        <w:ind w:firstLine="2"/>
        <w:rPr>
          <w:sz w:val="18"/>
          <w:szCs w:val="18"/>
          <w:lang w:val="en-US"/>
        </w:rPr>
      </w:pPr>
      <w:r w:rsidRPr="00BD1FCD">
        <w:rPr>
          <w:sz w:val="18"/>
          <w:szCs w:val="18"/>
          <w:lang w:val="en-US"/>
        </w:rPr>
        <w:t xml:space="preserve">Task Force </w:t>
      </w:r>
      <w:proofErr w:type="spellStart"/>
      <w:r w:rsidRPr="00BD1FCD">
        <w:rPr>
          <w:sz w:val="18"/>
          <w:szCs w:val="18"/>
          <w:lang w:val="en-US"/>
        </w:rPr>
        <w:t>Italbatt</w:t>
      </w:r>
      <w:proofErr w:type="spellEnd"/>
      <w:r w:rsidRPr="00BD1FCD">
        <w:rPr>
          <w:sz w:val="18"/>
          <w:szCs w:val="18"/>
          <w:lang w:val="en-US"/>
        </w:rPr>
        <w:t xml:space="preserve"> 1 </w:t>
      </w:r>
      <w:proofErr w:type="spellStart"/>
      <w:r w:rsidRPr="00BD1FCD">
        <w:rPr>
          <w:sz w:val="18"/>
          <w:szCs w:val="18"/>
          <w:lang w:val="en-US"/>
        </w:rPr>
        <w:t>Comando</w:t>
      </w:r>
      <w:proofErr w:type="spellEnd"/>
    </w:p>
    <w:p w:rsidR="00E93E00" w:rsidRPr="005E559E" w:rsidRDefault="00E93E00" w:rsidP="00E93E00">
      <w:pPr>
        <w:ind w:firstLine="2"/>
        <w:rPr>
          <w:sz w:val="18"/>
          <w:szCs w:val="18"/>
          <w:lang w:val="en-GB"/>
        </w:rPr>
      </w:pPr>
      <w:r w:rsidRPr="005E559E">
        <w:rPr>
          <w:sz w:val="18"/>
          <w:szCs w:val="18"/>
          <w:lang w:val="en-GB"/>
        </w:rPr>
        <w:t xml:space="preserve">Task Force </w:t>
      </w:r>
      <w:proofErr w:type="spellStart"/>
      <w:r w:rsidRPr="005E559E">
        <w:rPr>
          <w:sz w:val="18"/>
          <w:szCs w:val="18"/>
          <w:lang w:val="en-GB"/>
        </w:rPr>
        <w:t>Italbatt</w:t>
      </w:r>
      <w:proofErr w:type="spellEnd"/>
      <w:r w:rsidRPr="005E559E">
        <w:rPr>
          <w:sz w:val="18"/>
          <w:szCs w:val="18"/>
          <w:lang w:val="en-GB"/>
        </w:rPr>
        <w:t xml:space="preserve"> 32° Carri</w:t>
      </w:r>
    </w:p>
    <w:p w:rsidR="00E93E00" w:rsidRPr="007767F7" w:rsidRDefault="00E93E00" w:rsidP="00E93E00">
      <w:pPr>
        <w:ind w:firstLine="2"/>
        <w:rPr>
          <w:sz w:val="18"/>
          <w:szCs w:val="18"/>
        </w:rPr>
      </w:pPr>
      <w:r w:rsidRPr="007767F7">
        <w:rPr>
          <w:sz w:val="18"/>
          <w:szCs w:val="18"/>
        </w:rPr>
        <w:t>TF. Condor IT-SFTG</w:t>
      </w:r>
    </w:p>
    <w:p w:rsidR="00E93E00" w:rsidRPr="007968DD" w:rsidRDefault="00E93E00" w:rsidP="00E93E00">
      <w:pPr>
        <w:rPr>
          <w:sz w:val="18"/>
          <w:szCs w:val="18"/>
        </w:rPr>
      </w:pPr>
      <w:r w:rsidRPr="007968DD">
        <w:rPr>
          <w:sz w:val="18"/>
          <w:szCs w:val="18"/>
        </w:rPr>
        <w:t xml:space="preserve">Operazione </w:t>
      </w:r>
      <w:proofErr w:type="spellStart"/>
      <w:r w:rsidRPr="007968DD">
        <w:rPr>
          <w:sz w:val="18"/>
          <w:szCs w:val="18"/>
        </w:rPr>
        <w:t>Leonte</w:t>
      </w:r>
      <w:proofErr w:type="spellEnd"/>
      <w:r w:rsidRPr="007968DD">
        <w:rPr>
          <w:sz w:val="18"/>
          <w:szCs w:val="18"/>
        </w:rPr>
        <w:t xml:space="preserve"> G.S.A. 1(0)^ RE.MA.</w:t>
      </w:r>
    </w:p>
    <w:p w:rsidR="00E93E00" w:rsidRPr="005E559E" w:rsidRDefault="00E93E00" w:rsidP="00E93E00">
      <w:pPr>
        <w:rPr>
          <w:sz w:val="18"/>
          <w:szCs w:val="18"/>
        </w:rPr>
      </w:pPr>
      <w:r w:rsidRPr="005E559E">
        <w:rPr>
          <w:sz w:val="18"/>
          <w:szCs w:val="18"/>
        </w:rPr>
        <w:t xml:space="preserve">Operazione </w:t>
      </w:r>
      <w:proofErr w:type="spellStart"/>
      <w:r w:rsidRPr="005E559E">
        <w:rPr>
          <w:sz w:val="18"/>
          <w:szCs w:val="18"/>
        </w:rPr>
        <w:t>Leonte</w:t>
      </w:r>
      <w:proofErr w:type="spellEnd"/>
      <w:r w:rsidRPr="005E559E">
        <w:rPr>
          <w:sz w:val="18"/>
          <w:szCs w:val="18"/>
        </w:rPr>
        <w:t xml:space="preserve"> G.S.A. 1° RE.TRA. Comando</w:t>
      </w:r>
    </w:p>
    <w:p w:rsidR="00E93E00" w:rsidRPr="005E559E" w:rsidRDefault="00E93E00" w:rsidP="00E93E00">
      <w:pPr>
        <w:rPr>
          <w:sz w:val="18"/>
          <w:szCs w:val="18"/>
        </w:rPr>
      </w:pPr>
      <w:r w:rsidRPr="005E559E">
        <w:rPr>
          <w:sz w:val="18"/>
          <w:szCs w:val="18"/>
        </w:rPr>
        <w:t xml:space="preserve">Operazione </w:t>
      </w:r>
      <w:proofErr w:type="spellStart"/>
      <w:r w:rsidRPr="005E559E">
        <w:rPr>
          <w:sz w:val="18"/>
          <w:szCs w:val="18"/>
        </w:rPr>
        <w:t>Leonte</w:t>
      </w:r>
      <w:proofErr w:type="spellEnd"/>
      <w:r w:rsidRPr="005E559E">
        <w:rPr>
          <w:sz w:val="18"/>
          <w:szCs w:val="18"/>
        </w:rPr>
        <w:t xml:space="preserve"> G.S.A. 10^ RE.MA.</w:t>
      </w:r>
    </w:p>
    <w:p w:rsidR="00E93E00" w:rsidRPr="005E559E" w:rsidRDefault="00E93E00" w:rsidP="00E93E00">
      <w:pPr>
        <w:rPr>
          <w:sz w:val="18"/>
          <w:szCs w:val="18"/>
        </w:rPr>
      </w:pPr>
      <w:r w:rsidRPr="005E559E">
        <w:rPr>
          <w:sz w:val="18"/>
          <w:szCs w:val="18"/>
        </w:rPr>
        <w:t xml:space="preserve">Operazione </w:t>
      </w:r>
      <w:proofErr w:type="spellStart"/>
      <w:r w:rsidRPr="005E559E">
        <w:rPr>
          <w:sz w:val="18"/>
          <w:szCs w:val="18"/>
        </w:rPr>
        <w:t>Leonte</w:t>
      </w:r>
      <w:proofErr w:type="spellEnd"/>
      <w:r w:rsidRPr="005E559E">
        <w:rPr>
          <w:sz w:val="18"/>
          <w:szCs w:val="18"/>
        </w:rPr>
        <w:t xml:space="preserve"> G.S.A. 10^ RE.MA Comando</w:t>
      </w:r>
    </w:p>
    <w:p w:rsidR="00E93E00" w:rsidRPr="005E559E" w:rsidRDefault="00E93E00" w:rsidP="00E93E00">
      <w:pPr>
        <w:ind w:firstLine="2"/>
        <w:rPr>
          <w:sz w:val="18"/>
          <w:szCs w:val="18"/>
        </w:rPr>
      </w:pPr>
      <w:r w:rsidRPr="005E559E">
        <w:rPr>
          <w:sz w:val="18"/>
          <w:szCs w:val="18"/>
        </w:rPr>
        <w:t xml:space="preserve">Operazione </w:t>
      </w:r>
      <w:proofErr w:type="spellStart"/>
      <w:r w:rsidRPr="005E559E">
        <w:rPr>
          <w:sz w:val="18"/>
          <w:szCs w:val="18"/>
        </w:rPr>
        <w:t>Leonte</w:t>
      </w:r>
      <w:proofErr w:type="spellEnd"/>
      <w:r w:rsidRPr="005E559E">
        <w:rPr>
          <w:sz w:val="18"/>
          <w:szCs w:val="18"/>
        </w:rPr>
        <w:t xml:space="preserve"> Ufficio Postale Militare</w:t>
      </w:r>
    </w:p>
    <w:p w:rsidR="00E93E00" w:rsidRPr="005E559E" w:rsidRDefault="00E93E00" w:rsidP="00E93E00">
      <w:pPr>
        <w:ind w:firstLine="2"/>
        <w:rPr>
          <w:sz w:val="18"/>
          <w:szCs w:val="18"/>
        </w:rPr>
      </w:pPr>
      <w:r w:rsidRPr="005E559E">
        <w:rPr>
          <w:sz w:val="18"/>
          <w:szCs w:val="18"/>
        </w:rPr>
        <w:t xml:space="preserve">Operazione </w:t>
      </w:r>
      <w:proofErr w:type="spellStart"/>
      <w:r w:rsidRPr="005E559E">
        <w:rPr>
          <w:sz w:val="18"/>
          <w:szCs w:val="18"/>
        </w:rPr>
        <w:t>Leonte</w:t>
      </w:r>
      <w:proofErr w:type="spellEnd"/>
      <w:r w:rsidRPr="005E559E">
        <w:rPr>
          <w:sz w:val="18"/>
          <w:szCs w:val="18"/>
        </w:rPr>
        <w:t xml:space="preserve"> </w:t>
      </w:r>
      <w:proofErr w:type="spellStart"/>
      <w:r w:rsidRPr="005E559E">
        <w:rPr>
          <w:sz w:val="18"/>
          <w:szCs w:val="18"/>
        </w:rPr>
        <w:t>Italbatt</w:t>
      </w:r>
      <w:proofErr w:type="spellEnd"/>
      <w:r w:rsidRPr="005E559E">
        <w:rPr>
          <w:sz w:val="18"/>
          <w:szCs w:val="18"/>
        </w:rPr>
        <w:t xml:space="preserve"> 1</w:t>
      </w:r>
    </w:p>
    <w:p w:rsidR="00E93E00" w:rsidRPr="00BD1FCD" w:rsidRDefault="00E93E00" w:rsidP="00E93E00">
      <w:pPr>
        <w:ind w:firstLine="2"/>
        <w:rPr>
          <w:sz w:val="18"/>
          <w:szCs w:val="18"/>
        </w:rPr>
      </w:pPr>
      <w:r w:rsidRPr="00BD1FCD">
        <w:rPr>
          <w:sz w:val="18"/>
          <w:szCs w:val="18"/>
        </w:rPr>
        <w:t xml:space="preserve">Operazione </w:t>
      </w:r>
      <w:proofErr w:type="spellStart"/>
      <w:r w:rsidRPr="00BD1FCD">
        <w:rPr>
          <w:sz w:val="18"/>
          <w:szCs w:val="18"/>
        </w:rPr>
        <w:t>Leonte</w:t>
      </w:r>
      <w:proofErr w:type="spellEnd"/>
      <w:r w:rsidRPr="00BD1FCD">
        <w:rPr>
          <w:sz w:val="18"/>
          <w:szCs w:val="18"/>
        </w:rPr>
        <w:t xml:space="preserve"> </w:t>
      </w:r>
      <w:proofErr w:type="spellStart"/>
      <w:r w:rsidRPr="00BD1FCD">
        <w:rPr>
          <w:sz w:val="18"/>
          <w:szCs w:val="18"/>
        </w:rPr>
        <w:t>Italian</w:t>
      </w:r>
      <w:proofErr w:type="spellEnd"/>
      <w:r w:rsidRPr="00BD1FCD">
        <w:rPr>
          <w:sz w:val="18"/>
          <w:szCs w:val="18"/>
        </w:rPr>
        <w:t xml:space="preserve"> </w:t>
      </w:r>
      <w:proofErr w:type="spellStart"/>
      <w:r w:rsidRPr="00BD1FCD">
        <w:rPr>
          <w:sz w:val="18"/>
          <w:szCs w:val="18"/>
        </w:rPr>
        <w:t>Engineer</w:t>
      </w:r>
      <w:proofErr w:type="spellEnd"/>
      <w:r w:rsidRPr="00BD1FCD">
        <w:rPr>
          <w:sz w:val="18"/>
          <w:szCs w:val="18"/>
        </w:rPr>
        <w:t xml:space="preserve"> Battalion</w:t>
      </w:r>
    </w:p>
    <w:p w:rsidR="00E93E00" w:rsidRPr="00BD1FCD" w:rsidRDefault="00E93E00" w:rsidP="00E93E00">
      <w:pPr>
        <w:ind w:firstLine="2"/>
        <w:rPr>
          <w:sz w:val="18"/>
          <w:szCs w:val="18"/>
        </w:rPr>
      </w:pPr>
      <w:r w:rsidRPr="00BD1FCD">
        <w:rPr>
          <w:sz w:val="18"/>
          <w:szCs w:val="18"/>
        </w:rPr>
        <w:t xml:space="preserve">Operazione </w:t>
      </w:r>
      <w:proofErr w:type="spellStart"/>
      <w:r w:rsidRPr="00BD1FCD">
        <w:rPr>
          <w:sz w:val="18"/>
          <w:szCs w:val="18"/>
        </w:rPr>
        <w:t>Leonte</w:t>
      </w:r>
      <w:proofErr w:type="spellEnd"/>
      <w:r w:rsidRPr="00BD1FCD">
        <w:rPr>
          <w:sz w:val="18"/>
          <w:szCs w:val="18"/>
        </w:rPr>
        <w:t xml:space="preserve">  * Combat </w:t>
      </w:r>
      <w:proofErr w:type="spellStart"/>
      <w:r w:rsidRPr="00BD1FCD">
        <w:rPr>
          <w:sz w:val="18"/>
          <w:szCs w:val="18"/>
        </w:rPr>
        <w:t>Support</w:t>
      </w:r>
      <w:proofErr w:type="spellEnd"/>
      <w:r w:rsidRPr="00BD1FCD">
        <w:rPr>
          <w:sz w:val="18"/>
          <w:szCs w:val="18"/>
        </w:rPr>
        <w:t xml:space="preserve"> Battalion</w:t>
      </w:r>
    </w:p>
    <w:p w:rsidR="00E93E00" w:rsidRPr="005E559E" w:rsidRDefault="00E93E00" w:rsidP="00E93E00">
      <w:pPr>
        <w:ind w:firstLine="2"/>
        <w:rPr>
          <w:sz w:val="18"/>
          <w:szCs w:val="18"/>
        </w:rPr>
      </w:pPr>
      <w:r w:rsidRPr="005E559E">
        <w:rPr>
          <w:sz w:val="18"/>
          <w:szCs w:val="18"/>
        </w:rPr>
        <w:t xml:space="preserve">Operazione </w:t>
      </w:r>
      <w:proofErr w:type="spellStart"/>
      <w:r w:rsidRPr="005E559E">
        <w:rPr>
          <w:sz w:val="18"/>
          <w:szCs w:val="18"/>
        </w:rPr>
        <w:t>Leonte</w:t>
      </w:r>
      <w:proofErr w:type="spellEnd"/>
      <w:r w:rsidRPr="005E559E">
        <w:rPr>
          <w:sz w:val="18"/>
          <w:szCs w:val="18"/>
        </w:rPr>
        <w:t xml:space="preserve"> Task Force Genio Comando</w:t>
      </w:r>
    </w:p>
    <w:p w:rsidR="00E93E00" w:rsidRPr="00BD1FCD" w:rsidRDefault="00E93E00" w:rsidP="00E93E00">
      <w:pPr>
        <w:ind w:firstLine="2"/>
        <w:rPr>
          <w:sz w:val="18"/>
          <w:szCs w:val="18"/>
        </w:rPr>
      </w:pPr>
      <w:r w:rsidRPr="00BD1FCD">
        <w:rPr>
          <w:sz w:val="18"/>
          <w:szCs w:val="18"/>
        </w:rPr>
        <w:t xml:space="preserve">Operazione </w:t>
      </w:r>
      <w:proofErr w:type="spellStart"/>
      <w:r w:rsidRPr="00BD1FCD">
        <w:rPr>
          <w:sz w:val="18"/>
          <w:szCs w:val="18"/>
        </w:rPr>
        <w:t>Leonte</w:t>
      </w:r>
      <w:proofErr w:type="spellEnd"/>
      <w:r w:rsidRPr="00BD1FCD">
        <w:rPr>
          <w:sz w:val="18"/>
          <w:szCs w:val="18"/>
        </w:rPr>
        <w:t xml:space="preserve"> Task Force Genio</w:t>
      </w:r>
    </w:p>
    <w:p w:rsidR="00E93E00" w:rsidRPr="005E559E" w:rsidRDefault="00E93E00" w:rsidP="00E93E00">
      <w:pPr>
        <w:ind w:firstLine="2"/>
        <w:rPr>
          <w:sz w:val="18"/>
          <w:szCs w:val="18"/>
        </w:rPr>
      </w:pPr>
      <w:r w:rsidRPr="005E559E">
        <w:rPr>
          <w:sz w:val="18"/>
          <w:szCs w:val="18"/>
        </w:rPr>
        <w:t xml:space="preserve">Operazione </w:t>
      </w:r>
      <w:proofErr w:type="spellStart"/>
      <w:r w:rsidRPr="005E559E">
        <w:rPr>
          <w:sz w:val="18"/>
          <w:szCs w:val="18"/>
        </w:rPr>
        <w:t>Leonte</w:t>
      </w:r>
      <w:proofErr w:type="spellEnd"/>
      <w:r w:rsidRPr="005E559E">
        <w:rPr>
          <w:sz w:val="18"/>
          <w:szCs w:val="18"/>
        </w:rPr>
        <w:t xml:space="preserve"> Task Force C4</w:t>
      </w:r>
    </w:p>
    <w:p w:rsidR="00E93E00" w:rsidRDefault="00E93E00" w:rsidP="00E93E00">
      <w:pPr>
        <w:rPr>
          <w:sz w:val="18"/>
          <w:szCs w:val="18"/>
        </w:rPr>
      </w:pPr>
      <w:r w:rsidRPr="005E559E">
        <w:rPr>
          <w:sz w:val="18"/>
          <w:szCs w:val="18"/>
        </w:rPr>
        <w:t xml:space="preserve">Operazione </w:t>
      </w:r>
      <w:proofErr w:type="spellStart"/>
      <w:r w:rsidRPr="005E559E">
        <w:rPr>
          <w:sz w:val="18"/>
          <w:szCs w:val="18"/>
        </w:rPr>
        <w:t>Leonte</w:t>
      </w:r>
      <w:proofErr w:type="spellEnd"/>
      <w:r w:rsidRPr="005E559E">
        <w:rPr>
          <w:sz w:val="18"/>
          <w:szCs w:val="18"/>
        </w:rPr>
        <w:t xml:space="preserve"> Task Force C4 Comando </w:t>
      </w:r>
    </w:p>
    <w:p w:rsidR="00E93E00" w:rsidRPr="007968DD" w:rsidRDefault="00E93E00" w:rsidP="00E93E00">
      <w:pPr>
        <w:rPr>
          <w:sz w:val="18"/>
          <w:szCs w:val="18"/>
        </w:rPr>
      </w:pPr>
      <w:r w:rsidRPr="007968DD">
        <w:rPr>
          <w:sz w:val="18"/>
          <w:szCs w:val="18"/>
        </w:rPr>
        <w:t xml:space="preserve">Operazione </w:t>
      </w:r>
      <w:proofErr w:type="spellStart"/>
      <w:r w:rsidRPr="007968DD">
        <w:rPr>
          <w:sz w:val="18"/>
          <w:szCs w:val="18"/>
        </w:rPr>
        <w:t>Leonte</w:t>
      </w:r>
      <w:proofErr w:type="spellEnd"/>
      <w:r w:rsidRPr="007968DD">
        <w:rPr>
          <w:sz w:val="18"/>
          <w:szCs w:val="18"/>
        </w:rPr>
        <w:t xml:space="preserve"> Task Force “Varco”</w:t>
      </w:r>
    </w:p>
    <w:p w:rsidR="00E93E00" w:rsidRPr="005E559E" w:rsidRDefault="00E93E00" w:rsidP="00E93E00">
      <w:pPr>
        <w:rPr>
          <w:sz w:val="18"/>
          <w:szCs w:val="18"/>
        </w:rPr>
      </w:pPr>
      <w:r w:rsidRPr="005E559E">
        <w:rPr>
          <w:sz w:val="18"/>
          <w:szCs w:val="18"/>
        </w:rPr>
        <w:t xml:space="preserve">Operazione </w:t>
      </w:r>
      <w:proofErr w:type="spellStart"/>
      <w:r w:rsidRPr="005E559E">
        <w:rPr>
          <w:sz w:val="18"/>
          <w:szCs w:val="18"/>
        </w:rPr>
        <w:t>Leonte</w:t>
      </w:r>
      <w:proofErr w:type="spellEnd"/>
      <w:r w:rsidRPr="005E559E">
        <w:rPr>
          <w:sz w:val="18"/>
          <w:szCs w:val="18"/>
        </w:rPr>
        <w:t xml:space="preserve"> Task Force “Varco!” Comando</w:t>
      </w:r>
    </w:p>
    <w:p w:rsidR="00E93E00" w:rsidRPr="005E559E" w:rsidRDefault="00E93E00" w:rsidP="00E93E00">
      <w:pPr>
        <w:ind w:firstLine="2"/>
        <w:rPr>
          <w:sz w:val="18"/>
          <w:szCs w:val="18"/>
        </w:rPr>
      </w:pPr>
      <w:r w:rsidRPr="005E559E">
        <w:rPr>
          <w:sz w:val="18"/>
          <w:szCs w:val="18"/>
        </w:rPr>
        <w:t>Operazione "</w:t>
      </w:r>
      <w:proofErr w:type="spellStart"/>
      <w:r w:rsidRPr="005E559E">
        <w:rPr>
          <w:sz w:val="18"/>
          <w:szCs w:val="18"/>
        </w:rPr>
        <w:t>Leonte</w:t>
      </w:r>
      <w:proofErr w:type="spellEnd"/>
      <w:r w:rsidRPr="005E559E">
        <w:rPr>
          <w:sz w:val="18"/>
          <w:szCs w:val="18"/>
        </w:rPr>
        <w:t xml:space="preserve"> 2" Task Force Genio Comando</w:t>
      </w:r>
    </w:p>
    <w:p w:rsidR="00E93E00" w:rsidRPr="005E559E" w:rsidRDefault="00E93E00" w:rsidP="00E93E00">
      <w:pPr>
        <w:ind w:firstLine="2"/>
        <w:rPr>
          <w:sz w:val="18"/>
          <w:szCs w:val="18"/>
        </w:rPr>
      </w:pPr>
      <w:r w:rsidRPr="005E559E">
        <w:rPr>
          <w:sz w:val="18"/>
          <w:szCs w:val="18"/>
        </w:rPr>
        <w:t>Operazione "</w:t>
      </w:r>
      <w:proofErr w:type="spellStart"/>
      <w:r w:rsidRPr="005E559E">
        <w:rPr>
          <w:sz w:val="18"/>
          <w:szCs w:val="18"/>
        </w:rPr>
        <w:t>Leonte</w:t>
      </w:r>
      <w:proofErr w:type="spellEnd"/>
      <w:r w:rsidRPr="005E559E">
        <w:rPr>
          <w:sz w:val="18"/>
          <w:szCs w:val="18"/>
        </w:rPr>
        <w:t xml:space="preserve"> 3" Task Force Genio Comando</w:t>
      </w:r>
    </w:p>
    <w:p w:rsidR="00E93E00" w:rsidRPr="005E559E" w:rsidRDefault="00E93E00" w:rsidP="00E93E00">
      <w:pPr>
        <w:ind w:firstLine="2"/>
        <w:rPr>
          <w:sz w:val="18"/>
          <w:szCs w:val="18"/>
        </w:rPr>
      </w:pPr>
      <w:r w:rsidRPr="005E559E">
        <w:rPr>
          <w:sz w:val="18"/>
          <w:szCs w:val="18"/>
        </w:rPr>
        <w:t>Operazione "</w:t>
      </w:r>
      <w:proofErr w:type="spellStart"/>
      <w:r w:rsidRPr="005E559E">
        <w:rPr>
          <w:sz w:val="18"/>
          <w:szCs w:val="18"/>
        </w:rPr>
        <w:t>Leonte</w:t>
      </w:r>
      <w:proofErr w:type="spellEnd"/>
      <w:r w:rsidRPr="005E559E">
        <w:rPr>
          <w:sz w:val="18"/>
          <w:szCs w:val="18"/>
        </w:rPr>
        <w:t xml:space="preserve"> 3" ottobre 2007-aprile 2008  7° </w:t>
      </w:r>
      <w:proofErr w:type="spellStart"/>
      <w:r w:rsidRPr="005E559E">
        <w:rPr>
          <w:sz w:val="18"/>
          <w:szCs w:val="18"/>
        </w:rPr>
        <w:t>Rgt</w:t>
      </w:r>
      <w:proofErr w:type="spellEnd"/>
      <w:r w:rsidRPr="005E559E">
        <w:rPr>
          <w:sz w:val="18"/>
          <w:szCs w:val="18"/>
        </w:rPr>
        <w:t xml:space="preserve">. T. Task Force C4 </w:t>
      </w:r>
      <w:proofErr w:type="spellStart"/>
      <w:r w:rsidRPr="005E559E">
        <w:rPr>
          <w:sz w:val="18"/>
          <w:szCs w:val="18"/>
        </w:rPr>
        <w:t>Hariss</w:t>
      </w:r>
      <w:proofErr w:type="spellEnd"/>
      <w:r w:rsidRPr="005E559E">
        <w:rPr>
          <w:sz w:val="18"/>
          <w:szCs w:val="18"/>
        </w:rPr>
        <w:t xml:space="preserve"> Lebanon</w:t>
      </w:r>
    </w:p>
    <w:p w:rsidR="00E93E00" w:rsidRPr="00BD1FCD" w:rsidRDefault="00E93E00" w:rsidP="00E93E00">
      <w:pPr>
        <w:ind w:firstLine="2"/>
        <w:rPr>
          <w:sz w:val="18"/>
          <w:szCs w:val="18"/>
        </w:rPr>
      </w:pPr>
      <w:r w:rsidRPr="00BD1FCD">
        <w:rPr>
          <w:sz w:val="18"/>
          <w:szCs w:val="18"/>
        </w:rPr>
        <w:t>Operazione "</w:t>
      </w:r>
      <w:proofErr w:type="spellStart"/>
      <w:r w:rsidRPr="00BD1FCD">
        <w:rPr>
          <w:sz w:val="18"/>
          <w:szCs w:val="18"/>
        </w:rPr>
        <w:t>Leonte</w:t>
      </w:r>
      <w:proofErr w:type="spellEnd"/>
      <w:r w:rsidRPr="00BD1FCD">
        <w:rPr>
          <w:sz w:val="18"/>
          <w:szCs w:val="18"/>
        </w:rPr>
        <w:t xml:space="preserve"> 3" Task Force Genio * Comando*</w:t>
      </w:r>
    </w:p>
    <w:p w:rsidR="00E93E00" w:rsidRPr="00BD1FCD" w:rsidRDefault="00E93E00" w:rsidP="00E93E00">
      <w:pPr>
        <w:ind w:firstLine="2"/>
        <w:rPr>
          <w:sz w:val="18"/>
          <w:szCs w:val="18"/>
        </w:rPr>
      </w:pPr>
      <w:r w:rsidRPr="00BD1FCD">
        <w:rPr>
          <w:sz w:val="18"/>
          <w:szCs w:val="18"/>
        </w:rPr>
        <w:t>Operazione "</w:t>
      </w:r>
      <w:proofErr w:type="spellStart"/>
      <w:r w:rsidRPr="00BD1FCD">
        <w:rPr>
          <w:sz w:val="18"/>
          <w:szCs w:val="18"/>
        </w:rPr>
        <w:t>Leonte</w:t>
      </w:r>
      <w:proofErr w:type="spellEnd"/>
      <w:r w:rsidRPr="00BD1FCD">
        <w:rPr>
          <w:sz w:val="18"/>
          <w:szCs w:val="18"/>
        </w:rPr>
        <w:t xml:space="preserve"> 3" GSA - 6° REMA</w:t>
      </w:r>
    </w:p>
    <w:p w:rsidR="00E93E00" w:rsidRPr="00BD1FCD" w:rsidRDefault="00E93E00" w:rsidP="00E93E00">
      <w:pPr>
        <w:ind w:firstLine="2"/>
        <w:rPr>
          <w:sz w:val="18"/>
          <w:szCs w:val="18"/>
        </w:rPr>
      </w:pPr>
      <w:r w:rsidRPr="00BD1FCD">
        <w:rPr>
          <w:sz w:val="18"/>
          <w:szCs w:val="18"/>
        </w:rPr>
        <w:t xml:space="preserve">Operazione </w:t>
      </w:r>
      <w:proofErr w:type="spellStart"/>
      <w:r w:rsidRPr="00BD1FCD">
        <w:rPr>
          <w:sz w:val="18"/>
          <w:szCs w:val="18"/>
        </w:rPr>
        <w:t>Leonte</w:t>
      </w:r>
      <w:proofErr w:type="spellEnd"/>
      <w:r w:rsidRPr="00BD1FCD">
        <w:rPr>
          <w:sz w:val="18"/>
          <w:szCs w:val="18"/>
        </w:rPr>
        <w:t xml:space="preserve"> 4 Task Force Genio *Comando*</w:t>
      </w:r>
    </w:p>
    <w:p w:rsidR="00E93E00" w:rsidRPr="00BD1FCD" w:rsidRDefault="00E93E00" w:rsidP="00E93E00">
      <w:pPr>
        <w:ind w:firstLine="2"/>
        <w:rPr>
          <w:sz w:val="18"/>
          <w:szCs w:val="18"/>
        </w:rPr>
      </w:pPr>
      <w:r w:rsidRPr="00BD1FCD">
        <w:rPr>
          <w:sz w:val="18"/>
          <w:szCs w:val="18"/>
        </w:rPr>
        <w:t>Operazione "</w:t>
      </w:r>
      <w:proofErr w:type="spellStart"/>
      <w:r w:rsidRPr="00BD1FCD">
        <w:rPr>
          <w:sz w:val="18"/>
          <w:szCs w:val="18"/>
        </w:rPr>
        <w:t>Leonte</w:t>
      </w:r>
      <w:proofErr w:type="spellEnd"/>
      <w:r w:rsidRPr="00BD1FCD">
        <w:rPr>
          <w:sz w:val="18"/>
          <w:szCs w:val="18"/>
        </w:rPr>
        <w:t xml:space="preserve"> 5" </w:t>
      </w:r>
      <w:proofErr w:type="spellStart"/>
      <w:r w:rsidRPr="00BD1FCD">
        <w:rPr>
          <w:sz w:val="18"/>
          <w:szCs w:val="18"/>
        </w:rPr>
        <w:t>Italbatt</w:t>
      </w:r>
      <w:proofErr w:type="spellEnd"/>
      <w:r w:rsidRPr="00BD1FCD">
        <w:rPr>
          <w:sz w:val="18"/>
          <w:szCs w:val="18"/>
        </w:rPr>
        <w:t xml:space="preserve"> 1 HQ – Task Force “Serenissima”</w:t>
      </w:r>
    </w:p>
    <w:p w:rsidR="00E93E00" w:rsidRPr="005E559E" w:rsidRDefault="00E93E00" w:rsidP="00E93E00">
      <w:pPr>
        <w:ind w:firstLine="2"/>
        <w:rPr>
          <w:sz w:val="18"/>
          <w:szCs w:val="18"/>
        </w:rPr>
      </w:pPr>
      <w:r w:rsidRPr="005E559E">
        <w:rPr>
          <w:sz w:val="18"/>
          <w:szCs w:val="18"/>
        </w:rPr>
        <w:t>Operazione “</w:t>
      </w:r>
      <w:proofErr w:type="spellStart"/>
      <w:r w:rsidRPr="005E559E">
        <w:rPr>
          <w:sz w:val="18"/>
          <w:szCs w:val="18"/>
        </w:rPr>
        <w:t>Leonte</w:t>
      </w:r>
      <w:proofErr w:type="spellEnd"/>
      <w:r w:rsidRPr="005E559E">
        <w:rPr>
          <w:sz w:val="18"/>
          <w:szCs w:val="18"/>
        </w:rPr>
        <w:t xml:space="preserve"> 7” </w:t>
      </w:r>
      <w:proofErr w:type="spellStart"/>
      <w:r w:rsidRPr="005E559E">
        <w:rPr>
          <w:sz w:val="18"/>
          <w:szCs w:val="18"/>
        </w:rPr>
        <w:t>Italbatt</w:t>
      </w:r>
      <w:proofErr w:type="spellEnd"/>
      <w:r w:rsidRPr="005E559E">
        <w:rPr>
          <w:sz w:val="18"/>
          <w:szCs w:val="18"/>
        </w:rPr>
        <w:t xml:space="preserve"> 1 HQ – Task Force</w:t>
      </w:r>
    </w:p>
    <w:p w:rsidR="00E93E00" w:rsidRPr="005E559E" w:rsidRDefault="00E93E00" w:rsidP="00E93E00">
      <w:pPr>
        <w:ind w:firstLine="2"/>
        <w:rPr>
          <w:sz w:val="18"/>
          <w:szCs w:val="18"/>
        </w:rPr>
      </w:pPr>
      <w:r w:rsidRPr="005E559E">
        <w:rPr>
          <w:sz w:val="18"/>
          <w:szCs w:val="18"/>
        </w:rPr>
        <w:t>Operazione "</w:t>
      </w:r>
      <w:proofErr w:type="spellStart"/>
      <w:r w:rsidRPr="005E559E">
        <w:rPr>
          <w:sz w:val="18"/>
          <w:szCs w:val="18"/>
        </w:rPr>
        <w:t>Leonte</w:t>
      </w:r>
      <w:proofErr w:type="spellEnd"/>
      <w:r w:rsidRPr="005E559E">
        <w:rPr>
          <w:sz w:val="18"/>
          <w:szCs w:val="18"/>
        </w:rPr>
        <w:t xml:space="preserve"> 6" </w:t>
      </w:r>
      <w:proofErr w:type="spellStart"/>
      <w:r w:rsidRPr="005E559E">
        <w:rPr>
          <w:sz w:val="18"/>
          <w:szCs w:val="18"/>
        </w:rPr>
        <w:t>Italbatt</w:t>
      </w:r>
      <w:proofErr w:type="spellEnd"/>
      <w:r w:rsidRPr="005E559E">
        <w:rPr>
          <w:sz w:val="18"/>
          <w:szCs w:val="18"/>
        </w:rPr>
        <w:t xml:space="preserve"> 1 HQ - Task Force "</w:t>
      </w:r>
      <w:proofErr w:type="spellStart"/>
      <w:r w:rsidRPr="005E559E">
        <w:rPr>
          <w:sz w:val="18"/>
          <w:szCs w:val="18"/>
        </w:rPr>
        <w:t>Eleven</w:t>
      </w:r>
      <w:proofErr w:type="spellEnd"/>
      <w:r w:rsidRPr="005E559E">
        <w:rPr>
          <w:sz w:val="18"/>
          <w:szCs w:val="18"/>
        </w:rPr>
        <w:t xml:space="preserve">" </w:t>
      </w:r>
    </w:p>
    <w:p w:rsidR="00E93E00" w:rsidRPr="005E559E" w:rsidRDefault="00E93E00" w:rsidP="00E93E00">
      <w:pPr>
        <w:ind w:firstLine="2"/>
        <w:rPr>
          <w:sz w:val="18"/>
          <w:szCs w:val="18"/>
        </w:rPr>
      </w:pPr>
      <w:r w:rsidRPr="005E559E">
        <w:rPr>
          <w:sz w:val="18"/>
          <w:szCs w:val="18"/>
        </w:rPr>
        <w:t>Operazione "</w:t>
      </w:r>
      <w:proofErr w:type="spellStart"/>
      <w:r w:rsidRPr="005E559E">
        <w:rPr>
          <w:sz w:val="18"/>
          <w:szCs w:val="18"/>
        </w:rPr>
        <w:t>Leonte</w:t>
      </w:r>
      <w:proofErr w:type="spellEnd"/>
      <w:r w:rsidRPr="005E559E">
        <w:rPr>
          <w:sz w:val="18"/>
          <w:szCs w:val="18"/>
        </w:rPr>
        <w:t xml:space="preserve"> 8" </w:t>
      </w:r>
      <w:proofErr w:type="spellStart"/>
      <w:r w:rsidRPr="005E559E">
        <w:rPr>
          <w:sz w:val="18"/>
          <w:szCs w:val="18"/>
        </w:rPr>
        <w:t>Italian</w:t>
      </w:r>
      <w:proofErr w:type="spellEnd"/>
      <w:r w:rsidRPr="005E559E">
        <w:rPr>
          <w:sz w:val="18"/>
          <w:szCs w:val="18"/>
        </w:rPr>
        <w:t xml:space="preserve"> </w:t>
      </w:r>
      <w:proofErr w:type="spellStart"/>
      <w:r w:rsidRPr="005E559E">
        <w:rPr>
          <w:sz w:val="18"/>
          <w:szCs w:val="18"/>
        </w:rPr>
        <w:t>Engineer</w:t>
      </w:r>
      <w:proofErr w:type="spellEnd"/>
      <w:r w:rsidRPr="005E559E">
        <w:rPr>
          <w:sz w:val="18"/>
          <w:szCs w:val="18"/>
        </w:rPr>
        <w:t xml:space="preserve"> Battalion</w:t>
      </w:r>
    </w:p>
    <w:p w:rsidR="00E93E00" w:rsidRPr="0081309D" w:rsidRDefault="00E93E00" w:rsidP="00E93E00">
      <w:pPr>
        <w:ind w:firstLine="2"/>
        <w:rPr>
          <w:sz w:val="18"/>
          <w:szCs w:val="18"/>
        </w:rPr>
      </w:pPr>
      <w:r w:rsidRPr="0081309D">
        <w:rPr>
          <w:sz w:val="18"/>
          <w:szCs w:val="18"/>
        </w:rPr>
        <w:t>Operazione “</w:t>
      </w:r>
      <w:proofErr w:type="spellStart"/>
      <w:r w:rsidRPr="0081309D">
        <w:rPr>
          <w:sz w:val="18"/>
          <w:szCs w:val="18"/>
        </w:rPr>
        <w:t>Leonte</w:t>
      </w:r>
      <w:proofErr w:type="spellEnd"/>
      <w:r w:rsidRPr="0081309D">
        <w:rPr>
          <w:sz w:val="18"/>
          <w:szCs w:val="18"/>
        </w:rPr>
        <w:t xml:space="preserve"> 9” </w:t>
      </w:r>
      <w:proofErr w:type="spellStart"/>
      <w:r w:rsidRPr="0081309D">
        <w:rPr>
          <w:sz w:val="18"/>
          <w:szCs w:val="18"/>
        </w:rPr>
        <w:t>Italian</w:t>
      </w:r>
      <w:proofErr w:type="spellEnd"/>
      <w:r w:rsidRPr="0081309D">
        <w:rPr>
          <w:sz w:val="18"/>
          <w:szCs w:val="18"/>
        </w:rPr>
        <w:t xml:space="preserve"> </w:t>
      </w:r>
      <w:proofErr w:type="spellStart"/>
      <w:r w:rsidRPr="0081309D">
        <w:rPr>
          <w:sz w:val="18"/>
          <w:szCs w:val="18"/>
        </w:rPr>
        <w:t>Engineer</w:t>
      </w:r>
      <w:proofErr w:type="spellEnd"/>
      <w:r w:rsidRPr="0081309D">
        <w:rPr>
          <w:sz w:val="18"/>
          <w:szCs w:val="18"/>
        </w:rPr>
        <w:t xml:space="preserve"> Battalion</w:t>
      </w:r>
    </w:p>
    <w:p w:rsidR="00E93E00" w:rsidRPr="0081309D" w:rsidRDefault="00E93E00" w:rsidP="00E93E00">
      <w:pPr>
        <w:ind w:firstLine="2"/>
        <w:rPr>
          <w:sz w:val="18"/>
          <w:szCs w:val="18"/>
        </w:rPr>
      </w:pPr>
      <w:r w:rsidRPr="0081309D">
        <w:rPr>
          <w:sz w:val="18"/>
          <w:szCs w:val="18"/>
        </w:rPr>
        <w:lastRenderedPageBreak/>
        <w:t>Operazione "</w:t>
      </w:r>
      <w:proofErr w:type="spellStart"/>
      <w:r w:rsidRPr="0081309D">
        <w:rPr>
          <w:sz w:val="18"/>
          <w:szCs w:val="18"/>
        </w:rPr>
        <w:t>Leonte</w:t>
      </w:r>
      <w:proofErr w:type="spellEnd"/>
      <w:r w:rsidRPr="0081309D">
        <w:rPr>
          <w:sz w:val="18"/>
          <w:szCs w:val="18"/>
        </w:rPr>
        <w:t xml:space="preserve"> 10" </w:t>
      </w:r>
      <w:proofErr w:type="spellStart"/>
      <w:r w:rsidRPr="0081309D">
        <w:rPr>
          <w:sz w:val="18"/>
          <w:szCs w:val="18"/>
        </w:rPr>
        <w:t>Italian</w:t>
      </w:r>
      <w:proofErr w:type="spellEnd"/>
      <w:r w:rsidRPr="0081309D">
        <w:rPr>
          <w:sz w:val="18"/>
          <w:szCs w:val="18"/>
        </w:rPr>
        <w:t xml:space="preserve"> </w:t>
      </w:r>
      <w:proofErr w:type="spellStart"/>
      <w:r w:rsidRPr="0081309D">
        <w:rPr>
          <w:sz w:val="18"/>
          <w:szCs w:val="18"/>
        </w:rPr>
        <w:t>Engineer</w:t>
      </w:r>
      <w:proofErr w:type="spellEnd"/>
      <w:r w:rsidRPr="0081309D">
        <w:rPr>
          <w:sz w:val="18"/>
          <w:szCs w:val="18"/>
        </w:rPr>
        <w:t xml:space="preserve"> Battalion</w:t>
      </w:r>
    </w:p>
    <w:p w:rsidR="00E93E00" w:rsidRPr="005E559E" w:rsidRDefault="00E93E00" w:rsidP="00E93E00">
      <w:pPr>
        <w:ind w:firstLine="2"/>
        <w:rPr>
          <w:sz w:val="18"/>
          <w:szCs w:val="18"/>
          <w:lang w:val="en-GB"/>
        </w:rPr>
      </w:pPr>
      <w:proofErr w:type="spellStart"/>
      <w:r w:rsidRPr="005E559E">
        <w:rPr>
          <w:sz w:val="18"/>
          <w:szCs w:val="18"/>
          <w:lang w:val="en-GB"/>
        </w:rPr>
        <w:t>Operazione</w:t>
      </w:r>
      <w:proofErr w:type="spellEnd"/>
      <w:r w:rsidRPr="005E559E">
        <w:rPr>
          <w:sz w:val="18"/>
          <w:szCs w:val="18"/>
          <w:lang w:val="en-GB"/>
        </w:rPr>
        <w:t xml:space="preserve"> "</w:t>
      </w:r>
      <w:proofErr w:type="spellStart"/>
      <w:r w:rsidRPr="005E559E">
        <w:rPr>
          <w:sz w:val="18"/>
          <w:szCs w:val="18"/>
          <w:lang w:val="en-GB"/>
        </w:rPr>
        <w:t>Leonte</w:t>
      </w:r>
      <w:proofErr w:type="spellEnd"/>
      <w:r w:rsidRPr="005E559E">
        <w:rPr>
          <w:sz w:val="18"/>
          <w:szCs w:val="18"/>
          <w:lang w:val="en-GB"/>
        </w:rPr>
        <w:t xml:space="preserve"> 10" Italian Engineer Battalion S1 Cell</w:t>
      </w:r>
    </w:p>
    <w:p w:rsidR="00E93E00" w:rsidRPr="00BD1FCD" w:rsidRDefault="00E93E00" w:rsidP="00E93E00">
      <w:pPr>
        <w:ind w:firstLine="2"/>
        <w:rPr>
          <w:sz w:val="18"/>
          <w:szCs w:val="18"/>
        </w:rPr>
      </w:pPr>
      <w:r w:rsidRPr="00BD1FCD">
        <w:rPr>
          <w:sz w:val="18"/>
          <w:szCs w:val="18"/>
        </w:rPr>
        <w:t>Operazione "</w:t>
      </w:r>
      <w:proofErr w:type="spellStart"/>
      <w:r w:rsidRPr="00BD1FCD">
        <w:rPr>
          <w:sz w:val="18"/>
          <w:szCs w:val="18"/>
        </w:rPr>
        <w:t>Leonte</w:t>
      </w:r>
      <w:proofErr w:type="spellEnd"/>
      <w:r w:rsidRPr="00BD1FCD">
        <w:rPr>
          <w:sz w:val="18"/>
          <w:szCs w:val="18"/>
        </w:rPr>
        <w:t xml:space="preserve"> 12" Combat </w:t>
      </w:r>
      <w:proofErr w:type="spellStart"/>
      <w:r w:rsidRPr="00BD1FCD">
        <w:rPr>
          <w:sz w:val="18"/>
          <w:szCs w:val="18"/>
        </w:rPr>
        <w:t>Support</w:t>
      </w:r>
      <w:proofErr w:type="spellEnd"/>
      <w:r w:rsidRPr="00BD1FCD">
        <w:rPr>
          <w:sz w:val="18"/>
          <w:szCs w:val="18"/>
        </w:rPr>
        <w:t xml:space="preserve"> Battalion</w:t>
      </w:r>
    </w:p>
    <w:p w:rsidR="00E93E00" w:rsidRPr="00BD1FCD" w:rsidRDefault="00E93E00" w:rsidP="00E93E00">
      <w:pPr>
        <w:ind w:firstLine="2"/>
        <w:rPr>
          <w:sz w:val="18"/>
          <w:szCs w:val="18"/>
        </w:rPr>
      </w:pPr>
      <w:r w:rsidRPr="00BD1FCD">
        <w:rPr>
          <w:sz w:val="18"/>
          <w:szCs w:val="18"/>
        </w:rPr>
        <w:t>Operazione "</w:t>
      </w:r>
      <w:proofErr w:type="spellStart"/>
      <w:r w:rsidRPr="00BD1FCD">
        <w:rPr>
          <w:sz w:val="18"/>
          <w:szCs w:val="18"/>
        </w:rPr>
        <w:t>Leonte</w:t>
      </w:r>
      <w:proofErr w:type="spellEnd"/>
      <w:r w:rsidRPr="00BD1FCD">
        <w:rPr>
          <w:sz w:val="18"/>
          <w:szCs w:val="18"/>
        </w:rPr>
        <w:t xml:space="preserve"> 13" Combat </w:t>
      </w:r>
      <w:proofErr w:type="spellStart"/>
      <w:r w:rsidRPr="00BD1FCD">
        <w:rPr>
          <w:sz w:val="18"/>
          <w:szCs w:val="18"/>
        </w:rPr>
        <w:t>Support</w:t>
      </w:r>
      <w:proofErr w:type="spellEnd"/>
      <w:r w:rsidRPr="00BD1FCD">
        <w:rPr>
          <w:sz w:val="18"/>
          <w:szCs w:val="18"/>
        </w:rPr>
        <w:t xml:space="preserve"> Battalion</w:t>
      </w:r>
    </w:p>
    <w:p w:rsidR="00E93E00" w:rsidRPr="00BD1FCD" w:rsidRDefault="00E93E00" w:rsidP="00E93E00">
      <w:pPr>
        <w:ind w:firstLine="2"/>
        <w:rPr>
          <w:sz w:val="18"/>
          <w:szCs w:val="18"/>
        </w:rPr>
      </w:pPr>
      <w:r w:rsidRPr="00BD1FCD">
        <w:rPr>
          <w:sz w:val="18"/>
          <w:szCs w:val="18"/>
        </w:rPr>
        <w:t>Operazione "</w:t>
      </w:r>
      <w:proofErr w:type="spellStart"/>
      <w:r w:rsidRPr="00BD1FCD">
        <w:rPr>
          <w:sz w:val="18"/>
          <w:szCs w:val="18"/>
        </w:rPr>
        <w:t>Leonte</w:t>
      </w:r>
      <w:proofErr w:type="spellEnd"/>
      <w:r w:rsidRPr="00BD1FCD">
        <w:rPr>
          <w:sz w:val="18"/>
          <w:szCs w:val="18"/>
        </w:rPr>
        <w:t xml:space="preserve"> XIV" Combat </w:t>
      </w:r>
      <w:proofErr w:type="spellStart"/>
      <w:r w:rsidRPr="00BD1FCD">
        <w:rPr>
          <w:sz w:val="18"/>
          <w:szCs w:val="18"/>
        </w:rPr>
        <w:t>Support</w:t>
      </w:r>
      <w:proofErr w:type="spellEnd"/>
      <w:r w:rsidRPr="00BD1FCD">
        <w:rPr>
          <w:sz w:val="18"/>
          <w:szCs w:val="18"/>
        </w:rPr>
        <w:t xml:space="preserve"> Battalion</w:t>
      </w:r>
    </w:p>
    <w:p w:rsidR="00E93E00" w:rsidRDefault="00E93E00" w:rsidP="00E93E00">
      <w:pPr>
        <w:ind w:firstLine="2"/>
        <w:rPr>
          <w:sz w:val="18"/>
          <w:szCs w:val="18"/>
        </w:rPr>
      </w:pPr>
      <w:r w:rsidRPr="00BD1FCD">
        <w:rPr>
          <w:sz w:val="18"/>
          <w:szCs w:val="18"/>
        </w:rPr>
        <w:t xml:space="preserve">Operazione </w:t>
      </w:r>
      <w:proofErr w:type="spellStart"/>
      <w:r w:rsidRPr="00BD1FCD">
        <w:rPr>
          <w:sz w:val="18"/>
          <w:szCs w:val="18"/>
        </w:rPr>
        <w:t>Leonte</w:t>
      </w:r>
      <w:proofErr w:type="spellEnd"/>
      <w:r w:rsidRPr="00BD1FCD">
        <w:rPr>
          <w:sz w:val="18"/>
          <w:szCs w:val="18"/>
        </w:rPr>
        <w:t xml:space="preserve"> XII  G.S.A.  BTG.L. "Ariete"</w:t>
      </w:r>
    </w:p>
    <w:p w:rsidR="00E93E00" w:rsidRPr="00ED4ECC" w:rsidRDefault="00E93E00" w:rsidP="00E93E00">
      <w:pPr>
        <w:ind w:firstLine="2"/>
        <w:rPr>
          <w:color w:val="FF0000"/>
          <w:sz w:val="18"/>
          <w:szCs w:val="18"/>
        </w:rPr>
      </w:pPr>
      <w:r w:rsidRPr="0035218D">
        <w:rPr>
          <w:sz w:val="18"/>
          <w:szCs w:val="18"/>
        </w:rPr>
        <w:t>Operazione “</w:t>
      </w:r>
      <w:proofErr w:type="spellStart"/>
      <w:r w:rsidRPr="0035218D">
        <w:rPr>
          <w:sz w:val="18"/>
          <w:szCs w:val="18"/>
        </w:rPr>
        <w:t>Leonte</w:t>
      </w:r>
      <w:proofErr w:type="spellEnd"/>
      <w:r w:rsidRPr="0035218D">
        <w:rPr>
          <w:sz w:val="18"/>
          <w:szCs w:val="18"/>
        </w:rPr>
        <w:t xml:space="preserve"> XX” Combat </w:t>
      </w:r>
      <w:proofErr w:type="spellStart"/>
      <w:r w:rsidRPr="0035218D">
        <w:rPr>
          <w:sz w:val="18"/>
          <w:szCs w:val="18"/>
        </w:rPr>
        <w:t>Support</w:t>
      </w:r>
      <w:proofErr w:type="spellEnd"/>
      <w:r w:rsidRPr="0035218D">
        <w:rPr>
          <w:sz w:val="18"/>
          <w:szCs w:val="18"/>
        </w:rPr>
        <w:t xml:space="preserve"> Battalion</w:t>
      </w:r>
    </w:p>
    <w:p w:rsidR="00E93E00" w:rsidRPr="00BD1FCD" w:rsidRDefault="00E93E00" w:rsidP="00E93E00">
      <w:pPr>
        <w:ind w:firstLine="2"/>
        <w:rPr>
          <w:sz w:val="18"/>
          <w:szCs w:val="18"/>
        </w:rPr>
      </w:pPr>
      <w:r w:rsidRPr="00BD1FCD">
        <w:rPr>
          <w:sz w:val="18"/>
          <w:szCs w:val="18"/>
        </w:rPr>
        <w:t>Operazione "</w:t>
      </w:r>
      <w:proofErr w:type="spellStart"/>
      <w:r w:rsidRPr="00BD1FCD">
        <w:rPr>
          <w:sz w:val="18"/>
          <w:szCs w:val="18"/>
        </w:rPr>
        <w:t>Leonte</w:t>
      </w:r>
      <w:proofErr w:type="spellEnd"/>
      <w:r w:rsidRPr="00BD1FCD">
        <w:rPr>
          <w:sz w:val="18"/>
          <w:szCs w:val="18"/>
        </w:rPr>
        <w:t>" Libano</w:t>
      </w:r>
    </w:p>
    <w:p w:rsidR="00E93E00" w:rsidRPr="00BD1FCD" w:rsidRDefault="00E93E00" w:rsidP="00E93E00">
      <w:pPr>
        <w:ind w:firstLine="2"/>
        <w:rPr>
          <w:sz w:val="18"/>
          <w:szCs w:val="18"/>
        </w:rPr>
      </w:pPr>
      <w:r w:rsidRPr="00BD1FCD">
        <w:rPr>
          <w:sz w:val="18"/>
          <w:szCs w:val="18"/>
        </w:rPr>
        <w:t>Operazione "</w:t>
      </w:r>
      <w:proofErr w:type="spellStart"/>
      <w:r w:rsidRPr="00BD1FCD">
        <w:rPr>
          <w:sz w:val="18"/>
          <w:szCs w:val="18"/>
        </w:rPr>
        <w:t>Leonte</w:t>
      </w:r>
      <w:proofErr w:type="spellEnd"/>
      <w:r w:rsidRPr="00BD1FCD">
        <w:rPr>
          <w:sz w:val="18"/>
          <w:szCs w:val="18"/>
        </w:rPr>
        <w:t xml:space="preserve">" Libano Comando CSS </w:t>
      </w:r>
      <w:proofErr w:type="spellStart"/>
      <w:r w:rsidRPr="00BD1FCD">
        <w:rPr>
          <w:sz w:val="18"/>
          <w:szCs w:val="18"/>
        </w:rPr>
        <w:t>Bn</w:t>
      </w:r>
      <w:proofErr w:type="spellEnd"/>
      <w:r w:rsidRPr="00BD1FCD">
        <w:rPr>
          <w:sz w:val="18"/>
          <w:szCs w:val="18"/>
        </w:rPr>
        <w:t xml:space="preserve">  C.M.P. - P.G.C. Via Emilia, 270 56100 - Ospedaletto (PI)</w:t>
      </w:r>
    </w:p>
    <w:p w:rsidR="00E93E00" w:rsidRPr="00BD1FCD" w:rsidRDefault="00E93E00" w:rsidP="00E93E00">
      <w:pPr>
        <w:ind w:firstLine="2"/>
        <w:rPr>
          <w:sz w:val="18"/>
          <w:szCs w:val="18"/>
        </w:rPr>
      </w:pPr>
      <w:r w:rsidRPr="00BD1FCD">
        <w:rPr>
          <w:sz w:val="18"/>
          <w:szCs w:val="18"/>
        </w:rPr>
        <w:t>Operazione "</w:t>
      </w:r>
      <w:proofErr w:type="spellStart"/>
      <w:r w:rsidRPr="00BD1FCD">
        <w:rPr>
          <w:sz w:val="18"/>
          <w:szCs w:val="18"/>
        </w:rPr>
        <w:t>Leonte</w:t>
      </w:r>
      <w:proofErr w:type="spellEnd"/>
      <w:r w:rsidRPr="00BD1FCD">
        <w:rPr>
          <w:sz w:val="18"/>
          <w:szCs w:val="18"/>
        </w:rPr>
        <w:t>" Libano ________________C.M.P. - P.G.C. Via Emilia, 270 56100 - Ospedaletto (PI)</w:t>
      </w:r>
    </w:p>
    <w:p w:rsidR="00E93E00" w:rsidRPr="00BD1FCD" w:rsidRDefault="00E93E00" w:rsidP="00E93E00">
      <w:pPr>
        <w:ind w:firstLine="2"/>
        <w:rPr>
          <w:sz w:val="18"/>
          <w:szCs w:val="18"/>
        </w:rPr>
      </w:pPr>
      <w:r w:rsidRPr="00BD1FCD">
        <w:rPr>
          <w:sz w:val="18"/>
          <w:szCs w:val="18"/>
        </w:rPr>
        <w:t xml:space="preserve">Operazione </w:t>
      </w:r>
      <w:proofErr w:type="spellStart"/>
      <w:r w:rsidRPr="00BD1FCD">
        <w:rPr>
          <w:sz w:val="18"/>
          <w:szCs w:val="18"/>
        </w:rPr>
        <w:t>Leonte</w:t>
      </w:r>
      <w:proofErr w:type="spellEnd"/>
      <w:r w:rsidRPr="00BD1FCD">
        <w:rPr>
          <w:sz w:val="18"/>
          <w:szCs w:val="18"/>
        </w:rPr>
        <w:t xml:space="preserve"> - Libano G.S.A. N.P.M.C.  Protocollo Nr. ...... Data ......</w:t>
      </w:r>
    </w:p>
    <w:p w:rsidR="00E93E00" w:rsidRPr="0081309D" w:rsidRDefault="00E93E00" w:rsidP="00E93E00">
      <w:pPr>
        <w:ind w:firstLine="2"/>
        <w:rPr>
          <w:sz w:val="18"/>
          <w:szCs w:val="18"/>
        </w:rPr>
      </w:pPr>
      <w:r w:rsidRPr="0081309D">
        <w:rPr>
          <w:sz w:val="18"/>
          <w:szCs w:val="18"/>
        </w:rPr>
        <w:t xml:space="preserve">Operazione </w:t>
      </w:r>
      <w:proofErr w:type="spellStart"/>
      <w:r w:rsidRPr="0081309D">
        <w:rPr>
          <w:sz w:val="18"/>
          <w:szCs w:val="18"/>
        </w:rPr>
        <w:t>Leonte</w:t>
      </w:r>
      <w:proofErr w:type="spellEnd"/>
      <w:r w:rsidRPr="0081309D">
        <w:rPr>
          <w:sz w:val="18"/>
          <w:szCs w:val="18"/>
        </w:rPr>
        <w:t xml:space="preserve"> </w:t>
      </w:r>
      <w:proofErr w:type="spellStart"/>
      <w:r w:rsidRPr="0081309D">
        <w:rPr>
          <w:sz w:val="18"/>
          <w:szCs w:val="18"/>
        </w:rPr>
        <w:t>Shama</w:t>
      </w:r>
      <w:proofErr w:type="spellEnd"/>
      <w:r w:rsidRPr="0081309D">
        <w:rPr>
          <w:sz w:val="18"/>
          <w:szCs w:val="18"/>
        </w:rPr>
        <w:t xml:space="preserve"> - Libano</w:t>
      </w:r>
    </w:p>
    <w:p w:rsidR="00E93E00" w:rsidRDefault="00E93E00" w:rsidP="00E93E00">
      <w:pPr>
        <w:ind w:firstLine="2"/>
        <w:rPr>
          <w:sz w:val="18"/>
          <w:szCs w:val="18"/>
        </w:rPr>
      </w:pPr>
      <w:r w:rsidRPr="00536C4D">
        <w:rPr>
          <w:sz w:val="18"/>
          <w:szCs w:val="18"/>
        </w:rPr>
        <w:t xml:space="preserve">Operazione </w:t>
      </w:r>
      <w:proofErr w:type="spellStart"/>
      <w:r w:rsidRPr="00536C4D">
        <w:rPr>
          <w:sz w:val="18"/>
          <w:szCs w:val="18"/>
        </w:rPr>
        <w:t>Leonte</w:t>
      </w:r>
      <w:proofErr w:type="spellEnd"/>
      <w:r w:rsidRPr="00536C4D">
        <w:rPr>
          <w:sz w:val="18"/>
          <w:szCs w:val="18"/>
        </w:rPr>
        <w:t xml:space="preserve"> Compagnia ISR</w:t>
      </w:r>
    </w:p>
    <w:p w:rsidR="00E93E00" w:rsidRPr="00536C4D" w:rsidRDefault="00E93E00" w:rsidP="00E93E00">
      <w:pPr>
        <w:ind w:firstLine="2"/>
        <w:rPr>
          <w:sz w:val="18"/>
          <w:szCs w:val="18"/>
        </w:rPr>
      </w:pPr>
      <w:r>
        <w:rPr>
          <w:sz w:val="18"/>
          <w:szCs w:val="18"/>
        </w:rPr>
        <w:t xml:space="preserve">Operazione </w:t>
      </w:r>
      <w:proofErr w:type="spellStart"/>
      <w:r>
        <w:rPr>
          <w:sz w:val="18"/>
          <w:szCs w:val="18"/>
        </w:rPr>
        <w:t>Leonte</w:t>
      </w:r>
      <w:proofErr w:type="spellEnd"/>
      <w:r>
        <w:rPr>
          <w:sz w:val="18"/>
          <w:szCs w:val="18"/>
        </w:rPr>
        <w:t xml:space="preserve"> Gestione Patrimoniale</w:t>
      </w:r>
    </w:p>
    <w:p w:rsidR="00E93E00" w:rsidRPr="00EF42D8" w:rsidRDefault="00E93E00" w:rsidP="00E93E00">
      <w:pPr>
        <w:ind w:firstLine="2"/>
        <w:rPr>
          <w:sz w:val="18"/>
          <w:szCs w:val="18"/>
          <w:lang w:val="en-US"/>
        </w:rPr>
      </w:pPr>
      <w:r w:rsidRPr="00EF42D8">
        <w:rPr>
          <w:sz w:val="18"/>
          <w:szCs w:val="18"/>
          <w:lang w:val="en-US"/>
        </w:rPr>
        <w:t xml:space="preserve">ISR Coy </w:t>
      </w:r>
      <w:proofErr w:type="spellStart"/>
      <w:r w:rsidRPr="00EF42D8">
        <w:rPr>
          <w:sz w:val="18"/>
          <w:szCs w:val="18"/>
          <w:lang w:val="en-US"/>
        </w:rPr>
        <w:t>Comando</w:t>
      </w:r>
      <w:proofErr w:type="spellEnd"/>
    </w:p>
    <w:p w:rsidR="00E93E00" w:rsidRDefault="00E93E00" w:rsidP="00E93E00">
      <w:pPr>
        <w:ind w:firstLine="2"/>
        <w:rPr>
          <w:sz w:val="18"/>
          <w:szCs w:val="18"/>
          <w:lang w:val="en-US"/>
        </w:rPr>
      </w:pPr>
      <w:proofErr w:type="spellStart"/>
      <w:r w:rsidRPr="00BD1FCD">
        <w:rPr>
          <w:sz w:val="18"/>
          <w:szCs w:val="18"/>
          <w:lang w:val="en-US"/>
        </w:rPr>
        <w:t>Unifil</w:t>
      </w:r>
      <w:proofErr w:type="spellEnd"/>
      <w:r w:rsidRPr="00BD1FCD">
        <w:rPr>
          <w:sz w:val="18"/>
          <w:szCs w:val="18"/>
          <w:lang w:val="en-US"/>
        </w:rPr>
        <w:t xml:space="preserve"> Air Operations Chief</w:t>
      </w:r>
    </w:p>
    <w:p w:rsidR="00E93E00" w:rsidRPr="005E559E" w:rsidRDefault="00E93E00" w:rsidP="00E93E00">
      <w:pPr>
        <w:tabs>
          <w:tab w:val="left" w:pos="708"/>
          <w:tab w:val="left" w:pos="1416"/>
          <w:tab w:val="left" w:pos="2124"/>
          <w:tab w:val="left" w:pos="2832"/>
          <w:tab w:val="left" w:pos="3540"/>
          <w:tab w:val="left" w:pos="4248"/>
          <w:tab w:val="left" w:pos="4956"/>
          <w:tab w:val="left" w:pos="5664"/>
          <w:tab w:val="left" w:pos="8490"/>
        </w:tabs>
        <w:rPr>
          <w:sz w:val="18"/>
          <w:szCs w:val="18"/>
          <w:lang w:val="en-GB"/>
        </w:rPr>
      </w:pPr>
      <w:proofErr w:type="spellStart"/>
      <w:r w:rsidRPr="005E559E">
        <w:rPr>
          <w:sz w:val="18"/>
          <w:szCs w:val="18"/>
          <w:lang w:val="en-GB"/>
        </w:rPr>
        <w:t>Unifil</w:t>
      </w:r>
      <w:proofErr w:type="spellEnd"/>
      <w:r w:rsidRPr="005E559E">
        <w:rPr>
          <w:sz w:val="18"/>
          <w:szCs w:val="18"/>
          <w:lang w:val="en-GB"/>
        </w:rPr>
        <w:t xml:space="preserve"> Office of the Force Commander</w:t>
      </w:r>
      <w:r w:rsidRPr="005E559E">
        <w:rPr>
          <w:sz w:val="18"/>
          <w:szCs w:val="18"/>
          <w:lang w:val="en-GB"/>
        </w:rPr>
        <w:tab/>
      </w:r>
    </w:p>
    <w:p w:rsidR="00E93E00" w:rsidRPr="005E559E" w:rsidRDefault="00E93E00" w:rsidP="00E93E00">
      <w:pPr>
        <w:rPr>
          <w:sz w:val="18"/>
          <w:szCs w:val="18"/>
          <w:lang w:val="en-GB"/>
        </w:rPr>
      </w:pPr>
      <w:proofErr w:type="spellStart"/>
      <w:r w:rsidRPr="005E559E">
        <w:rPr>
          <w:sz w:val="18"/>
          <w:szCs w:val="18"/>
          <w:lang w:val="en-GB"/>
        </w:rPr>
        <w:t>Unifil</w:t>
      </w:r>
      <w:proofErr w:type="spellEnd"/>
      <w:r w:rsidRPr="005E559E">
        <w:rPr>
          <w:sz w:val="18"/>
          <w:szCs w:val="18"/>
          <w:lang w:val="en-GB"/>
        </w:rPr>
        <w:t xml:space="preserve"> Office of the Force Commander Major General Claudio Graziano Force Commander </w:t>
      </w:r>
      <w:proofErr w:type="spellStart"/>
      <w:r w:rsidRPr="005E559E">
        <w:rPr>
          <w:sz w:val="18"/>
          <w:szCs w:val="18"/>
          <w:lang w:val="en-GB"/>
        </w:rPr>
        <w:t>Unifil</w:t>
      </w:r>
      <w:proofErr w:type="spellEnd"/>
    </w:p>
    <w:p w:rsidR="00E93E00" w:rsidRPr="005E559E" w:rsidRDefault="00E93E00" w:rsidP="00E93E00">
      <w:pPr>
        <w:rPr>
          <w:sz w:val="18"/>
          <w:szCs w:val="18"/>
          <w:lang w:val="en-GB"/>
        </w:rPr>
      </w:pPr>
      <w:proofErr w:type="spellStart"/>
      <w:r w:rsidRPr="005E559E">
        <w:rPr>
          <w:sz w:val="18"/>
          <w:szCs w:val="18"/>
          <w:lang w:val="en-GB"/>
        </w:rPr>
        <w:t>Unifil</w:t>
      </w:r>
      <w:proofErr w:type="spellEnd"/>
      <w:r w:rsidRPr="005E559E">
        <w:rPr>
          <w:sz w:val="18"/>
          <w:szCs w:val="18"/>
          <w:lang w:val="en-GB"/>
        </w:rPr>
        <w:t xml:space="preserve"> Head of Mission and Force Commander</w:t>
      </w:r>
    </w:p>
    <w:p w:rsidR="00E93E00" w:rsidRDefault="00E93E00" w:rsidP="00E93E00">
      <w:pPr>
        <w:rPr>
          <w:sz w:val="18"/>
          <w:szCs w:val="18"/>
          <w:lang w:val="en-US"/>
        </w:rPr>
      </w:pPr>
      <w:proofErr w:type="spellStart"/>
      <w:r w:rsidRPr="00BD1FCD">
        <w:rPr>
          <w:sz w:val="18"/>
          <w:szCs w:val="18"/>
          <w:lang w:val="en-US"/>
        </w:rPr>
        <w:t>Unifil</w:t>
      </w:r>
      <w:proofErr w:type="spellEnd"/>
      <w:r w:rsidRPr="00BD1FCD">
        <w:rPr>
          <w:sz w:val="18"/>
          <w:szCs w:val="18"/>
          <w:lang w:val="en-US"/>
        </w:rPr>
        <w:t xml:space="preserve"> Mail Room</w:t>
      </w:r>
    </w:p>
    <w:p w:rsidR="00E93E00" w:rsidRPr="00BD1FCD" w:rsidRDefault="00E93E00" w:rsidP="00E93E00">
      <w:pPr>
        <w:rPr>
          <w:sz w:val="18"/>
          <w:szCs w:val="18"/>
          <w:lang w:val="en-US"/>
        </w:rPr>
      </w:pPr>
      <w:proofErr w:type="spellStart"/>
      <w:r>
        <w:rPr>
          <w:sz w:val="18"/>
          <w:szCs w:val="18"/>
          <w:lang w:val="en-US"/>
        </w:rPr>
        <w:t>Unifil</w:t>
      </w:r>
      <w:proofErr w:type="spellEnd"/>
      <w:r>
        <w:rPr>
          <w:sz w:val="18"/>
          <w:szCs w:val="18"/>
          <w:lang w:val="en-US"/>
        </w:rPr>
        <w:t xml:space="preserve"> Chief </w:t>
      </w:r>
      <w:proofErr w:type="spellStart"/>
      <w:r>
        <w:rPr>
          <w:sz w:val="18"/>
          <w:szCs w:val="18"/>
          <w:lang w:val="en-US"/>
        </w:rPr>
        <w:t>Noc</w:t>
      </w:r>
      <w:proofErr w:type="spellEnd"/>
    </w:p>
    <w:p w:rsidR="00E93E00" w:rsidRPr="00BD1FCD" w:rsidRDefault="00E93E00" w:rsidP="00E93E00">
      <w:pPr>
        <w:rPr>
          <w:sz w:val="18"/>
          <w:szCs w:val="18"/>
          <w:lang w:val="en-US"/>
        </w:rPr>
      </w:pPr>
      <w:proofErr w:type="spellStart"/>
      <w:r w:rsidRPr="00BD1FCD">
        <w:rPr>
          <w:sz w:val="18"/>
          <w:szCs w:val="18"/>
          <w:lang w:val="en-US"/>
        </w:rPr>
        <w:t>Unifil</w:t>
      </w:r>
      <w:proofErr w:type="spellEnd"/>
      <w:r w:rsidRPr="00BD1FCD">
        <w:rPr>
          <w:sz w:val="18"/>
          <w:szCs w:val="18"/>
          <w:lang w:val="en-US"/>
        </w:rPr>
        <w:t xml:space="preserve"> Public Information Office</w:t>
      </w:r>
    </w:p>
    <w:p w:rsidR="00E93E00" w:rsidRPr="00BD1FCD" w:rsidRDefault="00E93E00" w:rsidP="00E93E00">
      <w:pPr>
        <w:ind w:firstLine="2"/>
        <w:rPr>
          <w:sz w:val="18"/>
          <w:szCs w:val="18"/>
          <w:lang w:val="en-US"/>
        </w:rPr>
      </w:pPr>
      <w:proofErr w:type="spellStart"/>
      <w:r w:rsidRPr="00BD1FCD">
        <w:rPr>
          <w:sz w:val="18"/>
          <w:szCs w:val="18"/>
          <w:lang w:val="en-US"/>
        </w:rPr>
        <w:t>Unifil</w:t>
      </w:r>
      <w:proofErr w:type="spellEnd"/>
      <w:r w:rsidRPr="00BD1FCD">
        <w:rPr>
          <w:sz w:val="18"/>
          <w:szCs w:val="18"/>
          <w:lang w:val="en-US"/>
        </w:rPr>
        <w:t xml:space="preserve"> Sector West the Commander</w:t>
      </w:r>
    </w:p>
    <w:p w:rsidR="00E93E00" w:rsidRPr="005E559E" w:rsidRDefault="00E93E00" w:rsidP="00E93E00">
      <w:pPr>
        <w:ind w:firstLine="2"/>
        <w:rPr>
          <w:sz w:val="18"/>
          <w:szCs w:val="18"/>
          <w:lang w:val="en-US"/>
        </w:rPr>
      </w:pPr>
      <w:proofErr w:type="spellStart"/>
      <w:r w:rsidRPr="005E559E">
        <w:rPr>
          <w:sz w:val="18"/>
          <w:szCs w:val="18"/>
          <w:lang w:val="en-US"/>
        </w:rPr>
        <w:t>Unifil</w:t>
      </w:r>
      <w:proofErr w:type="spellEnd"/>
      <w:r w:rsidRPr="005E559E">
        <w:rPr>
          <w:sz w:val="18"/>
          <w:szCs w:val="18"/>
          <w:lang w:val="en-US"/>
        </w:rPr>
        <w:t xml:space="preserve"> Sector West Commander’s Office</w:t>
      </w:r>
    </w:p>
    <w:p w:rsidR="00E93E00" w:rsidRDefault="00E93E00" w:rsidP="00E93E00">
      <w:pPr>
        <w:ind w:firstLine="2"/>
        <w:rPr>
          <w:sz w:val="18"/>
          <w:szCs w:val="18"/>
          <w:lang w:val="en-US"/>
        </w:rPr>
      </w:pPr>
      <w:proofErr w:type="spellStart"/>
      <w:r w:rsidRPr="005E559E">
        <w:rPr>
          <w:sz w:val="18"/>
          <w:szCs w:val="18"/>
          <w:lang w:val="en-US"/>
        </w:rPr>
        <w:t>Unifil</w:t>
      </w:r>
      <w:proofErr w:type="spellEnd"/>
      <w:r w:rsidRPr="005E559E">
        <w:rPr>
          <w:sz w:val="18"/>
          <w:szCs w:val="18"/>
          <w:lang w:val="en-US"/>
        </w:rPr>
        <w:t xml:space="preserve"> Sector West – Commander</w:t>
      </w:r>
    </w:p>
    <w:p w:rsidR="00E93E00" w:rsidRPr="007968DD" w:rsidRDefault="00E93E00" w:rsidP="00E93E00">
      <w:pPr>
        <w:ind w:firstLine="2"/>
        <w:rPr>
          <w:sz w:val="18"/>
          <w:szCs w:val="18"/>
          <w:lang w:val="en-US"/>
        </w:rPr>
      </w:pPr>
      <w:proofErr w:type="spellStart"/>
      <w:r w:rsidRPr="007968DD">
        <w:rPr>
          <w:sz w:val="18"/>
          <w:szCs w:val="18"/>
          <w:lang w:val="en-US"/>
        </w:rPr>
        <w:t>Unifil</w:t>
      </w:r>
      <w:proofErr w:type="spellEnd"/>
      <w:r w:rsidRPr="007968DD">
        <w:rPr>
          <w:sz w:val="18"/>
          <w:szCs w:val="18"/>
          <w:lang w:val="en-US"/>
        </w:rPr>
        <w:t xml:space="preserve"> Sector West Chief of Staff's Office</w:t>
      </w:r>
    </w:p>
    <w:p w:rsidR="00E93E00" w:rsidRPr="00BD1FCD" w:rsidRDefault="00E93E00" w:rsidP="00E93E00">
      <w:pPr>
        <w:ind w:firstLine="2"/>
        <w:rPr>
          <w:sz w:val="18"/>
          <w:szCs w:val="18"/>
        </w:rPr>
      </w:pPr>
      <w:proofErr w:type="spellStart"/>
      <w:r w:rsidRPr="00BD1FCD">
        <w:rPr>
          <w:sz w:val="18"/>
          <w:szCs w:val="18"/>
        </w:rPr>
        <w:t>Unifil</w:t>
      </w:r>
      <w:proofErr w:type="spellEnd"/>
      <w:r w:rsidRPr="00BD1FCD">
        <w:rPr>
          <w:sz w:val="18"/>
          <w:szCs w:val="18"/>
        </w:rPr>
        <w:t xml:space="preserve"> Sector West Centro Amministrativo d'Intendenza</w:t>
      </w:r>
    </w:p>
    <w:p w:rsidR="00E93E00" w:rsidRPr="00BD1FCD" w:rsidRDefault="00E93E00" w:rsidP="00E93E00">
      <w:pPr>
        <w:ind w:firstLine="2"/>
        <w:rPr>
          <w:sz w:val="18"/>
          <w:szCs w:val="18"/>
        </w:rPr>
      </w:pPr>
      <w:proofErr w:type="spellStart"/>
      <w:r w:rsidRPr="005E559E">
        <w:rPr>
          <w:sz w:val="18"/>
          <w:szCs w:val="18"/>
          <w:lang w:val="en-US"/>
        </w:rPr>
        <w:t>Unifil</w:t>
      </w:r>
      <w:proofErr w:type="spellEnd"/>
      <w:r w:rsidRPr="005E559E">
        <w:rPr>
          <w:sz w:val="18"/>
          <w:szCs w:val="18"/>
          <w:lang w:val="en-US"/>
        </w:rPr>
        <w:t xml:space="preserve"> Sector West C.A.I. Data .... </w:t>
      </w:r>
      <w:r w:rsidRPr="00BD1FCD">
        <w:rPr>
          <w:sz w:val="18"/>
          <w:szCs w:val="18"/>
        </w:rPr>
        <w:t>Nr. .... Cl. ....</w:t>
      </w:r>
    </w:p>
    <w:p w:rsidR="00E93E00" w:rsidRDefault="00E93E00" w:rsidP="00E93E00">
      <w:pPr>
        <w:ind w:firstLine="2"/>
        <w:rPr>
          <w:sz w:val="18"/>
          <w:szCs w:val="18"/>
        </w:rPr>
      </w:pPr>
      <w:proofErr w:type="spellStart"/>
      <w:r w:rsidRPr="005E559E">
        <w:rPr>
          <w:sz w:val="18"/>
          <w:szCs w:val="18"/>
        </w:rPr>
        <w:t>Unifil</w:t>
      </w:r>
      <w:proofErr w:type="spellEnd"/>
      <w:r w:rsidRPr="005E559E">
        <w:rPr>
          <w:sz w:val="18"/>
          <w:szCs w:val="18"/>
        </w:rPr>
        <w:t xml:space="preserve"> Sector West</w:t>
      </w:r>
      <w:r>
        <w:rPr>
          <w:sz w:val="18"/>
          <w:szCs w:val="18"/>
        </w:rPr>
        <w:t xml:space="preserve"> * Ufficio Assistenza Spirituale* Il Cappellano Militare</w:t>
      </w:r>
    </w:p>
    <w:p w:rsidR="00E93E00" w:rsidRPr="00CE3DB4" w:rsidRDefault="00E93E00" w:rsidP="00E93E00">
      <w:pPr>
        <w:rPr>
          <w:sz w:val="18"/>
          <w:szCs w:val="18"/>
          <w:lang w:val="en-US"/>
        </w:rPr>
      </w:pPr>
      <w:r>
        <w:rPr>
          <w:sz w:val="18"/>
          <w:szCs w:val="18"/>
          <w:lang w:val="en-US"/>
        </w:rPr>
        <w:t xml:space="preserve">UNIFIL Sector West Commander’s Office </w:t>
      </w:r>
      <w:r w:rsidRPr="008016D2">
        <w:rPr>
          <w:sz w:val="18"/>
          <w:szCs w:val="18"/>
          <w:lang w:val="en-US"/>
        </w:rPr>
        <w:t xml:space="preserve">United Nations Interim Force in Lebanon  UNIFIL   </w:t>
      </w:r>
    </w:p>
    <w:p w:rsidR="00E93E00" w:rsidRPr="00C5393B" w:rsidRDefault="00E93E00" w:rsidP="00E93E00">
      <w:pPr>
        <w:ind w:firstLine="2"/>
        <w:rPr>
          <w:sz w:val="18"/>
          <w:szCs w:val="18"/>
          <w:lang w:val="en-US"/>
        </w:rPr>
      </w:pPr>
      <w:r>
        <w:rPr>
          <w:sz w:val="18"/>
          <w:szCs w:val="18"/>
          <w:lang w:val="en-US"/>
        </w:rPr>
        <w:t xml:space="preserve">UNIFIL Sector West Chief of Staff’s Office </w:t>
      </w:r>
      <w:r w:rsidRPr="008016D2">
        <w:rPr>
          <w:sz w:val="18"/>
          <w:szCs w:val="18"/>
          <w:lang w:val="en-US"/>
        </w:rPr>
        <w:t xml:space="preserve">United Nations Interim Force in Lebanon  UNIFIL   </w:t>
      </w:r>
    </w:p>
    <w:p w:rsidR="00E93E00" w:rsidRDefault="00E93E00" w:rsidP="00E93E00">
      <w:pPr>
        <w:ind w:firstLine="2"/>
        <w:rPr>
          <w:sz w:val="18"/>
          <w:szCs w:val="18"/>
          <w:lang w:val="en-US"/>
        </w:rPr>
      </w:pPr>
      <w:r w:rsidRPr="005E559E">
        <w:rPr>
          <w:sz w:val="18"/>
          <w:szCs w:val="18"/>
          <w:lang w:val="en-US"/>
        </w:rPr>
        <w:t>UNIFIL HQ IT-SNR</w:t>
      </w:r>
    </w:p>
    <w:p w:rsidR="00E93E00" w:rsidRPr="007968DD" w:rsidRDefault="00E93E00" w:rsidP="00E93E00">
      <w:pPr>
        <w:ind w:firstLine="2"/>
        <w:rPr>
          <w:sz w:val="18"/>
          <w:szCs w:val="18"/>
          <w:lang w:val="en-US"/>
        </w:rPr>
      </w:pPr>
      <w:r w:rsidRPr="007968DD">
        <w:rPr>
          <w:sz w:val="18"/>
          <w:szCs w:val="18"/>
          <w:lang w:val="en-US"/>
        </w:rPr>
        <w:t>UNIFIL HQ FPM</w:t>
      </w:r>
    </w:p>
    <w:p w:rsidR="00E93E00" w:rsidRPr="00BD1FCD" w:rsidRDefault="00E93E00" w:rsidP="00E93E00">
      <w:pPr>
        <w:ind w:firstLine="2"/>
        <w:rPr>
          <w:sz w:val="18"/>
          <w:szCs w:val="18"/>
        </w:rPr>
      </w:pPr>
      <w:r w:rsidRPr="00BD1FCD">
        <w:rPr>
          <w:sz w:val="18"/>
          <w:szCs w:val="18"/>
        </w:rPr>
        <w:t>Contingente Italiano in Libano Raggruppamento</w:t>
      </w:r>
    </w:p>
    <w:p w:rsidR="00E93E00" w:rsidRPr="00BD1FCD" w:rsidRDefault="00E93E00" w:rsidP="00E93E00">
      <w:pPr>
        <w:ind w:firstLine="2"/>
        <w:rPr>
          <w:sz w:val="18"/>
          <w:szCs w:val="18"/>
        </w:rPr>
      </w:pPr>
      <w:r w:rsidRPr="00BD1FCD">
        <w:rPr>
          <w:sz w:val="18"/>
          <w:szCs w:val="18"/>
        </w:rPr>
        <w:t xml:space="preserve">Contingente </w:t>
      </w:r>
      <w:proofErr w:type="spellStart"/>
      <w:r w:rsidRPr="00BD1FCD">
        <w:rPr>
          <w:sz w:val="18"/>
          <w:szCs w:val="18"/>
        </w:rPr>
        <w:t>Italia_Unifil</w:t>
      </w:r>
      <w:proofErr w:type="spellEnd"/>
    </w:p>
    <w:p w:rsidR="00E93E00" w:rsidRPr="00BD1FCD" w:rsidRDefault="00E93E00" w:rsidP="00E93E00">
      <w:pPr>
        <w:ind w:firstLine="2"/>
        <w:rPr>
          <w:sz w:val="18"/>
          <w:szCs w:val="18"/>
        </w:rPr>
      </w:pPr>
      <w:r w:rsidRPr="00BD1FCD">
        <w:rPr>
          <w:sz w:val="18"/>
          <w:szCs w:val="18"/>
        </w:rPr>
        <w:t xml:space="preserve">Contingente Italiano - Supporto Nazionale </w:t>
      </w:r>
      <w:proofErr w:type="spellStart"/>
      <w:r w:rsidRPr="00BD1FCD">
        <w:rPr>
          <w:sz w:val="18"/>
          <w:szCs w:val="18"/>
        </w:rPr>
        <w:t>Naqura</w:t>
      </w:r>
      <w:proofErr w:type="spellEnd"/>
    </w:p>
    <w:p w:rsidR="00E93E00" w:rsidRDefault="00E93E00" w:rsidP="00E93E00">
      <w:pPr>
        <w:ind w:firstLine="2"/>
        <w:rPr>
          <w:sz w:val="18"/>
          <w:szCs w:val="18"/>
        </w:rPr>
      </w:pPr>
      <w:r w:rsidRPr="005E559E">
        <w:rPr>
          <w:sz w:val="18"/>
          <w:szCs w:val="18"/>
        </w:rPr>
        <w:t>Comando Contingente Nazionale Libano</w:t>
      </w:r>
    </w:p>
    <w:p w:rsidR="00E93E00" w:rsidRDefault="00E93E00" w:rsidP="00E93E00">
      <w:pPr>
        <w:ind w:firstLine="2"/>
        <w:rPr>
          <w:sz w:val="18"/>
          <w:szCs w:val="18"/>
        </w:rPr>
      </w:pPr>
      <w:r w:rsidRPr="007968DD">
        <w:rPr>
          <w:sz w:val="18"/>
          <w:szCs w:val="18"/>
        </w:rPr>
        <w:t xml:space="preserve">Comando Contingente Italiano </w:t>
      </w:r>
      <w:proofErr w:type="spellStart"/>
      <w:r w:rsidRPr="007968DD">
        <w:rPr>
          <w:sz w:val="18"/>
          <w:szCs w:val="18"/>
        </w:rPr>
        <w:t>Naqoura</w:t>
      </w:r>
      <w:proofErr w:type="spellEnd"/>
      <w:r w:rsidRPr="007968DD">
        <w:rPr>
          <w:sz w:val="18"/>
          <w:szCs w:val="18"/>
        </w:rPr>
        <w:t xml:space="preserve"> Libano</w:t>
      </w:r>
    </w:p>
    <w:p w:rsidR="00E93E00" w:rsidRPr="007968DD" w:rsidRDefault="00E93E00" w:rsidP="00E93E00">
      <w:pPr>
        <w:ind w:firstLine="2"/>
        <w:rPr>
          <w:sz w:val="18"/>
          <w:szCs w:val="18"/>
        </w:rPr>
      </w:pPr>
      <w:r w:rsidRPr="007968DD">
        <w:rPr>
          <w:sz w:val="18"/>
          <w:szCs w:val="18"/>
        </w:rPr>
        <w:t>Comando Contingente Italiano</w:t>
      </w:r>
      <w:r>
        <w:rPr>
          <w:sz w:val="18"/>
          <w:szCs w:val="18"/>
        </w:rPr>
        <w:t xml:space="preserve"> Joint </w:t>
      </w:r>
      <w:proofErr w:type="spellStart"/>
      <w:r>
        <w:rPr>
          <w:sz w:val="18"/>
          <w:szCs w:val="18"/>
        </w:rPr>
        <w:t>Multimodal</w:t>
      </w:r>
      <w:proofErr w:type="spellEnd"/>
      <w:r>
        <w:rPr>
          <w:sz w:val="18"/>
          <w:szCs w:val="18"/>
        </w:rPr>
        <w:t xml:space="preserve"> Operations Unit Comando</w:t>
      </w:r>
    </w:p>
    <w:p w:rsidR="00E93E00" w:rsidRPr="00BD1FCD" w:rsidRDefault="00E93E00" w:rsidP="00E93E00">
      <w:pPr>
        <w:ind w:firstLine="2"/>
        <w:rPr>
          <w:sz w:val="18"/>
          <w:szCs w:val="18"/>
        </w:rPr>
      </w:pPr>
      <w:r w:rsidRPr="00BD1FCD">
        <w:rPr>
          <w:sz w:val="18"/>
          <w:szCs w:val="18"/>
        </w:rPr>
        <w:t xml:space="preserve">Comando </w:t>
      </w:r>
      <w:proofErr w:type="spellStart"/>
      <w:r w:rsidRPr="00BD1FCD">
        <w:rPr>
          <w:sz w:val="18"/>
          <w:szCs w:val="18"/>
        </w:rPr>
        <w:t>Italbatt</w:t>
      </w:r>
      <w:proofErr w:type="spellEnd"/>
      <w:r w:rsidRPr="00BD1FCD">
        <w:rPr>
          <w:sz w:val="18"/>
          <w:szCs w:val="18"/>
        </w:rPr>
        <w:t xml:space="preserve"> 1</w:t>
      </w:r>
    </w:p>
    <w:p w:rsidR="00E93E00" w:rsidRPr="00BD1FCD" w:rsidRDefault="00E93E00" w:rsidP="00E93E00">
      <w:pPr>
        <w:ind w:firstLine="2"/>
        <w:rPr>
          <w:sz w:val="18"/>
          <w:szCs w:val="18"/>
        </w:rPr>
      </w:pPr>
      <w:r w:rsidRPr="00BD1FCD">
        <w:rPr>
          <w:sz w:val="18"/>
          <w:szCs w:val="18"/>
        </w:rPr>
        <w:t>Comando Reggimento “Genova Cavalleria” (4^) Cellula S1</w:t>
      </w:r>
    </w:p>
    <w:p w:rsidR="00E93E00" w:rsidRPr="00BD1FCD" w:rsidRDefault="00E93E00" w:rsidP="00E93E00">
      <w:pPr>
        <w:ind w:firstLine="2"/>
        <w:rPr>
          <w:sz w:val="18"/>
          <w:szCs w:val="18"/>
        </w:rPr>
      </w:pPr>
      <w:r w:rsidRPr="00BD1FCD">
        <w:rPr>
          <w:sz w:val="18"/>
          <w:szCs w:val="18"/>
        </w:rPr>
        <w:t>Comando 8° Reggimento Bersaglieri</w:t>
      </w:r>
    </w:p>
    <w:p w:rsidR="00E93E00" w:rsidRPr="00BD1FCD" w:rsidRDefault="00E93E00" w:rsidP="00E93E00">
      <w:pPr>
        <w:ind w:firstLine="2"/>
        <w:rPr>
          <w:sz w:val="18"/>
          <w:szCs w:val="18"/>
        </w:rPr>
      </w:pPr>
      <w:r w:rsidRPr="00BD1FCD">
        <w:rPr>
          <w:sz w:val="18"/>
          <w:szCs w:val="18"/>
        </w:rPr>
        <w:t>Comando 8° Reggimento Bersaglieri - Servizio Certificativo</w:t>
      </w:r>
    </w:p>
    <w:p w:rsidR="00E93E00" w:rsidRPr="005E559E" w:rsidRDefault="00E93E00" w:rsidP="00E93E00">
      <w:pPr>
        <w:ind w:firstLine="2"/>
        <w:rPr>
          <w:sz w:val="18"/>
          <w:szCs w:val="18"/>
        </w:rPr>
      </w:pPr>
      <w:r w:rsidRPr="005E559E">
        <w:rPr>
          <w:sz w:val="18"/>
          <w:szCs w:val="18"/>
        </w:rPr>
        <w:t xml:space="preserve">Comando CSS </w:t>
      </w:r>
      <w:proofErr w:type="spellStart"/>
      <w:r w:rsidRPr="005E559E">
        <w:rPr>
          <w:sz w:val="18"/>
          <w:szCs w:val="18"/>
        </w:rPr>
        <w:t>Bn</w:t>
      </w:r>
      <w:proofErr w:type="spellEnd"/>
    </w:p>
    <w:p w:rsidR="00E93E00" w:rsidRPr="005E559E" w:rsidRDefault="00E93E00" w:rsidP="00E93E00">
      <w:pPr>
        <w:ind w:firstLine="2"/>
        <w:rPr>
          <w:sz w:val="18"/>
          <w:szCs w:val="18"/>
        </w:rPr>
      </w:pPr>
      <w:r w:rsidRPr="005E559E">
        <w:rPr>
          <w:sz w:val="18"/>
          <w:szCs w:val="18"/>
        </w:rPr>
        <w:t xml:space="preserve">Comando CSS </w:t>
      </w:r>
      <w:proofErr w:type="spellStart"/>
      <w:r w:rsidRPr="005E559E">
        <w:rPr>
          <w:sz w:val="18"/>
          <w:szCs w:val="18"/>
        </w:rPr>
        <w:t>Bn</w:t>
      </w:r>
      <w:proofErr w:type="spellEnd"/>
      <w:r w:rsidRPr="005E559E">
        <w:rPr>
          <w:sz w:val="18"/>
          <w:szCs w:val="18"/>
        </w:rPr>
        <w:t xml:space="preserve"> Operazione </w:t>
      </w:r>
      <w:proofErr w:type="spellStart"/>
      <w:r w:rsidRPr="005E559E">
        <w:rPr>
          <w:sz w:val="18"/>
          <w:szCs w:val="18"/>
        </w:rPr>
        <w:t>Leonte</w:t>
      </w:r>
      <w:proofErr w:type="spellEnd"/>
      <w:r w:rsidRPr="005E559E">
        <w:rPr>
          <w:sz w:val="18"/>
          <w:szCs w:val="18"/>
        </w:rPr>
        <w:t xml:space="preserve"> G.S.A. 1° RE.TRA Comando</w:t>
      </w:r>
    </w:p>
    <w:p w:rsidR="00E93E00" w:rsidRPr="00BD1FCD" w:rsidRDefault="00E93E00" w:rsidP="00E93E00">
      <w:pPr>
        <w:ind w:firstLine="2"/>
        <w:rPr>
          <w:sz w:val="18"/>
          <w:szCs w:val="18"/>
        </w:rPr>
      </w:pPr>
      <w:r w:rsidRPr="00BD1FCD">
        <w:rPr>
          <w:sz w:val="18"/>
          <w:szCs w:val="18"/>
        </w:rPr>
        <w:t>Comando G.S.A.</w:t>
      </w:r>
    </w:p>
    <w:p w:rsidR="00E93E00" w:rsidRPr="00BD1FCD" w:rsidRDefault="00E93E00" w:rsidP="00E93E00">
      <w:pPr>
        <w:ind w:firstLine="2"/>
        <w:rPr>
          <w:sz w:val="18"/>
          <w:szCs w:val="18"/>
        </w:rPr>
      </w:pPr>
      <w:r w:rsidRPr="00BD1FCD">
        <w:rPr>
          <w:sz w:val="18"/>
          <w:szCs w:val="18"/>
        </w:rPr>
        <w:t xml:space="preserve">Comando Nizza </w:t>
      </w:r>
      <w:proofErr w:type="spellStart"/>
      <w:r w:rsidRPr="00BD1FCD">
        <w:rPr>
          <w:sz w:val="18"/>
          <w:szCs w:val="18"/>
        </w:rPr>
        <w:t>Italbatt</w:t>
      </w:r>
      <w:proofErr w:type="spellEnd"/>
    </w:p>
    <w:p w:rsidR="00E93E00" w:rsidRPr="00BD1FCD" w:rsidRDefault="00E93E00" w:rsidP="00E93E00">
      <w:pPr>
        <w:ind w:firstLine="2"/>
        <w:rPr>
          <w:sz w:val="18"/>
          <w:szCs w:val="18"/>
        </w:rPr>
      </w:pPr>
      <w:r w:rsidRPr="00BD1FCD">
        <w:rPr>
          <w:sz w:val="18"/>
          <w:szCs w:val="18"/>
        </w:rPr>
        <w:t xml:space="preserve">Combat Service </w:t>
      </w:r>
      <w:proofErr w:type="spellStart"/>
      <w:r w:rsidRPr="00BD1FCD">
        <w:rPr>
          <w:sz w:val="18"/>
          <w:szCs w:val="18"/>
        </w:rPr>
        <w:t>Support</w:t>
      </w:r>
      <w:proofErr w:type="spellEnd"/>
      <w:r w:rsidRPr="00BD1FCD">
        <w:rPr>
          <w:sz w:val="18"/>
          <w:szCs w:val="18"/>
        </w:rPr>
        <w:t xml:space="preserve"> BN</w:t>
      </w:r>
    </w:p>
    <w:p w:rsidR="00E93E00" w:rsidRPr="005E559E" w:rsidRDefault="00E93E00" w:rsidP="00E93E00">
      <w:pPr>
        <w:ind w:firstLine="2"/>
        <w:rPr>
          <w:sz w:val="18"/>
          <w:szCs w:val="18"/>
        </w:rPr>
      </w:pPr>
      <w:r w:rsidRPr="005E559E">
        <w:rPr>
          <w:sz w:val="18"/>
          <w:szCs w:val="18"/>
        </w:rPr>
        <w:t>Ufficio Postale Contingente Italiano</w:t>
      </w:r>
    </w:p>
    <w:p w:rsidR="00E93E00" w:rsidRPr="005E559E" w:rsidRDefault="00E93E00" w:rsidP="00E93E00">
      <w:pPr>
        <w:ind w:firstLine="2"/>
        <w:rPr>
          <w:sz w:val="18"/>
          <w:szCs w:val="18"/>
        </w:rPr>
      </w:pPr>
      <w:r w:rsidRPr="005E559E">
        <w:rPr>
          <w:sz w:val="18"/>
          <w:szCs w:val="18"/>
        </w:rPr>
        <w:t>Centro Postale Militare Libano</w:t>
      </w:r>
    </w:p>
    <w:p w:rsidR="00E93E00" w:rsidRPr="0081309D" w:rsidRDefault="00E93E00" w:rsidP="00E93E00">
      <w:pPr>
        <w:ind w:firstLine="2"/>
        <w:rPr>
          <w:sz w:val="18"/>
          <w:szCs w:val="18"/>
        </w:rPr>
      </w:pPr>
      <w:r w:rsidRPr="0081309D">
        <w:rPr>
          <w:sz w:val="18"/>
          <w:szCs w:val="18"/>
        </w:rPr>
        <w:t>Centro Amministrativo d'Intendenza Libano</w:t>
      </w:r>
    </w:p>
    <w:p w:rsidR="00E93E00" w:rsidRPr="00BD1FCD" w:rsidRDefault="00E93E00" w:rsidP="00E93E00">
      <w:pPr>
        <w:ind w:firstLine="2"/>
        <w:rPr>
          <w:sz w:val="18"/>
          <w:szCs w:val="18"/>
        </w:rPr>
      </w:pPr>
      <w:r w:rsidRPr="00BD1FCD">
        <w:rPr>
          <w:sz w:val="18"/>
          <w:szCs w:val="18"/>
        </w:rPr>
        <w:t>Reparto Comando e Supporti Tattici "Garibaldi" - Comando</w:t>
      </w:r>
    </w:p>
    <w:p w:rsidR="00E93E00" w:rsidRPr="005E559E" w:rsidRDefault="00E93E00" w:rsidP="00E93E00">
      <w:pPr>
        <w:ind w:firstLine="2"/>
        <w:rPr>
          <w:sz w:val="18"/>
          <w:szCs w:val="18"/>
        </w:rPr>
      </w:pPr>
      <w:r w:rsidRPr="005E559E">
        <w:rPr>
          <w:sz w:val="18"/>
          <w:szCs w:val="18"/>
        </w:rPr>
        <w:t>Reggimento Savoia Cavalleria (3°) il Comandante</w:t>
      </w:r>
    </w:p>
    <w:p w:rsidR="00E93E00" w:rsidRPr="005E559E" w:rsidRDefault="00E93E00" w:rsidP="00E93E00">
      <w:pPr>
        <w:ind w:firstLine="2"/>
        <w:rPr>
          <w:sz w:val="18"/>
          <w:szCs w:val="18"/>
        </w:rPr>
      </w:pPr>
      <w:r w:rsidRPr="005E559E">
        <w:rPr>
          <w:sz w:val="18"/>
          <w:szCs w:val="18"/>
        </w:rPr>
        <w:t>Reggimento “Lancieri di Novara” (5°)</w:t>
      </w:r>
    </w:p>
    <w:p w:rsidR="00E93E00" w:rsidRPr="005E559E" w:rsidRDefault="00E93E00" w:rsidP="00E93E00">
      <w:pPr>
        <w:ind w:firstLine="2"/>
        <w:rPr>
          <w:sz w:val="18"/>
          <w:szCs w:val="18"/>
        </w:rPr>
      </w:pPr>
      <w:r w:rsidRPr="005E559E">
        <w:rPr>
          <w:sz w:val="18"/>
          <w:szCs w:val="18"/>
        </w:rPr>
        <w:t>Reggimento di Manovra Comando</w:t>
      </w:r>
    </w:p>
    <w:p w:rsidR="00E93E00" w:rsidRDefault="00E93E00" w:rsidP="00E93E00">
      <w:pPr>
        <w:ind w:firstLine="2"/>
        <w:rPr>
          <w:sz w:val="18"/>
          <w:szCs w:val="18"/>
        </w:rPr>
      </w:pPr>
      <w:r w:rsidRPr="005E559E">
        <w:rPr>
          <w:sz w:val="18"/>
          <w:szCs w:val="18"/>
        </w:rPr>
        <w:t>Reggimento “Lancieri di Aosta”</w:t>
      </w:r>
    </w:p>
    <w:p w:rsidR="00E93E00" w:rsidRPr="0056077B" w:rsidRDefault="00E93E00" w:rsidP="00E93E00">
      <w:pPr>
        <w:ind w:firstLine="2"/>
        <w:rPr>
          <w:color w:val="00B050"/>
          <w:sz w:val="18"/>
          <w:szCs w:val="18"/>
        </w:rPr>
      </w:pPr>
      <w:r w:rsidRPr="005874E4">
        <w:rPr>
          <w:sz w:val="18"/>
          <w:szCs w:val="18"/>
        </w:rPr>
        <w:t>Reggimento “LANCIERI DI AOSTA” (6) 1° Gruppo Squadroni 1° Squadrone Blindo</w:t>
      </w:r>
    </w:p>
    <w:p w:rsidR="00E93E00" w:rsidRPr="005E559E" w:rsidRDefault="00E93E00" w:rsidP="00E93E00">
      <w:pPr>
        <w:rPr>
          <w:sz w:val="18"/>
          <w:szCs w:val="18"/>
        </w:rPr>
      </w:pPr>
      <w:r w:rsidRPr="005E559E">
        <w:rPr>
          <w:sz w:val="18"/>
          <w:szCs w:val="18"/>
        </w:rPr>
        <w:t xml:space="preserve">Reggimento “Lancieri di Novara” (5°) Squadrone Comando e </w:t>
      </w:r>
      <w:proofErr w:type="spellStart"/>
      <w:r w:rsidRPr="005E559E">
        <w:rPr>
          <w:sz w:val="18"/>
          <w:szCs w:val="18"/>
        </w:rPr>
        <w:t>Supp.Tat</w:t>
      </w:r>
      <w:proofErr w:type="spellEnd"/>
      <w:r w:rsidRPr="005E559E">
        <w:rPr>
          <w:sz w:val="18"/>
          <w:szCs w:val="18"/>
        </w:rPr>
        <w:t>. “Pozzuolo del Friuli”</w:t>
      </w:r>
    </w:p>
    <w:p w:rsidR="00E93E00" w:rsidRPr="00BD1FCD" w:rsidRDefault="00E93E00" w:rsidP="00E93E00">
      <w:pPr>
        <w:ind w:firstLine="2"/>
        <w:rPr>
          <w:sz w:val="18"/>
          <w:szCs w:val="18"/>
        </w:rPr>
      </w:pPr>
      <w:r w:rsidRPr="00BD1FCD">
        <w:rPr>
          <w:sz w:val="18"/>
          <w:szCs w:val="18"/>
        </w:rPr>
        <w:t xml:space="preserve">Reggimento Lagunari "Serenissima" Libano </w:t>
      </w:r>
      <w:proofErr w:type="spellStart"/>
      <w:r w:rsidRPr="00BD1FCD">
        <w:rPr>
          <w:sz w:val="18"/>
          <w:szCs w:val="18"/>
        </w:rPr>
        <w:t>Leonte</w:t>
      </w:r>
      <w:proofErr w:type="spellEnd"/>
      <w:r w:rsidRPr="00BD1FCD">
        <w:rPr>
          <w:sz w:val="18"/>
          <w:szCs w:val="18"/>
        </w:rPr>
        <w:t xml:space="preserve"> 5</w:t>
      </w:r>
    </w:p>
    <w:p w:rsidR="00E93E00" w:rsidRPr="00BD1FCD" w:rsidRDefault="00E93E00" w:rsidP="00E93E00">
      <w:pPr>
        <w:ind w:firstLine="2"/>
        <w:rPr>
          <w:sz w:val="18"/>
          <w:szCs w:val="18"/>
        </w:rPr>
      </w:pPr>
      <w:r w:rsidRPr="00BD1FCD">
        <w:rPr>
          <w:sz w:val="18"/>
          <w:szCs w:val="18"/>
        </w:rPr>
        <w:t xml:space="preserve">Reggimento Lagunari </w:t>
      </w:r>
      <w:proofErr w:type="spellStart"/>
      <w:r w:rsidRPr="00BD1FCD">
        <w:rPr>
          <w:sz w:val="18"/>
          <w:szCs w:val="18"/>
        </w:rPr>
        <w:t>Unifil</w:t>
      </w:r>
      <w:proofErr w:type="spellEnd"/>
      <w:r w:rsidRPr="00BD1FCD">
        <w:rPr>
          <w:sz w:val="18"/>
          <w:szCs w:val="18"/>
        </w:rPr>
        <w:t xml:space="preserve"> Libano </w:t>
      </w:r>
      <w:proofErr w:type="spellStart"/>
      <w:r w:rsidRPr="00BD1FCD">
        <w:rPr>
          <w:sz w:val="18"/>
          <w:szCs w:val="18"/>
        </w:rPr>
        <w:t>Leonte</w:t>
      </w:r>
      <w:proofErr w:type="spellEnd"/>
      <w:r w:rsidRPr="00BD1FCD">
        <w:rPr>
          <w:sz w:val="18"/>
          <w:szCs w:val="18"/>
        </w:rPr>
        <w:t xml:space="preserve"> 5</w:t>
      </w:r>
    </w:p>
    <w:p w:rsidR="00E93E00" w:rsidRPr="00BD1FCD" w:rsidRDefault="00E93E00" w:rsidP="00E93E00">
      <w:pPr>
        <w:ind w:firstLine="2"/>
        <w:rPr>
          <w:sz w:val="18"/>
          <w:szCs w:val="18"/>
        </w:rPr>
      </w:pPr>
      <w:r w:rsidRPr="00BD1FCD">
        <w:rPr>
          <w:sz w:val="18"/>
          <w:szCs w:val="18"/>
        </w:rPr>
        <w:t>Reggimento "Lancieri di Montebello" (8°) Gruppo Squadroni Esplorante 1° Squadrone Esplorante "Aosta"</w:t>
      </w:r>
    </w:p>
    <w:p w:rsidR="00E93E00" w:rsidRDefault="00E93E00" w:rsidP="00E93E00">
      <w:pPr>
        <w:ind w:firstLine="2"/>
        <w:rPr>
          <w:sz w:val="18"/>
          <w:szCs w:val="18"/>
        </w:rPr>
      </w:pPr>
      <w:r w:rsidRPr="005E559E">
        <w:rPr>
          <w:sz w:val="18"/>
          <w:szCs w:val="18"/>
        </w:rPr>
        <w:t xml:space="preserve">RGT Genova Cavalleria (4°) Operazione </w:t>
      </w:r>
      <w:proofErr w:type="spellStart"/>
      <w:r w:rsidRPr="005E559E">
        <w:rPr>
          <w:sz w:val="18"/>
          <w:szCs w:val="18"/>
        </w:rPr>
        <w:t>Leonte</w:t>
      </w:r>
      <w:proofErr w:type="spellEnd"/>
      <w:r w:rsidRPr="005E559E">
        <w:rPr>
          <w:sz w:val="18"/>
          <w:szCs w:val="18"/>
        </w:rPr>
        <w:t xml:space="preserve"> Libano Meridionale</w:t>
      </w:r>
    </w:p>
    <w:p w:rsidR="00E93E00" w:rsidRPr="005E559E" w:rsidRDefault="00E93E00" w:rsidP="00E93E00">
      <w:pPr>
        <w:ind w:firstLine="2"/>
        <w:rPr>
          <w:sz w:val="18"/>
          <w:szCs w:val="18"/>
        </w:rPr>
      </w:pPr>
      <w:r w:rsidRPr="005E559E">
        <w:rPr>
          <w:sz w:val="18"/>
          <w:szCs w:val="18"/>
        </w:rPr>
        <w:t xml:space="preserve">RGT Genova Cavalleria (4°) Operazione </w:t>
      </w:r>
      <w:proofErr w:type="spellStart"/>
      <w:r w:rsidRPr="005E559E">
        <w:rPr>
          <w:sz w:val="18"/>
          <w:szCs w:val="18"/>
        </w:rPr>
        <w:t>Leonte</w:t>
      </w:r>
      <w:proofErr w:type="spellEnd"/>
      <w:r w:rsidRPr="005E559E">
        <w:rPr>
          <w:sz w:val="18"/>
          <w:szCs w:val="18"/>
        </w:rPr>
        <w:t xml:space="preserve"> Libano Meridionale Aprile-Ottobre 2007</w:t>
      </w:r>
    </w:p>
    <w:p w:rsidR="00E93E00" w:rsidRPr="00BD1FCD" w:rsidRDefault="00E93E00" w:rsidP="00E93E00">
      <w:pPr>
        <w:ind w:firstLine="2"/>
        <w:rPr>
          <w:sz w:val="18"/>
          <w:szCs w:val="18"/>
        </w:rPr>
      </w:pPr>
      <w:r w:rsidRPr="00BD1FCD">
        <w:rPr>
          <w:sz w:val="18"/>
          <w:szCs w:val="18"/>
        </w:rPr>
        <w:t xml:space="preserve">National </w:t>
      </w:r>
      <w:proofErr w:type="spellStart"/>
      <w:r w:rsidRPr="00BD1FCD">
        <w:rPr>
          <w:sz w:val="18"/>
          <w:szCs w:val="18"/>
        </w:rPr>
        <w:t>Contingent</w:t>
      </w:r>
      <w:proofErr w:type="spellEnd"/>
      <w:r w:rsidRPr="00BD1FCD">
        <w:rPr>
          <w:sz w:val="18"/>
          <w:szCs w:val="18"/>
        </w:rPr>
        <w:t xml:space="preserve"> </w:t>
      </w:r>
      <w:proofErr w:type="spellStart"/>
      <w:r w:rsidRPr="00BD1FCD">
        <w:rPr>
          <w:sz w:val="18"/>
          <w:szCs w:val="18"/>
        </w:rPr>
        <w:t>Command</w:t>
      </w:r>
      <w:proofErr w:type="spellEnd"/>
      <w:r w:rsidRPr="00BD1FCD">
        <w:rPr>
          <w:sz w:val="18"/>
          <w:szCs w:val="18"/>
        </w:rPr>
        <w:t xml:space="preserve"> Lebanon</w:t>
      </w:r>
    </w:p>
    <w:p w:rsidR="00E93E00" w:rsidRPr="005E559E" w:rsidRDefault="00E93E00" w:rsidP="00E93E00">
      <w:pPr>
        <w:ind w:firstLine="2"/>
        <w:rPr>
          <w:sz w:val="18"/>
          <w:szCs w:val="18"/>
        </w:rPr>
      </w:pPr>
      <w:r w:rsidRPr="005E559E">
        <w:rPr>
          <w:sz w:val="18"/>
          <w:szCs w:val="18"/>
        </w:rPr>
        <w:t>Cavalleggeri Guide il Comandante</w:t>
      </w:r>
    </w:p>
    <w:p w:rsidR="00E93E00" w:rsidRPr="005E559E" w:rsidRDefault="00E93E00" w:rsidP="00E93E00">
      <w:pPr>
        <w:ind w:firstLine="2"/>
        <w:rPr>
          <w:sz w:val="18"/>
          <w:szCs w:val="18"/>
        </w:rPr>
      </w:pPr>
      <w:r w:rsidRPr="005E559E">
        <w:rPr>
          <w:sz w:val="18"/>
          <w:szCs w:val="18"/>
        </w:rPr>
        <w:t xml:space="preserve">Gruppo Supporto di Aderenza </w:t>
      </w:r>
      <w:proofErr w:type="spellStart"/>
      <w:r w:rsidRPr="005E559E">
        <w:rPr>
          <w:sz w:val="18"/>
          <w:szCs w:val="18"/>
        </w:rPr>
        <w:t>Shama</w:t>
      </w:r>
      <w:proofErr w:type="spellEnd"/>
      <w:r w:rsidRPr="005E559E">
        <w:rPr>
          <w:sz w:val="18"/>
          <w:szCs w:val="18"/>
        </w:rPr>
        <w:t xml:space="preserve"> Libano</w:t>
      </w:r>
    </w:p>
    <w:p w:rsidR="00E93E00" w:rsidRPr="00BD1FCD" w:rsidRDefault="00E93E00" w:rsidP="00E93E00">
      <w:pPr>
        <w:ind w:firstLine="2"/>
        <w:rPr>
          <w:sz w:val="18"/>
          <w:szCs w:val="18"/>
        </w:rPr>
      </w:pPr>
      <w:r w:rsidRPr="00BD1FCD">
        <w:rPr>
          <w:sz w:val="18"/>
          <w:szCs w:val="18"/>
        </w:rPr>
        <w:t>Gruppo Supporto di Aderenza Comando</w:t>
      </w:r>
    </w:p>
    <w:p w:rsidR="00E93E00" w:rsidRPr="00BD1FCD" w:rsidRDefault="00E93E00" w:rsidP="00E93E00">
      <w:pPr>
        <w:ind w:firstLine="2"/>
        <w:rPr>
          <w:sz w:val="18"/>
          <w:szCs w:val="18"/>
        </w:rPr>
      </w:pPr>
      <w:r w:rsidRPr="00BD1FCD">
        <w:rPr>
          <w:sz w:val="18"/>
          <w:szCs w:val="18"/>
        </w:rPr>
        <w:t>Gruppo Supporto di Aderenza Cellula S1</w:t>
      </w:r>
    </w:p>
    <w:p w:rsidR="00E93E00" w:rsidRPr="00BD1FCD" w:rsidRDefault="00E93E00" w:rsidP="00E93E00">
      <w:pPr>
        <w:ind w:firstLine="2"/>
        <w:rPr>
          <w:sz w:val="18"/>
          <w:szCs w:val="18"/>
          <w:lang w:val="en-US"/>
        </w:rPr>
      </w:pPr>
      <w:r w:rsidRPr="00BD1FCD">
        <w:rPr>
          <w:sz w:val="18"/>
          <w:szCs w:val="18"/>
          <w:lang w:val="en-US"/>
        </w:rPr>
        <w:t>IT-SFTG T.F. Condor</w:t>
      </w:r>
    </w:p>
    <w:p w:rsidR="00E93E00" w:rsidRDefault="00E93E00" w:rsidP="00E93E00">
      <w:pPr>
        <w:ind w:firstLine="2"/>
        <w:rPr>
          <w:sz w:val="18"/>
          <w:szCs w:val="18"/>
          <w:lang w:val="en-GB"/>
        </w:rPr>
      </w:pPr>
      <w:r w:rsidRPr="005E559E">
        <w:rPr>
          <w:sz w:val="18"/>
          <w:szCs w:val="18"/>
          <w:lang w:val="en-GB"/>
        </w:rPr>
        <w:lastRenderedPageBreak/>
        <w:t>IT-</w:t>
      </w:r>
      <w:proofErr w:type="spellStart"/>
      <w:r w:rsidRPr="005E559E">
        <w:rPr>
          <w:sz w:val="18"/>
          <w:szCs w:val="18"/>
          <w:lang w:val="en-GB"/>
        </w:rPr>
        <w:t>Nucleo</w:t>
      </w:r>
      <w:proofErr w:type="spellEnd"/>
      <w:r w:rsidRPr="005E559E">
        <w:rPr>
          <w:sz w:val="18"/>
          <w:szCs w:val="18"/>
          <w:lang w:val="en-GB"/>
        </w:rPr>
        <w:t xml:space="preserve"> </w:t>
      </w:r>
      <w:proofErr w:type="spellStart"/>
      <w:r w:rsidRPr="005E559E">
        <w:rPr>
          <w:sz w:val="18"/>
          <w:szCs w:val="18"/>
          <w:lang w:val="en-GB"/>
        </w:rPr>
        <w:t>Supporto</w:t>
      </w:r>
      <w:proofErr w:type="spellEnd"/>
      <w:r w:rsidRPr="005E559E">
        <w:rPr>
          <w:sz w:val="18"/>
          <w:szCs w:val="18"/>
          <w:lang w:val="en-GB"/>
        </w:rPr>
        <w:t xml:space="preserve"> Nazionale</w:t>
      </w:r>
    </w:p>
    <w:p w:rsidR="00E93E00" w:rsidRDefault="00E93E00" w:rsidP="00E93E00">
      <w:pPr>
        <w:ind w:firstLine="2"/>
        <w:rPr>
          <w:sz w:val="18"/>
          <w:szCs w:val="18"/>
          <w:lang w:val="en-GB"/>
        </w:rPr>
      </w:pPr>
      <w:r w:rsidRPr="007968DD">
        <w:rPr>
          <w:sz w:val="18"/>
          <w:szCs w:val="18"/>
          <w:lang w:val="en-GB"/>
        </w:rPr>
        <w:t>IT National Component Chief - Naqoura</w:t>
      </w:r>
    </w:p>
    <w:p w:rsidR="00E93E00" w:rsidRPr="00C37BA4" w:rsidRDefault="00E93E00" w:rsidP="00E93E00">
      <w:pPr>
        <w:rPr>
          <w:sz w:val="18"/>
          <w:szCs w:val="18"/>
          <w:lang w:val="en-US"/>
        </w:rPr>
      </w:pPr>
      <w:bookmarkStart w:id="20" w:name="OLE_LINK105"/>
      <w:bookmarkStart w:id="21" w:name="OLE_LINK106"/>
      <w:r>
        <w:rPr>
          <w:sz w:val="18"/>
          <w:szCs w:val="18"/>
          <w:lang w:val="en-US"/>
        </w:rPr>
        <w:t xml:space="preserve">IT National Component Command </w:t>
      </w:r>
      <w:r w:rsidRPr="00C37BA4">
        <w:rPr>
          <w:sz w:val="18"/>
          <w:szCs w:val="18"/>
          <w:lang w:val="en-US"/>
        </w:rPr>
        <w:t>Joint Multimodal Operations Unit Beirut</w:t>
      </w:r>
    </w:p>
    <w:bookmarkEnd w:id="20"/>
    <w:bookmarkEnd w:id="21"/>
    <w:p w:rsidR="00E93E00" w:rsidRPr="00BD1FCD" w:rsidRDefault="00E93E00" w:rsidP="00E93E00">
      <w:pPr>
        <w:ind w:firstLine="2"/>
        <w:rPr>
          <w:sz w:val="18"/>
          <w:szCs w:val="18"/>
        </w:rPr>
      </w:pPr>
      <w:r w:rsidRPr="00BD1FCD">
        <w:rPr>
          <w:sz w:val="18"/>
          <w:szCs w:val="18"/>
        </w:rPr>
        <w:t xml:space="preserve">IT NCC - </w:t>
      </w:r>
      <w:proofErr w:type="spellStart"/>
      <w:r w:rsidRPr="00BD1FCD">
        <w:rPr>
          <w:sz w:val="18"/>
          <w:szCs w:val="18"/>
        </w:rPr>
        <w:t>Naqoura</w:t>
      </w:r>
      <w:proofErr w:type="spellEnd"/>
      <w:r w:rsidRPr="00BD1FCD">
        <w:rPr>
          <w:sz w:val="18"/>
          <w:szCs w:val="18"/>
        </w:rPr>
        <w:t>/UNIFIL HQ Cellula S1 - Segreteria Libano</w:t>
      </w:r>
    </w:p>
    <w:p w:rsidR="00E93E00" w:rsidRPr="00BD1FCD" w:rsidRDefault="00E93E00" w:rsidP="00E93E00">
      <w:pPr>
        <w:ind w:firstLine="2"/>
        <w:rPr>
          <w:sz w:val="18"/>
          <w:szCs w:val="18"/>
        </w:rPr>
      </w:pPr>
      <w:r w:rsidRPr="00BD1FCD">
        <w:rPr>
          <w:sz w:val="18"/>
          <w:szCs w:val="18"/>
        </w:rPr>
        <w:t xml:space="preserve">Interim Force in Lebanon </w:t>
      </w:r>
      <w:proofErr w:type="spellStart"/>
      <w:r w:rsidRPr="00BD1FCD">
        <w:rPr>
          <w:sz w:val="18"/>
          <w:szCs w:val="18"/>
        </w:rPr>
        <w:t>Interimaire</w:t>
      </w:r>
      <w:proofErr w:type="spellEnd"/>
      <w:r w:rsidRPr="00BD1FCD">
        <w:rPr>
          <w:sz w:val="18"/>
          <w:szCs w:val="18"/>
        </w:rPr>
        <w:t xml:space="preserve"> </w:t>
      </w:r>
      <w:proofErr w:type="spellStart"/>
      <w:r w:rsidRPr="00BD1FCD">
        <w:rPr>
          <w:sz w:val="18"/>
          <w:szCs w:val="18"/>
        </w:rPr>
        <w:t>au</w:t>
      </w:r>
      <w:proofErr w:type="spellEnd"/>
      <w:r w:rsidRPr="00BD1FCD">
        <w:rPr>
          <w:sz w:val="18"/>
          <w:szCs w:val="18"/>
        </w:rPr>
        <w:t xml:space="preserve"> </w:t>
      </w:r>
      <w:proofErr w:type="spellStart"/>
      <w:r w:rsidRPr="00BD1FCD">
        <w:rPr>
          <w:sz w:val="18"/>
          <w:szCs w:val="18"/>
        </w:rPr>
        <w:t>Liban</w:t>
      </w:r>
      <w:proofErr w:type="spellEnd"/>
    </w:p>
    <w:p w:rsidR="00E93E00" w:rsidRPr="005E559E" w:rsidRDefault="00E93E00" w:rsidP="00E93E00">
      <w:pPr>
        <w:ind w:firstLine="2"/>
        <w:rPr>
          <w:sz w:val="18"/>
          <w:szCs w:val="18"/>
        </w:rPr>
      </w:pPr>
      <w:r w:rsidRPr="005E559E">
        <w:rPr>
          <w:sz w:val="18"/>
          <w:szCs w:val="18"/>
        </w:rPr>
        <w:t>Reparto Comando e Supporti Tattici Garibaldi – Comando</w:t>
      </w:r>
    </w:p>
    <w:p w:rsidR="00E93E00" w:rsidRPr="005E559E" w:rsidRDefault="00E93E00" w:rsidP="00E93E00">
      <w:pPr>
        <w:rPr>
          <w:sz w:val="18"/>
          <w:szCs w:val="18"/>
        </w:rPr>
      </w:pPr>
      <w:r w:rsidRPr="005E559E">
        <w:rPr>
          <w:sz w:val="18"/>
          <w:szCs w:val="18"/>
        </w:rPr>
        <w:t>Lancieri di Novara</w:t>
      </w:r>
    </w:p>
    <w:p w:rsidR="00E93E00" w:rsidRPr="005E559E" w:rsidRDefault="00E93E00" w:rsidP="00E93E00">
      <w:pPr>
        <w:ind w:firstLine="2"/>
        <w:rPr>
          <w:sz w:val="18"/>
          <w:szCs w:val="18"/>
        </w:rPr>
      </w:pPr>
      <w:r w:rsidRPr="005E559E">
        <w:rPr>
          <w:sz w:val="18"/>
          <w:szCs w:val="18"/>
        </w:rPr>
        <w:t>Lancieri di “Aosta”</w:t>
      </w:r>
    </w:p>
    <w:p w:rsidR="00E93E00" w:rsidRDefault="00E93E00" w:rsidP="00E93E00">
      <w:pPr>
        <w:ind w:firstLine="2"/>
        <w:rPr>
          <w:sz w:val="18"/>
          <w:szCs w:val="18"/>
          <w:lang w:val="en-US"/>
        </w:rPr>
      </w:pPr>
      <w:r w:rsidRPr="007968DD">
        <w:rPr>
          <w:sz w:val="18"/>
          <w:szCs w:val="18"/>
          <w:lang w:val="en-US"/>
        </w:rPr>
        <w:t>United Nations Interim Force in Lebanon Contingent Command in Naqoura</w:t>
      </w:r>
    </w:p>
    <w:p w:rsidR="00E93E00" w:rsidRPr="007968DD" w:rsidRDefault="00E93E00" w:rsidP="00E93E00">
      <w:pPr>
        <w:ind w:firstLine="2"/>
        <w:rPr>
          <w:sz w:val="18"/>
          <w:szCs w:val="18"/>
          <w:lang w:val="en-US"/>
        </w:rPr>
      </w:pPr>
      <w:r w:rsidRPr="007968DD">
        <w:rPr>
          <w:sz w:val="18"/>
          <w:szCs w:val="18"/>
          <w:lang w:val="en-US"/>
        </w:rPr>
        <w:t xml:space="preserve">United Nations Interim Force in Lebanon </w:t>
      </w:r>
      <w:r>
        <w:rPr>
          <w:sz w:val="18"/>
          <w:szCs w:val="18"/>
          <w:lang w:val="en-US"/>
        </w:rPr>
        <w:t xml:space="preserve">Italian </w:t>
      </w:r>
      <w:r w:rsidRPr="007968DD">
        <w:rPr>
          <w:sz w:val="18"/>
          <w:szCs w:val="18"/>
          <w:lang w:val="en-US"/>
        </w:rPr>
        <w:t>Contingent Command in Naqoura</w:t>
      </w:r>
    </w:p>
    <w:p w:rsidR="00E93E00" w:rsidRPr="007968DD" w:rsidRDefault="00E93E00" w:rsidP="00E93E00">
      <w:pPr>
        <w:ind w:firstLine="2"/>
        <w:rPr>
          <w:sz w:val="18"/>
          <w:szCs w:val="18"/>
          <w:lang w:val="en-US"/>
        </w:rPr>
      </w:pPr>
      <w:r w:rsidRPr="007968DD">
        <w:rPr>
          <w:sz w:val="18"/>
          <w:szCs w:val="18"/>
          <w:lang w:val="en-US"/>
        </w:rPr>
        <w:t xml:space="preserve">United Nations Interim Force in Lebanon </w:t>
      </w:r>
      <w:proofErr w:type="spellStart"/>
      <w:r w:rsidRPr="007968DD">
        <w:rPr>
          <w:sz w:val="18"/>
          <w:szCs w:val="18"/>
          <w:lang w:val="en-US"/>
        </w:rPr>
        <w:t>Comando</w:t>
      </w:r>
      <w:proofErr w:type="spellEnd"/>
      <w:r w:rsidRPr="007968DD">
        <w:rPr>
          <w:sz w:val="18"/>
          <w:szCs w:val="18"/>
          <w:lang w:val="en-US"/>
        </w:rPr>
        <w:t xml:space="preserve"> </w:t>
      </w:r>
      <w:proofErr w:type="spellStart"/>
      <w:r w:rsidRPr="007968DD">
        <w:rPr>
          <w:sz w:val="18"/>
          <w:szCs w:val="18"/>
          <w:lang w:val="en-US"/>
        </w:rPr>
        <w:t>Contingente</w:t>
      </w:r>
      <w:proofErr w:type="spellEnd"/>
      <w:r w:rsidRPr="007968DD">
        <w:rPr>
          <w:sz w:val="18"/>
          <w:szCs w:val="18"/>
          <w:lang w:val="en-US"/>
        </w:rPr>
        <w:t xml:space="preserve"> </w:t>
      </w:r>
      <w:proofErr w:type="spellStart"/>
      <w:r w:rsidRPr="007968DD">
        <w:rPr>
          <w:sz w:val="18"/>
          <w:szCs w:val="18"/>
          <w:lang w:val="en-US"/>
        </w:rPr>
        <w:t>Italiano</w:t>
      </w:r>
      <w:proofErr w:type="spellEnd"/>
      <w:r w:rsidRPr="007968DD">
        <w:rPr>
          <w:sz w:val="18"/>
          <w:szCs w:val="18"/>
          <w:lang w:val="en-US"/>
        </w:rPr>
        <w:t xml:space="preserve"> Naqoura</w:t>
      </w:r>
    </w:p>
    <w:p w:rsidR="00E93E00" w:rsidRPr="007968DD" w:rsidRDefault="00E93E00" w:rsidP="00E93E00">
      <w:pPr>
        <w:ind w:firstLine="2"/>
        <w:rPr>
          <w:sz w:val="18"/>
          <w:szCs w:val="18"/>
          <w:lang w:val="en-US"/>
        </w:rPr>
      </w:pPr>
      <w:r w:rsidRPr="007968DD">
        <w:rPr>
          <w:sz w:val="18"/>
          <w:szCs w:val="18"/>
          <w:lang w:val="en-US"/>
        </w:rPr>
        <w:t>United Nations Interim Force in Lebanon</w:t>
      </w:r>
    </w:p>
    <w:p w:rsidR="00E93E00" w:rsidRPr="00BD1FCD" w:rsidRDefault="00E93E00" w:rsidP="00E93E00">
      <w:pPr>
        <w:ind w:firstLine="2"/>
        <w:rPr>
          <w:sz w:val="18"/>
          <w:szCs w:val="18"/>
          <w:lang w:val="en-US"/>
        </w:rPr>
      </w:pPr>
      <w:r w:rsidRPr="00BD1FCD">
        <w:rPr>
          <w:sz w:val="18"/>
          <w:szCs w:val="18"/>
          <w:lang w:val="en-US"/>
        </w:rPr>
        <w:t>United Nations - Logistic Base Italy</w:t>
      </w:r>
    </w:p>
    <w:p w:rsidR="00E93E00" w:rsidRPr="00BD1FCD" w:rsidRDefault="00E93E00" w:rsidP="00E93E00">
      <w:pPr>
        <w:ind w:firstLine="2"/>
        <w:rPr>
          <w:sz w:val="18"/>
          <w:szCs w:val="18"/>
          <w:lang w:val="en-US"/>
        </w:rPr>
      </w:pPr>
      <w:proofErr w:type="spellStart"/>
      <w:r w:rsidRPr="00BD1FCD">
        <w:rPr>
          <w:sz w:val="18"/>
          <w:szCs w:val="18"/>
          <w:lang w:val="en-US"/>
        </w:rPr>
        <w:t>Leonte</w:t>
      </w:r>
      <w:proofErr w:type="spellEnd"/>
    </w:p>
    <w:p w:rsidR="00E93E00" w:rsidRPr="00BD1FCD" w:rsidRDefault="00E93E00" w:rsidP="00E93E00">
      <w:pPr>
        <w:ind w:firstLine="2"/>
        <w:rPr>
          <w:sz w:val="18"/>
          <w:szCs w:val="18"/>
        </w:rPr>
      </w:pPr>
      <w:r w:rsidRPr="00BD1FCD">
        <w:rPr>
          <w:sz w:val="18"/>
          <w:szCs w:val="18"/>
        </w:rPr>
        <w:t xml:space="preserve">L'Ufficiale Addetto al </w:t>
      </w:r>
      <w:proofErr w:type="spellStart"/>
      <w:r w:rsidRPr="00BD1FCD">
        <w:rPr>
          <w:sz w:val="18"/>
          <w:szCs w:val="18"/>
        </w:rPr>
        <w:t>Coamndo</w:t>
      </w:r>
      <w:proofErr w:type="spellEnd"/>
    </w:p>
    <w:p w:rsidR="00E93E00" w:rsidRPr="00BD1FCD" w:rsidRDefault="00E93E00" w:rsidP="00E93E00">
      <w:pPr>
        <w:ind w:firstLine="2"/>
        <w:rPr>
          <w:sz w:val="18"/>
          <w:szCs w:val="18"/>
        </w:rPr>
      </w:pPr>
      <w:r w:rsidRPr="00BD1FCD">
        <w:rPr>
          <w:sz w:val="18"/>
          <w:szCs w:val="18"/>
        </w:rPr>
        <w:t>Per Uso Esclusivo d'Ufficio</w:t>
      </w:r>
    </w:p>
    <w:p w:rsidR="00E93E00" w:rsidRPr="00BD1FCD" w:rsidRDefault="00E93E00" w:rsidP="00E93E00">
      <w:pPr>
        <w:ind w:firstLine="2"/>
        <w:rPr>
          <w:sz w:val="18"/>
          <w:szCs w:val="18"/>
        </w:rPr>
      </w:pPr>
      <w:proofErr w:type="spellStart"/>
      <w:r w:rsidRPr="00BD1FCD">
        <w:rPr>
          <w:sz w:val="18"/>
          <w:szCs w:val="18"/>
        </w:rPr>
        <w:t>Approved</w:t>
      </w:r>
      <w:proofErr w:type="spellEnd"/>
      <w:r w:rsidRPr="00BD1FCD">
        <w:rPr>
          <w:sz w:val="18"/>
          <w:szCs w:val="18"/>
        </w:rPr>
        <w:t>/</w:t>
      </w:r>
      <w:proofErr w:type="spellStart"/>
      <w:r w:rsidRPr="00BD1FCD">
        <w:rPr>
          <w:sz w:val="18"/>
          <w:szCs w:val="18"/>
        </w:rPr>
        <w:t>Not</w:t>
      </w:r>
      <w:proofErr w:type="spellEnd"/>
      <w:r w:rsidRPr="00BD1FCD">
        <w:rPr>
          <w:sz w:val="18"/>
          <w:szCs w:val="18"/>
        </w:rPr>
        <w:t xml:space="preserve"> </w:t>
      </w:r>
      <w:proofErr w:type="spellStart"/>
      <w:r w:rsidRPr="00BD1FCD">
        <w:rPr>
          <w:sz w:val="18"/>
          <w:szCs w:val="18"/>
        </w:rPr>
        <w:t>Approved</w:t>
      </w:r>
      <w:proofErr w:type="spellEnd"/>
      <w:r w:rsidRPr="00BD1FCD">
        <w:rPr>
          <w:sz w:val="18"/>
          <w:szCs w:val="18"/>
        </w:rPr>
        <w:t xml:space="preserve"> ...(data).... </w:t>
      </w:r>
      <w:proofErr w:type="spellStart"/>
      <w:r w:rsidRPr="00BD1FCD">
        <w:rPr>
          <w:sz w:val="18"/>
          <w:szCs w:val="18"/>
        </w:rPr>
        <w:t>Maj</w:t>
      </w:r>
      <w:proofErr w:type="spellEnd"/>
      <w:r w:rsidRPr="00BD1FCD">
        <w:rPr>
          <w:sz w:val="18"/>
          <w:szCs w:val="18"/>
        </w:rPr>
        <w:t xml:space="preserve"> </w:t>
      </w:r>
      <w:proofErr w:type="spellStart"/>
      <w:r w:rsidRPr="00BD1FCD">
        <w:rPr>
          <w:sz w:val="18"/>
          <w:szCs w:val="18"/>
        </w:rPr>
        <w:t>Gen</w:t>
      </w:r>
      <w:proofErr w:type="spellEnd"/>
      <w:r w:rsidRPr="00BD1FCD">
        <w:rPr>
          <w:sz w:val="18"/>
          <w:szCs w:val="18"/>
        </w:rPr>
        <w:t xml:space="preserve"> Claudio Graziano Force Commander UNIFIL</w:t>
      </w:r>
    </w:p>
    <w:p w:rsidR="00E93E00" w:rsidRPr="00BD1FCD" w:rsidRDefault="00E93E00" w:rsidP="00E93E00">
      <w:pPr>
        <w:ind w:firstLine="2"/>
        <w:rPr>
          <w:sz w:val="18"/>
          <w:szCs w:val="18"/>
        </w:rPr>
      </w:pPr>
      <w:proofErr w:type="spellStart"/>
      <w:r w:rsidRPr="00BD1FCD">
        <w:rPr>
          <w:sz w:val="18"/>
          <w:szCs w:val="18"/>
        </w:rPr>
        <w:t>Hariss</w:t>
      </w:r>
      <w:proofErr w:type="spellEnd"/>
      <w:r w:rsidRPr="00BD1FCD">
        <w:rPr>
          <w:sz w:val="18"/>
          <w:szCs w:val="18"/>
        </w:rPr>
        <w:t xml:space="preserve"> (Libano)</w:t>
      </w:r>
    </w:p>
    <w:p w:rsidR="00E93E00" w:rsidRPr="00BD1FCD" w:rsidRDefault="00E93E00" w:rsidP="00E93E00">
      <w:pPr>
        <w:ind w:firstLine="2"/>
        <w:rPr>
          <w:sz w:val="18"/>
          <w:szCs w:val="18"/>
        </w:rPr>
      </w:pPr>
      <w:proofErr w:type="spellStart"/>
      <w:r w:rsidRPr="00BD1FCD">
        <w:rPr>
          <w:sz w:val="18"/>
          <w:szCs w:val="18"/>
        </w:rPr>
        <w:t>Shama</w:t>
      </w:r>
      <w:proofErr w:type="spellEnd"/>
      <w:r w:rsidRPr="00BD1FCD">
        <w:rPr>
          <w:sz w:val="18"/>
          <w:szCs w:val="18"/>
        </w:rPr>
        <w:t xml:space="preserve"> UN PSN 2-3 (Libano)</w:t>
      </w:r>
    </w:p>
    <w:p w:rsidR="00E93E00" w:rsidRPr="00BD1FCD" w:rsidRDefault="00E93E00" w:rsidP="00E93E00">
      <w:pPr>
        <w:ind w:firstLine="2"/>
        <w:rPr>
          <w:sz w:val="18"/>
          <w:szCs w:val="18"/>
        </w:rPr>
      </w:pPr>
      <w:r w:rsidRPr="00BD1FCD">
        <w:rPr>
          <w:sz w:val="18"/>
          <w:szCs w:val="18"/>
        </w:rPr>
        <w:t>SHAMA (Libano)</w:t>
      </w:r>
    </w:p>
    <w:p w:rsidR="00E93E00" w:rsidRPr="00BD1FCD" w:rsidRDefault="00E93E00" w:rsidP="00E93E00">
      <w:pPr>
        <w:ind w:firstLine="2"/>
        <w:rPr>
          <w:sz w:val="18"/>
          <w:szCs w:val="18"/>
        </w:rPr>
      </w:pPr>
      <w:r w:rsidRPr="00BD1FCD">
        <w:rPr>
          <w:sz w:val="18"/>
          <w:szCs w:val="18"/>
        </w:rPr>
        <w:t>Raccomandata</w:t>
      </w:r>
    </w:p>
    <w:p w:rsidR="00E93E00" w:rsidRPr="00BD1FCD" w:rsidRDefault="00E93E00" w:rsidP="00E93E00">
      <w:pPr>
        <w:ind w:firstLine="2"/>
        <w:rPr>
          <w:sz w:val="18"/>
          <w:szCs w:val="18"/>
        </w:rPr>
      </w:pPr>
      <w:r w:rsidRPr="00BD1FCD">
        <w:rPr>
          <w:sz w:val="18"/>
          <w:szCs w:val="18"/>
        </w:rPr>
        <w:t>Assicurata</w:t>
      </w:r>
    </w:p>
    <w:p w:rsidR="00E93E00" w:rsidRPr="00BD1FCD" w:rsidRDefault="00E93E00" w:rsidP="00E93E00">
      <w:pPr>
        <w:ind w:firstLine="2"/>
        <w:rPr>
          <w:sz w:val="18"/>
          <w:szCs w:val="18"/>
        </w:rPr>
      </w:pPr>
      <w:r w:rsidRPr="00BD1FCD">
        <w:rPr>
          <w:sz w:val="18"/>
          <w:szCs w:val="18"/>
        </w:rPr>
        <w:t>Riservato</w:t>
      </w:r>
    </w:p>
    <w:p w:rsidR="00E93E00" w:rsidRPr="00BD1FCD" w:rsidRDefault="00E93E00" w:rsidP="00E93E00">
      <w:pPr>
        <w:ind w:firstLine="2"/>
        <w:rPr>
          <w:sz w:val="18"/>
          <w:szCs w:val="18"/>
        </w:rPr>
      </w:pPr>
      <w:r w:rsidRPr="00BD1FCD">
        <w:rPr>
          <w:sz w:val="18"/>
          <w:szCs w:val="18"/>
        </w:rPr>
        <w:t>Doppia Busta</w:t>
      </w:r>
    </w:p>
    <w:p w:rsidR="00E93E00" w:rsidRPr="00BD1FCD" w:rsidRDefault="00E93E00" w:rsidP="00E93E00">
      <w:pPr>
        <w:ind w:firstLine="2"/>
        <w:rPr>
          <w:sz w:val="18"/>
          <w:szCs w:val="18"/>
        </w:rPr>
      </w:pPr>
      <w:r w:rsidRPr="00BD1FCD">
        <w:rPr>
          <w:sz w:val="18"/>
          <w:szCs w:val="18"/>
        </w:rPr>
        <w:t>Prima di Aprire la Busta Verificare che sia Intatta</w:t>
      </w:r>
    </w:p>
    <w:p w:rsidR="00E93E00" w:rsidRDefault="00E93E00" w:rsidP="00E93E00">
      <w:pPr>
        <w:ind w:firstLine="2"/>
        <w:rPr>
          <w:sz w:val="18"/>
          <w:szCs w:val="18"/>
        </w:rPr>
      </w:pPr>
      <w:r w:rsidRPr="00BD1FCD">
        <w:rPr>
          <w:sz w:val="18"/>
          <w:szCs w:val="18"/>
        </w:rPr>
        <w:t>PAOLO SERRA MG ITA - ARMY HOM - FC UNIFIL</w:t>
      </w:r>
    </w:p>
    <w:p w:rsidR="00E93E00" w:rsidRPr="00BD1FCD" w:rsidRDefault="00E93E00" w:rsidP="00E93E00">
      <w:pPr>
        <w:ind w:firstLine="2"/>
        <w:rPr>
          <w:sz w:val="18"/>
          <w:szCs w:val="18"/>
        </w:rPr>
      </w:pPr>
      <w:r>
        <w:rPr>
          <w:sz w:val="18"/>
          <w:szCs w:val="18"/>
        </w:rPr>
        <w:t>Il Comandante JTF-L SW E IT NCC (Gen. B. Paolo Fabbri)</w:t>
      </w:r>
    </w:p>
    <w:p w:rsidR="00E93E00" w:rsidRDefault="00E93E00" w:rsidP="00E93E00">
      <w:pPr>
        <w:ind w:firstLine="2"/>
        <w:rPr>
          <w:sz w:val="18"/>
          <w:szCs w:val="18"/>
        </w:rPr>
      </w:pPr>
      <w:r w:rsidRPr="00BD1FCD">
        <w:rPr>
          <w:sz w:val="18"/>
          <w:szCs w:val="18"/>
        </w:rPr>
        <w:t>Cellula G6</w:t>
      </w:r>
    </w:p>
    <w:p w:rsidR="00E93E00" w:rsidRPr="00444744" w:rsidRDefault="00E93E00" w:rsidP="00E93E00">
      <w:pPr>
        <w:ind w:firstLine="2"/>
        <w:rPr>
          <w:sz w:val="18"/>
          <w:szCs w:val="18"/>
        </w:rPr>
      </w:pPr>
      <w:r w:rsidRPr="00444744">
        <w:rPr>
          <w:sz w:val="18"/>
          <w:szCs w:val="18"/>
        </w:rPr>
        <w:t>Cellula S1</w:t>
      </w:r>
    </w:p>
    <w:p w:rsidR="00E93E00" w:rsidRPr="00BD1FCD" w:rsidRDefault="00E93E00" w:rsidP="00E93E00">
      <w:pPr>
        <w:ind w:firstLine="2"/>
        <w:rPr>
          <w:sz w:val="18"/>
          <w:szCs w:val="18"/>
        </w:rPr>
      </w:pPr>
      <w:r w:rsidRPr="00BD1FCD">
        <w:rPr>
          <w:sz w:val="18"/>
          <w:szCs w:val="18"/>
        </w:rPr>
        <w:t>Il Capo Branca G6 di Sector West</w:t>
      </w:r>
    </w:p>
    <w:p w:rsidR="00E93E00" w:rsidRPr="00BD1FCD" w:rsidRDefault="00E93E00" w:rsidP="00E93E00">
      <w:pPr>
        <w:ind w:firstLine="2"/>
        <w:rPr>
          <w:sz w:val="18"/>
          <w:szCs w:val="18"/>
        </w:rPr>
      </w:pPr>
      <w:r w:rsidRPr="00BD1FCD">
        <w:rPr>
          <w:sz w:val="18"/>
          <w:szCs w:val="18"/>
        </w:rPr>
        <w:t xml:space="preserve">LIBANO </w:t>
      </w:r>
      <w:proofErr w:type="spellStart"/>
      <w:r w:rsidRPr="00BD1FCD">
        <w:rPr>
          <w:sz w:val="18"/>
          <w:szCs w:val="18"/>
        </w:rPr>
        <w:t>Infrastructure</w:t>
      </w:r>
      <w:proofErr w:type="spellEnd"/>
      <w:r w:rsidRPr="00BD1FCD">
        <w:rPr>
          <w:sz w:val="18"/>
          <w:szCs w:val="18"/>
        </w:rPr>
        <w:t xml:space="preserve"> Management Centre</w:t>
      </w:r>
    </w:p>
    <w:p w:rsidR="00E93E00" w:rsidRDefault="00E93E00" w:rsidP="00E93E00">
      <w:pPr>
        <w:ind w:firstLine="2"/>
        <w:rPr>
          <w:sz w:val="18"/>
          <w:szCs w:val="18"/>
        </w:rPr>
      </w:pPr>
      <w:r w:rsidRPr="00BD1FCD">
        <w:rPr>
          <w:sz w:val="18"/>
          <w:szCs w:val="18"/>
        </w:rPr>
        <w:t>Attenzione contiene dati sensibili ai sensi del D.LGS 196/2003 da trattare esclusivamente a cura del personale autorizzato</w:t>
      </w:r>
      <w:r>
        <w:rPr>
          <w:sz w:val="18"/>
          <w:szCs w:val="18"/>
        </w:rPr>
        <w:t>.</w:t>
      </w:r>
      <w:r w:rsidRPr="00BD1FCD">
        <w:rPr>
          <w:sz w:val="18"/>
          <w:szCs w:val="18"/>
        </w:rPr>
        <w:t xml:space="preserve"> </w:t>
      </w:r>
      <w:r>
        <w:rPr>
          <w:sz w:val="18"/>
          <w:szCs w:val="18"/>
        </w:rPr>
        <w:t>P</w:t>
      </w:r>
      <w:r w:rsidRPr="00BD1FCD">
        <w:rPr>
          <w:sz w:val="18"/>
          <w:szCs w:val="18"/>
        </w:rPr>
        <w:t>rima di aprire la busta verificarne l’integrità</w:t>
      </w:r>
      <w:r>
        <w:rPr>
          <w:sz w:val="18"/>
          <w:szCs w:val="18"/>
        </w:rPr>
        <w:t>.</w:t>
      </w:r>
    </w:p>
    <w:p w:rsidR="00E93E00" w:rsidRDefault="00E93E00" w:rsidP="00E93E00">
      <w:pPr>
        <w:ind w:firstLine="2"/>
        <w:rPr>
          <w:sz w:val="18"/>
          <w:szCs w:val="18"/>
        </w:rPr>
      </w:pPr>
      <w:r w:rsidRPr="00BD1FCD">
        <w:rPr>
          <w:sz w:val="18"/>
          <w:szCs w:val="18"/>
        </w:rPr>
        <w:t>Attenzione contiene dati sensibili ai sensi del D.LGS 196/2003 da trattare esclusivamente a cura del personale autorizzato</w:t>
      </w:r>
      <w:r>
        <w:rPr>
          <w:sz w:val="18"/>
          <w:szCs w:val="18"/>
        </w:rPr>
        <w:t>.</w:t>
      </w:r>
      <w:r w:rsidRPr="00BD1FCD">
        <w:rPr>
          <w:sz w:val="18"/>
          <w:szCs w:val="18"/>
        </w:rPr>
        <w:t xml:space="preserve"> </w:t>
      </w:r>
      <w:r>
        <w:rPr>
          <w:sz w:val="18"/>
          <w:szCs w:val="18"/>
        </w:rPr>
        <w:t>P</w:t>
      </w:r>
      <w:r w:rsidRPr="00BD1FCD">
        <w:rPr>
          <w:sz w:val="18"/>
          <w:szCs w:val="18"/>
        </w:rPr>
        <w:t>rima di aprire la busta verificarne l’integrità</w:t>
      </w:r>
      <w:r>
        <w:rPr>
          <w:sz w:val="18"/>
          <w:szCs w:val="18"/>
        </w:rPr>
        <w:t>. Contiene documentazione caratteristica.</w:t>
      </w:r>
    </w:p>
    <w:p w:rsidR="00E93E00" w:rsidRDefault="00E93E00" w:rsidP="00E93E00">
      <w:pPr>
        <w:ind w:firstLine="2"/>
        <w:rPr>
          <w:sz w:val="18"/>
          <w:szCs w:val="18"/>
        </w:rPr>
      </w:pPr>
      <w:r>
        <w:rPr>
          <w:sz w:val="18"/>
          <w:szCs w:val="18"/>
        </w:rPr>
        <w:t>Combat Service Suppor BN</w:t>
      </w:r>
    </w:p>
    <w:p w:rsidR="00E93E00" w:rsidRPr="00BD1FCD" w:rsidRDefault="00E93E00" w:rsidP="00E93E00">
      <w:pPr>
        <w:ind w:firstLine="2"/>
        <w:rPr>
          <w:sz w:val="18"/>
          <w:szCs w:val="18"/>
        </w:rPr>
      </w:pPr>
      <w:bookmarkStart w:id="22" w:name="OLE_LINK103"/>
      <w:bookmarkStart w:id="23" w:name="OLE_LINK104"/>
      <w:r>
        <w:rPr>
          <w:sz w:val="18"/>
          <w:szCs w:val="18"/>
        </w:rPr>
        <w:t xml:space="preserve">LIBANO </w:t>
      </w:r>
      <w:proofErr w:type="spellStart"/>
      <w:r>
        <w:rPr>
          <w:sz w:val="18"/>
          <w:szCs w:val="18"/>
        </w:rPr>
        <w:t>Infrastructure</w:t>
      </w:r>
      <w:proofErr w:type="spellEnd"/>
      <w:r>
        <w:rPr>
          <w:sz w:val="18"/>
          <w:szCs w:val="18"/>
        </w:rPr>
        <w:t xml:space="preserve"> Management Centre</w:t>
      </w:r>
      <w:bookmarkEnd w:id="22"/>
      <w:bookmarkEnd w:id="23"/>
    </w:p>
    <w:p w:rsidR="00E93E00" w:rsidRPr="00BD1FCD" w:rsidRDefault="00E93E00" w:rsidP="00E93E00">
      <w:pPr>
        <w:ind w:firstLine="2"/>
        <w:rPr>
          <w:b/>
          <w:sz w:val="18"/>
          <w:szCs w:val="18"/>
        </w:rPr>
      </w:pPr>
      <w:r w:rsidRPr="00BD1FCD">
        <w:rPr>
          <w:b/>
          <w:sz w:val="18"/>
          <w:szCs w:val="18"/>
        </w:rPr>
        <w:t>Carabinieri:</w:t>
      </w:r>
    </w:p>
    <w:p w:rsidR="00E93E00" w:rsidRPr="005E559E" w:rsidRDefault="00E93E00" w:rsidP="00E93E00">
      <w:pPr>
        <w:ind w:firstLine="2"/>
        <w:rPr>
          <w:sz w:val="18"/>
          <w:szCs w:val="18"/>
        </w:rPr>
      </w:pPr>
      <w:r w:rsidRPr="00BD1FCD">
        <w:rPr>
          <w:sz w:val="18"/>
          <w:szCs w:val="18"/>
        </w:rPr>
        <w:t xml:space="preserve">13° Reggimento </w:t>
      </w:r>
      <w:r w:rsidRPr="005E559E">
        <w:rPr>
          <w:sz w:val="18"/>
          <w:szCs w:val="18"/>
        </w:rPr>
        <w:t>F.V.G. Gorizia</w:t>
      </w:r>
    </w:p>
    <w:p w:rsidR="00E93E00" w:rsidRPr="008E1690" w:rsidRDefault="00E93E00" w:rsidP="00E93E00">
      <w:pPr>
        <w:ind w:firstLine="2"/>
        <w:rPr>
          <w:sz w:val="18"/>
          <w:szCs w:val="18"/>
        </w:rPr>
      </w:pPr>
      <w:proofErr w:type="spellStart"/>
      <w:r w:rsidRPr="008E1690">
        <w:rPr>
          <w:sz w:val="18"/>
          <w:szCs w:val="18"/>
        </w:rPr>
        <w:t>Italian</w:t>
      </w:r>
      <w:proofErr w:type="spellEnd"/>
      <w:r w:rsidRPr="008E1690">
        <w:rPr>
          <w:sz w:val="18"/>
          <w:szCs w:val="18"/>
        </w:rPr>
        <w:t xml:space="preserve"> Joint Task Force Lebanon Distaccamento Carabinieri MP  </w:t>
      </w:r>
      <w:proofErr w:type="spellStart"/>
      <w:r w:rsidRPr="008E1690">
        <w:rPr>
          <w:sz w:val="18"/>
          <w:szCs w:val="18"/>
        </w:rPr>
        <w:t>Ma’rakah</w:t>
      </w:r>
      <w:proofErr w:type="spellEnd"/>
    </w:p>
    <w:p w:rsidR="00E93E00" w:rsidRPr="005E559E" w:rsidRDefault="00E93E00" w:rsidP="00E93E00">
      <w:pPr>
        <w:ind w:firstLine="2"/>
        <w:rPr>
          <w:sz w:val="18"/>
          <w:szCs w:val="18"/>
          <w:lang w:val="en-US"/>
        </w:rPr>
      </w:pPr>
      <w:r w:rsidRPr="005E559E">
        <w:rPr>
          <w:sz w:val="18"/>
          <w:szCs w:val="18"/>
          <w:lang w:val="en-US"/>
        </w:rPr>
        <w:t>Italian Joint Task Force Lebanon-SW  IT - Carabinieri Military Police</w:t>
      </w:r>
    </w:p>
    <w:p w:rsidR="00E93E00" w:rsidRPr="00BD1FCD" w:rsidRDefault="00E93E00" w:rsidP="00E93E00">
      <w:pPr>
        <w:ind w:firstLine="2"/>
        <w:rPr>
          <w:sz w:val="18"/>
          <w:szCs w:val="18"/>
        </w:rPr>
      </w:pPr>
      <w:r w:rsidRPr="00BD1FCD">
        <w:rPr>
          <w:sz w:val="18"/>
          <w:szCs w:val="18"/>
        </w:rPr>
        <w:t>Carabinieri -MP-Lebanon</w:t>
      </w:r>
    </w:p>
    <w:p w:rsidR="00E93E00" w:rsidRPr="00BD1FCD" w:rsidRDefault="00E93E00" w:rsidP="00E93E00">
      <w:pPr>
        <w:ind w:firstLine="2"/>
        <w:rPr>
          <w:sz w:val="18"/>
          <w:szCs w:val="18"/>
        </w:rPr>
      </w:pPr>
      <w:r w:rsidRPr="00BD1FCD">
        <w:rPr>
          <w:sz w:val="18"/>
          <w:szCs w:val="18"/>
        </w:rPr>
        <w:t xml:space="preserve">Carabinieri - </w:t>
      </w:r>
      <w:proofErr w:type="spellStart"/>
      <w:r w:rsidRPr="00BD1FCD">
        <w:rPr>
          <w:sz w:val="18"/>
          <w:szCs w:val="18"/>
        </w:rPr>
        <w:t>Military</w:t>
      </w:r>
      <w:proofErr w:type="spellEnd"/>
      <w:r w:rsidRPr="00BD1FCD">
        <w:rPr>
          <w:sz w:val="18"/>
          <w:szCs w:val="18"/>
        </w:rPr>
        <w:t xml:space="preserve"> - Police</w:t>
      </w:r>
    </w:p>
    <w:p w:rsidR="00E93E00" w:rsidRPr="005E559E" w:rsidRDefault="00E93E00" w:rsidP="00E93E00">
      <w:pPr>
        <w:ind w:firstLine="2"/>
        <w:rPr>
          <w:sz w:val="18"/>
          <w:szCs w:val="18"/>
        </w:rPr>
      </w:pPr>
      <w:r w:rsidRPr="005E559E">
        <w:rPr>
          <w:sz w:val="18"/>
          <w:szCs w:val="18"/>
        </w:rPr>
        <w:t>ISR COY Comando</w:t>
      </w:r>
    </w:p>
    <w:p w:rsidR="00E93E00" w:rsidRDefault="00E93E00" w:rsidP="00E93E00">
      <w:pPr>
        <w:ind w:firstLine="2"/>
        <w:rPr>
          <w:sz w:val="18"/>
          <w:szCs w:val="18"/>
        </w:rPr>
      </w:pPr>
      <w:r w:rsidRPr="005E559E">
        <w:rPr>
          <w:sz w:val="18"/>
          <w:szCs w:val="18"/>
        </w:rPr>
        <w:t xml:space="preserve">Compagnia ISR Operazione </w:t>
      </w:r>
      <w:proofErr w:type="spellStart"/>
      <w:r w:rsidRPr="005E559E">
        <w:rPr>
          <w:sz w:val="18"/>
          <w:szCs w:val="18"/>
        </w:rPr>
        <w:t>Leonte</w:t>
      </w:r>
      <w:proofErr w:type="spellEnd"/>
    </w:p>
    <w:p w:rsidR="00E93E00" w:rsidRPr="005E559E" w:rsidRDefault="00E93E00" w:rsidP="00E93E00">
      <w:pPr>
        <w:ind w:firstLine="2"/>
        <w:rPr>
          <w:sz w:val="18"/>
          <w:szCs w:val="18"/>
        </w:rPr>
      </w:pPr>
      <w:r>
        <w:rPr>
          <w:sz w:val="18"/>
          <w:szCs w:val="18"/>
        </w:rPr>
        <w:t xml:space="preserve">UNIFIL HQ  F P M </w:t>
      </w:r>
    </w:p>
    <w:p w:rsidR="00E93E00" w:rsidRDefault="00E93E00" w:rsidP="00E93E00">
      <w:pPr>
        <w:ind w:firstLine="2"/>
        <w:rPr>
          <w:b/>
          <w:sz w:val="18"/>
          <w:szCs w:val="18"/>
        </w:rPr>
      </w:pPr>
      <w:r w:rsidRPr="005E559E">
        <w:rPr>
          <w:b/>
          <w:sz w:val="18"/>
          <w:szCs w:val="18"/>
        </w:rPr>
        <w:t>Marina Militare:</w:t>
      </w:r>
    </w:p>
    <w:p w:rsidR="00E93E00" w:rsidRPr="005E559E" w:rsidRDefault="00E93E00" w:rsidP="00E93E00">
      <w:pPr>
        <w:ind w:firstLine="2"/>
        <w:rPr>
          <w:sz w:val="18"/>
          <w:szCs w:val="18"/>
        </w:rPr>
      </w:pPr>
      <w:r w:rsidRPr="005E559E">
        <w:rPr>
          <w:sz w:val="18"/>
          <w:szCs w:val="18"/>
        </w:rPr>
        <w:t xml:space="preserve">Reggimento “San Marco” Operazione </w:t>
      </w:r>
      <w:proofErr w:type="spellStart"/>
      <w:r w:rsidRPr="005E559E">
        <w:rPr>
          <w:sz w:val="18"/>
          <w:szCs w:val="18"/>
        </w:rPr>
        <w:t>Leonte</w:t>
      </w:r>
      <w:proofErr w:type="spellEnd"/>
      <w:r w:rsidRPr="005E559E">
        <w:rPr>
          <w:sz w:val="18"/>
          <w:szCs w:val="18"/>
        </w:rPr>
        <w:t xml:space="preserve"> Libano</w:t>
      </w:r>
    </w:p>
    <w:p w:rsidR="00E93E00" w:rsidRPr="005E559E" w:rsidRDefault="00E93E00" w:rsidP="00E93E00">
      <w:pPr>
        <w:ind w:firstLine="2"/>
        <w:rPr>
          <w:sz w:val="18"/>
          <w:szCs w:val="18"/>
        </w:rPr>
      </w:pPr>
      <w:r w:rsidRPr="005E559E">
        <w:rPr>
          <w:sz w:val="18"/>
          <w:szCs w:val="18"/>
        </w:rPr>
        <w:t>Reggimento "San Marco"</w:t>
      </w:r>
    </w:p>
    <w:p w:rsidR="00E93E00" w:rsidRPr="005E559E" w:rsidRDefault="00E93E00" w:rsidP="00E93E00">
      <w:pPr>
        <w:ind w:firstLine="2"/>
        <w:rPr>
          <w:sz w:val="18"/>
          <w:szCs w:val="18"/>
        </w:rPr>
      </w:pPr>
      <w:r w:rsidRPr="005E559E">
        <w:rPr>
          <w:sz w:val="18"/>
          <w:szCs w:val="18"/>
        </w:rPr>
        <w:t>Comando Gruppo Navale Italiano</w:t>
      </w:r>
    </w:p>
    <w:p w:rsidR="00E93E00" w:rsidRPr="005E559E" w:rsidRDefault="00E93E00" w:rsidP="00E93E00">
      <w:pPr>
        <w:ind w:firstLine="2"/>
        <w:rPr>
          <w:sz w:val="18"/>
          <w:szCs w:val="18"/>
        </w:rPr>
      </w:pPr>
      <w:r w:rsidRPr="005E559E">
        <w:rPr>
          <w:sz w:val="18"/>
          <w:szCs w:val="18"/>
        </w:rPr>
        <w:t>Comando in Capo della Squadra Navale</w:t>
      </w:r>
    </w:p>
    <w:p w:rsidR="00E93E00" w:rsidRPr="005E559E" w:rsidRDefault="00E93E00" w:rsidP="00E93E00">
      <w:pPr>
        <w:ind w:firstLine="2"/>
        <w:rPr>
          <w:sz w:val="18"/>
          <w:szCs w:val="18"/>
        </w:rPr>
      </w:pPr>
      <w:r>
        <w:rPr>
          <w:sz w:val="18"/>
          <w:szCs w:val="18"/>
        </w:rPr>
        <w:t xml:space="preserve">Comando </w:t>
      </w:r>
      <w:r w:rsidRPr="005E559E">
        <w:rPr>
          <w:sz w:val="18"/>
          <w:szCs w:val="18"/>
        </w:rPr>
        <w:t xml:space="preserve">Forza </w:t>
      </w:r>
      <w:r>
        <w:rPr>
          <w:sz w:val="18"/>
          <w:szCs w:val="18"/>
        </w:rPr>
        <w:t>da Sbarco della Marina Militare</w:t>
      </w:r>
    </w:p>
    <w:p w:rsidR="00E93E00" w:rsidRPr="005E559E" w:rsidRDefault="00E93E00" w:rsidP="00E93E00">
      <w:pPr>
        <w:ind w:firstLine="2"/>
        <w:rPr>
          <w:sz w:val="18"/>
          <w:szCs w:val="18"/>
        </w:rPr>
      </w:pPr>
      <w:r w:rsidRPr="005E559E">
        <w:rPr>
          <w:sz w:val="18"/>
          <w:szCs w:val="18"/>
        </w:rPr>
        <w:t>Battaglione Assalto Grado</w:t>
      </w:r>
    </w:p>
    <w:p w:rsidR="00E93E00" w:rsidRPr="005E559E" w:rsidRDefault="00E93E00" w:rsidP="00E93E00">
      <w:pPr>
        <w:ind w:firstLine="2"/>
        <w:rPr>
          <w:sz w:val="18"/>
          <w:szCs w:val="18"/>
        </w:rPr>
      </w:pPr>
      <w:r w:rsidRPr="005E559E">
        <w:rPr>
          <w:sz w:val="18"/>
          <w:szCs w:val="18"/>
        </w:rPr>
        <w:t>Battaglione Grado Libano</w:t>
      </w:r>
    </w:p>
    <w:p w:rsidR="00E93E00" w:rsidRPr="005E559E" w:rsidRDefault="00E93E00" w:rsidP="00E93E00">
      <w:pPr>
        <w:ind w:firstLine="2"/>
        <w:rPr>
          <w:sz w:val="18"/>
          <w:szCs w:val="18"/>
        </w:rPr>
      </w:pPr>
      <w:r w:rsidRPr="005E559E">
        <w:rPr>
          <w:sz w:val="18"/>
          <w:szCs w:val="18"/>
        </w:rPr>
        <w:t>BTG Grado Libano</w:t>
      </w:r>
    </w:p>
    <w:p w:rsidR="00E93E00" w:rsidRPr="005E559E" w:rsidRDefault="00E93E00" w:rsidP="00E93E00">
      <w:pPr>
        <w:ind w:firstLine="2"/>
        <w:rPr>
          <w:sz w:val="18"/>
          <w:szCs w:val="18"/>
        </w:rPr>
      </w:pPr>
      <w:r w:rsidRPr="005E559E">
        <w:rPr>
          <w:sz w:val="18"/>
          <w:szCs w:val="18"/>
        </w:rPr>
        <w:t xml:space="preserve">CTF 448 </w:t>
      </w:r>
      <w:proofErr w:type="spellStart"/>
      <w:r w:rsidRPr="005E559E">
        <w:rPr>
          <w:sz w:val="18"/>
          <w:szCs w:val="18"/>
        </w:rPr>
        <w:t>Unifil</w:t>
      </w:r>
      <w:proofErr w:type="spellEnd"/>
      <w:r w:rsidRPr="005E559E">
        <w:rPr>
          <w:sz w:val="18"/>
          <w:szCs w:val="18"/>
        </w:rPr>
        <w:t xml:space="preserve"> Libano</w:t>
      </w:r>
    </w:p>
    <w:p w:rsidR="00E93E00" w:rsidRPr="005E559E" w:rsidRDefault="00E93E00" w:rsidP="00E93E00">
      <w:pPr>
        <w:ind w:firstLine="2"/>
        <w:rPr>
          <w:sz w:val="18"/>
          <w:szCs w:val="18"/>
        </w:rPr>
      </w:pPr>
      <w:r w:rsidRPr="005E559E">
        <w:rPr>
          <w:sz w:val="18"/>
          <w:szCs w:val="18"/>
        </w:rPr>
        <w:t>Forza di protezione dal mare C.L.F.</w:t>
      </w:r>
    </w:p>
    <w:p w:rsidR="00E93E00" w:rsidRDefault="00E93E00" w:rsidP="00E93E00">
      <w:pPr>
        <w:ind w:firstLine="2"/>
        <w:rPr>
          <w:sz w:val="18"/>
          <w:szCs w:val="18"/>
          <w:lang w:val="en-US"/>
        </w:rPr>
      </w:pPr>
      <w:r w:rsidRPr="00BD1FCD">
        <w:rPr>
          <w:sz w:val="18"/>
          <w:szCs w:val="18"/>
          <w:lang w:val="en-US"/>
        </w:rPr>
        <w:t>Italian Joint Landing Force *</w:t>
      </w:r>
      <w:proofErr w:type="spellStart"/>
      <w:r w:rsidRPr="00BD1FCD">
        <w:rPr>
          <w:sz w:val="18"/>
          <w:szCs w:val="18"/>
          <w:lang w:val="en-US"/>
        </w:rPr>
        <w:t>Libano</w:t>
      </w:r>
      <w:proofErr w:type="spellEnd"/>
      <w:r w:rsidRPr="00BD1FCD">
        <w:rPr>
          <w:sz w:val="18"/>
          <w:szCs w:val="18"/>
          <w:lang w:val="en-US"/>
        </w:rPr>
        <w:t>*</w:t>
      </w:r>
    </w:p>
    <w:p w:rsidR="00E93E00" w:rsidRPr="00AB037C" w:rsidRDefault="00E93E00" w:rsidP="00E93E00">
      <w:pPr>
        <w:rPr>
          <w:sz w:val="18"/>
          <w:szCs w:val="18"/>
        </w:rPr>
      </w:pPr>
      <w:r w:rsidRPr="001D2BB3">
        <w:rPr>
          <w:sz w:val="18"/>
          <w:szCs w:val="18"/>
        </w:rPr>
        <w:t xml:space="preserve">Marina Militare Italiana </w:t>
      </w:r>
      <w:r w:rsidRPr="00AB037C">
        <w:rPr>
          <w:sz w:val="18"/>
          <w:szCs w:val="18"/>
        </w:rPr>
        <w:t>EUROMARFOR Task Force 448 Operazione “</w:t>
      </w:r>
      <w:proofErr w:type="spellStart"/>
      <w:r w:rsidRPr="00AB037C">
        <w:rPr>
          <w:sz w:val="18"/>
          <w:szCs w:val="18"/>
        </w:rPr>
        <w:t>Impartial</w:t>
      </w:r>
      <w:proofErr w:type="spellEnd"/>
      <w:r w:rsidRPr="00AB037C">
        <w:rPr>
          <w:sz w:val="18"/>
          <w:szCs w:val="18"/>
        </w:rPr>
        <w:t xml:space="preserve"> </w:t>
      </w:r>
      <w:proofErr w:type="spellStart"/>
      <w:r w:rsidRPr="00AB037C">
        <w:rPr>
          <w:sz w:val="18"/>
          <w:szCs w:val="18"/>
        </w:rPr>
        <w:t>Behaviour</w:t>
      </w:r>
      <w:proofErr w:type="spellEnd"/>
      <w:r w:rsidRPr="00AB037C">
        <w:rPr>
          <w:sz w:val="18"/>
          <w:szCs w:val="18"/>
        </w:rPr>
        <w:t>”</w:t>
      </w:r>
    </w:p>
    <w:p w:rsidR="00E93E00" w:rsidRPr="005202A9" w:rsidRDefault="00E93E00" w:rsidP="00E93E00">
      <w:pPr>
        <w:ind w:firstLine="2"/>
        <w:rPr>
          <w:sz w:val="18"/>
          <w:szCs w:val="18"/>
        </w:rPr>
      </w:pPr>
      <w:r w:rsidRPr="005202A9">
        <w:rPr>
          <w:b/>
          <w:sz w:val="18"/>
          <w:szCs w:val="18"/>
        </w:rPr>
        <w:t>Timbri Navi</w:t>
      </w:r>
      <w:r w:rsidRPr="005202A9">
        <w:rPr>
          <w:sz w:val="18"/>
          <w:szCs w:val="18"/>
        </w:rPr>
        <w:t>:</w:t>
      </w:r>
    </w:p>
    <w:p w:rsidR="00E93E00" w:rsidRPr="005202A9" w:rsidRDefault="00E93E00" w:rsidP="00E93E00">
      <w:pPr>
        <w:ind w:firstLine="2"/>
        <w:rPr>
          <w:sz w:val="18"/>
          <w:szCs w:val="18"/>
        </w:rPr>
      </w:pPr>
      <w:r w:rsidRPr="005202A9">
        <w:rPr>
          <w:sz w:val="18"/>
          <w:szCs w:val="18"/>
        </w:rPr>
        <w:t>INCROCIATORE P.A.  G. GARIBALDI</w:t>
      </w:r>
    </w:p>
    <w:p w:rsidR="00E93E00" w:rsidRPr="005202A9" w:rsidRDefault="00E93E00" w:rsidP="00E93E00">
      <w:pPr>
        <w:ind w:firstLine="2"/>
        <w:rPr>
          <w:sz w:val="18"/>
          <w:szCs w:val="18"/>
        </w:rPr>
      </w:pPr>
      <w:r w:rsidRPr="005202A9">
        <w:rPr>
          <w:sz w:val="18"/>
          <w:szCs w:val="18"/>
        </w:rPr>
        <w:t>NAVE SAN MARCO</w:t>
      </w:r>
    </w:p>
    <w:p w:rsidR="00E93E00" w:rsidRPr="005202A9" w:rsidRDefault="00E93E00" w:rsidP="00E93E00">
      <w:pPr>
        <w:ind w:firstLine="2"/>
        <w:rPr>
          <w:sz w:val="18"/>
          <w:szCs w:val="18"/>
        </w:rPr>
      </w:pPr>
      <w:r w:rsidRPr="005202A9">
        <w:rPr>
          <w:sz w:val="18"/>
          <w:szCs w:val="18"/>
        </w:rPr>
        <w:t>NAVE SAN GIUSTO</w:t>
      </w:r>
    </w:p>
    <w:p w:rsidR="00E93E00" w:rsidRPr="005202A9" w:rsidRDefault="00E93E00" w:rsidP="00E93E00">
      <w:pPr>
        <w:ind w:firstLine="2"/>
        <w:rPr>
          <w:sz w:val="18"/>
          <w:szCs w:val="18"/>
        </w:rPr>
      </w:pPr>
      <w:r w:rsidRPr="005202A9">
        <w:rPr>
          <w:sz w:val="18"/>
          <w:szCs w:val="18"/>
        </w:rPr>
        <w:t>NAVE SAN GIORGIO</w:t>
      </w:r>
    </w:p>
    <w:p w:rsidR="00E93E00" w:rsidRPr="005202A9" w:rsidRDefault="00E93E00" w:rsidP="00E93E00">
      <w:pPr>
        <w:ind w:firstLine="2"/>
        <w:rPr>
          <w:sz w:val="18"/>
          <w:szCs w:val="18"/>
        </w:rPr>
      </w:pPr>
      <w:r w:rsidRPr="005202A9">
        <w:rPr>
          <w:sz w:val="18"/>
          <w:szCs w:val="18"/>
        </w:rPr>
        <w:t>NAVE ALFREDO PELUSO CP905</w:t>
      </w:r>
    </w:p>
    <w:p w:rsidR="00E93E00" w:rsidRPr="005202A9" w:rsidRDefault="00E93E00" w:rsidP="00E93E00">
      <w:pPr>
        <w:ind w:firstLine="2"/>
        <w:rPr>
          <w:sz w:val="18"/>
          <w:szCs w:val="18"/>
        </w:rPr>
      </w:pPr>
      <w:r w:rsidRPr="005202A9">
        <w:rPr>
          <w:sz w:val="18"/>
          <w:szCs w:val="18"/>
        </w:rPr>
        <w:t>NAVE SCIROCCO</w:t>
      </w:r>
    </w:p>
    <w:p w:rsidR="00E93E00" w:rsidRPr="005202A9" w:rsidRDefault="00E93E00" w:rsidP="00E93E00">
      <w:pPr>
        <w:ind w:firstLine="2"/>
        <w:rPr>
          <w:sz w:val="18"/>
          <w:szCs w:val="18"/>
        </w:rPr>
      </w:pPr>
      <w:r w:rsidRPr="005202A9">
        <w:rPr>
          <w:sz w:val="18"/>
          <w:szCs w:val="18"/>
        </w:rPr>
        <w:t>NAVE CASSIOPEA</w:t>
      </w:r>
    </w:p>
    <w:p w:rsidR="00E93E00" w:rsidRPr="005202A9" w:rsidRDefault="00E93E00" w:rsidP="00E93E00">
      <w:pPr>
        <w:ind w:firstLine="2"/>
        <w:rPr>
          <w:sz w:val="18"/>
          <w:szCs w:val="18"/>
        </w:rPr>
      </w:pPr>
      <w:r w:rsidRPr="005202A9">
        <w:rPr>
          <w:sz w:val="18"/>
          <w:szCs w:val="18"/>
        </w:rPr>
        <w:t>NAVE ARTIGLIERE</w:t>
      </w:r>
    </w:p>
    <w:p w:rsidR="00E93E00" w:rsidRPr="005202A9" w:rsidRDefault="00E93E00" w:rsidP="00E93E00">
      <w:pPr>
        <w:ind w:firstLine="2"/>
        <w:rPr>
          <w:sz w:val="18"/>
          <w:szCs w:val="18"/>
        </w:rPr>
      </w:pPr>
      <w:r w:rsidRPr="005202A9">
        <w:rPr>
          <w:sz w:val="18"/>
          <w:szCs w:val="18"/>
        </w:rPr>
        <w:t>NAVE ESPERO</w:t>
      </w:r>
    </w:p>
    <w:p w:rsidR="00E93E00" w:rsidRPr="005202A9" w:rsidRDefault="00E93E00" w:rsidP="00E93E00">
      <w:pPr>
        <w:ind w:firstLine="2"/>
        <w:rPr>
          <w:sz w:val="18"/>
          <w:szCs w:val="18"/>
        </w:rPr>
      </w:pPr>
      <w:r w:rsidRPr="005202A9">
        <w:rPr>
          <w:sz w:val="18"/>
          <w:szCs w:val="18"/>
        </w:rPr>
        <w:lastRenderedPageBreak/>
        <w:t>NAVE "LUIGI DURAND DE LA PENNE"</w:t>
      </w:r>
    </w:p>
    <w:p w:rsidR="00E93E00" w:rsidRPr="005202A9" w:rsidRDefault="00E93E00" w:rsidP="00E93E00">
      <w:pPr>
        <w:ind w:firstLine="2"/>
        <w:rPr>
          <w:sz w:val="18"/>
          <w:szCs w:val="18"/>
        </w:rPr>
      </w:pPr>
      <w:r w:rsidRPr="005202A9">
        <w:rPr>
          <w:sz w:val="18"/>
          <w:szCs w:val="18"/>
        </w:rPr>
        <w:t>PATTUGLIATORE COMANDANTE CIGALA FULGOSI</w:t>
      </w:r>
    </w:p>
    <w:p w:rsidR="00E93E00" w:rsidRPr="005202A9" w:rsidRDefault="00E93E00" w:rsidP="00E93E00">
      <w:pPr>
        <w:ind w:firstLine="2"/>
        <w:rPr>
          <w:sz w:val="18"/>
          <w:szCs w:val="18"/>
        </w:rPr>
      </w:pPr>
      <w:r w:rsidRPr="005202A9">
        <w:rPr>
          <w:sz w:val="18"/>
          <w:szCs w:val="18"/>
        </w:rPr>
        <w:t>PATTUGLIATORE COMANDANTE FOSCARI</w:t>
      </w:r>
    </w:p>
    <w:p w:rsidR="00E93E00" w:rsidRPr="005E559E" w:rsidRDefault="00E93E00" w:rsidP="00E93E00">
      <w:pPr>
        <w:ind w:firstLine="2"/>
        <w:rPr>
          <w:b/>
          <w:sz w:val="18"/>
          <w:szCs w:val="18"/>
        </w:rPr>
      </w:pPr>
      <w:r w:rsidRPr="005E559E">
        <w:rPr>
          <w:b/>
          <w:sz w:val="18"/>
          <w:szCs w:val="18"/>
        </w:rPr>
        <w:t>Aviazione:</w:t>
      </w:r>
    </w:p>
    <w:p w:rsidR="00E93E00" w:rsidRPr="005E559E" w:rsidRDefault="00E93E00" w:rsidP="00E93E00">
      <w:pPr>
        <w:ind w:firstLine="2"/>
        <w:rPr>
          <w:sz w:val="18"/>
          <w:szCs w:val="18"/>
        </w:rPr>
      </w:pPr>
      <w:r w:rsidRPr="005E559E">
        <w:rPr>
          <w:sz w:val="18"/>
          <w:szCs w:val="18"/>
        </w:rPr>
        <w:t>Stato Maggiore Aeronautica 5° Reparto Centro Produzione Audiovisivi</w:t>
      </w:r>
    </w:p>
    <w:p w:rsidR="00E93E00" w:rsidRPr="005E559E" w:rsidRDefault="00E93E00" w:rsidP="00E93E00">
      <w:pPr>
        <w:ind w:firstLine="2"/>
        <w:rPr>
          <w:sz w:val="18"/>
          <w:szCs w:val="18"/>
          <w:lang w:val="en-GB"/>
        </w:rPr>
      </w:pPr>
      <w:r w:rsidRPr="005E559E">
        <w:rPr>
          <w:sz w:val="18"/>
          <w:szCs w:val="18"/>
          <w:lang w:val="en-GB"/>
        </w:rPr>
        <w:t xml:space="preserve">UNIFIL  ...(data)....Air Operations Chief </w:t>
      </w:r>
    </w:p>
    <w:p w:rsidR="00E93E00" w:rsidRPr="005E559E" w:rsidRDefault="00E93E00" w:rsidP="00E93E00">
      <w:pPr>
        <w:ind w:firstLine="2"/>
        <w:rPr>
          <w:sz w:val="18"/>
          <w:szCs w:val="18"/>
          <w:lang w:val="en-GB"/>
        </w:rPr>
      </w:pPr>
      <w:r w:rsidRPr="005E559E">
        <w:rPr>
          <w:sz w:val="18"/>
          <w:szCs w:val="18"/>
          <w:lang w:val="en-GB"/>
        </w:rPr>
        <w:t xml:space="preserve">United Nations Interim Force in Lebanon - Nations </w:t>
      </w:r>
      <w:proofErr w:type="spellStart"/>
      <w:r w:rsidRPr="005E559E">
        <w:rPr>
          <w:sz w:val="18"/>
          <w:szCs w:val="18"/>
          <w:lang w:val="en-GB"/>
        </w:rPr>
        <w:t>Unies</w:t>
      </w:r>
      <w:proofErr w:type="spellEnd"/>
      <w:r w:rsidRPr="005E559E">
        <w:rPr>
          <w:sz w:val="18"/>
          <w:szCs w:val="18"/>
          <w:lang w:val="en-GB"/>
        </w:rPr>
        <w:t xml:space="preserve"> Force </w:t>
      </w:r>
      <w:proofErr w:type="spellStart"/>
      <w:r w:rsidRPr="005E559E">
        <w:rPr>
          <w:sz w:val="18"/>
          <w:szCs w:val="18"/>
          <w:lang w:val="en-GB"/>
        </w:rPr>
        <w:t>Interimaire</w:t>
      </w:r>
      <w:proofErr w:type="spellEnd"/>
      <w:r w:rsidRPr="005E559E">
        <w:rPr>
          <w:sz w:val="18"/>
          <w:szCs w:val="18"/>
          <w:lang w:val="en-GB"/>
        </w:rPr>
        <w:t xml:space="preserve"> au </w:t>
      </w:r>
      <w:proofErr w:type="spellStart"/>
      <w:r w:rsidRPr="005E559E">
        <w:rPr>
          <w:sz w:val="18"/>
          <w:szCs w:val="18"/>
          <w:lang w:val="en-GB"/>
        </w:rPr>
        <w:t>Liban</w:t>
      </w:r>
      <w:proofErr w:type="spellEnd"/>
      <w:r w:rsidRPr="005E559E">
        <w:rPr>
          <w:sz w:val="18"/>
          <w:szCs w:val="18"/>
          <w:lang w:val="en-GB"/>
        </w:rPr>
        <w:t xml:space="preserve"> Air Operations Chief, Senior Staff -Officer</w:t>
      </w:r>
    </w:p>
    <w:p w:rsidR="00E93E00" w:rsidRPr="00BD1FCD" w:rsidRDefault="00E93E00" w:rsidP="00E93E00">
      <w:pPr>
        <w:ind w:firstLine="2"/>
        <w:rPr>
          <w:sz w:val="18"/>
          <w:szCs w:val="18"/>
        </w:rPr>
      </w:pPr>
      <w:proofErr w:type="spellStart"/>
      <w:r w:rsidRPr="00BD1FCD">
        <w:rPr>
          <w:sz w:val="18"/>
          <w:szCs w:val="18"/>
        </w:rPr>
        <w:t>Aviation</w:t>
      </w:r>
      <w:proofErr w:type="spellEnd"/>
      <w:r w:rsidRPr="00BD1FCD">
        <w:rPr>
          <w:sz w:val="18"/>
          <w:szCs w:val="18"/>
        </w:rPr>
        <w:t xml:space="preserve"> - MAOC </w:t>
      </w:r>
      <w:proofErr w:type="spellStart"/>
      <w:r w:rsidRPr="00BD1FCD">
        <w:rPr>
          <w:sz w:val="18"/>
          <w:szCs w:val="18"/>
        </w:rPr>
        <w:t>Unifil</w:t>
      </w:r>
      <w:proofErr w:type="spellEnd"/>
    </w:p>
    <w:p w:rsidR="00E93E00" w:rsidRDefault="00E93E00" w:rsidP="00E93E00"/>
    <w:p w:rsidR="00E93E00" w:rsidRPr="002429C4" w:rsidRDefault="00E93E00" w:rsidP="00E93E00">
      <w:pPr>
        <w:ind w:firstLine="1"/>
        <w:rPr>
          <w:color w:val="00B050"/>
        </w:rPr>
      </w:pPr>
      <w:r w:rsidRPr="002429C4">
        <w:rPr>
          <w:color w:val="00B050"/>
        </w:rPr>
        <w:t>- Posta tramite il CMP di Bari</w:t>
      </w:r>
    </w:p>
    <w:p w:rsidR="00E93E00" w:rsidRPr="002429C4" w:rsidRDefault="00E93E00" w:rsidP="00E93E00">
      <w:pPr>
        <w:ind w:firstLine="1"/>
        <w:rPr>
          <w:color w:val="00B050"/>
        </w:rPr>
      </w:pPr>
      <w:r w:rsidRPr="002429C4">
        <w:rPr>
          <w:color w:val="00B050"/>
        </w:rPr>
        <w:t xml:space="preserve">- Ufficio postale militare aperto il 14.11.06 con annullo “Operazione </w:t>
      </w:r>
      <w:proofErr w:type="spellStart"/>
      <w:r w:rsidRPr="002429C4">
        <w:rPr>
          <w:color w:val="00B050"/>
        </w:rPr>
        <w:t>Leonte</w:t>
      </w:r>
      <w:proofErr w:type="spellEnd"/>
      <w:r w:rsidRPr="002429C4">
        <w:rPr>
          <w:color w:val="00B050"/>
        </w:rPr>
        <w:t xml:space="preserve"> Libano”</w:t>
      </w:r>
    </w:p>
    <w:p w:rsidR="00E93E00" w:rsidRPr="002429C4" w:rsidRDefault="00E93E00" w:rsidP="00E93E00">
      <w:pPr>
        <w:ind w:firstLine="1"/>
        <w:rPr>
          <w:color w:val="00B050"/>
        </w:rPr>
      </w:pPr>
      <w:r w:rsidRPr="002429C4">
        <w:rPr>
          <w:color w:val="00B050"/>
        </w:rPr>
        <w:t xml:space="preserve">  1^ data postale conosciuta 20.11.06</w:t>
      </w:r>
    </w:p>
    <w:p w:rsidR="00E93E00" w:rsidRPr="002429C4" w:rsidRDefault="00E93E00" w:rsidP="00E93E00">
      <w:pPr>
        <w:ind w:firstLine="1"/>
        <w:rPr>
          <w:color w:val="00B050"/>
        </w:rPr>
      </w:pPr>
      <w:r w:rsidRPr="002429C4">
        <w:rPr>
          <w:color w:val="00B050"/>
        </w:rPr>
        <w:t>La posta viene spedita da Beirut con vettore aereo al Centro Postale di Ospedaletto (PI) che la inolt</w:t>
      </w:r>
      <w:r>
        <w:rPr>
          <w:color w:val="00B050"/>
        </w:rPr>
        <w:t>r</w:t>
      </w:r>
      <w:r w:rsidRPr="002429C4">
        <w:rPr>
          <w:color w:val="00B050"/>
        </w:rPr>
        <w:t>a al CMP di Firenze per la lavorazione e smistamento alle destinazioni finali. L’aereo può atterrare sia all’aeroporto militare di Pratica di mare o civile di Ciampino.</w:t>
      </w:r>
    </w:p>
    <w:p w:rsidR="00E93E00" w:rsidRPr="002429C4" w:rsidRDefault="00E93E00" w:rsidP="00E93E00">
      <w:pPr>
        <w:ind w:firstLine="1"/>
        <w:rPr>
          <w:color w:val="00B050"/>
        </w:rPr>
      </w:pPr>
      <w:r w:rsidRPr="002429C4">
        <w:rPr>
          <w:color w:val="00B050"/>
        </w:rPr>
        <w:t xml:space="preserve">Altra via tramite C-130 della 46^ Aerobrigata all’aeroporto militare di Pisa e consegnata al Nucleo postale del </w:t>
      </w:r>
      <w:proofErr w:type="spellStart"/>
      <w:r w:rsidRPr="002429C4">
        <w:rPr>
          <w:color w:val="00B050"/>
        </w:rPr>
        <w:t>Rgt</w:t>
      </w:r>
      <w:proofErr w:type="spellEnd"/>
      <w:r w:rsidRPr="002429C4">
        <w:rPr>
          <w:color w:val="00B050"/>
        </w:rPr>
        <w:t xml:space="preserve"> Logistico “Folgore” per la successiva consegna al C.P. di Ospedaletto.</w:t>
      </w:r>
    </w:p>
    <w:p w:rsidR="00E93E00" w:rsidRPr="002429C4" w:rsidRDefault="00E93E00" w:rsidP="00E93E00">
      <w:pPr>
        <w:rPr>
          <w:color w:val="00B050"/>
        </w:rPr>
      </w:pPr>
      <w:r w:rsidRPr="002429C4">
        <w:rPr>
          <w:color w:val="00B050"/>
        </w:rPr>
        <w:t xml:space="preserve">- Posta militare francese “Bureau Postal </w:t>
      </w:r>
      <w:proofErr w:type="spellStart"/>
      <w:r w:rsidRPr="002429C4">
        <w:rPr>
          <w:color w:val="00B050"/>
        </w:rPr>
        <w:t>Interarmees</w:t>
      </w:r>
      <w:proofErr w:type="spellEnd"/>
      <w:r w:rsidRPr="002429C4">
        <w:rPr>
          <w:color w:val="00B050"/>
        </w:rPr>
        <w:t xml:space="preserve"> 125”</w:t>
      </w:r>
    </w:p>
    <w:p w:rsidR="00E93E00" w:rsidRDefault="00E93E00" w:rsidP="00E93E00">
      <w:pPr>
        <w:rPr>
          <w:color w:val="00B050"/>
        </w:rPr>
      </w:pPr>
      <w:r w:rsidRPr="002429C4">
        <w:rPr>
          <w:color w:val="00B050"/>
        </w:rPr>
        <w:t xml:space="preserve">- Posta militare francese "AP  SPID 422 </w:t>
      </w:r>
      <w:proofErr w:type="spellStart"/>
      <w:r w:rsidRPr="002429C4">
        <w:rPr>
          <w:color w:val="00B050"/>
        </w:rPr>
        <w:t>Hub</w:t>
      </w:r>
      <w:proofErr w:type="spellEnd"/>
      <w:r w:rsidRPr="002429C4">
        <w:rPr>
          <w:color w:val="00B050"/>
        </w:rPr>
        <w:t xml:space="preserve"> </w:t>
      </w:r>
      <w:proofErr w:type="spellStart"/>
      <w:r w:rsidRPr="002429C4">
        <w:rPr>
          <w:color w:val="00B050"/>
        </w:rPr>
        <w:t>Armees</w:t>
      </w:r>
      <w:proofErr w:type="spellEnd"/>
      <w:r w:rsidRPr="002429C4">
        <w:rPr>
          <w:color w:val="00B050"/>
        </w:rPr>
        <w:t>"</w:t>
      </w:r>
    </w:p>
    <w:p w:rsidR="00E93E00" w:rsidRPr="002429C4" w:rsidRDefault="00E93E00" w:rsidP="00E93E00">
      <w:pPr>
        <w:rPr>
          <w:color w:val="00B050"/>
        </w:rPr>
      </w:pPr>
      <w:r>
        <w:rPr>
          <w:color w:val="00B050"/>
        </w:rPr>
        <w:t>- Posta Nazioni Unite N.Y.</w:t>
      </w:r>
    </w:p>
    <w:p w:rsidR="00E93E00" w:rsidRPr="002429C4" w:rsidRDefault="00E93E00" w:rsidP="00E93E00">
      <w:pPr>
        <w:rPr>
          <w:color w:val="00B050"/>
        </w:rPr>
      </w:pPr>
      <w:r w:rsidRPr="002429C4">
        <w:rPr>
          <w:color w:val="00B050"/>
        </w:rPr>
        <w:t>- Uso di poste locali</w:t>
      </w:r>
    </w:p>
    <w:p w:rsidR="00E93E00" w:rsidRDefault="00E93E00" w:rsidP="00E93E00">
      <w:pPr>
        <w:rPr>
          <w:color w:val="008000"/>
        </w:rPr>
      </w:pPr>
    </w:p>
    <w:p w:rsidR="00E93E00" w:rsidRDefault="00E93E00" w:rsidP="00E93E00"/>
    <w:p w:rsidR="00E93E00" w:rsidRDefault="00E93E00" w:rsidP="00E93E00">
      <w:pPr>
        <w:rPr>
          <w:color w:val="FF00FF"/>
        </w:rPr>
      </w:pPr>
      <w:r>
        <w:rPr>
          <w:b/>
        </w:rPr>
        <w:t xml:space="preserve">219) </w:t>
      </w:r>
      <w:r w:rsidRPr="007A2BFE">
        <w:rPr>
          <w:b/>
          <w:sz w:val="28"/>
          <w:szCs w:val="28"/>
        </w:rPr>
        <w:t>Mali</w:t>
      </w:r>
      <w:r>
        <w:rPr>
          <w:b/>
        </w:rPr>
        <w:tab/>
      </w:r>
      <w:r>
        <w:t xml:space="preserve">22.11.06-3.12.06   </w:t>
      </w:r>
      <w:r>
        <w:rPr>
          <w:color w:val="FF00FF"/>
        </w:rPr>
        <w:t>5°</w:t>
      </w:r>
      <w:r>
        <w:t xml:space="preserve"> </w:t>
      </w:r>
      <w:r>
        <w:tab/>
      </w:r>
      <w:r>
        <w:rPr>
          <w:color w:val="FF00FF"/>
        </w:rPr>
        <w:t>Missione ridare la luce</w:t>
      </w:r>
    </w:p>
    <w:p w:rsidR="00E93E00" w:rsidRPr="00EC1465" w:rsidRDefault="00E93E00" w:rsidP="00E93E00">
      <w:pPr>
        <w:rPr>
          <w:color w:val="0000FF"/>
          <w:sz w:val="18"/>
          <w:szCs w:val="18"/>
        </w:rPr>
      </w:pPr>
      <w:r w:rsidRPr="00EC1465">
        <w:rPr>
          <w:color w:val="0000FF"/>
          <w:sz w:val="18"/>
          <w:szCs w:val="18"/>
        </w:rPr>
        <w:t>Combattere la cecità</w:t>
      </w:r>
    </w:p>
    <w:p w:rsidR="00E93E00" w:rsidRDefault="00E93E00" w:rsidP="00E93E00">
      <w:pPr>
        <w:rPr>
          <w:color w:val="0000FF"/>
        </w:rPr>
      </w:pPr>
    </w:p>
    <w:p w:rsidR="00E93E00" w:rsidRPr="005A5B7B" w:rsidRDefault="00E93E00" w:rsidP="00E93E00">
      <w:pPr>
        <w:rPr>
          <w:b/>
        </w:rPr>
      </w:pPr>
      <w:r w:rsidRPr="005A5B7B">
        <w:rPr>
          <w:b/>
        </w:rPr>
        <w:t>Aviazione Militare:</w:t>
      </w:r>
    </w:p>
    <w:p w:rsidR="00E93E00" w:rsidRDefault="00E93E00" w:rsidP="00E93E00">
      <w:r>
        <w:t xml:space="preserve"> 46^ Aerobrigata Pisa</w:t>
      </w:r>
    </w:p>
    <w:p w:rsidR="00E93E00" w:rsidRDefault="00E93E00" w:rsidP="00E93E00">
      <w:r>
        <w:t>Corpo Sanitario Aviazione Militare</w:t>
      </w:r>
    </w:p>
    <w:p w:rsidR="00E93E00" w:rsidRDefault="00E93E00" w:rsidP="00E93E00"/>
    <w:p w:rsidR="00E93E00" w:rsidRDefault="00E93E00" w:rsidP="00E93E00">
      <w:pPr>
        <w:rPr>
          <w:color w:val="FF00FF"/>
          <w:lang w:val="en-US"/>
        </w:rPr>
      </w:pPr>
      <w:r w:rsidRPr="00224B75">
        <w:rPr>
          <w:b/>
          <w:bCs/>
          <w:lang w:val="en-US"/>
        </w:rPr>
        <w:t xml:space="preserve">220) </w:t>
      </w:r>
      <w:r w:rsidRPr="00224B75">
        <w:rPr>
          <w:b/>
          <w:bCs/>
          <w:sz w:val="28"/>
          <w:szCs w:val="28"/>
          <w:lang w:val="en-US"/>
        </w:rPr>
        <w:t>Italia</w:t>
      </w:r>
      <w:r w:rsidRPr="00224B75">
        <w:rPr>
          <w:lang w:val="en-US"/>
        </w:rPr>
        <w:t xml:space="preserve"> 23.02.07-  </w:t>
      </w:r>
      <w:proofErr w:type="spellStart"/>
      <w:r w:rsidRPr="00224B75">
        <w:rPr>
          <w:lang w:val="en-US"/>
        </w:rPr>
        <w:t>attuale</w:t>
      </w:r>
      <w:proofErr w:type="spellEnd"/>
      <w:r w:rsidRPr="00224B75">
        <w:rPr>
          <w:lang w:val="en-US"/>
        </w:rPr>
        <w:t xml:space="preserve"> </w:t>
      </w:r>
      <w:r w:rsidRPr="00224B75">
        <w:rPr>
          <w:color w:val="FF00FF"/>
          <w:lang w:val="en-US"/>
        </w:rPr>
        <w:t xml:space="preserve">Joint Force Headquarters </w:t>
      </w:r>
      <w:proofErr w:type="spellStart"/>
      <w:r w:rsidRPr="00224B75">
        <w:rPr>
          <w:color w:val="FF00FF"/>
          <w:lang w:val="en-US"/>
        </w:rPr>
        <w:t>Italiano</w:t>
      </w:r>
      <w:proofErr w:type="spellEnd"/>
      <w:r w:rsidRPr="00224B75">
        <w:rPr>
          <w:color w:val="FF00FF"/>
          <w:lang w:val="en-US"/>
        </w:rPr>
        <w:t xml:space="preserve">  IT-JFHQ</w:t>
      </w:r>
    </w:p>
    <w:p w:rsidR="00E93E00" w:rsidRPr="00AC40E4" w:rsidRDefault="00E93E00" w:rsidP="00E93E00">
      <w:pPr>
        <w:jc w:val="both"/>
        <w:rPr>
          <w:color w:val="1945FF"/>
          <w:sz w:val="18"/>
          <w:szCs w:val="18"/>
        </w:rPr>
      </w:pPr>
      <w:r w:rsidRPr="00AC40E4">
        <w:rPr>
          <w:color w:val="1945FF"/>
          <w:sz w:val="18"/>
          <w:szCs w:val="18"/>
        </w:rPr>
        <w:t xml:space="preserve">Il JFHQ Italiano rappresenta il primo Comando Interforze proiettabile ad alata prontezza operativa della Difesa. E’ un Comando interforze di livello Brigata che si avvale, in caso di proiezione in Teatro, di una compagnia di supporto </w:t>
      </w:r>
      <w:proofErr w:type="spellStart"/>
      <w:r w:rsidRPr="00AC40E4">
        <w:rPr>
          <w:color w:val="1945FF"/>
          <w:sz w:val="18"/>
          <w:szCs w:val="18"/>
        </w:rPr>
        <w:t>taccico</w:t>
      </w:r>
      <w:proofErr w:type="spellEnd"/>
      <w:r w:rsidRPr="00AC40E4">
        <w:rPr>
          <w:color w:val="1945FF"/>
          <w:sz w:val="18"/>
          <w:szCs w:val="18"/>
        </w:rPr>
        <w:t xml:space="preserve"> e logistico destinata ad assolvere funzioni basiche di “Real Life” - “CIS </w:t>
      </w:r>
      <w:proofErr w:type="spellStart"/>
      <w:r w:rsidRPr="00AC40E4">
        <w:rPr>
          <w:color w:val="1945FF"/>
          <w:sz w:val="18"/>
          <w:szCs w:val="18"/>
        </w:rPr>
        <w:t>Support</w:t>
      </w:r>
      <w:proofErr w:type="spellEnd"/>
      <w:r w:rsidRPr="00AC40E4">
        <w:rPr>
          <w:color w:val="1945FF"/>
          <w:sz w:val="18"/>
          <w:szCs w:val="18"/>
        </w:rPr>
        <w:t xml:space="preserve">” e “Force </w:t>
      </w:r>
      <w:proofErr w:type="spellStart"/>
      <w:r w:rsidRPr="00AC40E4">
        <w:rPr>
          <w:color w:val="1945FF"/>
          <w:sz w:val="18"/>
          <w:szCs w:val="18"/>
        </w:rPr>
        <w:t>Protection</w:t>
      </w:r>
      <w:proofErr w:type="spellEnd"/>
      <w:r w:rsidRPr="00AC40E4">
        <w:rPr>
          <w:color w:val="1945FF"/>
          <w:sz w:val="18"/>
          <w:szCs w:val="18"/>
        </w:rPr>
        <w:t xml:space="preserve">”, e può essere </w:t>
      </w:r>
      <w:proofErr w:type="spellStart"/>
      <w:r w:rsidRPr="00AC40E4">
        <w:rPr>
          <w:color w:val="1945FF"/>
          <w:sz w:val="18"/>
          <w:szCs w:val="18"/>
        </w:rPr>
        <w:t>rischierabile</w:t>
      </w:r>
      <w:proofErr w:type="spellEnd"/>
      <w:r w:rsidRPr="00AC40E4">
        <w:rPr>
          <w:color w:val="1945FF"/>
          <w:sz w:val="18"/>
          <w:szCs w:val="18"/>
        </w:rPr>
        <w:t xml:space="preserve"> con assetti multimodali gestiti dal COI.</w:t>
      </w:r>
    </w:p>
    <w:p w:rsidR="00E93E00" w:rsidRPr="00AC40E4" w:rsidRDefault="00E93E00" w:rsidP="00E93E00">
      <w:pPr>
        <w:jc w:val="both"/>
        <w:rPr>
          <w:color w:val="1945FF"/>
          <w:sz w:val="18"/>
          <w:szCs w:val="18"/>
        </w:rPr>
      </w:pPr>
      <w:r w:rsidRPr="00AC40E4">
        <w:rPr>
          <w:color w:val="1945FF"/>
          <w:sz w:val="18"/>
          <w:szCs w:val="18"/>
        </w:rPr>
        <w:t>Gli orientamenti di impiego e compiti principali sono:</w:t>
      </w:r>
    </w:p>
    <w:p w:rsidR="00E93E00" w:rsidRPr="00AC40E4" w:rsidRDefault="00E93E00" w:rsidP="00E93E00">
      <w:pPr>
        <w:jc w:val="both"/>
        <w:rPr>
          <w:color w:val="1945FF"/>
          <w:sz w:val="18"/>
          <w:szCs w:val="18"/>
          <w:lang w:val="en-US"/>
        </w:rPr>
      </w:pPr>
      <w:r w:rsidRPr="00AC40E4">
        <w:rPr>
          <w:color w:val="1945FF"/>
          <w:sz w:val="18"/>
          <w:szCs w:val="18"/>
          <w:lang w:val="en-US"/>
        </w:rPr>
        <w:t xml:space="preserve">- </w:t>
      </w:r>
      <w:proofErr w:type="spellStart"/>
      <w:r w:rsidRPr="00AC40E4">
        <w:rPr>
          <w:color w:val="1945FF"/>
          <w:sz w:val="18"/>
          <w:szCs w:val="18"/>
          <w:lang w:val="en-US"/>
        </w:rPr>
        <w:t>enucleare</w:t>
      </w:r>
      <w:proofErr w:type="spellEnd"/>
      <w:r w:rsidRPr="00AC40E4">
        <w:rPr>
          <w:color w:val="1945FF"/>
          <w:sz w:val="18"/>
          <w:szCs w:val="18"/>
          <w:lang w:val="en-US"/>
        </w:rPr>
        <w:t xml:space="preserve"> Operational Liaison &amp; </w:t>
      </w:r>
      <w:proofErr w:type="spellStart"/>
      <w:r w:rsidRPr="00AC40E4">
        <w:rPr>
          <w:color w:val="1945FF"/>
          <w:sz w:val="18"/>
          <w:szCs w:val="18"/>
          <w:lang w:val="en-US"/>
        </w:rPr>
        <w:t>Reconnaisance</w:t>
      </w:r>
      <w:proofErr w:type="spellEnd"/>
      <w:r w:rsidRPr="00AC40E4">
        <w:rPr>
          <w:color w:val="1945FF"/>
          <w:sz w:val="18"/>
          <w:szCs w:val="18"/>
          <w:lang w:val="en-US"/>
        </w:rPr>
        <w:t xml:space="preserve"> Teams (OLRT)</w:t>
      </w:r>
    </w:p>
    <w:p w:rsidR="00E93E00" w:rsidRPr="00AC40E4" w:rsidRDefault="00E93E00" w:rsidP="00E93E00">
      <w:pPr>
        <w:jc w:val="both"/>
        <w:rPr>
          <w:color w:val="1945FF"/>
          <w:sz w:val="18"/>
          <w:szCs w:val="18"/>
        </w:rPr>
      </w:pPr>
      <w:r w:rsidRPr="00AC40E4">
        <w:rPr>
          <w:color w:val="1945FF"/>
          <w:sz w:val="18"/>
          <w:szCs w:val="18"/>
        </w:rPr>
        <w:t xml:space="preserve">- pianificare e condurre “small scale </w:t>
      </w:r>
      <w:proofErr w:type="spellStart"/>
      <w:r w:rsidRPr="00AC40E4">
        <w:rPr>
          <w:color w:val="1945FF"/>
          <w:sz w:val="18"/>
          <w:szCs w:val="18"/>
        </w:rPr>
        <w:t>operations</w:t>
      </w:r>
      <w:proofErr w:type="spellEnd"/>
      <w:r w:rsidRPr="00AC40E4">
        <w:rPr>
          <w:color w:val="1945FF"/>
          <w:sz w:val="18"/>
          <w:szCs w:val="18"/>
        </w:rPr>
        <w:t>”</w:t>
      </w:r>
    </w:p>
    <w:p w:rsidR="00E93E00" w:rsidRPr="00AC40E4" w:rsidRDefault="00E93E00" w:rsidP="00E93E00">
      <w:pPr>
        <w:jc w:val="both"/>
        <w:rPr>
          <w:color w:val="1945FF"/>
          <w:sz w:val="18"/>
          <w:szCs w:val="18"/>
        </w:rPr>
      </w:pPr>
      <w:r w:rsidRPr="00AC40E4">
        <w:rPr>
          <w:color w:val="1945FF"/>
          <w:sz w:val="18"/>
          <w:szCs w:val="18"/>
        </w:rPr>
        <w:t>- costituire l’ “</w:t>
      </w:r>
      <w:proofErr w:type="spellStart"/>
      <w:r w:rsidRPr="00AC40E4">
        <w:rPr>
          <w:color w:val="1945FF"/>
          <w:sz w:val="18"/>
          <w:szCs w:val="18"/>
        </w:rPr>
        <w:t>advance</w:t>
      </w:r>
      <w:proofErr w:type="spellEnd"/>
      <w:r w:rsidRPr="00AC40E4">
        <w:rPr>
          <w:color w:val="1945FF"/>
          <w:sz w:val="18"/>
          <w:szCs w:val="18"/>
        </w:rPr>
        <w:t xml:space="preserve"> party” di un J(C)HQ di livello divisionale</w:t>
      </w:r>
    </w:p>
    <w:p w:rsidR="00E93E00" w:rsidRPr="00AC40E4" w:rsidRDefault="00E93E00" w:rsidP="00E93E00">
      <w:pPr>
        <w:jc w:val="both"/>
        <w:rPr>
          <w:color w:val="1945FF"/>
          <w:sz w:val="18"/>
          <w:szCs w:val="18"/>
        </w:rPr>
      </w:pPr>
      <w:r w:rsidRPr="00AC40E4">
        <w:rPr>
          <w:color w:val="1945FF"/>
          <w:sz w:val="18"/>
          <w:szCs w:val="18"/>
        </w:rPr>
        <w:t>- contribuire all’attivazione di un EU FHQ su base nazionale</w:t>
      </w:r>
    </w:p>
    <w:p w:rsidR="00E93E00" w:rsidRPr="00AC40E4" w:rsidRDefault="00E93E00" w:rsidP="00E93E00">
      <w:pPr>
        <w:jc w:val="both"/>
        <w:rPr>
          <w:color w:val="1945FF"/>
          <w:sz w:val="18"/>
          <w:szCs w:val="18"/>
        </w:rPr>
      </w:pPr>
      <w:r w:rsidRPr="00AC40E4">
        <w:rPr>
          <w:color w:val="1945FF"/>
          <w:sz w:val="18"/>
          <w:szCs w:val="18"/>
        </w:rPr>
        <w:t>- far fronte a richieste di invio in Teatro, per periodi di tempo limitati, di personale esperto in pianificazione</w:t>
      </w:r>
    </w:p>
    <w:p w:rsidR="00E93E00" w:rsidRPr="00AC40E4" w:rsidRDefault="00E93E00" w:rsidP="00E93E00">
      <w:pPr>
        <w:jc w:val="both"/>
        <w:rPr>
          <w:color w:val="1945FF"/>
          <w:sz w:val="18"/>
          <w:szCs w:val="18"/>
        </w:rPr>
      </w:pPr>
      <w:r w:rsidRPr="00AC40E4">
        <w:rPr>
          <w:color w:val="1945FF"/>
          <w:sz w:val="18"/>
          <w:szCs w:val="18"/>
        </w:rPr>
        <w:t xml:space="preserve">- rinforzare EU FHQ sulla base del contributo di altre nazioni, Comandi NATO di contingenza, component </w:t>
      </w:r>
      <w:proofErr w:type="spellStart"/>
      <w:r w:rsidRPr="00AC40E4">
        <w:rPr>
          <w:color w:val="1945FF"/>
          <w:sz w:val="18"/>
          <w:szCs w:val="18"/>
        </w:rPr>
        <w:t>commands</w:t>
      </w:r>
      <w:proofErr w:type="spellEnd"/>
      <w:r w:rsidRPr="00AC40E4">
        <w:rPr>
          <w:color w:val="1945FF"/>
          <w:sz w:val="18"/>
          <w:szCs w:val="18"/>
        </w:rPr>
        <w:t xml:space="preserve"> nazionali</w:t>
      </w:r>
    </w:p>
    <w:p w:rsidR="00E93E00" w:rsidRDefault="00E93E00" w:rsidP="00E93E00">
      <w:pPr>
        <w:jc w:val="both"/>
        <w:rPr>
          <w:color w:val="1945FF"/>
          <w:sz w:val="18"/>
          <w:szCs w:val="18"/>
        </w:rPr>
      </w:pPr>
      <w:r w:rsidRPr="00AC40E4">
        <w:rPr>
          <w:color w:val="1945FF"/>
          <w:sz w:val="18"/>
          <w:szCs w:val="18"/>
        </w:rPr>
        <w:t xml:space="preserve">- svolgere un ruolo chiave nell’ambito delle “Joint </w:t>
      </w:r>
      <w:proofErr w:type="spellStart"/>
      <w:r w:rsidRPr="00AC40E4">
        <w:rPr>
          <w:color w:val="1945FF"/>
          <w:sz w:val="18"/>
          <w:szCs w:val="18"/>
        </w:rPr>
        <w:t>Rapid</w:t>
      </w:r>
      <w:proofErr w:type="spellEnd"/>
      <w:r w:rsidRPr="00AC40E4">
        <w:rPr>
          <w:color w:val="1945FF"/>
          <w:sz w:val="18"/>
          <w:szCs w:val="18"/>
        </w:rPr>
        <w:t xml:space="preserve"> </w:t>
      </w:r>
      <w:proofErr w:type="spellStart"/>
      <w:r w:rsidRPr="00AC40E4">
        <w:rPr>
          <w:color w:val="1945FF"/>
          <w:sz w:val="18"/>
          <w:szCs w:val="18"/>
        </w:rPr>
        <w:t>Response</w:t>
      </w:r>
      <w:proofErr w:type="spellEnd"/>
      <w:r w:rsidRPr="00AC40E4">
        <w:rPr>
          <w:color w:val="1945FF"/>
          <w:sz w:val="18"/>
          <w:szCs w:val="18"/>
        </w:rPr>
        <w:t xml:space="preserve"> Force” (JRRF) nazionali</w:t>
      </w:r>
    </w:p>
    <w:p w:rsidR="00E93E00" w:rsidRDefault="00E93E00" w:rsidP="00E93E00">
      <w:pPr>
        <w:jc w:val="both"/>
        <w:rPr>
          <w:color w:val="1945FF"/>
          <w:sz w:val="18"/>
          <w:szCs w:val="18"/>
        </w:rPr>
      </w:pPr>
    </w:p>
    <w:p w:rsidR="00E93E00" w:rsidRPr="00B75C49" w:rsidRDefault="00E93E00" w:rsidP="00E93E00">
      <w:pPr>
        <w:jc w:val="both"/>
        <w:rPr>
          <w:b/>
          <w:bCs/>
          <w:color w:val="7030A0"/>
        </w:rPr>
      </w:pPr>
      <w:r w:rsidRPr="00B75C49">
        <w:rPr>
          <w:b/>
          <w:bCs/>
          <w:color w:val="7030A0"/>
        </w:rPr>
        <w:t>Operazione/Missioni svolte:</w:t>
      </w:r>
    </w:p>
    <w:p w:rsidR="00E93E00" w:rsidRPr="00C1654C" w:rsidRDefault="00E93E00" w:rsidP="00E93E00">
      <w:pPr>
        <w:jc w:val="both"/>
        <w:rPr>
          <w:b/>
          <w:bCs/>
        </w:rPr>
      </w:pPr>
      <w:r w:rsidRPr="00C1654C">
        <w:rPr>
          <w:b/>
          <w:bCs/>
        </w:rPr>
        <w:t>2008:</w:t>
      </w:r>
    </w:p>
    <w:p w:rsidR="00E93E00" w:rsidRDefault="00E93E00" w:rsidP="00E93E00">
      <w:pPr>
        <w:jc w:val="both"/>
      </w:pPr>
      <w:r>
        <w:t xml:space="preserve">- tre ufficiali presso EUMM Georgia dei quali uno ha assunto l’incarico di </w:t>
      </w:r>
      <w:proofErr w:type="spellStart"/>
      <w:r>
        <w:t>Deputy</w:t>
      </w:r>
      <w:proofErr w:type="spellEnd"/>
      <w:r>
        <w:t xml:space="preserve"> </w:t>
      </w:r>
      <w:proofErr w:type="spellStart"/>
      <w:r>
        <w:t>Chief</w:t>
      </w:r>
      <w:proofErr w:type="spellEnd"/>
      <w:r>
        <w:t xml:space="preserve"> </w:t>
      </w:r>
      <w:proofErr w:type="spellStart"/>
      <w:r>
        <w:t>Ops</w:t>
      </w:r>
      <w:proofErr w:type="spellEnd"/>
      <w:r>
        <w:t>/</w:t>
      </w:r>
      <w:proofErr w:type="spellStart"/>
      <w:r>
        <w:t>Senitoff</w:t>
      </w:r>
      <w:proofErr w:type="spellEnd"/>
      <w:r>
        <w:t xml:space="preserve"> presso EUMM HQ a </w:t>
      </w:r>
      <w:proofErr w:type="spellStart"/>
      <w:r>
        <w:t>Tiblisi</w:t>
      </w:r>
      <w:proofErr w:type="spellEnd"/>
      <w:r>
        <w:t>.</w:t>
      </w:r>
    </w:p>
    <w:p w:rsidR="00E93E00" w:rsidRPr="00343CC4" w:rsidRDefault="00E93E00" w:rsidP="00E93E00">
      <w:pPr>
        <w:jc w:val="both"/>
      </w:pPr>
      <w:r w:rsidRPr="00343CC4">
        <w:t xml:space="preserve">- un ufficiale impiegato nell’attività RSOM (Reception, </w:t>
      </w:r>
      <w:proofErr w:type="spellStart"/>
      <w:r w:rsidRPr="00343CC4">
        <w:t>Staging</w:t>
      </w:r>
      <w:proofErr w:type="spellEnd"/>
      <w:r w:rsidRPr="00343CC4">
        <w:t xml:space="preserve"> on </w:t>
      </w:r>
      <w:proofErr w:type="spellStart"/>
      <w:r w:rsidRPr="00343CC4">
        <w:t>ward</w:t>
      </w:r>
      <w:proofErr w:type="spellEnd"/>
      <w:r w:rsidRPr="00343CC4">
        <w:t xml:space="preserve"> </w:t>
      </w:r>
      <w:proofErr w:type="spellStart"/>
      <w:r w:rsidRPr="00343CC4">
        <w:t>Movement</w:t>
      </w:r>
      <w:proofErr w:type="spellEnd"/>
      <w:r w:rsidRPr="00343CC4">
        <w:t>) in Georgia</w:t>
      </w:r>
    </w:p>
    <w:p w:rsidR="00E93E00" w:rsidRPr="00343CC4" w:rsidRDefault="00E93E00" w:rsidP="00E93E00">
      <w:pPr>
        <w:jc w:val="both"/>
      </w:pPr>
      <w:r w:rsidRPr="00343CC4">
        <w:t>- un ufficiale press</w:t>
      </w:r>
      <w:r>
        <w:t xml:space="preserve">o </w:t>
      </w:r>
      <w:r w:rsidRPr="00343CC4">
        <w:t>il RAOCC di RC West-</w:t>
      </w:r>
      <w:proofErr w:type="spellStart"/>
      <w:r w:rsidRPr="00343CC4">
        <w:t>Isaf</w:t>
      </w:r>
      <w:proofErr w:type="spellEnd"/>
      <w:r w:rsidRPr="00343CC4">
        <w:t xml:space="preserve"> Afghanistan</w:t>
      </w:r>
    </w:p>
    <w:p w:rsidR="00E93E00" w:rsidRPr="00D96959" w:rsidRDefault="00E93E00" w:rsidP="00E93E00">
      <w:pPr>
        <w:jc w:val="both"/>
      </w:pPr>
      <w:r w:rsidRPr="00D96959">
        <w:t>- Operazione “Nicole” in Ciad</w:t>
      </w:r>
    </w:p>
    <w:p w:rsidR="00E93E00" w:rsidRDefault="00E93E00" w:rsidP="00E93E00">
      <w:pPr>
        <w:jc w:val="both"/>
      </w:pPr>
      <w:r>
        <w:t xml:space="preserve">- </w:t>
      </w:r>
      <w:r w:rsidRPr="00F277C6">
        <w:t xml:space="preserve">Joint </w:t>
      </w:r>
      <w:proofErr w:type="spellStart"/>
      <w:r w:rsidRPr="00F277C6">
        <w:t>Survey</w:t>
      </w:r>
      <w:proofErr w:type="spellEnd"/>
      <w:r w:rsidRPr="00F277C6">
        <w:t xml:space="preserve"> Team (support</w:t>
      </w:r>
      <w:r>
        <w:t>o</w:t>
      </w:r>
      <w:r w:rsidRPr="00F277C6">
        <w:t xml:space="preserve"> attività MAE) in Bolivia e in Africa (Regione dei Gr</w:t>
      </w:r>
      <w:r>
        <w:t>andi Laghi)</w:t>
      </w:r>
    </w:p>
    <w:p w:rsidR="00E93E00" w:rsidRPr="00C1654C" w:rsidRDefault="00E93E00" w:rsidP="00E93E00">
      <w:pPr>
        <w:jc w:val="both"/>
        <w:rPr>
          <w:b/>
          <w:bCs/>
        </w:rPr>
      </w:pPr>
      <w:r w:rsidRPr="00C1654C">
        <w:rPr>
          <w:b/>
          <w:bCs/>
        </w:rPr>
        <w:t xml:space="preserve">2010: </w:t>
      </w:r>
    </w:p>
    <w:p w:rsidR="00E93E00" w:rsidRDefault="00E93E00" w:rsidP="00E93E00">
      <w:pPr>
        <w:jc w:val="both"/>
      </w:pPr>
      <w:r>
        <w:t xml:space="preserve">- Operazione “White </w:t>
      </w:r>
      <w:proofErr w:type="spellStart"/>
      <w:r>
        <w:t>Crane</w:t>
      </w:r>
      <w:proofErr w:type="spellEnd"/>
      <w:r>
        <w:t xml:space="preserve">” Haiti 13.01.10-31.03.10 - 6 unità con funzione di collegamento con le Autorità Governative ed i Comandi/Organizzazioni coinvolti nelle operazione di soccorso - 1 unità sul USS </w:t>
      </w:r>
      <w:proofErr w:type="spellStart"/>
      <w:r>
        <w:t>Batham</w:t>
      </w:r>
      <w:proofErr w:type="spellEnd"/>
      <w:r>
        <w:t xml:space="preserve"> in qualità di ufficiale di collegamento presso la Task Force 41 (JTF HAITI). </w:t>
      </w:r>
    </w:p>
    <w:p w:rsidR="00E93E00" w:rsidRDefault="00E93E00" w:rsidP="00E93E00">
      <w:pPr>
        <w:jc w:val="both"/>
      </w:pPr>
      <w:r>
        <w:lastRenderedPageBreak/>
        <w:t xml:space="preserve">- </w:t>
      </w:r>
      <w:r w:rsidRPr="002B7553">
        <w:t xml:space="preserve">Attività di “Planning </w:t>
      </w:r>
      <w:proofErr w:type="spellStart"/>
      <w:r w:rsidRPr="002B7553">
        <w:t>Survey</w:t>
      </w:r>
      <w:proofErr w:type="spellEnd"/>
      <w:r w:rsidRPr="002B7553">
        <w:t xml:space="preserve"> Team” in cooperazione con</w:t>
      </w:r>
      <w:r>
        <w:t xml:space="preserve"> l’Unita di Crisi del Ministero Affari Esteri finalizzata a aggiornare i piani di evacuazione di connazionali all’estero. 28.11.10-03.12.10 in Cisgiordania e 11.12.10-22.12.10 in Sudan.</w:t>
      </w:r>
    </w:p>
    <w:p w:rsidR="00E93E00" w:rsidRDefault="00E93E00" w:rsidP="00E93E00">
      <w:pPr>
        <w:jc w:val="both"/>
      </w:pPr>
      <w:r w:rsidRPr="00D96959">
        <w:t xml:space="preserve">- </w:t>
      </w:r>
      <w:proofErr w:type="spellStart"/>
      <w:r w:rsidRPr="00D96959">
        <w:t>Operational</w:t>
      </w:r>
      <w:proofErr w:type="spellEnd"/>
      <w:r w:rsidRPr="00D96959">
        <w:t xml:space="preserve"> </w:t>
      </w:r>
      <w:proofErr w:type="spellStart"/>
      <w:r w:rsidRPr="00D96959">
        <w:t>Reconnaisance</w:t>
      </w:r>
      <w:proofErr w:type="spellEnd"/>
      <w:r w:rsidRPr="00D96959">
        <w:t xml:space="preserve"> and Liaison Team (4 ufficiali) dispiegato in Costa </w:t>
      </w:r>
      <w:r>
        <w:t>d’Avorio dal 28.12.10.</w:t>
      </w:r>
    </w:p>
    <w:p w:rsidR="00E93E00" w:rsidRPr="00C1654C" w:rsidRDefault="00E93E00" w:rsidP="00E93E00">
      <w:pPr>
        <w:jc w:val="both"/>
        <w:rPr>
          <w:b/>
          <w:bCs/>
        </w:rPr>
      </w:pPr>
      <w:r w:rsidRPr="00C1654C">
        <w:rPr>
          <w:b/>
          <w:bCs/>
        </w:rPr>
        <w:t>2011:</w:t>
      </w:r>
    </w:p>
    <w:p w:rsidR="00E93E00" w:rsidRDefault="00E93E00" w:rsidP="00E93E00">
      <w:pPr>
        <w:jc w:val="both"/>
      </w:pPr>
      <w:r>
        <w:t xml:space="preserve">- Emergenza in Costa d’Avorio 01.01.11-18.05.11 - presso l’Ambasciata d’Italia e la base militare francese (Camp Port </w:t>
      </w:r>
      <w:proofErr w:type="spellStart"/>
      <w:r>
        <w:t>Bouet</w:t>
      </w:r>
      <w:proofErr w:type="spellEnd"/>
      <w:r>
        <w:t xml:space="preserve"> in Abidjan) per provvedere la pianificazione e l’evacuazione dei connazionali residenti.</w:t>
      </w:r>
    </w:p>
    <w:p w:rsidR="00E93E00" w:rsidRDefault="00E93E00" w:rsidP="00E93E00">
      <w:pPr>
        <w:jc w:val="both"/>
      </w:pPr>
      <w:r>
        <w:t>- Emergenza Libia 23.02.11-08.03.11 - coordinamento alle operazioni di evacuazione dei connazionali operando nella sede dell’Ambasciata italiana a Tripoli.</w:t>
      </w:r>
    </w:p>
    <w:p w:rsidR="00E93E00" w:rsidRDefault="00E93E00" w:rsidP="00E93E00">
      <w:pPr>
        <w:jc w:val="both"/>
      </w:pPr>
      <w:r>
        <w:t>- Libia Operazione “CYRENE”  28.04.11-03.11.11 - costituzione del primo nucleo d’impegno interforze, a supporto del Consiglio Nazionale di Transizione libico nello svolgimento della Campagna Militare. Il Team ha anche fornito supporto alla NATO nell’Operazione UNIFIED PROTECTOR.</w:t>
      </w:r>
    </w:p>
    <w:p w:rsidR="00E93E00" w:rsidRDefault="00E93E00" w:rsidP="00E93E00">
      <w:pPr>
        <w:jc w:val="both"/>
      </w:pPr>
      <w:r>
        <w:t>- attività di ricognizione operativa finalizzata all’aggiornamento dei piani di evacuazione dei connazionali all’estero: Yemen/Bahrain 31.03.11-09.04.11 2 unità, Nigeria 3 unità 26.09.11-07.10.11, Gabon 3 unità 14.11.11-18.11.11, Ciad 2 unità 05.11.11-09.12.11, Senegal 2 unità 13.12.11-17.12.11.</w:t>
      </w:r>
    </w:p>
    <w:p w:rsidR="00E93E00" w:rsidRPr="00C1654C" w:rsidRDefault="00E93E00" w:rsidP="00E93E00">
      <w:pPr>
        <w:jc w:val="both"/>
        <w:rPr>
          <w:b/>
          <w:bCs/>
        </w:rPr>
      </w:pPr>
      <w:r w:rsidRPr="00C1654C">
        <w:rPr>
          <w:b/>
          <w:bCs/>
        </w:rPr>
        <w:t>2012:</w:t>
      </w:r>
    </w:p>
    <w:p w:rsidR="00E93E00" w:rsidRDefault="00E93E00" w:rsidP="00E93E00">
      <w:pPr>
        <w:jc w:val="both"/>
      </w:pPr>
      <w:r>
        <w:t xml:space="preserve">- marzo 2012  - ricognizione presso la base francese “Fort </w:t>
      </w:r>
      <w:proofErr w:type="spellStart"/>
      <w:r>
        <w:t>Monclar</w:t>
      </w:r>
      <w:proofErr w:type="spellEnd"/>
      <w:r>
        <w:t xml:space="preserve">” in Gibuti per verificare l’opportunità di collaborazione con le forze armate francesi nella condotta di “Non </w:t>
      </w:r>
      <w:proofErr w:type="spellStart"/>
      <w:r>
        <w:t>Combatant</w:t>
      </w:r>
      <w:proofErr w:type="spellEnd"/>
      <w:r>
        <w:t xml:space="preserve"> </w:t>
      </w:r>
      <w:proofErr w:type="spellStart"/>
      <w:r>
        <w:t>Evacuation</w:t>
      </w:r>
      <w:proofErr w:type="spellEnd"/>
      <w:r>
        <w:t xml:space="preserve"> </w:t>
      </w:r>
      <w:proofErr w:type="spellStart"/>
      <w:r>
        <w:t>Ops</w:t>
      </w:r>
      <w:proofErr w:type="spellEnd"/>
      <w:r>
        <w:t>/</w:t>
      </w:r>
      <w:proofErr w:type="spellStart"/>
      <w:r>
        <w:t>Disaste</w:t>
      </w:r>
      <w:proofErr w:type="spellEnd"/>
      <w:r>
        <w:t xml:space="preserve"> </w:t>
      </w:r>
      <w:proofErr w:type="spellStart"/>
      <w:r>
        <w:t>Relief</w:t>
      </w:r>
      <w:proofErr w:type="spellEnd"/>
      <w:r>
        <w:t xml:space="preserve">” nel continente africano. </w:t>
      </w:r>
    </w:p>
    <w:p w:rsidR="00E93E00" w:rsidRDefault="00E93E00" w:rsidP="00E93E00">
      <w:pPr>
        <w:jc w:val="both"/>
      </w:pPr>
      <w:r>
        <w:t>- Operazione Cirene Libia aprile 2012 - fornisce l’aliquota per l’avvicendamento del personale operante presso il Comando missione a Tripoli.</w:t>
      </w:r>
    </w:p>
    <w:p w:rsidR="00E93E00" w:rsidRPr="00C1654C" w:rsidRDefault="00E93E00" w:rsidP="00E93E00">
      <w:pPr>
        <w:jc w:val="both"/>
        <w:rPr>
          <w:b/>
          <w:bCs/>
        </w:rPr>
      </w:pPr>
      <w:r w:rsidRPr="00C1654C">
        <w:rPr>
          <w:b/>
          <w:bCs/>
        </w:rPr>
        <w:t>2013:</w:t>
      </w:r>
    </w:p>
    <w:p w:rsidR="00E93E00" w:rsidRDefault="00E93E00" w:rsidP="00E93E00">
      <w:pPr>
        <w:jc w:val="both"/>
      </w:pPr>
      <w:r>
        <w:t xml:space="preserve">- Filippine novembre  - team di ufficiali con il compito di coadiuvare l’Unità di Crisi del Ministero degli Affari Esteri nell’assistenza ai nostri connazionali colpiti dal tifone </w:t>
      </w:r>
      <w:proofErr w:type="spellStart"/>
      <w:r>
        <w:t>Haiyan</w:t>
      </w:r>
      <w:proofErr w:type="spellEnd"/>
      <w:r>
        <w:t xml:space="preserve"> e garantire il coordinamento dell’assistenza umanitaria nel contesto dell’Operazione “Yolanda”.</w:t>
      </w:r>
    </w:p>
    <w:p w:rsidR="00E93E00" w:rsidRDefault="00E93E00" w:rsidP="00E93E00">
      <w:pPr>
        <w:jc w:val="both"/>
      </w:pPr>
      <w:r>
        <w:t>- Sud Sudan 18,19,20 dicembre in concerto con l’Unità di Crisi della Farnesina ha effettuato l’operazione di evacuazione di connazionali.</w:t>
      </w:r>
    </w:p>
    <w:p w:rsidR="00E93E00" w:rsidRPr="00C257EA" w:rsidRDefault="00E93E00" w:rsidP="00E93E00">
      <w:pPr>
        <w:jc w:val="both"/>
        <w:rPr>
          <w:b/>
          <w:bCs/>
        </w:rPr>
      </w:pPr>
      <w:r w:rsidRPr="00C257EA">
        <w:rPr>
          <w:b/>
          <w:bCs/>
        </w:rPr>
        <w:t>2014:</w:t>
      </w:r>
    </w:p>
    <w:p w:rsidR="00E93E00" w:rsidRDefault="00E93E00" w:rsidP="00E93E00">
      <w:pPr>
        <w:jc w:val="both"/>
      </w:pPr>
      <w:r>
        <w:t>- BNNS Gibuti 09.02.14-07.07.14 e 28.05.14-28.09.14 - due ufficiali hanno partecipato alla missione presso la Base Militare di Gibuti per garantire e assicurare il supporto logistico a favore di tutte le attività militari nazionali nel Corno d’Africa.</w:t>
      </w:r>
    </w:p>
    <w:p w:rsidR="00E93E00" w:rsidRDefault="00E93E00" w:rsidP="00E93E00">
      <w:pPr>
        <w:jc w:val="both"/>
      </w:pPr>
      <w:r>
        <w:t>- Libia nel corso del 2014 nove team hanno effettuato 9 operazioni di evacuazione di concittadini per conto del MAECI.</w:t>
      </w:r>
    </w:p>
    <w:p w:rsidR="00E93E00" w:rsidRDefault="00E93E00" w:rsidP="00E93E00">
      <w:pPr>
        <w:jc w:val="both"/>
      </w:pPr>
      <w:r>
        <w:t>- Libia 11.06.14-16.12.14 - un ufficiale ha partecipato alla Missione Italiana in Libia quale Capo della costituente cellula analisi J2 al fine di supportare le diverse attività connesse all’impegno nazionale in Libia.</w:t>
      </w:r>
    </w:p>
    <w:p w:rsidR="00E93E00" w:rsidRDefault="00E93E00" w:rsidP="00E93E00">
      <w:pPr>
        <w:jc w:val="both"/>
      </w:pPr>
      <w:r>
        <w:t xml:space="preserve">- EUFOR RCA 05.08-14-29.09.14 - un team ha partecipato alla missione in </w:t>
      </w:r>
      <w:proofErr w:type="spellStart"/>
      <w:r>
        <w:t>Centroafrica</w:t>
      </w:r>
      <w:proofErr w:type="spellEnd"/>
      <w:r>
        <w:t xml:space="preserve"> a Bangui per favorire l’immissione in teatro del contingente italiano in </w:t>
      </w:r>
      <w:proofErr w:type="spellStart"/>
      <w:r>
        <w:t>deployment</w:t>
      </w:r>
      <w:proofErr w:type="spellEnd"/>
      <w:r>
        <w:t xml:space="preserve"> e supportare il SENITOFF con assetto CIS e sanitario.</w:t>
      </w:r>
    </w:p>
    <w:p w:rsidR="00E93E00" w:rsidRDefault="00E93E00" w:rsidP="00E93E00">
      <w:pPr>
        <w:jc w:val="both"/>
      </w:pPr>
      <w:r>
        <w:t>- SHAPE Belgio 01.05.14-27.10.14 - un ufficiale al fine di supportare l’HQ nell’ambito delle attività di gestione connesse alla crisi un Ucraina.</w:t>
      </w:r>
    </w:p>
    <w:p w:rsidR="00E93E00" w:rsidRDefault="00E93E00" w:rsidP="00E93E00">
      <w:pPr>
        <w:jc w:val="both"/>
      </w:pPr>
      <w:r>
        <w:t xml:space="preserve">- Operazione Prima </w:t>
      </w:r>
      <w:proofErr w:type="spellStart"/>
      <w:r>
        <w:t>Parthica</w:t>
      </w:r>
      <w:proofErr w:type="spellEnd"/>
      <w:r>
        <w:t xml:space="preserve"> Iraq 09.11.14-…….15  - sette ufficiali nell’ambito della partecipazione nazionale al “</w:t>
      </w:r>
      <w:proofErr w:type="spellStart"/>
      <w:r>
        <w:t>Coalition</w:t>
      </w:r>
      <w:proofErr w:type="spellEnd"/>
      <w:r>
        <w:t xml:space="preserve"> </w:t>
      </w:r>
      <w:proofErr w:type="spellStart"/>
      <w:r>
        <w:t>campaign</w:t>
      </w:r>
      <w:proofErr w:type="spellEnd"/>
      <w:r>
        <w:t xml:space="preserve"> </w:t>
      </w:r>
      <w:proofErr w:type="spellStart"/>
      <w:r>
        <w:t>inherent</w:t>
      </w:r>
      <w:proofErr w:type="spellEnd"/>
      <w:r>
        <w:t xml:space="preserve"> </w:t>
      </w:r>
      <w:proofErr w:type="spellStart"/>
      <w:r>
        <w:t>resolve</w:t>
      </w:r>
      <w:proofErr w:type="spellEnd"/>
      <w:r>
        <w:t xml:space="preserve">” hanno schierato due team presso le sedi di Baghdad ed </w:t>
      </w:r>
      <w:proofErr w:type="spellStart"/>
      <w:r>
        <w:t>Erbil</w:t>
      </w:r>
      <w:proofErr w:type="spellEnd"/>
      <w:r>
        <w:t xml:space="preserve">, con l’obiettivo di costituire l’immissione di un </w:t>
      </w:r>
      <w:proofErr w:type="spellStart"/>
      <w:r>
        <w:t>advance</w:t>
      </w:r>
      <w:proofErr w:type="spellEnd"/>
      <w:r>
        <w:t xml:space="preserve"> party italiano nell’ambito della costituenda missione di contrasto all’ISIS:</w:t>
      </w:r>
    </w:p>
    <w:p w:rsidR="00E93E00" w:rsidRPr="00C1654C" w:rsidRDefault="00E93E00" w:rsidP="00E93E00">
      <w:pPr>
        <w:jc w:val="both"/>
        <w:rPr>
          <w:b/>
          <w:bCs/>
        </w:rPr>
      </w:pPr>
      <w:r w:rsidRPr="00C1654C">
        <w:rPr>
          <w:b/>
          <w:bCs/>
        </w:rPr>
        <w:t>2015:</w:t>
      </w:r>
    </w:p>
    <w:p w:rsidR="00E93E00" w:rsidRDefault="00E93E00" w:rsidP="00E93E00">
      <w:pPr>
        <w:jc w:val="both"/>
      </w:pPr>
      <w:r>
        <w:lastRenderedPageBreak/>
        <w:t xml:space="preserve">- EUTM Somalia 14.01.15-24.04.15 e 03.04.15-04.07.15 - attivazione del Nucleo Iniziale di Formazione della costituenda Joint </w:t>
      </w:r>
      <w:proofErr w:type="spellStart"/>
      <w:r>
        <w:t>Multimodal</w:t>
      </w:r>
      <w:proofErr w:type="spellEnd"/>
      <w:r>
        <w:t xml:space="preserve"> </w:t>
      </w:r>
      <w:proofErr w:type="spellStart"/>
      <w:r>
        <w:t>Operational</w:t>
      </w:r>
      <w:proofErr w:type="spellEnd"/>
      <w:r>
        <w:t xml:space="preserve"> Unit a favore di IT NSE-EUTM Somalia.</w:t>
      </w:r>
    </w:p>
    <w:p w:rsidR="00E93E00" w:rsidRDefault="00E93E00" w:rsidP="00E93E00">
      <w:pPr>
        <w:jc w:val="both"/>
      </w:pPr>
      <w:r>
        <w:t>- MIL Libia 31.01.15-01.02.15  - evacuazione del personale della MIL dall’aeroporto di Mitiga di Tripoli.</w:t>
      </w:r>
    </w:p>
    <w:p w:rsidR="00E93E00" w:rsidRDefault="00E93E00" w:rsidP="00E93E00">
      <w:pPr>
        <w:jc w:val="both"/>
      </w:pPr>
      <w:r w:rsidRPr="003C52EC">
        <w:t xml:space="preserve">- Task Force Air Kuwait 07.02.15-02.03.15 </w:t>
      </w:r>
      <w:r>
        <w:t xml:space="preserve">- </w:t>
      </w:r>
      <w:r w:rsidRPr="003C52EC">
        <w:t>un ufficiale con l’incari</w:t>
      </w:r>
      <w:r>
        <w:t xml:space="preserve">co di Capo del Joint </w:t>
      </w:r>
      <w:proofErr w:type="spellStart"/>
      <w:r>
        <w:t>Multimodal</w:t>
      </w:r>
      <w:proofErr w:type="spellEnd"/>
      <w:r>
        <w:t xml:space="preserve"> </w:t>
      </w:r>
      <w:proofErr w:type="spellStart"/>
      <w:r>
        <w:t>Operational</w:t>
      </w:r>
      <w:proofErr w:type="spellEnd"/>
      <w:r>
        <w:t xml:space="preserve"> Unit di Kuwait </w:t>
      </w:r>
      <w:proofErr w:type="spellStart"/>
      <w:r>
        <w:t>Cirty</w:t>
      </w:r>
      <w:proofErr w:type="spellEnd"/>
      <w:r>
        <w:t>.</w:t>
      </w:r>
    </w:p>
    <w:p w:rsidR="00E93E00" w:rsidRDefault="00E93E00" w:rsidP="00E93E00">
      <w:pPr>
        <w:jc w:val="both"/>
      </w:pPr>
      <w:r>
        <w:t>- Operazione “San Valentino” Libia 13.02.15-16.02.15 - due team hanno concorso, per conto del Ministero Affari Esteri e Cooperazione Internazionale (MAECI), all’evacuazione di personale dell’Ambasciata Italiana in Tripoli.</w:t>
      </w:r>
    </w:p>
    <w:p w:rsidR="00E93E00" w:rsidRDefault="00E93E00" w:rsidP="00E93E00">
      <w:pPr>
        <w:jc w:val="both"/>
      </w:pPr>
      <w:r>
        <w:t>- Operazione “</w:t>
      </w:r>
      <w:proofErr w:type="spellStart"/>
      <w:r>
        <w:t>Inherent</w:t>
      </w:r>
      <w:proofErr w:type="spellEnd"/>
      <w:r>
        <w:t xml:space="preserve"> </w:t>
      </w:r>
      <w:proofErr w:type="spellStart"/>
      <w:r>
        <w:t>Resolve</w:t>
      </w:r>
      <w:proofErr w:type="spellEnd"/>
      <w:r>
        <w:t>” Tampa 19.03.15-06.12.15 - un ufficiale presso USCENTCOM ha preso parte ai lavori della “</w:t>
      </w:r>
      <w:proofErr w:type="spellStart"/>
      <w:r>
        <w:t>Coalition</w:t>
      </w:r>
      <w:proofErr w:type="spellEnd"/>
      <w:r>
        <w:t xml:space="preserve"> Strategic </w:t>
      </w:r>
      <w:proofErr w:type="spellStart"/>
      <w:r>
        <w:t>Plans</w:t>
      </w:r>
      <w:proofErr w:type="spellEnd"/>
      <w:r>
        <w:t xml:space="preserve"> Group” con lo scopo di condurre attività di pianificazione in ambito dell’operazione </w:t>
      </w:r>
      <w:proofErr w:type="spellStart"/>
      <w:r>
        <w:t>Inherent</w:t>
      </w:r>
      <w:proofErr w:type="spellEnd"/>
      <w:r>
        <w:t xml:space="preserve"> </w:t>
      </w:r>
      <w:proofErr w:type="spellStart"/>
      <w:r>
        <w:t>Resolve</w:t>
      </w:r>
      <w:proofErr w:type="spellEnd"/>
      <w:r>
        <w:t>.</w:t>
      </w:r>
    </w:p>
    <w:p w:rsidR="00E93E00" w:rsidRDefault="00E93E00" w:rsidP="00E93E00">
      <w:pPr>
        <w:jc w:val="both"/>
      </w:pPr>
      <w:r>
        <w:t>- Terremoto in Nepal 28.04.15-30.04.15 - due ufficiali con un medico del Policlinico Militare Celio di Roma hanno gestito il ponte aereo dall’aeroporto di Kathmandu in Italia per il rimpatrio dei connazionali.</w:t>
      </w:r>
    </w:p>
    <w:p w:rsidR="00E93E00" w:rsidRDefault="00E93E00" w:rsidP="00E93E00">
      <w:pPr>
        <w:jc w:val="both"/>
      </w:pPr>
      <w:r>
        <w:t xml:space="preserve">- EUTM Somalia 10.05.15-19.12.15 - un ufficiale in qualità di </w:t>
      </w:r>
      <w:proofErr w:type="spellStart"/>
      <w:r>
        <w:t>Chief</w:t>
      </w:r>
      <w:proofErr w:type="spellEnd"/>
      <w:r>
        <w:t xml:space="preserve"> J3 con lo scopo di realizzare i necessari collegamenti funzionali con i Comandi delle Organizzazioni Internazionali.</w:t>
      </w:r>
    </w:p>
    <w:p w:rsidR="00E93E00" w:rsidRDefault="00E93E00" w:rsidP="00E93E00">
      <w:pPr>
        <w:jc w:val="both"/>
      </w:pPr>
      <w:r>
        <w:t xml:space="preserve">- EUNAVFORMED/JTF C4  dal 15.05.15  - nell’ambito del Comando dislocato presso il COIDIFESA (Roma) un team con l’obiettivo di gestire un’ operazione a guida UE per la crisi Libica. </w:t>
      </w:r>
    </w:p>
    <w:p w:rsidR="00E93E00" w:rsidRDefault="00E93E00" w:rsidP="00E93E00">
      <w:pPr>
        <w:jc w:val="both"/>
      </w:pPr>
      <w:r w:rsidRPr="00AB2B7C">
        <w:t>- Combined Joint Task Force Kuwait dal 23.09.15</w:t>
      </w:r>
      <w:r>
        <w:t xml:space="preserve"> - </w:t>
      </w:r>
      <w:r w:rsidRPr="00AB2B7C">
        <w:t xml:space="preserve">un </w:t>
      </w:r>
      <w:proofErr w:type="spellStart"/>
      <w:r w:rsidRPr="00AB2B7C">
        <w:t>sottuficiale</w:t>
      </w:r>
      <w:proofErr w:type="spellEnd"/>
      <w:r w:rsidRPr="00AB2B7C">
        <w:t xml:space="preserve"> nell’ambito della Cellula di</w:t>
      </w:r>
      <w:r>
        <w:t xml:space="preserve"> supporto nazionale presso la CJTF AIR in Kuwait (missione Prima </w:t>
      </w:r>
      <w:proofErr w:type="spellStart"/>
      <w:r>
        <w:t>Parthica</w:t>
      </w:r>
      <w:proofErr w:type="spellEnd"/>
      <w:r>
        <w:t xml:space="preserve">) con lo scopo di </w:t>
      </w:r>
      <w:proofErr w:type="spellStart"/>
      <w:r>
        <w:t>espetare</w:t>
      </w:r>
      <w:proofErr w:type="spellEnd"/>
      <w:r>
        <w:t xml:space="preserve"> le attività afferenti alla gestione del personale.</w:t>
      </w:r>
    </w:p>
    <w:p w:rsidR="00E93E00" w:rsidRPr="00C1654C" w:rsidRDefault="00E93E00" w:rsidP="00E93E00">
      <w:pPr>
        <w:jc w:val="both"/>
        <w:rPr>
          <w:b/>
          <w:bCs/>
        </w:rPr>
      </w:pPr>
      <w:r w:rsidRPr="00C1654C">
        <w:rPr>
          <w:b/>
          <w:bCs/>
        </w:rPr>
        <w:t>2016:</w:t>
      </w:r>
    </w:p>
    <w:p w:rsidR="00E93E00" w:rsidRDefault="00E93E00" w:rsidP="00E93E00">
      <w:pPr>
        <w:jc w:val="both"/>
      </w:pPr>
      <w:r>
        <w:t>- Operazione Ippocrate Libia 14.09.16-23.02.17 - attività finalizzata allo schieramento di una struttura ospedaliere militare livello ROLE 2. Il Comandante e 11 ufficiali hanno costituito lo staff di Comando della Task Force Ippocrate. Quattro elementi  della Compagnia di Supporto Tattico Logistico è stata inserita quale SAC per il rientro dei materiali.</w:t>
      </w:r>
    </w:p>
    <w:p w:rsidR="00E93E00" w:rsidRDefault="00E93E00" w:rsidP="00E93E00">
      <w:pPr>
        <w:jc w:val="both"/>
      </w:pPr>
      <w:r>
        <w:t>- Libia 15.03.17 - un ufficiale del Comando ha partecipato all’operazione di trasferimento di militari libici negli scontri con elementi di DAESH dall’aeroporto di Misurata all’Ospedale Militare Celio.</w:t>
      </w:r>
    </w:p>
    <w:p w:rsidR="00E93E00" w:rsidRDefault="00E93E00" w:rsidP="00E93E00">
      <w:pPr>
        <w:jc w:val="both"/>
      </w:pPr>
      <w:r>
        <w:t>- Gibuti Base BMIS - 3 ufficiali hanno ricoperto posizione nella cellula J4 della Base militare di Gibuti che fornisce supporto logistico ai contingenti nazionali operanti nel Corno d’Africa e nell’Oceano Indiano. 24.09.16-25.04.17; 24.06.17-10.10.17.</w:t>
      </w:r>
    </w:p>
    <w:p w:rsidR="00E93E00" w:rsidRPr="00C257EA" w:rsidRDefault="00E93E00" w:rsidP="00E93E00">
      <w:pPr>
        <w:jc w:val="both"/>
        <w:rPr>
          <w:b/>
          <w:bCs/>
        </w:rPr>
      </w:pPr>
      <w:r w:rsidRPr="00C257EA">
        <w:rPr>
          <w:b/>
          <w:bCs/>
        </w:rPr>
        <w:t>2017:</w:t>
      </w:r>
    </w:p>
    <w:p w:rsidR="00E93E00" w:rsidRDefault="00E93E00" w:rsidP="00E93E00">
      <w:pPr>
        <w:jc w:val="both"/>
      </w:pPr>
      <w:r>
        <w:t xml:space="preserve">- OLRT Niger 25.04.17-24.05.17 - il Comandante dell’ ITA-JFHQ e 4 ufficiali hanno svolto attività di liaison e </w:t>
      </w:r>
      <w:proofErr w:type="spellStart"/>
      <w:r>
        <w:t>reconneissance</w:t>
      </w:r>
      <w:proofErr w:type="spellEnd"/>
      <w:r>
        <w:t xml:space="preserve"> a Niamey in previsione di un possibile coinvolgimento dell’Italia in un progetto multinazionale di addestramento delle Forze di sicurezza nigerine. Dal 18.12.17 ulteriore nucleo OLRT composto dal Comandante e 3 ufficiali e ulteriori </w:t>
      </w:r>
      <w:proofErr w:type="spellStart"/>
      <w:r>
        <w:t>augmentees</w:t>
      </w:r>
      <w:proofErr w:type="spellEnd"/>
      <w:r>
        <w:t xml:space="preserve"> delle F.A. e della CSTL si sono schierati a Niamey al fine di porre le basi per il previsto avvio della missione in Niger (MISIN)</w:t>
      </w:r>
    </w:p>
    <w:p w:rsidR="00E93E00" w:rsidRDefault="00E93E00" w:rsidP="00E93E00">
      <w:pPr>
        <w:jc w:val="both"/>
      </w:pPr>
      <w:r>
        <w:t>- OLRT Congo 14.06.17-22.07.17 - due ufficiali si sono recati presso Brazzaville per raccogliere gli elementi necessari per la stesura di un piano di evacuazione di connazionali da Kinshasa.</w:t>
      </w:r>
    </w:p>
    <w:p w:rsidR="00E93E00" w:rsidRDefault="00E93E00" w:rsidP="00E93E00">
      <w:pPr>
        <w:jc w:val="both"/>
      </w:pPr>
      <w:r>
        <w:t xml:space="preserve">- Operazione EUNAVFOR ATALANTA 05.04.17-31.07.17 - un ufficiale è stato impegnato presso l’HQ in </w:t>
      </w:r>
      <w:proofErr w:type="spellStart"/>
      <w:r>
        <w:t>Northwood</w:t>
      </w:r>
      <w:proofErr w:type="spellEnd"/>
      <w:r>
        <w:t xml:space="preserve"> (U.K.) </w:t>
      </w:r>
    </w:p>
    <w:p w:rsidR="00E93E00" w:rsidRDefault="00E93E00" w:rsidP="00E93E00">
      <w:pPr>
        <w:jc w:val="both"/>
      </w:pPr>
      <w:r>
        <w:t>- Barcellona Spagna 21,22.08.17 - il Comandante e due ufficiali hanno partecipato alle attività connesse al rimpatrio delle salme di due connazionali deceduti a seguito dell’attentato terroristico.</w:t>
      </w:r>
    </w:p>
    <w:p w:rsidR="00E93E00" w:rsidRPr="0097048E" w:rsidRDefault="00E93E00" w:rsidP="00E93E00">
      <w:pPr>
        <w:jc w:val="both"/>
        <w:rPr>
          <w:b/>
          <w:bCs/>
        </w:rPr>
      </w:pPr>
      <w:r w:rsidRPr="0097048E">
        <w:rPr>
          <w:b/>
          <w:bCs/>
        </w:rPr>
        <w:t>2018:</w:t>
      </w:r>
    </w:p>
    <w:p w:rsidR="00E93E00" w:rsidRDefault="00E93E00" w:rsidP="00E93E00">
      <w:pPr>
        <w:jc w:val="both"/>
      </w:pPr>
      <w:r>
        <w:t>- BMIS Gibuti 01.01.18-08.04.18 - un ufficiale ha ricoperto la posizione di Capo Cellula J3.</w:t>
      </w:r>
    </w:p>
    <w:p w:rsidR="00E93E00" w:rsidRDefault="00E93E00" w:rsidP="00E93E00">
      <w:pPr>
        <w:jc w:val="both"/>
      </w:pPr>
      <w:r>
        <w:t xml:space="preserve">- Operazione Prima </w:t>
      </w:r>
      <w:proofErr w:type="spellStart"/>
      <w:r>
        <w:t>Parthica</w:t>
      </w:r>
      <w:proofErr w:type="spellEnd"/>
      <w:r>
        <w:t xml:space="preserve"> 23.01.18-06.05.18 e 25.11.18-31.12.18 - due sottufficiali hanno ricoperto la posizione di addetto “</w:t>
      </w:r>
      <w:proofErr w:type="spellStart"/>
      <w:r>
        <w:t>Admin</w:t>
      </w:r>
      <w:proofErr w:type="spellEnd"/>
      <w:r>
        <w:t xml:space="preserve"> Cellula CAOC” ad Al </w:t>
      </w:r>
      <w:proofErr w:type="spellStart"/>
      <w:r>
        <w:t>Udeid</w:t>
      </w:r>
      <w:proofErr w:type="spellEnd"/>
      <w:r>
        <w:t xml:space="preserve"> in Qatar.</w:t>
      </w:r>
    </w:p>
    <w:p w:rsidR="00E93E00" w:rsidRDefault="00E93E00" w:rsidP="00E93E00">
      <w:pPr>
        <w:jc w:val="both"/>
      </w:pPr>
      <w:r>
        <w:t>- EUTM Somalia 08.06.18-21.12.18 - un ufficiale ha ricoperto la posizione di Capo Cellula J3.</w:t>
      </w:r>
    </w:p>
    <w:p w:rsidR="00E93E00" w:rsidRDefault="00E93E00" w:rsidP="00E93E00">
      <w:pPr>
        <w:jc w:val="both"/>
      </w:pPr>
      <w:r>
        <w:t>- UNIFIL Libano 05.10.18-06.12.18 - un sottufficiale ha ricoperto la posizione di “Addetto JMOU”, assetto nazionale a Beirut.</w:t>
      </w:r>
    </w:p>
    <w:p w:rsidR="00E93E00" w:rsidRDefault="00E93E00" w:rsidP="00E93E00">
      <w:pPr>
        <w:jc w:val="both"/>
      </w:pPr>
      <w:r>
        <w:lastRenderedPageBreak/>
        <w:t xml:space="preserve">- Operazione Resolute </w:t>
      </w:r>
      <w:proofErr w:type="spellStart"/>
      <w:r>
        <w:t>Support</w:t>
      </w:r>
      <w:proofErr w:type="spellEnd"/>
      <w:r>
        <w:t xml:space="preserve"> Afghanistan 02.11.18-31.12.18 - un sottufficiale ha ricoperto la posizione di “Addetto J1” a Herat.</w:t>
      </w:r>
    </w:p>
    <w:p w:rsidR="00E93E00" w:rsidRPr="00AB2B7C" w:rsidRDefault="00E93E00" w:rsidP="00E93E00">
      <w:pPr>
        <w:jc w:val="both"/>
      </w:pPr>
      <w:r>
        <w:t>- Congo Kinshasa 12,14.11.18 - due ufficiali e un funzionario del MAECI con lo scopo di effettuare una ricognizione ed illustrare al personale dell’Ambasciata italiana il piano del COI per l’eventuale evacuazione dei connazionali.</w:t>
      </w:r>
    </w:p>
    <w:p w:rsidR="00E93E00" w:rsidRPr="00AB2B7C" w:rsidRDefault="00E93E00" w:rsidP="00E93E00">
      <w:pPr>
        <w:jc w:val="both"/>
      </w:pPr>
    </w:p>
    <w:p w:rsidR="00E93E00" w:rsidRPr="00AB2B7C" w:rsidRDefault="00E93E00" w:rsidP="00E93E00">
      <w:pPr>
        <w:jc w:val="both"/>
      </w:pPr>
    </w:p>
    <w:p w:rsidR="00E93E00" w:rsidRPr="00B75C49" w:rsidRDefault="00E93E00" w:rsidP="00E93E00">
      <w:pPr>
        <w:jc w:val="both"/>
        <w:rPr>
          <w:b/>
          <w:bCs/>
          <w:color w:val="7030A0"/>
        </w:rPr>
      </w:pPr>
      <w:r w:rsidRPr="00B75C49">
        <w:rPr>
          <w:b/>
          <w:bCs/>
          <w:color w:val="7030A0"/>
        </w:rPr>
        <w:t>Comandanti ITA-JFHQ</w:t>
      </w:r>
    </w:p>
    <w:p w:rsidR="00E93E00" w:rsidRDefault="00E93E00" w:rsidP="00E93E00">
      <w:r>
        <w:t xml:space="preserve">23.02.07-30.01.09 </w:t>
      </w:r>
      <w:proofErr w:type="spellStart"/>
      <w:r>
        <w:t>Gen.B</w:t>
      </w:r>
      <w:proofErr w:type="spellEnd"/>
      <w:r>
        <w:t xml:space="preserve">. Osvaldo </w:t>
      </w:r>
      <w:proofErr w:type="spellStart"/>
      <w:r>
        <w:t>Bizzari</w:t>
      </w:r>
      <w:proofErr w:type="spellEnd"/>
    </w:p>
    <w:p w:rsidR="00E93E00" w:rsidRDefault="00E93E00" w:rsidP="00E93E00">
      <w:r>
        <w:t xml:space="preserve">30.01.09-..........10 </w:t>
      </w:r>
      <w:proofErr w:type="spellStart"/>
      <w:r>
        <w:t>Gen.B</w:t>
      </w:r>
      <w:proofErr w:type="spellEnd"/>
      <w:r>
        <w:t xml:space="preserve">. Vincenzo </w:t>
      </w:r>
      <w:proofErr w:type="spellStart"/>
      <w:r>
        <w:t>Iannuccelli</w:t>
      </w:r>
      <w:proofErr w:type="spellEnd"/>
    </w:p>
    <w:p w:rsidR="00E93E00" w:rsidRDefault="00E93E00" w:rsidP="00E93E00">
      <w:r>
        <w:t xml:space="preserve">……..10-….06.11 </w:t>
      </w:r>
      <w:proofErr w:type="spellStart"/>
      <w:r>
        <w:t>Gen.B</w:t>
      </w:r>
      <w:proofErr w:type="spellEnd"/>
      <w:r>
        <w:t>. Rosario Castellano</w:t>
      </w:r>
    </w:p>
    <w:p w:rsidR="00E93E00" w:rsidRPr="00D96959" w:rsidRDefault="00E93E00" w:rsidP="00E93E00">
      <w:pPr>
        <w:jc w:val="both"/>
      </w:pPr>
      <w:r>
        <w:t xml:space="preserve">27.06.12-20.10.14  </w:t>
      </w:r>
      <w:proofErr w:type="spellStart"/>
      <w:r>
        <w:t>Gen.B</w:t>
      </w:r>
      <w:proofErr w:type="spellEnd"/>
      <w:r>
        <w:t>. Maurizio Boni</w:t>
      </w:r>
    </w:p>
    <w:p w:rsidR="00E93E00" w:rsidRDefault="00E93E00" w:rsidP="00E93E00">
      <w:pPr>
        <w:jc w:val="both"/>
      </w:pPr>
      <w:r>
        <w:t xml:space="preserve">20.10.14-16.04.16 </w:t>
      </w:r>
      <w:proofErr w:type="spellStart"/>
      <w:r>
        <w:t>Contramm</w:t>
      </w:r>
      <w:proofErr w:type="spellEnd"/>
      <w:r>
        <w:t xml:space="preserve">. Gualtiero </w:t>
      </w:r>
      <w:proofErr w:type="spellStart"/>
      <w:r>
        <w:t>Mattesi</w:t>
      </w:r>
      <w:proofErr w:type="spellEnd"/>
    </w:p>
    <w:p w:rsidR="00E93E00" w:rsidRDefault="00E93E00" w:rsidP="00E93E00">
      <w:pPr>
        <w:jc w:val="both"/>
      </w:pPr>
      <w:r>
        <w:t xml:space="preserve">16.04.16-  attuale   </w:t>
      </w:r>
      <w:proofErr w:type="spellStart"/>
      <w:r>
        <w:t>Gen.B</w:t>
      </w:r>
      <w:proofErr w:type="spellEnd"/>
      <w:r>
        <w:t>. Antonio Maggi</w:t>
      </w:r>
    </w:p>
    <w:p w:rsidR="00E93E00" w:rsidRPr="00D96959" w:rsidRDefault="00E93E00" w:rsidP="00E93E00"/>
    <w:p w:rsidR="00E93E00" w:rsidRPr="00D96959" w:rsidRDefault="00E93E00" w:rsidP="00E93E00"/>
    <w:p w:rsidR="00E93E00" w:rsidRDefault="00E93E00" w:rsidP="00E93E00">
      <w:pPr>
        <w:rPr>
          <w:color w:val="FF00FF"/>
        </w:rPr>
      </w:pPr>
      <w:r>
        <w:rPr>
          <w:b/>
        </w:rPr>
        <w:t xml:space="preserve">221) </w:t>
      </w:r>
      <w:r w:rsidRPr="007A2BFE">
        <w:rPr>
          <w:b/>
          <w:sz w:val="28"/>
          <w:szCs w:val="28"/>
        </w:rPr>
        <w:t>Mali/</w:t>
      </w:r>
      <w:proofErr w:type="spellStart"/>
      <w:r w:rsidRPr="007A2BFE">
        <w:rPr>
          <w:b/>
          <w:sz w:val="28"/>
          <w:szCs w:val="28"/>
        </w:rPr>
        <w:t>Gana</w:t>
      </w:r>
      <w:proofErr w:type="spellEnd"/>
      <w:r>
        <w:rPr>
          <w:b/>
        </w:rPr>
        <w:t xml:space="preserve"> </w:t>
      </w:r>
      <w:r>
        <w:t xml:space="preserve"> 30.05.07-11.06.07  </w:t>
      </w:r>
      <w:r>
        <w:rPr>
          <w:color w:val="FF00FF"/>
        </w:rPr>
        <w:t>6° Missione Ridare la Luce</w:t>
      </w:r>
    </w:p>
    <w:p w:rsidR="00E93E00" w:rsidRPr="00EC1465" w:rsidRDefault="00E93E00" w:rsidP="00E93E00">
      <w:pPr>
        <w:rPr>
          <w:color w:val="0000FF"/>
          <w:sz w:val="18"/>
          <w:szCs w:val="18"/>
        </w:rPr>
      </w:pPr>
      <w:r w:rsidRPr="00EC1465">
        <w:rPr>
          <w:color w:val="0000FF"/>
          <w:sz w:val="18"/>
          <w:szCs w:val="18"/>
        </w:rPr>
        <w:t>Combattere la cecità</w:t>
      </w:r>
    </w:p>
    <w:p w:rsidR="00E93E00" w:rsidRDefault="00E93E00" w:rsidP="00E93E00">
      <w:pPr>
        <w:rPr>
          <w:color w:val="0000FF"/>
        </w:rPr>
      </w:pPr>
    </w:p>
    <w:p w:rsidR="00E93E00" w:rsidRPr="005A5B7B" w:rsidRDefault="00E93E00" w:rsidP="00E93E00">
      <w:pPr>
        <w:rPr>
          <w:b/>
        </w:rPr>
      </w:pPr>
      <w:r w:rsidRPr="005A5B7B">
        <w:rPr>
          <w:b/>
        </w:rPr>
        <w:t>Aviazione Militare:</w:t>
      </w:r>
    </w:p>
    <w:p w:rsidR="00E93E00" w:rsidRDefault="00E93E00" w:rsidP="00E93E00">
      <w:r>
        <w:t>46^ Aerobrigata Pisa</w:t>
      </w:r>
    </w:p>
    <w:p w:rsidR="00E93E00" w:rsidRDefault="00E93E00" w:rsidP="00E93E00">
      <w:r>
        <w:t>Corpo Sanitario Aviazione Militare</w:t>
      </w:r>
    </w:p>
    <w:p w:rsidR="00E93E00" w:rsidRDefault="00E93E00" w:rsidP="00E93E00"/>
    <w:p w:rsidR="00E93E00" w:rsidRPr="009043DF" w:rsidRDefault="00E93E00" w:rsidP="00E93E00">
      <w:pPr>
        <w:rPr>
          <w:b/>
        </w:rPr>
      </w:pPr>
    </w:p>
    <w:p w:rsidR="00E93E00" w:rsidRPr="009043DF" w:rsidRDefault="00E93E00" w:rsidP="00E93E00">
      <w:pPr>
        <w:rPr>
          <w:b/>
        </w:rPr>
      </w:pPr>
    </w:p>
    <w:p w:rsidR="00E93E00" w:rsidRPr="00D94D1C" w:rsidRDefault="00E93E00" w:rsidP="00E93E00">
      <w:pPr>
        <w:rPr>
          <w:lang w:val="en-US"/>
        </w:rPr>
      </w:pPr>
      <w:r>
        <w:rPr>
          <w:b/>
          <w:lang w:val="en-US"/>
        </w:rPr>
        <w:t>222</w:t>
      </w:r>
      <w:r w:rsidRPr="00D94D1C">
        <w:rPr>
          <w:b/>
          <w:lang w:val="en-US"/>
        </w:rPr>
        <w:t xml:space="preserve">) </w:t>
      </w:r>
      <w:r w:rsidRPr="007A2BFE">
        <w:rPr>
          <w:b/>
          <w:sz w:val="28"/>
          <w:szCs w:val="28"/>
          <w:lang w:val="en-US"/>
        </w:rPr>
        <w:t>Congo</w:t>
      </w:r>
      <w:r w:rsidRPr="00D94D1C">
        <w:rPr>
          <w:b/>
          <w:lang w:val="en-US"/>
        </w:rPr>
        <w:tab/>
      </w:r>
      <w:r w:rsidRPr="009043DF">
        <w:rPr>
          <w:lang w:val="en-US"/>
        </w:rPr>
        <w:t>08.06.07</w:t>
      </w:r>
      <w:r w:rsidRPr="00D94D1C">
        <w:rPr>
          <w:lang w:val="en-US"/>
        </w:rPr>
        <w:t>-</w:t>
      </w:r>
      <w:r>
        <w:rPr>
          <w:lang w:val="en-US"/>
        </w:rPr>
        <w:t>30.06.09</w:t>
      </w:r>
      <w:r w:rsidRPr="00D94D1C">
        <w:rPr>
          <w:lang w:val="en-US"/>
        </w:rPr>
        <w:tab/>
      </w:r>
      <w:r w:rsidRPr="00D94D1C">
        <w:rPr>
          <w:color w:val="FF00FF"/>
          <w:lang w:val="en-US"/>
        </w:rPr>
        <w:t>EUSEC RD CONGO</w:t>
      </w:r>
      <w:r w:rsidRPr="00D94D1C">
        <w:rPr>
          <w:lang w:val="en-US"/>
        </w:rPr>
        <w:t xml:space="preserve"> </w:t>
      </w:r>
      <w:r>
        <w:rPr>
          <w:lang w:val="en-US"/>
        </w:rPr>
        <w:t xml:space="preserve"> </w:t>
      </w:r>
      <w:r w:rsidRPr="00D94D1C">
        <w:rPr>
          <w:lang w:val="en-US"/>
        </w:rPr>
        <w:t xml:space="preserve">European Union Security Sector reform  mission in the Democratic Republic of Congo </w:t>
      </w:r>
    </w:p>
    <w:p w:rsidR="00E93E00" w:rsidRPr="00EC59BB" w:rsidRDefault="00E93E00" w:rsidP="00E93E00">
      <w:pPr>
        <w:jc w:val="both"/>
        <w:rPr>
          <w:color w:val="1A55FF"/>
          <w:sz w:val="18"/>
          <w:szCs w:val="18"/>
        </w:rPr>
      </w:pPr>
      <w:r w:rsidRPr="00EC59BB">
        <w:rPr>
          <w:color w:val="1A55FF"/>
          <w:sz w:val="18"/>
          <w:szCs w:val="18"/>
        </w:rPr>
        <w:t>Il Consiglio dell'Unione europea ha istituito, con l’azione comune 2005/355/PESC adottata il 2 maggio 2005, una missione di consulenza e di assistenza per la riforma del settore della sicurezza nella Repubblica democratica del Congo, denominata EUSEC RD Congo, al fine di contribuire alla riuscita dell'integrazione delle varie fazioni armate nella RDC e di aiutare il paese nei suoi sforzi di ristrutturazione e di ricostruzione dell'esercito congolese.</w:t>
      </w:r>
    </w:p>
    <w:p w:rsidR="00E93E00" w:rsidRDefault="00E93E00" w:rsidP="00E93E00">
      <w:pPr>
        <w:rPr>
          <w:color w:val="0000FF"/>
          <w:sz w:val="18"/>
          <w:szCs w:val="18"/>
        </w:rPr>
      </w:pPr>
    </w:p>
    <w:p w:rsidR="00E93E00" w:rsidRPr="005066A1" w:rsidRDefault="00E93E00" w:rsidP="00E93E00">
      <w:r w:rsidRPr="005066A1">
        <w:t>sede Kinshasa</w:t>
      </w:r>
    </w:p>
    <w:p w:rsidR="00E93E00" w:rsidRPr="00EC1465" w:rsidRDefault="00E93E00" w:rsidP="00E93E00">
      <w:pPr>
        <w:rPr>
          <w:color w:val="0000FF"/>
          <w:sz w:val="18"/>
          <w:szCs w:val="18"/>
        </w:rPr>
      </w:pPr>
    </w:p>
    <w:p w:rsidR="00E93E00" w:rsidRDefault="00E93E00" w:rsidP="00E93E00">
      <w:r>
        <w:t>5 militari e 1 Ufficiale con incarico Air Advisor presso lo Stato Maggiore forze aeree congolesi</w:t>
      </w:r>
    </w:p>
    <w:p w:rsidR="00E93E00" w:rsidRDefault="00E93E00" w:rsidP="00E93E00">
      <w:r>
        <w:t xml:space="preserve">HQ </w:t>
      </w:r>
      <w:proofErr w:type="spellStart"/>
      <w:r>
        <w:t>Eusec</w:t>
      </w:r>
      <w:proofErr w:type="spellEnd"/>
      <w:r>
        <w:t xml:space="preserve"> in Germania</w:t>
      </w:r>
    </w:p>
    <w:p w:rsidR="00E93E00" w:rsidRDefault="00E93E00" w:rsidP="00E93E00"/>
    <w:p w:rsidR="00E93E00" w:rsidRPr="002429C4" w:rsidRDefault="00E93E00" w:rsidP="00E93E00">
      <w:pPr>
        <w:rPr>
          <w:color w:val="00B050"/>
        </w:rPr>
      </w:pPr>
      <w:r w:rsidRPr="002429C4">
        <w:rPr>
          <w:color w:val="00B050"/>
        </w:rPr>
        <w:t>Al momento non si conosce posta spedita in Italia</w:t>
      </w:r>
    </w:p>
    <w:p w:rsidR="00E93E00" w:rsidRPr="002429C4" w:rsidRDefault="00E93E00" w:rsidP="00E93E00"/>
    <w:p w:rsidR="00E93E00" w:rsidRPr="00CE23BB" w:rsidRDefault="00E93E00" w:rsidP="00E93E00">
      <w:pPr>
        <w:rPr>
          <w:color w:val="FF0000"/>
        </w:rPr>
      </w:pPr>
      <w:r w:rsidRPr="00CE23BB">
        <w:rPr>
          <w:color w:val="FF0000"/>
        </w:rPr>
        <w:tab/>
      </w:r>
      <w:r w:rsidRPr="00CE23BB">
        <w:rPr>
          <w:color w:val="FF0000"/>
        </w:rPr>
        <w:tab/>
      </w:r>
      <w:r w:rsidRPr="00CE23BB">
        <w:rPr>
          <w:color w:val="FF0000"/>
        </w:rPr>
        <w:tab/>
      </w:r>
    </w:p>
    <w:p w:rsidR="00E93E00" w:rsidRDefault="00E93E00" w:rsidP="00E93E00">
      <w:pPr>
        <w:ind w:firstLine="3"/>
        <w:rPr>
          <w:b/>
          <w:sz w:val="36"/>
          <w:szCs w:val="36"/>
        </w:rPr>
      </w:pPr>
      <w:r>
        <w:rPr>
          <w:b/>
        </w:rPr>
        <w:t xml:space="preserve">223) </w:t>
      </w:r>
      <w:r w:rsidRPr="007A2BFE">
        <w:rPr>
          <w:b/>
          <w:sz w:val="28"/>
          <w:szCs w:val="28"/>
        </w:rPr>
        <w:t>Afg</w:t>
      </w:r>
      <w:r>
        <w:rPr>
          <w:b/>
          <w:sz w:val="28"/>
          <w:szCs w:val="28"/>
        </w:rPr>
        <w:t>h</w:t>
      </w:r>
      <w:r w:rsidRPr="007A2BFE">
        <w:rPr>
          <w:b/>
          <w:sz w:val="28"/>
          <w:szCs w:val="28"/>
        </w:rPr>
        <w:t>anistan</w:t>
      </w:r>
      <w:r>
        <w:rPr>
          <w:b/>
        </w:rPr>
        <w:t xml:space="preserve"> </w:t>
      </w:r>
      <w:r>
        <w:t>15.06.07-06.05.15</w:t>
      </w:r>
      <w:r>
        <w:tab/>
      </w:r>
      <w:r>
        <w:rPr>
          <w:color w:val="FF00FF"/>
        </w:rPr>
        <w:t>EUPOL AFGHANISTAN</w:t>
      </w:r>
      <w:r>
        <w:tab/>
        <w:t>(</w:t>
      </w:r>
      <w:proofErr w:type="spellStart"/>
      <w:r>
        <w:t>European</w:t>
      </w:r>
      <w:proofErr w:type="spellEnd"/>
      <w:r>
        <w:t xml:space="preserve"> Union Police </w:t>
      </w:r>
      <w:proofErr w:type="spellStart"/>
      <w:r>
        <w:t>Mission</w:t>
      </w:r>
      <w:proofErr w:type="spellEnd"/>
      <w:r>
        <w:t xml:space="preserve"> in Afghanistan</w:t>
      </w:r>
      <w:r>
        <w:rPr>
          <w:b/>
          <w:sz w:val="36"/>
          <w:szCs w:val="36"/>
        </w:rPr>
        <w:tab/>
      </w:r>
      <w:r w:rsidRPr="00996EF5">
        <w:t>CC-G di F.</w:t>
      </w:r>
    </w:p>
    <w:p w:rsidR="00E93E00" w:rsidRDefault="00E93E00" w:rsidP="00E93E00">
      <w:pPr>
        <w:rPr>
          <w:rFonts w:eastAsiaTheme="minorHAnsi"/>
          <w:iCs/>
          <w:color w:val="1A55FF"/>
          <w:sz w:val="18"/>
          <w:szCs w:val="18"/>
          <w:lang w:eastAsia="en-US"/>
        </w:rPr>
      </w:pPr>
      <w:r w:rsidRPr="00623022">
        <w:rPr>
          <w:rFonts w:eastAsiaTheme="minorHAnsi"/>
          <w:iCs/>
          <w:color w:val="1A55FF"/>
          <w:sz w:val="18"/>
          <w:szCs w:val="18"/>
          <w:lang w:eastAsia="en-US"/>
        </w:rPr>
        <w:t xml:space="preserve">Nel quadro del processo di riforma della polizia afgana, il Consiglio dell’Unione europea ha predisposto, con l’azione comune 2007/369/PESC del 30 maggio 2007, un’attività di pianificazione connessa alla iniziativa PESD denominata </w:t>
      </w:r>
      <w:proofErr w:type="spellStart"/>
      <w:r w:rsidRPr="00623022">
        <w:rPr>
          <w:rFonts w:eastAsiaTheme="minorHAnsi"/>
          <w:iCs/>
          <w:color w:val="1A55FF"/>
          <w:sz w:val="18"/>
          <w:szCs w:val="18"/>
          <w:lang w:eastAsia="en-US"/>
        </w:rPr>
        <w:t>European</w:t>
      </w:r>
      <w:proofErr w:type="spellEnd"/>
      <w:r w:rsidRPr="00623022">
        <w:rPr>
          <w:rFonts w:eastAsiaTheme="minorHAnsi"/>
          <w:iCs/>
          <w:color w:val="1A55FF"/>
          <w:sz w:val="18"/>
          <w:szCs w:val="18"/>
          <w:lang w:eastAsia="en-US"/>
        </w:rPr>
        <w:t xml:space="preserve"> Police Afghanistan. La missione ha il compito di favorire lo sviluppo di una struttura di sicurezza afghana sostenibile ed efficace, in conformità agli standard internazionali.</w:t>
      </w:r>
    </w:p>
    <w:p w:rsidR="00E93E00" w:rsidRPr="00623022" w:rsidRDefault="00E93E00" w:rsidP="00E93E00">
      <w:pPr>
        <w:rPr>
          <w:color w:val="1A55FF"/>
          <w:sz w:val="18"/>
          <w:szCs w:val="18"/>
        </w:rPr>
      </w:pPr>
    </w:p>
    <w:p w:rsidR="00E93E00" w:rsidRDefault="00E93E00" w:rsidP="00E93E00">
      <w:pPr>
        <w:ind w:left="2832" w:hanging="2832"/>
      </w:pPr>
      <w:r>
        <w:t xml:space="preserve">02.10.07-06.05.15   </w:t>
      </w:r>
      <w:proofErr w:type="spellStart"/>
      <w:r>
        <w:t>G.di</w:t>
      </w:r>
      <w:proofErr w:type="spellEnd"/>
      <w:r>
        <w:t xml:space="preserve"> F.</w:t>
      </w:r>
      <w:r>
        <w:tab/>
      </w:r>
      <w:r>
        <w:tab/>
      </w:r>
      <w:r>
        <w:tab/>
      </w:r>
      <w:r>
        <w:tab/>
      </w:r>
      <w:r>
        <w:tab/>
      </w:r>
      <w:r>
        <w:tab/>
      </w:r>
      <w:r>
        <w:tab/>
      </w:r>
    </w:p>
    <w:p w:rsidR="00E93E00" w:rsidRPr="00E230AB" w:rsidRDefault="00E93E00" w:rsidP="00E93E00">
      <w:pPr>
        <w:ind w:left="2832" w:hanging="2832"/>
        <w:rPr>
          <w:color w:val="0000FF"/>
          <w:sz w:val="18"/>
          <w:szCs w:val="18"/>
        </w:rPr>
      </w:pPr>
    </w:p>
    <w:p w:rsidR="00E93E00" w:rsidRDefault="00E93E00" w:rsidP="00E93E00">
      <w:pPr>
        <w:ind w:left="2832" w:hanging="2832"/>
      </w:pPr>
      <w:r>
        <w:t>sede a Kabul e nei 5 comandi regionali della Polizia Afghana  presso i PRT.</w:t>
      </w:r>
    </w:p>
    <w:p w:rsidR="00E93E00" w:rsidRDefault="00E93E00" w:rsidP="00E93E00">
      <w:pPr>
        <w:ind w:left="2832" w:hanging="2832"/>
      </w:pPr>
    </w:p>
    <w:p w:rsidR="00E93E00" w:rsidRDefault="00E93E00" w:rsidP="00E93E00">
      <w:pPr>
        <w:ind w:left="2832" w:hanging="2832"/>
      </w:pPr>
      <w:r>
        <w:t>Vice Comandante della Missione:</w:t>
      </w:r>
    </w:p>
    <w:p w:rsidR="00E93E00" w:rsidRDefault="00E93E00" w:rsidP="00E93E00">
      <w:pPr>
        <w:ind w:left="2832" w:hanging="2832"/>
      </w:pPr>
      <w:r>
        <w:t xml:space="preserve">............. -13.08.08  </w:t>
      </w:r>
      <w:proofErr w:type="spellStart"/>
      <w:r>
        <w:t>T.Col</w:t>
      </w:r>
      <w:proofErr w:type="spellEnd"/>
      <w:r>
        <w:t xml:space="preserve">. CC Nicola </w:t>
      </w:r>
      <w:proofErr w:type="spellStart"/>
      <w:r>
        <w:t>Mangiavalori</w:t>
      </w:r>
      <w:proofErr w:type="spellEnd"/>
      <w:r>
        <w:tab/>
      </w:r>
      <w:r>
        <w:tab/>
      </w:r>
    </w:p>
    <w:p w:rsidR="00E93E00" w:rsidRDefault="00E93E00" w:rsidP="00E93E00">
      <w:pPr>
        <w:ind w:left="2832" w:hanging="2832"/>
      </w:pPr>
      <w:r>
        <w:t>13.08.08-............    Col. Umberto Rocca</w:t>
      </w:r>
    </w:p>
    <w:p w:rsidR="00E93E00" w:rsidRDefault="00E93E00" w:rsidP="00E93E00">
      <w:pPr>
        <w:ind w:left="2832" w:hanging="2832"/>
      </w:pPr>
    </w:p>
    <w:p w:rsidR="00E93E00" w:rsidRDefault="00E93E00" w:rsidP="00E93E00">
      <w:pPr>
        <w:ind w:left="2832" w:hanging="2832"/>
      </w:pPr>
    </w:p>
    <w:p w:rsidR="00E93E00" w:rsidRDefault="00E93E00" w:rsidP="00E93E00">
      <w:pPr>
        <w:ind w:left="2832" w:hanging="2832"/>
      </w:pPr>
      <w:r>
        <w:t>Comandante Team Carabinieri:</w:t>
      </w:r>
    </w:p>
    <w:p w:rsidR="00E93E00" w:rsidRDefault="00E93E00" w:rsidP="00E93E00">
      <w:pPr>
        <w:ind w:left="2832" w:hanging="2832"/>
      </w:pPr>
      <w:r>
        <w:t xml:space="preserve">12.11.11-26.08.11 Magg. Samuele </w:t>
      </w:r>
      <w:proofErr w:type="spellStart"/>
      <w:r>
        <w:t>Sighinolfi</w:t>
      </w:r>
      <w:proofErr w:type="spellEnd"/>
    </w:p>
    <w:p w:rsidR="00E93E00" w:rsidRDefault="00E93E00" w:rsidP="00E93E00">
      <w:pPr>
        <w:ind w:left="2832" w:hanging="2832"/>
      </w:pPr>
      <w:r>
        <w:t xml:space="preserve">18.11.13-13.12.13 </w:t>
      </w:r>
      <w:proofErr w:type="spellStart"/>
      <w:r>
        <w:t>T.Col</w:t>
      </w:r>
      <w:proofErr w:type="spellEnd"/>
      <w:r>
        <w:t xml:space="preserve">. Arrigo Paolo </w:t>
      </w:r>
      <w:proofErr w:type="spellStart"/>
      <w:r>
        <w:t>Gareffi</w:t>
      </w:r>
      <w:proofErr w:type="spellEnd"/>
    </w:p>
    <w:p w:rsidR="00E93E00" w:rsidRDefault="00E93E00" w:rsidP="00E93E00">
      <w:pPr>
        <w:ind w:left="2832" w:hanging="2832"/>
      </w:pPr>
      <w:r>
        <w:t xml:space="preserve">13.12.13-06.05.15 </w:t>
      </w:r>
      <w:proofErr w:type="spellStart"/>
      <w:r>
        <w:t>T.Col</w:t>
      </w:r>
      <w:proofErr w:type="spellEnd"/>
      <w:r>
        <w:t>. Massimo Pani</w:t>
      </w:r>
    </w:p>
    <w:p w:rsidR="00E93E00" w:rsidRDefault="00E93E00" w:rsidP="00E93E00">
      <w:pPr>
        <w:ind w:left="2832" w:hanging="2832"/>
      </w:pPr>
    </w:p>
    <w:p w:rsidR="00E93E00" w:rsidRPr="00D5591B" w:rsidRDefault="00E93E00" w:rsidP="00E93E00">
      <w:r w:rsidRPr="00D5591B">
        <w:t xml:space="preserve">Training </w:t>
      </w:r>
      <w:proofErr w:type="spellStart"/>
      <w:r w:rsidRPr="00D5591B">
        <w:t>Adviser</w:t>
      </w:r>
      <w:proofErr w:type="spellEnd"/>
      <w:r w:rsidRPr="00D5591B">
        <w:t xml:space="preserve"> G. di F. (Istruttore </w:t>
      </w:r>
      <w:r>
        <w:t xml:space="preserve">Polizia Afghana) e </w:t>
      </w:r>
      <w:proofErr w:type="spellStart"/>
      <w:r>
        <w:t>succesivamente</w:t>
      </w:r>
      <w:proofErr w:type="spellEnd"/>
      <w:r>
        <w:t xml:space="preserve">  “</w:t>
      </w:r>
      <w:proofErr w:type="spellStart"/>
      <w:r>
        <w:t>Accreditation</w:t>
      </w:r>
      <w:proofErr w:type="spellEnd"/>
      <w:r>
        <w:t xml:space="preserve"> </w:t>
      </w:r>
      <w:proofErr w:type="spellStart"/>
      <w:r>
        <w:t>Officer</w:t>
      </w:r>
      <w:proofErr w:type="spellEnd"/>
      <w:r>
        <w:t>” (</w:t>
      </w:r>
      <w:r w:rsidRPr="00D5591B">
        <w:rPr>
          <w:color w:val="000000"/>
          <w:shd w:val="clear" w:color="auto" w:fill="FFFFFF"/>
        </w:rPr>
        <w:t>ufficiale di collegamento fra il ministro dell’Interno, il capo della Polizia locale e il quartier generale dell’</w:t>
      </w:r>
      <w:proofErr w:type="spellStart"/>
      <w:r w:rsidRPr="00D5591B">
        <w:rPr>
          <w:color w:val="000000"/>
          <w:shd w:val="clear" w:color="auto" w:fill="FFFFFF"/>
        </w:rPr>
        <w:t>Eupol</w:t>
      </w:r>
      <w:proofErr w:type="spellEnd"/>
      <w:r w:rsidRPr="00D5591B">
        <w:rPr>
          <w:color w:val="000000"/>
          <w:shd w:val="clear" w:color="auto" w:fill="FFFFFF"/>
        </w:rPr>
        <w:t xml:space="preserve"> Afghanistan</w:t>
      </w:r>
      <w:r>
        <w:rPr>
          <w:color w:val="000000"/>
          <w:shd w:val="clear" w:color="auto" w:fill="FFFFFF"/>
        </w:rPr>
        <w:t>)</w:t>
      </w:r>
    </w:p>
    <w:p w:rsidR="00E93E00" w:rsidRPr="00D5591B" w:rsidRDefault="00E93E00" w:rsidP="00E93E00">
      <w:pPr>
        <w:ind w:left="2832" w:hanging="2832"/>
      </w:pPr>
      <w:r w:rsidRPr="00D5591B">
        <w:t>2010</w:t>
      </w:r>
      <w:r>
        <w:t>-2011</w:t>
      </w:r>
      <w:r w:rsidRPr="00D5591B">
        <w:t xml:space="preserve"> </w:t>
      </w:r>
      <w:r>
        <w:t xml:space="preserve">Mar. </w:t>
      </w:r>
      <w:r w:rsidRPr="00D5591B">
        <w:t>Alfredo Meli</w:t>
      </w:r>
    </w:p>
    <w:p w:rsidR="00E93E00" w:rsidRPr="00D5591B" w:rsidRDefault="00E93E00" w:rsidP="00E93E00">
      <w:pPr>
        <w:ind w:left="2832" w:hanging="2832"/>
      </w:pPr>
    </w:p>
    <w:p w:rsidR="00E93E00" w:rsidRPr="002657B5" w:rsidRDefault="00E93E00" w:rsidP="00E93E00">
      <w:pPr>
        <w:ind w:left="2832" w:hanging="2832"/>
      </w:pPr>
      <w:r w:rsidRPr="002657B5">
        <w:t>Portavoce:</w:t>
      </w:r>
    </w:p>
    <w:p w:rsidR="00E93E00" w:rsidRPr="002657B5" w:rsidRDefault="00E93E00" w:rsidP="00E93E00">
      <w:pPr>
        <w:ind w:left="2832" w:hanging="2832"/>
      </w:pPr>
      <w:r w:rsidRPr="002657B5">
        <w:t>2008-2010 Andrea Angeli</w:t>
      </w:r>
    </w:p>
    <w:p w:rsidR="00E93E00" w:rsidRPr="002657B5" w:rsidRDefault="00E93E00" w:rsidP="00E93E00">
      <w:pPr>
        <w:ind w:left="2832" w:hanging="2832"/>
      </w:pPr>
    </w:p>
    <w:p w:rsidR="00E93E00" w:rsidRPr="002657B5" w:rsidRDefault="00E93E00" w:rsidP="00E93E00">
      <w:pPr>
        <w:ind w:left="2832" w:hanging="2832"/>
      </w:pPr>
    </w:p>
    <w:p w:rsidR="00E93E00" w:rsidRPr="00E230AB" w:rsidRDefault="00E93E00" w:rsidP="00E93E00">
      <w:pPr>
        <w:ind w:left="2832" w:hanging="2832"/>
        <w:rPr>
          <w:b/>
          <w:color w:val="FF0000"/>
          <w:sz w:val="18"/>
          <w:szCs w:val="18"/>
        </w:rPr>
      </w:pPr>
      <w:r w:rsidRPr="00E230AB">
        <w:rPr>
          <w:b/>
          <w:color w:val="FF0000"/>
          <w:sz w:val="18"/>
          <w:szCs w:val="18"/>
        </w:rPr>
        <w:t>Timbri Amministrativi:</w:t>
      </w:r>
    </w:p>
    <w:p w:rsidR="00E93E00" w:rsidRDefault="00E93E00" w:rsidP="00E93E00">
      <w:pPr>
        <w:ind w:left="2832" w:hanging="2832"/>
        <w:rPr>
          <w:sz w:val="18"/>
          <w:szCs w:val="18"/>
        </w:rPr>
      </w:pPr>
      <w:proofErr w:type="spellStart"/>
      <w:r w:rsidRPr="00EF42D8">
        <w:rPr>
          <w:sz w:val="18"/>
          <w:szCs w:val="18"/>
        </w:rPr>
        <w:t>European</w:t>
      </w:r>
      <w:proofErr w:type="spellEnd"/>
      <w:r w:rsidRPr="00EF42D8">
        <w:rPr>
          <w:sz w:val="18"/>
          <w:szCs w:val="18"/>
        </w:rPr>
        <w:t xml:space="preserve"> Union Police </w:t>
      </w:r>
      <w:proofErr w:type="spellStart"/>
      <w:r w:rsidRPr="00EF42D8">
        <w:rPr>
          <w:sz w:val="18"/>
          <w:szCs w:val="18"/>
        </w:rPr>
        <w:t>Mission</w:t>
      </w:r>
      <w:proofErr w:type="spellEnd"/>
      <w:r w:rsidRPr="00EF42D8">
        <w:rPr>
          <w:sz w:val="18"/>
          <w:szCs w:val="18"/>
        </w:rPr>
        <w:t xml:space="preserve"> in Afghanistan EUPOL</w:t>
      </w:r>
    </w:p>
    <w:p w:rsidR="00E93E00" w:rsidRDefault="00E93E00" w:rsidP="00E93E00">
      <w:pPr>
        <w:ind w:left="2832" w:hanging="2832"/>
        <w:rPr>
          <w:sz w:val="18"/>
          <w:szCs w:val="18"/>
        </w:rPr>
      </w:pPr>
      <w:proofErr w:type="spellStart"/>
      <w:r w:rsidRPr="00EF42D8">
        <w:rPr>
          <w:sz w:val="18"/>
          <w:szCs w:val="18"/>
        </w:rPr>
        <w:t>European</w:t>
      </w:r>
      <w:proofErr w:type="spellEnd"/>
      <w:r w:rsidRPr="00EF42D8">
        <w:rPr>
          <w:sz w:val="18"/>
          <w:szCs w:val="18"/>
        </w:rPr>
        <w:t xml:space="preserve"> Union Police </w:t>
      </w:r>
      <w:proofErr w:type="spellStart"/>
      <w:r w:rsidRPr="00EF42D8">
        <w:rPr>
          <w:sz w:val="18"/>
          <w:szCs w:val="18"/>
        </w:rPr>
        <w:t>Mission</w:t>
      </w:r>
      <w:proofErr w:type="spellEnd"/>
      <w:r w:rsidRPr="00EF42D8">
        <w:rPr>
          <w:sz w:val="18"/>
          <w:szCs w:val="18"/>
        </w:rPr>
        <w:t xml:space="preserve"> in Afghanistan EUPOL</w:t>
      </w:r>
      <w:r>
        <w:rPr>
          <w:sz w:val="18"/>
          <w:szCs w:val="18"/>
        </w:rPr>
        <w:t xml:space="preserve"> 2</w:t>
      </w:r>
    </w:p>
    <w:p w:rsidR="00E93E00" w:rsidRDefault="00E93E00" w:rsidP="00E93E00">
      <w:pPr>
        <w:ind w:left="2832" w:hanging="2832"/>
        <w:rPr>
          <w:sz w:val="18"/>
          <w:szCs w:val="18"/>
        </w:rPr>
      </w:pPr>
      <w:proofErr w:type="spellStart"/>
      <w:r w:rsidRPr="00EF42D8">
        <w:rPr>
          <w:sz w:val="18"/>
          <w:szCs w:val="18"/>
        </w:rPr>
        <w:t>European</w:t>
      </w:r>
      <w:proofErr w:type="spellEnd"/>
      <w:r w:rsidRPr="00EF42D8">
        <w:rPr>
          <w:sz w:val="18"/>
          <w:szCs w:val="18"/>
        </w:rPr>
        <w:t xml:space="preserve"> Union Police </w:t>
      </w:r>
      <w:proofErr w:type="spellStart"/>
      <w:r w:rsidRPr="00EF42D8">
        <w:rPr>
          <w:sz w:val="18"/>
          <w:szCs w:val="18"/>
        </w:rPr>
        <w:t>Mission</w:t>
      </w:r>
      <w:proofErr w:type="spellEnd"/>
      <w:r w:rsidRPr="00EF42D8">
        <w:rPr>
          <w:sz w:val="18"/>
          <w:szCs w:val="18"/>
        </w:rPr>
        <w:t xml:space="preserve"> in Afghanistan EUPOL</w:t>
      </w:r>
      <w:r>
        <w:rPr>
          <w:sz w:val="18"/>
          <w:szCs w:val="18"/>
        </w:rPr>
        <w:t xml:space="preserve"> 3</w:t>
      </w:r>
    </w:p>
    <w:p w:rsidR="00E93E00" w:rsidRDefault="00E93E00" w:rsidP="00E93E00">
      <w:pPr>
        <w:ind w:left="2832" w:hanging="2832"/>
        <w:rPr>
          <w:sz w:val="18"/>
          <w:szCs w:val="18"/>
        </w:rPr>
      </w:pPr>
      <w:proofErr w:type="spellStart"/>
      <w:r w:rsidRPr="00EF42D8">
        <w:rPr>
          <w:sz w:val="18"/>
          <w:szCs w:val="18"/>
        </w:rPr>
        <w:t>European</w:t>
      </w:r>
      <w:proofErr w:type="spellEnd"/>
      <w:r w:rsidRPr="00EF42D8">
        <w:rPr>
          <w:sz w:val="18"/>
          <w:szCs w:val="18"/>
        </w:rPr>
        <w:t xml:space="preserve"> Union Police </w:t>
      </w:r>
      <w:proofErr w:type="spellStart"/>
      <w:r w:rsidRPr="00EF42D8">
        <w:rPr>
          <w:sz w:val="18"/>
          <w:szCs w:val="18"/>
        </w:rPr>
        <w:t>Mission</w:t>
      </w:r>
      <w:proofErr w:type="spellEnd"/>
      <w:r w:rsidRPr="00EF42D8">
        <w:rPr>
          <w:sz w:val="18"/>
          <w:szCs w:val="18"/>
        </w:rPr>
        <w:t xml:space="preserve"> in Afghanistan EUPOL</w:t>
      </w:r>
      <w:r>
        <w:rPr>
          <w:sz w:val="18"/>
          <w:szCs w:val="18"/>
        </w:rPr>
        <w:t xml:space="preserve"> 8</w:t>
      </w:r>
    </w:p>
    <w:p w:rsidR="00E93E00" w:rsidRPr="002657B5" w:rsidRDefault="00E93E00" w:rsidP="00E93E00">
      <w:pPr>
        <w:ind w:left="2832" w:hanging="2832"/>
        <w:rPr>
          <w:sz w:val="18"/>
          <w:szCs w:val="18"/>
          <w:lang w:val="en-US"/>
        </w:rPr>
      </w:pPr>
      <w:r w:rsidRPr="002657B5">
        <w:rPr>
          <w:sz w:val="18"/>
          <w:szCs w:val="18"/>
          <w:lang w:val="en-US"/>
        </w:rPr>
        <w:t>EUPOL European Union Police Mission in Afghanistan</w:t>
      </w:r>
    </w:p>
    <w:p w:rsidR="00E93E00" w:rsidRPr="002657B5" w:rsidRDefault="00E93E00" w:rsidP="00E93E00">
      <w:pPr>
        <w:ind w:left="2832" w:hanging="2832"/>
        <w:rPr>
          <w:sz w:val="18"/>
          <w:szCs w:val="18"/>
          <w:lang w:val="en-US"/>
        </w:rPr>
      </w:pPr>
      <w:r w:rsidRPr="002657B5">
        <w:rPr>
          <w:sz w:val="18"/>
          <w:szCs w:val="18"/>
          <w:lang w:val="en-US"/>
        </w:rPr>
        <w:t>Afghanistan EUPOL</w:t>
      </w:r>
    </w:p>
    <w:p w:rsidR="00E93E00" w:rsidRDefault="00E93E00" w:rsidP="00E93E00">
      <w:pPr>
        <w:ind w:left="2832" w:hanging="2832"/>
        <w:rPr>
          <w:sz w:val="18"/>
          <w:szCs w:val="18"/>
        </w:rPr>
      </w:pPr>
      <w:r>
        <w:rPr>
          <w:sz w:val="18"/>
          <w:szCs w:val="18"/>
        </w:rPr>
        <w:t>Guardia di Finanza Afghanistan - EUPOL</w:t>
      </w:r>
    </w:p>
    <w:p w:rsidR="00E93E00" w:rsidRPr="005202A9" w:rsidRDefault="00E93E00" w:rsidP="00E93E00">
      <w:pPr>
        <w:ind w:left="2832" w:hanging="2832"/>
        <w:rPr>
          <w:sz w:val="18"/>
          <w:szCs w:val="18"/>
        </w:rPr>
      </w:pPr>
    </w:p>
    <w:p w:rsidR="00E93E00" w:rsidRPr="00E230AB" w:rsidRDefault="00E93E00" w:rsidP="00E93E00">
      <w:pPr>
        <w:ind w:left="2832" w:hanging="2832"/>
        <w:rPr>
          <w:sz w:val="18"/>
          <w:szCs w:val="18"/>
        </w:rPr>
      </w:pPr>
    </w:p>
    <w:p w:rsidR="00E93E00" w:rsidRDefault="00E93E00" w:rsidP="00E93E00">
      <w:pPr>
        <w:ind w:left="2832" w:hanging="2832"/>
        <w:rPr>
          <w:color w:val="00B050"/>
        </w:rPr>
      </w:pPr>
      <w:r w:rsidRPr="002E4EF1">
        <w:rPr>
          <w:color w:val="00B050"/>
        </w:rPr>
        <w:t xml:space="preserve">Uso di </w:t>
      </w:r>
      <w:proofErr w:type="spellStart"/>
      <w:r w:rsidRPr="002E4EF1">
        <w:rPr>
          <w:color w:val="00B050"/>
        </w:rPr>
        <w:t>guller</w:t>
      </w:r>
      <w:proofErr w:type="spellEnd"/>
      <w:r w:rsidRPr="002E4EF1">
        <w:rPr>
          <w:color w:val="00B050"/>
        </w:rPr>
        <w:t xml:space="preserve"> missione ISAF</w:t>
      </w:r>
    </w:p>
    <w:p w:rsidR="00E93E00" w:rsidRPr="002657B5" w:rsidRDefault="00E93E00" w:rsidP="00E93E00">
      <w:pPr>
        <w:ind w:left="2832" w:hanging="2832"/>
        <w:rPr>
          <w:color w:val="00B050"/>
        </w:rPr>
      </w:pPr>
      <w:r w:rsidRPr="002657B5">
        <w:rPr>
          <w:color w:val="00B050"/>
        </w:rPr>
        <w:t>Uso “</w:t>
      </w:r>
      <w:proofErr w:type="spellStart"/>
      <w:r w:rsidRPr="002657B5">
        <w:rPr>
          <w:color w:val="00B050"/>
        </w:rPr>
        <w:t>British</w:t>
      </w:r>
      <w:proofErr w:type="spellEnd"/>
      <w:r w:rsidRPr="002657B5">
        <w:rPr>
          <w:color w:val="00B050"/>
        </w:rPr>
        <w:t xml:space="preserve"> </w:t>
      </w:r>
      <w:proofErr w:type="spellStart"/>
      <w:r w:rsidRPr="002657B5">
        <w:rPr>
          <w:color w:val="00B050"/>
        </w:rPr>
        <w:t>Forces</w:t>
      </w:r>
      <w:proofErr w:type="spellEnd"/>
      <w:r w:rsidRPr="002657B5">
        <w:rPr>
          <w:color w:val="00B050"/>
        </w:rPr>
        <w:t xml:space="preserve"> Post Office” - 1^ data postale conosciuta 14.12.08</w:t>
      </w:r>
    </w:p>
    <w:p w:rsidR="00E93E00" w:rsidRPr="00FE67A1" w:rsidRDefault="00E93E00" w:rsidP="00E93E00">
      <w:pPr>
        <w:ind w:left="2832" w:hanging="2832"/>
        <w:rPr>
          <w:color w:val="00B050"/>
        </w:rPr>
      </w:pPr>
      <w:r w:rsidRPr="00FE67A1">
        <w:rPr>
          <w:color w:val="00B050"/>
        </w:rPr>
        <w:t>Uso “</w:t>
      </w:r>
      <w:proofErr w:type="spellStart"/>
      <w:r w:rsidRPr="00FE67A1">
        <w:rPr>
          <w:color w:val="00B050"/>
        </w:rPr>
        <w:t>United</w:t>
      </w:r>
      <w:proofErr w:type="spellEnd"/>
      <w:r w:rsidRPr="00FE67A1">
        <w:rPr>
          <w:color w:val="00B050"/>
        </w:rPr>
        <w:t xml:space="preserve"> </w:t>
      </w:r>
      <w:proofErr w:type="spellStart"/>
      <w:r w:rsidRPr="00FE67A1">
        <w:rPr>
          <w:color w:val="00B050"/>
        </w:rPr>
        <w:t>States</w:t>
      </w:r>
      <w:proofErr w:type="spellEnd"/>
      <w:r w:rsidRPr="00FE67A1">
        <w:rPr>
          <w:color w:val="00B050"/>
        </w:rPr>
        <w:t xml:space="preserve"> </w:t>
      </w:r>
      <w:proofErr w:type="spellStart"/>
      <w:r w:rsidRPr="00FE67A1">
        <w:rPr>
          <w:color w:val="00B050"/>
        </w:rPr>
        <w:t>Postage</w:t>
      </w:r>
      <w:proofErr w:type="spellEnd"/>
      <w:r w:rsidRPr="00FE67A1">
        <w:rPr>
          <w:color w:val="00B050"/>
        </w:rPr>
        <w:t xml:space="preserve">” </w:t>
      </w:r>
      <w:r>
        <w:rPr>
          <w:color w:val="00B050"/>
        </w:rPr>
        <w:t xml:space="preserve">spedite dal Kuwait (APO AE 09327) </w:t>
      </w:r>
      <w:r w:rsidRPr="00FE67A1">
        <w:rPr>
          <w:color w:val="00B050"/>
        </w:rPr>
        <w:t>- 1^ data conosciuta</w:t>
      </w:r>
      <w:r>
        <w:rPr>
          <w:color w:val="00B050"/>
        </w:rPr>
        <w:t xml:space="preserve"> 02.10.08</w:t>
      </w:r>
    </w:p>
    <w:p w:rsidR="00E93E00" w:rsidRDefault="00E93E00" w:rsidP="00E93E00">
      <w:pPr>
        <w:ind w:left="2832" w:hanging="2832"/>
        <w:rPr>
          <w:color w:val="00B050"/>
        </w:rPr>
      </w:pPr>
      <w:r w:rsidRPr="002E4EF1">
        <w:rPr>
          <w:color w:val="00B050"/>
        </w:rPr>
        <w:t>postalizzazioni in Italia</w:t>
      </w:r>
    </w:p>
    <w:p w:rsidR="00E93E00" w:rsidRDefault="00E93E00" w:rsidP="00E93E00">
      <w:pPr>
        <w:ind w:left="2832" w:hanging="2832"/>
        <w:rPr>
          <w:color w:val="00B050"/>
        </w:rPr>
      </w:pPr>
      <w:r>
        <w:rPr>
          <w:color w:val="00B050"/>
        </w:rPr>
        <w:t>1^ data postale conosciuta .....10.07</w:t>
      </w:r>
    </w:p>
    <w:p w:rsidR="00E93E00" w:rsidRDefault="00E93E00" w:rsidP="00E93E00">
      <w:pPr>
        <w:ind w:left="2832" w:hanging="2832"/>
        <w:rPr>
          <w:color w:val="00B050"/>
        </w:rPr>
      </w:pPr>
    </w:p>
    <w:p w:rsidR="00E93E00" w:rsidRDefault="00E93E00" w:rsidP="00E93E00">
      <w:r>
        <w:rPr>
          <w:b/>
        </w:rPr>
        <w:t xml:space="preserve">224) </w:t>
      </w:r>
      <w:r w:rsidRPr="007A2BFE">
        <w:rPr>
          <w:b/>
          <w:sz w:val="28"/>
          <w:szCs w:val="28"/>
        </w:rPr>
        <w:t>Somalia</w:t>
      </w:r>
      <w:r>
        <w:rPr>
          <w:b/>
        </w:rPr>
        <w:tab/>
      </w:r>
      <w:r>
        <w:t>01.07.07-31.12.07</w:t>
      </w:r>
      <w:r>
        <w:tab/>
      </w:r>
      <w:r w:rsidRPr="007A2BFE">
        <w:rPr>
          <w:color w:val="FF00FF"/>
        </w:rPr>
        <w:t>AMISON</w:t>
      </w:r>
      <w:r>
        <w:t xml:space="preserve">  </w:t>
      </w:r>
      <w:proofErr w:type="spellStart"/>
      <w:r>
        <w:t>African</w:t>
      </w:r>
      <w:proofErr w:type="spellEnd"/>
      <w:r>
        <w:t xml:space="preserve"> Union </w:t>
      </w:r>
      <w:proofErr w:type="spellStart"/>
      <w:r>
        <w:t>Mission</w:t>
      </w:r>
      <w:proofErr w:type="spellEnd"/>
      <w:r>
        <w:t xml:space="preserve"> in Somalia</w:t>
      </w:r>
    </w:p>
    <w:p w:rsidR="00E93E00" w:rsidRPr="00623022" w:rsidRDefault="00E93E00" w:rsidP="00E93E00">
      <w:pPr>
        <w:autoSpaceDE w:val="0"/>
        <w:autoSpaceDN w:val="0"/>
        <w:adjustRightInd w:val="0"/>
        <w:jc w:val="both"/>
        <w:rPr>
          <w:rFonts w:eastAsiaTheme="minorHAnsi"/>
          <w:iCs/>
          <w:color w:val="1A55FF"/>
          <w:sz w:val="18"/>
          <w:szCs w:val="18"/>
          <w:lang w:eastAsia="en-US"/>
        </w:rPr>
      </w:pPr>
      <w:r w:rsidRPr="00623022">
        <w:rPr>
          <w:rFonts w:eastAsiaTheme="minorHAnsi"/>
          <w:iCs/>
          <w:color w:val="1A55FF"/>
          <w:sz w:val="18"/>
          <w:szCs w:val="18"/>
          <w:lang w:eastAsia="en-US"/>
        </w:rPr>
        <w:t>La missione AMISOM (</w:t>
      </w:r>
      <w:proofErr w:type="spellStart"/>
      <w:r w:rsidRPr="00623022">
        <w:rPr>
          <w:rFonts w:eastAsiaTheme="minorHAnsi"/>
          <w:iCs/>
          <w:color w:val="1A55FF"/>
          <w:sz w:val="18"/>
          <w:szCs w:val="18"/>
          <w:lang w:eastAsia="en-US"/>
        </w:rPr>
        <w:t>African</w:t>
      </w:r>
      <w:proofErr w:type="spellEnd"/>
      <w:r w:rsidRPr="00623022">
        <w:rPr>
          <w:rFonts w:eastAsiaTheme="minorHAnsi"/>
          <w:iCs/>
          <w:color w:val="1A55FF"/>
          <w:sz w:val="18"/>
          <w:szCs w:val="18"/>
          <w:lang w:eastAsia="en-US"/>
        </w:rPr>
        <w:t xml:space="preserve"> Union </w:t>
      </w:r>
      <w:proofErr w:type="spellStart"/>
      <w:r w:rsidRPr="00623022">
        <w:rPr>
          <w:rFonts w:eastAsiaTheme="minorHAnsi"/>
          <w:iCs/>
          <w:color w:val="1A55FF"/>
          <w:sz w:val="18"/>
          <w:szCs w:val="18"/>
          <w:lang w:eastAsia="en-US"/>
        </w:rPr>
        <w:t>Mission</w:t>
      </w:r>
      <w:proofErr w:type="spellEnd"/>
      <w:r w:rsidRPr="00623022">
        <w:rPr>
          <w:rFonts w:eastAsiaTheme="minorHAnsi"/>
          <w:iCs/>
          <w:color w:val="1A55FF"/>
          <w:sz w:val="18"/>
          <w:szCs w:val="18"/>
          <w:lang w:eastAsia="en-US"/>
        </w:rPr>
        <w:t xml:space="preserve"> in Somalia) è stata autorizzata con la risoluzione 1744 del 21 febbraio 2007 del Consiglio di Sicurezza dell’ONU. Essa ha il compito di sostenere il dialogo ed il processo di riconciliazione in Somalia, di fornire protezione alle Istituzioni federali di transizione, di contribuire alle necessarie condizioni di sicurezza per gli aiuti umanitari.</w:t>
      </w:r>
    </w:p>
    <w:p w:rsidR="00E93E00" w:rsidRDefault="00E93E00" w:rsidP="00E93E00"/>
    <w:p w:rsidR="00E93E00" w:rsidRDefault="00E93E00" w:rsidP="00E93E00">
      <w:r>
        <w:t>sede Addis Abeba (Etiopia) 2 militari G. di F.</w:t>
      </w:r>
    </w:p>
    <w:p w:rsidR="00E93E00" w:rsidRDefault="00E93E00" w:rsidP="00E93E00">
      <w:r>
        <w:t>opera la SHIRBRIG</w:t>
      </w:r>
    </w:p>
    <w:p w:rsidR="00E93E00" w:rsidRDefault="00E93E00" w:rsidP="00E93E00"/>
    <w:p w:rsidR="00E93E00" w:rsidRPr="002429C4" w:rsidRDefault="00E93E00" w:rsidP="00E93E00">
      <w:pPr>
        <w:rPr>
          <w:color w:val="00B050"/>
        </w:rPr>
      </w:pPr>
      <w:r w:rsidRPr="002429C4">
        <w:rPr>
          <w:color w:val="00B050"/>
        </w:rPr>
        <w:t>Al momento non si conosce posta spedita in Italia</w:t>
      </w:r>
    </w:p>
    <w:p w:rsidR="00E93E00" w:rsidRPr="002429C4" w:rsidRDefault="00E93E00" w:rsidP="00E93E00"/>
    <w:p w:rsidR="00E93E00" w:rsidRPr="002429C4" w:rsidRDefault="00E93E00" w:rsidP="00E93E00"/>
    <w:p w:rsidR="00E93E00" w:rsidRDefault="00E93E00" w:rsidP="00E93E00">
      <w:r w:rsidRPr="00FC25EF">
        <w:rPr>
          <w:b/>
        </w:rPr>
        <w:t>22</w:t>
      </w:r>
      <w:r>
        <w:rPr>
          <w:b/>
        </w:rPr>
        <w:t>4</w:t>
      </w:r>
      <w:r w:rsidRPr="00FC25EF">
        <w:rPr>
          <w:b/>
        </w:rPr>
        <w:t xml:space="preserve">A) </w:t>
      </w:r>
      <w:r w:rsidRPr="00FC25EF">
        <w:rPr>
          <w:b/>
          <w:sz w:val="28"/>
          <w:szCs w:val="28"/>
        </w:rPr>
        <w:t>Sudan</w:t>
      </w:r>
      <w:r>
        <w:t xml:space="preserve"> 08.07.07-10.07.07 </w:t>
      </w:r>
      <w:r w:rsidRPr="00FC25EF">
        <w:rPr>
          <w:color w:val="FF00FF"/>
        </w:rPr>
        <w:t>Commissione Affari Esteri in Sudan</w:t>
      </w:r>
    </w:p>
    <w:p w:rsidR="00E93E00" w:rsidRDefault="00E93E00" w:rsidP="00E93E00">
      <w:pPr>
        <w:rPr>
          <w:b/>
          <w:sz w:val="36"/>
          <w:szCs w:val="36"/>
        </w:rPr>
      </w:pPr>
      <w:r>
        <w:t>nucleo 16° Stormo Fucilieri dell’Aria</w:t>
      </w:r>
      <w:r>
        <w:rPr>
          <w:b/>
          <w:sz w:val="36"/>
          <w:szCs w:val="36"/>
        </w:rPr>
        <w:tab/>
      </w:r>
    </w:p>
    <w:p w:rsidR="00E93E00" w:rsidRDefault="00E93E00" w:rsidP="00E93E00">
      <w:pPr>
        <w:ind w:left="2832" w:hanging="2832"/>
        <w:rPr>
          <w:color w:val="00B050"/>
        </w:rPr>
      </w:pPr>
    </w:p>
    <w:p w:rsidR="00E93E00" w:rsidRDefault="00E93E00" w:rsidP="00E93E00">
      <w:pPr>
        <w:ind w:left="2832" w:hanging="2832"/>
        <w:rPr>
          <w:color w:val="00B050"/>
        </w:rPr>
      </w:pPr>
    </w:p>
    <w:p w:rsidR="00E93E00" w:rsidRDefault="00E93E00" w:rsidP="00E93E00">
      <w:pPr>
        <w:rPr>
          <w:color w:val="FF00FF"/>
        </w:rPr>
      </w:pPr>
      <w:r>
        <w:rPr>
          <w:b/>
        </w:rPr>
        <w:t xml:space="preserve">225) </w:t>
      </w:r>
      <w:r w:rsidRPr="007A2BFE">
        <w:rPr>
          <w:b/>
          <w:sz w:val="28"/>
          <w:szCs w:val="28"/>
        </w:rPr>
        <w:t>Mali</w:t>
      </w:r>
      <w:r>
        <w:rPr>
          <w:b/>
        </w:rPr>
        <w:tab/>
      </w:r>
      <w:r>
        <w:t>agosto .07</w:t>
      </w:r>
      <w:r>
        <w:tab/>
      </w:r>
      <w:r>
        <w:rPr>
          <w:color w:val="FF00FF"/>
        </w:rPr>
        <w:t>7°</w:t>
      </w:r>
      <w:r>
        <w:t xml:space="preserve"> </w:t>
      </w:r>
      <w:r>
        <w:rPr>
          <w:color w:val="FF00FF"/>
        </w:rPr>
        <w:t>Missione ridare la luce</w:t>
      </w:r>
    </w:p>
    <w:p w:rsidR="00E93E00" w:rsidRPr="00E230AB" w:rsidRDefault="00E93E00" w:rsidP="00E93E00">
      <w:pPr>
        <w:rPr>
          <w:color w:val="0000FF"/>
          <w:sz w:val="18"/>
          <w:szCs w:val="18"/>
        </w:rPr>
      </w:pPr>
      <w:r w:rsidRPr="00E230AB">
        <w:rPr>
          <w:color w:val="0000FF"/>
          <w:sz w:val="18"/>
          <w:szCs w:val="18"/>
        </w:rPr>
        <w:t>Combattere la cecità</w:t>
      </w:r>
    </w:p>
    <w:p w:rsidR="00E93E00" w:rsidRDefault="00E93E00" w:rsidP="00E93E00">
      <w:pPr>
        <w:rPr>
          <w:color w:val="0000FF"/>
        </w:rPr>
      </w:pPr>
    </w:p>
    <w:p w:rsidR="00E93E00" w:rsidRPr="00DF7CF9" w:rsidRDefault="00E93E00" w:rsidP="00E93E00">
      <w:pPr>
        <w:rPr>
          <w:b/>
        </w:rPr>
      </w:pPr>
      <w:r w:rsidRPr="00DF7CF9">
        <w:rPr>
          <w:b/>
        </w:rPr>
        <w:t>Aviazione Militare:</w:t>
      </w:r>
    </w:p>
    <w:p w:rsidR="00E93E00" w:rsidRDefault="00E93E00" w:rsidP="00E93E00">
      <w:r>
        <w:t>46^ Aerobrigata Pisa</w:t>
      </w:r>
    </w:p>
    <w:p w:rsidR="00E93E00" w:rsidRDefault="00E93E00" w:rsidP="00E93E00">
      <w:r>
        <w:t>Corpo Sanitario Aviazione Militare</w:t>
      </w:r>
    </w:p>
    <w:p w:rsidR="00E93E00" w:rsidRDefault="00E93E00" w:rsidP="00E93E00">
      <w:pPr>
        <w:ind w:left="2832" w:hanging="2832"/>
      </w:pPr>
    </w:p>
    <w:p w:rsidR="00E93E00" w:rsidRDefault="00E93E00" w:rsidP="00E93E00">
      <w:pPr>
        <w:rPr>
          <w:color w:val="FF00FF"/>
        </w:rPr>
      </w:pPr>
      <w:r>
        <w:rPr>
          <w:b/>
        </w:rPr>
        <w:lastRenderedPageBreak/>
        <w:t xml:space="preserve">226) </w:t>
      </w:r>
      <w:r w:rsidRPr="007A2BFE">
        <w:rPr>
          <w:b/>
          <w:sz w:val="28"/>
          <w:szCs w:val="28"/>
        </w:rPr>
        <w:t>Mali</w:t>
      </w:r>
      <w:r>
        <w:rPr>
          <w:b/>
        </w:rPr>
        <w:tab/>
      </w:r>
      <w:r>
        <w:t>23.11.07-07.12.07</w:t>
      </w:r>
      <w:r>
        <w:tab/>
      </w:r>
      <w:r>
        <w:rPr>
          <w:color w:val="FF00FF"/>
        </w:rPr>
        <w:t>8°</w:t>
      </w:r>
      <w:r>
        <w:t xml:space="preserve"> </w:t>
      </w:r>
      <w:r>
        <w:rPr>
          <w:color w:val="FF00FF"/>
        </w:rPr>
        <w:t>Missione ridare la luce</w:t>
      </w:r>
    </w:p>
    <w:p w:rsidR="00E93E00" w:rsidRPr="00E230AB" w:rsidRDefault="00E93E00" w:rsidP="00E93E00">
      <w:pPr>
        <w:rPr>
          <w:color w:val="0000FF"/>
          <w:sz w:val="18"/>
          <w:szCs w:val="18"/>
        </w:rPr>
      </w:pPr>
      <w:r w:rsidRPr="00E230AB">
        <w:rPr>
          <w:color w:val="0000FF"/>
          <w:sz w:val="18"/>
          <w:szCs w:val="18"/>
        </w:rPr>
        <w:t>Combattere la cecità</w:t>
      </w:r>
    </w:p>
    <w:p w:rsidR="00E93E00" w:rsidRDefault="00E93E00" w:rsidP="00E93E00">
      <w:pPr>
        <w:rPr>
          <w:color w:val="0000FF"/>
        </w:rPr>
      </w:pPr>
    </w:p>
    <w:p w:rsidR="00E93E00" w:rsidRPr="00AF7057" w:rsidRDefault="00E93E00" w:rsidP="00E93E00">
      <w:pPr>
        <w:rPr>
          <w:b/>
        </w:rPr>
      </w:pPr>
      <w:r w:rsidRPr="00AF7057">
        <w:rPr>
          <w:b/>
        </w:rPr>
        <w:t>Aviazione Militare:</w:t>
      </w:r>
    </w:p>
    <w:p w:rsidR="00E93E00" w:rsidRDefault="00E93E00" w:rsidP="00E93E00">
      <w:r>
        <w:t>46^ Aerobrigata Pisa</w:t>
      </w:r>
    </w:p>
    <w:p w:rsidR="00E93E00" w:rsidRDefault="00E93E00" w:rsidP="00E93E00">
      <w:r>
        <w:t>Corpo Sanitario Aviazione Militare</w:t>
      </w:r>
    </w:p>
    <w:p w:rsidR="00E93E00" w:rsidRDefault="00E93E00" w:rsidP="00E93E00"/>
    <w:p w:rsidR="00E93E00" w:rsidRDefault="00E93E00" w:rsidP="00E93E00">
      <w:pPr>
        <w:rPr>
          <w:color w:val="FF00FF"/>
        </w:rPr>
      </w:pPr>
      <w:r>
        <w:rPr>
          <w:b/>
        </w:rPr>
        <w:t xml:space="preserve">227) </w:t>
      </w:r>
      <w:r w:rsidRPr="007A2BFE">
        <w:rPr>
          <w:b/>
          <w:sz w:val="28"/>
          <w:szCs w:val="28"/>
        </w:rPr>
        <w:t>Corno d’Africa</w:t>
      </w:r>
      <w:r>
        <w:rPr>
          <w:b/>
        </w:rPr>
        <w:tab/>
      </w:r>
      <w:r>
        <w:t xml:space="preserve">28.01.08-30.05.08 </w:t>
      </w:r>
      <w:r>
        <w:rPr>
          <w:color w:val="FF00FF"/>
        </w:rPr>
        <w:t>Missione MEDAL 08</w:t>
      </w:r>
    </w:p>
    <w:p w:rsidR="00E93E00" w:rsidRDefault="00E93E00" w:rsidP="00E93E00">
      <w:pPr>
        <w:rPr>
          <w:color w:val="0000FF"/>
          <w:sz w:val="18"/>
          <w:szCs w:val="18"/>
        </w:rPr>
      </w:pPr>
      <w:r w:rsidRPr="00E230AB">
        <w:rPr>
          <w:color w:val="0000FF"/>
          <w:sz w:val="18"/>
          <w:szCs w:val="18"/>
        </w:rPr>
        <w:t>Sorveglianza marittima nel Corno d’Africa</w:t>
      </w:r>
    </w:p>
    <w:p w:rsidR="00E93E00" w:rsidRPr="00E230AB" w:rsidRDefault="00E93E00" w:rsidP="00E93E00">
      <w:pPr>
        <w:rPr>
          <w:color w:val="0000FF"/>
          <w:sz w:val="18"/>
          <w:szCs w:val="18"/>
        </w:rPr>
      </w:pPr>
    </w:p>
    <w:p w:rsidR="00E93E00" w:rsidRPr="00C16C80" w:rsidRDefault="00E93E00" w:rsidP="00E93E00">
      <w:pPr>
        <w:rPr>
          <w:b/>
        </w:rPr>
      </w:pPr>
      <w:r w:rsidRPr="00C16C80">
        <w:rPr>
          <w:b/>
        </w:rPr>
        <w:t>Marina Militare:</w:t>
      </w:r>
    </w:p>
    <w:p w:rsidR="00E93E00" w:rsidRDefault="00E93E00" w:rsidP="00E93E00">
      <w:r>
        <w:t>Navi : Etna – Comandante Borsini</w:t>
      </w:r>
    </w:p>
    <w:p w:rsidR="00E93E00" w:rsidRDefault="00E93E00" w:rsidP="00E93E00">
      <w:r>
        <w:t xml:space="preserve">Comando : </w:t>
      </w:r>
      <w:proofErr w:type="spellStart"/>
      <w:r>
        <w:t>Cap.Vasc</w:t>
      </w:r>
      <w:proofErr w:type="spellEnd"/>
      <w:r>
        <w:t>. Giorgio Gomma</w:t>
      </w:r>
    </w:p>
    <w:p w:rsidR="00E93E00" w:rsidRDefault="00E93E00" w:rsidP="00E93E00">
      <w:proofErr w:type="spellStart"/>
      <w:r>
        <w:t>Comsubin</w:t>
      </w:r>
      <w:proofErr w:type="spellEnd"/>
    </w:p>
    <w:p w:rsidR="00E93E00" w:rsidRDefault="00E93E00" w:rsidP="00E93E00">
      <w:r>
        <w:t xml:space="preserve">Fucilieri di Marina </w:t>
      </w:r>
      <w:proofErr w:type="spellStart"/>
      <w:r>
        <w:t>Reg.S.Marco</w:t>
      </w:r>
      <w:proofErr w:type="spellEnd"/>
    </w:p>
    <w:p w:rsidR="00E93E00" w:rsidRDefault="00E93E00" w:rsidP="00E93E00"/>
    <w:p w:rsidR="00E93E00" w:rsidRDefault="00E93E00" w:rsidP="00E93E00">
      <w:pPr>
        <w:rPr>
          <w:color w:val="EA00FF"/>
        </w:rPr>
      </w:pPr>
      <w:r w:rsidRPr="00886275">
        <w:rPr>
          <w:b/>
        </w:rPr>
        <w:t>227A)</w:t>
      </w:r>
      <w:r w:rsidRPr="00886275">
        <w:rPr>
          <w:b/>
          <w:sz w:val="28"/>
          <w:szCs w:val="28"/>
        </w:rPr>
        <w:t xml:space="preserve"> Francia</w:t>
      </w:r>
      <w:r>
        <w:t xml:space="preserve">  ……….07-29.07.17 </w:t>
      </w:r>
      <w:r w:rsidRPr="00886275">
        <w:rPr>
          <w:color w:val="EA00FF"/>
        </w:rPr>
        <w:t xml:space="preserve">Rappresentanza Aeronautica Militare Italiana </w:t>
      </w:r>
      <w:proofErr w:type="spellStart"/>
      <w:r w:rsidRPr="00886275">
        <w:rPr>
          <w:color w:val="EA00FF"/>
        </w:rPr>
        <w:t>AjeTS</w:t>
      </w:r>
      <w:proofErr w:type="spellEnd"/>
      <w:r w:rsidRPr="00886275">
        <w:rPr>
          <w:color w:val="EA00FF"/>
        </w:rPr>
        <w:t xml:space="preserve"> - E.T.O. </w:t>
      </w:r>
      <w:r>
        <w:rPr>
          <w:color w:val="EA00FF"/>
        </w:rPr>
        <w:t xml:space="preserve">- </w:t>
      </w:r>
      <w:proofErr w:type="spellStart"/>
      <w:r>
        <w:rPr>
          <w:color w:val="EA00FF"/>
        </w:rPr>
        <w:t>Cazaux</w:t>
      </w:r>
      <w:proofErr w:type="spellEnd"/>
    </w:p>
    <w:p w:rsidR="00E93E00" w:rsidRDefault="00E93E00" w:rsidP="00E93E00">
      <w:pPr>
        <w:rPr>
          <w:color w:val="1140FF"/>
          <w:sz w:val="18"/>
          <w:szCs w:val="18"/>
        </w:rPr>
      </w:pPr>
      <w:r w:rsidRPr="001C7E9E">
        <w:rPr>
          <w:color w:val="1140FF"/>
          <w:sz w:val="18"/>
          <w:szCs w:val="18"/>
        </w:rPr>
        <w:t>Addestramento piloti</w:t>
      </w:r>
      <w:r>
        <w:rPr>
          <w:color w:val="1140FF"/>
          <w:sz w:val="18"/>
          <w:szCs w:val="18"/>
        </w:rPr>
        <w:t xml:space="preserve"> - organizzazione franco-belga</w:t>
      </w:r>
    </w:p>
    <w:p w:rsidR="00E93E00" w:rsidRPr="003F4FF7" w:rsidRDefault="00E93E00" w:rsidP="00E93E00">
      <w:r w:rsidRPr="003F4FF7">
        <w:t>Ufficiali piloti proveni</w:t>
      </w:r>
      <w:r>
        <w:t>e</w:t>
      </w:r>
      <w:r w:rsidRPr="003F4FF7">
        <w:t>nti dal 61° Stormo di Lecce 212° GV.</w:t>
      </w:r>
    </w:p>
    <w:p w:rsidR="00E93E00" w:rsidRDefault="00E93E00" w:rsidP="00E93E00"/>
    <w:p w:rsidR="00E93E00" w:rsidRDefault="00E93E00" w:rsidP="00E93E00">
      <w:r>
        <w:t>SNR RAMI:</w:t>
      </w:r>
    </w:p>
    <w:p w:rsidR="00E93E00" w:rsidRDefault="00E93E00" w:rsidP="00E93E00">
      <w:r>
        <w:t xml:space="preserve">……...07-….08.10 Magg. Luca </w:t>
      </w:r>
      <w:proofErr w:type="spellStart"/>
      <w:r>
        <w:t>Gargiulo</w:t>
      </w:r>
      <w:proofErr w:type="spellEnd"/>
    </w:p>
    <w:p w:rsidR="00E93E00" w:rsidRDefault="00E93E00" w:rsidP="00E93E00">
      <w:r>
        <w:t xml:space="preserve">…..08.10-….09.13 Magg. Marco </w:t>
      </w:r>
      <w:proofErr w:type="spellStart"/>
      <w:r>
        <w:t>Pasqual</w:t>
      </w:r>
      <w:proofErr w:type="spellEnd"/>
    </w:p>
    <w:p w:rsidR="00E93E00" w:rsidRDefault="00E93E00" w:rsidP="00E93E00">
      <w:r>
        <w:t xml:space="preserve">…..09.13-29.07.17 </w:t>
      </w:r>
      <w:proofErr w:type="spellStart"/>
      <w:r>
        <w:t>T.Col</w:t>
      </w:r>
      <w:proofErr w:type="spellEnd"/>
      <w:r>
        <w:t>. Maurizio Dell’Eva (**)</w:t>
      </w:r>
    </w:p>
    <w:p w:rsidR="00E93E00" w:rsidRDefault="00E93E00" w:rsidP="00E93E00"/>
    <w:p w:rsidR="00E93E00" w:rsidRPr="009707FD" w:rsidRDefault="00E93E00" w:rsidP="00E93E00">
      <w:pPr>
        <w:rPr>
          <w:sz w:val="18"/>
          <w:szCs w:val="18"/>
        </w:rPr>
      </w:pPr>
      <w:r>
        <w:t xml:space="preserve">(**)  ….09.15-….09.16 </w:t>
      </w:r>
      <w:r w:rsidRPr="009707FD">
        <w:rPr>
          <w:sz w:val="18"/>
          <w:szCs w:val="18"/>
        </w:rPr>
        <w:t xml:space="preserve">al comando della squadriglia francese “SPA 78 </w:t>
      </w:r>
      <w:proofErr w:type="spellStart"/>
      <w:r w:rsidRPr="009707FD">
        <w:rPr>
          <w:sz w:val="18"/>
          <w:szCs w:val="18"/>
        </w:rPr>
        <w:t>Escadrille</w:t>
      </w:r>
      <w:proofErr w:type="spellEnd"/>
      <w:r w:rsidRPr="009707FD">
        <w:rPr>
          <w:sz w:val="18"/>
          <w:szCs w:val="18"/>
        </w:rPr>
        <w:t xml:space="preserve"> France” anno del centenario della squadriglia festeggiata organizzando una manifestazione aerea ed il raduno di tutti gli ex appartenenti. (vedi patch)</w:t>
      </w:r>
    </w:p>
    <w:p w:rsidR="00E93E00" w:rsidRDefault="00E93E00" w:rsidP="00E93E00"/>
    <w:p w:rsidR="00E93E00" w:rsidRPr="008709ED" w:rsidRDefault="00E93E00" w:rsidP="00E93E00">
      <w:pPr>
        <w:rPr>
          <w:b/>
          <w:color w:val="FF0000"/>
          <w:sz w:val="18"/>
          <w:szCs w:val="18"/>
        </w:rPr>
      </w:pPr>
      <w:r w:rsidRPr="008709ED">
        <w:rPr>
          <w:b/>
          <w:color w:val="FF0000"/>
          <w:sz w:val="18"/>
          <w:szCs w:val="18"/>
        </w:rPr>
        <w:t>Intestazioni su etichette:</w:t>
      </w:r>
    </w:p>
    <w:p w:rsidR="00E93E00" w:rsidRDefault="00E93E00" w:rsidP="00E93E00">
      <w:pPr>
        <w:rPr>
          <w:sz w:val="18"/>
          <w:szCs w:val="18"/>
        </w:rPr>
      </w:pPr>
      <w:r w:rsidRPr="008709ED">
        <w:rPr>
          <w:sz w:val="18"/>
          <w:szCs w:val="18"/>
        </w:rPr>
        <w:t xml:space="preserve">R.A.M.I.  CAZAUX  BA 120  E/C 02.008  10, rue </w:t>
      </w:r>
      <w:proofErr w:type="spellStart"/>
      <w:r w:rsidRPr="008709ED">
        <w:rPr>
          <w:sz w:val="18"/>
          <w:szCs w:val="18"/>
        </w:rPr>
        <w:t>du</w:t>
      </w:r>
      <w:proofErr w:type="spellEnd"/>
      <w:r w:rsidRPr="008709ED">
        <w:rPr>
          <w:sz w:val="18"/>
          <w:szCs w:val="18"/>
        </w:rPr>
        <w:t xml:space="preserve"> CDT </w:t>
      </w:r>
      <w:proofErr w:type="spellStart"/>
      <w:r w:rsidRPr="008709ED">
        <w:rPr>
          <w:sz w:val="18"/>
          <w:szCs w:val="18"/>
        </w:rPr>
        <w:t>Marzac</w:t>
      </w:r>
      <w:proofErr w:type="spellEnd"/>
      <w:r w:rsidRPr="008709ED">
        <w:rPr>
          <w:sz w:val="18"/>
          <w:szCs w:val="18"/>
        </w:rPr>
        <w:t xml:space="preserve">  33260 La Teste de </w:t>
      </w:r>
      <w:proofErr w:type="spellStart"/>
      <w:r w:rsidRPr="008709ED">
        <w:rPr>
          <w:sz w:val="18"/>
          <w:szCs w:val="18"/>
        </w:rPr>
        <w:t>Bich</w:t>
      </w:r>
      <w:proofErr w:type="spellEnd"/>
      <w:r w:rsidRPr="008709ED">
        <w:rPr>
          <w:sz w:val="18"/>
          <w:szCs w:val="18"/>
        </w:rPr>
        <w:t xml:space="preserve"> - France</w:t>
      </w:r>
    </w:p>
    <w:p w:rsidR="00E93E00" w:rsidRDefault="00E93E00" w:rsidP="00E93E00">
      <w:pPr>
        <w:rPr>
          <w:sz w:val="18"/>
          <w:szCs w:val="18"/>
        </w:rPr>
      </w:pPr>
    </w:p>
    <w:p w:rsidR="00E93E00" w:rsidRPr="009A7605" w:rsidRDefault="00E93E00" w:rsidP="00E93E00">
      <w:pPr>
        <w:rPr>
          <w:color w:val="00B050"/>
        </w:rPr>
      </w:pPr>
      <w:r w:rsidRPr="009A7605">
        <w:rPr>
          <w:color w:val="00B050"/>
        </w:rPr>
        <w:t>Uso di posta locale</w:t>
      </w:r>
    </w:p>
    <w:p w:rsidR="00E93E00" w:rsidRPr="001C7E9E" w:rsidRDefault="00E93E00" w:rsidP="00E93E00"/>
    <w:p w:rsidR="00E93E00" w:rsidRPr="00E4798D" w:rsidRDefault="00E93E00" w:rsidP="00E93E00">
      <w:pPr>
        <w:rPr>
          <w:color w:val="F800FF"/>
        </w:rPr>
      </w:pPr>
      <w:r w:rsidRPr="00E4798D">
        <w:rPr>
          <w:b/>
        </w:rPr>
        <w:t xml:space="preserve">228) </w:t>
      </w:r>
      <w:r w:rsidRPr="00E4798D">
        <w:rPr>
          <w:b/>
          <w:sz w:val="28"/>
          <w:szCs w:val="28"/>
        </w:rPr>
        <w:t>Ciad e Centrafrica</w:t>
      </w:r>
      <w:r w:rsidRPr="00E4798D">
        <w:rPr>
          <w:b/>
        </w:rPr>
        <w:tab/>
      </w:r>
      <w:r w:rsidRPr="00E4798D">
        <w:t xml:space="preserve">30.01.08-19.06.09  </w:t>
      </w:r>
      <w:proofErr w:type="spellStart"/>
      <w:r w:rsidRPr="00E4798D">
        <w:rPr>
          <w:rFonts w:eastAsiaTheme="minorHAnsi"/>
          <w:iCs/>
          <w:color w:val="F800FF"/>
          <w:lang w:eastAsia="en-US"/>
        </w:rPr>
        <w:t>European</w:t>
      </w:r>
      <w:proofErr w:type="spellEnd"/>
      <w:r w:rsidRPr="00E4798D">
        <w:rPr>
          <w:rFonts w:eastAsiaTheme="minorHAnsi"/>
          <w:iCs/>
          <w:color w:val="F800FF"/>
          <w:lang w:eastAsia="en-US"/>
        </w:rPr>
        <w:t xml:space="preserve"> Union Force in </w:t>
      </w:r>
      <w:proofErr w:type="spellStart"/>
      <w:r w:rsidRPr="00E4798D">
        <w:rPr>
          <w:rFonts w:eastAsiaTheme="minorHAnsi"/>
          <w:iCs/>
          <w:color w:val="F800FF"/>
          <w:lang w:eastAsia="en-US"/>
        </w:rPr>
        <w:t>Tchad</w:t>
      </w:r>
      <w:proofErr w:type="spellEnd"/>
      <w:r w:rsidRPr="00E4798D">
        <w:rPr>
          <w:rFonts w:eastAsiaTheme="minorHAnsi"/>
          <w:iCs/>
          <w:color w:val="F800FF"/>
          <w:lang w:eastAsia="en-US"/>
        </w:rPr>
        <w:t xml:space="preserve"> and in Central </w:t>
      </w:r>
      <w:proofErr w:type="spellStart"/>
      <w:r w:rsidRPr="00E4798D">
        <w:rPr>
          <w:rFonts w:eastAsiaTheme="minorHAnsi"/>
          <w:iCs/>
          <w:color w:val="F800FF"/>
          <w:lang w:eastAsia="en-US"/>
        </w:rPr>
        <w:t>African</w:t>
      </w:r>
      <w:proofErr w:type="spellEnd"/>
      <w:r w:rsidRPr="00E4798D">
        <w:rPr>
          <w:rFonts w:eastAsiaTheme="minorHAnsi"/>
          <w:iCs/>
          <w:color w:val="F800FF"/>
          <w:lang w:eastAsia="en-US"/>
        </w:rPr>
        <w:t xml:space="preserve"> Republic</w:t>
      </w:r>
      <w:r w:rsidRPr="00E4798D">
        <w:rPr>
          <w:color w:val="F800FF"/>
        </w:rPr>
        <w:t xml:space="preserve">  - EUFOR TCHAD/RCA  </w:t>
      </w:r>
    </w:p>
    <w:p w:rsidR="00E93E00" w:rsidRDefault="00E93E00" w:rsidP="00E93E00">
      <w:r>
        <w:t>Operazione “Nicole”</w:t>
      </w:r>
    </w:p>
    <w:p w:rsidR="00E93E00" w:rsidRPr="008D63FE" w:rsidRDefault="00E93E00" w:rsidP="00E93E00">
      <w:pPr>
        <w:autoSpaceDE w:val="0"/>
        <w:autoSpaceDN w:val="0"/>
        <w:adjustRightInd w:val="0"/>
        <w:jc w:val="both"/>
        <w:rPr>
          <w:rFonts w:eastAsiaTheme="minorHAnsi"/>
          <w:iCs/>
          <w:color w:val="1A55FF"/>
          <w:sz w:val="18"/>
          <w:szCs w:val="18"/>
          <w:lang w:eastAsia="en-US"/>
        </w:rPr>
      </w:pPr>
      <w:r w:rsidRPr="008D63FE">
        <w:rPr>
          <w:rFonts w:eastAsiaTheme="minorHAnsi"/>
          <w:iCs/>
          <w:color w:val="1A55FF"/>
          <w:sz w:val="18"/>
          <w:szCs w:val="18"/>
          <w:lang w:eastAsia="en-US"/>
        </w:rPr>
        <w:t xml:space="preserve">La missione EUFOR TCHAD/RCA è stata costituita a seguito della risoluzione 1778 del 25 settembre 2007 del Consiglio di sicurezza </w:t>
      </w:r>
      <w:proofErr w:type="spellStart"/>
      <w:r w:rsidRPr="008D63FE">
        <w:rPr>
          <w:rFonts w:eastAsiaTheme="minorHAnsi"/>
          <w:iCs/>
          <w:color w:val="1A55FF"/>
          <w:sz w:val="18"/>
          <w:szCs w:val="18"/>
          <w:lang w:eastAsia="en-US"/>
        </w:rPr>
        <w:t>dell</w:t>
      </w:r>
      <w:proofErr w:type="spellEnd"/>
      <w:r w:rsidRPr="008D63FE">
        <w:rPr>
          <w:rFonts w:eastAsiaTheme="minorHAnsi"/>
          <w:iCs/>
          <w:color w:val="1A55FF"/>
          <w:sz w:val="18"/>
          <w:szCs w:val="18"/>
          <w:lang w:eastAsia="en-US"/>
        </w:rPr>
        <w:t xml:space="preserve"> ONU, che ha approvato il dispiegamento della missione ONU MINURCAT ed autorizzato la UE ad avviare una propria operazione.</w:t>
      </w:r>
    </w:p>
    <w:p w:rsidR="00E93E00" w:rsidRPr="008D63FE" w:rsidRDefault="00E93E00" w:rsidP="00E93E00">
      <w:pPr>
        <w:autoSpaceDE w:val="0"/>
        <w:autoSpaceDN w:val="0"/>
        <w:adjustRightInd w:val="0"/>
        <w:jc w:val="both"/>
        <w:rPr>
          <w:color w:val="1A55FF"/>
          <w:sz w:val="18"/>
          <w:szCs w:val="18"/>
        </w:rPr>
      </w:pPr>
      <w:r w:rsidRPr="008D63FE">
        <w:rPr>
          <w:rFonts w:eastAsiaTheme="minorHAnsi"/>
          <w:iCs/>
          <w:color w:val="1A55FF"/>
          <w:sz w:val="18"/>
          <w:szCs w:val="18"/>
          <w:lang w:eastAsia="en-US"/>
        </w:rPr>
        <w:t xml:space="preserve">Il Consiglio dell’Unione europea, con l’approvazione dell’azione comune 2007/677/PESC, ha definito l’organizzazione ed i compiti della missione in Ciad e nella Repubblica Centroafricana, che </w:t>
      </w:r>
      <w:proofErr w:type="spellStart"/>
      <w:r w:rsidRPr="008D63FE">
        <w:rPr>
          <w:rFonts w:eastAsiaTheme="minorHAnsi"/>
          <w:iCs/>
          <w:color w:val="1A55FF"/>
          <w:sz w:val="18"/>
          <w:szCs w:val="18"/>
          <w:lang w:eastAsia="en-US"/>
        </w:rPr>
        <w:t>é</w:t>
      </w:r>
      <w:proofErr w:type="spellEnd"/>
      <w:r w:rsidRPr="008D63FE">
        <w:rPr>
          <w:rFonts w:eastAsiaTheme="minorHAnsi"/>
          <w:iCs/>
          <w:color w:val="1A55FF"/>
          <w:sz w:val="18"/>
          <w:szCs w:val="18"/>
          <w:lang w:eastAsia="en-US"/>
        </w:rPr>
        <w:t xml:space="preserve"> finalizzata alla protezione dei profughi del </w:t>
      </w:r>
      <w:proofErr w:type="spellStart"/>
      <w:r w:rsidRPr="008D63FE">
        <w:rPr>
          <w:rFonts w:eastAsiaTheme="minorHAnsi"/>
          <w:iCs/>
          <w:color w:val="1A55FF"/>
          <w:sz w:val="18"/>
          <w:szCs w:val="18"/>
          <w:lang w:eastAsia="en-US"/>
        </w:rPr>
        <w:t>Darfur</w:t>
      </w:r>
      <w:proofErr w:type="spellEnd"/>
      <w:r w:rsidRPr="008D63FE">
        <w:rPr>
          <w:rFonts w:eastAsiaTheme="minorHAnsi"/>
          <w:iCs/>
          <w:color w:val="1A55FF"/>
          <w:sz w:val="18"/>
          <w:szCs w:val="18"/>
          <w:lang w:eastAsia="en-US"/>
        </w:rPr>
        <w:t>.</w:t>
      </w:r>
    </w:p>
    <w:p w:rsidR="00E93E00" w:rsidRPr="008D63FE" w:rsidRDefault="00E93E00" w:rsidP="00E93E00">
      <w:pPr>
        <w:rPr>
          <w:color w:val="1A55FF"/>
          <w:sz w:val="18"/>
          <w:szCs w:val="18"/>
        </w:rPr>
      </w:pPr>
      <w:r w:rsidRPr="008D63FE">
        <w:rPr>
          <w:color w:val="1A55FF"/>
          <w:sz w:val="18"/>
          <w:szCs w:val="18"/>
        </w:rPr>
        <w:t xml:space="preserve">Gestione di un Ospedale da campo </w:t>
      </w:r>
      <w:proofErr w:type="spellStart"/>
      <w:r w:rsidRPr="008D63FE">
        <w:rPr>
          <w:color w:val="1A55FF"/>
          <w:sz w:val="18"/>
          <w:szCs w:val="18"/>
        </w:rPr>
        <w:t>Role</w:t>
      </w:r>
      <w:proofErr w:type="spellEnd"/>
      <w:r w:rsidRPr="008D63FE">
        <w:rPr>
          <w:color w:val="1A55FF"/>
          <w:sz w:val="18"/>
          <w:szCs w:val="18"/>
        </w:rPr>
        <w:t xml:space="preserve"> 2 a </w:t>
      </w:r>
      <w:proofErr w:type="spellStart"/>
      <w:r w:rsidRPr="008D63FE">
        <w:rPr>
          <w:color w:val="1A55FF"/>
          <w:sz w:val="18"/>
          <w:szCs w:val="18"/>
        </w:rPr>
        <w:t>Abeche</w:t>
      </w:r>
      <w:proofErr w:type="spellEnd"/>
      <w:r w:rsidRPr="008D63FE">
        <w:rPr>
          <w:color w:val="1A55FF"/>
          <w:sz w:val="18"/>
          <w:szCs w:val="18"/>
        </w:rPr>
        <w:t xml:space="preserve"> in Ciad</w:t>
      </w:r>
    </w:p>
    <w:p w:rsidR="00E93E00" w:rsidRDefault="00E93E00" w:rsidP="00E93E00">
      <w:pPr>
        <w:rPr>
          <w:color w:val="0000FF"/>
        </w:rPr>
      </w:pPr>
    </w:p>
    <w:p w:rsidR="00E93E00" w:rsidRPr="008335D4" w:rsidRDefault="00E93E00" w:rsidP="00E93E00">
      <w:pPr>
        <w:rPr>
          <w:color w:val="0000FF"/>
          <w:lang w:val="en-US"/>
        </w:rPr>
      </w:pPr>
      <w:r w:rsidRPr="008335D4">
        <w:rPr>
          <w:lang w:val="en-US"/>
        </w:rPr>
        <w:t xml:space="preserve">Operation HQ (OHQ) Mont </w:t>
      </w:r>
      <w:proofErr w:type="spellStart"/>
      <w:r w:rsidRPr="008335D4">
        <w:rPr>
          <w:lang w:val="en-US"/>
        </w:rPr>
        <w:t>Valerien</w:t>
      </w:r>
      <w:proofErr w:type="spellEnd"/>
      <w:r w:rsidRPr="008335D4">
        <w:rPr>
          <w:lang w:val="en-US"/>
        </w:rPr>
        <w:t xml:space="preserve"> Francia</w:t>
      </w:r>
      <w:r w:rsidRPr="008335D4">
        <w:rPr>
          <w:color w:val="0000FF"/>
          <w:lang w:val="en-US"/>
        </w:rPr>
        <w:tab/>
      </w:r>
      <w:r w:rsidRPr="008335D4">
        <w:rPr>
          <w:color w:val="0000FF"/>
          <w:lang w:val="en-US"/>
        </w:rPr>
        <w:tab/>
      </w:r>
      <w:r w:rsidRPr="008335D4">
        <w:rPr>
          <w:color w:val="0000FF"/>
          <w:lang w:val="en-US"/>
        </w:rPr>
        <w:tab/>
      </w:r>
      <w:r w:rsidRPr="008335D4">
        <w:rPr>
          <w:color w:val="0000FF"/>
          <w:lang w:val="en-US"/>
        </w:rPr>
        <w:tab/>
      </w:r>
    </w:p>
    <w:p w:rsidR="00E93E00" w:rsidRDefault="00E93E00" w:rsidP="00E93E00">
      <w:pPr>
        <w:rPr>
          <w:lang w:val="en-GB"/>
        </w:rPr>
      </w:pPr>
      <w:r w:rsidRPr="00BD1FCD">
        <w:rPr>
          <w:lang w:val="en-US"/>
        </w:rPr>
        <w:t xml:space="preserve">Task </w:t>
      </w:r>
      <w:proofErr w:type="spellStart"/>
      <w:r w:rsidRPr="00BD1FCD">
        <w:rPr>
          <w:lang w:val="en-US"/>
        </w:rPr>
        <w:t>Forc</w:t>
      </w:r>
      <w:proofErr w:type="spellEnd"/>
      <w:r>
        <w:rPr>
          <w:lang w:val="en-GB"/>
        </w:rPr>
        <w:t xml:space="preserve">e HQ  (FHQ) a </w:t>
      </w:r>
      <w:proofErr w:type="spellStart"/>
      <w:r>
        <w:rPr>
          <w:lang w:val="en-GB"/>
        </w:rPr>
        <w:t>Abeche</w:t>
      </w:r>
      <w:proofErr w:type="spellEnd"/>
      <w:r>
        <w:rPr>
          <w:lang w:val="en-GB"/>
        </w:rPr>
        <w:t xml:space="preserve"> N’Djamena in </w:t>
      </w:r>
      <w:proofErr w:type="spellStart"/>
      <w:r>
        <w:rPr>
          <w:lang w:val="en-GB"/>
        </w:rPr>
        <w:t>Ciad</w:t>
      </w:r>
      <w:proofErr w:type="spellEnd"/>
    </w:p>
    <w:p w:rsidR="00E93E00" w:rsidRDefault="00E93E00" w:rsidP="00E93E00">
      <w:pPr>
        <w:rPr>
          <w:lang w:val="en-GB"/>
        </w:rPr>
      </w:pPr>
      <w:r>
        <w:rPr>
          <w:lang w:val="en-GB"/>
        </w:rPr>
        <w:t xml:space="preserve"> </w:t>
      </w:r>
    </w:p>
    <w:p w:rsidR="00E93E00" w:rsidRPr="008F0A6D" w:rsidRDefault="00E93E00" w:rsidP="00E93E00">
      <w:pPr>
        <w:rPr>
          <w:lang w:val="en-US"/>
        </w:rPr>
      </w:pPr>
      <w:r w:rsidRPr="008F0A6D">
        <w:rPr>
          <w:lang w:val="en-US"/>
        </w:rPr>
        <w:t xml:space="preserve">Task Force </w:t>
      </w:r>
      <w:proofErr w:type="spellStart"/>
      <w:r w:rsidRPr="008F0A6D">
        <w:rPr>
          <w:lang w:val="en-US"/>
        </w:rPr>
        <w:t>Ippocrate</w:t>
      </w:r>
      <w:proofErr w:type="spellEnd"/>
      <w:r w:rsidRPr="008F0A6D">
        <w:rPr>
          <w:lang w:val="en-US"/>
        </w:rPr>
        <w:t>:</w:t>
      </w:r>
    </w:p>
    <w:p w:rsidR="00E93E00" w:rsidRPr="00C93DA2" w:rsidRDefault="00E93E00" w:rsidP="00E93E00">
      <w:pPr>
        <w:rPr>
          <w:b/>
        </w:rPr>
      </w:pPr>
      <w:r w:rsidRPr="00C93DA2">
        <w:rPr>
          <w:b/>
        </w:rPr>
        <w:t xml:space="preserve">National </w:t>
      </w:r>
      <w:proofErr w:type="spellStart"/>
      <w:r w:rsidRPr="00C93DA2">
        <w:rPr>
          <w:b/>
        </w:rPr>
        <w:t>Contingent</w:t>
      </w:r>
      <w:proofErr w:type="spellEnd"/>
      <w:r w:rsidRPr="00C93DA2">
        <w:rPr>
          <w:b/>
        </w:rPr>
        <w:t xml:space="preserve"> Commander:  </w:t>
      </w:r>
    </w:p>
    <w:p w:rsidR="00E93E00" w:rsidRDefault="00E93E00" w:rsidP="00E93E00">
      <w:r>
        <w:t xml:space="preserve">13.03.08-20.08.08 </w:t>
      </w:r>
      <w:proofErr w:type="spellStart"/>
      <w:r>
        <w:t>Col.Angelo</w:t>
      </w:r>
      <w:proofErr w:type="spellEnd"/>
      <w:r>
        <w:t xml:space="preserve"> Turi</w:t>
      </w:r>
      <w:r>
        <w:tab/>
      </w:r>
      <w:r>
        <w:tab/>
      </w:r>
      <w:r>
        <w:tab/>
      </w:r>
      <w:r>
        <w:tab/>
      </w:r>
      <w:r>
        <w:tab/>
      </w:r>
    </w:p>
    <w:p w:rsidR="00E93E00" w:rsidRDefault="00E93E00" w:rsidP="00E93E00">
      <w:r>
        <w:t xml:space="preserve">20.08.08-10.12.08 Col. Luigi </w:t>
      </w:r>
      <w:proofErr w:type="spellStart"/>
      <w:r>
        <w:t>Smiderle</w:t>
      </w:r>
      <w:proofErr w:type="spellEnd"/>
      <w:r>
        <w:tab/>
      </w:r>
      <w:r>
        <w:tab/>
      </w:r>
      <w:r>
        <w:tab/>
      </w:r>
      <w:r>
        <w:tab/>
        <w:t xml:space="preserve">            </w:t>
      </w:r>
    </w:p>
    <w:p w:rsidR="00E93E00" w:rsidRDefault="00E93E00" w:rsidP="00E93E00">
      <w:r>
        <w:t>10.12.08-01.04.09 Col. Giorgio Bertini</w:t>
      </w:r>
    </w:p>
    <w:p w:rsidR="00E93E00" w:rsidRDefault="00E93E00" w:rsidP="00E93E00">
      <w:r>
        <w:t xml:space="preserve">01.04.09-19.06.09 Col. Franco </w:t>
      </w:r>
      <w:proofErr w:type="spellStart"/>
      <w:r>
        <w:t>Annecchini</w:t>
      </w:r>
      <w:proofErr w:type="spellEnd"/>
      <w:r>
        <w:tab/>
      </w:r>
      <w:r>
        <w:tab/>
      </w:r>
      <w:r>
        <w:tab/>
      </w:r>
      <w:r>
        <w:tab/>
      </w:r>
      <w:r>
        <w:tab/>
      </w:r>
    </w:p>
    <w:p w:rsidR="00E93E00" w:rsidRDefault="00E93E00" w:rsidP="00E93E00"/>
    <w:p w:rsidR="00E93E00" w:rsidRPr="00FD2883" w:rsidRDefault="00E93E00" w:rsidP="00E93E00">
      <w:pPr>
        <w:rPr>
          <w:b/>
        </w:rPr>
      </w:pPr>
      <w:r>
        <w:t xml:space="preserve"> </w:t>
      </w:r>
      <w:proofErr w:type="spellStart"/>
      <w:r w:rsidRPr="00FD2883">
        <w:rPr>
          <w:b/>
        </w:rPr>
        <w:t>Italian</w:t>
      </w:r>
      <w:proofErr w:type="spellEnd"/>
      <w:r w:rsidRPr="00FD2883">
        <w:rPr>
          <w:b/>
        </w:rPr>
        <w:t xml:space="preserve"> Senior National </w:t>
      </w:r>
      <w:proofErr w:type="spellStart"/>
      <w:r w:rsidRPr="00FD2883">
        <w:rPr>
          <w:b/>
        </w:rPr>
        <w:t>Representative</w:t>
      </w:r>
      <w:proofErr w:type="spellEnd"/>
      <w:r w:rsidRPr="00FD2883">
        <w:rPr>
          <w:b/>
        </w:rPr>
        <w:t xml:space="preserve">:  </w:t>
      </w:r>
    </w:p>
    <w:p w:rsidR="00E93E00" w:rsidRDefault="00E93E00" w:rsidP="00E93E00">
      <w:r>
        <w:lastRenderedPageBreak/>
        <w:t xml:space="preserve">13.03.08-……..09  Col. Paolo </w:t>
      </w:r>
      <w:proofErr w:type="spellStart"/>
      <w:r>
        <w:t>Capitini</w:t>
      </w:r>
      <w:proofErr w:type="spellEnd"/>
      <w:r>
        <w:t xml:space="preserve"> </w:t>
      </w:r>
      <w:r>
        <w:tab/>
      </w:r>
      <w:r>
        <w:tab/>
      </w:r>
      <w:r>
        <w:tab/>
      </w:r>
      <w:r>
        <w:tab/>
      </w:r>
      <w:r>
        <w:tab/>
      </w:r>
    </w:p>
    <w:p w:rsidR="00E93E00" w:rsidRDefault="00E93E00" w:rsidP="00E93E00">
      <w:r>
        <w:t>………. -19.06.09  Col. Giovanni Cappai</w:t>
      </w:r>
      <w:r>
        <w:tab/>
      </w:r>
    </w:p>
    <w:p w:rsidR="00E93E00" w:rsidRDefault="00E93E00" w:rsidP="00E93E00">
      <w:r>
        <w:tab/>
      </w:r>
      <w:r>
        <w:tab/>
      </w:r>
      <w:r>
        <w:tab/>
      </w:r>
      <w:r>
        <w:tab/>
      </w:r>
      <w:r>
        <w:tab/>
      </w:r>
    </w:p>
    <w:p w:rsidR="00E93E00" w:rsidRDefault="00E93E00" w:rsidP="00E93E00">
      <w:r w:rsidRPr="00C93DA2">
        <w:rPr>
          <w:b/>
        </w:rPr>
        <w:t>Corpo di Sanita “</w:t>
      </w:r>
      <w:proofErr w:type="spellStart"/>
      <w:r w:rsidRPr="00C93DA2">
        <w:rPr>
          <w:b/>
        </w:rPr>
        <w:t>advanced</w:t>
      </w:r>
      <w:proofErr w:type="spellEnd"/>
      <w:r w:rsidRPr="00C93DA2">
        <w:rPr>
          <w:b/>
        </w:rPr>
        <w:t xml:space="preserve"> party”:</w:t>
      </w:r>
    </w:p>
    <w:p w:rsidR="00E93E00" w:rsidRDefault="00E93E00" w:rsidP="00E93E00">
      <w:r>
        <w:t xml:space="preserve">30.01.08-19.06.09  Col.Aer.Mil. Massimo </w:t>
      </w:r>
      <w:proofErr w:type="spellStart"/>
      <w:r>
        <w:t>Viarengo</w:t>
      </w:r>
      <w:proofErr w:type="spellEnd"/>
      <w:r>
        <w:tab/>
      </w:r>
      <w:r>
        <w:tab/>
      </w:r>
    </w:p>
    <w:p w:rsidR="00E93E00" w:rsidRDefault="00E93E00" w:rsidP="00E93E00">
      <w:pPr>
        <w:ind w:left="2832" w:hanging="2832"/>
      </w:pPr>
    </w:p>
    <w:p w:rsidR="00E93E00" w:rsidRDefault="00E93E00" w:rsidP="00E93E00">
      <w:pPr>
        <w:ind w:left="2832" w:hanging="2832"/>
      </w:pPr>
      <w:r w:rsidRPr="00C93DA2">
        <w:rPr>
          <w:b/>
        </w:rPr>
        <w:t>“ROLE 2”</w:t>
      </w:r>
      <w:r>
        <w:t xml:space="preserve">  compound francese “Camp Croci” </w:t>
      </w:r>
      <w:proofErr w:type="spellStart"/>
      <w:r>
        <w:t>Abeche</w:t>
      </w:r>
      <w:proofErr w:type="spellEnd"/>
      <w:r>
        <w:t>:</w:t>
      </w:r>
    </w:p>
    <w:p w:rsidR="00E93E00" w:rsidRDefault="00E93E00" w:rsidP="00E93E00">
      <w:pPr>
        <w:ind w:left="2832" w:hanging="2832"/>
      </w:pPr>
      <w:r w:rsidRPr="00C93DA2">
        <w:rPr>
          <w:b/>
        </w:rPr>
        <w:t>Direttore</w:t>
      </w:r>
      <w:r>
        <w:rPr>
          <w:b/>
        </w:rPr>
        <w:t>:</w:t>
      </w:r>
    </w:p>
    <w:p w:rsidR="00E93E00" w:rsidRDefault="00E93E00" w:rsidP="00E93E00">
      <w:pPr>
        <w:ind w:left="2832" w:hanging="2832"/>
      </w:pPr>
      <w:r>
        <w:t xml:space="preserve"> 30.01.08-............ </w:t>
      </w:r>
      <w:proofErr w:type="spellStart"/>
      <w:r>
        <w:t>T.Col</w:t>
      </w:r>
      <w:proofErr w:type="spellEnd"/>
      <w:r>
        <w:t>. Arnaldo Gallucci</w:t>
      </w:r>
      <w:r>
        <w:tab/>
      </w:r>
    </w:p>
    <w:p w:rsidR="00E93E00" w:rsidRDefault="00E93E00" w:rsidP="00E93E00">
      <w:pPr>
        <w:ind w:left="2832" w:hanging="2832"/>
      </w:pPr>
      <w:r>
        <w:t xml:space="preserve">..............-31.07.08 </w:t>
      </w:r>
      <w:proofErr w:type="spellStart"/>
      <w:r>
        <w:t>T.Col</w:t>
      </w:r>
      <w:proofErr w:type="spellEnd"/>
      <w:r>
        <w:t>. Paolo Aiello</w:t>
      </w:r>
      <w:r>
        <w:tab/>
      </w:r>
      <w:r>
        <w:tab/>
      </w:r>
    </w:p>
    <w:p w:rsidR="00E93E00" w:rsidRDefault="00E93E00" w:rsidP="00E93E00">
      <w:pPr>
        <w:ind w:left="2832" w:hanging="2832"/>
      </w:pPr>
      <w:r>
        <w:t>31.07.08-.....10.08 Col. Giuseppe Caldarelli</w:t>
      </w:r>
      <w:r>
        <w:tab/>
      </w:r>
    </w:p>
    <w:p w:rsidR="00E93E00" w:rsidRDefault="00E93E00" w:rsidP="00E93E00">
      <w:pPr>
        <w:ind w:left="2832" w:hanging="2832"/>
      </w:pPr>
      <w:r>
        <w:t xml:space="preserve">.....10.08-28.12.08 </w:t>
      </w:r>
      <w:proofErr w:type="spellStart"/>
      <w:r>
        <w:t>T.Col</w:t>
      </w:r>
      <w:proofErr w:type="spellEnd"/>
      <w:r>
        <w:t xml:space="preserve">. Fabrizio Maramao   </w:t>
      </w:r>
    </w:p>
    <w:p w:rsidR="00E93E00" w:rsidRDefault="00E93E00" w:rsidP="00E93E00">
      <w:pPr>
        <w:ind w:left="2832" w:hanging="2832"/>
      </w:pPr>
      <w:r>
        <w:t xml:space="preserve">28.12.08-05.03.09 </w:t>
      </w:r>
      <w:proofErr w:type="spellStart"/>
      <w:r>
        <w:t>T.Col</w:t>
      </w:r>
      <w:proofErr w:type="spellEnd"/>
      <w:r>
        <w:t>. Mauro De Luca</w:t>
      </w:r>
      <w:r>
        <w:tab/>
      </w:r>
    </w:p>
    <w:p w:rsidR="00E93E00" w:rsidRDefault="00E93E00" w:rsidP="00E93E00">
      <w:pPr>
        <w:ind w:left="2832" w:hanging="2832"/>
      </w:pPr>
      <w:r>
        <w:t xml:space="preserve">05.03.09-04.06.09 </w:t>
      </w:r>
      <w:proofErr w:type="spellStart"/>
      <w:r>
        <w:t>Col.Corrado</w:t>
      </w:r>
      <w:proofErr w:type="spellEnd"/>
      <w:r>
        <w:t xml:space="preserve"> Maria Durante</w:t>
      </w:r>
    </w:p>
    <w:p w:rsidR="00E93E00" w:rsidRDefault="00E93E00" w:rsidP="00E93E00">
      <w:pPr>
        <w:ind w:left="2832" w:hanging="2832"/>
      </w:pPr>
    </w:p>
    <w:p w:rsidR="00E93E00" w:rsidRPr="00C93DA2" w:rsidRDefault="00E93E00" w:rsidP="00E93E00">
      <w:pPr>
        <w:ind w:left="2832" w:hanging="2832"/>
        <w:rPr>
          <w:b/>
        </w:rPr>
      </w:pPr>
      <w:r w:rsidRPr="00C93DA2">
        <w:rPr>
          <w:b/>
        </w:rPr>
        <w:t>Esercito:</w:t>
      </w:r>
      <w:r w:rsidRPr="00C93DA2">
        <w:rPr>
          <w:b/>
        </w:rPr>
        <w:tab/>
      </w:r>
    </w:p>
    <w:p w:rsidR="00E93E00" w:rsidRDefault="00E93E00" w:rsidP="00E93E00">
      <w:pPr>
        <w:ind w:left="2832" w:hanging="2832"/>
      </w:pPr>
      <w:r>
        <w:t xml:space="preserve">.....07.08-05.11.08 Reparto Sanità del 1° </w:t>
      </w:r>
      <w:proofErr w:type="spellStart"/>
      <w:r>
        <w:t>Rgt</w:t>
      </w:r>
      <w:proofErr w:type="spellEnd"/>
      <w:r>
        <w:t xml:space="preserve"> di Manovra di Torino</w:t>
      </w:r>
      <w:r>
        <w:tab/>
      </w:r>
      <w:r>
        <w:tab/>
      </w:r>
      <w:r>
        <w:tab/>
      </w:r>
      <w:r>
        <w:tab/>
      </w:r>
    </w:p>
    <w:p w:rsidR="00E93E00" w:rsidRDefault="00E93E00" w:rsidP="00E93E00">
      <w:pPr>
        <w:ind w:left="2832" w:hanging="2832"/>
      </w:pPr>
      <w:r>
        <w:t xml:space="preserve">05.11.08-01.04.09 Reparto Sanità del 10° </w:t>
      </w:r>
      <w:proofErr w:type="spellStart"/>
      <w:r>
        <w:t>Rgt</w:t>
      </w:r>
      <w:proofErr w:type="spellEnd"/>
      <w:r>
        <w:t xml:space="preserve"> Manovra di Persano  - Cap. Eugenio Fortunato </w:t>
      </w:r>
    </w:p>
    <w:p w:rsidR="00E93E00" w:rsidRDefault="00E93E00" w:rsidP="00E93E00">
      <w:pPr>
        <w:ind w:left="2832" w:hanging="2832"/>
      </w:pPr>
      <w:r>
        <w:t xml:space="preserve">01.04.09-19.06.09  Reparto Sanità del 24° </w:t>
      </w:r>
      <w:proofErr w:type="spellStart"/>
      <w:r>
        <w:t>Rgt</w:t>
      </w:r>
      <w:proofErr w:type="spellEnd"/>
      <w:r>
        <w:t xml:space="preserve"> Manovra Alpini di Merano</w:t>
      </w:r>
    </w:p>
    <w:p w:rsidR="00E93E00" w:rsidRDefault="00E93E00" w:rsidP="00E93E00">
      <w:pPr>
        <w:ind w:left="2832" w:hanging="2832"/>
      </w:pPr>
    </w:p>
    <w:p w:rsidR="00E93E00" w:rsidRDefault="00E93E00" w:rsidP="00E93E00">
      <w:pPr>
        <w:ind w:left="2832" w:hanging="2832"/>
      </w:pPr>
      <w:r>
        <w:t xml:space="preserve">.....07.08-05.11.08  2° </w:t>
      </w:r>
      <w:proofErr w:type="spellStart"/>
      <w:r>
        <w:t>Rgt</w:t>
      </w:r>
      <w:proofErr w:type="spellEnd"/>
      <w:r>
        <w:t xml:space="preserve"> Trasmissioni di Bolzano</w:t>
      </w:r>
      <w:r>
        <w:tab/>
      </w:r>
      <w:r>
        <w:tab/>
      </w:r>
      <w:r>
        <w:tab/>
      </w:r>
      <w:r>
        <w:tab/>
      </w:r>
      <w:r>
        <w:tab/>
        <w:t xml:space="preserve"> </w:t>
      </w:r>
    </w:p>
    <w:p w:rsidR="00E93E00" w:rsidRDefault="00E93E00" w:rsidP="00E93E00">
      <w:pPr>
        <w:ind w:left="2832" w:hanging="2832"/>
      </w:pPr>
      <w:r>
        <w:t xml:space="preserve">05.11.08-01.04.09  T.F. C4 232° </w:t>
      </w:r>
      <w:proofErr w:type="spellStart"/>
      <w:r>
        <w:t>Rgt</w:t>
      </w:r>
      <w:proofErr w:type="spellEnd"/>
      <w:r>
        <w:t xml:space="preserve"> Trasmissioni di Avellino  - </w:t>
      </w:r>
      <w:proofErr w:type="spellStart"/>
      <w:r>
        <w:t>Ten.Pietro</w:t>
      </w:r>
      <w:proofErr w:type="spellEnd"/>
      <w:r>
        <w:t xml:space="preserve"> </w:t>
      </w:r>
      <w:proofErr w:type="spellStart"/>
      <w:r>
        <w:t>Cassarisi</w:t>
      </w:r>
      <w:proofErr w:type="spellEnd"/>
    </w:p>
    <w:p w:rsidR="00E93E00" w:rsidRDefault="00E93E00" w:rsidP="00E93E00">
      <w:pPr>
        <w:ind w:left="2832" w:hanging="2832"/>
      </w:pPr>
      <w:r>
        <w:t xml:space="preserve">01.04.09-19.06.09  7° </w:t>
      </w:r>
      <w:proofErr w:type="spellStart"/>
      <w:r>
        <w:t>Rgt</w:t>
      </w:r>
      <w:proofErr w:type="spellEnd"/>
      <w:r>
        <w:t xml:space="preserve"> Trasmissioni di Sacile – Cap. Luca </w:t>
      </w:r>
      <w:proofErr w:type="spellStart"/>
      <w:r>
        <w:t>Carniel</w:t>
      </w:r>
      <w:proofErr w:type="spellEnd"/>
      <w:r>
        <w:t xml:space="preserve"> </w:t>
      </w:r>
    </w:p>
    <w:p w:rsidR="00E93E00" w:rsidRDefault="00E93E00" w:rsidP="00E93E00">
      <w:pPr>
        <w:ind w:left="2832" w:hanging="2832"/>
      </w:pPr>
    </w:p>
    <w:p w:rsidR="00E93E00" w:rsidRPr="00F05E92" w:rsidRDefault="00E93E00" w:rsidP="00E93E00">
      <w:pPr>
        <w:ind w:left="2832" w:hanging="2832"/>
        <w:rPr>
          <w:b/>
        </w:rPr>
      </w:pPr>
      <w:r w:rsidRPr="00F05E92">
        <w:rPr>
          <w:b/>
        </w:rPr>
        <w:t>Carabinieri:</w:t>
      </w:r>
      <w:r w:rsidRPr="00F05E92">
        <w:rPr>
          <w:b/>
        </w:rPr>
        <w:tab/>
      </w:r>
      <w:r w:rsidRPr="00F05E92">
        <w:rPr>
          <w:b/>
        </w:rPr>
        <w:tab/>
      </w:r>
    </w:p>
    <w:p w:rsidR="00E93E00" w:rsidRDefault="00E93E00" w:rsidP="00E93E00">
      <w:pPr>
        <w:ind w:left="2832" w:hanging="2832"/>
      </w:pPr>
      <w:r>
        <w:t xml:space="preserve">………..- ………   13° </w:t>
      </w:r>
      <w:proofErr w:type="spellStart"/>
      <w:r>
        <w:t>Rgt</w:t>
      </w:r>
      <w:proofErr w:type="spellEnd"/>
      <w:r>
        <w:t xml:space="preserve"> Carabinieri “Friuli Venezia Giulia”  di Gorizia</w:t>
      </w:r>
    </w:p>
    <w:p w:rsidR="00E93E00" w:rsidRDefault="00E93E00" w:rsidP="00E93E00">
      <w:pPr>
        <w:ind w:left="2832" w:hanging="2832"/>
      </w:pPr>
      <w:r>
        <w:t xml:space="preserve">………..- 19.06.09 7° </w:t>
      </w:r>
      <w:proofErr w:type="spellStart"/>
      <w:r>
        <w:t>Rgt</w:t>
      </w:r>
      <w:proofErr w:type="spellEnd"/>
      <w:r>
        <w:t xml:space="preserve"> Carabinieri  “Trentino Alto Adige”  di  Laives </w:t>
      </w:r>
    </w:p>
    <w:p w:rsidR="00E93E00" w:rsidRDefault="00E93E00" w:rsidP="00E93E00">
      <w:pPr>
        <w:ind w:left="2832" w:hanging="2832"/>
      </w:pPr>
    </w:p>
    <w:p w:rsidR="00E93E00" w:rsidRDefault="00E93E00" w:rsidP="00E93E00">
      <w:pPr>
        <w:ind w:left="2832" w:hanging="2832"/>
      </w:pPr>
      <w:r>
        <w:t xml:space="preserve">......06.08-......02.09 Public Affairs Office Ciad - De Rienzo Alessandro   </w:t>
      </w:r>
    </w:p>
    <w:p w:rsidR="00E93E00" w:rsidRDefault="00E93E00" w:rsidP="00E93E00">
      <w:pPr>
        <w:ind w:left="2832" w:hanging="2832"/>
      </w:pPr>
    </w:p>
    <w:p w:rsidR="00E93E00" w:rsidRDefault="00E93E00" w:rsidP="00E93E00">
      <w:pPr>
        <w:ind w:left="2832" w:hanging="2832"/>
      </w:pPr>
      <w:r>
        <w:t xml:space="preserve">il 15.03.09 termina la missione EUFOR con passaggio sotto egida ONU Missione MINURCAT </w:t>
      </w:r>
    </w:p>
    <w:p w:rsidR="00E93E00" w:rsidRDefault="00E93E00" w:rsidP="00E93E00">
      <w:pPr>
        <w:ind w:left="2832" w:hanging="2832"/>
      </w:pPr>
      <w:r>
        <w:t xml:space="preserve">il 04.06.09 termina ufficialmente la missione ma gli ultimi militari partono il 19.06.09                   </w:t>
      </w:r>
    </w:p>
    <w:p w:rsidR="00E93E00" w:rsidRDefault="00E93E00" w:rsidP="00E93E00">
      <w:pPr>
        <w:ind w:left="2832" w:hanging="2832"/>
      </w:pPr>
    </w:p>
    <w:p w:rsidR="00E93E00" w:rsidRPr="00E4798D" w:rsidRDefault="00E93E00" w:rsidP="00E93E00">
      <w:pPr>
        <w:ind w:left="2832" w:hanging="2832"/>
        <w:rPr>
          <w:b/>
          <w:color w:val="FF0000"/>
          <w:sz w:val="18"/>
          <w:szCs w:val="18"/>
        </w:rPr>
      </w:pPr>
      <w:r w:rsidRPr="00E4798D">
        <w:rPr>
          <w:b/>
          <w:color w:val="FF0000"/>
          <w:sz w:val="18"/>
          <w:szCs w:val="18"/>
        </w:rPr>
        <w:t>Buste intestate.</w:t>
      </w:r>
    </w:p>
    <w:p w:rsidR="00E93E00" w:rsidRPr="00E4798D" w:rsidRDefault="00E93E00" w:rsidP="00E93E00">
      <w:pPr>
        <w:ind w:left="2832" w:hanging="2832"/>
        <w:rPr>
          <w:b/>
          <w:color w:val="FF0000"/>
          <w:sz w:val="18"/>
          <w:szCs w:val="18"/>
        </w:rPr>
      </w:pPr>
      <w:r w:rsidRPr="00E4798D">
        <w:rPr>
          <w:sz w:val="18"/>
          <w:szCs w:val="18"/>
        </w:rPr>
        <w:t xml:space="preserve">Task Force "Ippocrate" Operazione Nicole </w:t>
      </w:r>
      <w:proofErr w:type="spellStart"/>
      <w:r w:rsidRPr="00E4798D">
        <w:rPr>
          <w:sz w:val="18"/>
          <w:szCs w:val="18"/>
        </w:rPr>
        <w:t>Military</w:t>
      </w:r>
      <w:proofErr w:type="spellEnd"/>
      <w:r w:rsidRPr="00E4798D">
        <w:rPr>
          <w:sz w:val="18"/>
          <w:szCs w:val="18"/>
        </w:rPr>
        <w:t xml:space="preserve"> Police </w:t>
      </w:r>
      <w:proofErr w:type="spellStart"/>
      <w:r w:rsidRPr="00E4798D">
        <w:rPr>
          <w:sz w:val="18"/>
          <w:szCs w:val="18"/>
        </w:rPr>
        <w:t>Administrative</w:t>
      </w:r>
      <w:proofErr w:type="spellEnd"/>
      <w:r w:rsidRPr="00E4798D">
        <w:rPr>
          <w:sz w:val="18"/>
          <w:szCs w:val="18"/>
        </w:rPr>
        <w:t xml:space="preserve"> Cell TCHAD/RCA</w:t>
      </w:r>
    </w:p>
    <w:p w:rsidR="00E93E00" w:rsidRPr="00E4798D" w:rsidRDefault="00E93E00" w:rsidP="00E93E00">
      <w:pPr>
        <w:ind w:left="2832" w:hanging="2832"/>
        <w:rPr>
          <w:b/>
          <w:color w:val="FF0000"/>
          <w:sz w:val="18"/>
          <w:szCs w:val="18"/>
        </w:rPr>
      </w:pPr>
      <w:r w:rsidRPr="00E4798D">
        <w:rPr>
          <w:b/>
          <w:color w:val="FF0000"/>
          <w:sz w:val="18"/>
          <w:szCs w:val="18"/>
        </w:rPr>
        <w:t>Timbri Amministrativi:</w:t>
      </w:r>
    </w:p>
    <w:p w:rsidR="00E93E00" w:rsidRPr="007767F7" w:rsidRDefault="00E93E00" w:rsidP="00E93E00">
      <w:pPr>
        <w:ind w:left="2832" w:hanging="2832"/>
        <w:rPr>
          <w:sz w:val="18"/>
          <w:szCs w:val="18"/>
          <w:lang w:val="en-US"/>
        </w:rPr>
      </w:pPr>
      <w:proofErr w:type="spellStart"/>
      <w:r w:rsidRPr="007767F7">
        <w:rPr>
          <w:sz w:val="18"/>
          <w:szCs w:val="18"/>
          <w:lang w:val="en-US"/>
        </w:rPr>
        <w:t>Italfor</w:t>
      </w:r>
      <w:proofErr w:type="spellEnd"/>
      <w:r w:rsidRPr="007767F7">
        <w:rPr>
          <w:sz w:val="18"/>
          <w:szCs w:val="18"/>
          <w:lang w:val="en-US"/>
        </w:rPr>
        <w:t xml:space="preserve"> </w:t>
      </w:r>
      <w:proofErr w:type="spellStart"/>
      <w:r w:rsidRPr="007767F7">
        <w:rPr>
          <w:sz w:val="18"/>
          <w:szCs w:val="18"/>
          <w:lang w:val="en-US"/>
        </w:rPr>
        <w:t>Ciad</w:t>
      </w:r>
      <w:proofErr w:type="spellEnd"/>
      <w:r w:rsidRPr="007767F7">
        <w:rPr>
          <w:sz w:val="18"/>
          <w:szCs w:val="18"/>
          <w:lang w:val="en-US"/>
        </w:rPr>
        <w:t xml:space="preserve"> Task Force </w:t>
      </w:r>
      <w:proofErr w:type="spellStart"/>
      <w:r w:rsidRPr="007767F7">
        <w:rPr>
          <w:sz w:val="18"/>
          <w:szCs w:val="18"/>
          <w:lang w:val="en-US"/>
        </w:rPr>
        <w:t>Ippocrate</w:t>
      </w:r>
      <w:proofErr w:type="spellEnd"/>
    </w:p>
    <w:p w:rsidR="00E93E00" w:rsidRPr="00BD1FCD" w:rsidRDefault="00E93E00" w:rsidP="00E93E00">
      <w:pPr>
        <w:ind w:left="2832" w:hanging="2832"/>
        <w:rPr>
          <w:sz w:val="18"/>
          <w:szCs w:val="18"/>
          <w:lang w:val="en-US"/>
        </w:rPr>
      </w:pPr>
      <w:proofErr w:type="spellStart"/>
      <w:r w:rsidRPr="00BD1FCD">
        <w:rPr>
          <w:sz w:val="18"/>
          <w:szCs w:val="18"/>
          <w:lang w:val="en-US"/>
        </w:rPr>
        <w:t>Eufor</w:t>
      </w:r>
      <w:proofErr w:type="spellEnd"/>
      <w:r w:rsidRPr="00BD1FCD">
        <w:rPr>
          <w:sz w:val="18"/>
          <w:szCs w:val="18"/>
          <w:lang w:val="en-US"/>
        </w:rPr>
        <w:t xml:space="preserve"> </w:t>
      </w:r>
      <w:proofErr w:type="spellStart"/>
      <w:r w:rsidRPr="00BD1FCD">
        <w:rPr>
          <w:sz w:val="18"/>
          <w:szCs w:val="18"/>
          <w:lang w:val="en-US"/>
        </w:rPr>
        <w:t>Tchad</w:t>
      </w:r>
      <w:proofErr w:type="spellEnd"/>
      <w:r w:rsidRPr="00BD1FCD">
        <w:rPr>
          <w:sz w:val="18"/>
          <w:szCs w:val="18"/>
          <w:lang w:val="en-US"/>
        </w:rPr>
        <w:t xml:space="preserve">/RCA Operation Nicole Italian Field Hospital Role 2  </w:t>
      </w:r>
      <w:proofErr w:type="spellStart"/>
      <w:r w:rsidRPr="00BD1FCD">
        <w:rPr>
          <w:sz w:val="18"/>
          <w:szCs w:val="18"/>
          <w:lang w:val="en-US"/>
        </w:rPr>
        <w:t>Abachè</w:t>
      </w:r>
      <w:proofErr w:type="spellEnd"/>
    </w:p>
    <w:p w:rsidR="00E93E00" w:rsidRPr="00BD1FCD" w:rsidRDefault="00E93E00" w:rsidP="00E93E00">
      <w:pPr>
        <w:ind w:left="2832" w:hanging="2832"/>
        <w:rPr>
          <w:sz w:val="18"/>
          <w:szCs w:val="18"/>
          <w:lang w:val="en-US"/>
        </w:rPr>
      </w:pPr>
      <w:proofErr w:type="spellStart"/>
      <w:r w:rsidRPr="00BD1FCD">
        <w:rPr>
          <w:sz w:val="18"/>
          <w:szCs w:val="18"/>
          <w:lang w:val="en-US"/>
        </w:rPr>
        <w:t>Eufor</w:t>
      </w:r>
      <w:proofErr w:type="spellEnd"/>
      <w:r w:rsidRPr="00BD1FCD">
        <w:rPr>
          <w:sz w:val="18"/>
          <w:szCs w:val="18"/>
          <w:lang w:val="en-US"/>
        </w:rPr>
        <w:t xml:space="preserve"> </w:t>
      </w:r>
      <w:proofErr w:type="spellStart"/>
      <w:r w:rsidRPr="00BD1FCD">
        <w:rPr>
          <w:sz w:val="18"/>
          <w:szCs w:val="18"/>
          <w:lang w:val="en-US"/>
        </w:rPr>
        <w:t>Tchad</w:t>
      </w:r>
      <w:proofErr w:type="spellEnd"/>
      <w:r w:rsidRPr="00BD1FCD">
        <w:rPr>
          <w:sz w:val="18"/>
          <w:szCs w:val="18"/>
          <w:lang w:val="en-US"/>
        </w:rPr>
        <w:t xml:space="preserve">/RCA Operation Nicole Italian Field Hospital </w:t>
      </w:r>
      <w:proofErr w:type="spellStart"/>
      <w:r w:rsidRPr="00BD1FCD">
        <w:rPr>
          <w:sz w:val="18"/>
          <w:szCs w:val="18"/>
          <w:lang w:val="en-US"/>
        </w:rPr>
        <w:t>Abachè</w:t>
      </w:r>
      <w:proofErr w:type="spellEnd"/>
    </w:p>
    <w:p w:rsidR="00E93E00" w:rsidRPr="00BD1FCD" w:rsidRDefault="00E93E00" w:rsidP="00E93E00">
      <w:pPr>
        <w:ind w:left="2832" w:hanging="2832"/>
        <w:rPr>
          <w:sz w:val="18"/>
          <w:szCs w:val="18"/>
          <w:lang w:val="en-US"/>
        </w:rPr>
      </w:pPr>
      <w:proofErr w:type="spellStart"/>
      <w:r w:rsidRPr="00BD1FCD">
        <w:rPr>
          <w:sz w:val="18"/>
          <w:szCs w:val="18"/>
          <w:lang w:val="en-US"/>
        </w:rPr>
        <w:t>Eufor</w:t>
      </w:r>
      <w:proofErr w:type="spellEnd"/>
      <w:r w:rsidRPr="00BD1FCD">
        <w:rPr>
          <w:sz w:val="18"/>
          <w:szCs w:val="18"/>
          <w:lang w:val="en-US"/>
        </w:rPr>
        <w:t xml:space="preserve"> </w:t>
      </w:r>
      <w:proofErr w:type="spellStart"/>
      <w:r w:rsidRPr="00BD1FCD">
        <w:rPr>
          <w:sz w:val="18"/>
          <w:szCs w:val="18"/>
          <w:lang w:val="en-US"/>
        </w:rPr>
        <w:t>Tchad</w:t>
      </w:r>
      <w:proofErr w:type="spellEnd"/>
      <w:r w:rsidRPr="00BD1FCD">
        <w:rPr>
          <w:sz w:val="18"/>
          <w:szCs w:val="18"/>
          <w:lang w:val="en-US"/>
        </w:rPr>
        <w:t>/RCA Operation Nicole</w:t>
      </w:r>
    </w:p>
    <w:p w:rsidR="00E93E00" w:rsidRPr="00BD1FCD" w:rsidRDefault="00E93E00" w:rsidP="00E93E00">
      <w:pPr>
        <w:ind w:left="2832" w:hanging="2832"/>
        <w:rPr>
          <w:sz w:val="18"/>
          <w:szCs w:val="18"/>
          <w:lang w:val="en-US"/>
        </w:rPr>
      </w:pPr>
      <w:proofErr w:type="spellStart"/>
      <w:r w:rsidRPr="00BD1FCD">
        <w:rPr>
          <w:sz w:val="18"/>
          <w:szCs w:val="18"/>
          <w:lang w:val="en-US"/>
        </w:rPr>
        <w:t>Tchad</w:t>
      </w:r>
      <w:proofErr w:type="spellEnd"/>
      <w:r w:rsidRPr="00BD1FCD">
        <w:rPr>
          <w:sz w:val="18"/>
          <w:szCs w:val="18"/>
          <w:lang w:val="en-US"/>
        </w:rPr>
        <w:t>/RCA Operation Nicole</w:t>
      </w:r>
    </w:p>
    <w:p w:rsidR="00E93E00" w:rsidRPr="00BD1FCD" w:rsidRDefault="00E93E00" w:rsidP="00E93E00">
      <w:pPr>
        <w:ind w:left="2832" w:hanging="2832"/>
        <w:rPr>
          <w:sz w:val="18"/>
          <w:szCs w:val="18"/>
          <w:lang w:val="en-US"/>
        </w:rPr>
      </w:pPr>
      <w:r w:rsidRPr="00BD1FCD">
        <w:rPr>
          <w:sz w:val="18"/>
          <w:szCs w:val="18"/>
          <w:lang w:val="en-US"/>
        </w:rPr>
        <w:t>Task Force "</w:t>
      </w:r>
      <w:proofErr w:type="spellStart"/>
      <w:r w:rsidRPr="00BD1FCD">
        <w:rPr>
          <w:sz w:val="18"/>
          <w:szCs w:val="18"/>
          <w:lang w:val="en-US"/>
        </w:rPr>
        <w:t>Ippocrate</w:t>
      </w:r>
      <w:proofErr w:type="spellEnd"/>
      <w:r w:rsidRPr="00BD1FCD">
        <w:rPr>
          <w:sz w:val="18"/>
          <w:szCs w:val="18"/>
          <w:lang w:val="en-US"/>
        </w:rPr>
        <w:t xml:space="preserve">" </w:t>
      </w:r>
      <w:proofErr w:type="spellStart"/>
      <w:r w:rsidRPr="00BD1FCD">
        <w:rPr>
          <w:sz w:val="18"/>
          <w:szCs w:val="18"/>
          <w:lang w:val="en-US"/>
        </w:rPr>
        <w:t>Operazione</w:t>
      </w:r>
      <w:proofErr w:type="spellEnd"/>
      <w:r w:rsidRPr="00BD1FCD">
        <w:rPr>
          <w:sz w:val="18"/>
          <w:szCs w:val="18"/>
          <w:lang w:val="en-US"/>
        </w:rPr>
        <w:t xml:space="preserve"> Nicole Military Police Administrative Cell TCHAD/RCA</w:t>
      </w:r>
    </w:p>
    <w:p w:rsidR="00E93E00" w:rsidRPr="00BD1FCD" w:rsidRDefault="00E93E00" w:rsidP="00E93E00">
      <w:pPr>
        <w:ind w:left="2832" w:hanging="2832"/>
        <w:rPr>
          <w:sz w:val="18"/>
          <w:szCs w:val="18"/>
          <w:lang w:val="en-US"/>
        </w:rPr>
      </w:pPr>
      <w:r w:rsidRPr="00BD1FCD">
        <w:rPr>
          <w:sz w:val="18"/>
          <w:szCs w:val="18"/>
          <w:lang w:val="en-US"/>
        </w:rPr>
        <w:t>Task Force "</w:t>
      </w:r>
      <w:proofErr w:type="spellStart"/>
      <w:r w:rsidRPr="00BD1FCD">
        <w:rPr>
          <w:sz w:val="18"/>
          <w:szCs w:val="18"/>
          <w:lang w:val="en-US"/>
        </w:rPr>
        <w:t>Ippocrate</w:t>
      </w:r>
      <w:proofErr w:type="spellEnd"/>
      <w:r w:rsidRPr="00BD1FCD">
        <w:rPr>
          <w:sz w:val="18"/>
          <w:szCs w:val="18"/>
          <w:lang w:val="en-US"/>
        </w:rPr>
        <w:t xml:space="preserve">" </w:t>
      </w:r>
      <w:proofErr w:type="spellStart"/>
      <w:r w:rsidRPr="00BD1FCD">
        <w:rPr>
          <w:sz w:val="18"/>
          <w:szCs w:val="18"/>
          <w:lang w:val="en-US"/>
        </w:rPr>
        <w:t>Operazione</w:t>
      </w:r>
      <w:proofErr w:type="spellEnd"/>
      <w:r w:rsidRPr="00BD1FCD">
        <w:rPr>
          <w:sz w:val="18"/>
          <w:szCs w:val="18"/>
          <w:lang w:val="en-US"/>
        </w:rPr>
        <w:t xml:space="preserve"> Nicole TCHAD/RCA</w:t>
      </w:r>
    </w:p>
    <w:p w:rsidR="00E93E00" w:rsidRPr="002429C4" w:rsidRDefault="00E93E00" w:rsidP="00E93E00">
      <w:pPr>
        <w:ind w:left="2832" w:hanging="2832"/>
        <w:rPr>
          <w:color w:val="00B050"/>
          <w:lang w:val="en-US"/>
        </w:rPr>
      </w:pPr>
    </w:p>
    <w:p w:rsidR="00E93E00" w:rsidRPr="002429C4" w:rsidRDefault="00E93E00" w:rsidP="00E93E00">
      <w:pPr>
        <w:ind w:left="2832" w:hanging="2832"/>
        <w:rPr>
          <w:color w:val="00B050"/>
        </w:rPr>
      </w:pPr>
      <w:r w:rsidRPr="002429C4">
        <w:rPr>
          <w:color w:val="00B050"/>
        </w:rPr>
        <w:t>Uso di Poste Militari francesi “BPI 626”</w:t>
      </w:r>
    </w:p>
    <w:p w:rsidR="00E93E00" w:rsidRPr="002429C4" w:rsidRDefault="00E93E00" w:rsidP="00E93E00">
      <w:pPr>
        <w:ind w:left="2832" w:hanging="2832"/>
        <w:rPr>
          <w:color w:val="00B050"/>
        </w:rPr>
      </w:pPr>
      <w:r w:rsidRPr="002429C4">
        <w:rPr>
          <w:color w:val="00B050"/>
        </w:rPr>
        <w:t>1^ data postale conosciuta 24.07.08</w:t>
      </w:r>
    </w:p>
    <w:p w:rsidR="00E93E00" w:rsidRPr="002429C4" w:rsidRDefault="00E93E00" w:rsidP="00E93E00">
      <w:pPr>
        <w:ind w:left="2832" w:hanging="2832"/>
        <w:rPr>
          <w:color w:val="00B050"/>
        </w:rPr>
      </w:pPr>
      <w:r w:rsidRPr="002429C4">
        <w:rPr>
          <w:color w:val="00B050"/>
        </w:rPr>
        <w:t>Da “Roma Fiumicino” 25.07.08</w:t>
      </w:r>
    </w:p>
    <w:p w:rsidR="00E93E00" w:rsidRPr="002429C4" w:rsidRDefault="00E93E00" w:rsidP="00E93E00">
      <w:pPr>
        <w:rPr>
          <w:color w:val="00B050"/>
        </w:rPr>
      </w:pPr>
      <w:r w:rsidRPr="002429C4">
        <w:rPr>
          <w:color w:val="00B050"/>
        </w:rPr>
        <w:t>Sono state recapitate diverse buste con francobolli italiani e prive</w:t>
      </w:r>
      <w:r w:rsidRPr="002429C4">
        <w:rPr>
          <w:color w:val="00B050"/>
        </w:rPr>
        <w:tab/>
        <w:t>di qualsiasi annullo postale, è da presumere che siano state inoltrate tramite le Poste Militari Francesi senza obliterazione del francobollo.</w:t>
      </w:r>
    </w:p>
    <w:p w:rsidR="00E93E00" w:rsidRPr="002429C4" w:rsidRDefault="00E93E00" w:rsidP="00E93E00">
      <w:pPr>
        <w:ind w:left="2832" w:hanging="2832"/>
        <w:rPr>
          <w:color w:val="00B050"/>
        </w:rPr>
      </w:pPr>
      <w:r w:rsidRPr="002429C4">
        <w:rPr>
          <w:color w:val="00B050"/>
        </w:rPr>
        <w:t xml:space="preserve">Istituzione annullo tipo </w:t>
      </w:r>
      <w:proofErr w:type="spellStart"/>
      <w:r w:rsidRPr="002429C4">
        <w:rPr>
          <w:color w:val="00B050"/>
        </w:rPr>
        <w:t>Guller</w:t>
      </w:r>
      <w:proofErr w:type="spellEnd"/>
      <w:r w:rsidRPr="002429C4">
        <w:rPr>
          <w:color w:val="00B050"/>
        </w:rPr>
        <w:t xml:space="preserve"> “Operazione Nicole Chad”</w:t>
      </w:r>
    </w:p>
    <w:p w:rsidR="00E93E00" w:rsidRPr="002429C4" w:rsidRDefault="00E93E00" w:rsidP="00E93E00">
      <w:pPr>
        <w:ind w:left="2832" w:hanging="2832"/>
        <w:rPr>
          <w:color w:val="00B050"/>
        </w:rPr>
      </w:pPr>
      <w:r w:rsidRPr="002429C4">
        <w:rPr>
          <w:color w:val="00B050"/>
        </w:rPr>
        <w:t>1^ data postale conosciuta 12.11.08 - ultima data 12.06.09</w:t>
      </w:r>
    </w:p>
    <w:p w:rsidR="00E93E00" w:rsidRPr="002429C4" w:rsidRDefault="00E93E00" w:rsidP="00E93E00">
      <w:pPr>
        <w:ind w:left="2832" w:hanging="2832"/>
        <w:rPr>
          <w:color w:val="00B050"/>
        </w:rPr>
      </w:pPr>
      <w:r w:rsidRPr="002429C4">
        <w:rPr>
          <w:color w:val="00B050"/>
        </w:rPr>
        <w:tab/>
      </w:r>
    </w:p>
    <w:p w:rsidR="00E93E00" w:rsidRDefault="00E93E00" w:rsidP="00E93E00">
      <w:pPr>
        <w:ind w:firstLine="3"/>
      </w:pPr>
      <w:r>
        <w:rPr>
          <w:b/>
        </w:rPr>
        <w:lastRenderedPageBreak/>
        <w:t xml:space="preserve">229) </w:t>
      </w:r>
      <w:r w:rsidRPr="007A2BFE">
        <w:rPr>
          <w:b/>
          <w:sz w:val="28"/>
          <w:szCs w:val="28"/>
        </w:rPr>
        <w:t xml:space="preserve">Haiti </w:t>
      </w:r>
      <w:r>
        <w:rPr>
          <w:b/>
        </w:rPr>
        <w:t xml:space="preserve"> </w:t>
      </w:r>
      <w:r>
        <w:t>11.03</w:t>
      </w:r>
      <w:r>
        <w:rPr>
          <w:b/>
        </w:rPr>
        <w:t>.</w:t>
      </w:r>
      <w:r>
        <w:t xml:space="preserve">08- 30.06.09 </w:t>
      </w:r>
      <w:r>
        <w:rPr>
          <w:color w:val="FF00FF"/>
        </w:rPr>
        <w:t>Missione MINUSTAH</w:t>
      </w:r>
      <w:r>
        <w:t xml:space="preserve"> (</w:t>
      </w:r>
      <w:proofErr w:type="spellStart"/>
      <w:r>
        <w:t>Mission</w:t>
      </w:r>
      <w:proofErr w:type="spellEnd"/>
      <w:r>
        <w:t xml:space="preserve"> </w:t>
      </w:r>
      <w:proofErr w:type="spellStart"/>
      <w:r>
        <w:t>des</w:t>
      </w:r>
      <w:proofErr w:type="spellEnd"/>
      <w:r>
        <w:t xml:space="preserve"> Nations </w:t>
      </w:r>
      <w:proofErr w:type="spellStart"/>
      <w:r>
        <w:t>Unies</w:t>
      </w:r>
      <w:proofErr w:type="spellEnd"/>
      <w:r>
        <w:t xml:space="preserve"> pour la </w:t>
      </w:r>
      <w:proofErr w:type="spellStart"/>
      <w:r>
        <w:t>Stabilisation</w:t>
      </w:r>
      <w:proofErr w:type="spellEnd"/>
      <w:r>
        <w:t xml:space="preserve"> en Haiti)</w:t>
      </w:r>
    </w:p>
    <w:p w:rsidR="00E93E00" w:rsidRPr="00FD2ED2" w:rsidRDefault="00E93E00" w:rsidP="00E93E00">
      <w:pPr>
        <w:autoSpaceDE w:val="0"/>
        <w:autoSpaceDN w:val="0"/>
        <w:adjustRightInd w:val="0"/>
        <w:jc w:val="both"/>
      </w:pPr>
      <w:r w:rsidRPr="008D63FE">
        <w:rPr>
          <w:rFonts w:eastAsiaTheme="minorHAnsi"/>
          <w:iCs/>
          <w:color w:val="1A55FF"/>
          <w:sz w:val="18"/>
          <w:szCs w:val="18"/>
          <w:lang w:eastAsia="en-US"/>
        </w:rPr>
        <w:t>MINUSTAH è stata costituita con la risoluzione del Consiglio di sicurezza dell'ONU 1529 del 29 febbraio 2004 che gli ha affidato il compito di sostenere il Governo di transizione per assicurare</w:t>
      </w:r>
      <w:r>
        <w:rPr>
          <w:rFonts w:eastAsiaTheme="minorHAnsi"/>
          <w:iCs/>
          <w:color w:val="1A55FF"/>
          <w:sz w:val="18"/>
          <w:szCs w:val="18"/>
          <w:lang w:eastAsia="en-US"/>
        </w:rPr>
        <w:t xml:space="preserve"> </w:t>
      </w:r>
      <w:r w:rsidRPr="008D63FE">
        <w:rPr>
          <w:rFonts w:eastAsiaTheme="minorHAnsi"/>
          <w:iCs/>
          <w:color w:val="1A55FF"/>
          <w:sz w:val="18"/>
          <w:szCs w:val="18"/>
          <w:lang w:eastAsia="en-US"/>
        </w:rPr>
        <w:t>condizioni di stabilità che favoriscano un processo di democratizzazione. In quest’ottica la missione ha altresì il compito di assistere il Governo nella ricostruzione di una forza di polizia nazionale, attraverso il monitoraggio, la  ristrutturazione e la riforma della Polizia locale.</w:t>
      </w:r>
    </w:p>
    <w:p w:rsidR="00E93E00" w:rsidRDefault="00E93E00" w:rsidP="00E93E00">
      <w:pPr>
        <w:ind w:firstLine="3"/>
      </w:pPr>
    </w:p>
    <w:p w:rsidR="00E93E00" w:rsidRPr="00AF2740" w:rsidRDefault="00E93E00" w:rsidP="00E93E00">
      <w:pPr>
        <w:ind w:firstLine="3"/>
      </w:pPr>
      <w:r w:rsidRPr="00AF2740">
        <w:t xml:space="preserve">HQ a Port </w:t>
      </w:r>
      <w:proofErr w:type="spellStart"/>
      <w:r w:rsidRPr="00AF2740">
        <w:t>au</w:t>
      </w:r>
      <w:proofErr w:type="spellEnd"/>
      <w:r w:rsidRPr="00AF2740">
        <w:t xml:space="preserve"> Prince</w:t>
      </w:r>
    </w:p>
    <w:p w:rsidR="00E93E00" w:rsidRDefault="00E93E00" w:rsidP="00E93E00">
      <w:proofErr w:type="spellStart"/>
      <w:r>
        <w:t>GdF</w:t>
      </w:r>
      <w:proofErr w:type="spellEnd"/>
      <w:r>
        <w:t xml:space="preserve"> (5 militari) inquadrata nella Forza di Polizia UNPOL</w:t>
      </w:r>
    </w:p>
    <w:p w:rsidR="00E93E00" w:rsidRDefault="00E93E00" w:rsidP="00E93E00">
      <w:r>
        <w:t>Comandante Italiano: Cap. Marco Molle</w:t>
      </w:r>
    </w:p>
    <w:p w:rsidR="00E93E00" w:rsidRDefault="00E93E00" w:rsidP="00E93E00">
      <w:r>
        <w:tab/>
      </w:r>
    </w:p>
    <w:p w:rsidR="00E93E00" w:rsidRPr="00010B35" w:rsidRDefault="00E93E00" w:rsidP="00E93E00">
      <w:pPr>
        <w:rPr>
          <w:b/>
          <w:color w:val="FF0000"/>
          <w:sz w:val="18"/>
          <w:szCs w:val="18"/>
        </w:rPr>
      </w:pPr>
      <w:r w:rsidRPr="00010B35">
        <w:rPr>
          <w:b/>
          <w:color w:val="FF0000"/>
          <w:sz w:val="18"/>
          <w:szCs w:val="18"/>
        </w:rPr>
        <w:t>Intestazioni con etichette :</w:t>
      </w:r>
    </w:p>
    <w:p w:rsidR="00E93E00" w:rsidRPr="00010B35" w:rsidRDefault="00E93E00" w:rsidP="00E93E00">
      <w:pPr>
        <w:rPr>
          <w:sz w:val="18"/>
          <w:szCs w:val="18"/>
          <w:lang w:val="en-US"/>
        </w:rPr>
      </w:pPr>
      <w:r w:rsidRPr="00010B35">
        <w:rPr>
          <w:sz w:val="18"/>
          <w:szCs w:val="18"/>
          <w:lang w:val="en-US"/>
        </w:rPr>
        <w:t xml:space="preserve">Cpt Marco </w:t>
      </w:r>
      <w:proofErr w:type="spellStart"/>
      <w:r w:rsidRPr="00010B35">
        <w:rPr>
          <w:sz w:val="18"/>
          <w:szCs w:val="18"/>
          <w:lang w:val="en-US"/>
        </w:rPr>
        <w:t>Molle</w:t>
      </w:r>
      <w:proofErr w:type="spellEnd"/>
      <w:r w:rsidRPr="00010B35">
        <w:rPr>
          <w:sz w:val="18"/>
          <w:szCs w:val="18"/>
          <w:lang w:val="en-US"/>
        </w:rPr>
        <w:t xml:space="preserve"> - Italian Contingent Commander C/o MINUSTAH UNPOL - PILAR II - DDRC/DBI # 11, Rue </w:t>
      </w:r>
      <w:proofErr w:type="spellStart"/>
      <w:r w:rsidRPr="00010B35">
        <w:rPr>
          <w:sz w:val="18"/>
          <w:szCs w:val="18"/>
          <w:lang w:val="en-US"/>
        </w:rPr>
        <w:t>Thèodule</w:t>
      </w:r>
      <w:proofErr w:type="spellEnd"/>
      <w:r w:rsidRPr="00010B35">
        <w:rPr>
          <w:sz w:val="18"/>
          <w:szCs w:val="18"/>
          <w:lang w:val="en-US"/>
        </w:rPr>
        <w:t xml:space="preserve"> Bourdon - Hotel </w:t>
      </w:r>
      <w:proofErr w:type="spellStart"/>
      <w:r w:rsidRPr="00010B35">
        <w:rPr>
          <w:sz w:val="18"/>
          <w:szCs w:val="18"/>
          <w:lang w:val="en-US"/>
        </w:rPr>
        <w:t>Christofer</w:t>
      </w:r>
      <w:proofErr w:type="spellEnd"/>
      <w:r w:rsidRPr="00010B35">
        <w:rPr>
          <w:sz w:val="18"/>
          <w:szCs w:val="18"/>
          <w:lang w:val="en-US"/>
        </w:rPr>
        <w:t xml:space="preserve"> Port-Au-Prince - Haiti</w:t>
      </w:r>
    </w:p>
    <w:p w:rsidR="00E93E00" w:rsidRPr="00AA0317" w:rsidRDefault="00E93E00" w:rsidP="00E93E00">
      <w:pPr>
        <w:rPr>
          <w:b/>
          <w:color w:val="FF0000"/>
          <w:sz w:val="18"/>
          <w:szCs w:val="18"/>
          <w:lang w:val="en-US"/>
        </w:rPr>
      </w:pPr>
      <w:proofErr w:type="spellStart"/>
      <w:r w:rsidRPr="00AA0317">
        <w:rPr>
          <w:b/>
          <w:color w:val="FF0000"/>
          <w:sz w:val="18"/>
          <w:szCs w:val="18"/>
          <w:lang w:val="en-US"/>
        </w:rPr>
        <w:t>Buste</w:t>
      </w:r>
      <w:proofErr w:type="spellEnd"/>
      <w:r w:rsidRPr="00AA0317">
        <w:rPr>
          <w:b/>
          <w:color w:val="FF0000"/>
          <w:sz w:val="18"/>
          <w:szCs w:val="18"/>
          <w:lang w:val="en-US"/>
        </w:rPr>
        <w:t xml:space="preserve"> intestate:</w:t>
      </w:r>
    </w:p>
    <w:p w:rsidR="00E93E00" w:rsidRPr="003B17F4" w:rsidRDefault="00E93E00" w:rsidP="00E93E00">
      <w:pPr>
        <w:rPr>
          <w:sz w:val="18"/>
          <w:szCs w:val="18"/>
          <w:lang w:val="en-US"/>
        </w:rPr>
      </w:pPr>
      <w:bookmarkStart w:id="24" w:name="OLE_LINK13"/>
      <w:r w:rsidRPr="003B17F4">
        <w:rPr>
          <w:sz w:val="18"/>
          <w:szCs w:val="18"/>
          <w:lang w:val="en-US"/>
        </w:rPr>
        <w:t>Uni</w:t>
      </w:r>
      <w:r>
        <w:rPr>
          <w:sz w:val="18"/>
          <w:szCs w:val="18"/>
          <w:lang w:val="en-US"/>
        </w:rPr>
        <w:t>t</w:t>
      </w:r>
      <w:r w:rsidRPr="003B17F4">
        <w:rPr>
          <w:sz w:val="18"/>
          <w:szCs w:val="18"/>
          <w:lang w:val="en-US"/>
        </w:rPr>
        <w:t>e</w:t>
      </w:r>
      <w:r>
        <w:rPr>
          <w:sz w:val="18"/>
          <w:szCs w:val="18"/>
          <w:lang w:val="en-US"/>
        </w:rPr>
        <w:t>d</w:t>
      </w:r>
      <w:r w:rsidRPr="003B17F4">
        <w:rPr>
          <w:sz w:val="18"/>
          <w:szCs w:val="18"/>
          <w:lang w:val="en-US"/>
        </w:rPr>
        <w:t xml:space="preserve"> Nations </w:t>
      </w:r>
      <w:proofErr w:type="spellStart"/>
      <w:r w:rsidRPr="003B17F4">
        <w:rPr>
          <w:sz w:val="18"/>
          <w:szCs w:val="18"/>
          <w:lang w:val="en-US"/>
        </w:rPr>
        <w:t>Nations</w:t>
      </w:r>
      <w:proofErr w:type="spellEnd"/>
      <w:r w:rsidRPr="003B17F4">
        <w:rPr>
          <w:sz w:val="18"/>
          <w:szCs w:val="18"/>
          <w:lang w:val="en-US"/>
        </w:rPr>
        <w:t xml:space="preserve"> </w:t>
      </w:r>
      <w:proofErr w:type="spellStart"/>
      <w:r w:rsidRPr="003B17F4">
        <w:rPr>
          <w:sz w:val="18"/>
          <w:szCs w:val="18"/>
          <w:lang w:val="en-US"/>
        </w:rPr>
        <w:t>Unies</w:t>
      </w:r>
      <w:proofErr w:type="spellEnd"/>
      <w:r w:rsidRPr="003B17F4">
        <w:rPr>
          <w:sz w:val="18"/>
          <w:szCs w:val="18"/>
          <w:lang w:val="en-US"/>
        </w:rPr>
        <w:t xml:space="preserve">  United Nations Stabilization Mission in Haiti  Mission des Nations </w:t>
      </w:r>
      <w:proofErr w:type="spellStart"/>
      <w:r w:rsidRPr="003B17F4">
        <w:rPr>
          <w:sz w:val="18"/>
          <w:szCs w:val="18"/>
          <w:lang w:val="en-US"/>
        </w:rPr>
        <w:t>Unies</w:t>
      </w:r>
      <w:proofErr w:type="spellEnd"/>
      <w:r w:rsidRPr="003B17F4">
        <w:rPr>
          <w:sz w:val="18"/>
          <w:szCs w:val="18"/>
          <w:lang w:val="en-US"/>
        </w:rPr>
        <w:t xml:space="preserve"> pour la </w:t>
      </w:r>
      <w:proofErr w:type="spellStart"/>
      <w:r w:rsidRPr="003B17F4">
        <w:rPr>
          <w:sz w:val="18"/>
          <w:szCs w:val="18"/>
          <w:lang w:val="en-US"/>
        </w:rPr>
        <w:t>Stabilisation</w:t>
      </w:r>
      <w:proofErr w:type="spellEnd"/>
      <w:r w:rsidRPr="003B17F4">
        <w:rPr>
          <w:sz w:val="18"/>
          <w:szCs w:val="18"/>
          <w:lang w:val="en-US"/>
        </w:rPr>
        <w:t xml:space="preserve"> </w:t>
      </w:r>
      <w:proofErr w:type="spellStart"/>
      <w:r w:rsidRPr="003B17F4">
        <w:rPr>
          <w:sz w:val="18"/>
          <w:szCs w:val="18"/>
          <w:lang w:val="en-US"/>
        </w:rPr>
        <w:t>en</w:t>
      </w:r>
      <w:proofErr w:type="spellEnd"/>
      <w:r w:rsidRPr="003B17F4">
        <w:rPr>
          <w:sz w:val="18"/>
          <w:szCs w:val="18"/>
          <w:lang w:val="en-US"/>
        </w:rPr>
        <w:t xml:space="preserve"> Haiti MINUSTAH 387, avenue John Brown Bourdon, Port-au-Prince, Haiti</w:t>
      </w:r>
    </w:p>
    <w:bookmarkEnd w:id="24"/>
    <w:p w:rsidR="00E93E00" w:rsidRPr="00BD1FCD" w:rsidRDefault="00E93E00" w:rsidP="00E93E00">
      <w:pPr>
        <w:rPr>
          <w:sz w:val="18"/>
          <w:szCs w:val="18"/>
        </w:rPr>
      </w:pPr>
      <w:r w:rsidRPr="00BD1FCD">
        <w:rPr>
          <w:sz w:val="18"/>
          <w:szCs w:val="18"/>
        </w:rPr>
        <w:t xml:space="preserve">MINUSTAH </w:t>
      </w:r>
      <w:proofErr w:type="spellStart"/>
      <w:r w:rsidRPr="00BD1FCD">
        <w:rPr>
          <w:sz w:val="18"/>
          <w:szCs w:val="18"/>
        </w:rPr>
        <w:t>Mission</w:t>
      </w:r>
      <w:proofErr w:type="spellEnd"/>
      <w:r w:rsidRPr="00BD1FCD">
        <w:rPr>
          <w:sz w:val="18"/>
          <w:szCs w:val="18"/>
        </w:rPr>
        <w:t xml:space="preserve"> </w:t>
      </w:r>
      <w:proofErr w:type="spellStart"/>
      <w:r w:rsidRPr="00BD1FCD">
        <w:rPr>
          <w:sz w:val="18"/>
          <w:szCs w:val="18"/>
        </w:rPr>
        <w:t>des</w:t>
      </w:r>
      <w:proofErr w:type="spellEnd"/>
      <w:r w:rsidRPr="00BD1FCD">
        <w:rPr>
          <w:sz w:val="18"/>
          <w:szCs w:val="18"/>
        </w:rPr>
        <w:t xml:space="preserve"> Nations </w:t>
      </w:r>
      <w:proofErr w:type="spellStart"/>
      <w:r w:rsidRPr="00BD1FCD">
        <w:rPr>
          <w:sz w:val="18"/>
          <w:szCs w:val="18"/>
        </w:rPr>
        <w:t>Unies</w:t>
      </w:r>
      <w:proofErr w:type="spellEnd"/>
      <w:r w:rsidRPr="00BD1FCD">
        <w:rPr>
          <w:sz w:val="18"/>
          <w:szCs w:val="18"/>
        </w:rPr>
        <w:t xml:space="preserve"> pour la </w:t>
      </w:r>
      <w:proofErr w:type="spellStart"/>
      <w:r w:rsidRPr="00BD1FCD">
        <w:rPr>
          <w:sz w:val="18"/>
          <w:szCs w:val="18"/>
        </w:rPr>
        <w:t>Stabilisation</w:t>
      </w:r>
      <w:proofErr w:type="spellEnd"/>
      <w:r w:rsidRPr="00BD1FCD">
        <w:rPr>
          <w:sz w:val="18"/>
          <w:szCs w:val="18"/>
        </w:rPr>
        <w:t xml:space="preserve"> en Haiti Guardia di Finanza - 1° Contingente</w:t>
      </w:r>
    </w:p>
    <w:p w:rsidR="00E93E00" w:rsidRPr="00BD1FCD" w:rsidRDefault="00E93E00" w:rsidP="00E93E00">
      <w:pPr>
        <w:rPr>
          <w:sz w:val="18"/>
          <w:szCs w:val="18"/>
        </w:rPr>
      </w:pPr>
      <w:r w:rsidRPr="00BD1FCD">
        <w:rPr>
          <w:sz w:val="18"/>
          <w:szCs w:val="18"/>
        </w:rPr>
        <w:t xml:space="preserve">MINUSTAH </w:t>
      </w:r>
      <w:proofErr w:type="spellStart"/>
      <w:r w:rsidRPr="00BD1FCD">
        <w:rPr>
          <w:sz w:val="18"/>
          <w:szCs w:val="18"/>
        </w:rPr>
        <w:t>United</w:t>
      </w:r>
      <w:proofErr w:type="spellEnd"/>
      <w:r w:rsidRPr="00BD1FCD">
        <w:rPr>
          <w:sz w:val="18"/>
          <w:szCs w:val="18"/>
        </w:rPr>
        <w:t xml:space="preserve"> Nations </w:t>
      </w:r>
      <w:proofErr w:type="spellStart"/>
      <w:r w:rsidRPr="00BD1FCD">
        <w:rPr>
          <w:sz w:val="18"/>
          <w:szCs w:val="18"/>
        </w:rPr>
        <w:t>Stabilization</w:t>
      </w:r>
      <w:proofErr w:type="spellEnd"/>
      <w:r w:rsidRPr="00BD1FCD">
        <w:rPr>
          <w:sz w:val="18"/>
          <w:szCs w:val="18"/>
        </w:rPr>
        <w:t xml:space="preserve"> </w:t>
      </w:r>
      <w:proofErr w:type="spellStart"/>
      <w:r w:rsidRPr="00BD1FCD">
        <w:rPr>
          <w:sz w:val="18"/>
          <w:szCs w:val="18"/>
        </w:rPr>
        <w:t>Mission</w:t>
      </w:r>
      <w:proofErr w:type="spellEnd"/>
      <w:r w:rsidRPr="00BD1FCD">
        <w:rPr>
          <w:sz w:val="18"/>
          <w:szCs w:val="18"/>
        </w:rPr>
        <w:t xml:space="preserve"> in Haiti </w:t>
      </w:r>
      <w:proofErr w:type="spellStart"/>
      <w:r w:rsidRPr="00BD1FCD">
        <w:rPr>
          <w:sz w:val="18"/>
          <w:szCs w:val="18"/>
        </w:rPr>
        <w:t>Mission</w:t>
      </w:r>
      <w:proofErr w:type="spellEnd"/>
      <w:r w:rsidRPr="00BD1FCD">
        <w:rPr>
          <w:sz w:val="18"/>
          <w:szCs w:val="18"/>
        </w:rPr>
        <w:t xml:space="preserve"> </w:t>
      </w:r>
      <w:proofErr w:type="spellStart"/>
      <w:r w:rsidRPr="00BD1FCD">
        <w:rPr>
          <w:sz w:val="18"/>
          <w:szCs w:val="18"/>
        </w:rPr>
        <w:t>des</w:t>
      </w:r>
      <w:proofErr w:type="spellEnd"/>
      <w:r w:rsidRPr="00BD1FCD">
        <w:rPr>
          <w:sz w:val="18"/>
          <w:szCs w:val="18"/>
        </w:rPr>
        <w:t xml:space="preserve"> Nations </w:t>
      </w:r>
      <w:proofErr w:type="spellStart"/>
      <w:r w:rsidRPr="00BD1FCD">
        <w:rPr>
          <w:sz w:val="18"/>
          <w:szCs w:val="18"/>
        </w:rPr>
        <w:t>Unies</w:t>
      </w:r>
      <w:proofErr w:type="spellEnd"/>
      <w:r w:rsidRPr="00BD1FCD">
        <w:rPr>
          <w:sz w:val="18"/>
          <w:szCs w:val="18"/>
        </w:rPr>
        <w:t xml:space="preserve"> pour la </w:t>
      </w:r>
      <w:proofErr w:type="spellStart"/>
      <w:r w:rsidRPr="00BD1FCD">
        <w:rPr>
          <w:sz w:val="18"/>
          <w:szCs w:val="18"/>
        </w:rPr>
        <w:t>Stabilisation</w:t>
      </w:r>
      <w:proofErr w:type="spellEnd"/>
      <w:r w:rsidRPr="00BD1FCD">
        <w:rPr>
          <w:sz w:val="18"/>
          <w:szCs w:val="18"/>
        </w:rPr>
        <w:t xml:space="preserve"> en Haiti </w:t>
      </w:r>
      <w:proofErr w:type="spellStart"/>
      <w:r w:rsidRPr="00BD1FCD">
        <w:rPr>
          <w:sz w:val="18"/>
          <w:szCs w:val="18"/>
        </w:rPr>
        <w:t>Cpt</w:t>
      </w:r>
      <w:proofErr w:type="spellEnd"/>
      <w:r w:rsidRPr="00BD1FCD">
        <w:rPr>
          <w:sz w:val="18"/>
          <w:szCs w:val="18"/>
        </w:rPr>
        <w:t xml:space="preserve"> Marco Molle - </w:t>
      </w:r>
      <w:proofErr w:type="spellStart"/>
      <w:r w:rsidRPr="00BD1FCD">
        <w:rPr>
          <w:sz w:val="18"/>
          <w:szCs w:val="18"/>
        </w:rPr>
        <w:t>Italian</w:t>
      </w:r>
      <w:proofErr w:type="spellEnd"/>
      <w:r w:rsidRPr="00BD1FCD">
        <w:rPr>
          <w:sz w:val="18"/>
          <w:szCs w:val="18"/>
        </w:rPr>
        <w:t xml:space="preserve"> </w:t>
      </w:r>
      <w:proofErr w:type="spellStart"/>
      <w:r w:rsidRPr="00BD1FCD">
        <w:rPr>
          <w:sz w:val="18"/>
          <w:szCs w:val="18"/>
        </w:rPr>
        <w:t>Contingent</w:t>
      </w:r>
      <w:proofErr w:type="spellEnd"/>
      <w:r w:rsidRPr="00BD1FCD">
        <w:rPr>
          <w:sz w:val="18"/>
          <w:szCs w:val="18"/>
        </w:rPr>
        <w:t xml:space="preserve"> Commander</w:t>
      </w:r>
    </w:p>
    <w:p w:rsidR="00E93E00" w:rsidRPr="00835576" w:rsidRDefault="00E93E00" w:rsidP="00E93E00">
      <w:pPr>
        <w:rPr>
          <w:sz w:val="18"/>
          <w:szCs w:val="18"/>
          <w:lang w:val="en-GB"/>
        </w:rPr>
      </w:pPr>
      <w:r w:rsidRPr="00835576">
        <w:rPr>
          <w:sz w:val="18"/>
          <w:szCs w:val="18"/>
          <w:lang w:val="en-GB"/>
        </w:rPr>
        <w:t xml:space="preserve">MINUSTAH United Nations Stabilization Mission in Haiti Mission des Nations </w:t>
      </w:r>
      <w:proofErr w:type="spellStart"/>
      <w:r w:rsidRPr="00835576">
        <w:rPr>
          <w:sz w:val="18"/>
          <w:szCs w:val="18"/>
          <w:lang w:val="en-GB"/>
        </w:rPr>
        <w:t>Unies</w:t>
      </w:r>
      <w:proofErr w:type="spellEnd"/>
      <w:r w:rsidRPr="00835576">
        <w:rPr>
          <w:sz w:val="18"/>
          <w:szCs w:val="18"/>
          <w:lang w:val="en-GB"/>
        </w:rPr>
        <w:t xml:space="preserve"> pour la Stabilisation </w:t>
      </w:r>
      <w:proofErr w:type="spellStart"/>
      <w:r w:rsidRPr="00835576">
        <w:rPr>
          <w:sz w:val="18"/>
          <w:szCs w:val="18"/>
          <w:lang w:val="en-GB"/>
        </w:rPr>
        <w:t>en</w:t>
      </w:r>
      <w:proofErr w:type="spellEnd"/>
      <w:r w:rsidRPr="00835576">
        <w:rPr>
          <w:sz w:val="18"/>
          <w:szCs w:val="18"/>
          <w:lang w:val="en-GB"/>
        </w:rPr>
        <w:t xml:space="preserve"> Haiti</w:t>
      </w:r>
    </w:p>
    <w:p w:rsidR="00E93E00" w:rsidRPr="00835576" w:rsidRDefault="00E93E00" w:rsidP="00E93E00">
      <w:pPr>
        <w:rPr>
          <w:sz w:val="18"/>
          <w:szCs w:val="18"/>
          <w:lang w:val="en-GB"/>
        </w:rPr>
      </w:pPr>
      <w:r w:rsidRPr="00835576">
        <w:rPr>
          <w:sz w:val="18"/>
          <w:szCs w:val="18"/>
          <w:lang w:val="en-GB"/>
        </w:rPr>
        <w:t xml:space="preserve">MINUSTAH United Nations Stabilization Mission in Haiti Mission des Nations </w:t>
      </w:r>
      <w:proofErr w:type="spellStart"/>
      <w:r w:rsidRPr="00835576">
        <w:rPr>
          <w:sz w:val="18"/>
          <w:szCs w:val="18"/>
          <w:lang w:val="en-GB"/>
        </w:rPr>
        <w:t>Unies</w:t>
      </w:r>
      <w:proofErr w:type="spellEnd"/>
      <w:r w:rsidRPr="00835576">
        <w:rPr>
          <w:sz w:val="18"/>
          <w:szCs w:val="18"/>
          <w:lang w:val="en-GB"/>
        </w:rPr>
        <w:t xml:space="preserve"> pour la Stabilisation </w:t>
      </w:r>
      <w:proofErr w:type="spellStart"/>
      <w:r w:rsidRPr="00835576">
        <w:rPr>
          <w:sz w:val="18"/>
          <w:szCs w:val="18"/>
          <w:lang w:val="en-GB"/>
        </w:rPr>
        <w:t>en</w:t>
      </w:r>
      <w:proofErr w:type="spellEnd"/>
      <w:r w:rsidRPr="00835576">
        <w:rPr>
          <w:sz w:val="18"/>
          <w:szCs w:val="18"/>
          <w:lang w:val="en-GB"/>
        </w:rPr>
        <w:t xml:space="preserve"> Haiti Cpt Marco </w:t>
      </w:r>
      <w:proofErr w:type="spellStart"/>
      <w:r w:rsidRPr="00835576">
        <w:rPr>
          <w:sz w:val="18"/>
          <w:szCs w:val="18"/>
          <w:lang w:val="en-GB"/>
        </w:rPr>
        <w:t>Molle</w:t>
      </w:r>
      <w:proofErr w:type="spellEnd"/>
      <w:r w:rsidRPr="00835576">
        <w:rPr>
          <w:sz w:val="18"/>
          <w:szCs w:val="18"/>
          <w:lang w:val="en-GB"/>
        </w:rPr>
        <w:t xml:space="preserve"> - Italian Contingent Commander c/o MINUSTAH UNPOL - PILAR II - DDRC/DBI # Rue </w:t>
      </w:r>
      <w:proofErr w:type="spellStart"/>
      <w:r w:rsidRPr="00835576">
        <w:rPr>
          <w:sz w:val="18"/>
          <w:szCs w:val="18"/>
          <w:lang w:val="en-GB"/>
        </w:rPr>
        <w:t>Theodule</w:t>
      </w:r>
      <w:proofErr w:type="spellEnd"/>
      <w:r w:rsidRPr="00835576">
        <w:rPr>
          <w:sz w:val="18"/>
          <w:szCs w:val="18"/>
          <w:lang w:val="en-GB"/>
        </w:rPr>
        <w:t xml:space="preserve"> Bourdon - Hotel </w:t>
      </w:r>
      <w:proofErr w:type="spellStart"/>
      <w:r w:rsidRPr="00835576">
        <w:rPr>
          <w:sz w:val="18"/>
          <w:szCs w:val="18"/>
          <w:lang w:val="en-GB"/>
        </w:rPr>
        <w:t>Christofer</w:t>
      </w:r>
      <w:proofErr w:type="spellEnd"/>
      <w:r w:rsidRPr="00835576">
        <w:rPr>
          <w:sz w:val="18"/>
          <w:szCs w:val="18"/>
          <w:lang w:val="en-GB"/>
        </w:rPr>
        <w:t xml:space="preserve"> Port-Au-Prince - Haiti</w:t>
      </w:r>
    </w:p>
    <w:p w:rsidR="00E93E00" w:rsidRPr="00BD1FCD" w:rsidRDefault="00E93E00" w:rsidP="00E93E00">
      <w:pPr>
        <w:rPr>
          <w:color w:val="FF0000"/>
          <w:sz w:val="18"/>
          <w:szCs w:val="18"/>
        </w:rPr>
      </w:pPr>
      <w:r w:rsidRPr="00BD1FCD">
        <w:rPr>
          <w:b/>
          <w:color w:val="FF0000"/>
          <w:sz w:val="18"/>
          <w:szCs w:val="18"/>
        </w:rPr>
        <w:t>Timbri amministrativi</w:t>
      </w:r>
      <w:r w:rsidRPr="00BD1FCD">
        <w:rPr>
          <w:color w:val="FF0000"/>
          <w:sz w:val="18"/>
          <w:szCs w:val="18"/>
        </w:rPr>
        <w:t>:</w:t>
      </w:r>
    </w:p>
    <w:p w:rsidR="00E93E00" w:rsidRPr="00BD1FCD" w:rsidRDefault="00E93E00" w:rsidP="00E93E00">
      <w:pPr>
        <w:rPr>
          <w:color w:val="800000"/>
          <w:sz w:val="18"/>
          <w:szCs w:val="18"/>
        </w:rPr>
      </w:pPr>
      <w:proofErr w:type="spellStart"/>
      <w:r w:rsidRPr="00BD1FCD">
        <w:rPr>
          <w:sz w:val="18"/>
          <w:szCs w:val="18"/>
        </w:rPr>
        <w:t>United</w:t>
      </w:r>
      <w:proofErr w:type="spellEnd"/>
      <w:r w:rsidRPr="00BD1FCD">
        <w:rPr>
          <w:sz w:val="18"/>
          <w:szCs w:val="18"/>
        </w:rPr>
        <w:t xml:space="preserve"> Nations </w:t>
      </w:r>
      <w:proofErr w:type="spellStart"/>
      <w:r w:rsidRPr="00BD1FCD">
        <w:rPr>
          <w:sz w:val="18"/>
          <w:szCs w:val="18"/>
        </w:rPr>
        <w:t>Nations</w:t>
      </w:r>
      <w:proofErr w:type="spellEnd"/>
      <w:r w:rsidRPr="00BD1FCD">
        <w:rPr>
          <w:sz w:val="18"/>
          <w:szCs w:val="18"/>
        </w:rPr>
        <w:t xml:space="preserve"> </w:t>
      </w:r>
      <w:proofErr w:type="spellStart"/>
      <w:r w:rsidRPr="00BD1FCD">
        <w:rPr>
          <w:sz w:val="18"/>
          <w:szCs w:val="18"/>
        </w:rPr>
        <w:t>Unies</w:t>
      </w:r>
      <w:proofErr w:type="spellEnd"/>
      <w:r w:rsidRPr="00BD1FCD">
        <w:rPr>
          <w:sz w:val="18"/>
          <w:szCs w:val="18"/>
        </w:rPr>
        <w:t xml:space="preserve"> </w:t>
      </w:r>
      <w:proofErr w:type="spellStart"/>
      <w:r w:rsidRPr="00BD1FCD">
        <w:rPr>
          <w:sz w:val="18"/>
          <w:szCs w:val="18"/>
        </w:rPr>
        <w:t>Minustah</w:t>
      </w:r>
      <w:proofErr w:type="spellEnd"/>
      <w:r w:rsidRPr="00BD1FCD">
        <w:rPr>
          <w:sz w:val="18"/>
          <w:szCs w:val="18"/>
        </w:rPr>
        <w:t xml:space="preserve"> </w:t>
      </w:r>
      <w:proofErr w:type="spellStart"/>
      <w:r w:rsidRPr="00BD1FCD">
        <w:rPr>
          <w:sz w:val="18"/>
          <w:szCs w:val="18"/>
        </w:rPr>
        <w:t>Unpol</w:t>
      </w:r>
      <w:proofErr w:type="spellEnd"/>
      <w:r w:rsidRPr="00BD1FCD">
        <w:rPr>
          <w:sz w:val="18"/>
          <w:szCs w:val="18"/>
        </w:rPr>
        <w:t xml:space="preserve"> </w:t>
      </w:r>
      <w:r w:rsidRPr="00BD1FCD">
        <w:rPr>
          <w:color w:val="538135" w:themeColor="accent6" w:themeShade="BF"/>
          <w:sz w:val="18"/>
          <w:szCs w:val="18"/>
        </w:rPr>
        <w:t>(esistono due timbri circolari di cm 3,7 e cm 4)</w:t>
      </w:r>
    </w:p>
    <w:p w:rsidR="00E93E00" w:rsidRPr="00D71EB9" w:rsidRDefault="00E93E00" w:rsidP="00E93E00">
      <w:pPr>
        <w:rPr>
          <w:sz w:val="18"/>
          <w:szCs w:val="18"/>
          <w:lang w:val="en-GB"/>
        </w:rPr>
      </w:pPr>
      <w:r w:rsidRPr="00D71EB9">
        <w:rPr>
          <w:sz w:val="18"/>
          <w:szCs w:val="18"/>
          <w:lang w:val="en-GB"/>
        </w:rPr>
        <w:t xml:space="preserve">United Nations </w:t>
      </w:r>
      <w:proofErr w:type="spellStart"/>
      <w:r w:rsidRPr="00D71EB9">
        <w:rPr>
          <w:sz w:val="18"/>
          <w:szCs w:val="18"/>
          <w:lang w:val="en-GB"/>
        </w:rPr>
        <w:t>Minustah</w:t>
      </w:r>
      <w:proofErr w:type="spellEnd"/>
      <w:r w:rsidRPr="00D71EB9">
        <w:rPr>
          <w:sz w:val="18"/>
          <w:szCs w:val="18"/>
          <w:lang w:val="en-GB"/>
        </w:rPr>
        <w:t xml:space="preserve"> </w:t>
      </w:r>
      <w:proofErr w:type="spellStart"/>
      <w:r w:rsidRPr="00D71EB9">
        <w:rPr>
          <w:sz w:val="18"/>
          <w:szCs w:val="18"/>
          <w:lang w:val="en-GB"/>
        </w:rPr>
        <w:t>Unpol</w:t>
      </w:r>
      <w:proofErr w:type="spellEnd"/>
      <w:r w:rsidRPr="00D71EB9">
        <w:rPr>
          <w:sz w:val="18"/>
          <w:szCs w:val="18"/>
          <w:lang w:val="en-GB"/>
        </w:rPr>
        <w:t xml:space="preserve"> Director of Administration</w:t>
      </w:r>
    </w:p>
    <w:p w:rsidR="00E93E00" w:rsidRDefault="00E93E00" w:rsidP="00E93E00">
      <w:pPr>
        <w:rPr>
          <w:sz w:val="18"/>
          <w:szCs w:val="18"/>
          <w:lang w:val="en-US"/>
        </w:rPr>
      </w:pPr>
      <w:r w:rsidRPr="00F41F80">
        <w:rPr>
          <w:sz w:val="18"/>
          <w:szCs w:val="18"/>
          <w:lang w:val="en-US"/>
        </w:rPr>
        <w:t xml:space="preserve">Received ....(data).... Mail &amp; Pouch </w:t>
      </w:r>
      <w:proofErr w:type="spellStart"/>
      <w:r w:rsidRPr="00F41F80">
        <w:rPr>
          <w:sz w:val="18"/>
          <w:szCs w:val="18"/>
          <w:lang w:val="en-US"/>
        </w:rPr>
        <w:t>Minustah</w:t>
      </w:r>
      <w:proofErr w:type="spellEnd"/>
    </w:p>
    <w:p w:rsidR="00E93E00" w:rsidRPr="003B17F4" w:rsidRDefault="00E93E00" w:rsidP="00E93E00">
      <w:pPr>
        <w:rPr>
          <w:sz w:val="18"/>
          <w:szCs w:val="18"/>
          <w:lang w:val="en-GB"/>
        </w:rPr>
      </w:pPr>
      <w:bookmarkStart w:id="25" w:name="OLE_LINK14"/>
      <w:r w:rsidRPr="003B17F4">
        <w:rPr>
          <w:sz w:val="18"/>
          <w:szCs w:val="18"/>
          <w:lang w:val="en-US"/>
        </w:rPr>
        <w:t>Gender Unit MINUSTAH</w:t>
      </w:r>
    </w:p>
    <w:bookmarkEnd w:id="25"/>
    <w:p w:rsidR="00E93E00" w:rsidRDefault="00E93E00" w:rsidP="00E93E00">
      <w:pPr>
        <w:rPr>
          <w:lang w:val="en-GB"/>
        </w:rPr>
      </w:pPr>
    </w:p>
    <w:p w:rsidR="00E93E00" w:rsidRPr="002429C4" w:rsidRDefault="00E93E00" w:rsidP="00E93E00">
      <w:pPr>
        <w:rPr>
          <w:color w:val="00B050"/>
          <w:lang w:val="en-GB"/>
        </w:rPr>
      </w:pPr>
      <w:proofErr w:type="spellStart"/>
      <w:r w:rsidRPr="002429C4">
        <w:rPr>
          <w:color w:val="00B050"/>
          <w:lang w:val="en-GB"/>
        </w:rPr>
        <w:t>Uso</w:t>
      </w:r>
      <w:proofErr w:type="spellEnd"/>
      <w:r w:rsidRPr="002429C4">
        <w:rPr>
          <w:color w:val="00B050"/>
          <w:lang w:val="en-GB"/>
        </w:rPr>
        <w:t xml:space="preserve"> poste N.U. di New York (</w:t>
      </w:r>
      <w:proofErr w:type="spellStart"/>
      <w:r w:rsidRPr="002429C4">
        <w:rPr>
          <w:color w:val="00B050"/>
          <w:lang w:val="en-GB"/>
        </w:rPr>
        <w:t>tramite</w:t>
      </w:r>
      <w:proofErr w:type="spellEnd"/>
      <w:r w:rsidRPr="002429C4">
        <w:rPr>
          <w:color w:val="00B050"/>
          <w:lang w:val="en-GB"/>
        </w:rPr>
        <w:t xml:space="preserve"> By Pouch)</w:t>
      </w:r>
    </w:p>
    <w:p w:rsidR="00E93E00" w:rsidRPr="002429C4" w:rsidRDefault="00E93E00" w:rsidP="00E93E00">
      <w:pPr>
        <w:rPr>
          <w:color w:val="00B050"/>
        </w:rPr>
      </w:pPr>
      <w:r w:rsidRPr="002429C4">
        <w:rPr>
          <w:color w:val="00B050"/>
        </w:rPr>
        <w:t>1^ data postale conosciuta 08.0</w:t>
      </w:r>
      <w:r>
        <w:rPr>
          <w:color w:val="00B050"/>
        </w:rPr>
        <w:t>7</w:t>
      </w:r>
      <w:r w:rsidRPr="002429C4">
        <w:rPr>
          <w:color w:val="00B050"/>
        </w:rPr>
        <w:t>.08</w:t>
      </w:r>
      <w:r>
        <w:rPr>
          <w:color w:val="00B050"/>
        </w:rPr>
        <w:t xml:space="preserve"> - ultima data 27.02.09 (04.03.09 postalizzata in Italia)</w:t>
      </w:r>
    </w:p>
    <w:p w:rsidR="00E93E00" w:rsidRDefault="00E93E00" w:rsidP="00E93E00">
      <w:pPr>
        <w:rPr>
          <w:color w:val="008000"/>
        </w:rPr>
      </w:pPr>
    </w:p>
    <w:p w:rsidR="00E93E00" w:rsidRDefault="00E93E00" w:rsidP="00E93E00"/>
    <w:p w:rsidR="00E93E00" w:rsidRDefault="00E93E00" w:rsidP="00E93E00">
      <w:r>
        <w:rPr>
          <w:b/>
          <w:bCs/>
        </w:rPr>
        <w:t xml:space="preserve">230) </w:t>
      </w:r>
      <w:r w:rsidRPr="008A68A0">
        <w:rPr>
          <w:b/>
          <w:bCs/>
          <w:sz w:val="28"/>
          <w:szCs w:val="28"/>
        </w:rPr>
        <w:t>Ciad</w:t>
      </w:r>
      <w:r w:rsidRPr="008A68A0">
        <w:rPr>
          <w:sz w:val="28"/>
          <w:szCs w:val="28"/>
        </w:rPr>
        <w:t xml:space="preserve">  </w:t>
      </w:r>
      <w:r>
        <w:t xml:space="preserve">30.05.08-11.06.08  </w:t>
      </w:r>
      <w:r>
        <w:rPr>
          <w:color w:val="FF00FF"/>
        </w:rPr>
        <w:t>9°</w:t>
      </w:r>
      <w:r>
        <w:t xml:space="preserve"> </w:t>
      </w:r>
      <w:r>
        <w:rPr>
          <w:color w:val="FF00FF"/>
        </w:rPr>
        <w:t>Missione Ridare la Luce</w:t>
      </w:r>
      <w:r>
        <w:br/>
      </w:r>
      <w:r w:rsidRPr="00D71EB9">
        <w:rPr>
          <w:color w:val="0000FF"/>
          <w:sz w:val="18"/>
          <w:szCs w:val="18"/>
        </w:rPr>
        <w:t>Combattere la cecità</w:t>
      </w:r>
      <w:r>
        <w:br/>
        <w:t> </w:t>
      </w:r>
      <w:r>
        <w:br/>
      </w:r>
      <w:r w:rsidRPr="00207213">
        <w:rPr>
          <w:b/>
        </w:rPr>
        <w:t>Aviazione Militare</w:t>
      </w:r>
      <w:r>
        <w:t>:</w:t>
      </w:r>
    </w:p>
    <w:p w:rsidR="00E93E00" w:rsidRDefault="00E93E00" w:rsidP="00E93E00">
      <w:r>
        <w:t>46^ Aerobrigata di Pisa</w:t>
      </w:r>
      <w:r>
        <w:br/>
        <w:t>Corpo Sanitario Aviazione Militare</w:t>
      </w:r>
    </w:p>
    <w:p w:rsidR="00E93E00" w:rsidRDefault="00E93E00" w:rsidP="00E93E00"/>
    <w:p w:rsidR="00E93E00" w:rsidRDefault="00E93E00" w:rsidP="00E93E00">
      <w:r>
        <w:rPr>
          <w:b/>
        </w:rPr>
        <w:t>231</w:t>
      </w:r>
      <w:r w:rsidRPr="0090621E">
        <w:rPr>
          <w:b/>
        </w:rPr>
        <w:t xml:space="preserve">) </w:t>
      </w:r>
      <w:r w:rsidRPr="00D704AC">
        <w:rPr>
          <w:b/>
          <w:sz w:val="28"/>
          <w:szCs w:val="28"/>
        </w:rPr>
        <w:t>Guinea Bissau</w:t>
      </w:r>
      <w:r>
        <w:t xml:space="preserve">  .....06.08-30.09.10 </w:t>
      </w:r>
      <w:r w:rsidRPr="008A1FA6">
        <w:rPr>
          <w:color w:val="E712FF"/>
        </w:rPr>
        <w:t>Missione  EU RSS Guinea Bissau</w:t>
      </w:r>
    </w:p>
    <w:p w:rsidR="00E93E00" w:rsidRDefault="00E93E00" w:rsidP="00E93E00">
      <w:r w:rsidRPr="0090621E">
        <w:t>missione PSDC (Politica di Sicurezza e Difesa Comune) civile/militare</w:t>
      </w:r>
    </w:p>
    <w:p w:rsidR="00E93E00" w:rsidRPr="00507AF2" w:rsidRDefault="00E93E00" w:rsidP="00E93E00">
      <w:pPr>
        <w:rPr>
          <w:color w:val="0000FF"/>
          <w:sz w:val="18"/>
          <w:szCs w:val="18"/>
        </w:rPr>
      </w:pPr>
      <w:r w:rsidRPr="00507AF2">
        <w:rPr>
          <w:color w:val="0000FF"/>
          <w:sz w:val="18"/>
          <w:szCs w:val="18"/>
        </w:rPr>
        <w:t>Sostegno riforma settore della sicurezza</w:t>
      </w:r>
    </w:p>
    <w:p w:rsidR="00E93E00" w:rsidRDefault="00E93E00" w:rsidP="00E93E00">
      <w:r>
        <w:t>2 italiani</w:t>
      </w:r>
    </w:p>
    <w:p w:rsidR="00E93E00" w:rsidRDefault="00E93E00" w:rsidP="00E93E00"/>
    <w:p w:rsidR="00E93E00" w:rsidRDefault="00E93E00" w:rsidP="00E93E00">
      <w:pPr>
        <w:rPr>
          <w:color w:val="FF00FF"/>
        </w:rPr>
      </w:pPr>
      <w:r>
        <w:rPr>
          <w:b/>
        </w:rPr>
        <w:t xml:space="preserve">232) </w:t>
      </w:r>
      <w:r w:rsidRPr="008A68A0">
        <w:rPr>
          <w:b/>
          <w:sz w:val="28"/>
          <w:szCs w:val="28"/>
        </w:rPr>
        <w:t>Georgia</w:t>
      </w:r>
      <w:r>
        <w:rPr>
          <w:b/>
        </w:rPr>
        <w:tab/>
      </w:r>
      <w:r>
        <w:t xml:space="preserve">20.08.08-30.06.09  </w:t>
      </w:r>
      <w:r>
        <w:rPr>
          <w:color w:val="FF00FF"/>
        </w:rPr>
        <w:t xml:space="preserve">OSCE </w:t>
      </w:r>
      <w:proofErr w:type="spellStart"/>
      <w:r>
        <w:rPr>
          <w:color w:val="FF00FF"/>
        </w:rPr>
        <w:t>Mission</w:t>
      </w:r>
      <w:proofErr w:type="spellEnd"/>
      <w:r>
        <w:rPr>
          <w:color w:val="FF00FF"/>
        </w:rPr>
        <w:t xml:space="preserve"> to Georgia</w:t>
      </w:r>
    </w:p>
    <w:p w:rsidR="00E93E00" w:rsidRPr="00D71EB9" w:rsidRDefault="00E93E00" w:rsidP="00E93E00">
      <w:pPr>
        <w:rPr>
          <w:color w:val="0000FF"/>
          <w:sz w:val="18"/>
          <w:szCs w:val="18"/>
        </w:rPr>
      </w:pPr>
      <w:r w:rsidRPr="00D71EB9">
        <w:rPr>
          <w:b/>
          <w:color w:val="0000FF"/>
          <w:sz w:val="18"/>
          <w:szCs w:val="18"/>
        </w:rPr>
        <w:t>A</w:t>
      </w:r>
      <w:r w:rsidRPr="00D71EB9">
        <w:rPr>
          <w:color w:val="0000FF"/>
          <w:sz w:val="18"/>
          <w:szCs w:val="18"/>
        </w:rPr>
        <w:t>ssistenza al Governo per la democratizzazione, diritti umani e stato di diritto</w:t>
      </w:r>
    </w:p>
    <w:p w:rsidR="00E93E00" w:rsidRDefault="00E93E00" w:rsidP="00E93E00">
      <w:r>
        <w:t>5 osservatori</w:t>
      </w:r>
    </w:p>
    <w:p w:rsidR="00E93E00" w:rsidRDefault="00E93E00" w:rsidP="00E93E00"/>
    <w:p w:rsidR="00E93E00" w:rsidRPr="00D71EB9" w:rsidRDefault="00E93E00" w:rsidP="00E93E00">
      <w:pPr>
        <w:rPr>
          <w:b/>
          <w:color w:val="FF0000"/>
          <w:sz w:val="18"/>
          <w:szCs w:val="18"/>
        </w:rPr>
      </w:pPr>
      <w:r w:rsidRPr="00D71EB9">
        <w:rPr>
          <w:b/>
          <w:color w:val="FF0000"/>
          <w:sz w:val="18"/>
          <w:szCs w:val="18"/>
        </w:rPr>
        <w:t>Buste intestate:</w:t>
      </w:r>
    </w:p>
    <w:p w:rsidR="00E93E00" w:rsidRPr="00D71EB9" w:rsidRDefault="00E93E00" w:rsidP="00E93E00">
      <w:pPr>
        <w:rPr>
          <w:sz w:val="18"/>
          <w:szCs w:val="18"/>
        </w:rPr>
      </w:pPr>
      <w:r w:rsidRPr="00D71EB9">
        <w:rPr>
          <w:sz w:val="18"/>
          <w:szCs w:val="18"/>
        </w:rPr>
        <w:t xml:space="preserve">OSCE </w:t>
      </w:r>
      <w:proofErr w:type="spellStart"/>
      <w:r w:rsidRPr="00D71EB9">
        <w:rPr>
          <w:sz w:val="18"/>
          <w:szCs w:val="18"/>
        </w:rPr>
        <w:t>Mission</w:t>
      </w:r>
      <w:proofErr w:type="spellEnd"/>
      <w:r w:rsidRPr="00D71EB9">
        <w:rPr>
          <w:sz w:val="18"/>
          <w:szCs w:val="18"/>
        </w:rPr>
        <w:t xml:space="preserve"> to Georgia</w:t>
      </w:r>
    </w:p>
    <w:p w:rsidR="00E93E00" w:rsidRDefault="00E93E00" w:rsidP="00E93E00"/>
    <w:p w:rsidR="00E93E00" w:rsidRDefault="00E93E00" w:rsidP="00E93E00">
      <w:pPr>
        <w:rPr>
          <w:color w:val="00B050"/>
        </w:rPr>
      </w:pPr>
      <w:r w:rsidRPr="00985D9A">
        <w:rPr>
          <w:color w:val="00B050"/>
        </w:rPr>
        <w:t>Uso di poste locali</w:t>
      </w:r>
    </w:p>
    <w:p w:rsidR="00E93E00" w:rsidRPr="00985D9A" w:rsidRDefault="00E93E00" w:rsidP="00E93E00">
      <w:pPr>
        <w:rPr>
          <w:color w:val="00B050"/>
        </w:rPr>
      </w:pPr>
      <w:r>
        <w:rPr>
          <w:color w:val="00B050"/>
        </w:rPr>
        <w:t>prima data conosciuta 20.02.09</w:t>
      </w:r>
    </w:p>
    <w:p w:rsidR="00E93E00" w:rsidRDefault="00E93E00" w:rsidP="00E93E00">
      <w:pPr>
        <w:rPr>
          <w:color w:val="0000FF"/>
        </w:rPr>
      </w:pPr>
    </w:p>
    <w:p w:rsidR="00E93E00" w:rsidRPr="00BD1FCD" w:rsidRDefault="00E93E00" w:rsidP="00E93E00">
      <w:pPr>
        <w:rPr>
          <w:lang w:val="en-US"/>
        </w:rPr>
      </w:pPr>
      <w:r w:rsidRPr="00BD1FCD">
        <w:rPr>
          <w:b/>
          <w:lang w:val="en-US"/>
        </w:rPr>
        <w:lastRenderedPageBreak/>
        <w:t xml:space="preserve">233) </w:t>
      </w:r>
      <w:r w:rsidRPr="00BD1FCD">
        <w:rPr>
          <w:b/>
          <w:sz w:val="28"/>
          <w:szCs w:val="28"/>
          <w:lang w:val="en-US"/>
        </w:rPr>
        <w:t>Georgia</w:t>
      </w:r>
      <w:r w:rsidRPr="00BD1FCD">
        <w:rPr>
          <w:b/>
          <w:sz w:val="28"/>
          <w:szCs w:val="28"/>
          <w:lang w:val="en-US"/>
        </w:rPr>
        <w:tab/>
      </w:r>
      <w:r w:rsidRPr="00BD1FCD">
        <w:rPr>
          <w:lang w:val="en-US"/>
        </w:rPr>
        <w:t xml:space="preserve">23.09.08-30.12.11 </w:t>
      </w:r>
      <w:proofErr w:type="spellStart"/>
      <w:r w:rsidRPr="00BD1FCD">
        <w:rPr>
          <w:color w:val="FF00FF"/>
          <w:lang w:val="en-US"/>
        </w:rPr>
        <w:t>Missione</w:t>
      </w:r>
      <w:proofErr w:type="spellEnd"/>
      <w:r w:rsidRPr="00BD1FCD">
        <w:rPr>
          <w:color w:val="FF00FF"/>
          <w:lang w:val="en-US"/>
        </w:rPr>
        <w:t xml:space="preserve"> EUMM</w:t>
      </w:r>
      <w:r w:rsidRPr="00BD1FCD">
        <w:rPr>
          <w:lang w:val="en-US"/>
        </w:rPr>
        <w:t xml:space="preserve"> Georgia (European Union Monitoring Mission ) EI MM</w:t>
      </w:r>
    </w:p>
    <w:p w:rsidR="00E93E00" w:rsidRPr="008D63FE" w:rsidRDefault="00E93E00" w:rsidP="00E93E00">
      <w:pPr>
        <w:jc w:val="both"/>
        <w:rPr>
          <w:color w:val="1A55FF"/>
          <w:sz w:val="18"/>
          <w:szCs w:val="18"/>
        </w:rPr>
      </w:pPr>
      <w:r w:rsidRPr="008D63FE">
        <w:rPr>
          <w:color w:val="1A55FF"/>
          <w:sz w:val="18"/>
          <w:szCs w:val="18"/>
          <w:shd w:val="clear" w:color="auto" w:fill="FFFFFF"/>
        </w:rPr>
        <w:t>A seguito della seconda guerra in Ossezia del Sud dell'agosto 2008, l'UE ha deciso il 15 settembre 2008 di dispiegare una missione di monitoraggio in Georgia. La missione, composta da più di 200 specialisti, conduce ispezioni di routine all'interno della zona di missione (Georgia, Ossezia del Sud e </w:t>
      </w:r>
      <w:proofErr w:type="spellStart"/>
      <w:r w:rsidRPr="008D63FE">
        <w:rPr>
          <w:color w:val="1A55FF"/>
          <w:sz w:val="18"/>
          <w:szCs w:val="18"/>
          <w:shd w:val="clear" w:color="auto" w:fill="FFFFFF"/>
        </w:rPr>
        <w:t>Abcasia</w:t>
      </w:r>
      <w:proofErr w:type="spellEnd"/>
      <w:r w:rsidRPr="008D63FE">
        <w:rPr>
          <w:color w:val="1A55FF"/>
          <w:sz w:val="18"/>
          <w:szCs w:val="18"/>
          <w:shd w:val="clear" w:color="auto" w:fill="FFFFFF"/>
        </w:rPr>
        <w:t>), per contribuire al ristabilimento e alla normalizzazione dell'area. I suoi compiti includono l'osservazione del rispetto dei diritti umani e dell'accordo in sei punti stabilito dall'accordo Russia-Georgia del 12 agosto 2008. L'EUMM ha operato in stretto coordinamento con le missioni già attivate nel Paese dall'OSCE e dall'ONU (</w:t>
      </w:r>
      <w:proofErr w:type="spellStart"/>
      <w:r w:rsidRPr="008D63FE">
        <w:rPr>
          <w:color w:val="1A55FF"/>
          <w:sz w:val="18"/>
          <w:szCs w:val="18"/>
          <w:shd w:val="clear" w:color="auto" w:fill="FFFFFF"/>
        </w:rPr>
        <w:t>United</w:t>
      </w:r>
      <w:proofErr w:type="spellEnd"/>
      <w:r w:rsidRPr="008D63FE">
        <w:rPr>
          <w:color w:val="1A55FF"/>
          <w:sz w:val="18"/>
          <w:szCs w:val="18"/>
          <w:shd w:val="clear" w:color="auto" w:fill="FFFFFF"/>
        </w:rPr>
        <w:t xml:space="preserve"> Nations </w:t>
      </w:r>
      <w:proofErr w:type="spellStart"/>
      <w:r w:rsidRPr="008D63FE">
        <w:rPr>
          <w:color w:val="1A55FF"/>
          <w:sz w:val="18"/>
          <w:szCs w:val="18"/>
          <w:shd w:val="clear" w:color="auto" w:fill="FFFFFF"/>
        </w:rPr>
        <w:t>Observer</w:t>
      </w:r>
      <w:proofErr w:type="spellEnd"/>
      <w:r w:rsidRPr="008D63FE">
        <w:rPr>
          <w:color w:val="1A55FF"/>
          <w:sz w:val="18"/>
          <w:szCs w:val="18"/>
          <w:shd w:val="clear" w:color="auto" w:fill="FFFFFF"/>
        </w:rPr>
        <w:t xml:space="preserve"> </w:t>
      </w:r>
      <w:proofErr w:type="spellStart"/>
      <w:r w:rsidRPr="008D63FE">
        <w:rPr>
          <w:color w:val="1A55FF"/>
          <w:sz w:val="18"/>
          <w:szCs w:val="18"/>
          <w:shd w:val="clear" w:color="auto" w:fill="FFFFFF"/>
        </w:rPr>
        <w:t>Mission</w:t>
      </w:r>
      <w:proofErr w:type="spellEnd"/>
      <w:r w:rsidRPr="008D63FE">
        <w:rPr>
          <w:color w:val="1A55FF"/>
          <w:sz w:val="18"/>
          <w:szCs w:val="18"/>
          <w:shd w:val="clear" w:color="auto" w:fill="FFFFFF"/>
        </w:rPr>
        <w:t xml:space="preserve"> in Georgia - UNOMG). Alla missione hanno partecipato 26 Paesi membri dell'Unione Europea</w:t>
      </w:r>
      <w:r w:rsidRPr="008D63FE">
        <w:rPr>
          <w:rFonts w:ascii="Arial" w:hAnsi="Arial" w:cs="Arial"/>
          <w:color w:val="1A55FF"/>
          <w:sz w:val="18"/>
          <w:szCs w:val="18"/>
          <w:shd w:val="clear" w:color="auto" w:fill="FFFFFF"/>
        </w:rPr>
        <w:t xml:space="preserve">. </w:t>
      </w:r>
    </w:p>
    <w:p w:rsidR="00E93E00" w:rsidRDefault="00E93E00" w:rsidP="00E93E00">
      <w:pPr>
        <w:rPr>
          <w:color w:val="0000FF"/>
        </w:rPr>
      </w:pPr>
    </w:p>
    <w:p w:rsidR="00E93E00" w:rsidRDefault="00E93E00" w:rsidP="00E93E00">
      <w:r>
        <w:t xml:space="preserve">01.03.12-31.03.15 </w:t>
      </w:r>
      <w:r w:rsidRPr="001326E8">
        <w:rPr>
          <w:color w:val="FA4DFF"/>
        </w:rPr>
        <w:t>Riapertura</w:t>
      </w:r>
    </w:p>
    <w:p w:rsidR="00E93E00" w:rsidRDefault="00E93E00" w:rsidP="00E93E00">
      <w:pPr>
        <w:rPr>
          <w:color w:val="0000FF"/>
        </w:rPr>
      </w:pPr>
    </w:p>
    <w:p w:rsidR="00E93E00" w:rsidRPr="006C0342" w:rsidRDefault="00E93E00" w:rsidP="00E93E00">
      <w:pPr>
        <w:rPr>
          <w:b/>
          <w:sz w:val="20"/>
          <w:szCs w:val="20"/>
        </w:rPr>
      </w:pPr>
      <w:r w:rsidRPr="006C0342">
        <w:rPr>
          <w:b/>
          <w:sz w:val="20"/>
          <w:szCs w:val="20"/>
        </w:rPr>
        <w:t>HQ  EUMM a Tbilisi</w:t>
      </w:r>
    </w:p>
    <w:p w:rsidR="00E93E00" w:rsidRDefault="00E93E00" w:rsidP="00E93E00"/>
    <w:p w:rsidR="00E93E00" w:rsidRPr="006C0342" w:rsidRDefault="00E93E00" w:rsidP="00E93E00">
      <w:pPr>
        <w:rPr>
          <w:sz w:val="20"/>
          <w:szCs w:val="20"/>
        </w:rPr>
      </w:pPr>
      <w:proofErr w:type="spellStart"/>
      <w:r w:rsidRPr="006C0342">
        <w:rPr>
          <w:b/>
          <w:sz w:val="20"/>
          <w:szCs w:val="20"/>
        </w:rPr>
        <w:t>Fiel</w:t>
      </w:r>
      <w:proofErr w:type="spellEnd"/>
      <w:r w:rsidRPr="006C0342">
        <w:rPr>
          <w:b/>
          <w:sz w:val="20"/>
          <w:szCs w:val="20"/>
        </w:rPr>
        <w:t xml:space="preserve"> Office a </w:t>
      </w:r>
      <w:proofErr w:type="spellStart"/>
      <w:r w:rsidRPr="006C0342">
        <w:rPr>
          <w:b/>
          <w:sz w:val="20"/>
          <w:szCs w:val="20"/>
        </w:rPr>
        <w:t>Zugdidi</w:t>
      </w:r>
      <w:proofErr w:type="spellEnd"/>
    </w:p>
    <w:p w:rsidR="00E93E00" w:rsidRDefault="00E93E00" w:rsidP="00E93E00">
      <w:r>
        <w:t xml:space="preserve">23.09.08-10.02.09  </w:t>
      </w:r>
      <w:proofErr w:type="spellStart"/>
      <w:r>
        <w:t>Cap.Freg</w:t>
      </w:r>
      <w:proofErr w:type="spellEnd"/>
      <w:r>
        <w:t>. Lorenzo Tavella</w:t>
      </w:r>
    </w:p>
    <w:p w:rsidR="00E93E00" w:rsidRDefault="00E93E00" w:rsidP="00E93E00"/>
    <w:p w:rsidR="00E93E00" w:rsidRPr="00AF2740" w:rsidRDefault="00E93E00" w:rsidP="00E93E00">
      <w:pPr>
        <w:rPr>
          <w:b/>
          <w:sz w:val="20"/>
          <w:szCs w:val="20"/>
          <w:lang w:val="en-US"/>
        </w:rPr>
      </w:pPr>
      <w:proofErr w:type="spellStart"/>
      <w:r w:rsidRPr="00AF2740">
        <w:rPr>
          <w:b/>
          <w:sz w:val="20"/>
          <w:szCs w:val="20"/>
          <w:lang w:val="en-US"/>
        </w:rPr>
        <w:t>Fiel</w:t>
      </w:r>
      <w:proofErr w:type="spellEnd"/>
      <w:r w:rsidRPr="00AF2740">
        <w:rPr>
          <w:b/>
          <w:sz w:val="20"/>
          <w:szCs w:val="20"/>
          <w:lang w:val="en-US"/>
        </w:rPr>
        <w:t xml:space="preserve"> Office a Gori</w:t>
      </w:r>
    </w:p>
    <w:p w:rsidR="00E93E00" w:rsidRPr="00AF2740" w:rsidRDefault="00E93E00" w:rsidP="00E93E00">
      <w:pPr>
        <w:rPr>
          <w:sz w:val="20"/>
          <w:szCs w:val="20"/>
          <w:lang w:val="en-US"/>
        </w:rPr>
      </w:pPr>
    </w:p>
    <w:p w:rsidR="00E93E00" w:rsidRPr="00BD1FCD" w:rsidRDefault="00E93E00" w:rsidP="00E93E00">
      <w:pPr>
        <w:rPr>
          <w:b/>
          <w:sz w:val="20"/>
          <w:szCs w:val="20"/>
          <w:lang w:val="en-US"/>
        </w:rPr>
      </w:pPr>
      <w:proofErr w:type="spellStart"/>
      <w:r w:rsidRPr="00BD1FCD">
        <w:rPr>
          <w:b/>
          <w:sz w:val="20"/>
          <w:szCs w:val="20"/>
          <w:lang w:val="en-US"/>
        </w:rPr>
        <w:t>Fiel</w:t>
      </w:r>
      <w:proofErr w:type="spellEnd"/>
      <w:r w:rsidRPr="00BD1FCD">
        <w:rPr>
          <w:b/>
          <w:sz w:val="20"/>
          <w:szCs w:val="20"/>
          <w:lang w:val="en-US"/>
        </w:rPr>
        <w:t xml:space="preserve"> Office a Mtskheta</w:t>
      </w:r>
    </w:p>
    <w:p w:rsidR="00E93E00" w:rsidRPr="00BD1FCD" w:rsidRDefault="00E93E00" w:rsidP="00E93E00">
      <w:pPr>
        <w:rPr>
          <w:b/>
          <w:sz w:val="20"/>
          <w:szCs w:val="20"/>
          <w:lang w:val="en-US"/>
        </w:rPr>
      </w:pPr>
    </w:p>
    <w:p w:rsidR="00E93E00" w:rsidRPr="00AF2740" w:rsidRDefault="00E93E00" w:rsidP="00E93E00">
      <w:pPr>
        <w:rPr>
          <w:b/>
          <w:sz w:val="20"/>
          <w:szCs w:val="20"/>
        </w:rPr>
      </w:pPr>
      <w:proofErr w:type="spellStart"/>
      <w:r w:rsidRPr="00AF2740">
        <w:rPr>
          <w:b/>
          <w:sz w:val="20"/>
          <w:szCs w:val="20"/>
        </w:rPr>
        <w:t>Fiel</w:t>
      </w:r>
      <w:proofErr w:type="spellEnd"/>
      <w:r w:rsidRPr="00AF2740">
        <w:rPr>
          <w:b/>
          <w:sz w:val="20"/>
          <w:szCs w:val="20"/>
        </w:rPr>
        <w:t xml:space="preserve"> Office </w:t>
      </w:r>
      <w:proofErr w:type="spellStart"/>
      <w:r w:rsidRPr="00AF2740">
        <w:rPr>
          <w:b/>
          <w:sz w:val="20"/>
          <w:szCs w:val="20"/>
        </w:rPr>
        <w:t>Kashuri</w:t>
      </w:r>
      <w:proofErr w:type="spellEnd"/>
    </w:p>
    <w:p w:rsidR="00E93E00" w:rsidRDefault="00E93E00" w:rsidP="00E93E00">
      <w:r w:rsidRPr="006C0342">
        <w:t>chiuso il 11.11.09</w:t>
      </w:r>
      <w:r>
        <w:t xml:space="preserve"> </w:t>
      </w:r>
    </w:p>
    <w:p w:rsidR="00E93E00" w:rsidRDefault="00E93E00" w:rsidP="00E93E00"/>
    <w:p w:rsidR="00E93E00" w:rsidRPr="009B15FC" w:rsidRDefault="00E93E00" w:rsidP="00E93E00">
      <w:pPr>
        <w:rPr>
          <w:b/>
        </w:rPr>
      </w:pPr>
      <w:proofErr w:type="spellStart"/>
      <w:r w:rsidRPr="009B15FC">
        <w:rPr>
          <w:b/>
        </w:rPr>
        <w:t>Senitof</w:t>
      </w:r>
      <w:proofErr w:type="spellEnd"/>
      <w:r w:rsidRPr="009B15FC">
        <w:rPr>
          <w:b/>
        </w:rPr>
        <w:t>:</w:t>
      </w:r>
    </w:p>
    <w:p w:rsidR="00E93E00" w:rsidRDefault="00E93E00" w:rsidP="00E93E00">
      <w:r>
        <w:t xml:space="preserve">23.09.08-03.02.09 </w:t>
      </w:r>
      <w:proofErr w:type="spellStart"/>
      <w:r>
        <w:t>Ten.Col</w:t>
      </w:r>
      <w:proofErr w:type="spellEnd"/>
      <w:r>
        <w:t xml:space="preserve">. Gianpaolo </w:t>
      </w:r>
      <w:proofErr w:type="spellStart"/>
      <w:r>
        <w:t>Romoli</w:t>
      </w:r>
      <w:proofErr w:type="spellEnd"/>
      <w:r>
        <w:tab/>
      </w:r>
    </w:p>
    <w:p w:rsidR="00E93E00" w:rsidRDefault="00E93E00" w:rsidP="00E93E00">
      <w:r>
        <w:t xml:space="preserve">03.02.09-11.11.09 </w:t>
      </w:r>
      <w:proofErr w:type="spellStart"/>
      <w:r>
        <w:t>Ten.Col</w:t>
      </w:r>
      <w:proofErr w:type="spellEnd"/>
      <w:r>
        <w:t>. Pagano Mario</w:t>
      </w:r>
    </w:p>
    <w:p w:rsidR="00E93E00" w:rsidRDefault="00E93E00" w:rsidP="00E93E00">
      <w:r>
        <w:t>11.11.09-20.12.10 Col. Giordano Ciccarelli</w:t>
      </w:r>
    </w:p>
    <w:p w:rsidR="00E93E00" w:rsidRDefault="00E93E00" w:rsidP="00E93E00">
      <w:r>
        <w:t xml:space="preserve">20.12.10-31.12.11 </w:t>
      </w:r>
      <w:proofErr w:type="spellStart"/>
      <w:r>
        <w:t>T.Col</w:t>
      </w:r>
      <w:proofErr w:type="spellEnd"/>
      <w:r>
        <w:t>. Antonino Ciminna</w:t>
      </w:r>
    </w:p>
    <w:p w:rsidR="00E93E00" w:rsidRDefault="00E93E00" w:rsidP="00E93E00"/>
    <w:p w:rsidR="00E93E00" w:rsidRPr="004F1F7A" w:rsidRDefault="00E93E00" w:rsidP="00E93E00">
      <w:pPr>
        <w:rPr>
          <w:b/>
          <w:color w:val="F147FF"/>
        </w:rPr>
      </w:pPr>
      <w:r w:rsidRPr="004F1F7A">
        <w:rPr>
          <w:b/>
          <w:color w:val="F147FF"/>
        </w:rPr>
        <w:t>Missione Civile</w:t>
      </w:r>
    </w:p>
    <w:p w:rsidR="00E93E00" w:rsidRDefault="00E93E00" w:rsidP="00E93E00">
      <w:pPr>
        <w:rPr>
          <w:color w:val="0000FF"/>
        </w:rPr>
      </w:pPr>
      <w:r w:rsidRPr="0008050F">
        <w:rPr>
          <w:color w:val="0000FF"/>
        </w:rPr>
        <w:t>Iniziative PESC-PSDC Unione Europea</w:t>
      </w:r>
    </w:p>
    <w:p w:rsidR="00E93E00" w:rsidRPr="00AA0317" w:rsidRDefault="00E93E00" w:rsidP="00E93E00">
      <w:r w:rsidRPr="00AA0317">
        <w:t xml:space="preserve">Public information </w:t>
      </w:r>
      <w:proofErr w:type="spellStart"/>
      <w:r w:rsidRPr="00AA0317">
        <w:t>Officer</w:t>
      </w:r>
      <w:proofErr w:type="spellEnd"/>
    </w:p>
    <w:p w:rsidR="00E93E00" w:rsidRDefault="00E93E00" w:rsidP="00E93E00">
      <w:r w:rsidRPr="00AA0317">
        <w:t>04.02.09-30.06.18 Dott. Giulio Savina</w:t>
      </w:r>
    </w:p>
    <w:p w:rsidR="00E93E00" w:rsidRDefault="00E93E00" w:rsidP="00E93E00">
      <w:r>
        <w:t xml:space="preserve">….11.19-  attuale Francesca </w:t>
      </w:r>
      <w:proofErr w:type="spellStart"/>
      <w:r>
        <w:t>Marretta</w:t>
      </w:r>
      <w:proofErr w:type="spellEnd"/>
    </w:p>
    <w:p w:rsidR="00E93E00" w:rsidRPr="00AA0317" w:rsidRDefault="00E93E00" w:rsidP="00E93E00"/>
    <w:p w:rsidR="00E93E00" w:rsidRPr="00DA54E5" w:rsidRDefault="00E93E00" w:rsidP="00E93E00">
      <w:pPr>
        <w:rPr>
          <w:lang w:val="en-US"/>
        </w:rPr>
      </w:pPr>
      <w:r w:rsidRPr="00DA54E5">
        <w:rPr>
          <w:lang w:val="en-US"/>
        </w:rPr>
        <w:t>Monitor in Field Office Zugdidi:</w:t>
      </w:r>
    </w:p>
    <w:p w:rsidR="00E93E00" w:rsidRPr="00052827" w:rsidRDefault="00E93E00" w:rsidP="00E93E00">
      <w:pPr>
        <w:rPr>
          <w:lang w:val="en-US"/>
        </w:rPr>
      </w:pPr>
      <w:r w:rsidRPr="00052827">
        <w:rPr>
          <w:lang w:val="en-US"/>
        </w:rPr>
        <w:t xml:space="preserve">01.01.14-31.12.14 </w:t>
      </w:r>
      <w:proofErr w:type="spellStart"/>
      <w:r w:rsidRPr="00052827">
        <w:rPr>
          <w:lang w:val="en-US"/>
        </w:rPr>
        <w:t>Burolo</w:t>
      </w:r>
      <w:proofErr w:type="spellEnd"/>
      <w:r w:rsidRPr="00052827">
        <w:rPr>
          <w:lang w:val="en-US"/>
        </w:rPr>
        <w:t xml:space="preserve"> Walter </w:t>
      </w:r>
    </w:p>
    <w:p w:rsidR="00E93E00" w:rsidRPr="00052827" w:rsidRDefault="00E93E00" w:rsidP="00E93E00">
      <w:pPr>
        <w:rPr>
          <w:lang w:val="en-US"/>
        </w:rPr>
      </w:pPr>
    </w:p>
    <w:p w:rsidR="00E93E00" w:rsidRPr="00052827" w:rsidRDefault="00E93E00" w:rsidP="00E93E00">
      <w:pPr>
        <w:rPr>
          <w:b/>
          <w:color w:val="FF0000"/>
          <w:sz w:val="18"/>
          <w:szCs w:val="18"/>
          <w:lang w:val="en-US"/>
        </w:rPr>
      </w:pPr>
      <w:proofErr w:type="spellStart"/>
      <w:r w:rsidRPr="00052827">
        <w:rPr>
          <w:b/>
          <w:color w:val="FF0000"/>
          <w:sz w:val="18"/>
          <w:szCs w:val="18"/>
          <w:lang w:val="en-US"/>
        </w:rPr>
        <w:t>Buste</w:t>
      </w:r>
      <w:proofErr w:type="spellEnd"/>
      <w:r w:rsidRPr="00052827">
        <w:rPr>
          <w:b/>
          <w:color w:val="FF0000"/>
          <w:sz w:val="18"/>
          <w:szCs w:val="18"/>
          <w:lang w:val="en-US"/>
        </w:rPr>
        <w:t xml:space="preserve"> intestate:</w:t>
      </w:r>
    </w:p>
    <w:p w:rsidR="00E93E00" w:rsidRPr="00052827" w:rsidRDefault="00E93E00" w:rsidP="00E93E00">
      <w:pPr>
        <w:rPr>
          <w:sz w:val="18"/>
          <w:szCs w:val="18"/>
          <w:lang w:val="en-US"/>
        </w:rPr>
      </w:pPr>
      <w:r w:rsidRPr="00052827">
        <w:rPr>
          <w:sz w:val="18"/>
          <w:szCs w:val="18"/>
          <w:lang w:val="en-US"/>
        </w:rPr>
        <w:t>EU Monitoring Mission in Georgia</w:t>
      </w:r>
    </w:p>
    <w:p w:rsidR="00E93E00" w:rsidRPr="00052827" w:rsidRDefault="00E93E00" w:rsidP="00E93E00">
      <w:pPr>
        <w:rPr>
          <w:sz w:val="20"/>
          <w:szCs w:val="20"/>
          <w:lang w:val="en-US"/>
        </w:rPr>
      </w:pPr>
      <w:r w:rsidRPr="00052827">
        <w:rPr>
          <w:color w:val="E7E6E6" w:themeColor="background2"/>
          <w:sz w:val="20"/>
          <w:szCs w:val="20"/>
          <w:highlight w:val="darkBlue"/>
          <w:lang w:val="en-US"/>
        </w:rPr>
        <w:t>EUMM</w:t>
      </w:r>
      <w:r w:rsidRPr="00052827">
        <w:rPr>
          <w:sz w:val="20"/>
          <w:szCs w:val="20"/>
          <w:lang w:val="en-US"/>
        </w:rPr>
        <w:t xml:space="preserve"> </w:t>
      </w:r>
      <w:r w:rsidRPr="00052827">
        <w:rPr>
          <w:sz w:val="20"/>
          <w:szCs w:val="20"/>
          <w:lang w:val="en-US"/>
        </w:rPr>
        <w:tab/>
        <w:t xml:space="preserve">European Union Monitoring Mission 49 </w:t>
      </w:r>
      <w:proofErr w:type="spellStart"/>
      <w:r w:rsidRPr="00052827">
        <w:rPr>
          <w:sz w:val="20"/>
          <w:szCs w:val="20"/>
          <w:lang w:val="en-US"/>
        </w:rPr>
        <w:t>Krtsanisi</w:t>
      </w:r>
      <w:proofErr w:type="spellEnd"/>
      <w:r w:rsidRPr="00052827">
        <w:rPr>
          <w:sz w:val="20"/>
          <w:szCs w:val="20"/>
          <w:lang w:val="en-US"/>
        </w:rPr>
        <w:t xml:space="preserve"> Street, </w:t>
      </w:r>
      <w:proofErr w:type="spellStart"/>
      <w:r w:rsidRPr="00052827">
        <w:rPr>
          <w:sz w:val="20"/>
          <w:szCs w:val="20"/>
          <w:lang w:val="en-US"/>
        </w:rPr>
        <w:t>Tiblisi</w:t>
      </w:r>
      <w:proofErr w:type="spellEnd"/>
      <w:r w:rsidRPr="00052827">
        <w:rPr>
          <w:sz w:val="20"/>
          <w:szCs w:val="20"/>
          <w:lang w:val="en-US"/>
        </w:rPr>
        <w:t xml:space="preserve"> 0114 Georgia</w:t>
      </w:r>
    </w:p>
    <w:p w:rsidR="00E93E00" w:rsidRPr="00393931" w:rsidRDefault="00E93E00" w:rsidP="00E93E00">
      <w:pPr>
        <w:rPr>
          <w:sz w:val="20"/>
          <w:szCs w:val="20"/>
          <w:lang w:val="en-US"/>
        </w:rPr>
      </w:pPr>
      <w:r w:rsidRPr="00A07C96">
        <w:rPr>
          <w:color w:val="FFFFFF" w:themeColor="background1"/>
          <w:sz w:val="20"/>
          <w:szCs w:val="20"/>
          <w:highlight w:val="blue"/>
          <w:lang w:val="en-US"/>
        </w:rPr>
        <w:t>EUMM</w:t>
      </w:r>
      <w:r w:rsidRPr="00393931">
        <w:rPr>
          <w:sz w:val="20"/>
          <w:szCs w:val="20"/>
          <w:lang w:val="en-US"/>
        </w:rPr>
        <w:t xml:space="preserve"> </w:t>
      </w:r>
      <w:proofErr w:type="spellStart"/>
      <w:r w:rsidRPr="00393931">
        <w:rPr>
          <w:sz w:val="20"/>
          <w:szCs w:val="20"/>
          <w:lang w:val="en-US"/>
        </w:rPr>
        <w:t>Krtsanisi</w:t>
      </w:r>
      <w:proofErr w:type="spellEnd"/>
      <w:r w:rsidRPr="00393931">
        <w:rPr>
          <w:sz w:val="20"/>
          <w:szCs w:val="20"/>
          <w:lang w:val="en-US"/>
        </w:rPr>
        <w:t xml:space="preserve"> Residential Area 49 </w:t>
      </w:r>
      <w:proofErr w:type="spellStart"/>
      <w:r w:rsidRPr="00393931">
        <w:rPr>
          <w:sz w:val="20"/>
          <w:szCs w:val="20"/>
          <w:lang w:val="en-US"/>
        </w:rPr>
        <w:t>Krtsanisi</w:t>
      </w:r>
      <w:proofErr w:type="spellEnd"/>
      <w:r w:rsidRPr="00393931">
        <w:rPr>
          <w:sz w:val="20"/>
          <w:szCs w:val="20"/>
          <w:lang w:val="en-US"/>
        </w:rPr>
        <w:t xml:space="preserve"> Street, </w:t>
      </w:r>
      <w:proofErr w:type="spellStart"/>
      <w:r w:rsidRPr="00393931">
        <w:rPr>
          <w:sz w:val="20"/>
          <w:szCs w:val="20"/>
          <w:lang w:val="en-US"/>
        </w:rPr>
        <w:t>Tiblisi</w:t>
      </w:r>
      <w:proofErr w:type="spellEnd"/>
      <w:r w:rsidRPr="00393931">
        <w:rPr>
          <w:sz w:val="20"/>
          <w:szCs w:val="20"/>
          <w:lang w:val="en-US"/>
        </w:rPr>
        <w:t xml:space="preserve"> Georgia</w:t>
      </w:r>
      <w:r>
        <w:rPr>
          <w:sz w:val="20"/>
          <w:szCs w:val="20"/>
          <w:lang w:val="en-US"/>
        </w:rPr>
        <w:t xml:space="preserve"> P.O. Box No 69 0102 Tbilisi 2, Georgia</w:t>
      </w:r>
    </w:p>
    <w:p w:rsidR="00E93E00" w:rsidRDefault="00E93E00" w:rsidP="00E93E00">
      <w:pPr>
        <w:rPr>
          <w:b/>
          <w:color w:val="FF0000"/>
          <w:sz w:val="18"/>
          <w:szCs w:val="18"/>
        </w:rPr>
      </w:pPr>
      <w:r w:rsidRPr="001538C3">
        <w:rPr>
          <w:b/>
          <w:color w:val="FF0000"/>
          <w:sz w:val="18"/>
          <w:szCs w:val="18"/>
        </w:rPr>
        <w:t>Timbri amministrativi:</w:t>
      </w:r>
    </w:p>
    <w:p w:rsidR="00E93E00" w:rsidRPr="00AA0317" w:rsidRDefault="00E93E00" w:rsidP="00E93E00">
      <w:pPr>
        <w:rPr>
          <w:sz w:val="18"/>
          <w:szCs w:val="18"/>
        </w:rPr>
      </w:pPr>
      <w:r w:rsidRPr="00AA0317">
        <w:rPr>
          <w:sz w:val="18"/>
          <w:szCs w:val="18"/>
        </w:rPr>
        <w:t>EUMM GEORGIA</w:t>
      </w:r>
    </w:p>
    <w:p w:rsidR="00E93E00" w:rsidRPr="00AA0317" w:rsidRDefault="00E93E00" w:rsidP="00E93E00">
      <w:pPr>
        <w:rPr>
          <w:sz w:val="18"/>
          <w:szCs w:val="18"/>
        </w:rPr>
      </w:pPr>
      <w:r w:rsidRPr="00AA0317">
        <w:rPr>
          <w:sz w:val="18"/>
          <w:szCs w:val="18"/>
        </w:rPr>
        <w:t xml:space="preserve">EUMM Georgia FO </w:t>
      </w:r>
      <w:proofErr w:type="spellStart"/>
      <w:r w:rsidRPr="00AA0317">
        <w:rPr>
          <w:sz w:val="18"/>
          <w:szCs w:val="18"/>
        </w:rPr>
        <w:t>Zugdidi</w:t>
      </w:r>
      <w:proofErr w:type="spellEnd"/>
    </w:p>
    <w:p w:rsidR="00E93E00" w:rsidRPr="00BD1FCD" w:rsidRDefault="00E93E00" w:rsidP="00E93E00">
      <w:pPr>
        <w:rPr>
          <w:sz w:val="18"/>
          <w:szCs w:val="18"/>
          <w:lang w:val="en-US"/>
        </w:rPr>
      </w:pPr>
      <w:r w:rsidRPr="00BD1FCD">
        <w:rPr>
          <w:sz w:val="18"/>
          <w:szCs w:val="18"/>
          <w:lang w:val="en-US"/>
        </w:rPr>
        <w:t>EUMM Georgia Field Office Zugdidi</w:t>
      </w:r>
    </w:p>
    <w:p w:rsidR="00E93E00" w:rsidRPr="00BD1FCD" w:rsidRDefault="00E93E00" w:rsidP="00E93E00">
      <w:pPr>
        <w:rPr>
          <w:sz w:val="18"/>
          <w:szCs w:val="18"/>
          <w:lang w:val="en-US"/>
        </w:rPr>
      </w:pPr>
      <w:r w:rsidRPr="00BD1FCD">
        <w:rPr>
          <w:sz w:val="18"/>
          <w:szCs w:val="18"/>
          <w:lang w:val="en-US"/>
        </w:rPr>
        <w:t>EUMM Georgia Chief Field Office Zugdidi</w:t>
      </w:r>
    </w:p>
    <w:p w:rsidR="00E93E00" w:rsidRPr="00BD1FCD" w:rsidRDefault="00E93E00" w:rsidP="00E93E00">
      <w:pPr>
        <w:rPr>
          <w:sz w:val="18"/>
          <w:szCs w:val="18"/>
          <w:lang w:val="en-US"/>
        </w:rPr>
      </w:pPr>
      <w:r w:rsidRPr="00BD1FCD">
        <w:rPr>
          <w:sz w:val="18"/>
          <w:szCs w:val="18"/>
          <w:lang w:val="en-US"/>
        </w:rPr>
        <w:t>EUMM Georgia Administration</w:t>
      </w:r>
    </w:p>
    <w:p w:rsidR="00E93E00" w:rsidRPr="00BD1FCD" w:rsidRDefault="00E93E00" w:rsidP="00E93E00">
      <w:pPr>
        <w:rPr>
          <w:sz w:val="18"/>
          <w:szCs w:val="18"/>
          <w:lang w:val="en-US"/>
        </w:rPr>
      </w:pPr>
      <w:r w:rsidRPr="00BD1FCD">
        <w:rPr>
          <w:sz w:val="18"/>
          <w:szCs w:val="18"/>
          <w:lang w:val="en-US"/>
        </w:rPr>
        <w:t>EUMM Field Office Gori</w:t>
      </w:r>
    </w:p>
    <w:p w:rsidR="00E93E00" w:rsidRPr="00BD1FCD" w:rsidRDefault="00E93E00" w:rsidP="00E93E00">
      <w:pPr>
        <w:rPr>
          <w:sz w:val="18"/>
          <w:szCs w:val="18"/>
          <w:lang w:val="en-US"/>
        </w:rPr>
      </w:pPr>
      <w:r w:rsidRPr="00BD1FCD">
        <w:rPr>
          <w:sz w:val="18"/>
          <w:szCs w:val="18"/>
          <w:lang w:val="en-US"/>
        </w:rPr>
        <w:t>European Union Monitoring Mission in Georgia Senior Italian Officer Field Office Gori</w:t>
      </w:r>
    </w:p>
    <w:p w:rsidR="00E93E00" w:rsidRPr="001538C3" w:rsidRDefault="00E93E00" w:rsidP="00E93E00">
      <w:pPr>
        <w:rPr>
          <w:sz w:val="18"/>
          <w:szCs w:val="18"/>
        </w:rPr>
      </w:pPr>
      <w:r w:rsidRPr="001538C3">
        <w:rPr>
          <w:sz w:val="18"/>
          <w:szCs w:val="18"/>
        </w:rPr>
        <w:t xml:space="preserve">Human Resource </w:t>
      </w:r>
      <w:proofErr w:type="spellStart"/>
      <w:r w:rsidRPr="001538C3">
        <w:rPr>
          <w:sz w:val="18"/>
          <w:szCs w:val="18"/>
        </w:rPr>
        <w:t>Officer</w:t>
      </w:r>
      <w:proofErr w:type="spellEnd"/>
      <w:r w:rsidRPr="001538C3">
        <w:rPr>
          <w:sz w:val="18"/>
          <w:szCs w:val="18"/>
        </w:rPr>
        <w:t xml:space="preserve"> FO Gori</w:t>
      </w:r>
    </w:p>
    <w:p w:rsidR="00E93E00" w:rsidRDefault="00E93E00" w:rsidP="00E93E00"/>
    <w:p w:rsidR="00E93E00" w:rsidRPr="002429C4" w:rsidRDefault="00E93E00" w:rsidP="00E93E00">
      <w:pPr>
        <w:rPr>
          <w:color w:val="00B050"/>
        </w:rPr>
      </w:pPr>
      <w:r w:rsidRPr="002429C4">
        <w:rPr>
          <w:color w:val="00B050"/>
        </w:rPr>
        <w:t>Uso di posta locale e postalizzazione in Italia da militari al rientro</w:t>
      </w:r>
    </w:p>
    <w:p w:rsidR="00E93E00" w:rsidRPr="002429C4" w:rsidRDefault="00E93E00" w:rsidP="00E93E00">
      <w:pPr>
        <w:rPr>
          <w:color w:val="00B050"/>
        </w:rPr>
      </w:pPr>
      <w:r w:rsidRPr="002429C4">
        <w:rPr>
          <w:color w:val="00B050"/>
        </w:rPr>
        <w:t>Esiste una busta pervenuta il 02.12.08 spedita dall’Italia ma senza annullo postale</w:t>
      </w:r>
    </w:p>
    <w:p w:rsidR="00E93E00" w:rsidRDefault="00E93E00" w:rsidP="00E93E00">
      <w:pPr>
        <w:rPr>
          <w:color w:val="00B050"/>
        </w:rPr>
      </w:pPr>
      <w:r w:rsidRPr="002429C4">
        <w:rPr>
          <w:color w:val="00B050"/>
        </w:rPr>
        <w:t>1^ data postale conosciuta 09.01.09</w:t>
      </w:r>
      <w:r>
        <w:rPr>
          <w:color w:val="00B050"/>
        </w:rPr>
        <w:t xml:space="preserve"> (postalizzata in Italia) 13.01.09 posta locale</w:t>
      </w:r>
      <w:r w:rsidRPr="002429C4">
        <w:rPr>
          <w:color w:val="00B050"/>
        </w:rPr>
        <w:t xml:space="preserve"> - ultima data 1° periodo 27.12.11</w:t>
      </w:r>
    </w:p>
    <w:p w:rsidR="00E93E00" w:rsidRDefault="00E93E00" w:rsidP="00E93E00">
      <w:pPr>
        <w:rPr>
          <w:color w:val="00B050"/>
        </w:rPr>
      </w:pPr>
    </w:p>
    <w:p w:rsidR="00E93E00" w:rsidRPr="002429C4" w:rsidRDefault="00E93E00" w:rsidP="00E93E00">
      <w:pPr>
        <w:rPr>
          <w:color w:val="00B050"/>
        </w:rPr>
      </w:pPr>
      <w:r>
        <w:rPr>
          <w:color w:val="00B050"/>
        </w:rPr>
        <w:lastRenderedPageBreak/>
        <w:t>Missione civile</w:t>
      </w:r>
    </w:p>
    <w:p w:rsidR="00E93E00" w:rsidRPr="002429C4" w:rsidRDefault="00E93E00" w:rsidP="00E93E00">
      <w:pPr>
        <w:rPr>
          <w:color w:val="00B050"/>
        </w:rPr>
      </w:pPr>
      <w:r w:rsidRPr="002429C4">
        <w:rPr>
          <w:color w:val="00B050"/>
        </w:rPr>
        <w:t xml:space="preserve">1^ data conosciuta </w:t>
      </w:r>
      <w:r>
        <w:rPr>
          <w:color w:val="00B050"/>
        </w:rPr>
        <w:t>10.09.12</w:t>
      </w:r>
    </w:p>
    <w:p w:rsidR="00E93E00" w:rsidRPr="002429C4" w:rsidRDefault="00E93E00" w:rsidP="00E93E00"/>
    <w:p w:rsidR="00E93E00" w:rsidRPr="00BD1FCD" w:rsidRDefault="00E93E00" w:rsidP="00E93E00">
      <w:r w:rsidRPr="00BD1FCD">
        <w:rPr>
          <w:b/>
        </w:rPr>
        <w:t xml:space="preserve">234) </w:t>
      </w:r>
      <w:r w:rsidRPr="00BD1FCD">
        <w:rPr>
          <w:b/>
          <w:sz w:val="32"/>
          <w:szCs w:val="32"/>
        </w:rPr>
        <w:t>Somalia</w:t>
      </w:r>
      <w:r w:rsidRPr="00BD1FCD">
        <w:rPr>
          <w:b/>
        </w:rPr>
        <w:tab/>
      </w:r>
      <w:r w:rsidRPr="00BD1FCD">
        <w:t>15.10.08-12.12.08</w:t>
      </w:r>
      <w:r w:rsidRPr="00BD1FCD">
        <w:tab/>
      </w:r>
      <w:r w:rsidRPr="00BD1FCD">
        <w:rPr>
          <w:color w:val="FF00FF"/>
        </w:rPr>
        <w:t>Maritime Security Operations</w:t>
      </w:r>
      <w:r w:rsidRPr="00BD1FCD">
        <w:t xml:space="preserve"> MSO</w:t>
      </w:r>
    </w:p>
    <w:p w:rsidR="00E93E00" w:rsidRPr="00F0787A" w:rsidRDefault="00E93E00" w:rsidP="00E93E00">
      <w:pPr>
        <w:rPr>
          <w:color w:val="DE15FF"/>
        </w:rPr>
      </w:pPr>
      <w:r w:rsidRPr="00F0787A">
        <w:rPr>
          <w:color w:val="DE15FF"/>
        </w:rPr>
        <w:t xml:space="preserve">Operazione </w:t>
      </w:r>
      <w:proofErr w:type="spellStart"/>
      <w:r w:rsidRPr="00F0787A">
        <w:rPr>
          <w:color w:val="DE15FF"/>
        </w:rPr>
        <w:t>Allied</w:t>
      </w:r>
      <w:proofErr w:type="spellEnd"/>
      <w:r w:rsidRPr="00F0787A">
        <w:rPr>
          <w:color w:val="DE15FF"/>
        </w:rPr>
        <w:t xml:space="preserve"> Provider</w:t>
      </w:r>
    </w:p>
    <w:p w:rsidR="00E93E00" w:rsidRPr="008D63FE" w:rsidRDefault="00E93E00" w:rsidP="00E93E00">
      <w:pPr>
        <w:jc w:val="both"/>
        <w:rPr>
          <w:color w:val="1A55FF"/>
          <w:sz w:val="18"/>
          <w:szCs w:val="18"/>
        </w:rPr>
      </w:pPr>
      <w:r w:rsidRPr="008D63FE">
        <w:rPr>
          <w:color w:val="1A55FF"/>
          <w:sz w:val="18"/>
          <w:szCs w:val="18"/>
          <w:shd w:val="clear" w:color="auto" w:fill="FFFFFF"/>
        </w:rPr>
        <w:t>Nel giugno 2008 il governo somalo ha inviato una lettera con la quale richiedeva l'aiuto della comunità internazionale nell'affrontare atti di pirateria contro le navi che passano al largo delle coste somale. Il Consiglio di Sicurezza delle N.U. ha approvato varie risoluzioni sulla pirateria somala, tramite le quali viene consentito alle nazioni che hanno preso accordi con il governo federale transitorio somalo, di entrare nelle acque territoriali e sul territorio somali per inseguire i pirati.</w:t>
      </w:r>
    </w:p>
    <w:p w:rsidR="00E93E00" w:rsidRPr="00E51424" w:rsidRDefault="00E93E00" w:rsidP="00E93E00"/>
    <w:p w:rsidR="00E93E00" w:rsidRPr="00B07E60" w:rsidRDefault="00E93E00" w:rsidP="00E93E00">
      <w:pPr>
        <w:rPr>
          <w:color w:val="0000FF"/>
          <w:sz w:val="18"/>
          <w:szCs w:val="18"/>
        </w:rPr>
      </w:pPr>
    </w:p>
    <w:p w:rsidR="00E93E00" w:rsidRDefault="00E93E00" w:rsidP="00E93E00">
      <w:proofErr w:type="spellStart"/>
      <w:r>
        <w:t>Amm</w:t>
      </w:r>
      <w:proofErr w:type="spellEnd"/>
      <w:r>
        <w:t xml:space="preserve">. Giovanni </w:t>
      </w:r>
      <w:proofErr w:type="spellStart"/>
      <w:r>
        <w:t>Gumiero</w:t>
      </w:r>
      <w:proofErr w:type="spellEnd"/>
      <w:r>
        <w:t xml:space="preserve"> al Comando del Gruppo Navale SNMG2:</w:t>
      </w:r>
    </w:p>
    <w:p w:rsidR="00E93E00" w:rsidRDefault="00E93E00" w:rsidP="00E93E00"/>
    <w:p w:rsidR="00E93E00" w:rsidRDefault="00E93E00" w:rsidP="00E93E00">
      <w:r>
        <w:t xml:space="preserve">20.10.08-15.12.08 Nave: </w:t>
      </w:r>
      <w:proofErr w:type="spellStart"/>
      <w:r>
        <w:t>Durand</w:t>
      </w:r>
      <w:proofErr w:type="spellEnd"/>
      <w:r>
        <w:t xml:space="preserve"> de la Penne</w:t>
      </w:r>
    </w:p>
    <w:p w:rsidR="00E93E00" w:rsidRDefault="00E93E00" w:rsidP="00E93E00"/>
    <w:p w:rsidR="00E93E00" w:rsidRPr="002C4BB7" w:rsidRDefault="00E93E00" w:rsidP="00E93E00">
      <w:pPr>
        <w:rPr>
          <w:b/>
          <w:color w:val="FF0000"/>
          <w:sz w:val="18"/>
          <w:szCs w:val="18"/>
        </w:rPr>
      </w:pPr>
      <w:r w:rsidRPr="002C4BB7">
        <w:rPr>
          <w:b/>
          <w:color w:val="FF0000"/>
          <w:sz w:val="18"/>
          <w:szCs w:val="18"/>
        </w:rPr>
        <w:t>Timbri amministrativi:</w:t>
      </w:r>
    </w:p>
    <w:p w:rsidR="00E93E00" w:rsidRPr="003E1403" w:rsidRDefault="00E93E00" w:rsidP="00E93E00">
      <w:pPr>
        <w:rPr>
          <w:sz w:val="18"/>
          <w:szCs w:val="18"/>
          <w:lang w:val="en-US"/>
        </w:rPr>
      </w:pPr>
      <w:r w:rsidRPr="003E1403">
        <w:rPr>
          <w:sz w:val="18"/>
          <w:szCs w:val="18"/>
          <w:lang w:val="en-US"/>
        </w:rPr>
        <w:t>COMSNMG2 Command Standing NATO Maritime Group 2</w:t>
      </w:r>
    </w:p>
    <w:p w:rsidR="00E93E00" w:rsidRPr="003E1403" w:rsidRDefault="00E93E00" w:rsidP="00E93E00">
      <w:pPr>
        <w:rPr>
          <w:lang w:val="en-US"/>
        </w:rPr>
      </w:pPr>
    </w:p>
    <w:p w:rsidR="00E93E00" w:rsidRPr="002429C4" w:rsidRDefault="00E93E00" w:rsidP="00E93E00">
      <w:pPr>
        <w:rPr>
          <w:color w:val="00B050"/>
        </w:rPr>
      </w:pPr>
      <w:r w:rsidRPr="002429C4">
        <w:rPr>
          <w:color w:val="00B050"/>
        </w:rPr>
        <w:t xml:space="preserve">Unica busta conosciuta data di bordo 09.12.08 spedita al rientro a Bari il 22.12.08 </w:t>
      </w:r>
    </w:p>
    <w:p w:rsidR="00E93E00" w:rsidRPr="002429C4" w:rsidRDefault="00E93E00" w:rsidP="00E93E00">
      <w:pPr>
        <w:rPr>
          <w:color w:val="00B050"/>
        </w:rPr>
      </w:pPr>
    </w:p>
    <w:p w:rsidR="00E93E00" w:rsidRDefault="00E93E00" w:rsidP="00E93E00">
      <w:r>
        <w:tab/>
      </w:r>
      <w:r>
        <w:tab/>
      </w:r>
      <w:r>
        <w:tab/>
      </w:r>
      <w:r>
        <w:tab/>
      </w:r>
    </w:p>
    <w:p w:rsidR="00E93E00" w:rsidRDefault="00E93E00" w:rsidP="00E93E00">
      <w:r>
        <w:rPr>
          <w:b/>
        </w:rPr>
        <w:t xml:space="preserve">235) </w:t>
      </w:r>
      <w:r w:rsidRPr="008A68A0">
        <w:rPr>
          <w:b/>
          <w:sz w:val="28"/>
          <w:szCs w:val="28"/>
        </w:rPr>
        <w:t>Niger, Mali</w:t>
      </w:r>
      <w:r>
        <w:rPr>
          <w:b/>
        </w:rPr>
        <w:tab/>
      </w:r>
      <w:r>
        <w:t>23.11.08-06.12.08</w:t>
      </w:r>
      <w:r>
        <w:tab/>
      </w:r>
      <w:r>
        <w:rPr>
          <w:color w:val="FF00FF"/>
        </w:rPr>
        <w:t>10° Missione Ridare la Luce</w:t>
      </w:r>
      <w:r>
        <w:br/>
      </w:r>
      <w:r w:rsidRPr="00B07E60">
        <w:rPr>
          <w:color w:val="0000FF"/>
          <w:sz w:val="18"/>
          <w:szCs w:val="18"/>
        </w:rPr>
        <w:t>Combattere la cecità</w:t>
      </w:r>
      <w:r>
        <w:br/>
      </w:r>
    </w:p>
    <w:p w:rsidR="00E93E00" w:rsidRDefault="00E93E00" w:rsidP="00E93E00">
      <w:r w:rsidRPr="003A709A">
        <w:rPr>
          <w:b/>
        </w:rPr>
        <w:t>Aviazione Militare</w:t>
      </w:r>
      <w:r>
        <w:t>:</w:t>
      </w:r>
    </w:p>
    <w:p w:rsidR="00E93E00" w:rsidRDefault="00E93E00" w:rsidP="00E93E00">
      <w:r>
        <w:t>46^ Aerobrigata</w:t>
      </w:r>
      <w:r>
        <w:br/>
        <w:t>Corpo Sanitario Aviazione Militare</w:t>
      </w:r>
    </w:p>
    <w:p w:rsidR="00E93E00" w:rsidRDefault="00E93E00" w:rsidP="00E93E00"/>
    <w:p w:rsidR="00E93E00" w:rsidRDefault="00E93E00" w:rsidP="00E93E00">
      <w:pPr>
        <w:rPr>
          <w:color w:val="FF00FF"/>
        </w:rPr>
      </w:pPr>
      <w:r>
        <w:rPr>
          <w:b/>
        </w:rPr>
        <w:t>236</w:t>
      </w:r>
      <w:r w:rsidRPr="00817F2F">
        <w:rPr>
          <w:b/>
        </w:rPr>
        <w:t>)</w:t>
      </w:r>
      <w:r w:rsidRPr="00991944">
        <w:rPr>
          <w:b/>
          <w:sz w:val="28"/>
          <w:szCs w:val="28"/>
        </w:rPr>
        <w:t xml:space="preserve"> Corno d’Africa</w:t>
      </w:r>
      <w:r>
        <w:t xml:space="preserve">  08.12.08- in corso Missione </w:t>
      </w:r>
      <w:r w:rsidRPr="00F332CB">
        <w:rPr>
          <w:color w:val="FF00FF"/>
        </w:rPr>
        <w:t>EUNAVFOR  ATALANTA</w:t>
      </w:r>
    </w:p>
    <w:p w:rsidR="00E93E00" w:rsidRPr="008D0669" w:rsidRDefault="00E93E00" w:rsidP="00E93E00">
      <w:pPr>
        <w:jc w:val="both"/>
        <w:rPr>
          <w:color w:val="1A55FF"/>
          <w:sz w:val="18"/>
          <w:szCs w:val="18"/>
        </w:rPr>
      </w:pPr>
      <w:r w:rsidRPr="008D0669">
        <w:rPr>
          <w:color w:val="1A55FF"/>
          <w:sz w:val="18"/>
          <w:szCs w:val="18"/>
          <w:shd w:val="clear" w:color="auto" w:fill="FFFFFF"/>
        </w:rPr>
        <w:t>L’</w:t>
      </w:r>
      <w:r w:rsidRPr="008D0669">
        <w:rPr>
          <w:bCs/>
          <w:color w:val="1A55FF"/>
          <w:sz w:val="18"/>
          <w:szCs w:val="18"/>
          <w:shd w:val="clear" w:color="auto" w:fill="FFFFFF"/>
        </w:rPr>
        <w:t>EU NAVFOR Somalia - operazione Atalanta</w:t>
      </w:r>
      <w:r w:rsidRPr="008D0669">
        <w:rPr>
          <w:color w:val="1A55FF"/>
          <w:sz w:val="18"/>
          <w:szCs w:val="18"/>
          <w:shd w:val="clear" w:color="auto" w:fill="FFFFFF"/>
        </w:rPr>
        <w:t> è una missione diplomatico-militare dell' Unione Europea per prevenire e reprimere gli atti di pirateria marittima lungo le coste dello Stato del Corno d’Africa a sostegno alle risoluzioni ONU 1814, 1816, 1838 e 1846 adottate nel 2008 dal Consiglio di Sicurezza delle N.U.</w:t>
      </w:r>
    </w:p>
    <w:p w:rsidR="00E93E00" w:rsidRDefault="00E93E00" w:rsidP="00E93E00">
      <w:pPr>
        <w:rPr>
          <w:color w:val="000000"/>
        </w:rPr>
      </w:pPr>
    </w:p>
    <w:p w:rsidR="00E93E00" w:rsidRPr="00890421" w:rsidRDefault="00E93E00" w:rsidP="00E93E00">
      <w:r>
        <w:t>08</w:t>
      </w:r>
      <w:r w:rsidRPr="00890421">
        <w:t xml:space="preserve">.12.08-29.03.19 HQ </w:t>
      </w:r>
      <w:proofErr w:type="spellStart"/>
      <w:r w:rsidRPr="00890421">
        <w:t>Northwood</w:t>
      </w:r>
      <w:proofErr w:type="spellEnd"/>
      <w:r w:rsidRPr="00890421">
        <w:t xml:space="preserve"> - UK</w:t>
      </w:r>
    </w:p>
    <w:p w:rsidR="00E93E00" w:rsidRDefault="00E93E00" w:rsidP="00E93E00">
      <w:pPr>
        <w:rPr>
          <w:color w:val="000000"/>
        </w:rPr>
      </w:pPr>
      <w:r w:rsidRPr="00890421">
        <w:rPr>
          <w:color w:val="000000"/>
        </w:rPr>
        <w:t>29.03.19-  attuale HQ Rota - Spagna</w:t>
      </w:r>
    </w:p>
    <w:p w:rsidR="00E93E00" w:rsidRDefault="00E93E00" w:rsidP="00E93E00">
      <w:pPr>
        <w:rPr>
          <w:color w:val="000000"/>
        </w:rPr>
      </w:pPr>
    </w:p>
    <w:p w:rsidR="00E93E00" w:rsidRPr="008B4E0F" w:rsidRDefault="00E93E00" w:rsidP="00E93E00">
      <w:pPr>
        <w:rPr>
          <w:color w:val="000000"/>
          <w:lang w:val="en-US"/>
        </w:rPr>
      </w:pPr>
      <w:r>
        <w:rPr>
          <w:color w:val="000000"/>
          <w:lang w:val="en-US"/>
        </w:rPr>
        <w:t>08</w:t>
      </w:r>
      <w:r w:rsidRPr="008B4E0F">
        <w:rPr>
          <w:color w:val="000000"/>
          <w:lang w:val="en-US"/>
        </w:rPr>
        <w:t xml:space="preserve">.12.08-  </w:t>
      </w:r>
      <w:proofErr w:type="spellStart"/>
      <w:r w:rsidRPr="008B4E0F">
        <w:rPr>
          <w:color w:val="000000"/>
          <w:lang w:val="en-US"/>
        </w:rPr>
        <w:t>attuale</w:t>
      </w:r>
      <w:proofErr w:type="spellEnd"/>
      <w:r w:rsidRPr="008B4E0F">
        <w:rPr>
          <w:color w:val="000000"/>
          <w:lang w:val="en-US"/>
        </w:rPr>
        <w:t xml:space="preserve">  Forward Support Area a</w:t>
      </w:r>
      <w:r>
        <w:rPr>
          <w:color w:val="000000"/>
          <w:lang w:val="en-US"/>
        </w:rPr>
        <w:t xml:space="preserve"> </w:t>
      </w:r>
      <w:proofErr w:type="spellStart"/>
      <w:r>
        <w:rPr>
          <w:color w:val="000000"/>
          <w:lang w:val="en-US"/>
        </w:rPr>
        <w:t>Gibuti</w:t>
      </w:r>
      <w:proofErr w:type="spellEnd"/>
    </w:p>
    <w:p w:rsidR="00E93E00" w:rsidRPr="008B4E0F" w:rsidRDefault="00E93E00" w:rsidP="00E93E00">
      <w:pPr>
        <w:rPr>
          <w:color w:val="000000"/>
          <w:lang w:val="en-US"/>
        </w:rPr>
      </w:pPr>
    </w:p>
    <w:p w:rsidR="00E93E00" w:rsidRPr="002C6AC9" w:rsidRDefault="00E93E00" w:rsidP="00E93E00">
      <w:r w:rsidRPr="002C6AC9">
        <w:rPr>
          <w:color w:val="000000"/>
          <w:shd w:val="clear" w:color="auto" w:fill="FFFFFF"/>
        </w:rPr>
        <w:t xml:space="preserve">L'Italia partecipa </w:t>
      </w:r>
      <w:r>
        <w:rPr>
          <w:color w:val="000000"/>
          <w:shd w:val="clear" w:color="auto" w:fill="FFFFFF"/>
        </w:rPr>
        <w:t xml:space="preserve">con le navi </w:t>
      </w:r>
      <w:r w:rsidRPr="002C6AC9">
        <w:rPr>
          <w:color w:val="000000"/>
          <w:shd w:val="clear" w:color="auto" w:fill="FFFFFF"/>
        </w:rPr>
        <w:t>dal 07.03.09</w:t>
      </w:r>
    </w:p>
    <w:p w:rsidR="00E93E00" w:rsidRDefault="00E93E00" w:rsidP="00E93E00">
      <w:pPr>
        <w:rPr>
          <w:color w:val="000000"/>
        </w:rPr>
      </w:pPr>
    </w:p>
    <w:p w:rsidR="00E93E00" w:rsidRPr="005874E4" w:rsidRDefault="00E93E00" w:rsidP="00E93E00">
      <w:pPr>
        <w:rPr>
          <w:color w:val="000000"/>
          <w:lang w:val="en-US"/>
        </w:rPr>
      </w:pPr>
      <w:r w:rsidRPr="005874E4">
        <w:rPr>
          <w:color w:val="000000"/>
          <w:lang w:val="en-US"/>
        </w:rPr>
        <w:t>Deputy Operation Commander European Union Naval Force Somalia:</w:t>
      </w:r>
    </w:p>
    <w:p w:rsidR="00E93E00" w:rsidRDefault="00E93E00" w:rsidP="00E93E00">
      <w:pPr>
        <w:rPr>
          <w:color w:val="000000"/>
        </w:rPr>
      </w:pPr>
      <w:r>
        <w:rPr>
          <w:color w:val="000000"/>
        </w:rPr>
        <w:t xml:space="preserve">13.12.08-22.07.11 </w:t>
      </w:r>
      <w:proofErr w:type="spellStart"/>
      <w:r>
        <w:rPr>
          <w:color w:val="000000"/>
        </w:rPr>
        <w:t>Contramm</w:t>
      </w:r>
      <w:proofErr w:type="spellEnd"/>
      <w:r>
        <w:rPr>
          <w:color w:val="000000"/>
        </w:rPr>
        <w:t xml:space="preserve">. Guido Rando </w:t>
      </w:r>
    </w:p>
    <w:p w:rsidR="00E93E00" w:rsidRDefault="00E93E00" w:rsidP="00E93E00">
      <w:pPr>
        <w:rPr>
          <w:color w:val="000000"/>
        </w:rPr>
      </w:pPr>
      <w:r>
        <w:rPr>
          <w:color w:val="000000"/>
        </w:rPr>
        <w:t xml:space="preserve">13.07.12-23.01.15 </w:t>
      </w:r>
      <w:proofErr w:type="spellStart"/>
      <w:r>
        <w:rPr>
          <w:color w:val="000000"/>
        </w:rPr>
        <w:t>Contramm</w:t>
      </w:r>
      <w:proofErr w:type="spellEnd"/>
      <w:r>
        <w:rPr>
          <w:color w:val="000000"/>
        </w:rPr>
        <w:t xml:space="preserve">. Gualtiero </w:t>
      </w:r>
      <w:proofErr w:type="spellStart"/>
      <w:r>
        <w:rPr>
          <w:color w:val="000000"/>
        </w:rPr>
        <w:t>Mattesi</w:t>
      </w:r>
      <w:proofErr w:type="spellEnd"/>
    </w:p>
    <w:p w:rsidR="00E93E00" w:rsidRDefault="00E93E00" w:rsidP="00E93E00">
      <w:pPr>
        <w:rPr>
          <w:color w:val="000000"/>
        </w:rPr>
      </w:pPr>
      <w:r>
        <w:rPr>
          <w:color w:val="000000"/>
        </w:rPr>
        <w:t xml:space="preserve">23.01.15-.....07.15 </w:t>
      </w:r>
      <w:proofErr w:type="spellStart"/>
      <w:r>
        <w:rPr>
          <w:color w:val="000000"/>
        </w:rPr>
        <w:t>Contramm</w:t>
      </w:r>
      <w:proofErr w:type="spellEnd"/>
      <w:r>
        <w:rPr>
          <w:color w:val="000000"/>
        </w:rPr>
        <w:t xml:space="preserve">. Paolo </w:t>
      </w:r>
      <w:proofErr w:type="spellStart"/>
      <w:r>
        <w:rPr>
          <w:color w:val="000000"/>
        </w:rPr>
        <w:t>Pezzutti</w:t>
      </w:r>
      <w:proofErr w:type="spellEnd"/>
      <w:r>
        <w:rPr>
          <w:color w:val="000000"/>
        </w:rPr>
        <w:t xml:space="preserve"> </w:t>
      </w:r>
    </w:p>
    <w:p w:rsidR="00E93E00" w:rsidRDefault="00E93E00" w:rsidP="00E93E00">
      <w:pPr>
        <w:rPr>
          <w:color w:val="000000"/>
        </w:rPr>
      </w:pPr>
      <w:r>
        <w:rPr>
          <w:color w:val="000000"/>
        </w:rPr>
        <w:t xml:space="preserve">….01.17-27.07.17 </w:t>
      </w:r>
      <w:proofErr w:type="spellStart"/>
      <w:r>
        <w:rPr>
          <w:color w:val="000000"/>
        </w:rPr>
        <w:t>Contramm</w:t>
      </w:r>
      <w:proofErr w:type="spellEnd"/>
      <w:r>
        <w:rPr>
          <w:color w:val="000000"/>
        </w:rPr>
        <w:t xml:space="preserve">. Giovanbattista </w:t>
      </w:r>
      <w:proofErr w:type="spellStart"/>
      <w:r>
        <w:rPr>
          <w:color w:val="000000"/>
        </w:rPr>
        <w:t>Raimondi</w:t>
      </w:r>
      <w:proofErr w:type="spellEnd"/>
    </w:p>
    <w:p w:rsidR="00E93E00" w:rsidRDefault="00E93E00" w:rsidP="00E93E00">
      <w:pPr>
        <w:rPr>
          <w:color w:val="000000"/>
        </w:rPr>
      </w:pPr>
      <w:r>
        <w:rPr>
          <w:color w:val="000000"/>
        </w:rPr>
        <w:t xml:space="preserve">08.07.19-  attuale   </w:t>
      </w:r>
      <w:proofErr w:type="spellStart"/>
      <w:r>
        <w:rPr>
          <w:color w:val="000000"/>
        </w:rPr>
        <w:t>Contramm</w:t>
      </w:r>
      <w:proofErr w:type="spellEnd"/>
      <w:r>
        <w:rPr>
          <w:color w:val="000000"/>
        </w:rPr>
        <w:t xml:space="preserve">. Giovanni Battista </w:t>
      </w:r>
      <w:proofErr w:type="spellStart"/>
      <w:r>
        <w:rPr>
          <w:color w:val="000000"/>
        </w:rPr>
        <w:t>Piegaja</w:t>
      </w:r>
      <w:proofErr w:type="spellEnd"/>
    </w:p>
    <w:p w:rsidR="00E93E00" w:rsidRDefault="00E93E00" w:rsidP="00E93E00">
      <w:pPr>
        <w:rPr>
          <w:color w:val="000000"/>
        </w:rPr>
      </w:pPr>
    </w:p>
    <w:p w:rsidR="00E93E00" w:rsidRDefault="00E93E00" w:rsidP="00E93E00">
      <w:pPr>
        <w:rPr>
          <w:color w:val="000000"/>
        </w:rPr>
      </w:pPr>
      <w:r>
        <w:rPr>
          <w:color w:val="000000"/>
        </w:rPr>
        <w:t xml:space="preserve">Force Commander </w:t>
      </w:r>
      <w:proofErr w:type="spellStart"/>
      <w:r>
        <w:rPr>
          <w:color w:val="000000"/>
        </w:rPr>
        <w:t>European</w:t>
      </w:r>
      <w:proofErr w:type="spellEnd"/>
      <w:r>
        <w:rPr>
          <w:color w:val="000000"/>
        </w:rPr>
        <w:t xml:space="preserve"> Union </w:t>
      </w:r>
      <w:proofErr w:type="spellStart"/>
      <w:r>
        <w:rPr>
          <w:color w:val="000000"/>
        </w:rPr>
        <w:t>Naval</w:t>
      </w:r>
      <w:proofErr w:type="spellEnd"/>
      <w:r>
        <w:rPr>
          <w:color w:val="000000"/>
        </w:rPr>
        <w:t xml:space="preserve"> Force Somalia:</w:t>
      </w:r>
    </w:p>
    <w:p w:rsidR="00E93E00" w:rsidRDefault="00E93E00" w:rsidP="00E93E00">
      <w:r w:rsidRPr="00D729F6">
        <w:t>11.12.09-</w:t>
      </w:r>
      <w:r>
        <w:t>14.04.10</w:t>
      </w:r>
      <w:r w:rsidRPr="00D729F6">
        <w:t xml:space="preserve"> </w:t>
      </w:r>
      <w:proofErr w:type="spellStart"/>
      <w:r w:rsidRPr="00D729F6">
        <w:t>Contramm</w:t>
      </w:r>
      <w:proofErr w:type="spellEnd"/>
      <w:r w:rsidRPr="00D729F6">
        <w:t xml:space="preserve">. Giovanni </w:t>
      </w:r>
      <w:proofErr w:type="spellStart"/>
      <w:r w:rsidRPr="00D729F6">
        <w:t>Gumiero</w:t>
      </w:r>
      <w:proofErr w:type="spellEnd"/>
      <w:r>
        <w:t xml:space="preserve"> </w:t>
      </w:r>
    </w:p>
    <w:p w:rsidR="00E93E00" w:rsidRDefault="00E93E00" w:rsidP="00E93E00">
      <w:r>
        <w:t xml:space="preserve">06.08.12-06.12.12 </w:t>
      </w:r>
      <w:proofErr w:type="spellStart"/>
      <w:r>
        <w:t>Contramm</w:t>
      </w:r>
      <w:proofErr w:type="spellEnd"/>
      <w:r>
        <w:t xml:space="preserve">. Enrico </w:t>
      </w:r>
      <w:proofErr w:type="spellStart"/>
      <w:r>
        <w:t>Credendino</w:t>
      </w:r>
      <w:proofErr w:type="spellEnd"/>
    </w:p>
    <w:p w:rsidR="00E93E00" w:rsidRDefault="00E93E00" w:rsidP="00E93E00">
      <w:r>
        <w:t xml:space="preserve">06.08.14-13.12.14 </w:t>
      </w:r>
      <w:proofErr w:type="spellStart"/>
      <w:r>
        <w:t>Contramm</w:t>
      </w:r>
      <w:proofErr w:type="spellEnd"/>
      <w:r>
        <w:t>. Guido Rando</w:t>
      </w:r>
    </w:p>
    <w:p w:rsidR="00E93E00" w:rsidRDefault="00E93E00" w:rsidP="00E93E00">
      <w:pPr>
        <w:rPr>
          <w:color w:val="000000"/>
        </w:rPr>
      </w:pPr>
      <w:r>
        <w:rPr>
          <w:color w:val="000000"/>
        </w:rPr>
        <w:t xml:space="preserve">06.10.15-23.03.16 </w:t>
      </w:r>
      <w:proofErr w:type="spellStart"/>
      <w:r>
        <w:rPr>
          <w:color w:val="000000"/>
        </w:rPr>
        <w:t>Contramm</w:t>
      </w:r>
      <w:proofErr w:type="spellEnd"/>
      <w:r>
        <w:rPr>
          <w:color w:val="000000"/>
        </w:rPr>
        <w:t>. Stefano Barbieri</w:t>
      </w:r>
    </w:p>
    <w:p w:rsidR="00E93E00" w:rsidRDefault="00E93E00" w:rsidP="00E93E00">
      <w:pPr>
        <w:rPr>
          <w:color w:val="000000"/>
        </w:rPr>
      </w:pPr>
      <w:r>
        <w:rPr>
          <w:color w:val="000000"/>
        </w:rPr>
        <w:t xml:space="preserve">27.07.17-06.12.17 </w:t>
      </w:r>
      <w:proofErr w:type="spellStart"/>
      <w:r>
        <w:rPr>
          <w:color w:val="000000"/>
        </w:rPr>
        <w:t>Contramm</w:t>
      </w:r>
      <w:proofErr w:type="spellEnd"/>
      <w:r>
        <w:rPr>
          <w:color w:val="000000"/>
        </w:rPr>
        <w:t>. Fabio Gregori</w:t>
      </w:r>
    </w:p>
    <w:p w:rsidR="00E93E00" w:rsidRDefault="00E93E00" w:rsidP="00E93E00">
      <w:pPr>
        <w:rPr>
          <w:color w:val="000000"/>
        </w:rPr>
      </w:pPr>
      <w:r>
        <w:rPr>
          <w:color w:val="000000"/>
        </w:rPr>
        <w:lastRenderedPageBreak/>
        <w:t xml:space="preserve">05.04.18-06.08.18 </w:t>
      </w:r>
      <w:proofErr w:type="spellStart"/>
      <w:r>
        <w:rPr>
          <w:color w:val="000000"/>
        </w:rPr>
        <w:t>Cap.V</w:t>
      </w:r>
      <w:proofErr w:type="spellEnd"/>
      <w:r>
        <w:rPr>
          <w:color w:val="000000"/>
        </w:rPr>
        <w:t>. Simone Malvagna</w:t>
      </w:r>
    </w:p>
    <w:p w:rsidR="00E93E00" w:rsidRDefault="00E93E00" w:rsidP="00E93E00">
      <w:pPr>
        <w:rPr>
          <w:color w:val="000000"/>
        </w:rPr>
      </w:pPr>
      <w:r>
        <w:rPr>
          <w:color w:val="000000"/>
        </w:rPr>
        <w:t xml:space="preserve">20.07.19-12.12.19 </w:t>
      </w:r>
      <w:proofErr w:type="spellStart"/>
      <w:r>
        <w:rPr>
          <w:color w:val="000000"/>
        </w:rPr>
        <w:t>Contramm</w:t>
      </w:r>
      <w:proofErr w:type="spellEnd"/>
      <w:r>
        <w:rPr>
          <w:color w:val="000000"/>
        </w:rPr>
        <w:t>. Armando Simi</w:t>
      </w:r>
    </w:p>
    <w:p w:rsidR="00E93E00" w:rsidRDefault="00E93E00" w:rsidP="00E93E00">
      <w:pPr>
        <w:rPr>
          <w:color w:val="000000"/>
        </w:rPr>
      </w:pPr>
    </w:p>
    <w:p w:rsidR="00E93E00" w:rsidRPr="00146BFD" w:rsidRDefault="00E93E00" w:rsidP="00E93E00">
      <w:pPr>
        <w:rPr>
          <w:color w:val="000000"/>
        </w:rPr>
      </w:pPr>
      <w:r w:rsidRPr="00146BFD">
        <w:rPr>
          <w:color w:val="000000"/>
        </w:rPr>
        <w:t xml:space="preserve">Quartier Generale a </w:t>
      </w:r>
      <w:proofErr w:type="spellStart"/>
      <w:r w:rsidRPr="00146BFD">
        <w:rPr>
          <w:color w:val="000000"/>
        </w:rPr>
        <w:t>Northwood</w:t>
      </w:r>
      <w:proofErr w:type="spellEnd"/>
      <w:r w:rsidRPr="00146BFD">
        <w:rPr>
          <w:color w:val="000000"/>
        </w:rPr>
        <w:t xml:space="preserve"> – IT SNR: </w:t>
      </w:r>
    </w:p>
    <w:p w:rsidR="00E93E00" w:rsidRDefault="00E93E00" w:rsidP="00E93E00">
      <w:pPr>
        <w:rPr>
          <w:color w:val="000000"/>
        </w:rPr>
      </w:pPr>
      <w:r>
        <w:rPr>
          <w:color w:val="000000"/>
        </w:rPr>
        <w:t xml:space="preserve">2011  </w:t>
      </w:r>
      <w:proofErr w:type="spellStart"/>
      <w:r>
        <w:rPr>
          <w:color w:val="000000"/>
        </w:rPr>
        <w:t>T.v</w:t>
      </w:r>
      <w:proofErr w:type="spellEnd"/>
      <w:r>
        <w:rPr>
          <w:color w:val="000000"/>
        </w:rPr>
        <w:t>. Sergio Angelone</w:t>
      </w:r>
    </w:p>
    <w:p w:rsidR="00E93E00" w:rsidRDefault="00E93E00" w:rsidP="00E93E00">
      <w:pPr>
        <w:rPr>
          <w:color w:val="000000"/>
        </w:rPr>
      </w:pPr>
      <w:r>
        <w:rPr>
          <w:color w:val="000000"/>
        </w:rPr>
        <w:t xml:space="preserve">2012  Cap. </w:t>
      </w:r>
      <w:proofErr w:type="spellStart"/>
      <w:r>
        <w:rPr>
          <w:color w:val="000000"/>
        </w:rPr>
        <w:t>Giomi</w:t>
      </w:r>
      <w:proofErr w:type="spellEnd"/>
      <w:r>
        <w:rPr>
          <w:color w:val="000000"/>
        </w:rPr>
        <w:t xml:space="preserve"> Daniele</w:t>
      </w:r>
    </w:p>
    <w:p w:rsidR="00E93E00" w:rsidRDefault="00E93E00" w:rsidP="00E93E00">
      <w:pPr>
        <w:rPr>
          <w:color w:val="000000"/>
        </w:rPr>
      </w:pPr>
      <w:r>
        <w:rPr>
          <w:color w:val="000000"/>
        </w:rPr>
        <w:t xml:space="preserve">2013/2014 </w:t>
      </w:r>
      <w:proofErr w:type="spellStart"/>
      <w:r>
        <w:rPr>
          <w:color w:val="000000"/>
        </w:rPr>
        <w:t>Cap.f</w:t>
      </w:r>
      <w:proofErr w:type="spellEnd"/>
      <w:r>
        <w:rPr>
          <w:color w:val="000000"/>
        </w:rPr>
        <w:t>. Massimo Melchionda</w:t>
      </w:r>
    </w:p>
    <w:p w:rsidR="00E93E00" w:rsidRDefault="00E93E00" w:rsidP="00E93E00">
      <w:r>
        <w:rPr>
          <w:color w:val="000000"/>
        </w:rPr>
        <w:t xml:space="preserve">2014  </w:t>
      </w:r>
      <w:proofErr w:type="spellStart"/>
      <w:r w:rsidRPr="0056125B">
        <w:t>Cap.f</w:t>
      </w:r>
      <w:proofErr w:type="spellEnd"/>
      <w:r w:rsidRPr="0056125B">
        <w:t xml:space="preserve">. Carmine </w:t>
      </w:r>
      <w:proofErr w:type="spellStart"/>
      <w:r w:rsidRPr="0056125B">
        <w:t>Lapia</w:t>
      </w:r>
      <w:proofErr w:type="spellEnd"/>
    </w:p>
    <w:p w:rsidR="00E93E00" w:rsidRPr="00053F00" w:rsidRDefault="00E93E00" w:rsidP="00E93E00">
      <w:pPr>
        <w:rPr>
          <w:color w:val="000000"/>
        </w:rPr>
      </w:pPr>
    </w:p>
    <w:p w:rsidR="00E93E00" w:rsidRDefault="00E93E00" w:rsidP="00E93E00"/>
    <w:p w:rsidR="00E93E00" w:rsidRDefault="00E93E00" w:rsidP="00E93E00">
      <w:r>
        <w:t xml:space="preserve">componenti del </w:t>
      </w:r>
      <w:proofErr w:type="spellStart"/>
      <w:r>
        <w:t>Rgt</w:t>
      </w:r>
      <w:proofErr w:type="spellEnd"/>
      <w:r>
        <w:t xml:space="preserve"> San Marco e GOS a bordo delle navi</w:t>
      </w:r>
    </w:p>
    <w:p w:rsidR="00E93E00" w:rsidRDefault="00E93E00" w:rsidP="00E93E00"/>
    <w:p w:rsidR="00E93E00" w:rsidRDefault="00E93E00" w:rsidP="00E93E00">
      <w:r w:rsidRPr="00D22139">
        <w:t>Nav</w:t>
      </w:r>
      <w:r>
        <w:t>i</w:t>
      </w:r>
      <w:r w:rsidRPr="00D22139">
        <w:t>:</w:t>
      </w:r>
    </w:p>
    <w:p w:rsidR="00E93E00" w:rsidRDefault="00E93E00" w:rsidP="00E93E00">
      <w:r>
        <w:t xml:space="preserve">07.03.09-21.03.09 </w:t>
      </w:r>
      <w:proofErr w:type="spellStart"/>
      <w:r>
        <w:t>B</w:t>
      </w:r>
      <w:r w:rsidRPr="00D22139">
        <w:t>ettica</w:t>
      </w:r>
      <w:proofErr w:type="spellEnd"/>
      <w:r>
        <w:t xml:space="preserve"> </w:t>
      </w:r>
    </w:p>
    <w:p w:rsidR="00E93E00" w:rsidRDefault="00E93E00" w:rsidP="00E93E00">
      <w:r>
        <w:t xml:space="preserve">02.04.09-18.09.09 Maestrale </w:t>
      </w:r>
    </w:p>
    <w:p w:rsidR="00E93E00" w:rsidRDefault="00E93E00" w:rsidP="00E93E00">
      <w:r>
        <w:t xml:space="preserve">04.07.09-03.08.09  Borsini </w:t>
      </w:r>
    </w:p>
    <w:p w:rsidR="00E93E00" w:rsidRDefault="00E93E00" w:rsidP="00E93E00">
      <w:r>
        <w:t xml:space="preserve">03.05.09-13.08.09  San Giorgio (sotto guida nazionale – operazione </w:t>
      </w:r>
      <w:proofErr w:type="spellStart"/>
      <w:r>
        <w:t>Buccaneer</w:t>
      </w:r>
      <w:proofErr w:type="spellEnd"/>
      <w:r>
        <w:t>)</w:t>
      </w:r>
    </w:p>
    <w:p w:rsidR="00E93E00" w:rsidRDefault="00E93E00" w:rsidP="00E93E00">
      <w:r>
        <w:t>11.12.09-14.04.10  Etna (Comando formazione navale)</w:t>
      </w:r>
    </w:p>
    <w:p w:rsidR="00E93E00" w:rsidRDefault="00E93E00" w:rsidP="00E93E00">
      <w:r>
        <w:t>01.07.10-03.12.10  Libeccio</w:t>
      </w:r>
    </w:p>
    <w:p w:rsidR="00E93E00" w:rsidRDefault="00E93E00" w:rsidP="00E93E00">
      <w:r>
        <w:t>23.11.10-10.02.11  Zeffiro</w:t>
      </w:r>
    </w:p>
    <w:p w:rsidR="00E93E00" w:rsidRDefault="00E93E00" w:rsidP="00E93E00">
      <w:r>
        <w:t>24.02.11-10.03.11  Espero</w:t>
      </w:r>
    </w:p>
    <w:p w:rsidR="00E93E00" w:rsidRDefault="00E93E00" w:rsidP="00E93E00">
      <w:r>
        <w:t>22.03.11-14.12.11  Espero</w:t>
      </w:r>
    </w:p>
    <w:p w:rsidR="00E93E00" w:rsidRDefault="00E93E00" w:rsidP="00E93E00">
      <w:r>
        <w:t>14.04.12-06.08.12  Scirocco</w:t>
      </w:r>
    </w:p>
    <w:p w:rsidR="00E93E00" w:rsidRDefault="00E93E00" w:rsidP="00E93E00">
      <w:r>
        <w:t>06.08.12-06.12.12  San Giusto (Comando formazione navale)</w:t>
      </w:r>
    </w:p>
    <w:p w:rsidR="00E93E00" w:rsidRDefault="00E93E00" w:rsidP="00E93E00">
      <w:r>
        <w:t>01.09.12-13.02.13  Sommergibile Todaro (sotto guida nazionale)</w:t>
      </w:r>
    </w:p>
    <w:p w:rsidR="00E93E00" w:rsidRDefault="00E93E00" w:rsidP="00E93E00">
      <w:r>
        <w:t>08.06.13-07.10.13  Zeffiro</w:t>
      </w:r>
    </w:p>
    <w:p w:rsidR="00E93E00" w:rsidRDefault="00E93E00" w:rsidP="00E93E00">
      <w:r>
        <w:t>07.10.13-06.02.14  Libeccio</w:t>
      </w:r>
    </w:p>
    <w:p w:rsidR="00E93E00" w:rsidRDefault="00E93E00" w:rsidP="00E93E00">
      <w:r>
        <w:t>06.08.14-12.02.15 Andrea Doria (Comando formazione navale)</w:t>
      </w:r>
    </w:p>
    <w:p w:rsidR="00E93E00" w:rsidRDefault="00E93E00" w:rsidP="00E93E00">
      <w:r>
        <w:t>16.02.15-12.06.15 Grecale (ambito EUROMARFOR)</w:t>
      </w:r>
    </w:p>
    <w:p w:rsidR="00E93E00" w:rsidRDefault="00E93E00" w:rsidP="00E93E00">
      <w:r>
        <w:t>12.06.15-20.10.15 Libeccio</w:t>
      </w:r>
    </w:p>
    <w:p w:rsidR="00E93E00" w:rsidRDefault="00E93E00" w:rsidP="00E93E00">
      <w:r>
        <w:t>20.10.15-25.03.16 Carabiniere (Comando Operazione Atalanta)</w:t>
      </w:r>
    </w:p>
    <w:p w:rsidR="00E93E00" w:rsidRPr="001A7FF0" w:rsidRDefault="00E93E00" w:rsidP="00E93E00">
      <w:r w:rsidRPr="001A7FF0">
        <w:t>25.03.16-09.10.16 Euro</w:t>
      </w:r>
    </w:p>
    <w:p w:rsidR="00E93E00" w:rsidRPr="008B1CE5" w:rsidRDefault="00E93E00" w:rsidP="00E93E00">
      <w:r w:rsidRPr="001A7FF0">
        <w:t>25.03.17-</w:t>
      </w:r>
      <w:r>
        <w:t>19.07.17</w:t>
      </w:r>
      <w:r w:rsidRPr="001A7FF0">
        <w:t xml:space="preserve"> Espero</w:t>
      </w:r>
    </w:p>
    <w:p w:rsidR="00E93E00" w:rsidRDefault="00E93E00" w:rsidP="00E93E00">
      <w:r w:rsidRPr="008B1CE5">
        <w:t>12.05.17-26.05.17 Carabiniere</w:t>
      </w:r>
    </w:p>
    <w:p w:rsidR="00E93E00" w:rsidRDefault="00E93E00" w:rsidP="00E93E00">
      <w:r>
        <w:t>14.07.17-06.12.17 Fasan (Comando Operazione Atalanta)</w:t>
      </w:r>
    </w:p>
    <w:p w:rsidR="00E93E00" w:rsidRDefault="00E93E00" w:rsidP="00E93E00">
      <w:bookmarkStart w:id="26" w:name="OLE_LINK128"/>
      <w:bookmarkStart w:id="27" w:name="OLE_LINK129"/>
      <w:bookmarkStart w:id="28" w:name="OLE_LINK134"/>
      <w:bookmarkStart w:id="29" w:name="OLE_LINK135"/>
      <w:r>
        <w:t xml:space="preserve">05.04.18-11.08.18 </w:t>
      </w:r>
      <w:proofErr w:type="spellStart"/>
      <w:r>
        <w:t>Margottini</w:t>
      </w:r>
      <w:proofErr w:type="spellEnd"/>
      <w:r>
        <w:t xml:space="preserve"> (Comando Operazione Atalanta)</w:t>
      </w:r>
    </w:p>
    <w:p w:rsidR="00E93E00" w:rsidRDefault="00E93E00" w:rsidP="00E93E00">
      <w:r>
        <w:t>11.08.18-21.12.18 Martinengo</w:t>
      </w:r>
    </w:p>
    <w:p w:rsidR="00E93E00" w:rsidRDefault="00E93E00" w:rsidP="00E93E00">
      <w:r>
        <w:t xml:space="preserve">09.03.19-30.05.19 </w:t>
      </w:r>
      <w:proofErr w:type="spellStart"/>
      <w:r>
        <w:t>Margottini</w:t>
      </w:r>
      <w:proofErr w:type="spellEnd"/>
    </w:p>
    <w:p w:rsidR="00E93E00" w:rsidRDefault="00E93E00" w:rsidP="00E93E00">
      <w:r>
        <w:t xml:space="preserve">20.07.19-12.12.19 </w:t>
      </w:r>
      <w:proofErr w:type="spellStart"/>
      <w:r>
        <w:t>Marceglia</w:t>
      </w:r>
      <w:proofErr w:type="spellEnd"/>
      <w:r>
        <w:t xml:space="preserve"> (Comando Operazione Atalanta)</w:t>
      </w:r>
    </w:p>
    <w:p w:rsidR="00E93E00" w:rsidRDefault="00E93E00" w:rsidP="00E93E00">
      <w:r>
        <w:t>15.02.20-  attuale   Carlo Bergamini</w:t>
      </w:r>
    </w:p>
    <w:p w:rsidR="00E93E00" w:rsidRPr="008B1CE5" w:rsidRDefault="00E93E00" w:rsidP="00E93E00"/>
    <w:bookmarkEnd w:id="26"/>
    <w:bookmarkEnd w:id="27"/>
    <w:p w:rsidR="00E93E00" w:rsidRPr="008B1CE5" w:rsidRDefault="00E93E00" w:rsidP="00E93E00"/>
    <w:bookmarkEnd w:id="28"/>
    <w:bookmarkEnd w:id="29"/>
    <w:p w:rsidR="00E93E00" w:rsidRPr="008B1CE5" w:rsidRDefault="00E93E00" w:rsidP="00E93E00"/>
    <w:p w:rsidR="00E93E00" w:rsidRPr="00C03340" w:rsidRDefault="00E93E00" w:rsidP="00E93E00">
      <w:pPr>
        <w:rPr>
          <w:b/>
          <w:color w:val="FF0000"/>
          <w:sz w:val="18"/>
          <w:szCs w:val="18"/>
          <w:lang w:val="en-US"/>
        </w:rPr>
      </w:pPr>
      <w:proofErr w:type="spellStart"/>
      <w:r w:rsidRPr="00C03340">
        <w:rPr>
          <w:b/>
          <w:color w:val="FF0000"/>
          <w:sz w:val="18"/>
          <w:szCs w:val="18"/>
          <w:lang w:val="en-US"/>
        </w:rPr>
        <w:t>Buste</w:t>
      </w:r>
      <w:proofErr w:type="spellEnd"/>
      <w:r w:rsidRPr="00C03340">
        <w:rPr>
          <w:b/>
          <w:color w:val="FF0000"/>
          <w:sz w:val="18"/>
          <w:szCs w:val="18"/>
          <w:lang w:val="en-US"/>
        </w:rPr>
        <w:t xml:space="preserve"> intestate:</w:t>
      </w:r>
    </w:p>
    <w:p w:rsidR="00E93E00" w:rsidRPr="008E1690" w:rsidRDefault="00E93E00" w:rsidP="00E93E00">
      <w:pPr>
        <w:rPr>
          <w:sz w:val="18"/>
          <w:szCs w:val="18"/>
          <w:lang w:val="en-US"/>
        </w:rPr>
      </w:pPr>
      <w:r w:rsidRPr="008E1690">
        <w:rPr>
          <w:sz w:val="18"/>
          <w:szCs w:val="18"/>
          <w:lang w:val="en-US"/>
        </w:rPr>
        <w:t xml:space="preserve">Operation </w:t>
      </w:r>
      <w:proofErr w:type="spellStart"/>
      <w:r w:rsidRPr="008E1690">
        <w:rPr>
          <w:sz w:val="18"/>
          <w:szCs w:val="18"/>
          <w:lang w:val="en-US"/>
        </w:rPr>
        <w:t>Atalanta</w:t>
      </w:r>
      <w:proofErr w:type="spellEnd"/>
    </w:p>
    <w:p w:rsidR="00E93E00" w:rsidRPr="00BD1FCD" w:rsidRDefault="00E93E00" w:rsidP="00E93E00">
      <w:pPr>
        <w:rPr>
          <w:sz w:val="18"/>
          <w:szCs w:val="18"/>
          <w:lang w:val="en-US"/>
        </w:rPr>
      </w:pPr>
      <w:r w:rsidRPr="00666C9D">
        <w:rPr>
          <w:sz w:val="18"/>
          <w:szCs w:val="18"/>
          <w:lang w:val="en-US"/>
        </w:rPr>
        <w:t>Opera</w:t>
      </w:r>
      <w:r>
        <w:rPr>
          <w:sz w:val="18"/>
          <w:szCs w:val="18"/>
          <w:lang w:val="en-US"/>
        </w:rPr>
        <w:t>tion</w:t>
      </w:r>
      <w:r w:rsidRPr="00666C9D">
        <w:rPr>
          <w:sz w:val="18"/>
          <w:szCs w:val="18"/>
          <w:lang w:val="en-US"/>
        </w:rPr>
        <w:t xml:space="preserve"> </w:t>
      </w:r>
      <w:proofErr w:type="spellStart"/>
      <w:r w:rsidRPr="00666C9D">
        <w:rPr>
          <w:sz w:val="18"/>
          <w:szCs w:val="18"/>
          <w:lang w:val="en-US"/>
        </w:rPr>
        <w:t>Atalanta</w:t>
      </w:r>
      <w:proofErr w:type="spellEnd"/>
      <w:r w:rsidRPr="00666C9D">
        <w:rPr>
          <w:sz w:val="18"/>
          <w:szCs w:val="18"/>
          <w:lang w:val="en-US"/>
        </w:rPr>
        <w:t xml:space="preserve"> – European Union Naval Force – </w:t>
      </w:r>
      <w:r w:rsidRPr="00BD1FCD">
        <w:rPr>
          <w:sz w:val="18"/>
          <w:szCs w:val="18"/>
          <w:lang w:val="en-US"/>
        </w:rPr>
        <w:t>European Union Operational Headquarters</w:t>
      </w:r>
    </w:p>
    <w:p w:rsidR="00E93E00" w:rsidRPr="00BD1FCD" w:rsidRDefault="00E93E00" w:rsidP="00E93E00">
      <w:pPr>
        <w:rPr>
          <w:sz w:val="18"/>
          <w:szCs w:val="18"/>
          <w:lang w:val="en-US"/>
        </w:rPr>
      </w:pPr>
      <w:r w:rsidRPr="00BD1FCD">
        <w:rPr>
          <w:sz w:val="18"/>
          <w:szCs w:val="18"/>
          <w:lang w:val="en-US"/>
        </w:rPr>
        <w:t>European Union Naval Force</w:t>
      </w:r>
    </w:p>
    <w:p w:rsidR="00E93E00" w:rsidRPr="00BD1FCD" w:rsidRDefault="00E93E00" w:rsidP="00E93E00">
      <w:pPr>
        <w:rPr>
          <w:sz w:val="18"/>
          <w:szCs w:val="18"/>
          <w:lang w:val="en-US"/>
        </w:rPr>
      </w:pPr>
      <w:r w:rsidRPr="00BD1FCD">
        <w:rPr>
          <w:sz w:val="18"/>
          <w:szCs w:val="18"/>
          <w:lang w:val="en-US"/>
        </w:rPr>
        <w:t>EU NAVFOR SOMALIA European Union Operation HQ Northwood Headquarters</w:t>
      </w:r>
    </w:p>
    <w:p w:rsidR="00E93E00" w:rsidRPr="00BD1FCD" w:rsidRDefault="00E93E00" w:rsidP="00E93E00">
      <w:pPr>
        <w:rPr>
          <w:sz w:val="18"/>
          <w:szCs w:val="18"/>
          <w:lang w:val="en-US"/>
        </w:rPr>
      </w:pPr>
      <w:r w:rsidRPr="00BD1FCD">
        <w:rPr>
          <w:sz w:val="18"/>
          <w:szCs w:val="18"/>
          <w:lang w:val="en-US"/>
        </w:rPr>
        <w:t>EU NAVFOR Somalia</w:t>
      </w:r>
    </w:p>
    <w:p w:rsidR="00E93E00" w:rsidRPr="00BD1FCD" w:rsidRDefault="00E93E00" w:rsidP="00E93E00">
      <w:pPr>
        <w:rPr>
          <w:sz w:val="18"/>
          <w:szCs w:val="18"/>
          <w:lang w:val="en-US"/>
        </w:rPr>
      </w:pPr>
      <w:r w:rsidRPr="00BD1FCD">
        <w:rPr>
          <w:sz w:val="18"/>
          <w:szCs w:val="18"/>
          <w:lang w:val="en-US"/>
        </w:rPr>
        <w:t xml:space="preserve">EU NAVFOR Somalia Operation </w:t>
      </w:r>
      <w:proofErr w:type="spellStart"/>
      <w:r w:rsidRPr="00BD1FCD">
        <w:rPr>
          <w:sz w:val="18"/>
          <w:szCs w:val="18"/>
          <w:lang w:val="en-US"/>
        </w:rPr>
        <w:t>Atalanta</w:t>
      </w:r>
      <w:proofErr w:type="spellEnd"/>
    </w:p>
    <w:p w:rsidR="00E93E00" w:rsidRPr="0039311C" w:rsidRDefault="00E93E00" w:rsidP="00E93E00">
      <w:pPr>
        <w:rPr>
          <w:color w:val="FFFFFF" w:themeColor="background1"/>
          <w:sz w:val="18"/>
          <w:szCs w:val="18"/>
          <w:lang w:val="en-US"/>
        </w:rPr>
      </w:pPr>
      <w:r w:rsidRPr="0039311C">
        <w:rPr>
          <w:color w:val="FFFFFF" w:themeColor="background1"/>
          <w:sz w:val="18"/>
          <w:szCs w:val="18"/>
          <w:highlight w:val="blue"/>
          <w:lang w:val="en-US"/>
        </w:rPr>
        <w:t xml:space="preserve">EU NAVFOR Operation </w:t>
      </w:r>
      <w:proofErr w:type="spellStart"/>
      <w:r w:rsidRPr="0039311C">
        <w:rPr>
          <w:color w:val="FFFFFF" w:themeColor="background1"/>
          <w:sz w:val="18"/>
          <w:szCs w:val="18"/>
          <w:highlight w:val="blue"/>
          <w:lang w:val="en-US"/>
        </w:rPr>
        <w:t>Atalanta</w:t>
      </w:r>
      <w:proofErr w:type="spellEnd"/>
    </w:p>
    <w:p w:rsidR="00E93E00" w:rsidRDefault="00E93E00" w:rsidP="00E93E00">
      <w:pPr>
        <w:rPr>
          <w:rStyle w:val="Collegamentoipertestuale"/>
          <w:sz w:val="18"/>
          <w:szCs w:val="18"/>
          <w:lang w:val="en-US"/>
        </w:rPr>
      </w:pPr>
      <w:r w:rsidRPr="00BD1FCD">
        <w:rPr>
          <w:sz w:val="18"/>
          <w:szCs w:val="18"/>
          <w:lang w:val="en-US"/>
        </w:rPr>
        <w:t xml:space="preserve">EU NAVFOR Somalia European Union Naval Force Somalia Operation </w:t>
      </w:r>
      <w:proofErr w:type="spellStart"/>
      <w:r w:rsidRPr="00BD1FCD">
        <w:rPr>
          <w:sz w:val="18"/>
          <w:szCs w:val="18"/>
          <w:lang w:val="en-US"/>
        </w:rPr>
        <w:t>Atalanta</w:t>
      </w:r>
      <w:proofErr w:type="spellEnd"/>
      <w:r w:rsidRPr="00BD1FCD">
        <w:rPr>
          <w:sz w:val="18"/>
          <w:szCs w:val="18"/>
          <w:lang w:val="en-US"/>
        </w:rPr>
        <w:t xml:space="preserve"> </w:t>
      </w:r>
      <w:hyperlink r:id="rId5" w:history="1">
        <w:r w:rsidRPr="00BD1FCD">
          <w:rPr>
            <w:rStyle w:val="Collegamentoipertestuale"/>
            <w:sz w:val="18"/>
            <w:szCs w:val="18"/>
            <w:lang w:val="en-US"/>
          </w:rPr>
          <w:t>www.eunavfor.eu</w:t>
        </w:r>
      </w:hyperlink>
    </w:p>
    <w:p w:rsidR="00E93E00" w:rsidRPr="00A44827" w:rsidRDefault="00E93E00" w:rsidP="00E93E00">
      <w:pPr>
        <w:rPr>
          <w:sz w:val="18"/>
          <w:szCs w:val="18"/>
        </w:rPr>
      </w:pPr>
      <w:r w:rsidRPr="00A44827">
        <w:rPr>
          <w:sz w:val="18"/>
          <w:szCs w:val="18"/>
        </w:rPr>
        <w:t xml:space="preserve">Nucleo </w:t>
      </w:r>
      <w:proofErr w:type="spellStart"/>
      <w:r w:rsidRPr="00A44827">
        <w:rPr>
          <w:sz w:val="18"/>
          <w:szCs w:val="18"/>
        </w:rPr>
        <w:t>Cuartel</w:t>
      </w:r>
      <w:proofErr w:type="spellEnd"/>
      <w:r w:rsidRPr="00A44827">
        <w:rPr>
          <w:sz w:val="18"/>
          <w:szCs w:val="18"/>
        </w:rPr>
        <w:t xml:space="preserve"> General </w:t>
      </w:r>
      <w:proofErr w:type="spellStart"/>
      <w:r w:rsidRPr="00A44827">
        <w:rPr>
          <w:sz w:val="18"/>
          <w:szCs w:val="18"/>
        </w:rPr>
        <w:t>Conjunto</w:t>
      </w:r>
      <w:proofErr w:type="spellEnd"/>
      <w:r w:rsidRPr="00A44827">
        <w:rPr>
          <w:sz w:val="18"/>
          <w:szCs w:val="18"/>
        </w:rPr>
        <w:t xml:space="preserve"> </w:t>
      </w:r>
      <w:proofErr w:type="spellStart"/>
      <w:r w:rsidRPr="00A44827">
        <w:rPr>
          <w:sz w:val="18"/>
          <w:szCs w:val="18"/>
        </w:rPr>
        <w:t>M</w:t>
      </w:r>
      <w:r>
        <w:rPr>
          <w:sz w:val="18"/>
          <w:szCs w:val="18"/>
        </w:rPr>
        <w:t>ultinacional</w:t>
      </w:r>
      <w:proofErr w:type="spellEnd"/>
      <w:r>
        <w:rPr>
          <w:sz w:val="18"/>
          <w:szCs w:val="18"/>
        </w:rPr>
        <w:t xml:space="preserve"> ES OHQ (Rota) EUNAVFOR </w:t>
      </w:r>
      <w:proofErr w:type="spellStart"/>
      <w:r>
        <w:rPr>
          <w:sz w:val="18"/>
          <w:szCs w:val="18"/>
        </w:rPr>
        <w:t>Operation</w:t>
      </w:r>
      <w:proofErr w:type="spellEnd"/>
      <w:r>
        <w:rPr>
          <w:sz w:val="18"/>
          <w:szCs w:val="18"/>
        </w:rPr>
        <w:t xml:space="preserve"> Atalanta, ES-OHQ - Rota Base </w:t>
      </w:r>
      <w:proofErr w:type="spellStart"/>
      <w:r>
        <w:rPr>
          <w:sz w:val="18"/>
          <w:szCs w:val="18"/>
        </w:rPr>
        <w:t>Naval</w:t>
      </w:r>
      <w:proofErr w:type="spellEnd"/>
      <w:r>
        <w:rPr>
          <w:sz w:val="18"/>
          <w:szCs w:val="18"/>
        </w:rPr>
        <w:t xml:space="preserve"> de Rota 11530 (</w:t>
      </w:r>
      <w:proofErr w:type="spellStart"/>
      <w:r>
        <w:rPr>
          <w:sz w:val="18"/>
          <w:szCs w:val="18"/>
        </w:rPr>
        <w:t>Cadiz</w:t>
      </w:r>
      <w:proofErr w:type="spellEnd"/>
      <w:r>
        <w:rPr>
          <w:sz w:val="18"/>
          <w:szCs w:val="18"/>
        </w:rPr>
        <w:t xml:space="preserve"> - </w:t>
      </w:r>
      <w:proofErr w:type="spellStart"/>
      <w:r>
        <w:rPr>
          <w:sz w:val="18"/>
          <w:szCs w:val="18"/>
        </w:rPr>
        <w:t>Espana</w:t>
      </w:r>
      <w:proofErr w:type="spellEnd"/>
      <w:r>
        <w:rPr>
          <w:sz w:val="18"/>
          <w:szCs w:val="18"/>
        </w:rPr>
        <w:t xml:space="preserve">) </w:t>
      </w:r>
    </w:p>
    <w:p w:rsidR="00E93E00" w:rsidRPr="002A0932" w:rsidRDefault="00E93E00" w:rsidP="00E93E00">
      <w:pPr>
        <w:rPr>
          <w:rFonts w:ascii="Edwardian Script ITC" w:hAnsi="Edwardian Script ITC"/>
        </w:rPr>
      </w:pPr>
      <w:proofErr w:type="spellStart"/>
      <w:r w:rsidRPr="002A0932">
        <w:rPr>
          <w:rFonts w:ascii="Edwardian Script ITC" w:hAnsi="Edwardian Script ITC"/>
        </w:rPr>
        <w:lastRenderedPageBreak/>
        <w:t>Italian</w:t>
      </w:r>
      <w:proofErr w:type="spellEnd"/>
      <w:r w:rsidRPr="002A0932">
        <w:rPr>
          <w:rFonts w:ascii="Edwardian Script ITC" w:hAnsi="Edwardian Script ITC"/>
        </w:rPr>
        <w:t xml:space="preserve"> </w:t>
      </w:r>
      <w:proofErr w:type="spellStart"/>
      <w:r w:rsidRPr="002A0932">
        <w:rPr>
          <w:rFonts w:ascii="Edwardian Script ITC" w:hAnsi="Edwardian Script ITC"/>
        </w:rPr>
        <w:t>Ship</w:t>
      </w:r>
      <w:proofErr w:type="spellEnd"/>
      <w:r w:rsidRPr="002A0932">
        <w:rPr>
          <w:rFonts w:ascii="Edwardian Script ITC" w:hAnsi="Edwardian Script ITC"/>
        </w:rPr>
        <w:t xml:space="preserve"> “Euro”</w:t>
      </w:r>
    </w:p>
    <w:p w:rsidR="00E93E00" w:rsidRPr="004F0AAE" w:rsidRDefault="00E93E00" w:rsidP="00E93E00">
      <w:pPr>
        <w:rPr>
          <w:rFonts w:ascii="Edwardian Script ITC" w:hAnsi="Edwardian Script ITC"/>
        </w:rPr>
      </w:pPr>
      <w:r w:rsidRPr="004F0AAE">
        <w:rPr>
          <w:rFonts w:ascii="Edwardian Script ITC" w:hAnsi="Edwardian Script ITC"/>
        </w:rPr>
        <w:t xml:space="preserve">Rapido </w:t>
      </w:r>
      <w:proofErr w:type="spellStart"/>
      <w:r w:rsidRPr="004F0AAE">
        <w:rPr>
          <w:rFonts w:ascii="Edwardian Script ITC" w:hAnsi="Edwardian Script ITC"/>
        </w:rPr>
        <w:t>Velocior</w:t>
      </w:r>
      <w:proofErr w:type="spellEnd"/>
      <w:r w:rsidRPr="004F0AAE">
        <w:rPr>
          <w:rFonts w:ascii="Edwardian Script ITC" w:hAnsi="Edwardian Script ITC"/>
        </w:rPr>
        <w:t xml:space="preserve"> Euro</w:t>
      </w:r>
    </w:p>
    <w:p w:rsidR="00E93E00" w:rsidRPr="00B07E60" w:rsidRDefault="00E93E00" w:rsidP="00E93E00">
      <w:pPr>
        <w:rPr>
          <w:b/>
          <w:color w:val="FF0000"/>
          <w:sz w:val="18"/>
          <w:szCs w:val="18"/>
        </w:rPr>
      </w:pPr>
      <w:r w:rsidRPr="00B07E60">
        <w:rPr>
          <w:b/>
          <w:color w:val="FF0000"/>
          <w:sz w:val="18"/>
          <w:szCs w:val="18"/>
        </w:rPr>
        <w:t>Timbri amministrativi:</w:t>
      </w:r>
    </w:p>
    <w:p w:rsidR="00E93E00" w:rsidRPr="00844F56" w:rsidRDefault="00E93E00" w:rsidP="00E93E00">
      <w:pPr>
        <w:rPr>
          <w:sz w:val="18"/>
          <w:szCs w:val="18"/>
        </w:rPr>
      </w:pPr>
      <w:r w:rsidRPr="00844F56">
        <w:rPr>
          <w:sz w:val="18"/>
          <w:szCs w:val="18"/>
        </w:rPr>
        <w:t>Comando Gruppo Navale Italiano</w:t>
      </w:r>
      <w:r>
        <w:rPr>
          <w:sz w:val="18"/>
          <w:szCs w:val="18"/>
        </w:rPr>
        <w:t xml:space="preserve"> (lineare e tondo)</w:t>
      </w:r>
    </w:p>
    <w:p w:rsidR="00E93E00" w:rsidRPr="00F134B5" w:rsidRDefault="00E93E00" w:rsidP="00E93E00">
      <w:pPr>
        <w:rPr>
          <w:sz w:val="18"/>
          <w:szCs w:val="18"/>
          <w:lang w:val="en"/>
        </w:rPr>
      </w:pPr>
      <w:r w:rsidRPr="00844DB0">
        <w:rPr>
          <w:sz w:val="18"/>
          <w:szCs w:val="18"/>
          <w:lang w:val="en-US"/>
        </w:rPr>
        <w:t>Deputy Operation Commander EU NAVFOR Somalia Northwood Headquarters</w:t>
      </w:r>
      <w:r>
        <w:rPr>
          <w:sz w:val="18"/>
          <w:szCs w:val="18"/>
          <w:lang w:val="en-US"/>
        </w:rPr>
        <w:t xml:space="preserve"> </w:t>
      </w:r>
      <w:r w:rsidRPr="00F134B5">
        <w:rPr>
          <w:sz w:val="18"/>
          <w:szCs w:val="18"/>
          <w:lang w:val="en"/>
        </w:rPr>
        <w:t>Building 410 Sandy Lane HA6 3HP United Kingdom</w:t>
      </w:r>
    </w:p>
    <w:p w:rsidR="00E93E00" w:rsidRDefault="00E93E00" w:rsidP="00E93E00">
      <w:pPr>
        <w:rPr>
          <w:sz w:val="18"/>
          <w:szCs w:val="18"/>
          <w:lang w:val="en"/>
        </w:rPr>
      </w:pPr>
      <w:bookmarkStart w:id="30" w:name="OLE_LINK16"/>
      <w:bookmarkStart w:id="31" w:name="OLE_LINK17"/>
      <w:r>
        <w:rPr>
          <w:sz w:val="18"/>
          <w:szCs w:val="18"/>
          <w:lang w:val="en"/>
        </w:rPr>
        <w:t xml:space="preserve">Force Commander Operation </w:t>
      </w:r>
      <w:proofErr w:type="spellStart"/>
      <w:r>
        <w:rPr>
          <w:sz w:val="18"/>
          <w:szCs w:val="18"/>
          <w:lang w:val="en"/>
        </w:rPr>
        <w:t>Atalanta</w:t>
      </w:r>
      <w:proofErr w:type="spellEnd"/>
      <w:r>
        <w:rPr>
          <w:sz w:val="18"/>
          <w:szCs w:val="18"/>
          <w:lang w:val="en"/>
        </w:rPr>
        <w:t>. 26</w:t>
      </w:r>
      <w:r w:rsidRPr="000B7A50">
        <w:rPr>
          <w:sz w:val="18"/>
          <w:szCs w:val="18"/>
          <w:vertAlign w:val="superscript"/>
          <w:lang w:val="en"/>
        </w:rPr>
        <w:t>th</w:t>
      </w:r>
      <w:r>
        <w:rPr>
          <w:sz w:val="18"/>
          <w:szCs w:val="18"/>
          <w:lang w:val="en"/>
        </w:rPr>
        <w:t xml:space="preserve"> Rotation  EU NAVFOR Somalia</w:t>
      </w:r>
    </w:p>
    <w:p w:rsidR="00E93E00" w:rsidRDefault="00E93E00" w:rsidP="00E93E00">
      <w:pPr>
        <w:rPr>
          <w:sz w:val="18"/>
          <w:szCs w:val="18"/>
          <w:lang w:val="en"/>
        </w:rPr>
      </w:pPr>
      <w:r>
        <w:rPr>
          <w:sz w:val="18"/>
          <w:szCs w:val="18"/>
          <w:lang w:val="en"/>
        </w:rPr>
        <w:t xml:space="preserve">Force Commander Operation </w:t>
      </w:r>
      <w:proofErr w:type="spellStart"/>
      <w:r>
        <w:rPr>
          <w:sz w:val="18"/>
          <w:szCs w:val="18"/>
          <w:lang w:val="en"/>
        </w:rPr>
        <w:t>Atalanta</w:t>
      </w:r>
      <w:proofErr w:type="spellEnd"/>
      <w:r>
        <w:rPr>
          <w:sz w:val="18"/>
          <w:szCs w:val="18"/>
          <w:lang w:val="en"/>
        </w:rPr>
        <w:t>. 32</w:t>
      </w:r>
      <w:r w:rsidRPr="000B7A50">
        <w:rPr>
          <w:sz w:val="18"/>
          <w:szCs w:val="18"/>
          <w:vertAlign w:val="superscript"/>
          <w:lang w:val="en"/>
        </w:rPr>
        <w:t>th</w:t>
      </w:r>
      <w:r>
        <w:rPr>
          <w:sz w:val="18"/>
          <w:szCs w:val="18"/>
          <w:lang w:val="en"/>
        </w:rPr>
        <w:t xml:space="preserve"> Rotation  EU NAVFOR Somalia</w:t>
      </w:r>
    </w:p>
    <w:p w:rsidR="00E93E00" w:rsidRPr="002A0932" w:rsidRDefault="00E93E00" w:rsidP="00E93E00">
      <w:pPr>
        <w:rPr>
          <w:color w:val="FFFFFF" w:themeColor="background1"/>
          <w:sz w:val="18"/>
          <w:szCs w:val="18"/>
        </w:rPr>
      </w:pPr>
      <w:proofErr w:type="spellStart"/>
      <w:r w:rsidRPr="002A0932">
        <w:rPr>
          <w:color w:val="FFFFFF" w:themeColor="background1"/>
          <w:sz w:val="18"/>
          <w:szCs w:val="18"/>
          <w:highlight w:val="darkBlue"/>
        </w:rPr>
        <w:t>Operation</w:t>
      </w:r>
      <w:proofErr w:type="spellEnd"/>
      <w:r w:rsidRPr="002A0932">
        <w:rPr>
          <w:color w:val="FFFFFF" w:themeColor="background1"/>
          <w:sz w:val="18"/>
          <w:szCs w:val="18"/>
          <w:highlight w:val="darkBlue"/>
        </w:rPr>
        <w:t xml:space="preserve"> Atalanta EU NAVFOR Somalia</w:t>
      </w:r>
    </w:p>
    <w:bookmarkEnd w:id="30"/>
    <w:bookmarkEnd w:id="31"/>
    <w:p w:rsidR="00E93E00" w:rsidRPr="00A715CA" w:rsidRDefault="00E93E00" w:rsidP="00E93E00">
      <w:pPr>
        <w:rPr>
          <w:b/>
          <w:color w:val="FF0000"/>
          <w:sz w:val="18"/>
          <w:szCs w:val="18"/>
        </w:rPr>
      </w:pPr>
      <w:r w:rsidRPr="00A715CA">
        <w:rPr>
          <w:b/>
          <w:color w:val="FF0000"/>
          <w:sz w:val="18"/>
          <w:szCs w:val="18"/>
        </w:rPr>
        <w:t>Navi:</w:t>
      </w:r>
    </w:p>
    <w:p w:rsidR="00E93E00" w:rsidRPr="0055585F" w:rsidRDefault="00E93E00" w:rsidP="00E93E00">
      <w:pPr>
        <w:rPr>
          <w:sz w:val="18"/>
          <w:szCs w:val="18"/>
        </w:rPr>
      </w:pPr>
      <w:r w:rsidRPr="0055585F">
        <w:rPr>
          <w:sz w:val="18"/>
          <w:szCs w:val="18"/>
        </w:rPr>
        <w:t>NAVE ZEFFIRO</w:t>
      </w:r>
    </w:p>
    <w:p w:rsidR="00E93E00" w:rsidRDefault="00E93E00" w:rsidP="00E93E00">
      <w:pPr>
        <w:rPr>
          <w:sz w:val="18"/>
          <w:szCs w:val="18"/>
        </w:rPr>
      </w:pPr>
      <w:r w:rsidRPr="0055585F">
        <w:rPr>
          <w:sz w:val="18"/>
          <w:szCs w:val="18"/>
        </w:rPr>
        <w:t>NAVE SAN GIUSTO</w:t>
      </w:r>
    </w:p>
    <w:p w:rsidR="00E93E00" w:rsidRDefault="00E93E00" w:rsidP="00E93E00">
      <w:pPr>
        <w:rPr>
          <w:sz w:val="18"/>
          <w:szCs w:val="18"/>
        </w:rPr>
      </w:pPr>
      <w:r>
        <w:rPr>
          <w:sz w:val="18"/>
          <w:szCs w:val="18"/>
        </w:rPr>
        <w:t>NAVE ANDREA DORIA</w:t>
      </w:r>
    </w:p>
    <w:p w:rsidR="00E93E00" w:rsidRDefault="00E93E00" w:rsidP="00E93E00">
      <w:pPr>
        <w:rPr>
          <w:sz w:val="18"/>
          <w:szCs w:val="18"/>
        </w:rPr>
      </w:pPr>
      <w:r>
        <w:rPr>
          <w:sz w:val="18"/>
          <w:szCs w:val="18"/>
        </w:rPr>
        <w:t>NAVE CARABINIERE</w:t>
      </w:r>
    </w:p>
    <w:p w:rsidR="00E93E00" w:rsidRDefault="00E93E00" w:rsidP="00E93E00">
      <w:pPr>
        <w:rPr>
          <w:sz w:val="18"/>
          <w:szCs w:val="18"/>
        </w:rPr>
      </w:pPr>
      <w:r>
        <w:rPr>
          <w:sz w:val="18"/>
          <w:szCs w:val="18"/>
        </w:rPr>
        <w:t>NAVE EURO</w:t>
      </w:r>
    </w:p>
    <w:p w:rsidR="00E93E00" w:rsidRDefault="00E93E00" w:rsidP="00E93E00">
      <w:pPr>
        <w:rPr>
          <w:sz w:val="18"/>
          <w:szCs w:val="18"/>
        </w:rPr>
      </w:pPr>
      <w:r>
        <w:rPr>
          <w:sz w:val="18"/>
          <w:szCs w:val="18"/>
        </w:rPr>
        <w:t>NAVE ESPERO</w:t>
      </w:r>
    </w:p>
    <w:p w:rsidR="00E93E00" w:rsidRDefault="00E93E00" w:rsidP="00E93E00">
      <w:pPr>
        <w:rPr>
          <w:sz w:val="18"/>
          <w:szCs w:val="18"/>
        </w:rPr>
      </w:pPr>
      <w:bookmarkStart w:id="32" w:name="OLE_LINK18"/>
      <w:bookmarkStart w:id="33" w:name="OLE_LINK19"/>
      <w:r>
        <w:rPr>
          <w:sz w:val="18"/>
          <w:szCs w:val="18"/>
        </w:rPr>
        <w:t>NAVE VIRGINIO FASAN</w:t>
      </w:r>
      <w:bookmarkEnd w:id="32"/>
      <w:bookmarkEnd w:id="33"/>
    </w:p>
    <w:p w:rsidR="00E93E00" w:rsidRDefault="00E93E00" w:rsidP="00E93E00">
      <w:pPr>
        <w:rPr>
          <w:sz w:val="18"/>
          <w:szCs w:val="18"/>
        </w:rPr>
      </w:pPr>
      <w:r>
        <w:rPr>
          <w:sz w:val="18"/>
          <w:szCs w:val="18"/>
        </w:rPr>
        <w:t>NAVE ETNA</w:t>
      </w:r>
    </w:p>
    <w:p w:rsidR="00E93E00" w:rsidRDefault="00E93E00" w:rsidP="00E93E00">
      <w:pPr>
        <w:rPr>
          <w:sz w:val="18"/>
          <w:szCs w:val="18"/>
        </w:rPr>
      </w:pPr>
      <w:r>
        <w:rPr>
          <w:sz w:val="18"/>
          <w:szCs w:val="18"/>
        </w:rPr>
        <w:t>NAVE MAESTRALE</w:t>
      </w:r>
    </w:p>
    <w:p w:rsidR="00E93E00" w:rsidRDefault="00E93E00" w:rsidP="00E93E00">
      <w:pPr>
        <w:rPr>
          <w:sz w:val="18"/>
          <w:szCs w:val="18"/>
        </w:rPr>
      </w:pPr>
      <w:r>
        <w:rPr>
          <w:sz w:val="18"/>
          <w:szCs w:val="18"/>
        </w:rPr>
        <w:t>NAVE LIBECCIO</w:t>
      </w:r>
    </w:p>
    <w:p w:rsidR="00E93E00" w:rsidRDefault="00E93E00" w:rsidP="00E93E00">
      <w:pPr>
        <w:rPr>
          <w:sz w:val="18"/>
          <w:szCs w:val="18"/>
        </w:rPr>
      </w:pPr>
      <w:r>
        <w:rPr>
          <w:sz w:val="18"/>
          <w:szCs w:val="18"/>
        </w:rPr>
        <w:t>NAVE COMANDANTE BETICA</w:t>
      </w:r>
    </w:p>
    <w:p w:rsidR="00E93E00" w:rsidRDefault="00E93E00" w:rsidP="00E93E00">
      <w:pPr>
        <w:rPr>
          <w:sz w:val="18"/>
          <w:szCs w:val="18"/>
        </w:rPr>
      </w:pPr>
      <w:r>
        <w:rPr>
          <w:sz w:val="18"/>
          <w:szCs w:val="18"/>
        </w:rPr>
        <w:t>NAVE Antonio MARCEGLIA</w:t>
      </w:r>
    </w:p>
    <w:p w:rsidR="00E93E00" w:rsidRDefault="00E93E00" w:rsidP="00E93E00">
      <w:pPr>
        <w:rPr>
          <w:sz w:val="18"/>
          <w:szCs w:val="18"/>
        </w:rPr>
      </w:pPr>
      <w:r>
        <w:rPr>
          <w:sz w:val="18"/>
          <w:szCs w:val="18"/>
        </w:rPr>
        <w:t>NAVE MARCEGLIA</w:t>
      </w:r>
    </w:p>
    <w:p w:rsidR="00E93E00" w:rsidRDefault="00E93E00" w:rsidP="00E93E00">
      <w:pPr>
        <w:rPr>
          <w:sz w:val="18"/>
          <w:szCs w:val="18"/>
        </w:rPr>
      </w:pPr>
      <w:r>
        <w:rPr>
          <w:sz w:val="18"/>
          <w:szCs w:val="18"/>
        </w:rPr>
        <w:t>CACCIATORPEDINIERE ANDREA DORIA</w:t>
      </w:r>
    </w:p>
    <w:p w:rsidR="00E93E00" w:rsidRDefault="00E93E00" w:rsidP="00E93E00">
      <w:pPr>
        <w:rPr>
          <w:sz w:val="18"/>
          <w:szCs w:val="18"/>
        </w:rPr>
      </w:pPr>
      <w:r>
        <w:rPr>
          <w:sz w:val="18"/>
          <w:szCs w:val="18"/>
        </w:rPr>
        <w:t>Fregata Carlo MARGOTTINI</w:t>
      </w:r>
    </w:p>
    <w:p w:rsidR="00E93E00" w:rsidRPr="00386198" w:rsidRDefault="00E93E00" w:rsidP="00E93E00">
      <w:pPr>
        <w:rPr>
          <w:color w:val="FF0000"/>
          <w:sz w:val="18"/>
          <w:szCs w:val="18"/>
        </w:rPr>
      </w:pPr>
    </w:p>
    <w:p w:rsidR="00E93E00" w:rsidRPr="00B07E60" w:rsidRDefault="00E93E00" w:rsidP="00E93E00">
      <w:pPr>
        <w:rPr>
          <w:sz w:val="18"/>
          <w:szCs w:val="18"/>
        </w:rPr>
      </w:pPr>
    </w:p>
    <w:p w:rsidR="00E93E00" w:rsidRDefault="00E93E00" w:rsidP="00E93E00">
      <w:pPr>
        <w:rPr>
          <w:color w:val="00B050"/>
        </w:rPr>
      </w:pPr>
      <w:r w:rsidRPr="002429C4">
        <w:rPr>
          <w:color w:val="00B050"/>
        </w:rPr>
        <w:t xml:space="preserve">Uso di poste inglesi dal Comando in UK </w:t>
      </w:r>
      <w:r>
        <w:rPr>
          <w:color w:val="00B050"/>
        </w:rPr>
        <w:t xml:space="preserve">- </w:t>
      </w:r>
      <w:r w:rsidRPr="002429C4">
        <w:rPr>
          <w:color w:val="00B050"/>
        </w:rPr>
        <w:t>1^ data postale conosciuta</w:t>
      </w:r>
      <w:r>
        <w:rPr>
          <w:color w:val="00B050"/>
        </w:rPr>
        <w:t xml:space="preserve"> </w:t>
      </w:r>
      <w:r w:rsidRPr="002429C4">
        <w:rPr>
          <w:color w:val="00B050"/>
        </w:rPr>
        <w:t>13.12.10</w:t>
      </w:r>
    </w:p>
    <w:p w:rsidR="00E93E00" w:rsidRPr="002429C4" w:rsidRDefault="00E93E00" w:rsidP="00E93E00">
      <w:pPr>
        <w:rPr>
          <w:color w:val="00B050"/>
        </w:rPr>
      </w:pPr>
      <w:r>
        <w:rPr>
          <w:color w:val="00B050"/>
        </w:rPr>
        <w:t>Uso di poste spagnole dall’OHQ di Rota - 1^ data postale conosciuta 17.12.19</w:t>
      </w:r>
    </w:p>
    <w:p w:rsidR="00E93E00" w:rsidRDefault="00E93E00" w:rsidP="00E93E00">
      <w:pPr>
        <w:rPr>
          <w:color w:val="00B050"/>
        </w:rPr>
      </w:pPr>
      <w:r w:rsidRPr="002429C4">
        <w:rPr>
          <w:color w:val="00B050"/>
        </w:rPr>
        <w:t>locali dalla base di Gibuti</w:t>
      </w:r>
      <w:r>
        <w:rPr>
          <w:color w:val="00B050"/>
        </w:rPr>
        <w:t xml:space="preserve"> - </w:t>
      </w:r>
      <w:r w:rsidRPr="002429C4">
        <w:rPr>
          <w:color w:val="00B050"/>
        </w:rPr>
        <w:t>1^ data postale conosciuta 07.01.11</w:t>
      </w:r>
    </w:p>
    <w:p w:rsidR="00E93E00" w:rsidRDefault="00E93E00" w:rsidP="00E93E00">
      <w:pPr>
        <w:rPr>
          <w:color w:val="00B050"/>
        </w:rPr>
      </w:pPr>
      <w:r>
        <w:rPr>
          <w:color w:val="00B050"/>
        </w:rPr>
        <w:t>locali durante la sosta alle Seychelles nave Etna - 1^ data conosciuta 04.02.10</w:t>
      </w:r>
    </w:p>
    <w:p w:rsidR="00E93E00" w:rsidRDefault="00E93E00" w:rsidP="00E93E00">
      <w:pPr>
        <w:rPr>
          <w:color w:val="00B050"/>
        </w:rPr>
      </w:pPr>
      <w:r>
        <w:rPr>
          <w:color w:val="00B050"/>
        </w:rPr>
        <w:t>locali durante la sosta in Oman nave Andrea Doria - 1^ data conosciuta 13.09.14</w:t>
      </w:r>
    </w:p>
    <w:p w:rsidR="00E93E00" w:rsidRPr="002429C4" w:rsidRDefault="00E93E00" w:rsidP="00E93E00">
      <w:pPr>
        <w:rPr>
          <w:color w:val="00B050"/>
        </w:rPr>
      </w:pPr>
      <w:r>
        <w:rPr>
          <w:color w:val="00B050"/>
        </w:rPr>
        <w:t>dalle navi -  1^ data conosciuta 13.07.09 (Maestrale)</w:t>
      </w:r>
    </w:p>
    <w:p w:rsidR="00E93E00" w:rsidRPr="002429C4" w:rsidRDefault="00E93E00" w:rsidP="00E93E00">
      <w:pPr>
        <w:rPr>
          <w:color w:val="00B050"/>
        </w:rPr>
      </w:pPr>
    </w:p>
    <w:p w:rsidR="00E93E00" w:rsidRDefault="00E93E00" w:rsidP="00E93E00"/>
    <w:p w:rsidR="00E93E00" w:rsidRDefault="00E93E00" w:rsidP="00E93E00">
      <w:pPr>
        <w:rPr>
          <w:color w:val="FF00FF"/>
        </w:rPr>
      </w:pPr>
      <w:r>
        <w:rPr>
          <w:b/>
        </w:rPr>
        <w:t>237</w:t>
      </w:r>
      <w:r w:rsidRPr="00817F2F">
        <w:rPr>
          <w:b/>
        </w:rPr>
        <w:t>)</w:t>
      </w:r>
      <w:r w:rsidRPr="000108C2">
        <w:rPr>
          <w:b/>
        </w:rPr>
        <w:t xml:space="preserve"> Corno d’Africa</w:t>
      </w:r>
      <w:r>
        <w:t xml:space="preserve"> 26.03.09-18.08.09 Missione </w:t>
      </w:r>
      <w:r w:rsidRPr="000108C2">
        <w:rPr>
          <w:color w:val="FF00FF"/>
        </w:rPr>
        <w:t xml:space="preserve">NATO </w:t>
      </w:r>
      <w:proofErr w:type="spellStart"/>
      <w:r w:rsidRPr="000108C2">
        <w:rPr>
          <w:color w:val="FF00FF"/>
        </w:rPr>
        <w:t>Allied</w:t>
      </w:r>
      <w:proofErr w:type="spellEnd"/>
      <w:r w:rsidRPr="000108C2">
        <w:rPr>
          <w:color w:val="FF00FF"/>
        </w:rPr>
        <w:t xml:space="preserve"> </w:t>
      </w:r>
      <w:proofErr w:type="spellStart"/>
      <w:r w:rsidRPr="000108C2">
        <w:rPr>
          <w:color w:val="FF00FF"/>
        </w:rPr>
        <w:t>Protector</w:t>
      </w:r>
      <w:proofErr w:type="spellEnd"/>
    </w:p>
    <w:p w:rsidR="00E93E00" w:rsidRDefault="00E93E00" w:rsidP="00E93E00">
      <w:pPr>
        <w:rPr>
          <w:color w:val="1A55FF"/>
          <w:sz w:val="18"/>
          <w:szCs w:val="18"/>
        </w:rPr>
      </w:pPr>
      <w:r w:rsidRPr="008D0669">
        <w:rPr>
          <w:color w:val="1A55FF"/>
          <w:sz w:val="18"/>
          <w:szCs w:val="18"/>
        </w:rPr>
        <w:t>Task force marittima internazionale nata al fine di condurre Operazioni di Sicurezza Marittime (M.S.O.) per il contrasto della pirateria. Risoluzione ONU 1851/2008</w:t>
      </w:r>
    </w:p>
    <w:p w:rsidR="00E93E00" w:rsidRPr="008D0669" w:rsidRDefault="00E93E00" w:rsidP="00E93E00">
      <w:pPr>
        <w:rPr>
          <w:color w:val="1A55FF"/>
          <w:sz w:val="18"/>
          <w:szCs w:val="18"/>
        </w:rPr>
      </w:pPr>
    </w:p>
    <w:p w:rsidR="00E93E00" w:rsidRPr="0027762B" w:rsidRDefault="00E93E00" w:rsidP="00E93E00">
      <w:r w:rsidRPr="0027762B">
        <w:t>L’Italia partecipa dal 29.06.09</w:t>
      </w:r>
    </w:p>
    <w:p w:rsidR="00E93E00" w:rsidRPr="008D0669" w:rsidRDefault="00E93E00" w:rsidP="00E93E00">
      <w:pPr>
        <w:rPr>
          <w:color w:val="1A55FF"/>
          <w:sz w:val="18"/>
          <w:szCs w:val="18"/>
        </w:rPr>
      </w:pPr>
    </w:p>
    <w:p w:rsidR="00E93E00" w:rsidRPr="000108C2" w:rsidRDefault="00E93E00" w:rsidP="00E93E00">
      <w:pPr>
        <w:rPr>
          <w:color w:val="000000"/>
        </w:rPr>
      </w:pPr>
      <w:r w:rsidRPr="000108C2">
        <w:rPr>
          <w:color w:val="000000"/>
        </w:rPr>
        <w:t>Navi:</w:t>
      </w:r>
    </w:p>
    <w:p w:rsidR="00E93E00" w:rsidRDefault="00E93E00" w:rsidP="00E93E00">
      <w:r>
        <w:t>29.06.09-18.08.09 Libeccio ambito SNMG2</w:t>
      </w:r>
    </w:p>
    <w:p w:rsidR="00E93E00" w:rsidRDefault="00E93E00" w:rsidP="00E93E00"/>
    <w:p w:rsidR="00E93E00" w:rsidRPr="00F35A74" w:rsidRDefault="00E93E00" w:rsidP="00E93E00">
      <w:pPr>
        <w:rPr>
          <w:b/>
          <w:color w:val="FF0000"/>
          <w:sz w:val="18"/>
          <w:szCs w:val="18"/>
        </w:rPr>
      </w:pPr>
      <w:r w:rsidRPr="00F35A74">
        <w:rPr>
          <w:b/>
          <w:color w:val="FF0000"/>
          <w:sz w:val="18"/>
          <w:szCs w:val="18"/>
        </w:rPr>
        <w:t>Buste intestate:</w:t>
      </w:r>
    </w:p>
    <w:p w:rsidR="00E93E00" w:rsidRDefault="00E93E00" w:rsidP="00E93E00">
      <w:pPr>
        <w:rPr>
          <w:sz w:val="18"/>
          <w:szCs w:val="18"/>
        </w:rPr>
      </w:pPr>
      <w:r w:rsidRPr="00F35A74">
        <w:rPr>
          <w:sz w:val="18"/>
          <w:szCs w:val="18"/>
        </w:rPr>
        <w:t>Nave LIBECCIO - il Comandante</w:t>
      </w:r>
    </w:p>
    <w:p w:rsidR="00E93E00" w:rsidRPr="00F35A74" w:rsidRDefault="00E93E00" w:rsidP="00E93E00">
      <w:pPr>
        <w:rPr>
          <w:sz w:val="18"/>
          <w:szCs w:val="18"/>
        </w:rPr>
      </w:pPr>
    </w:p>
    <w:p w:rsidR="00E93E00" w:rsidRPr="00C60CEB" w:rsidRDefault="00E93E00" w:rsidP="00E93E00">
      <w:pPr>
        <w:rPr>
          <w:color w:val="00B050"/>
        </w:rPr>
      </w:pPr>
      <w:r w:rsidRPr="00C60CEB">
        <w:rPr>
          <w:color w:val="00B050"/>
        </w:rPr>
        <w:t>1^ data postale conosciuta “Roma Prati 02.09.09” a bordo “Golfo di Aden 20.08.09”</w:t>
      </w:r>
    </w:p>
    <w:p w:rsidR="00E93E00" w:rsidRDefault="00E93E00" w:rsidP="00E93E00"/>
    <w:p w:rsidR="00E93E00" w:rsidRDefault="00E93E00" w:rsidP="00E93E00">
      <w:r>
        <w:rPr>
          <w:b/>
        </w:rPr>
        <w:t>238</w:t>
      </w:r>
      <w:r w:rsidRPr="003F3D71">
        <w:rPr>
          <w:b/>
        </w:rPr>
        <w:t xml:space="preserve">) </w:t>
      </w:r>
      <w:r w:rsidRPr="00C9618D">
        <w:rPr>
          <w:b/>
        </w:rPr>
        <w:t>Grecia</w:t>
      </w:r>
      <w:r>
        <w:t xml:space="preserve"> 29.04.09- attuale  </w:t>
      </w:r>
      <w:r w:rsidRPr="00CA253C">
        <w:rPr>
          <w:color w:val="E50BFF"/>
        </w:rPr>
        <w:t>Rappresentanza Militare Aeronautica Italiana RAMI</w:t>
      </w:r>
    </w:p>
    <w:p w:rsidR="00E93E00" w:rsidRPr="00B07E60" w:rsidRDefault="00E93E00" w:rsidP="00E93E00">
      <w:pPr>
        <w:rPr>
          <w:color w:val="0000FF"/>
          <w:sz w:val="18"/>
          <w:szCs w:val="18"/>
        </w:rPr>
      </w:pPr>
      <w:r w:rsidRPr="00B07E60">
        <w:rPr>
          <w:color w:val="0000FF"/>
          <w:sz w:val="18"/>
          <w:szCs w:val="18"/>
        </w:rPr>
        <w:t>Cooperazione per addestramen</w:t>
      </w:r>
      <w:r>
        <w:rPr>
          <w:color w:val="0000FF"/>
          <w:sz w:val="18"/>
          <w:szCs w:val="18"/>
        </w:rPr>
        <w:t>t</w:t>
      </w:r>
      <w:r w:rsidRPr="00B07E60">
        <w:rPr>
          <w:color w:val="0000FF"/>
          <w:sz w:val="18"/>
          <w:szCs w:val="18"/>
        </w:rPr>
        <w:t>o al pilotaggio</w:t>
      </w:r>
    </w:p>
    <w:p w:rsidR="00E93E00" w:rsidRDefault="00E93E00" w:rsidP="00E93E00">
      <w:proofErr w:type="spellStart"/>
      <w:r>
        <w:t>Hq</w:t>
      </w:r>
      <w:proofErr w:type="spellEnd"/>
      <w:r>
        <w:t xml:space="preserve"> a Kalamata</w:t>
      </w:r>
    </w:p>
    <w:p w:rsidR="00E93E00" w:rsidRDefault="00E93E00" w:rsidP="00E93E00"/>
    <w:p w:rsidR="00E93E00" w:rsidRDefault="00E93E00" w:rsidP="00E93E00">
      <w:r>
        <w:t>IT SNR:</w:t>
      </w:r>
    </w:p>
    <w:p w:rsidR="00E93E00" w:rsidRDefault="00E93E00" w:rsidP="00E93E00">
      <w:r>
        <w:t xml:space="preserve">01.08.09-31.07.12 </w:t>
      </w:r>
      <w:proofErr w:type="spellStart"/>
      <w:r>
        <w:t>T.Col</w:t>
      </w:r>
      <w:proofErr w:type="spellEnd"/>
      <w:r>
        <w:t>. Massimiliano Viti</w:t>
      </w:r>
    </w:p>
    <w:p w:rsidR="00E93E00" w:rsidRDefault="00E93E00" w:rsidP="00E93E00">
      <w:r>
        <w:t xml:space="preserve">01.08.12-31.07.15 </w:t>
      </w:r>
      <w:proofErr w:type="spellStart"/>
      <w:r>
        <w:t>T.Col</w:t>
      </w:r>
      <w:proofErr w:type="spellEnd"/>
      <w:r>
        <w:t>. Antonio Esposito</w:t>
      </w:r>
    </w:p>
    <w:p w:rsidR="00E93E00" w:rsidRDefault="00E93E00" w:rsidP="00E93E00">
      <w:r>
        <w:t>01.08.15-30.08.16 Magg. Russo Angelo Antonio</w:t>
      </w:r>
    </w:p>
    <w:p w:rsidR="00E93E00" w:rsidRDefault="00E93E00" w:rsidP="00E93E00">
      <w:r>
        <w:t>31.08.16-  attuale  Magg. Antonio Ferrante</w:t>
      </w:r>
    </w:p>
    <w:p w:rsidR="00E93E00" w:rsidRDefault="00E93E00" w:rsidP="00E93E00"/>
    <w:p w:rsidR="00E93E00" w:rsidRPr="002B0A3C" w:rsidRDefault="00E93E00" w:rsidP="00E93E00">
      <w:pPr>
        <w:rPr>
          <w:b/>
          <w:color w:val="FF0000"/>
          <w:sz w:val="18"/>
          <w:szCs w:val="18"/>
        </w:rPr>
      </w:pPr>
      <w:r w:rsidRPr="002B0A3C">
        <w:rPr>
          <w:b/>
          <w:color w:val="FF0000"/>
          <w:sz w:val="18"/>
          <w:szCs w:val="18"/>
        </w:rPr>
        <w:t>Timbri amministrativi:</w:t>
      </w:r>
    </w:p>
    <w:p w:rsidR="00E93E00" w:rsidRDefault="00E93E00" w:rsidP="00E93E00">
      <w:pPr>
        <w:rPr>
          <w:sz w:val="18"/>
          <w:szCs w:val="18"/>
        </w:rPr>
      </w:pPr>
      <w:proofErr w:type="spellStart"/>
      <w:r>
        <w:rPr>
          <w:sz w:val="18"/>
          <w:szCs w:val="18"/>
        </w:rPr>
        <w:lastRenderedPageBreak/>
        <w:t>Italian</w:t>
      </w:r>
      <w:proofErr w:type="spellEnd"/>
      <w:r>
        <w:rPr>
          <w:sz w:val="18"/>
          <w:szCs w:val="18"/>
        </w:rPr>
        <w:t xml:space="preserve"> </w:t>
      </w:r>
      <w:proofErr w:type="spellStart"/>
      <w:r>
        <w:rPr>
          <w:sz w:val="18"/>
          <w:szCs w:val="18"/>
        </w:rPr>
        <w:t>Airforce</w:t>
      </w:r>
      <w:proofErr w:type="spellEnd"/>
      <w:r>
        <w:rPr>
          <w:sz w:val="18"/>
          <w:szCs w:val="18"/>
        </w:rPr>
        <w:t xml:space="preserve"> </w:t>
      </w:r>
      <w:proofErr w:type="spellStart"/>
      <w:r>
        <w:rPr>
          <w:sz w:val="18"/>
          <w:szCs w:val="18"/>
        </w:rPr>
        <w:t>Representative</w:t>
      </w:r>
      <w:proofErr w:type="spellEnd"/>
      <w:r>
        <w:rPr>
          <w:sz w:val="18"/>
          <w:szCs w:val="18"/>
        </w:rPr>
        <w:t xml:space="preserve"> 120</w:t>
      </w:r>
      <w:r w:rsidRPr="002B0A3C">
        <w:rPr>
          <w:sz w:val="16"/>
          <w:szCs w:val="16"/>
        </w:rPr>
        <w:t>th</w:t>
      </w:r>
      <w:r>
        <w:rPr>
          <w:sz w:val="18"/>
          <w:szCs w:val="18"/>
        </w:rPr>
        <w:t xml:space="preserve"> F.T.W. Kalamata - </w:t>
      </w:r>
      <w:proofErr w:type="spellStart"/>
      <w:r>
        <w:rPr>
          <w:sz w:val="18"/>
          <w:szCs w:val="18"/>
        </w:rPr>
        <w:t>Greece</w:t>
      </w:r>
      <w:proofErr w:type="spellEnd"/>
    </w:p>
    <w:p w:rsidR="00E93E00" w:rsidRDefault="00E93E00" w:rsidP="00E93E00">
      <w:pPr>
        <w:rPr>
          <w:sz w:val="18"/>
          <w:szCs w:val="18"/>
        </w:rPr>
      </w:pPr>
      <w:r>
        <w:rPr>
          <w:sz w:val="18"/>
          <w:szCs w:val="18"/>
        </w:rPr>
        <w:t xml:space="preserve">Rappresentanza Aeronautica Militare Italiana Kalamata Air Base - </w:t>
      </w:r>
      <w:proofErr w:type="spellStart"/>
      <w:r>
        <w:rPr>
          <w:sz w:val="18"/>
          <w:szCs w:val="18"/>
        </w:rPr>
        <w:t>Greece</w:t>
      </w:r>
      <w:proofErr w:type="spellEnd"/>
    </w:p>
    <w:p w:rsidR="00E93E00" w:rsidRPr="00BD1FCD" w:rsidRDefault="00E93E00" w:rsidP="00E93E00">
      <w:pPr>
        <w:rPr>
          <w:sz w:val="18"/>
          <w:szCs w:val="18"/>
          <w:lang w:val="en-US"/>
        </w:rPr>
      </w:pPr>
      <w:r w:rsidRPr="00BD1FCD">
        <w:rPr>
          <w:sz w:val="18"/>
          <w:szCs w:val="18"/>
          <w:lang w:val="en-US"/>
        </w:rPr>
        <w:t>Italian Air Force Representative Kalamata Air Base Greece</w:t>
      </w:r>
    </w:p>
    <w:p w:rsidR="00E93E00" w:rsidRDefault="00E93E00" w:rsidP="00E93E00">
      <w:pPr>
        <w:rPr>
          <w:sz w:val="18"/>
          <w:szCs w:val="18"/>
          <w:lang w:val="en-US"/>
        </w:rPr>
      </w:pPr>
      <w:r w:rsidRPr="00BD1FCD">
        <w:rPr>
          <w:sz w:val="18"/>
          <w:szCs w:val="18"/>
          <w:lang w:val="en-US"/>
        </w:rPr>
        <w:t>Italian Air Force Representative * Kalamata * Greece</w:t>
      </w:r>
    </w:p>
    <w:p w:rsidR="00E93E00" w:rsidRDefault="00E93E00" w:rsidP="00E93E00">
      <w:pPr>
        <w:rPr>
          <w:sz w:val="18"/>
          <w:szCs w:val="18"/>
          <w:lang w:val="en-US"/>
        </w:rPr>
      </w:pPr>
    </w:p>
    <w:p w:rsidR="00E93E00" w:rsidRPr="002C62AC" w:rsidRDefault="00E93E00" w:rsidP="00E93E00">
      <w:pPr>
        <w:rPr>
          <w:color w:val="00B050"/>
        </w:rPr>
      </w:pPr>
      <w:r w:rsidRPr="002C62AC">
        <w:rPr>
          <w:color w:val="00B050"/>
        </w:rPr>
        <w:t>Uso posta locale</w:t>
      </w:r>
    </w:p>
    <w:p w:rsidR="00E93E00" w:rsidRPr="002C62AC" w:rsidRDefault="00E93E00" w:rsidP="00E93E00"/>
    <w:p w:rsidR="00E93E00" w:rsidRPr="002C62AC" w:rsidRDefault="00E93E00" w:rsidP="00E93E00">
      <w:r w:rsidRPr="002C62AC">
        <w:t xml:space="preserve">  </w:t>
      </w:r>
    </w:p>
    <w:p w:rsidR="00E93E00" w:rsidRDefault="00E93E00" w:rsidP="00E93E00">
      <w:r>
        <w:rPr>
          <w:b/>
        </w:rPr>
        <w:t>239</w:t>
      </w:r>
      <w:r w:rsidRPr="000B1720">
        <w:rPr>
          <w:b/>
        </w:rPr>
        <w:t xml:space="preserve">) Libia </w:t>
      </w:r>
      <w:r>
        <w:t>20.05.09-....02.11 G. di F.</w:t>
      </w:r>
    </w:p>
    <w:p w:rsidR="00E93E00" w:rsidRPr="00B07E60" w:rsidRDefault="00E93E00" w:rsidP="00E93E00">
      <w:pPr>
        <w:rPr>
          <w:color w:val="0000FF"/>
          <w:sz w:val="18"/>
          <w:szCs w:val="18"/>
        </w:rPr>
      </w:pPr>
      <w:r w:rsidRPr="00B07E60">
        <w:rPr>
          <w:color w:val="0000FF"/>
          <w:sz w:val="18"/>
          <w:szCs w:val="18"/>
        </w:rPr>
        <w:t>Contrasto all'immigrazione clandestina - pattugliamento congiunto</w:t>
      </w:r>
    </w:p>
    <w:p w:rsidR="00E93E00" w:rsidRDefault="00E93E00" w:rsidP="00E93E00">
      <w:r>
        <w:t>6 osservatori a bordo</w:t>
      </w:r>
    </w:p>
    <w:p w:rsidR="00E93E00" w:rsidRDefault="00E93E00" w:rsidP="00E93E00">
      <w:r>
        <w:t>10 militari componenti il Nucleo Supporto Logistico</w:t>
      </w:r>
    </w:p>
    <w:p w:rsidR="00E93E00" w:rsidRDefault="00E93E00" w:rsidP="00E93E00"/>
    <w:p w:rsidR="00E93E00" w:rsidRDefault="00E93E00" w:rsidP="00E93E00">
      <w:r>
        <w:rPr>
          <w:b/>
        </w:rPr>
        <w:t>240</w:t>
      </w:r>
      <w:r w:rsidRPr="000656DD">
        <w:rPr>
          <w:b/>
        </w:rPr>
        <w:t>) U.S.A.</w:t>
      </w:r>
      <w:r>
        <w:t xml:space="preserve"> 05.08.09-04.09.09 </w:t>
      </w:r>
      <w:r>
        <w:rPr>
          <w:color w:val="FF00FF"/>
        </w:rPr>
        <w:t>Reparto</w:t>
      </w:r>
      <w:r w:rsidRPr="000656DD">
        <w:rPr>
          <w:color w:val="FF00FF"/>
        </w:rPr>
        <w:t xml:space="preserve"> Volo Autonomo</w:t>
      </w:r>
    </w:p>
    <w:p w:rsidR="00E93E00" w:rsidRPr="000656DD" w:rsidRDefault="00E93E00" w:rsidP="00E93E00">
      <w:pPr>
        <w:rPr>
          <w:color w:val="1133FF"/>
          <w:sz w:val="18"/>
          <w:szCs w:val="18"/>
        </w:rPr>
      </w:pPr>
      <w:r w:rsidRPr="000656DD">
        <w:rPr>
          <w:color w:val="1133FF"/>
          <w:sz w:val="18"/>
          <w:szCs w:val="18"/>
        </w:rPr>
        <w:t>addestramento piloti AMX</w:t>
      </w:r>
    </w:p>
    <w:p w:rsidR="00E93E00" w:rsidRDefault="00E93E00" w:rsidP="00E93E00">
      <w:proofErr w:type="spellStart"/>
      <w:r>
        <w:t>Nellis</w:t>
      </w:r>
      <w:proofErr w:type="spellEnd"/>
      <w:r>
        <w:t xml:space="preserve"> - Nevada </w:t>
      </w:r>
    </w:p>
    <w:p w:rsidR="00E93E00" w:rsidRDefault="00E93E00" w:rsidP="00E93E00"/>
    <w:p w:rsidR="00E93E00" w:rsidRDefault="00E93E00" w:rsidP="00E93E00">
      <w:r>
        <w:t>Capo RAV:</w:t>
      </w:r>
    </w:p>
    <w:p w:rsidR="00E93E00" w:rsidRDefault="00E93E00" w:rsidP="00E93E00">
      <w:r>
        <w:t xml:space="preserve">Col. Giorgio </w:t>
      </w:r>
      <w:proofErr w:type="spellStart"/>
      <w:r>
        <w:t>Foltan</w:t>
      </w:r>
      <w:proofErr w:type="spellEnd"/>
    </w:p>
    <w:p w:rsidR="00E93E00" w:rsidRDefault="00E93E00" w:rsidP="00E93E00"/>
    <w:p w:rsidR="00E93E00" w:rsidRDefault="00E93E00" w:rsidP="00E93E00">
      <w:r>
        <w:t>32° Stormo di Amendola</w:t>
      </w:r>
    </w:p>
    <w:p w:rsidR="00E93E00" w:rsidRDefault="00E93E00" w:rsidP="00E93E00">
      <w:r>
        <w:t>51° Stormo di Istrana</w:t>
      </w:r>
    </w:p>
    <w:p w:rsidR="00E93E00" w:rsidRDefault="00E93E00" w:rsidP="00E93E00">
      <w:r>
        <w:t>17° Stormo Incursori Aviazione di Furbara</w:t>
      </w:r>
    </w:p>
    <w:p w:rsidR="00E93E00" w:rsidRDefault="00E93E00" w:rsidP="00E93E00">
      <w:r>
        <w:t>16° Stormo Fucilieri dell’aria di Martina Franca</w:t>
      </w:r>
    </w:p>
    <w:p w:rsidR="00E93E00" w:rsidRDefault="00E93E00" w:rsidP="00E93E00">
      <w:r>
        <w:t xml:space="preserve">185° </w:t>
      </w:r>
      <w:proofErr w:type="spellStart"/>
      <w:r>
        <w:t>Rgt</w:t>
      </w:r>
      <w:proofErr w:type="spellEnd"/>
      <w:r>
        <w:t xml:space="preserve"> R.A.O. Folgore</w:t>
      </w:r>
    </w:p>
    <w:p w:rsidR="00E93E00" w:rsidRDefault="00E93E00" w:rsidP="00E93E00">
      <w:r>
        <w:t>Reparto Sperimentale di volo di Pratica di Mare</w:t>
      </w:r>
    </w:p>
    <w:p w:rsidR="00E93E00" w:rsidRDefault="00E93E00" w:rsidP="00E93E00"/>
    <w:p w:rsidR="00E93E00" w:rsidRDefault="00E93E00" w:rsidP="00E93E00"/>
    <w:p w:rsidR="00E93E00" w:rsidRDefault="00E93E00" w:rsidP="00E93E00">
      <w:r>
        <w:rPr>
          <w:b/>
        </w:rPr>
        <w:t>241</w:t>
      </w:r>
      <w:r w:rsidRPr="000706AD">
        <w:rPr>
          <w:b/>
        </w:rPr>
        <w:t>) Corno d’Africa</w:t>
      </w:r>
      <w:r>
        <w:t xml:space="preserve"> 18.08.09-07.08.14  Missione NATO </w:t>
      </w:r>
      <w:r w:rsidRPr="000706AD">
        <w:rPr>
          <w:color w:val="FF00FF"/>
        </w:rPr>
        <w:t xml:space="preserve">“Ocean </w:t>
      </w:r>
      <w:proofErr w:type="spellStart"/>
      <w:r w:rsidRPr="000706AD">
        <w:rPr>
          <w:color w:val="FF00FF"/>
        </w:rPr>
        <w:t>Shield</w:t>
      </w:r>
      <w:proofErr w:type="spellEnd"/>
      <w:r w:rsidRPr="000706AD">
        <w:rPr>
          <w:color w:val="FF00FF"/>
        </w:rPr>
        <w:t>”</w:t>
      </w:r>
    </w:p>
    <w:p w:rsidR="00E93E00" w:rsidRDefault="00E93E00" w:rsidP="00E93E00">
      <w:r>
        <w:t>Proseguo della Missione “</w:t>
      </w:r>
      <w:proofErr w:type="spellStart"/>
      <w:r>
        <w:t>Allied</w:t>
      </w:r>
      <w:proofErr w:type="spellEnd"/>
      <w:r>
        <w:t xml:space="preserve"> </w:t>
      </w:r>
      <w:proofErr w:type="spellStart"/>
      <w:r>
        <w:t>Protector</w:t>
      </w:r>
      <w:proofErr w:type="spellEnd"/>
      <w:r>
        <w:t>”</w:t>
      </w:r>
    </w:p>
    <w:p w:rsidR="00E93E00" w:rsidRPr="008D0669" w:rsidRDefault="00E93E00" w:rsidP="00E93E00">
      <w:pPr>
        <w:jc w:val="both"/>
        <w:rPr>
          <w:color w:val="1A55FF"/>
          <w:sz w:val="18"/>
          <w:szCs w:val="18"/>
        </w:rPr>
      </w:pPr>
      <w:r w:rsidRPr="008D0669">
        <w:rPr>
          <w:color w:val="1A55FF"/>
          <w:sz w:val="18"/>
          <w:szCs w:val="18"/>
        </w:rPr>
        <w:t xml:space="preserve">L’Operazione Ocean </w:t>
      </w:r>
      <w:proofErr w:type="spellStart"/>
      <w:r w:rsidRPr="008D0669">
        <w:rPr>
          <w:color w:val="1A55FF"/>
          <w:sz w:val="18"/>
          <w:szCs w:val="18"/>
        </w:rPr>
        <w:t>Shield</w:t>
      </w:r>
      <w:proofErr w:type="spellEnd"/>
      <w:r w:rsidRPr="008D0669">
        <w:rPr>
          <w:color w:val="1A55FF"/>
          <w:sz w:val="18"/>
          <w:szCs w:val="18"/>
        </w:rPr>
        <w:t xml:space="preserve"> è il contributo della NATO agli sforzi internazionali posti in essere per reprimere il fenomeno della pirateria al largo del Corno d'Africa, mediante la presenza dei gruppi navali SNMG1 e SNMG2 che si alternano nell'Oceano Indiano.</w:t>
      </w:r>
    </w:p>
    <w:p w:rsidR="00E93E00" w:rsidRDefault="00E93E00" w:rsidP="00E93E00"/>
    <w:p w:rsidR="00E93E00" w:rsidRDefault="00E93E00" w:rsidP="00E93E00">
      <w:r>
        <w:t xml:space="preserve">Capo Team pianificazione “Ocean </w:t>
      </w:r>
      <w:proofErr w:type="spellStart"/>
      <w:r>
        <w:t>Shield</w:t>
      </w:r>
      <w:proofErr w:type="spellEnd"/>
      <w:r>
        <w:t xml:space="preserve">” : </w:t>
      </w:r>
      <w:proofErr w:type="spellStart"/>
      <w:r>
        <w:t>Gen.B</w:t>
      </w:r>
      <w:proofErr w:type="spellEnd"/>
      <w:r>
        <w:t>. Maurizio Boni</w:t>
      </w:r>
    </w:p>
    <w:p w:rsidR="00E93E00" w:rsidRDefault="00E93E00" w:rsidP="00E93E00">
      <w:r>
        <w:t xml:space="preserve">Sede Comando al Joint </w:t>
      </w:r>
      <w:proofErr w:type="spellStart"/>
      <w:r>
        <w:t>Command</w:t>
      </w:r>
      <w:proofErr w:type="spellEnd"/>
      <w:r>
        <w:t xml:space="preserve"> </w:t>
      </w:r>
      <w:proofErr w:type="spellStart"/>
      <w:r>
        <w:t>Lisbon</w:t>
      </w:r>
      <w:proofErr w:type="spellEnd"/>
      <w:r>
        <w:t xml:space="preserve"> – Gestione e Tattica al Maritime Component </w:t>
      </w:r>
      <w:proofErr w:type="spellStart"/>
      <w:r>
        <w:t>Command</w:t>
      </w:r>
      <w:proofErr w:type="spellEnd"/>
      <w:r>
        <w:t xml:space="preserve"> Headquarters di </w:t>
      </w:r>
      <w:proofErr w:type="spellStart"/>
      <w:r>
        <w:t>Northwood</w:t>
      </w:r>
      <w:proofErr w:type="spellEnd"/>
      <w:r>
        <w:t xml:space="preserve"> in Inghilterra.</w:t>
      </w:r>
    </w:p>
    <w:p w:rsidR="00E93E00" w:rsidRDefault="00E93E00" w:rsidP="00E93E00"/>
    <w:p w:rsidR="00E93E00" w:rsidRDefault="00E93E00" w:rsidP="00E93E00">
      <w:r>
        <w:t>a Comando italiano:</w:t>
      </w:r>
    </w:p>
    <w:p w:rsidR="00E93E00" w:rsidRDefault="00E93E00" w:rsidP="00E93E00">
      <w:r>
        <w:t xml:space="preserve">19.06.11-07.12.11 </w:t>
      </w:r>
      <w:proofErr w:type="spellStart"/>
      <w:r>
        <w:t>Contramm</w:t>
      </w:r>
      <w:proofErr w:type="spellEnd"/>
      <w:r>
        <w:t xml:space="preserve">. Gualtiero </w:t>
      </w:r>
      <w:proofErr w:type="spellStart"/>
      <w:r>
        <w:t>Mattesi</w:t>
      </w:r>
      <w:proofErr w:type="spellEnd"/>
      <w:r>
        <w:t xml:space="preserve"> (ambito SNMG1) a bordo A. Doria T.F. 508</w:t>
      </w:r>
    </w:p>
    <w:p w:rsidR="00E93E00" w:rsidRDefault="00E93E00" w:rsidP="00E93E00">
      <w:r>
        <w:t xml:space="preserve">23.11.12-15.06.13 </w:t>
      </w:r>
      <w:proofErr w:type="spellStart"/>
      <w:r>
        <w:t>Contramm</w:t>
      </w:r>
      <w:proofErr w:type="spellEnd"/>
      <w:r>
        <w:t>. Antonio Natale a bordo (ambito SNMG2) San Marco</w:t>
      </w:r>
    </w:p>
    <w:p w:rsidR="00E93E00" w:rsidRDefault="00E93E00" w:rsidP="00E93E00"/>
    <w:p w:rsidR="00E93E00" w:rsidRPr="005B5253" w:rsidRDefault="00E93E00" w:rsidP="00E93E00">
      <w:pPr>
        <w:rPr>
          <w:color w:val="FFFFFF"/>
        </w:rPr>
      </w:pPr>
      <w:r w:rsidRPr="005B5253">
        <w:t>Navi:</w:t>
      </w:r>
    </w:p>
    <w:p w:rsidR="00E93E00" w:rsidRDefault="00E93E00" w:rsidP="00E93E00">
      <w:r>
        <w:t>18.08.09-14.12.09 Libeccio ambito SNMG 2</w:t>
      </w:r>
    </w:p>
    <w:p w:rsidR="00E93E00" w:rsidRDefault="00E93E00" w:rsidP="00E93E00">
      <w:r>
        <w:t>11.01.10-17.06.10 Scirocco ambito SNMG 2</w:t>
      </w:r>
    </w:p>
    <w:p w:rsidR="00E93E00" w:rsidRDefault="00E93E00" w:rsidP="00E93E00">
      <w:r>
        <w:t>01.10.10-07.12.10 Bersagliere ambito SNGM 1</w:t>
      </w:r>
    </w:p>
    <w:p w:rsidR="00E93E00" w:rsidRDefault="00E93E00" w:rsidP="00E93E00">
      <w:r>
        <w:t>04.06.11-06.12.11 A. Doria ambito SNMG1</w:t>
      </w:r>
    </w:p>
    <w:p w:rsidR="00E93E00" w:rsidRDefault="00E93E00" w:rsidP="00E93E00">
      <w:r>
        <w:t>07.12.11-16.03.12 Grecale ambito SNMG2</w:t>
      </w:r>
    </w:p>
    <w:p w:rsidR="00E93E00" w:rsidRDefault="00E93E00" w:rsidP="00E93E00">
      <w:r>
        <w:t>07.12.12-08.06.13 San Marco ambito SNMG2</w:t>
      </w:r>
    </w:p>
    <w:p w:rsidR="00E93E00" w:rsidRDefault="00E93E00" w:rsidP="00E93E00">
      <w:r>
        <w:t xml:space="preserve">06.02.14-07.08.14 </w:t>
      </w:r>
      <w:proofErr w:type="spellStart"/>
      <w:r>
        <w:t>Mimbelli</w:t>
      </w:r>
      <w:proofErr w:type="spellEnd"/>
      <w:r>
        <w:t xml:space="preserve"> ambito SNMG2</w:t>
      </w:r>
    </w:p>
    <w:p w:rsidR="00E93E00" w:rsidRDefault="00E93E00" w:rsidP="00E93E00"/>
    <w:p w:rsidR="00E93E00" w:rsidRPr="00EB1004" w:rsidRDefault="00E93E00" w:rsidP="00E93E00">
      <w:pPr>
        <w:rPr>
          <w:b/>
          <w:color w:val="FF0000"/>
          <w:sz w:val="18"/>
          <w:szCs w:val="18"/>
        </w:rPr>
      </w:pPr>
      <w:r w:rsidRPr="00EB1004">
        <w:rPr>
          <w:b/>
          <w:color w:val="FF0000"/>
          <w:sz w:val="18"/>
          <w:szCs w:val="18"/>
        </w:rPr>
        <w:t>Buste intestate:</w:t>
      </w:r>
    </w:p>
    <w:p w:rsidR="00E93E00" w:rsidRPr="002465B0" w:rsidRDefault="00E93E00" w:rsidP="00E93E00">
      <w:pPr>
        <w:rPr>
          <w:rFonts w:ascii="Edwardian Script ITC" w:hAnsi="Edwardian Script ITC"/>
          <w:sz w:val="20"/>
          <w:szCs w:val="20"/>
        </w:rPr>
      </w:pPr>
      <w:r w:rsidRPr="002465B0">
        <w:rPr>
          <w:rFonts w:ascii="Edwardian Script ITC" w:hAnsi="Edwardian Script ITC"/>
          <w:sz w:val="20"/>
          <w:szCs w:val="20"/>
        </w:rPr>
        <w:t xml:space="preserve">Nave Francesco </w:t>
      </w:r>
      <w:proofErr w:type="spellStart"/>
      <w:r w:rsidRPr="002465B0">
        <w:rPr>
          <w:rFonts w:ascii="Edwardian Script ITC" w:hAnsi="Edwardian Script ITC"/>
          <w:sz w:val="20"/>
          <w:szCs w:val="20"/>
        </w:rPr>
        <w:t>Mimbelli</w:t>
      </w:r>
      <w:proofErr w:type="spellEnd"/>
    </w:p>
    <w:p w:rsidR="00E93E00" w:rsidRPr="008C076C" w:rsidRDefault="00E93E00" w:rsidP="00E93E00">
      <w:pPr>
        <w:rPr>
          <w:b/>
          <w:color w:val="FF0000"/>
          <w:sz w:val="18"/>
          <w:szCs w:val="18"/>
        </w:rPr>
      </w:pPr>
      <w:r w:rsidRPr="008C076C">
        <w:rPr>
          <w:b/>
          <w:color w:val="FF0000"/>
          <w:sz w:val="18"/>
          <w:szCs w:val="18"/>
        </w:rPr>
        <w:t>Timbri amministrativi:</w:t>
      </w:r>
    </w:p>
    <w:p w:rsidR="00E93E00" w:rsidRPr="008C076C" w:rsidRDefault="00E93E00" w:rsidP="00E93E00">
      <w:pPr>
        <w:rPr>
          <w:sz w:val="18"/>
          <w:szCs w:val="18"/>
        </w:rPr>
      </w:pPr>
      <w:r w:rsidRPr="008C076C">
        <w:rPr>
          <w:sz w:val="18"/>
          <w:szCs w:val="18"/>
        </w:rPr>
        <w:t xml:space="preserve">NATO SNMG 2 COMSNMG 2 </w:t>
      </w:r>
    </w:p>
    <w:p w:rsidR="00E93E00" w:rsidRDefault="00E93E00" w:rsidP="00E93E00">
      <w:pPr>
        <w:rPr>
          <w:sz w:val="18"/>
          <w:szCs w:val="18"/>
        </w:rPr>
      </w:pPr>
      <w:r>
        <w:rPr>
          <w:sz w:val="18"/>
          <w:szCs w:val="18"/>
        </w:rPr>
        <w:t>N</w:t>
      </w:r>
      <w:r w:rsidRPr="008C076C">
        <w:rPr>
          <w:sz w:val="18"/>
          <w:szCs w:val="18"/>
        </w:rPr>
        <w:t xml:space="preserve">ATO - OTAN Operazione Ocean </w:t>
      </w:r>
      <w:proofErr w:type="spellStart"/>
      <w:r w:rsidRPr="008C076C">
        <w:rPr>
          <w:sz w:val="18"/>
          <w:szCs w:val="18"/>
        </w:rPr>
        <w:t>Shield</w:t>
      </w:r>
      <w:proofErr w:type="spellEnd"/>
    </w:p>
    <w:p w:rsidR="00E93E00" w:rsidRPr="00121B43" w:rsidRDefault="00E93E00" w:rsidP="00E93E00">
      <w:pPr>
        <w:rPr>
          <w:b/>
          <w:color w:val="FF0000"/>
          <w:sz w:val="18"/>
          <w:szCs w:val="18"/>
        </w:rPr>
      </w:pPr>
      <w:r w:rsidRPr="00121B43">
        <w:rPr>
          <w:b/>
          <w:color w:val="FF0000"/>
          <w:sz w:val="18"/>
          <w:szCs w:val="18"/>
        </w:rPr>
        <w:lastRenderedPageBreak/>
        <w:t>Timbri Navi:</w:t>
      </w:r>
    </w:p>
    <w:p w:rsidR="00E93E00" w:rsidRDefault="00E93E00" w:rsidP="00E93E00">
      <w:pPr>
        <w:rPr>
          <w:sz w:val="18"/>
          <w:szCs w:val="18"/>
        </w:rPr>
      </w:pPr>
      <w:r>
        <w:rPr>
          <w:sz w:val="18"/>
          <w:szCs w:val="18"/>
        </w:rPr>
        <w:t>NAVE FRANCESCO MIMBELLI</w:t>
      </w:r>
    </w:p>
    <w:p w:rsidR="00E93E00" w:rsidRDefault="00E93E00" w:rsidP="00E93E00">
      <w:pPr>
        <w:rPr>
          <w:sz w:val="18"/>
          <w:szCs w:val="18"/>
        </w:rPr>
      </w:pPr>
      <w:r>
        <w:rPr>
          <w:sz w:val="18"/>
          <w:szCs w:val="18"/>
        </w:rPr>
        <w:t>NAVE LIBECCIO</w:t>
      </w:r>
    </w:p>
    <w:p w:rsidR="00E93E00" w:rsidRDefault="00E93E00" w:rsidP="00E93E00">
      <w:pPr>
        <w:rPr>
          <w:sz w:val="18"/>
          <w:szCs w:val="18"/>
        </w:rPr>
      </w:pPr>
      <w:r>
        <w:rPr>
          <w:sz w:val="18"/>
          <w:szCs w:val="18"/>
        </w:rPr>
        <w:t>FREGATA A/S GRECALE F.571</w:t>
      </w:r>
    </w:p>
    <w:p w:rsidR="00E93E00" w:rsidRDefault="00E93E00" w:rsidP="00E93E00">
      <w:pPr>
        <w:rPr>
          <w:sz w:val="18"/>
          <w:szCs w:val="18"/>
        </w:rPr>
      </w:pPr>
    </w:p>
    <w:p w:rsidR="00E93E00" w:rsidRPr="00506C9D" w:rsidRDefault="00E93E00" w:rsidP="00E93E00">
      <w:pPr>
        <w:rPr>
          <w:color w:val="00B050"/>
        </w:rPr>
      </w:pPr>
      <w:r w:rsidRPr="00506C9D">
        <w:rPr>
          <w:color w:val="00B050"/>
        </w:rPr>
        <w:t>Postalizzazioni in Italia da “Roma Prati”</w:t>
      </w:r>
    </w:p>
    <w:p w:rsidR="00E93E00" w:rsidRPr="006554E4" w:rsidRDefault="00E93E00" w:rsidP="00E93E00">
      <w:pPr>
        <w:rPr>
          <w:color w:val="00B050"/>
        </w:rPr>
      </w:pPr>
      <w:proofErr w:type="spellStart"/>
      <w:r w:rsidRPr="006554E4">
        <w:rPr>
          <w:color w:val="00B050"/>
        </w:rPr>
        <w:t>Guller</w:t>
      </w:r>
      <w:proofErr w:type="spellEnd"/>
      <w:r w:rsidRPr="006554E4">
        <w:rPr>
          <w:color w:val="00B050"/>
        </w:rPr>
        <w:t xml:space="preserve"> delle navi</w:t>
      </w:r>
    </w:p>
    <w:p w:rsidR="00E93E00" w:rsidRPr="006554E4" w:rsidRDefault="00E93E00" w:rsidP="00E93E00">
      <w:pPr>
        <w:rPr>
          <w:color w:val="00B050"/>
        </w:rPr>
      </w:pPr>
      <w:r w:rsidRPr="006554E4">
        <w:rPr>
          <w:color w:val="00B050"/>
        </w:rPr>
        <w:t>1^ data postale conosciuta 08.09.09 (nave Libeccio a bordo 20.08.09)</w:t>
      </w:r>
    </w:p>
    <w:p w:rsidR="00E93E00" w:rsidRPr="006554E4" w:rsidRDefault="00E93E00" w:rsidP="00E93E00">
      <w:pPr>
        <w:rPr>
          <w:color w:val="00B050"/>
        </w:rPr>
      </w:pPr>
      <w:r w:rsidRPr="006554E4">
        <w:rPr>
          <w:color w:val="00B050"/>
        </w:rPr>
        <w:t>Ultima data postale conosciuta: 22.05.2014</w:t>
      </w:r>
    </w:p>
    <w:p w:rsidR="00E93E00" w:rsidRPr="00B91626" w:rsidRDefault="00E93E00" w:rsidP="00E93E00"/>
    <w:p w:rsidR="00E93E00" w:rsidRPr="008C076C" w:rsidRDefault="00E93E00" w:rsidP="00E93E00">
      <w:pPr>
        <w:rPr>
          <w:sz w:val="18"/>
          <w:szCs w:val="18"/>
        </w:rPr>
      </w:pPr>
    </w:p>
    <w:p w:rsidR="00E93E00" w:rsidRDefault="00E93E00" w:rsidP="00E93E00"/>
    <w:p w:rsidR="00E93E00" w:rsidRDefault="00E93E00" w:rsidP="00E93E00">
      <w:r w:rsidRPr="00562AD8">
        <w:rPr>
          <w:b/>
        </w:rPr>
        <w:t>2</w:t>
      </w:r>
      <w:r>
        <w:rPr>
          <w:b/>
        </w:rPr>
        <w:t>42</w:t>
      </w:r>
      <w:r w:rsidRPr="00562AD8">
        <w:rPr>
          <w:b/>
        </w:rPr>
        <w:t xml:space="preserve">) </w:t>
      </w:r>
      <w:r w:rsidRPr="00562AD8">
        <w:rPr>
          <w:b/>
          <w:sz w:val="28"/>
          <w:szCs w:val="28"/>
        </w:rPr>
        <w:t>USA</w:t>
      </w:r>
      <w:r>
        <w:t xml:space="preserve">  .....09.09- attuale  </w:t>
      </w:r>
      <w:r w:rsidRPr="00AF4CDC">
        <w:rPr>
          <w:color w:val="E70EFF"/>
        </w:rPr>
        <w:t>Rappresentanza Aeronautica Militare Italiana</w:t>
      </w:r>
      <w:r>
        <w:t xml:space="preserve"> </w:t>
      </w:r>
    </w:p>
    <w:p w:rsidR="00E93E00" w:rsidRDefault="00E93E00" w:rsidP="00E93E00">
      <w:r>
        <w:t xml:space="preserve">RAMI </w:t>
      </w:r>
      <w:proofErr w:type="spellStart"/>
      <w:r>
        <w:t>Moody</w:t>
      </w:r>
      <w:proofErr w:type="spellEnd"/>
      <w:r>
        <w:t xml:space="preserve"> AFB - Georgia</w:t>
      </w:r>
    </w:p>
    <w:p w:rsidR="00E93E00" w:rsidRPr="008C076C" w:rsidRDefault="00E93E00" w:rsidP="00E93E00">
      <w:pPr>
        <w:rPr>
          <w:color w:val="0000FF"/>
          <w:sz w:val="18"/>
          <w:szCs w:val="18"/>
        </w:rPr>
      </w:pPr>
      <w:r w:rsidRPr="008C076C">
        <w:rPr>
          <w:color w:val="0000FF"/>
          <w:sz w:val="18"/>
          <w:szCs w:val="18"/>
        </w:rPr>
        <w:t>Istruttori piloti</w:t>
      </w:r>
    </w:p>
    <w:p w:rsidR="00E93E00" w:rsidRDefault="00E93E00" w:rsidP="00E93E00"/>
    <w:p w:rsidR="00E93E00" w:rsidRDefault="00E93E00" w:rsidP="00E93E00"/>
    <w:p w:rsidR="00E93E00" w:rsidRDefault="00E93E00" w:rsidP="00E93E00">
      <w:pPr>
        <w:rPr>
          <w:color w:val="FF00FF"/>
        </w:rPr>
      </w:pPr>
      <w:r>
        <w:rPr>
          <w:b/>
        </w:rPr>
        <w:t>243</w:t>
      </w:r>
      <w:r w:rsidRPr="007F1F1E">
        <w:rPr>
          <w:b/>
        </w:rPr>
        <w:t xml:space="preserve">) Mali </w:t>
      </w:r>
      <w:r>
        <w:t xml:space="preserve"> 24.11.09-10.12.09   </w:t>
      </w:r>
      <w:r w:rsidRPr="007F1F1E">
        <w:rPr>
          <w:color w:val="FF00FF"/>
        </w:rPr>
        <w:t>10° Missione Ridare la Luce</w:t>
      </w:r>
    </w:p>
    <w:p w:rsidR="00E93E00" w:rsidRDefault="00E93E00" w:rsidP="00E93E00">
      <w:r>
        <w:t>Corpo Sanitario Aviazione Militare</w:t>
      </w:r>
    </w:p>
    <w:p w:rsidR="00E93E00" w:rsidRDefault="00E93E00" w:rsidP="00E93E00">
      <w:r>
        <w:t>46^ Aerobrigata (C130J – C27J)</w:t>
      </w:r>
    </w:p>
    <w:p w:rsidR="00E93E00" w:rsidRDefault="00E93E00" w:rsidP="00E93E00"/>
    <w:p w:rsidR="00E93E00" w:rsidRPr="008C076C" w:rsidRDefault="00E93E00" w:rsidP="00E93E00">
      <w:pPr>
        <w:rPr>
          <w:b/>
          <w:color w:val="FF0000"/>
          <w:sz w:val="18"/>
          <w:szCs w:val="18"/>
        </w:rPr>
      </w:pPr>
      <w:r w:rsidRPr="008C076C">
        <w:rPr>
          <w:b/>
          <w:color w:val="FF0000"/>
          <w:sz w:val="18"/>
          <w:szCs w:val="18"/>
        </w:rPr>
        <w:t>Timbri Amministrativi:</w:t>
      </w:r>
    </w:p>
    <w:p w:rsidR="00E93E00" w:rsidRPr="00CE23BB" w:rsidRDefault="00E93E00" w:rsidP="00E93E00">
      <w:pPr>
        <w:rPr>
          <w:sz w:val="20"/>
          <w:szCs w:val="20"/>
        </w:rPr>
      </w:pPr>
      <w:r w:rsidRPr="00CE23BB">
        <w:rPr>
          <w:sz w:val="20"/>
          <w:szCs w:val="20"/>
        </w:rPr>
        <w:t>Aeronautica Militare Comando Logistico Servizio Sanitario</w:t>
      </w:r>
    </w:p>
    <w:p w:rsidR="00E93E00" w:rsidRDefault="00E93E00" w:rsidP="00E93E00"/>
    <w:p w:rsidR="00E93E00" w:rsidRPr="00830EA2" w:rsidRDefault="00E93E00" w:rsidP="00E93E00">
      <w:r>
        <w:rPr>
          <w:b/>
        </w:rPr>
        <w:t>244</w:t>
      </w:r>
      <w:r w:rsidRPr="00830EA2">
        <w:rPr>
          <w:b/>
        </w:rPr>
        <w:t xml:space="preserve">) Haiti </w:t>
      </w:r>
      <w:r>
        <w:t xml:space="preserve">13.01.10-14.04.10  </w:t>
      </w:r>
      <w:r w:rsidRPr="00830EA2">
        <w:rPr>
          <w:color w:val="FF00FF"/>
        </w:rPr>
        <w:t xml:space="preserve">Operazione “White </w:t>
      </w:r>
      <w:proofErr w:type="spellStart"/>
      <w:r w:rsidRPr="00830EA2">
        <w:rPr>
          <w:color w:val="FF00FF"/>
        </w:rPr>
        <w:t>Crane</w:t>
      </w:r>
      <w:proofErr w:type="spellEnd"/>
      <w:r w:rsidRPr="00830EA2">
        <w:rPr>
          <w:color w:val="FF00FF"/>
        </w:rPr>
        <w:t>”</w:t>
      </w:r>
    </w:p>
    <w:p w:rsidR="00E93E00" w:rsidRDefault="00E93E00" w:rsidP="00E93E00">
      <w:pPr>
        <w:rPr>
          <w:color w:val="1A55FF"/>
          <w:sz w:val="18"/>
          <w:szCs w:val="18"/>
        </w:rPr>
      </w:pPr>
      <w:r w:rsidRPr="00177451">
        <w:rPr>
          <w:color w:val="1A55FF"/>
          <w:sz w:val="18"/>
          <w:szCs w:val="18"/>
        </w:rPr>
        <w:t>In seguito all’evento sismico verificatosi il 12 gennaio 2010 nella repubblica di Haiti, il Governo italiano ha predisposto l’impegno di un contingente militare interforze da inviare nell’area del sisma per concorrere alle attività di ricostruzione e di soccorso alla popolazione.</w:t>
      </w:r>
    </w:p>
    <w:p w:rsidR="00E93E00" w:rsidRPr="00177451" w:rsidRDefault="00E93E00" w:rsidP="00E93E00">
      <w:pPr>
        <w:rPr>
          <w:color w:val="1A55FF"/>
          <w:sz w:val="18"/>
          <w:szCs w:val="18"/>
        </w:rPr>
      </w:pPr>
    </w:p>
    <w:p w:rsidR="00E93E00" w:rsidRDefault="00E93E00" w:rsidP="00E93E00">
      <w:r>
        <w:t xml:space="preserve">Comandante della Missione: </w:t>
      </w:r>
      <w:proofErr w:type="spellStart"/>
      <w:r>
        <w:t>Cap.Vas</w:t>
      </w:r>
      <w:proofErr w:type="spellEnd"/>
      <w:r>
        <w:t>. Gianluigi Reversi</w:t>
      </w:r>
    </w:p>
    <w:p w:rsidR="00E93E00" w:rsidRDefault="00E93E00" w:rsidP="00E93E00">
      <w:r w:rsidRPr="00830EA2">
        <w:t>1</w:t>
      </w:r>
      <w:r>
        <w:t>3</w:t>
      </w:r>
      <w:r w:rsidRPr="00830EA2">
        <w:t xml:space="preserve">.01.10 </w:t>
      </w:r>
      <w:r>
        <w:t>“Advanced Team” invio velivolo “</w:t>
      </w:r>
      <w:proofErr w:type="spellStart"/>
      <w:r>
        <w:t>Falcon</w:t>
      </w:r>
      <w:proofErr w:type="spellEnd"/>
      <w:r>
        <w:t xml:space="preserve"> 900 Ex-Easy” del 31° Stormo di Ciampino</w:t>
      </w:r>
    </w:p>
    <w:p w:rsidR="00E93E00" w:rsidRDefault="00E93E00" w:rsidP="00E93E00">
      <w:r>
        <w:t>14.01.10  invio del primo “C-130J”  della 46^ Aerobrigata di Pisa</w:t>
      </w:r>
    </w:p>
    <w:p w:rsidR="00E93E00" w:rsidRDefault="00E93E00" w:rsidP="00E93E00">
      <w:r>
        <w:t xml:space="preserve">19.01.10  partenza della portaerei “Cavour” – </w:t>
      </w:r>
      <w:proofErr w:type="spellStart"/>
      <w:r>
        <w:t>Cap.Vasc</w:t>
      </w:r>
      <w:proofErr w:type="spellEnd"/>
      <w:r>
        <w:t>. Gianluigi Reversi arrivo il 01.02.10</w:t>
      </w:r>
    </w:p>
    <w:p w:rsidR="00E93E00" w:rsidRDefault="00E93E00" w:rsidP="00E93E00">
      <w:r>
        <w:t>a bordo:</w:t>
      </w:r>
    </w:p>
    <w:p w:rsidR="00E93E00" w:rsidRDefault="00E93E00" w:rsidP="00E93E00">
      <w:r>
        <w:t>Marina:</w:t>
      </w:r>
    </w:p>
    <w:p w:rsidR="00E93E00" w:rsidRDefault="00E93E00" w:rsidP="00E93E00">
      <w:r>
        <w:t xml:space="preserve">- </w:t>
      </w:r>
      <w:proofErr w:type="spellStart"/>
      <w:r>
        <w:t>Btg</w:t>
      </w:r>
      <w:proofErr w:type="spellEnd"/>
      <w:r>
        <w:t xml:space="preserve">  San Marco di Brindisi (Lince)</w:t>
      </w:r>
    </w:p>
    <w:p w:rsidR="00E93E00" w:rsidRDefault="00E93E00" w:rsidP="00E93E00">
      <w:r>
        <w:t>- 1° Gruppo Elicotteri di Luni (SH-3D)</w:t>
      </w:r>
    </w:p>
    <w:p w:rsidR="00E93E00" w:rsidRDefault="00E93E00" w:rsidP="00E93E00">
      <w:r>
        <w:t>- 4° Gruppo Elicotteri di Grottaglie ( EH-101)</w:t>
      </w:r>
    </w:p>
    <w:p w:rsidR="00E93E00" w:rsidRDefault="00E93E00" w:rsidP="00E93E00">
      <w:r>
        <w:t>- Gruppo Operativo Subacquei</w:t>
      </w:r>
    </w:p>
    <w:p w:rsidR="00E93E00" w:rsidRDefault="00E93E00" w:rsidP="00E93E00">
      <w:r>
        <w:t>Esercito:</w:t>
      </w:r>
    </w:p>
    <w:p w:rsidR="00E93E00" w:rsidRDefault="00E93E00" w:rsidP="00E93E00">
      <w:r>
        <w:t xml:space="preserve">- Task Force Genio – 2° </w:t>
      </w:r>
      <w:proofErr w:type="spellStart"/>
      <w:r>
        <w:t>Rgt</w:t>
      </w:r>
      <w:proofErr w:type="spellEnd"/>
      <w:r>
        <w:t xml:space="preserve"> Genio Guastatori di Trento </w:t>
      </w:r>
      <w:proofErr w:type="spellStart"/>
      <w:r>
        <w:t>Btg</w:t>
      </w:r>
      <w:proofErr w:type="spellEnd"/>
      <w:r>
        <w:t xml:space="preserve"> “Iseo” – Col. Ovidio Esposito </w:t>
      </w:r>
    </w:p>
    <w:p w:rsidR="00E93E00" w:rsidRDefault="00E93E00" w:rsidP="00E93E00">
      <w:r>
        <w:t xml:space="preserve">- 2° </w:t>
      </w:r>
      <w:proofErr w:type="spellStart"/>
      <w:r>
        <w:t>Rgt</w:t>
      </w:r>
      <w:proofErr w:type="spellEnd"/>
      <w:r>
        <w:t xml:space="preserve"> Trasmissioni Alpino di Bolzano</w:t>
      </w:r>
    </w:p>
    <w:p w:rsidR="00E93E00" w:rsidRDefault="00E93E00" w:rsidP="00E93E00">
      <w:r>
        <w:t xml:space="preserve">- 6° </w:t>
      </w:r>
      <w:proofErr w:type="spellStart"/>
      <w:r>
        <w:t>Rgt</w:t>
      </w:r>
      <w:proofErr w:type="spellEnd"/>
      <w:r>
        <w:t xml:space="preserve"> Trasporti di Budrio</w:t>
      </w:r>
    </w:p>
    <w:p w:rsidR="00E93E00" w:rsidRDefault="00E93E00" w:rsidP="00E93E00">
      <w:r>
        <w:t xml:space="preserve">- 3° </w:t>
      </w:r>
      <w:proofErr w:type="spellStart"/>
      <w:r>
        <w:t>Rgt</w:t>
      </w:r>
      <w:proofErr w:type="spellEnd"/>
      <w:r>
        <w:t xml:space="preserve"> Artiglieria Terrestre di Tolmezzo</w:t>
      </w:r>
    </w:p>
    <w:p w:rsidR="00E93E00" w:rsidRDefault="00E93E00" w:rsidP="00E93E00">
      <w:r>
        <w:t xml:space="preserve">- 7° </w:t>
      </w:r>
      <w:proofErr w:type="spellStart"/>
      <w:r>
        <w:t>Rgt</w:t>
      </w:r>
      <w:proofErr w:type="spellEnd"/>
      <w:r>
        <w:t xml:space="preserve"> Alpini di Belluno</w:t>
      </w:r>
    </w:p>
    <w:p w:rsidR="00E93E00" w:rsidRDefault="00E93E00" w:rsidP="00E93E00">
      <w:r>
        <w:t>Aeronautica:</w:t>
      </w:r>
    </w:p>
    <w:p w:rsidR="00E93E00" w:rsidRDefault="00E93E00" w:rsidP="00E93E00">
      <w:r>
        <w:t xml:space="preserve">- Force </w:t>
      </w:r>
      <w:proofErr w:type="spellStart"/>
      <w:r>
        <w:t>Protection</w:t>
      </w:r>
      <w:proofErr w:type="spellEnd"/>
      <w:r>
        <w:t xml:space="preserve"> – Fucilieri dell’Aria del 16° Stormo di Martina Franca – Ten. Mauro Aiello  </w:t>
      </w:r>
    </w:p>
    <w:p w:rsidR="00E93E00" w:rsidRDefault="00E93E00" w:rsidP="00E93E00">
      <w:r>
        <w:t>Carabinieri:</w:t>
      </w:r>
    </w:p>
    <w:p w:rsidR="00E93E00" w:rsidRDefault="00E93E00" w:rsidP="00E93E00">
      <w:r>
        <w:t xml:space="preserve">- 1° </w:t>
      </w:r>
      <w:proofErr w:type="spellStart"/>
      <w:r>
        <w:t>Rgt</w:t>
      </w:r>
      <w:proofErr w:type="spellEnd"/>
      <w:r>
        <w:t xml:space="preserve"> Carabinieri Par. Tuscania di Livorno</w:t>
      </w:r>
    </w:p>
    <w:p w:rsidR="00E93E00" w:rsidRDefault="00E93E00" w:rsidP="00E93E00">
      <w:r>
        <w:t>- Carabinieri “</w:t>
      </w:r>
      <w:proofErr w:type="spellStart"/>
      <w:r>
        <w:t>Military</w:t>
      </w:r>
      <w:proofErr w:type="spellEnd"/>
      <w:r>
        <w:t xml:space="preserve"> Police” </w:t>
      </w:r>
      <w:proofErr w:type="spellStart"/>
      <w:r>
        <w:t>Btg</w:t>
      </w:r>
      <w:proofErr w:type="spellEnd"/>
      <w:r>
        <w:t xml:space="preserve"> Mobile “Gorizia” </w:t>
      </w:r>
    </w:p>
    <w:p w:rsidR="00E93E00" w:rsidRDefault="00E93E00" w:rsidP="00E93E00">
      <w:r>
        <w:t>Personale Sanitario:</w:t>
      </w:r>
    </w:p>
    <w:p w:rsidR="00E93E00" w:rsidRDefault="00E93E00" w:rsidP="00E93E00">
      <w:r>
        <w:t>- ospedale “</w:t>
      </w:r>
      <w:proofErr w:type="spellStart"/>
      <w:r>
        <w:t>Role</w:t>
      </w:r>
      <w:proofErr w:type="spellEnd"/>
      <w:r>
        <w:t xml:space="preserve"> 2”  “</w:t>
      </w:r>
      <w:proofErr w:type="spellStart"/>
      <w:r>
        <w:t>Linht</w:t>
      </w:r>
      <w:proofErr w:type="spellEnd"/>
      <w:r>
        <w:t xml:space="preserve"> </w:t>
      </w:r>
      <w:proofErr w:type="spellStart"/>
      <w:r>
        <w:t>Manoeuvre</w:t>
      </w:r>
      <w:proofErr w:type="spellEnd"/>
      <w:r>
        <w:t xml:space="preserve">” </w:t>
      </w:r>
    </w:p>
    <w:p w:rsidR="00E93E00" w:rsidRDefault="00E93E00" w:rsidP="00E93E00">
      <w:r>
        <w:t>- CRI</w:t>
      </w:r>
    </w:p>
    <w:p w:rsidR="00E93E00" w:rsidRDefault="00E93E00" w:rsidP="00E93E00"/>
    <w:p w:rsidR="00E93E00" w:rsidRDefault="00E93E00" w:rsidP="00E93E00">
      <w:r>
        <w:lastRenderedPageBreak/>
        <w:t>31.03.10 partenza portaerei Cavour da Haiti arrivo in Italia il 14.04.10</w:t>
      </w:r>
    </w:p>
    <w:p w:rsidR="00E93E00" w:rsidRDefault="00E93E00" w:rsidP="00E93E00"/>
    <w:p w:rsidR="00E93E00" w:rsidRPr="0014229E" w:rsidRDefault="00E93E00" w:rsidP="00E93E00">
      <w:pPr>
        <w:rPr>
          <w:b/>
          <w:color w:val="FF0000"/>
          <w:sz w:val="18"/>
          <w:szCs w:val="18"/>
        </w:rPr>
      </w:pPr>
      <w:r w:rsidRPr="0014229E">
        <w:rPr>
          <w:b/>
          <w:color w:val="FF0000"/>
          <w:sz w:val="18"/>
          <w:szCs w:val="18"/>
        </w:rPr>
        <w:t>Buste intestate:</w:t>
      </w:r>
    </w:p>
    <w:p w:rsidR="00E93E00" w:rsidRPr="00733305" w:rsidRDefault="00E93E00" w:rsidP="00E93E00">
      <w:pPr>
        <w:rPr>
          <w:sz w:val="18"/>
          <w:szCs w:val="18"/>
        </w:rPr>
      </w:pPr>
      <w:r w:rsidRPr="00733305">
        <w:rPr>
          <w:sz w:val="18"/>
          <w:szCs w:val="18"/>
        </w:rPr>
        <w:t>MARINA MILITARE PORTAEREI CAVOUR</w:t>
      </w:r>
    </w:p>
    <w:p w:rsidR="00E93E00" w:rsidRPr="00A81EE6" w:rsidRDefault="00E93E00" w:rsidP="00E93E00">
      <w:pPr>
        <w:rPr>
          <w:b/>
          <w:color w:val="FF0000"/>
          <w:sz w:val="18"/>
          <w:szCs w:val="18"/>
        </w:rPr>
      </w:pPr>
      <w:r w:rsidRPr="00A81EE6">
        <w:rPr>
          <w:b/>
          <w:color w:val="FF0000"/>
          <w:sz w:val="18"/>
          <w:szCs w:val="18"/>
        </w:rPr>
        <w:t>Timbri amministrativi:</w:t>
      </w:r>
    </w:p>
    <w:p w:rsidR="00E93E00" w:rsidRPr="00A81EE6" w:rsidRDefault="00E93E00" w:rsidP="00E93E00">
      <w:pPr>
        <w:rPr>
          <w:sz w:val="18"/>
          <w:szCs w:val="18"/>
        </w:rPr>
      </w:pPr>
      <w:r w:rsidRPr="00A81EE6">
        <w:rPr>
          <w:sz w:val="18"/>
          <w:szCs w:val="18"/>
        </w:rPr>
        <w:t>2° Reggimento Genio Guastatori Comando</w:t>
      </w:r>
    </w:p>
    <w:p w:rsidR="00E93E00" w:rsidRDefault="00E93E00" w:rsidP="00E93E00"/>
    <w:p w:rsidR="00E93E00" w:rsidRDefault="00E93E00" w:rsidP="00E93E00">
      <w:pPr>
        <w:rPr>
          <w:color w:val="00B050"/>
        </w:rPr>
      </w:pPr>
      <w:r>
        <w:rPr>
          <w:color w:val="00B050"/>
        </w:rPr>
        <w:t xml:space="preserve">Esiste solo posta spedita il giorno di attracco a Civitavecchia 14.04.10 (si presume 3 buste - collezioni </w:t>
      </w:r>
      <w:proofErr w:type="spellStart"/>
      <w:r>
        <w:rPr>
          <w:color w:val="00B050"/>
        </w:rPr>
        <w:t>Stella,Vassallo,Candia</w:t>
      </w:r>
      <w:proofErr w:type="spellEnd"/>
      <w:r>
        <w:rPr>
          <w:color w:val="00B050"/>
        </w:rPr>
        <w:t>)</w:t>
      </w:r>
    </w:p>
    <w:p w:rsidR="00E93E00" w:rsidRPr="009B127B" w:rsidRDefault="00E93E00" w:rsidP="00E93E00">
      <w:pPr>
        <w:rPr>
          <w:color w:val="00B050"/>
        </w:rPr>
      </w:pPr>
      <w:r>
        <w:rPr>
          <w:color w:val="00B050"/>
        </w:rPr>
        <w:t xml:space="preserve">e due buste (collezioni Candia e Orlandi) scritte dal Ten. Tisi con francobollo spagnolo acquistato durante lo scalo tecnico nelle isole Canarie e annullato con il timbro sigillo della Cavour, con un timbro lineare del 2° </w:t>
      </w:r>
      <w:proofErr w:type="spellStart"/>
      <w:r>
        <w:rPr>
          <w:color w:val="00B050"/>
        </w:rPr>
        <w:t>Rgt</w:t>
      </w:r>
      <w:proofErr w:type="spellEnd"/>
      <w:r>
        <w:rPr>
          <w:color w:val="00B050"/>
        </w:rPr>
        <w:t xml:space="preserve"> Genio (forse l’unico uso) e consegnate a mano al rientro.</w:t>
      </w:r>
    </w:p>
    <w:p w:rsidR="00E93E00" w:rsidRDefault="00E93E00" w:rsidP="00E93E00"/>
    <w:p w:rsidR="00E93E00" w:rsidRDefault="00E93E00" w:rsidP="00E93E00">
      <w:r>
        <w:rPr>
          <w:b/>
        </w:rPr>
        <w:t>245</w:t>
      </w:r>
      <w:r w:rsidRPr="00920503">
        <w:rPr>
          <w:b/>
        </w:rPr>
        <w:t>) Haiti</w:t>
      </w:r>
      <w:r>
        <w:rPr>
          <w:b/>
        </w:rPr>
        <w:t xml:space="preserve"> </w:t>
      </w:r>
      <w:r>
        <w:t xml:space="preserve">25.05.10-20.12.10  </w:t>
      </w:r>
      <w:r w:rsidRPr="00920503">
        <w:rPr>
          <w:color w:val="FF00FF"/>
        </w:rPr>
        <w:t>Operazione “Caravella”</w:t>
      </w:r>
      <w:r>
        <w:t xml:space="preserve">  Missione </w:t>
      </w:r>
      <w:proofErr w:type="spellStart"/>
      <w:r>
        <w:t>Minustah</w:t>
      </w:r>
      <w:proofErr w:type="spellEnd"/>
    </w:p>
    <w:p w:rsidR="00E93E00" w:rsidRPr="00177451" w:rsidRDefault="00E93E00" w:rsidP="00E93E00">
      <w:pPr>
        <w:jc w:val="both"/>
        <w:rPr>
          <w:color w:val="1A55FF"/>
          <w:sz w:val="18"/>
          <w:szCs w:val="18"/>
        </w:rPr>
      </w:pPr>
      <w:r w:rsidRPr="00177451">
        <w:rPr>
          <w:iCs/>
          <w:color w:val="1A55FF"/>
          <w:sz w:val="18"/>
          <w:szCs w:val="18"/>
        </w:rPr>
        <w:t>MINUSTAH (</w:t>
      </w:r>
      <w:proofErr w:type="spellStart"/>
      <w:r w:rsidRPr="00177451">
        <w:rPr>
          <w:iCs/>
          <w:color w:val="1A55FF"/>
          <w:sz w:val="18"/>
          <w:szCs w:val="18"/>
        </w:rPr>
        <w:t>United</w:t>
      </w:r>
      <w:proofErr w:type="spellEnd"/>
      <w:r w:rsidRPr="00177451">
        <w:rPr>
          <w:iCs/>
          <w:color w:val="1A55FF"/>
          <w:sz w:val="18"/>
          <w:szCs w:val="18"/>
        </w:rPr>
        <w:t xml:space="preserve"> Nations </w:t>
      </w:r>
      <w:proofErr w:type="spellStart"/>
      <w:r w:rsidRPr="00177451">
        <w:rPr>
          <w:iCs/>
          <w:color w:val="1A55FF"/>
          <w:sz w:val="18"/>
          <w:szCs w:val="18"/>
        </w:rPr>
        <w:t>Stabilization</w:t>
      </w:r>
      <w:proofErr w:type="spellEnd"/>
      <w:r w:rsidRPr="00177451">
        <w:rPr>
          <w:iCs/>
          <w:color w:val="1A55FF"/>
          <w:sz w:val="18"/>
          <w:szCs w:val="18"/>
        </w:rPr>
        <w:t xml:space="preserve"> </w:t>
      </w:r>
      <w:proofErr w:type="spellStart"/>
      <w:r w:rsidRPr="00177451">
        <w:rPr>
          <w:iCs/>
          <w:color w:val="1A55FF"/>
          <w:sz w:val="18"/>
          <w:szCs w:val="18"/>
        </w:rPr>
        <w:t>Mission</w:t>
      </w:r>
      <w:proofErr w:type="spellEnd"/>
      <w:r w:rsidRPr="00177451">
        <w:rPr>
          <w:iCs/>
          <w:color w:val="1A55FF"/>
          <w:sz w:val="18"/>
          <w:szCs w:val="18"/>
        </w:rPr>
        <w:t xml:space="preserve"> in Haiti) è stata costituita con la risoluzione del Consiglio di sicurezza dell'ONU 1529 del 29 febbraio 2004 che gli ha affidato il compito di sostenere il Governo di transizione per assicurare condizioni di stabilità che favoriscano un processo di democratizzazione. A seguito del sisma che ha colpito Haiti il 12 gennaio 2010, l'ONU, con la risoluzione n. 1908/2010, ha incrementato il contingente della missione per sostenere la ricostruzione e la stabilità del Paese.</w:t>
      </w:r>
    </w:p>
    <w:p w:rsidR="00E93E00" w:rsidRPr="00177451" w:rsidRDefault="00E93E00" w:rsidP="00E93E00">
      <w:pPr>
        <w:jc w:val="both"/>
        <w:rPr>
          <w:b/>
          <w:color w:val="1A55FF"/>
          <w:sz w:val="18"/>
          <w:szCs w:val="18"/>
        </w:rPr>
      </w:pPr>
      <w:r w:rsidRPr="00177451">
        <w:rPr>
          <w:iCs/>
          <w:color w:val="1A55FF"/>
          <w:sz w:val="18"/>
          <w:szCs w:val="18"/>
        </w:rPr>
        <w:t xml:space="preserve">L’Italia ha attivato, dal 25 maggio 2010, l’operazione “Caravella” che si svolge nell’ambito della missione MINUSTAH e che vede l’impiego di un contingente di 120 carabinieri e di 10 unità dell'Aeronautica Militare. Gli italiani svolgono funzioni di controllo dell’ordine pubblico, attività di pattugliamento, nonché di addestramento delle unità di polizia locali. Il personale dell’Aeronautica Militare ha l’incarico di garantire le comunicazioni strategiche. </w:t>
      </w:r>
    </w:p>
    <w:p w:rsidR="00E93E00" w:rsidRDefault="00E93E00" w:rsidP="00E93E00"/>
    <w:p w:rsidR="00E93E00" w:rsidRDefault="00E93E00" w:rsidP="00E93E00">
      <w:r>
        <w:t xml:space="preserve">Comando: </w:t>
      </w:r>
      <w:proofErr w:type="spellStart"/>
      <w:r>
        <w:t>T.Col</w:t>
      </w:r>
      <w:proofErr w:type="spellEnd"/>
      <w:r>
        <w:t xml:space="preserve">. Nicola </w:t>
      </w:r>
      <w:proofErr w:type="spellStart"/>
      <w:r>
        <w:t>Mangiavalori</w:t>
      </w:r>
      <w:proofErr w:type="spellEnd"/>
    </w:p>
    <w:p w:rsidR="00E93E00" w:rsidRDefault="00E93E00" w:rsidP="00E93E00"/>
    <w:p w:rsidR="00E93E00" w:rsidRPr="00920503" w:rsidRDefault="00E93E00" w:rsidP="00E93E00">
      <w:proofErr w:type="spellStart"/>
      <w:r w:rsidRPr="00920503">
        <w:t>Formed</w:t>
      </w:r>
      <w:proofErr w:type="spellEnd"/>
      <w:r w:rsidRPr="00920503">
        <w:t xml:space="preserve"> Police Unit (FPU)</w:t>
      </w:r>
      <w:r>
        <w:t xml:space="preserve"> :</w:t>
      </w:r>
    </w:p>
    <w:p w:rsidR="00E93E00" w:rsidRDefault="00E93E00" w:rsidP="00E93E00">
      <w:r>
        <w:t>- Carabinieri</w:t>
      </w:r>
    </w:p>
    <w:p w:rsidR="00E93E00" w:rsidRDefault="00E93E00" w:rsidP="00E93E00">
      <w:r>
        <w:t xml:space="preserve">120 dell’ </w:t>
      </w:r>
      <w:proofErr w:type="spellStart"/>
      <w:r>
        <w:t>Eurogendfor</w:t>
      </w:r>
      <w:proofErr w:type="spellEnd"/>
      <w:r>
        <w:t xml:space="preserve"> :</w:t>
      </w:r>
    </w:p>
    <w:p w:rsidR="00E93E00" w:rsidRDefault="00E93E00" w:rsidP="00E93E00">
      <w:r>
        <w:t>* 2^ Brigata Mobile  - Personale Comando</w:t>
      </w:r>
    </w:p>
    <w:p w:rsidR="00E93E00" w:rsidRDefault="00E93E00" w:rsidP="00E93E00">
      <w:r>
        <w:t xml:space="preserve">* 7° </w:t>
      </w:r>
      <w:proofErr w:type="spellStart"/>
      <w:r>
        <w:t>Rgt</w:t>
      </w:r>
      <w:proofErr w:type="spellEnd"/>
      <w:r>
        <w:t xml:space="preserve"> Carabinieri “Trentino Alto Adige”</w:t>
      </w:r>
    </w:p>
    <w:p w:rsidR="00E93E00" w:rsidRDefault="00E93E00" w:rsidP="00E93E00">
      <w:r>
        <w:t xml:space="preserve">* 13° </w:t>
      </w:r>
      <w:proofErr w:type="spellStart"/>
      <w:r>
        <w:t>Rgt</w:t>
      </w:r>
      <w:proofErr w:type="spellEnd"/>
      <w:r>
        <w:t xml:space="preserve"> Carabinieri “Friuli Venezia Giulia”</w:t>
      </w:r>
    </w:p>
    <w:p w:rsidR="00E93E00" w:rsidRDefault="00E93E00" w:rsidP="00E93E00">
      <w:r>
        <w:t xml:space="preserve">* 5° </w:t>
      </w:r>
      <w:proofErr w:type="spellStart"/>
      <w:r>
        <w:t>Btg</w:t>
      </w:r>
      <w:proofErr w:type="spellEnd"/>
      <w:r>
        <w:t xml:space="preserve"> Carabinieri “Emilia e Romagna”</w:t>
      </w:r>
    </w:p>
    <w:p w:rsidR="00E93E00" w:rsidRDefault="00E93E00" w:rsidP="00E93E00">
      <w:r>
        <w:t xml:space="preserve">* 10° </w:t>
      </w:r>
      <w:proofErr w:type="spellStart"/>
      <w:r>
        <w:t>Btg</w:t>
      </w:r>
      <w:proofErr w:type="spellEnd"/>
      <w:r>
        <w:t xml:space="preserve"> Carabinieri “Campania”</w:t>
      </w:r>
    </w:p>
    <w:p w:rsidR="00E93E00" w:rsidRDefault="00E93E00" w:rsidP="00E93E00">
      <w:r>
        <w:t>- Aeronautica Militare</w:t>
      </w:r>
    </w:p>
    <w:p w:rsidR="00E93E00" w:rsidRDefault="00E93E00" w:rsidP="00E93E00">
      <w:r>
        <w:t>10 del Comando Logistico 3^ Divisione e del 4° Reparto Tecnico Manutentivo DA/TLC/AV di Borgo Piave</w:t>
      </w:r>
    </w:p>
    <w:p w:rsidR="00E93E00" w:rsidRDefault="00E93E00" w:rsidP="00E93E00">
      <w:r>
        <w:t>Task Force C4 - Comunicazioni</w:t>
      </w:r>
    </w:p>
    <w:p w:rsidR="00E93E00" w:rsidRDefault="00E93E00" w:rsidP="00E93E00"/>
    <w:p w:rsidR="00E93E00" w:rsidRPr="00D914D1" w:rsidRDefault="00E93E00" w:rsidP="00E93E00">
      <w:pPr>
        <w:rPr>
          <w:b/>
          <w:color w:val="FF0000"/>
          <w:sz w:val="18"/>
          <w:szCs w:val="18"/>
        </w:rPr>
      </w:pPr>
      <w:r w:rsidRPr="00D914D1">
        <w:rPr>
          <w:b/>
          <w:color w:val="FF0000"/>
          <w:sz w:val="18"/>
          <w:szCs w:val="18"/>
        </w:rPr>
        <w:t>Buste intestate:</w:t>
      </w:r>
    </w:p>
    <w:p w:rsidR="00E93E00" w:rsidRPr="00BD1FCD" w:rsidRDefault="00E93E00" w:rsidP="00E93E00">
      <w:pPr>
        <w:rPr>
          <w:sz w:val="18"/>
          <w:szCs w:val="18"/>
          <w:lang w:val="en-US"/>
        </w:rPr>
      </w:pPr>
      <w:r w:rsidRPr="00BD1FCD">
        <w:rPr>
          <w:sz w:val="18"/>
          <w:szCs w:val="18"/>
          <w:lang w:val="en-US"/>
        </w:rPr>
        <w:t xml:space="preserve">United Nations United Nations Stabilization Mission in Haiti - Nations </w:t>
      </w:r>
      <w:proofErr w:type="spellStart"/>
      <w:r w:rsidRPr="00BD1FCD">
        <w:rPr>
          <w:sz w:val="18"/>
          <w:szCs w:val="18"/>
          <w:lang w:val="en-US"/>
        </w:rPr>
        <w:t>Unies</w:t>
      </w:r>
      <w:proofErr w:type="spellEnd"/>
      <w:r w:rsidRPr="00BD1FCD">
        <w:rPr>
          <w:sz w:val="18"/>
          <w:szCs w:val="18"/>
          <w:lang w:val="en-US"/>
        </w:rPr>
        <w:t xml:space="preserve"> Mission des Nations </w:t>
      </w:r>
      <w:proofErr w:type="spellStart"/>
      <w:r w:rsidRPr="00BD1FCD">
        <w:rPr>
          <w:sz w:val="18"/>
          <w:szCs w:val="18"/>
          <w:lang w:val="en-US"/>
        </w:rPr>
        <w:t>Unies</w:t>
      </w:r>
      <w:proofErr w:type="spellEnd"/>
      <w:r w:rsidRPr="00BD1FCD">
        <w:rPr>
          <w:sz w:val="18"/>
          <w:szCs w:val="18"/>
          <w:lang w:val="en-US"/>
        </w:rPr>
        <w:t xml:space="preserve"> pour la </w:t>
      </w:r>
      <w:proofErr w:type="spellStart"/>
      <w:r w:rsidRPr="00BD1FCD">
        <w:rPr>
          <w:sz w:val="18"/>
          <w:szCs w:val="18"/>
          <w:lang w:val="en-US"/>
        </w:rPr>
        <w:t>Stabilisation</w:t>
      </w:r>
      <w:proofErr w:type="spellEnd"/>
      <w:r w:rsidRPr="00BD1FCD">
        <w:rPr>
          <w:sz w:val="18"/>
          <w:szCs w:val="18"/>
          <w:lang w:val="en-US"/>
        </w:rPr>
        <w:t xml:space="preserve"> </w:t>
      </w:r>
      <w:proofErr w:type="spellStart"/>
      <w:r w:rsidRPr="00BD1FCD">
        <w:rPr>
          <w:sz w:val="18"/>
          <w:szCs w:val="18"/>
          <w:lang w:val="en-US"/>
        </w:rPr>
        <w:t>en</w:t>
      </w:r>
      <w:proofErr w:type="spellEnd"/>
      <w:r w:rsidRPr="00BD1FCD">
        <w:rPr>
          <w:sz w:val="18"/>
          <w:szCs w:val="18"/>
          <w:lang w:val="en-US"/>
        </w:rPr>
        <w:t xml:space="preserve"> Haiti - Italian Formed Police Unit</w:t>
      </w:r>
    </w:p>
    <w:p w:rsidR="00E93E00" w:rsidRPr="007767F7" w:rsidRDefault="00E93E00" w:rsidP="00E93E00">
      <w:pPr>
        <w:rPr>
          <w:sz w:val="18"/>
          <w:szCs w:val="18"/>
          <w:lang w:val="en-US"/>
        </w:rPr>
      </w:pPr>
      <w:r w:rsidRPr="007767F7">
        <w:rPr>
          <w:sz w:val="18"/>
          <w:szCs w:val="18"/>
          <w:lang w:val="en-US"/>
        </w:rPr>
        <w:t xml:space="preserve">MINUSTAH United Nations Stabilization Mission in Haiti - Mission pour la </w:t>
      </w:r>
      <w:proofErr w:type="spellStart"/>
      <w:r w:rsidRPr="007767F7">
        <w:rPr>
          <w:sz w:val="18"/>
          <w:szCs w:val="18"/>
          <w:lang w:val="en-US"/>
        </w:rPr>
        <w:t>Stabilisation</w:t>
      </w:r>
      <w:proofErr w:type="spellEnd"/>
      <w:r w:rsidRPr="007767F7">
        <w:rPr>
          <w:sz w:val="18"/>
          <w:szCs w:val="18"/>
          <w:lang w:val="en-US"/>
        </w:rPr>
        <w:t xml:space="preserve"> </w:t>
      </w:r>
      <w:proofErr w:type="spellStart"/>
      <w:r w:rsidRPr="007767F7">
        <w:rPr>
          <w:sz w:val="18"/>
          <w:szCs w:val="18"/>
          <w:lang w:val="en-US"/>
        </w:rPr>
        <w:t>en</w:t>
      </w:r>
      <w:proofErr w:type="spellEnd"/>
      <w:r w:rsidRPr="007767F7">
        <w:rPr>
          <w:sz w:val="18"/>
          <w:szCs w:val="18"/>
          <w:lang w:val="en-US"/>
        </w:rPr>
        <w:t xml:space="preserve"> Haiti </w:t>
      </w:r>
    </w:p>
    <w:p w:rsidR="00E93E00" w:rsidRPr="00BD1FCD" w:rsidRDefault="00E93E00" w:rsidP="00E93E00">
      <w:pPr>
        <w:rPr>
          <w:sz w:val="18"/>
          <w:szCs w:val="18"/>
          <w:lang w:val="en-US"/>
        </w:rPr>
      </w:pPr>
      <w:r w:rsidRPr="00BD1FCD">
        <w:rPr>
          <w:sz w:val="18"/>
          <w:szCs w:val="18"/>
          <w:lang w:val="en-US"/>
        </w:rPr>
        <w:t xml:space="preserve">United Nations United Nations Stabilization Mission in Haiti  Nations </w:t>
      </w:r>
      <w:proofErr w:type="spellStart"/>
      <w:r w:rsidRPr="00BD1FCD">
        <w:rPr>
          <w:sz w:val="18"/>
          <w:szCs w:val="18"/>
          <w:lang w:val="en-US"/>
        </w:rPr>
        <w:t>Unies</w:t>
      </w:r>
      <w:proofErr w:type="spellEnd"/>
      <w:r w:rsidRPr="00BD1FCD">
        <w:rPr>
          <w:sz w:val="18"/>
          <w:szCs w:val="18"/>
          <w:lang w:val="en-US"/>
        </w:rPr>
        <w:t xml:space="preserve"> Mission des Nations </w:t>
      </w:r>
      <w:proofErr w:type="spellStart"/>
      <w:r w:rsidRPr="00BD1FCD">
        <w:rPr>
          <w:sz w:val="18"/>
          <w:szCs w:val="18"/>
          <w:lang w:val="en-US"/>
        </w:rPr>
        <w:t>Unies</w:t>
      </w:r>
      <w:proofErr w:type="spellEnd"/>
      <w:r w:rsidRPr="00BD1FCD">
        <w:rPr>
          <w:sz w:val="18"/>
          <w:szCs w:val="18"/>
          <w:lang w:val="en-US"/>
        </w:rPr>
        <w:t xml:space="preserve"> pour la </w:t>
      </w:r>
      <w:proofErr w:type="spellStart"/>
      <w:r w:rsidRPr="00BD1FCD">
        <w:rPr>
          <w:sz w:val="18"/>
          <w:szCs w:val="18"/>
          <w:lang w:val="en-US"/>
        </w:rPr>
        <w:t>Stabilisation</w:t>
      </w:r>
      <w:proofErr w:type="spellEnd"/>
      <w:r w:rsidRPr="00BD1FCD">
        <w:rPr>
          <w:sz w:val="18"/>
          <w:szCs w:val="18"/>
          <w:lang w:val="en-US"/>
        </w:rPr>
        <w:t xml:space="preserve"> </w:t>
      </w:r>
      <w:proofErr w:type="spellStart"/>
      <w:r w:rsidRPr="00BD1FCD">
        <w:rPr>
          <w:sz w:val="18"/>
          <w:szCs w:val="18"/>
          <w:lang w:val="en-US"/>
        </w:rPr>
        <w:t>en</w:t>
      </w:r>
      <w:proofErr w:type="spellEnd"/>
      <w:r w:rsidRPr="00BD1FCD">
        <w:rPr>
          <w:sz w:val="18"/>
          <w:szCs w:val="18"/>
          <w:lang w:val="en-US"/>
        </w:rPr>
        <w:t xml:space="preserve"> Haiti - MINUSTAH - 387, avenue John Brow Bourdon, Port-au-Prince, Haiti</w:t>
      </w:r>
    </w:p>
    <w:p w:rsidR="00E93E00" w:rsidRPr="00733305" w:rsidRDefault="00E93E00" w:rsidP="00E93E00">
      <w:pPr>
        <w:rPr>
          <w:sz w:val="18"/>
          <w:szCs w:val="18"/>
        </w:rPr>
      </w:pPr>
      <w:r w:rsidRPr="00733305">
        <w:rPr>
          <w:sz w:val="18"/>
          <w:szCs w:val="18"/>
        </w:rPr>
        <w:t>Gender Unit MINUSTAH</w:t>
      </w:r>
    </w:p>
    <w:p w:rsidR="00E93E00" w:rsidRPr="00705D36" w:rsidRDefault="00E93E00" w:rsidP="00E93E00">
      <w:pPr>
        <w:rPr>
          <w:b/>
          <w:color w:val="FF0000"/>
          <w:sz w:val="18"/>
          <w:szCs w:val="18"/>
        </w:rPr>
      </w:pPr>
      <w:r w:rsidRPr="00705D36">
        <w:rPr>
          <w:b/>
          <w:color w:val="FF0000"/>
          <w:sz w:val="18"/>
          <w:szCs w:val="18"/>
        </w:rPr>
        <w:t>Timbri amministrativi:</w:t>
      </w:r>
    </w:p>
    <w:p w:rsidR="00E93E00" w:rsidRPr="00BD1FCD" w:rsidRDefault="00E93E00" w:rsidP="00E93E00">
      <w:pPr>
        <w:rPr>
          <w:sz w:val="18"/>
          <w:szCs w:val="18"/>
          <w:lang w:val="en-US"/>
        </w:rPr>
      </w:pPr>
      <w:r w:rsidRPr="00BD1FCD">
        <w:rPr>
          <w:sz w:val="18"/>
          <w:szCs w:val="18"/>
          <w:lang w:val="en-US"/>
        </w:rPr>
        <w:t xml:space="preserve">Italian FPU – </w:t>
      </w:r>
      <w:proofErr w:type="spellStart"/>
      <w:r w:rsidRPr="00BD1FCD">
        <w:rPr>
          <w:sz w:val="18"/>
          <w:szCs w:val="18"/>
          <w:lang w:val="en-US"/>
        </w:rPr>
        <w:t>Minustah</w:t>
      </w:r>
      <w:proofErr w:type="spellEnd"/>
      <w:r w:rsidRPr="00BD1FCD">
        <w:rPr>
          <w:sz w:val="18"/>
          <w:szCs w:val="18"/>
          <w:lang w:val="en-US"/>
        </w:rPr>
        <w:t xml:space="preserve"> Coy</w:t>
      </w:r>
    </w:p>
    <w:p w:rsidR="00E93E00" w:rsidRPr="008E1690" w:rsidRDefault="00E93E00" w:rsidP="00E93E00">
      <w:pPr>
        <w:rPr>
          <w:sz w:val="18"/>
          <w:szCs w:val="18"/>
        </w:rPr>
      </w:pPr>
      <w:r w:rsidRPr="00BD1FCD">
        <w:rPr>
          <w:sz w:val="18"/>
          <w:szCs w:val="18"/>
          <w:lang w:val="en-US"/>
        </w:rPr>
        <w:t xml:space="preserve">Received ....(data).... </w:t>
      </w:r>
      <w:r w:rsidRPr="008E1690">
        <w:rPr>
          <w:sz w:val="18"/>
          <w:szCs w:val="18"/>
        </w:rPr>
        <w:t xml:space="preserve">Mail &amp; </w:t>
      </w:r>
      <w:proofErr w:type="spellStart"/>
      <w:r w:rsidRPr="008E1690">
        <w:rPr>
          <w:sz w:val="18"/>
          <w:szCs w:val="18"/>
        </w:rPr>
        <w:t>Pouch</w:t>
      </w:r>
      <w:proofErr w:type="spellEnd"/>
      <w:r w:rsidRPr="008E1690">
        <w:rPr>
          <w:sz w:val="18"/>
          <w:szCs w:val="18"/>
        </w:rPr>
        <w:t xml:space="preserve"> </w:t>
      </w:r>
      <w:proofErr w:type="spellStart"/>
      <w:r w:rsidRPr="008E1690">
        <w:rPr>
          <w:sz w:val="18"/>
          <w:szCs w:val="18"/>
        </w:rPr>
        <w:t>Minustah</w:t>
      </w:r>
      <w:proofErr w:type="spellEnd"/>
    </w:p>
    <w:p w:rsidR="00E93E00" w:rsidRPr="008E1690" w:rsidRDefault="00E93E00" w:rsidP="00E93E00"/>
    <w:p w:rsidR="00E93E00" w:rsidRPr="0019218F" w:rsidRDefault="00E93E00" w:rsidP="00E93E00">
      <w:pPr>
        <w:rPr>
          <w:color w:val="00B050"/>
        </w:rPr>
      </w:pPr>
      <w:r w:rsidRPr="0019218F">
        <w:rPr>
          <w:color w:val="00B050"/>
        </w:rPr>
        <w:t>Uso di poste ONU N.Y.</w:t>
      </w:r>
    </w:p>
    <w:p w:rsidR="00E93E00" w:rsidRDefault="00E93E00" w:rsidP="00E93E00">
      <w:pPr>
        <w:rPr>
          <w:color w:val="00B050"/>
        </w:rPr>
      </w:pPr>
      <w:r w:rsidRPr="0019218F">
        <w:rPr>
          <w:color w:val="00B050"/>
        </w:rPr>
        <w:t>1^ data postale conosciuta 11.08.10</w:t>
      </w:r>
    </w:p>
    <w:p w:rsidR="00E93E00" w:rsidRPr="0019218F" w:rsidRDefault="00E93E00" w:rsidP="00E93E00">
      <w:pPr>
        <w:rPr>
          <w:color w:val="00B050"/>
        </w:rPr>
      </w:pPr>
      <w:r>
        <w:rPr>
          <w:color w:val="00B050"/>
        </w:rPr>
        <w:t>Esiste una busta dell’EUROGENDFOR spedita il giorno della partenza dall’Italia 25.05.10</w:t>
      </w:r>
    </w:p>
    <w:p w:rsidR="00E93E00" w:rsidRDefault="00E93E00" w:rsidP="00E93E00"/>
    <w:p w:rsidR="00E93E00" w:rsidRDefault="00E93E00" w:rsidP="00E93E00">
      <w:pPr>
        <w:rPr>
          <w:color w:val="EC21CD"/>
        </w:rPr>
      </w:pPr>
      <w:r>
        <w:rPr>
          <w:b/>
        </w:rPr>
        <w:t>246</w:t>
      </w:r>
      <w:r w:rsidRPr="00C95ADD">
        <w:rPr>
          <w:b/>
        </w:rPr>
        <w:t>) Somalia</w:t>
      </w:r>
      <w:r>
        <w:t xml:space="preserve"> 01.06.10 – attuale </w:t>
      </w:r>
      <w:proofErr w:type="spellStart"/>
      <w:r w:rsidRPr="00DA0D60">
        <w:rPr>
          <w:color w:val="EC21CD"/>
        </w:rPr>
        <w:t>European</w:t>
      </w:r>
      <w:proofErr w:type="spellEnd"/>
      <w:r w:rsidRPr="00DA0D60">
        <w:rPr>
          <w:color w:val="EC21CD"/>
        </w:rPr>
        <w:t xml:space="preserve"> Union Training </w:t>
      </w:r>
      <w:proofErr w:type="spellStart"/>
      <w:r w:rsidRPr="00DA0D60">
        <w:rPr>
          <w:color w:val="EC21CD"/>
        </w:rPr>
        <w:t>Mission</w:t>
      </w:r>
      <w:proofErr w:type="spellEnd"/>
      <w:r w:rsidRPr="00DA0D60">
        <w:rPr>
          <w:color w:val="EC21CD"/>
        </w:rPr>
        <w:t xml:space="preserve"> Somalia EUTM</w:t>
      </w:r>
    </w:p>
    <w:p w:rsidR="00E93E00" w:rsidRPr="00A81889" w:rsidRDefault="00E93E00" w:rsidP="00E93E00">
      <w:pPr>
        <w:jc w:val="both"/>
        <w:rPr>
          <w:color w:val="1A55FF"/>
          <w:sz w:val="18"/>
          <w:szCs w:val="18"/>
        </w:rPr>
      </w:pPr>
      <w:r w:rsidRPr="00A81889">
        <w:rPr>
          <w:color w:val="1A55FF"/>
          <w:sz w:val="18"/>
          <w:szCs w:val="18"/>
          <w:shd w:val="clear" w:color="auto" w:fill="FFFFFF"/>
        </w:rPr>
        <w:t>Con la Decisione del 15 febbraio 2010 il Consiglio Europeo ha approvato l'invio di una missione militare per contribuire all'addestramento delle Forze di sicurezza somale, denominata “</w:t>
      </w:r>
      <w:proofErr w:type="spellStart"/>
      <w:r w:rsidRPr="00A81889">
        <w:rPr>
          <w:color w:val="1A55FF"/>
          <w:sz w:val="18"/>
          <w:szCs w:val="18"/>
          <w:shd w:val="clear" w:color="auto" w:fill="FFFFFF"/>
        </w:rPr>
        <w:t>European</w:t>
      </w:r>
      <w:proofErr w:type="spellEnd"/>
      <w:r w:rsidRPr="00A81889">
        <w:rPr>
          <w:color w:val="1A55FF"/>
          <w:sz w:val="18"/>
          <w:szCs w:val="18"/>
          <w:shd w:val="clear" w:color="auto" w:fill="FFFFFF"/>
        </w:rPr>
        <w:t xml:space="preserve"> Union Training </w:t>
      </w:r>
      <w:proofErr w:type="spellStart"/>
      <w:r w:rsidRPr="00A81889">
        <w:rPr>
          <w:color w:val="1A55FF"/>
          <w:sz w:val="18"/>
          <w:szCs w:val="18"/>
          <w:shd w:val="clear" w:color="auto" w:fill="FFFFFF"/>
        </w:rPr>
        <w:t>Mission</w:t>
      </w:r>
      <w:proofErr w:type="spellEnd"/>
      <w:r w:rsidRPr="00A81889">
        <w:rPr>
          <w:color w:val="1A55FF"/>
          <w:sz w:val="18"/>
          <w:szCs w:val="18"/>
          <w:shd w:val="clear" w:color="auto" w:fill="FFFFFF"/>
        </w:rPr>
        <w:t xml:space="preserve"> to </w:t>
      </w:r>
      <w:proofErr w:type="spellStart"/>
      <w:r w:rsidRPr="00A81889">
        <w:rPr>
          <w:color w:val="1A55FF"/>
          <w:sz w:val="18"/>
          <w:szCs w:val="18"/>
          <w:shd w:val="clear" w:color="auto" w:fill="FFFFFF"/>
        </w:rPr>
        <w:t>contribute</w:t>
      </w:r>
      <w:proofErr w:type="spellEnd"/>
      <w:r w:rsidRPr="00A81889">
        <w:rPr>
          <w:color w:val="1A55FF"/>
          <w:sz w:val="18"/>
          <w:szCs w:val="18"/>
          <w:shd w:val="clear" w:color="auto" w:fill="FFFFFF"/>
        </w:rPr>
        <w:t xml:space="preserve"> to the training of Somali National Security </w:t>
      </w:r>
      <w:proofErr w:type="spellStart"/>
      <w:r w:rsidRPr="00A81889">
        <w:rPr>
          <w:color w:val="1A55FF"/>
          <w:sz w:val="18"/>
          <w:szCs w:val="18"/>
          <w:shd w:val="clear" w:color="auto" w:fill="FFFFFF"/>
        </w:rPr>
        <w:t>Forces</w:t>
      </w:r>
      <w:proofErr w:type="spellEnd"/>
      <w:r w:rsidRPr="00A81889">
        <w:rPr>
          <w:color w:val="1A55FF"/>
          <w:sz w:val="18"/>
          <w:szCs w:val="18"/>
          <w:shd w:val="clear" w:color="auto" w:fill="FFFFFF"/>
        </w:rPr>
        <w:t>” (EUTM Somalia).</w:t>
      </w:r>
    </w:p>
    <w:p w:rsidR="00E93E00" w:rsidRDefault="00E93E00" w:rsidP="00E93E00"/>
    <w:p w:rsidR="00E93E00" w:rsidRDefault="00E93E00" w:rsidP="00E93E00">
      <w:proofErr w:type="spellStart"/>
      <w:r>
        <w:lastRenderedPageBreak/>
        <w:t>Hq</w:t>
      </w:r>
      <w:proofErr w:type="spellEnd"/>
      <w:r>
        <w:t xml:space="preserve"> a Kampala Uganda - Campo d'istruzione a </w:t>
      </w:r>
      <w:proofErr w:type="spellStart"/>
      <w:r>
        <w:t>Bihanga</w:t>
      </w:r>
      <w:proofErr w:type="spellEnd"/>
      <w:r>
        <w:t xml:space="preserve"> - Ufficio collegamento a Nairobi (</w:t>
      </w:r>
      <w:proofErr w:type="spellStart"/>
      <w:r>
        <w:t>Kenia</w:t>
      </w:r>
      <w:proofErr w:type="spellEnd"/>
      <w:r>
        <w:t>)</w:t>
      </w:r>
    </w:p>
    <w:p w:rsidR="00E93E00" w:rsidRDefault="00E93E00" w:rsidP="00E93E00"/>
    <w:p w:rsidR="00E93E00" w:rsidRPr="00C3124C" w:rsidRDefault="00E93E00" w:rsidP="00E93E00">
      <w:pPr>
        <w:rPr>
          <w:color w:val="FF6600"/>
        </w:rPr>
      </w:pPr>
      <w:r w:rsidRPr="00C3124C">
        <w:rPr>
          <w:color w:val="FF6600"/>
        </w:rPr>
        <w:t xml:space="preserve">SENITOF EUTM </w:t>
      </w:r>
      <w:r>
        <w:rPr>
          <w:color w:val="FF6600"/>
        </w:rPr>
        <w:t xml:space="preserve">HQ </w:t>
      </w:r>
      <w:r w:rsidRPr="00C3124C">
        <w:rPr>
          <w:color w:val="FF6600"/>
        </w:rPr>
        <w:t>Kampala:</w:t>
      </w:r>
    </w:p>
    <w:p w:rsidR="00E93E00" w:rsidRDefault="00E93E00" w:rsidP="00E93E00">
      <w:r>
        <w:t xml:space="preserve">30.12.11-23.08.12  </w:t>
      </w:r>
      <w:proofErr w:type="spellStart"/>
      <w:r>
        <w:t>T.Col</w:t>
      </w:r>
      <w:proofErr w:type="spellEnd"/>
      <w:r>
        <w:t>. Corrado Prado</w:t>
      </w:r>
    </w:p>
    <w:p w:rsidR="00E93E00" w:rsidRDefault="00E93E00" w:rsidP="00E93E00">
      <w:r>
        <w:t>23.08.12-.....02.13  Cap. Gian Luigi Iasci</w:t>
      </w:r>
    </w:p>
    <w:p w:rsidR="00E93E00" w:rsidRDefault="00E93E00" w:rsidP="00E93E00"/>
    <w:p w:rsidR="00E93E00" w:rsidRPr="00C3124C" w:rsidRDefault="00E93E00" w:rsidP="00E93E00">
      <w:pPr>
        <w:rPr>
          <w:color w:val="FF6600"/>
        </w:rPr>
      </w:pPr>
      <w:r w:rsidRPr="00C3124C">
        <w:rPr>
          <w:color w:val="FF6600"/>
        </w:rPr>
        <w:t xml:space="preserve">Campo d'Istruzione a </w:t>
      </w:r>
      <w:proofErr w:type="spellStart"/>
      <w:r w:rsidRPr="00C3124C">
        <w:rPr>
          <w:color w:val="FF6600"/>
        </w:rPr>
        <w:t>Bihanga</w:t>
      </w:r>
      <w:proofErr w:type="spellEnd"/>
      <w:r w:rsidRPr="00C3124C">
        <w:rPr>
          <w:color w:val="FF6600"/>
        </w:rPr>
        <w:t>:</w:t>
      </w:r>
    </w:p>
    <w:p w:rsidR="00E93E00" w:rsidRDefault="00E93E00" w:rsidP="00E93E00">
      <w:r>
        <w:t xml:space="preserve">01.07.11-30.12.11 6° </w:t>
      </w:r>
      <w:proofErr w:type="spellStart"/>
      <w:r>
        <w:t>Rgt</w:t>
      </w:r>
      <w:proofErr w:type="spellEnd"/>
      <w:r>
        <w:t xml:space="preserve"> Manovra di Pisa -  </w:t>
      </w:r>
      <w:proofErr w:type="spellStart"/>
      <w:r>
        <w:t>Cap.Magg</w:t>
      </w:r>
      <w:proofErr w:type="spellEnd"/>
      <w:r>
        <w:t>. Sc Fiano Michele</w:t>
      </w:r>
    </w:p>
    <w:p w:rsidR="00E93E00" w:rsidRDefault="00E93E00" w:rsidP="00E93E00"/>
    <w:p w:rsidR="00E93E00" w:rsidRDefault="00E93E00" w:rsidP="00E93E00">
      <w:r>
        <w:t>30.12.11-31.05.12  8 militari provenienti da:</w:t>
      </w:r>
    </w:p>
    <w:p w:rsidR="00E93E00" w:rsidRDefault="00E93E00" w:rsidP="00E93E00">
      <w:r>
        <w:t xml:space="preserve">- </w:t>
      </w:r>
      <w:proofErr w:type="spellStart"/>
      <w:r>
        <w:t>Rgt</w:t>
      </w:r>
      <w:proofErr w:type="spellEnd"/>
      <w:r>
        <w:t xml:space="preserve"> Genio Ferrovieri di Bologna - Cap. Andrea Podestà </w:t>
      </w:r>
    </w:p>
    <w:p w:rsidR="00E93E00" w:rsidRDefault="00E93E00" w:rsidP="00E93E00">
      <w:r>
        <w:t>- Scuola di Sanità e Veterinaria Militare di Roma</w:t>
      </w:r>
    </w:p>
    <w:p w:rsidR="00E93E00" w:rsidRDefault="00E93E00" w:rsidP="00E93E00">
      <w:r>
        <w:t>- 24 RE.MA di Merano</w:t>
      </w:r>
    </w:p>
    <w:p w:rsidR="00E93E00" w:rsidRDefault="00E93E00" w:rsidP="00E93E00">
      <w:r>
        <w:t>Componenti due Team:</w:t>
      </w:r>
    </w:p>
    <w:p w:rsidR="00E93E00" w:rsidRPr="00BD1FCD" w:rsidRDefault="00E93E00" w:rsidP="00E93E00">
      <w:pPr>
        <w:rPr>
          <w:lang w:val="en-US"/>
        </w:rPr>
      </w:pPr>
      <w:r w:rsidRPr="00BD1FCD">
        <w:rPr>
          <w:lang w:val="en-US"/>
        </w:rPr>
        <w:t>- Team Mine and IED Awareness (M-IEDA)</w:t>
      </w:r>
    </w:p>
    <w:p w:rsidR="00E93E00" w:rsidRPr="00BD1FCD" w:rsidRDefault="00E93E00" w:rsidP="00E93E00">
      <w:pPr>
        <w:rPr>
          <w:lang w:val="en-US"/>
        </w:rPr>
      </w:pPr>
      <w:r w:rsidRPr="00BD1FCD">
        <w:rPr>
          <w:lang w:val="en-US"/>
        </w:rPr>
        <w:t>- Team Combat Life Saving (CLS)</w:t>
      </w:r>
    </w:p>
    <w:p w:rsidR="00E93E00" w:rsidRPr="00BD1FCD" w:rsidRDefault="00E93E00" w:rsidP="00E93E00">
      <w:pPr>
        <w:rPr>
          <w:lang w:val="en-US"/>
        </w:rPr>
      </w:pPr>
    </w:p>
    <w:p w:rsidR="00E93E00" w:rsidRDefault="00E93E00" w:rsidP="00E93E00">
      <w:r>
        <w:t xml:space="preserve">31.05.12-23.08.12 1 ufficiale </w:t>
      </w:r>
    </w:p>
    <w:p w:rsidR="00E93E00" w:rsidRDefault="00E93E00" w:rsidP="00E93E00"/>
    <w:p w:rsidR="00E93E00" w:rsidRDefault="00E93E00" w:rsidP="00E93E00">
      <w:r>
        <w:t>23.08.12-.....02.13 8 militari provenienti da:</w:t>
      </w:r>
    </w:p>
    <w:p w:rsidR="00E93E00" w:rsidRDefault="00E93E00" w:rsidP="00E93E00">
      <w:r>
        <w:t xml:space="preserve">- </w:t>
      </w:r>
      <w:proofErr w:type="spellStart"/>
      <w:r>
        <w:t>Rgt</w:t>
      </w:r>
      <w:proofErr w:type="spellEnd"/>
      <w:r>
        <w:t xml:space="preserve"> Genio Ferrovieri di Bologna</w:t>
      </w:r>
    </w:p>
    <w:p w:rsidR="00E93E00" w:rsidRDefault="00E93E00" w:rsidP="00E93E00">
      <w:r>
        <w:t xml:space="preserve">- 6° </w:t>
      </w:r>
      <w:proofErr w:type="spellStart"/>
      <w:r>
        <w:t>Rgt</w:t>
      </w:r>
      <w:proofErr w:type="spellEnd"/>
      <w:r>
        <w:t xml:space="preserve"> Manovra di Pisa</w:t>
      </w:r>
    </w:p>
    <w:p w:rsidR="00E93E00" w:rsidRDefault="00E93E00" w:rsidP="00E93E00">
      <w:r>
        <w:t>- Comando Genio</w:t>
      </w:r>
    </w:p>
    <w:p w:rsidR="00E93E00" w:rsidRDefault="00E93E00" w:rsidP="00E93E00">
      <w:r>
        <w:t xml:space="preserve">- </w:t>
      </w:r>
      <w:proofErr w:type="spellStart"/>
      <w:r>
        <w:t>Rgt</w:t>
      </w:r>
      <w:proofErr w:type="spellEnd"/>
      <w:r>
        <w:t xml:space="preserve"> Artiglieria "</w:t>
      </w:r>
      <w:proofErr w:type="spellStart"/>
      <w:r>
        <w:t>Voloire</w:t>
      </w:r>
      <w:proofErr w:type="spellEnd"/>
      <w:r>
        <w:t>" di Milano</w:t>
      </w:r>
    </w:p>
    <w:p w:rsidR="00E93E00" w:rsidRDefault="00E93E00" w:rsidP="00E93E00">
      <w:r>
        <w:t>- Reparto Comando Brigata Alpina Julia</w:t>
      </w:r>
    </w:p>
    <w:p w:rsidR="00E93E00" w:rsidRDefault="00E93E00" w:rsidP="00E93E00">
      <w:r>
        <w:rPr>
          <w:rFonts w:ascii="Tahoma" w:hAnsi="Tahoma" w:cs="Tahoma"/>
          <w:color w:val="333333"/>
          <w:sz w:val="18"/>
          <w:szCs w:val="18"/>
          <w:shd w:val="clear" w:color="auto" w:fill="FFFFFF"/>
        </w:rPr>
        <w:t xml:space="preserve">- </w:t>
      </w:r>
      <w:r w:rsidRPr="00995589">
        <w:rPr>
          <w:color w:val="333333"/>
          <w:shd w:val="clear" w:color="auto" w:fill="FFFFFF"/>
        </w:rPr>
        <w:t>PIO Cap. Vincenzo Schettini</w:t>
      </w:r>
    </w:p>
    <w:p w:rsidR="00E93E00" w:rsidRDefault="00E93E00" w:rsidP="00E93E00"/>
    <w:p w:rsidR="00E93E00" w:rsidRDefault="00E93E00" w:rsidP="00E93E00"/>
    <w:p w:rsidR="00E93E00" w:rsidRDefault="00E93E00" w:rsidP="00E93E00">
      <w:pPr>
        <w:rPr>
          <w:color w:val="538135" w:themeColor="accent6" w:themeShade="BF"/>
        </w:rPr>
      </w:pPr>
      <w:proofErr w:type="spellStart"/>
      <w:r w:rsidRPr="00C33A42">
        <w:rPr>
          <w:color w:val="538135" w:themeColor="accent6" w:themeShade="BF"/>
        </w:rPr>
        <w:t>Military</w:t>
      </w:r>
      <w:proofErr w:type="spellEnd"/>
      <w:r w:rsidRPr="00C33A42">
        <w:rPr>
          <w:color w:val="538135" w:themeColor="accent6" w:themeShade="BF"/>
        </w:rPr>
        <w:t xml:space="preserve"> Police Training Team</w:t>
      </w:r>
    </w:p>
    <w:p w:rsidR="00E93E00" w:rsidRPr="00381D94" w:rsidRDefault="00E93E00" w:rsidP="00E93E00">
      <w:pPr>
        <w:rPr>
          <w:color w:val="0000FF"/>
          <w:sz w:val="18"/>
          <w:szCs w:val="18"/>
        </w:rPr>
      </w:pPr>
      <w:r w:rsidRPr="00381D94">
        <w:rPr>
          <w:color w:val="0000FF"/>
          <w:sz w:val="18"/>
          <w:szCs w:val="18"/>
        </w:rPr>
        <w:t>Istruzione Polizia Militare</w:t>
      </w:r>
    </w:p>
    <w:p w:rsidR="00E93E00" w:rsidRDefault="00E93E00" w:rsidP="00E93E00">
      <w:r>
        <w:t>.....03.12-02.08.13</w:t>
      </w:r>
    </w:p>
    <w:p w:rsidR="00E93E00" w:rsidRDefault="00E93E00" w:rsidP="00E93E00">
      <w:r>
        <w:t>Carabinieri:</w:t>
      </w:r>
    </w:p>
    <w:p w:rsidR="00E93E00" w:rsidRDefault="00E93E00" w:rsidP="00E93E00">
      <w:r>
        <w:t>- 2^ Brigata Mobile di Livorno</w:t>
      </w:r>
    </w:p>
    <w:p w:rsidR="00E93E00" w:rsidRDefault="00E93E00" w:rsidP="00E93E00">
      <w:r>
        <w:t xml:space="preserve">-13° </w:t>
      </w:r>
      <w:proofErr w:type="spellStart"/>
      <w:r>
        <w:t>Rgt</w:t>
      </w:r>
      <w:proofErr w:type="spellEnd"/>
      <w:r>
        <w:t xml:space="preserve"> CC "Friuli Venezia Giulia" di Gorizia</w:t>
      </w:r>
    </w:p>
    <w:p w:rsidR="00E93E00" w:rsidRDefault="00E93E00" w:rsidP="00E93E00"/>
    <w:p w:rsidR="00E93E00" w:rsidRDefault="00E93E00" w:rsidP="00E93E00"/>
    <w:p w:rsidR="00E93E00" w:rsidRPr="000421CB" w:rsidRDefault="00E93E00" w:rsidP="00E93E00">
      <w:pPr>
        <w:rPr>
          <w:b/>
          <w:color w:val="FF0000"/>
        </w:rPr>
      </w:pPr>
      <w:r>
        <w:rPr>
          <w:b/>
          <w:color w:val="FF0000"/>
        </w:rPr>
        <w:t>Maggio 2013 l</w:t>
      </w:r>
      <w:r w:rsidRPr="000421CB">
        <w:rPr>
          <w:b/>
          <w:color w:val="FF0000"/>
        </w:rPr>
        <w:t>a missione si trasferisce in Somalia</w:t>
      </w:r>
      <w:r>
        <w:rPr>
          <w:b/>
          <w:color w:val="FF0000"/>
        </w:rPr>
        <w:t xml:space="preserve"> a Mogadiscio</w:t>
      </w:r>
      <w:r w:rsidRPr="000421CB">
        <w:rPr>
          <w:b/>
          <w:color w:val="FF0000"/>
        </w:rPr>
        <w:t xml:space="preserve"> </w:t>
      </w:r>
    </w:p>
    <w:p w:rsidR="00E93E00" w:rsidRDefault="00E93E00" w:rsidP="00E93E00">
      <w:r>
        <w:t>20.12.2013 l’ HQ si trasferisce a Mogadiscio</w:t>
      </w:r>
    </w:p>
    <w:p w:rsidR="00E93E00" w:rsidRDefault="00E93E00" w:rsidP="00E93E00"/>
    <w:p w:rsidR="00E93E00" w:rsidRPr="003A759B" w:rsidRDefault="00E93E00" w:rsidP="00E93E00">
      <w:pPr>
        <w:rPr>
          <w:color w:val="525252" w:themeColor="accent3" w:themeShade="80"/>
          <w:lang w:val="en-US"/>
        </w:rPr>
      </w:pPr>
      <w:r w:rsidRPr="003A759B">
        <w:rPr>
          <w:color w:val="538135" w:themeColor="accent6" w:themeShade="BF"/>
          <w:lang w:val="en-US"/>
        </w:rPr>
        <w:t xml:space="preserve">Monitoring </w:t>
      </w:r>
      <w:proofErr w:type="spellStart"/>
      <w:r w:rsidRPr="003A759B">
        <w:rPr>
          <w:color w:val="538135" w:themeColor="accent6" w:themeShade="BF"/>
          <w:lang w:val="en-US"/>
        </w:rPr>
        <w:t>Advisoring</w:t>
      </w:r>
      <w:proofErr w:type="spellEnd"/>
      <w:r w:rsidRPr="003A759B">
        <w:rPr>
          <w:color w:val="538135" w:themeColor="accent6" w:themeShade="BF"/>
          <w:lang w:val="en-US"/>
        </w:rPr>
        <w:t xml:space="preserve"> Training Element</w:t>
      </w:r>
      <w:r w:rsidRPr="003A759B">
        <w:rPr>
          <w:color w:val="525252" w:themeColor="accent3" w:themeShade="80"/>
          <w:lang w:val="en-US"/>
        </w:rPr>
        <w:t xml:space="preserve"> :</w:t>
      </w:r>
    </w:p>
    <w:p w:rsidR="00E93E00" w:rsidRPr="003A759B" w:rsidRDefault="00E93E00" w:rsidP="00E93E00">
      <w:pPr>
        <w:rPr>
          <w:lang w:val="en-US"/>
        </w:rPr>
      </w:pPr>
      <w:r w:rsidRPr="003A759B">
        <w:rPr>
          <w:lang w:val="en-US"/>
        </w:rPr>
        <w:t>MATE-HQ a Mogadishu</w:t>
      </w:r>
    </w:p>
    <w:p w:rsidR="00E93E00" w:rsidRPr="003A759B" w:rsidRDefault="00E93E00" w:rsidP="00E93E00">
      <w:pPr>
        <w:rPr>
          <w:lang w:val="en-US"/>
        </w:rPr>
      </w:pPr>
    </w:p>
    <w:p w:rsidR="00E93E00" w:rsidRPr="00B43C8E" w:rsidRDefault="00E93E00" w:rsidP="00E93E00">
      <w:pPr>
        <w:rPr>
          <w:b/>
        </w:rPr>
      </w:pPr>
      <w:r w:rsidRPr="00B43C8E">
        <w:rPr>
          <w:b/>
        </w:rPr>
        <w:t>Vice Comandanti Missione EUTM:</w:t>
      </w:r>
    </w:p>
    <w:p w:rsidR="00E93E00" w:rsidRDefault="00E93E00" w:rsidP="00E93E00">
      <w:r>
        <w:t xml:space="preserve">02.06.13-24.09.13  Col. Gerolamo De Masi </w:t>
      </w:r>
    </w:p>
    <w:p w:rsidR="00E93E00" w:rsidRDefault="00E93E00" w:rsidP="00E93E00">
      <w:r>
        <w:tab/>
      </w:r>
      <w:r>
        <w:tab/>
        <w:t xml:space="preserve">       </w:t>
      </w:r>
      <w:proofErr w:type="spellStart"/>
      <w:r>
        <w:t>V.Comandante</w:t>
      </w:r>
      <w:proofErr w:type="spellEnd"/>
      <w:r>
        <w:t xml:space="preserve"> </w:t>
      </w:r>
      <w:proofErr w:type="spellStart"/>
      <w:r>
        <w:t>T.Col</w:t>
      </w:r>
      <w:proofErr w:type="spellEnd"/>
      <w:r>
        <w:t>. Tiziano Viero</w:t>
      </w:r>
    </w:p>
    <w:p w:rsidR="00E93E00" w:rsidRDefault="00E93E00" w:rsidP="00E93E00">
      <w:r>
        <w:t xml:space="preserve">24.09.13-15.02.14 Col. Lorenzo Cucciniello </w:t>
      </w:r>
    </w:p>
    <w:p w:rsidR="00E93E00" w:rsidRDefault="00E93E00" w:rsidP="00E93E00">
      <w:r>
        <w:tab/>
      </w:r>
      <w:r>
        <w:tab/>
        <w:t xml:space="preserve">       </w:t>
      </w:r>
    </w:p>
    <w:p w:rsidR="00E93E00" w:rsidRDefault="00E93E00" w:rsidP="00E93E00"/>
    <w:p w:rsidR="00E93E00" w:rsidRPr="00B43C8E" w:rsidRDefault="00E93E00" w:rsidP="00E93E00">
      <w:pPr>
        <w:rPr>
          <w:b/>
        </w:rPr>
      </w:pPr>
      <w:r w:rsidRPr="00B43C8E">
        <w:rPr>
          <w:b/>
        </w:rPr>
        <w:t>Comandanti Missione EUTM:</w:t>
      </w:r>
    </w:p>
    <w:p w:rsidR="00E93E00" w:rsidRDefault="00E93E00" w:rsidP="00E93E00">
      <w:r>
        <w:t xml:space="preserve">15.02.14-08.03.15 </w:t>
      </w:r>
      <w:proofErr w:type="spellStart"/>
      <w:r>
        <w:t>Gen.B</w:t>
      </w:r>
      <w:proofErr w:type="spellEnd"/>
      <w:r>
        <w:t xml:space="preserve">. Massimo </w:t>
      </w:r>
      <w:proofErr w:type="spellStart"/>
      <w:r>
        <w:t>Mingiardi</w:t>
      </w:r>
      <w:proofErr w:type="spellEnd"/>
      <w:r>
        <w:t xml:space="preserve"> </w:t>
      </w:r>
    </w:p>
    <w:p w:rsidR="00E93E00" w:rsidRDefault="00E93E00" w:rsidP="00E93E00">
      <w:r>
        <w:t xml:space="preserve">08.03.15-21.03.16 </w:t>
      </w:r>
      <w:proofErr w:type="spellStart"/>
      <w:r>
        <w:t>Gen.B</w:t>
      </w:r>
      <w:proofErr w:type="spellEnd"/>
      <w:r>
        <w:t xml:space="preserve">. Antonio Maggi </w:t>
      </w:r>
    </w:p>
    <w:p w:rsidR="00E93E00" w:rsidRDefault="00E93E00" w:rsidP="00E93E00">
      <w:r>
        <w:t xml:space="preserve">21.03.16-01.07.17 </w:t>
      </w:r>
      <w:proofErr w:type="spellStart"/>
      <w:r>
        <w:t>Gen.B</w:t>
      </w:r>
      <w:proofErr w:type="spellEnd"/>
      <w:r>
        <w:t xml:space="preserve">. Maurizio Morena </w:t>
      </w:r>
    </w:p>
    <w:p w:rsidR="00E93E00" w:rsidRPr="00554D4C" w:rsidRDefault="00E93E00" w:rsidP="00E93E00">
      <w:r w:rsidRPr="00554D4C">
        <w:lastRenderedPageBreak/>
        <w:t xml:space="preserve">01.07.17-16.07.18 </w:t>
      </w:r>
      <w:proofErr w:type="spellStart"/>
      <w:r w:rsidRPr="00554D4C">
        <w:t>Gen.B</w:t>
      </w:r>
      <w:proofErr w:type="spellEnd"/>
      <w:r w:rsidRPr="00554D4C">
        <w:t xml:space="preserve">. Pietro Addis </w:t>
      </w:r>
    </w:p>
    <w:p w:rsidR="00E93E00" w:rsidRPr="00587182" w:rsidRDefault="00E93E00" w:rsidP="00E93E00">
      <w:r w:rsidRPr="00587182">
        <w:t xml:space="preserve">16.07.18-08.08.19 </w:t>
      </w:r>
      <w:proofErr w:type="spellStart"/>
      <w:r w:rsidRPr="00587182">
        <w:t>Gen.B</w:t>
      </w:r>
      <w:proofErr w:type="spellEnd"/>
      <w:r w:rsidRPr="00587182">
        <w:t xml:space="preserve">. </w:t>
      </w:r>
      <w:proofErr w:type="spellStart"/>
      <w:r w:rsidRPr="00587182">
        <w:t>Spreafico</w:t>
      </w:r>
      <w:proofErr w:type="spellEnd"/>
      <w:r w:rsidRPr="00587182">
        <w:t xml:space="preserve"> Matteo</w:t>
      </w:r>
    </w:p>
    <w:p w:rsidR="00E93E00" w:rsidRPr="00587182" w:rsidRDefault="00E93E00" w:rsidP="00E93E00">
      <w:r w:rsidRPr="00587182">
        <w:t xml:space="preserve">08.08.19-  attuale  </w:t>
      </w:r>
      <w:proofErr w:type="spellStart"/>
      <w:r w:rsidRPr="00587182">
        <w:t>Gen.B</w:t>
      </w:r>
      <w:proofErr w:type="spellEnd"/>
      <w:r w:rsidRPr="00587182">
        <w:t xml:space="preserve">. </w:t>
      </w:r>
      <w:r>
        <w:t xml:space="preserve">Antonello De </w:t>
      </w:r>
      <w:proofErr w:type="spellStart"/>
      <w:r>
        <w:t>Sio</w:t>
      </w:r>
      <w:proofErr w:type="spellEnd"/>
    </w:p>
    <w:p w:rsidR="00E93E00" w:rsidRPr="00587182" w:rsidRDefault="00E93E00" w:rsidP="00E93E00"/>
    <w:p w:rsidR="00E93E00" w:rsidRPr="00B63447" w:rsidRDefault="00E93E00" w:rsidP="00E93E00">
      <w:pPr>
        <w:rPr>
          <w:b/>
          <w:lang w:val="en-US"/>
        </w:rPr>
      </w:pPr>
      <w:r w:rsidRPr="00B63447">
        <w:rPr>
          <w:b/>
          <w:lang w:val="en-US"/>
        </w:rPr>
        <w:t>Italian National Support Element IT-NSE:</w:t>
      </w:r>
    </w:p>
    <w:p w:rsidR="00E93E00" w:rsidRDefault="00E93E00" w:rsidP="00E93E00">
      <w:r>
        <w:t xml:space="preserve">15.02.17-….10.16 Col. Bernardo </w:t>
      </w:r>
      <w:proofErr w:type="spellStart"/>
      <w:r>
        <w:t>Mencaraglia</w:t>
      </w:r>
      <w:proofErr w:type="spellEnd"/>
    </w:p>
    <w:p w:rsidR="00E93E00" w:rsidRPr="00B43C8E" w:rsidRDefault="00E93E00" w:rsidP="00E93E00">
      <w:r>
        <w:t>….10.16-30.10.17</w:t>
      </w:r>
      <w:r w:rsidRPr="00B43C8E">
        <w:t xml:space="preserve"> </w:t>
      </w:r>
      <w:proofErr w:type="spellStart"/>
      <w:r w:rsidRPr="00B43C8E">
        <w:t>T.Col</w:t>
      </w:r>
      <w:proofErr w:type="spellEnd"/>
      <w:r w:rsidRPr="00B43C8E">
        <w:t xml:space="preserve">. Giuseppe </w:t>
      </w:r>
      <w:proofErr w:type="spellStart"/>
      <w:r w:rsidRPr="00B43C8E">
        <w:t>Fabri</w:t>
      </w:r>
      <w:proofErr w:type="spellEnd"/>
    </w:p>
    <w:p w:rsidR="00E93E00" w:rsidRDefault="00E93E00" w:rsidP="00E93E00">
      <w:r w:rsidRPr="00B43C8E">
        <w:t>30.10.17-</w:t>
      </w:r>
      <w:r>
        <w:t xml:space="preserve">05.11.18 </w:t>
      </w:r>
      <w:proofErr w:type="spellStart"/>
      <w:r w:rsidRPr="00B43C8E">
        <w:t>T.Col</w:t>
      </w:r>
      <w:proofErr w:type="spellEnd"/>
      <w:r w:rsidRPr="00B43C8E">
        <w:t>. Pino Rossi</w:t>
      </w:r>
    </w:p>
    <w:p w:rsidR="00E93E00" w:rsidRDefault="00E93E00" w:rsidP="00E93E00">
      <w:r>
        <w:t xml:space="preserve">05.11.18-……..19 </w:t>
      </w:r>
      <w:proofErr w:type="spellStart"/>
      <w:r>
        <w:t>T.Col</w:t>
      </w:r>
      <w:proofErr w:type="spellEnd"/>
      <w:r>
        <w:t>. Michele Rinaldi</w:t>
      </w:r>
    </w:p>
    <w:p w:rsidR="00E93E00" w:rsidRDefault="00E93E00" w:rsidP="00E93E00">
      <w:r>
        <w:t xml:space="preserve">……..19- 21.10.19 </w:t>
      </w:r>
      <w:proofErr w:type="spellStart"/>
      <w:r>
        <w:t>T.Col</w:t>
      </w:r>
      <w:proofErr w:type="spellEnd"/>
      <w:r>
        <w:t xml:space="preserve">. Michele </w:t>
      </w:r>
      <w:proofErr w:type="spellStart"/>
      <w:r>
        <w:t>Giancalone</w:t>
      </w:r>
      <w:proofErr w:type="spellEnd"/>
    </w:p>
    <w:p w:rsidR="00E93E00" w:rsidRDefault="00E93E00" w:rsidP="00E93E00">
      <w:r>
        <w:t xml:space="preserve">21.10.19-  attuale   </w:t>
      </w:r>
      <w:proofErr w:type="spellStart"/>
      <w:r>
        <w:t>T.Col</w:t>
      </w:r>
      <w:proofErr w:type="spellEnd"/>
      <w:r>
        <w:t xml:space="preserve">. Licio </w:t>
      </w:r>
      <w:proofErr w:type="spellStart"/>
      <w:r>
        <w:t>Dettori</w:t>
      </w:r>
      <w:proofErr w:type="spellEnd"/>
    </w:p>
    <w:p w:rsidR="00E93E00" w:rsidRDefault="00E93E00" w:rsidP="00E93E00"/>
    <w:p w:rsidR="00E93E00" w:rsidRPr="003E1403" w:rsidRDefault="00E93E00" w:rsidP="00E93E00">
      <w:pPr>
        <w:rPr>
          <w:b/>
        </w:rPr>
      </w:pPr>
      <w:r w:rsidRPr="003E1403">
        <w:rPr>
          <w:b/>
        </w:rPr>
        <w:t xml:space="preserve">Close </w:t>
      </w:r>
      <w:proofErr w:type="spellStart"/>
      <w:r w:rsidRPr="003E1403">
        <w:rPr>
          <w:b/>
        </w:rPr>
        <w:t>Protection</w:t>
      </w:r>
      <w:proofErr w:type="spellEnd"/>
      <w:r w:rsidRPr="003E1403">
        <w:rPr>
          <w:b/>
        </w:rPr>
        <w:t xml:space="preserve"> Team</w:t>
      </w:r>
    </w:p>
    <w:p w:rsidR="00E93E00" w:rsidRPr="00DB4FCC" w:rsidRDefault="00E93E00" w:rsidP="00E93E00">
      <w:pPr>
        <w:rPr>
          <w:color w:val="2B38FF"/>
          <w:sz w:val="18"/>
          <w:szCs w:val="18"/>
        </w:rPr>
      </w:pPr>
      <w:r w:rsidRPr="00DB4FCC">
        <w:rPr>
          <w:color w:val="2B38FF"/>
          <w:sz w:val="18"/>
          <w:szCs w:val="18"/>
        </w:rPr>
        <w:t>Responsabile sicurezza del Comandante</w:t>
      </w:r>
    </w:p>
    <w:p w:rsidR="00E93E00" w:rsidRDefault="00E93E00" w:rsidP="00E93E00">
      <w:r>
        <w:t xml:space="preserve">4° </w:t>
      </w:r>
      <w:proofErr w:type="spellStart"/>
      <w:r>
        <w:t>Rgt</w:t>
      </w:r>
      <w:proofErr w:type="spellEnd"/>
      <w:r>
        <w:t xml:space="preserve"> Alpini Paracadutisti di Verona</w:t>
      </w:r>
    </w:p>
    <w:p w:rsidR="00E93E00" w:rsidRDefault="00E93E00" w:rsidP="00E93E00"/>
    <w:p w:rsidR="00E93E00" w:rsidRPr="009730F4" w:rsidRDefault="00E93E00" w:rsidP="00E93E00">
      <w:pPr>
        <w:rPr>
          <w:b/>
        </w:rPr>
      </w:pPr>
      <w:proofErr w:type="spellStart"/>
      <w:r w:rsidRPr="009730F4">
        <w:rPr>
          <w:b/>
        </w:rPr>
        <w:t>Advisory</w:t>
      </w:r>
      <w:proofErr w:type="spellEnd"/>
      <w:r w:rsidRPr="009730F4">
        <w:rPr>
          <w:b/>
        </w:rPr>
        <w:t xml:space="preserve"> Team:</w:t>
      </w:r>
    </w:p>
    <w:p w:rsidR="00E93E00" w:rsidRDefault="00E93E00" w:rsidP="00E93E00">
      <w:pPr>
        <w:rPr>
          <w:color w:val="2B38FF"/>
          <w:sz w:val="18"/>
          <w:szCs w:val="18"/>
        </w:rPr>
      </w:pPr>
      <w:r>
        <w:rPr>
          <w:color w:val="2B38FF"/>
          <w:sz w:val="18"/>
          <w:szCs w:val="18"/>
        </w:rPr>
        <w:t>Centro addestrativo p</w:t>
      </w:r>
      <w:r w:rsidRPr="007D7EFD">
        <w:rPr>
          <w:color w:val="2B38FF"/>
          <w:sz w:val="18"/>
          <w:szCs w:val="18"/>
        </w:rPr>
        <w:t xml:space="preserve">resso </w:t>
      </w:r>
      <w:r>
        <w:rPr>
          <w:color w:val="2B38FF"/>
          <w:sz w:val="18"/>
          <w:szCs w:val="18"/>
        </w:rPr>
        <w:t>“</w:t>
      </w:r>
      <w:r w:rsidRPr="007D7EFD">
        <w:rPr>
          <w:color w:val="2B38FF"/>
          <w:sz w:val="18"/>
          <w:szCs w:val="18"/>
        </w:rPr>
        <w:t>Gen</w:t>
      </w:r>
      <w:r>
        <w:rPr>
          <w:color w:val="2B38FF"/>
          <w:sz w:val="18"/>
          <w:szCs w:val="18"/>
        </w:rPr>
        <w:t>e</w:t>
      </w:r>
      <w:r w:rsidRPr="007D7EFD">
        <w:rPr>
          <w:color w:val="2B38FF"/>
          <w:sz w:val="18"/>
          <w:szCs w:val="18"/>
        </w:rPr>
        <w:t xml:space="preserve">ral </w:t>
      </w:r>
      <w:proofErr w:type="spellStart"/>
      <w:r w:rsidRPr="007D7EFD">
        <w:rPr>
          <w:color w:val="2B38FF"/>
          <w:sz w:val="18"/>
          <w:szCs w:val="18"/>
        </w:rPr>
        <w:t>Dhagaband</w:t>
      </w:r>
      <w:proofErr w:type="spellEnd"/>
      <w:r w:rsidRPr="007D7EFD">
        <w:rPr>
          <w:color w:val="2B38FF"/>
          <w:sz w:val="18"/>
          <w:szCs w:val="18"/>
        </w:rPr>
        <w:t xml:space="preserve"> Training Centre</w:t>
      </w:r>
      <w:r>
        <w:rPr>
          <w:color w:val="2B38FF"/>
          <w:sz w:val="18"/>
          <w:szCs w:val="18"/>
        </w:rPr>
        <w:t xml:space="preserve">” di </w:t>
      </w:r>
      <w:proofErr w:type="spellStart"/>
      <w:r w:rsidRPr="007D7EFD">
        <w:rPr>
          <w:color w:val="2B38FF"/>
          <w:sz w:val="18"/>
          <w:szCs w:val="18"/>
        </w:rPr>
        <w:t>Mogadishu</w:t>
      </w:r>
      <w:proofErr w:type="spellEnd"/>
    </w:p>
    <w:p w:rsidR="00E93E00" w:rsidRPr="007D7EFD" w:rsidRDefault="00E93E00" w:rsidP="00E93E00">
      <w:pPr>
        <w:rPr>
          <w:color w:val="2B38FF"/>
          <w:sz w:val="18"/>
          <w:szCs w:val="18"/>
        </w:rPr>
      </w:pPr>
      <w:r>
        <w:t>24.09.13-15.02.14</w:t>
      </w:r>
      <w:r w:rsidRPr="00DB4FCC">
        <w:t xml:space="preserve"> </w:t>
      </w:r>
      <w:r>
        <w:t xml:space="preserve">Col. Andrea Di </w:t>
      </w:r>
      <w:proofErr w:type="spellStart"/>
      <w:r>
        <w:t>Stasio</w:t>
      </w:r>
      <w:proofErr w:type="spellEnd"/>
    </w:p>
    <w:p w:rsidR="00E93E00" w:rsidRPr="00254494" w:rsidRDefault="00E93E00" w:rsidP="00E93E00">
      <w:pPr>
        <w:rPr>
          <w:color w:val="000000" w:themeColor="text1"/>
        </w:rPr>
      </w:pPr>
      <w:r w:rsidRPr="00E93E00">
        <w:t xml:space="preserve">……..18-05.07.19  </w:t>
      </w:r>
      <w:r w:rsidRPr="00254494">
        <w:rPr>
          <w:color w:val="000000" w:themeColor="text1"/>
        </w:rPr>
        <w:t xml:space="preserve">2° </w:t>
      </w:r>
      <w:proofErr w:type="spellStart"/>
      <w:r w:rsidRPr="00254494">
        <w:rPr>
          <w:color w:val="000000" w:themeColor="text1"/>
        </w:rPr>
        <w:t>Rgt</w:t>
      </w:r>
      <w:proofErr w:type="spellEnd"/>
      <w:r w:rsidRPr="00254494">
        <w:rPr>
          <w:color w:val="000000" w:themeColor="text1"/>
        </w:rPr>
        <w:t xml:space="preserve"> Piemonte Cavalleria</w:t>
      </w:r>
    </w:p>
    <w:p w:rsidR="00E93E00" w:rsidRPr="00254494" w:rsidRDefault="00E93E00" w:rsidP="00E93E00">
      <w:pPr>
        <w:rPr>
          <w:color w:val="000000" w:themeColor="text1"/>
        </w:rPr>
      </w:pPr>
      <w:r w:rsidRPr="00254494">
        <w:rPr>
          <w:color w:val="000000" w:themeColor="text1"/>
        </w:rPr>
        <w:t xml:space="preserve">05.07.09-….11.19 </w:t>
      </w:r>
      <w:proofErr w:type="spellStart"/>
      <w:r w:rsidRPr="00254494">
        <w:rPr>
          <w:color w:val="000000" w:themeColor="text1"/>
        </w:rPr>
        <w:t>Cp</w:t>
      </w:r>
      <w:proofErr w:type="spellEnd"/>
      <w:r w:rsidRPr="00254494">
        <w:rPr>
          <w:color w:val="000000" w:themeColor="text1"/>
        </w:rPr>
        <w:t xml:space="preserve">. 6 </w:t>
      </w:r>
      <w:proofErr w:type="spellStart"/>
      <w:r w:rsidRPr="00254494">
        <w:rPr>
          <w:color w:val="000000" w:themeColor="text1"/>
        </w:rPr>
        <w:t>Rgt</w:t>
      </w:r>
      <w:proofErr w:type="spellEnd"/>
      <w:r w:rsidRPr="00254494">
        <w:rPr>
          <w:color w:val="000000" w:themeColor="text1"/>
        </w:rPr>
        <w:t xml:space="preserve"> Bersaglieri di Trapani</w:t>
      </w:r>
    </w:p>
    <w:p w:rsidR="00E93E00" w:rsidRPr="00782FE7" w:rsidRDefault="00E93E00" w:rsidP="00E93E00"/>
    <w:p w:rsidR="00E93E00" w:rsidRPr="003E1403" w:rsidRDefault="00E93E00" w:rsidP="00E93E00">
      <w:pPr>
        <w:rPr>
          <w:b/>
        </w:rPr>
      </w:pPr>
      <w:r w:rsidRPr="003E1403">
        <w:rPr>
          <w:b/>
        </w:rPr>
        <w:t>PIO:</w:t>
      </w:r>
    </w:p>
    <w:p w:rsidR="00E93E00" w:rsidRDefault="00E93E00" w:rsidP="00E93E00">
      <w:r>
        <w:t>………..-………18  Magg. Marco Specchia</w:t>
      </w:r>
    </w:p>
    <w:p w:rsidR="00E93E00" w:rsidRDefault="00E93E00" w:rsidP="00E93E00"/>
    <w:p w:rsidR="00E93E00" w:rsidRDefault="00E93E00" w:rsidP="00E93E00">
      <w:r>
        <w:t>sedi a: Mogadiscio-Nairobi-Bruxelles</w:t>
      </w:r>
    </w:p>
    <w:p w:rsidR="00E93E00" w:rsidRDefault="00E93E00" w:rsidP="00E93E00"/>
    <w:p w:rsidR="00E93E00" w:rsidRDefault="00E93E00" w:rsidP="00E93E00"/>
    <w:p w:rsidR="00E93E00" w:rsidRPr="00787220" w:rsidRDefault="00E93E00" w:rsidP="00E93E00">
      <w:pPr>
        <w:rPr>
          <w:b/>
        </w:rPr>
      </w:pPr>
      <w:r w:rsidRPr="00787220">
        <w:rPr>
          <w:b/>
        </w:rPr>
        <w:t>Carabinieri:</w:t>
      </w:r>
    </w:p>
    <w:p w:rsidR="00E93E00" w:rsidRPr="00787220" w:rsidRDefault="00E93E00" w:rsidP="00E93E00">
      <w:r w:rsidRPr="00787220">
        <w:t xml:space="preserve">1° </w:t>
      </w:r>
      <w:proofErr w:type="spellStart"/>
      <w:r w:rsidRPr="00787220">
        <w:t>Rgt</w:t>
      </w:r>
      <w:proofErr w:type="spellEnd"/>
      <w:r w:rsidRPr="00787220">
        <w:t xml:space="preserve"> Carabinieri Paracadutisti Tuscania di Livorno</w:t>
      </w:r>
    </w:p>
    <w:p w:rsidR="00E93E00" w:rsidRDefault="00E93E00" w:rsidP="00E93E00">
      <w:r w:rsidRPr="00787220">
        <w:t xml:space="preserve">7° </w:t>
      </w:r>
      <w:proofErr w:type="spellStart"/>
      <w:r w:rsidRPr="00787220">
        <w:t>Rgt</w:t>
      </w:r>
      <w:proofErr w:type="spellEnd"/>
      <w:r w:rsidRPr="00787220">
        <w:t xml:space="preserve"> Carabinieri di Laives</w:t>
      </w:r>
    </w:p>
    <w:p w:rsidR="00E93E00" w:rsidRDefault="00E93E00" w:rsidP="00E93E00"/>
    <w:p w:rsidR="00E93E00" w:rsidRDefault="00E93E00" w:rsidP="00E93E00"/>
    <w:p w:rsidR="00E93E00" w:rsidRDefault="00E93E00" w:rsidP="00E93E00">
      <w:r w:rsidRPr="00C33A42">
        <w:rPr>
          <w:color w:val="538135" w:themeColor="accent6" w:themeShade="BF"/>
        </w:rPr>
        <w:t>Campo d'istruzione</w:t>
      </w:r>
      <w:r>
        <w:t xml:space="preserve">: </w:t>
      </w:r>
      <w:proofErr w:type="spellStart"/>
      <w:r>
        <w:t>Jazeera</w:t>
      </w:r>
      <w:proofErr w:type="spellEnd"/>
      <w:r>
        <w:t xml:space="preserve"> Training Camp</w:t>
      </w:r>
    </w:p>
    <w:p w:rsidR="00E93E00" w:rsidRDefault="00E93E00" w:rsidP="00E93E00"/>
    <w:p w:rsidR="00E93E00" w:rsidRDefault="00E93E00" w:rsidP="00E93E00">
      <w:r>
        <w:t xml:space="preserve">...............-…..08.15 </w:t>
      </w:r>
      <w:proofErr w:type="spellStart"/>
      <w:r>
        <w:t>T.Col</w:t>
      </w:r>
      <w:proofErr w:type="spellEnd"/>
      <w:r>
        <w:t xml:space="preserve">. Arrigo </w:t>
      </w:r>
      <w:proofErr w:type="spellStart"/>
      <w:r>
        <w:t>Gareffi</w:t>
      </w:r>
      <w:proofErr w:type="spellEnd"/>
      <w:r>
        <w:t xml:space="preserve"> del </w:t>
      </w:r>
      <w:proofErr w:type="spellStart"/>
      <w:r>
        <w:t>CoESPU</w:t>
      </w:r>
      <w:proofErr w:type="spellEnd"/>
      <w:r>
        <w:t xml:space="preserve"> di Vicenza</w:t>
      </w:r>
    </w:p>
    <w:p w:rsidR="00E93E00" w:rsidRDefault="00E93E00" w:rsidP="00E93E00">
      <w:r>
        <w:t xml:space="preserve">…..08.15-…..08.16 Col. Stefano </w:t>
      </w:r>
      <w:proofErr w:type="spellStart"/>
      <w:r>
        <w:t>Dragani</w:t>
      </w:r>
      <w:proofErr w:type="spellEnd"/>
      <w:r>
        <w:t xml:space="preserve"> del </w:t>
      </w:r>
      <w:proofErr w:type="spellStart"/>
      <w:r>
        <w:t>CoESPU</w:t>
      </w:r>
      <w:proofErr w:type="spellEnd"/>
      <w:r>
        <w:t xml:space="preserve"> di Vicenza</w:t>
      </w:r>
    </w:p>
    <w:p w:rsidR="00E93E00" w:rsidRDefault="00E93E00" w:rsidP="00E93E00"/>
    <w:p w:rsidR="00E93E00" w:rsidRPr="00787220" w:rsidRDefault="00E93E00" w:rsidP="00E93E00"/>
    <w:p w:rsidR="00E93E00" w:rsidRDefault="00E93E00" w:rsidP="00E93E00"/>
    <w:p w:rsidR="00E93E00" w:rsidRPr="0074377C" w:rsidRDefault="00E93E00" w:rsidP="00E93E00">
      <w:pPr>
        <w:rPr>
          <w:b/>
          <w:color w:val="660066"/>
          <w:sz w:val="18"/>
          <w:szCs w:val="18"/>
        </w:rPr>
      </w:pPr>
      <w:r w:rsidRPr="0074377C">
        <w:rPr>
          <w:b/>
          <w:color w:val="660066"/>
          <w:sz w:val="18"/>
          <w:szCs w:val="18"/>
        </w:rPr>
        <w:t>Uganda:</w:t>
      </w:r>
    </w:p>
    <w:p w:rsidR="00E93E00" w:rsidRPr="00C0386D" w:rsidRDefault="00E93E00" w:rsidP="00E93E00">
      <w:pPr>
        <w:rPr>
          <w:b/>
          <w:color w:val="FF0000"/>
          <w:sz w:val="18"/>
          <w:szCs w:val="18"/>
        </w:rPr>
      </w:pPr>
      <w:r>
        <w:rPr>
          <w:b/>
          <w:color w:val="FF0000"/>
          <w:sz w:val="18"/>
          <w:szCs w:val="18"/>
        </w:rPr>
        <w:t>Buste intestate</w:t>
      </w:r>
      <w:r w:rsidRPr="00C0386D">
        <w:rPr>
          <w:b/>
          <w:color w:val="FF0000"/>
          <w:sz w:val="18"/>
          <w:szCs w:val="18"/>
        </w:rPr>
        <w:t>:</w:t>
      </w:r>
    </w:p>
    <w:p w:rsidR="00E93E00" w:rsidRPr="00733305" w:rsidRDefault="00E93E00" w:rsidP="00E93E00">
      <w:pPr>
        <w:rPr>
          <w:sz w:val="18"/>
          <w:szCs w:val="18"/>
        </w:rPr>
      </w:pPr>
      <w:proofErr w:type="spellStart"/>
      <w:r w:rsidRPr="00733305">
        <w:rPr>
          <w:sz w:val="18"/>
          <w:szCs w:val="18"/>
        </w:rPr>
        <w:t>European</w:t>
      </w:r>
      <w:proofErr w:type="spellEnd"/>
      <w:r w:rsidRPr="00733305">
        <w:rPr>
          <w:sz w:val="18"/>
          <w:szCs w:val="18"/>
        </w:rPr>
        <w:t xml:space="preserve"> Union Training </w:t>
      </w:r>
      <w:proofErr w:type="spellStart"/>
      <w:r w:rsidRPr="00733305">
        <w:rPr>
          <w:sz w:val="18"/>
          <w:szCs w:val="18"/>
        </w:rPr>
        <w:t>Mission</w:t>
      </w:r>
      <w:proofErr w:type="spellEnd"/>
      <w:r w:rsidRPr="00733305">
        <w:rPr>
          <w:sz w:val="18"/>
          <w:szCs w:val="18"/>
        </w:rPr>
        <w:t xml:space="preserve"> Somalia Uganda</w:t>
      </w:r>
    </w:p>
    <w:p w:rsidR="00E93E00" w:rsidRPr="00C0386D" w:rsidRDefault="00E93E00" w:rsidP="00E93E00">
      <w:pPr>
        <w:rPr>
          <w:b/>
          <w:color w:val="FF0000"/>
          <w:sz w:val="18"/>
          <w:szCs w:val="18"/>
        </w:rPr>
      </w:pPr>
      <w:r w:rsidRPr="00C0386D">
        <w:rPr>
          <w:b/>
          <w:color w:val="FF0000"/>
          <w:sz w:val="18"/>
          <w:szCs w:val="18"/>
        </w:rPr>
        <w:t>Timbri amministrativi:</w:t>
      </w:r>
    </w:p>
    <w:p w:rsidR="00E93E00" w:rsidRPr="00BD1FCD" w:rsidRDefault="00E93E00" w:rsidP="00E93E00">
      <w:pPr>
        <w:rPr>
          <w:sz w:val="18"/>
          <w:szCs w:val="18"/>
          <w:lang w:val="en-US"/>
        </w:rPr>
      </w:pPr>
      <w:r w:rsidRPr="00BD1FCD">
        <w:rPr>
          <w:sz w:val="18"/>
          <w:szCs w:val="18"/>
          <w:lang w:val="en-US"/>
        </w:rPr>
        <w:t>European Union Training Mission Somalia Uganda</w:t>
      </w:r>
    </w:p>
    <w:p w:rsidR="00E93E00" w:rsidRPr="00BD1FCD" w:rsidRDefault="00E93E00" w:rsidP="00E93E00">
      <w:pPr>
        <w:rPr>
          <w:sz w:val="18"/>
          <w:szCs w:val="18"/>
          <w:lang w:val="en-US"/>
        </w:rPr>
      </w:pPr>
    </w:p>
    <w:p w:rsidR="00E93E00" w:rsidRPr="0074377C" w:rsidRDefault="00E93E00" w:rsidP="00E93E00">
      <w:pPr>
        <w:rPr>
          <w:b/>
          <w:color w:val="660066"/>
          <w:sz w:val="18"/>
          <w:szCs w:val="18"/>
        </w:rPr>
      </w:pPr>
      <w:r w:rsidRPr="0074377C">
        <w:rPr>
          <w:b/>
          <w:color w:val="660066"/>
          <w:sz w:val="18"/>
          <w:szCs w:val="18"/>
        </w:rPr>
        <w:t>Somalia:</w:t>
      </w:r>
    </w:p>
    <w:p w:rsidR="00E93E00" w:rsidRPr="00ED74CF" w:rsidRDefault="00E93E00" w:rsidP="00E93E00">
      <w:pPr>
        <w:rPr>
          <w:b/>
          <w:color w:val="FF0000"/>
          <w:sz w:val="18"/>
          <w:szCs w:val="18"/>
        </w:rPr>
      </w:pPr>
      <w:r w:rsidRPr="00ED74CF">
        <w:rPr>
          <w:b/>
          <w:color w:val="FF0000"/>
          <w:sz w:val="18"/>
          <w:szCs w:val="18"/>
        </w:rPr>
        <w:t>Buste intestate:</w:t>
      </w:r>
    </w:p>
    <w:p w:rsidR="00E93E00" w:rsidRDefault="00E93E00" w:rsidP="00E93E00">
      <w:pPr>
        <w:rPr>
          <w:sz w:val="18"/>
          <w:szCs w:val="18"/>
        </w:rPr>
      </w:pPr>
      <w:r>
        <w:rPr>
          <w:sz w:val="18"/>
          <w:szCs w:val="18"/>
        </w:rPr>
        <w:t xml:space="preserve">EUTM-Somalia </w:t>
      </w:r>
      <w:proofErr w:type="spellStart"/>
      <w:r>
        <w:rPr>
          <w:sz w:val="18"/>
          <w:szCs w:val="18"/>
        </w:rPr>
        <w:t>Mission</w:t>
      </w:r>
      <w:proofErr w:type="spellEnd"/>
      <w:r>
        <w:rPr>
          <w:sz w:val="18"/>
          <w:szCs w:val="18"/>
        </w:rPr>
        <w:t xml:space="preserve"> Commander</w:t>
      </w:r>
    </w:p>
    <w:p w:rsidR="00E93E00" w:rsidRDefault="00E93E00" w:rsidP="00E93E00">
      <w:pPr>
        <w:rPr>
          <w:sz w:val="18"/>
          <w:szCs w:val="18"/>
          <w:lang w:val="en-US"/>
        </w:rPr>
      </w:pPr>
      <w:r w:rsidRPr="00AD6569">
        <w:rPr>
          <w:sz w:val="18"/>
          <w:szCs w:val="18"/>
          <w:lang w:val="en-US"/>
        </w:rPr>
        <w:t xml:space="preserve">European Union </w:t>
      </w:r>
      <w:proofErr w:type="spellStart"/>
      <w:r w:rsidRPr="00AD6569">
        <w:rPr>
          <w:sz w:val="18"/>
          <w:szCs w:val="18"/>
          <w:lang w:val="en-US"/>
        </w:rPr>
        <w:t>Trainig</w:t>
      </w:r>
      <w:proofErr w:type="spellEnd"/>
      <w:r w:rsidRPr="00AD6569">
        <w:rPr>
          <w:sz w:val="18"/>
          <w:szCs w:val="18"/>
          <w:lang w:val="en-US"/>
        </w:rPr>
        <w:t xml:space="preserve"> Mission Somalia</w:t>
      </w:r>
    </w:p>
    <w:p w:rsidR="00E93E00" w:rsidRPr="002A0932" w:rsidRDefault="00E93E00" w:rsidP="00E93E00">
      <w:pPr>
        <w:rPr>
          <w:color w:val="FFFFFF" w:themeColor="background1"/>
          <w:sz w:val="18"/>
          <w:szCs w:val="18"/>
          <w:lang w:val="en-US"/>
        </w:rPr>
      </w:pPr>
      <w:r w:rsidRPr="002A0932">
        <w:rPr>
          <w:color w:val="FFFFFF" w:themeColor="background1"/>
          <w:sz w:val="18"/>
          <w:szCs w:val="18"/>
          <w:highlight w:val="blue"/>
          <w:lang w:val="en-US"/>
        </w:rPr>
        <w:t xml:space="preserve">European Union </w:t>
      </w:r>
      <w:proofErr w:type="spellStart"/>
      <w:r w:rsidRPr="002A0932">
        <w:rPr>
          <w:color w:val="FFFFFF" w:themeColor="background1"/>
          <w:sz w:val="18"/>
          <w:szCs w:val="18"/>
          <w:highlight w:val="blue"/>
          <w:lang w:val="en-US"/>
        </w:rPr>
        <w:t>Trainig</w:t>
      </w:r>
      <w:proofErr w:type="spellEnd"/>
      <w:r w:rsidRPr="002A0932">
        <w:rPr>
          <w:color w:val="FFFFFF" w:themeColor="background1"/>
          <w:sz w:val="18"/>
          <w:szCs w:val="18"/>
          <w:highlight w:val="blue"/>
          <w:lang w:val="en-US"/>
        </w:rPr>
        <w:t xml:space="preserve"> Mission Somalia</w:t>
      </w:r>
    </w:p>
    <w:p w:rsidR="00E93E00" w:rsidRDefault="00E93E00" w:rsidP="00E93E00">
      <w:pPr>
        <w:rPr>
          <w:sz w:val="18"/>
          <w:szCs w:val="18"/>
          <w:lang w:val="en-US"/>
        </w:rPr>
      </w:pPr>
      <w:r w:rsidRPr="00AD6569">
        <w:rPr>
          <w:sz w:val="18"/>
          <w:szCs w:val="18"/>
          <w:lang w:val="en-US"/>
        </w:rPr>
        <w:t xml:space="preserve">European Union </w:t>
      </w:r>
      <w:proofErr w:type="spellStart"/>
      <w:r w:rsidRPr="00AD6569">
        <w:rPr>
          <w:sz w:val="18"/>
          <w:szCs w:val="18"/>
          <w:lang w:val="en-US"/>
        </w:rPr>
        <w:t>Trainig</w:t>
      </w:r>
      <w:proofErr w:type="spellEnd"/>
      <w:r w:rsidRPr="00AD6569">
        <w:rPr>
          <w:sz w:val="18"/>
          <w:szCs w:val="18"/>
          <w:lang w:val="en-US"/>
        </w:rPr>
        <w:t xml:space="preserve"> Mission Somalia EUTM-SOMALIA</w:t>
      </w:r>
    </w:p>
    <w:p w:rsidR="00E93E00" w:rsidRPr="00AD6569" w:rsidRDefault="00E93E00" w:rsidP="00E93E00">
      <w:pPr>
        <w:rPr>
          <w:sz w:val="18"/>
          <w:szCs w:val="18"/>
          <w:lang w:val="en-US"/>
        </w:rPr>
      </w:pPr>
      <w:r w:rsidRPr="00AD6569">
        <w:rPr>
          <w:sz w:val="18"/>
          <w:szCs w:val="18"/>
          <w:lang w:val="en-US"/>
        </w:rPr>
        <w:t xml:space="preserve">European Union </w:t>
      </w:r>
      <w:proofErr w:type="spellStart"/>
      <w:r w:rsidRPr="00AD6569">
        <w:rPr>
          <w:sz w:val="18"/>
          <w:szCs w:val="18"/>
          <w:lang w:val="en-US"/>
        </w:rPr>
        <w:t>Trainig</w:t>
      </w:r>
      <w:proofErr w:type="spellEnd"/>
      <w:r w:rsidRPr="00AD6569">
        <w:rPr>
          <w:sz w:val="18"/>
          <w:szCs w:val="18"/>
          <w:lang w:val="en-US"/>
        </w:rPr>
        <w:t xml:space="preserve"> Mission Somalia</w:t>
      </w:r>
      <w:r>
        <w:rPr>
          <w:sz w:val="18"/>
          <w:szCs w:val="18"/>
          <w:lang w:val="en-US"/>
        </w:rPr>
        <w:t xml:space="preserve"> The Mission Force Commander</w:t>
      </w:r>
    </w:p>
    <w:p w:rsidR="00E93E00" w:rsidRPr="00ED74CF" w:rsidRDefault="00E93E00" w:rsidP="00E93E00">
      <w:pPr>
        <w:rPr>
          <w:b/>
          <w:color w:val="FF0000"/>
          <w:sz w:val="18"/>
          <w:szCs w:val="18"/>
        </w:rPr>
      </w:pPr>
      <w:r w:rsidRPr="00ED74CF">
        <w:rPr>
          <w:b/>
          <w:color w:val="FF0000"/>
          <w:sz w:val="18"/>
          <w:szCs w:val="18"/>
        </w:rPr>
        <w:t>Timbri amministrativi:</w:t>
      </w:r>
    </w:p>
    <w:p w:rsidR="00E93E00" w:rsidRDefault="00E93E00" w:rsidP="00E93E00">
      <w:pPr>
        <w:rPr>
          <w:sz w:val="18"/>
          <w:szCs w:val="18"/>
        </w:rPr>
      </w:pPr>
      <w:proofErr w:type="spellStart"/>
      <w:r>
        <w:rPr>
          <w:sz w:val="18"/>
          <w:szCs w:val="18"/>
        </w:rPr>
        <w:t>European</w:t>
      </w:r>
      <w:proofErr w:type="spellEnd"/>
      <w:r>
        <w:rPr>
          <w:sz w:val="18"/>
          <w:szCs w:val="18"/>
        </w:rPr>
        <w:t xml:space="preserve"> Union </w:t>
      </w:r>
      <w:proofErr w:type="spellStart"/>
      <w:r>
        <w:rPr>
          <w:sz w:val="18"/>
          <w:szCs w:val="18"/>
        </w:rPr>
        <w:t>Trainig</w:t>
      </w:r>
      <w:proofErr w:type="spellEnd"/>
      <w:r>
        <w:rPr>
          <w:sz w:val="18"/>
          <w:szCs w:val="18"/>
        </w:rPr>
        <w:t xml:space="preserve"> </w:t>
      </w:r>
      <w:proofErr w:type="spellStart"/>
      <w:r>
        <w:rPr>
          <w:sz w:val="18"/>
          <w:szCs w:val="18"/>
        </w:rPr>
        <w:t>Mission</w:t>
      </w:r>
      <w:proofErr w:type="spellEnd"/>
      <w:r>
        <w:rPr>
          <w:sz w:val="18"/>
          <w:szCs w:val="18"/>
        </w:rPr>
        <w:t xml:space="preserve"> Somalia</w:t>
      </w:r>
    </w:p>
    <w:p w:rsidR="00E93E00" w:rsidRDefault="00E93E00" w:rsidP="00E93E00">
      <w:pPr>
        <w:rPr>
          <w:sz w:val="18"/>
          <w:szCs w:val="18"/>
        </w:rPr>
      </w:pPr>
      <w:proofErr w:type="spellStart"/>
      <w:r>
        <w:rPr>
          <w:sz w:val="18"/>
          <w:szCs w:val="18"/>
        </w:rPr>
        <w:t>European</w:t>
      </w:r>
      <w:proofErr w:type="spellEnd"/>
      <w:r>
        <w:rPr>
          <w:sz w:val="18"/>
          <w:szCs w:val="18"/>
        </w:rPr>
        <w:t xml:space="preserve"> Union </w:t>
      </w:r>
      <w:proofErr w:type="spellStart"/>
      <w:r>
        <w:rPr>
          <w:sz w:val="18"/>
          <w:szCs w:val="18"/>
        </w:rPr>
        <w:t>Trainig</w:t>
      </w:r>
      <w:proofErr w:type="spellEnd"/>
      <w:r>
        <w:rPr>
          <w:sz w:val="18"/>
          <w:szCs w:val="18"/>
        </w:rPr>
        <w:t xml:space="preserve"> </w:t>
      </w:r>
      <w:proofErr w:type="spellStart"/>
      <w:r>
        <w:rPr>
          <w:sz w:val="18"/>
          <w:szCs w:val="18"/>
        </w:rPr>
        <w:t>Mission</w:t>
      </w:r>
      <w:proofErr w:type="spellEnd"/>
      <w:r>
        <w:rPr>
          <w:sz w:val="18"/>
          <w:szCs w:val="18"/>
        </w:rPr>
        <w:t xml:space="preserve"> - Mogadiscio - Somalia -</w:t>
      </w:r>
    </w:p>
    <w:p w:rsidR="00E93E00" w:rsidRPr="00FD0994" w:rsidRDefault="00E93E00" w:rsidP="00E93E00">
      <w:pPr>
        <w:rPr>
          <w:sz w:val="18"/>
          <w:szCs w:val="18"/>
        </w:rPr>
      </w:pPr>
      <w:r w:rsidRPr="00FD0994">
        <w:rPr>
          <w:sz w:val="18"/>
          <w:szCs w:val="18"/>
        </w:rPr>
        <w:lastRenderedPageBreak/>
        <w:t xml:space="preserve">EUROPEAN UNION </w:t>
      </w:r>
      <w:proofErr w:type="spellStart"/>
      <w:r w:rsidRPr="00FD0994">
        <w:rPr>
          <w:sz w:val="18"/>
          <w:szCs w:val="18"/>
        </w:rPr>
        <w:t>Trainig</w:t>
      </w:r>
      <w:proofErr w:type="spellEnd"/>
      <w:r w:rsidRPr="00FD0994">
        <w:rPr>
          <w:sz w:val="18"/>
          <w:szCs w:val="18"/>
        </w:rPr>
        <w:t xml:space="preserve"> </w:t>
      </w:r>
      <w:proofErr w:type="spellStart"/>
      <w:r w:rsidRPr="00FD0994">
        <w:rPr>
          <w:sz w:val="18"/>
          <w:szCs w:val="18"/>
        </w:rPr>
        <w:t>Mission</w:t>
      </w:r>
      <w:proofErr w:type="spellEnd"/>
      <w:r w:rsidRPr="00FD0994">
        <w:rPr>
          <w:sz w:val="18"/>
          <w:szCs w:val="18"/>
        </w:rPr>
        <w:t xml:space="preserve"> Somalia EUROPEAN UNION</w:t>
      </w:r>
    </w:p>
    <w:p w:rsidR="00E93E00" w:rsidRDefault="00E93E00" w:rsidP="00E93E00">
      <w:pPr>
        <w:rPr>
          <w:sz w:val="18"/>
          <w:szCs w:val="18"/>
        </w:rPr>
      </w:pPr>
      <w:r>
        <w:rPr>
          <w:sz w:val="18"/>
          <w:szCs w:val="18"/>
        </w:rPr>
        <w:t>IT - NSE Somalia Comando</w:t>
      </w:r>
    </w:p>
    <w:p w:rsidR="00E93E00" w:rsidRDefault="00E93E00" w:rsidP="00E93E00">
      <w:pPr>
        <w:rPr>
          <w:sz w:val="18"/>
          <w:szCs w:val="18"/>
        </w:rPr>
      </w:pPr>
      <w:proofErr w:type="spellStart"/>
      <w:r>
        <w:rPr>
          <w:sz w:val="18"/>
          <w:szCs w:val="18"/>
        </w:rPr>
        <w:t>Italian</w:t>
      </w:r>
      <w:proofErr w:type="spellEnd"/>
      <w:r>
        <w:rPr>
          <w:sz w:val="18"/>
          <w:szCs w:val="18"/>
        </w:rPr>
        <w:t xml:space="preserve"> National </w:t>
      </w:r>
      <w:proofErr w:type="spellStart"/>
      <w:r>
        <w:rPr>
          <w:sz w:val="18"/>
          <w:szCs w:val="18"/>
        </w:rPr>
        <w:t>Support</w:t>
      </w:r>
      <w:proofErr w:type="spellEnd"/>
      <w:r>
        <w:rPr>
          <w:sz w:val="18"/>
          <w:szCs w:val="18"/>
        </w:rPr>
        <w:t xml:space="preserve"> </w:t>
      </w:r>
      <w:proofErr w:type="spellStart"/>
      <w:r>
        <w:rPr>
          <w:sz w:val="18"/>
          <w:szCs w:val="18"/>
        </w:rPr>
        <w:t>Element</w:t>
      </w:r>
      <w:proofErr w:type="spellEnd"/>
      <w:r>
        <w:rPr>
          <w:sz w:val="18"/>
          <w:szCs w:val="18"/>
        </w:rPr>
        <w:t xml:space="preserve">  - Mogadiscio - Somalia</w:t>
      </w:r>
    </w:p>
    <w:p w:rsidR="00E93E00" w:rsidRDefault="00E93E00" w:rsidP="00E93E00">
      <w:pPr>
        <w:rPr>
          <w:sz w:val="18"/>
          <w:szCs w:val="18"/>
        </w:rPr>
      </w:pPr>
      <w:proofErr w:type="spellStart"/>
      <w:r>
        <w:rPr>
          <w:sz w:val="18"/>
          <w:szCs w:val="18"/>
        </w:rPr>
        <w:t>Italian</w:t>
      </w:r>
      <w:proofErr w:type="spellEnd"/>
      <w:r>
        <w:rPr>
          <w:sz w:val="18"/>
          <w:szCs w:val="18"/>
        </w:rPr>
        <w:t xml:space="preserve"> National </w:t>
      </w:r>
      <w:proofErr w:type="spellStart"/>
      <w:r>
        <w:rPr>
          <w:sz w:val="18"/>
          <w:szCs w:val="18"/>
        </w:rPr>
        <w:t>Support</w:t>
      </w:r>
      <w:proofErr w:type="spellEnd"/>
      <w:r>
        <w:rPr>
          <w:sz w:val="18"/>
          <w:szCs w:val="18"/>
        </w:rPr>
        <w:t xml:space="preserve"> </w:t>
      </w:r>
      <w:proofErr w:type="spellStart"/>
      <w:r>
        <w:rPr>
          <w:sz w:val="18"/>
          <w:szCs w:val="18"/>
        </w:rPr>
        <w:t>Element</w:t>
      </w:r>
      <w:proofErr w:type="spellEnd"/>
      <w:r>
        <w:rPr>
          <w:sz w:val="18"/>
          <w:szCs w:val="18"/>
        </w:rPr>
        <w:t xml:space="preserve"> Mogadiscio - Somalia - Comando -</w:t>
      </w:r>
    </w:p>
    <w:p w:rsidR="00E93E00" w:rsidRPr="00521388" w:rsidRDefault="00E93E00" w:rsidP="00E93E00">
      <w:pPr>
        <w:rPr>
          <w:b/>
          <w:color w:val="FF0000"/>
          <w:sz w:val="18"/>
          <w:szCs w:val="18"/>
        </w:rPr>
      </w:pPr>
      <w:r w:rsidRPr="00521388">
        <w:rPr>
          <w:b/>
          <w:color w:val="FF0000"/>
          <w:sz w:val="18"/>
          <w:szCs w:val="18"/>
        </w:rPr>
        <w:t>Intestazioni con etichette:</w:t>
      </w:r>
    </w:p>
    <w:p w:rsidR="00E93E00" w:rsidRDefault="00E93E00" w:rsidP="00E93E00">
      <w:pPr>
        <w:rPr>
          <w:sz w:val="18"/>
          <w:szCs w:val="18"/>
        </w:rPr>
      </w:pPr>
      <w:proofErr w:type="spellStart"/>
      <w:r>
        <w:rPr>
          <w:sz w:val="18"/>
          <w:szCs w:val="18"/>
        </w:rPr>
        <w:t>European</w:t>
      </w:r>
      <w:proofErr w:type="spellEnd"/>
      <w:r>
        <w:rPr>
          <w:sz w:val="18"/>
          <w:szCs w:val="18"/>
        </w:rPr>
        <w:t xml:space="preserve"> Union Training </w:t>
      </w:r>
      <w:proofErr w:type="spellStart"/>
      <w:r>
        <w:rPr>
          <w:sz w:val="18"/>
          <w:szCs w:val="18"/>
        </w:rPr>
        <w:t>Mission</w:t>
      </w:r>
      <w:proofErr w:type="spellEnd"/>
      <w:r>
        <w:rPr>
          <w:sz w:val="18"/>
          <w:szCs w:val="18"/>
        </w:rPr>
        <w:t xml:space="preserve"> Somalia Elemento di Supporto Nazionale Italiano Mogadiscio (Somalia) c/o Centro Postale Pisa via Emilia, </w:t>
      </w:r>
      <w:r w:rsidRPr="00DC0BD6">
        <w:rPr>
          <w:sz w:val="18"/>
          <w:szCs w:val="18"/>
        </w:rPr>
        <w:t>3</w:t>
      </w:r>
      <w:r>
        <w:rPr>
          <w:sz w:val="18"/>
          <w:szCs w:val="18"/>
        </w:rPr>
        <w:t>70 56121 Ospedaletto (PI)</w:t>
      </w:r>
    </w:p>
    <w:p w:rsidR="00E93E00" w:rsidRPr="0074377C" w:rsidRDefault="00E93E00" w:rsidP="00E93E00">
      <w:pPr>
        <w:rPr>
          <w:sz w:val="18"/>
          <w:szCs w:val="18"/>
        </w:rPr>
      </w:pPr>
    </w:p>
    <w:p w:rsidR="00E93E00" w:rsidRPr="00A8083B" w:rsidRDefault="00E93E00" w:rsidP="00E93E00">
      <w:pPr>
        <w:rPr>
          <w:b/>
          <w:color w:val="660066"/>
        </w:rPr>
      </w:pPr>
      <w:r w:rsidRPr="00A8083B">
        <w:rPr>
          <w:b/>
          <w:color w:val="660066"/>
        </w:rPr>
        <w:t>Uganda:</w:t>
      </w:r>
    </w:p>
    <w:p w:rsidR="00E93E00" w:rsidRDefault="00E93E00" w:rsidP="00E93E00">
      <w:pPr>
        <w:rPr>
          <w:color w:val="008000"/>
        </w:rPr>
      </w:pPr>
      <w:r w:rsidRPr="00961655">
        <w:rPr>
          <w:color w:val="008000"/>
        </w:rPr>
        <w:t>Uso di posta locale</w:t>
      </w:r>
      <w:r>
        <w:rPr>
          <w:color w:val="008000"/>
        </w:rPr>
        <w:t xml:space="preserve"> - postalizzazioni dall'Italia</w:t>
      </w:r>
    </w:p>
    <w:p w:rsidR="00E93E00" w:rsidRDefault="00E93E00" w:rsidP="00E93E00">
      <w:pPr>
        <w:rPr>
          <w:color w:val="008000"/>
        </w:rPr>
      </w:pPr>
      <w:r>
        <w:rPr>
          <w:color w:val="008000"/>
        </w:rPr>
        <w:t>1^ data conosciuta 20.12.10 poste tedesche - ultima data 26.11.12</w:t>
      </w:r>
    </w:p>
    <w:p w:rsidR="00E93E00" w:rsidRPr="00A8083B" w:rsidRDefault="00E93E00" w:rsidP="00E93E00">
      <w:pPr>
        <w:rPr>
          <w:b/>
          <w:color w:val="660066"/>
        </w:rPr>
      </w:pPr>
      <w:r w:rsidRPr="00A8083B">
        <w:rPr>
          <w:b/>
          <w:color w:val="660066"/>
        </w:rPr>
        <w:t>Somalia:</w:t>
      </w:r>
    </w:p>
    <w:p w:rsidR="00E93E00" w:rsidRDefault="00E93E00" w:rsidP="00E93E00">
      <w:pPr>
        <w:rPr>
          <w:color w:val="008000"/>
        </w:rPr>
      </w:pPr>
      <w:r>
        <w:rPr>
          <w:color w:val="008000"/>
        </w:rPr>
        <w:t xml:space="preserve">Postalizzazioni dall'Italia (non esiste il sistema postale in Somalia) </w:t>
      </w:r>
    </w:p>
    <w:p w:rsidR="00E93E00" w:rsidRPr="00961655" w:rsidRDefault="00E93E00" w:rsidP="00E93E00">
      <w:pPr>
        <w:rPr>
          <w:color w:val="008000"/>
        </w:rPr>
      </w:pPr>
      <w:r>
        <w:rPr>
          <w:color w:val="008000"/>
        </w:rPr>
        <w:t>1^ data conosciuta 20.08.15</w:t>
      </w:r>
    </w:p>
    <w:p w:rsidR="00E93E00" w:rsidRDefault="00E93E00" w:rsidP="00E93E00"/>
    <w:p w:rsidR="00E93E00" w:rsidRDefault="00E93E00" w:rsidP="00E93E00">
      <w:r w:rsidRPr="00664918">
        <w:rPr>
          <w:b/>
        </w:rPr>
        <w:t>246A) USA</w:t>
      </w:r>
      <w:r>
        <w:t xml:space="preserve"> 10.06.10-25.06.10 </w:t>
      </w:r>
      <w:r w:rsidRPr="00664918">
        <w:rPr>
          <w:color w:val="FF00FF"/>
        </w:rPr>
        <w:t>Reparto Volo Autonomo</w:t>
      </w:r>
    </w:p>
    <w:p w:rsidR="00E93E00" w:rsidRPr="007374A7" w:rsidRDefault="00E93E00" w:rsidP="00E93E00">
      <w:pPr>
        <w:rPr>
          <w:color w:val="1133FF"/>
          <w:sz w:val="18"/>
          <w:szCs w:val="18"/>
        </w:rPr>
      </w:pPr>
      <w:r w:rsidRPr="007374A7">
        <w:rPr>
          <w:color w:val="1133FF"/>
          <w:sz w:val="18"/>
          <w:szCs w:val="18"/>
        </w:rPr>
        <w:t>Programma addestramento NATO</w:t>
      </w:r>
    </w:p>
    <w:p w:rsidR="00E93E00" w:rsidRDefault="00E93E00" w:rsidP="00E93E00">
      <w:proofErr w:type="spellStart"/>
      <w:r>
        <w:t>Eielson</w:t>
      </w:r>
      <w:proofErr w:type="spellEnd"/>
      <w:r>
        <w:t xml:space="preserve"> Air Base - </w:t>
      </w:r>
      <w:proofErr w:type="spellStart"/>
      <w:r>
        <w:t>Alasca</w:t>
      </w:r>
      <w:proofErr w:type="spellEnd"/>
    </w:p>
    <w:p w:rsidR="00E93E00" w:rsidRDefault="00E93E00" w:rsidP="00E93E00"/>
    <w:p w:rsidR="00E93E00" w:rsidRDefault="00E93E00" w:rsidP="00E93E00">
      <w:r>
        <w:t>Capo RAV</w:t>
      </w:r>
    </w:p>
    <w:p w:rsidR="00E93E00" w:rsidRDefault="00E93E00" w:rsidP="00E93E00">
      <w:r>
        <w:t xml:space="preserve">Col. Giorgio </w:t>
      </w:r>
      <w:proofErr w:type="spellStart"/>
      <w:r>
        <w:t>Forlan</w:t>
      </w:r>
      <w:proofErr w:type="spellEnd"/>
    </w:p>
    <w:p w:rsidR="00E93E00" w:rsidRDefault="00E93E00" w:rsidP="00E93E00"/>
    <w:p w:rsidR="00E93E00" w:rsidRDefault="00E93E00" w:rsidP="00E93E00">
      <w:r>
        <w:t xml:space="preserve">Tornado 156° Gruppo di volo - Col. Ivan </w:t>
      </w:r>
      <w:proofErr w:type="spellStart"/>
      <w:r>
        <w:t>Mignogna</w:t>
      </w:r>
      <w:proofErr w:type="spellEnd"/>
    </w:p>
    <w:p w:rsidR="00E93E00" w:rsidRDefault="00E93E00" w:rsidP="00E93E00"/>
    <w:p w:rsidR="00E93E00" w:rsidRDefault="00E93E00" w:rsidP="00E93E00"/>
    <w:p w:rsidR="00E93E00" w:rsidRDefault="00E93E00" w:rsidP="00E93E00">
      <w:r>
        <w:rPr>
          <w:b/>
        </w:rPr>
        <w:t>247</w:t>
      </w:r>
      <w:r w:rsidRPr="00461D9C">
        <w:rPr>
          <w:b/>
        </w:rPr>
        <w:t xml:space="preserve">) </w:t>
      </w:r>
      <w:r w:rsidRPr="00461D9C">
        <w:rPr>
          <w:b/>
          <w:sz w:val="28"/>
          <w:szCs w:val="28"/>
        </w:rPr>
        <w:t>USA</w:t>
      </w:r>
      <w:r>
        <w:t xml:space="preserve">  .....07.10- attuale </w:t>
      </w:r>
      <w:r w:rsidRPr="00FC6562">
        <w:rPr>
          <w:color w:val="EC00FF"/>
        </w:rPr>
        <w:t>Rappresentanza Aeronautica Militare Italiana</w:t>
      </w:r>
    </w:p>
    <w:p w:rsidR="00E93E00" w:rsidRDefault="00E93E00" w:rsidP="00E93E00">
      <w:r>
        <w:t xml:space="preserve">RAMI </w:t>
      </w:r>
      <w:proofErr w:type="spellStart"/>
      <w:r>
        <w:t>Holloman</w:t>
      </w:r>
      <w:proofErr w:type="spellEnd"/>
      <w:r>
        <w:t xml:space="preserve"> AFB - New Mexico</w:t>
      </w:r>
    </w:p>
    <w:p w:rsidR="00E93E00" w:rsidRDefault="00E93E00" w:rsidP="00E93E00">
      <w:pPr>
        <w:rPr>
          <w:color w:val="0000FF"/>
          <w:sz w:val="18"/>
          <w:szCs w:val="18"/>
        </w:rPr>
      </w:pPr>
      <w:r w:rsidRPr="00C0386D">
        <w:rPr>
          <w:color w:val="0000FF"/>
          <w:sz w:val="18"/>
          <w:szCs w:val="18"/>
        </w:rPr>
        <w:t>Cooperazione impiego sistemi a pilotaggio remoto UAV</w:t>
      </w:r>
    </w:p>
    <w:p w:rsidR="00E93E00" w:rsidRDefault="00E93E00" w:rsidP="00E93E00">
      <w:pPr>
        <w:rPr>
          <w:color w:val="0000FF"/>
          <w:sz w:val="18"/>
          <w:szCs w:val="18"/>
        </w:rPr>
      </w:pPr>
    </w:p>
    <w:p w:rsidR="00E93E00" w:rsidRPr="000656DD" w:rsidRDefault="00E93E00" w:rsidP="00E93E00">
      <w:r>
        <w:t>Capo RAMI:</w:t>
      </w:r>
    </w:p>
    <w:p w:rsidR="00E93E00" w:rsidRDefault="00E93E00" w:rsidP="00E93E00">
      <w:r w:rsidRPr="000656DD">
        <w:t xml:space="preserve">2010 </w:t>
      </w:r>
      <w:proofErr w:type="spellStart"/>
      <w:r w:rsidRPr="000656DD">
        <w:t>T.Col</w:t>
      </w:r>
      <w:proofErr w:type="spellEnd"/>
      <w:r w:rsidRPr="000656DD">
        <w:t xml:space="preserve">. Filippo </w:t>
      </w:r>
      <w:proofErr w:type="spellStart"/>
      <w:r w:rsidRPr="000656DD">
        <w:t>Grosoli</w:t>
      </w:r>
      <w:proofErr w:type="spellEnd"/>
    </w:p>
    <w:p w:rsidR="00E93E00" w:rsidRPr="000656DD" w:rsidRDefault="00E93E00" w:rsidP="00E93E00"/>
    <w:p w:rsidR="00E93E00" w:rsidRDefault="00E93E00" w:rsidP="00E93E00">
      <w:pPr>
        <w:rPr>
          <w:color w:val="0000FF"/>
          <w:sz w:val="18"/>
          <w:szCs w:val="18"/>
        </w:rPr>
      </w:pPr>
    </w:p>
    <w:p w:rsidR="00E93E00" w:rsidRDefault="00E93E00" w:rsidP="00E93E00">
      <w:pPr>
        <w:rPr>
          <w:color w:val="EC21CD"/>
        </w:rPr>
      </w:pPr>
      <w:r w:rsidRPr="00DA0D60">
        <w:rPr>
          <w:b/>
        </w:rPr>
        <w:t>2</w:t>
      </w:r>
      <w:r>
        <w:rPr>
          <w:b/>
        </w:rPr>
        <w:t>49</w:t>
      </w:r>
      <w:r w:rsidRPr="00DA0D60">
        <w:rPr>
          <w:b/>
        </w:rPr>
        <w:t>) Uganda</w:t>
      </w:r>
      <w:r>
        <w:t xml:space="preserve"> 20.11.10 –07.12.10  </w:t>
      </w:r>
      <w:r w:rsidRPr="00DA0D60">
        <w:rPr>
          <w:color w:val="EC21CD"/>
        </w:rPr>
        <w:t>“4 Stelle per l’Uganda”</w:t>
      </w:r>
    </w:p>
    <w:p w:rsidR="00E93E00" w:rsidRPr="00C0386D" w:rsidRDefault="00E93E00" w:rsidP="00E93E00">
      <w:pPr>
        <w:rPr>
          <w:color w:val="0000FF"/>
          <w:sz w:val="18"/>
          <w:szCs w:val="18"/>
        </w:rPr>
      </w:pPr>
      <w:r w:rsidRPr="00C0386D">
        <w:rPr>
          <w:color w:val="0000FF"/>
          <w:sz w:val="18"/>
          <w:szCs w:val="18"/>
        </w:rPr>
        <w:t>Missione umanitaria, visite e interventi di chirurgia.  EI-MM-AM-CC</w:t>
      </w:r>
    </w:p>
    <w:p w:rsidR="00E93E00" w:rsidRDefault="00E93E00" w:rsidP="00E93E00">
      <w:r>
        <w:t>20 militari (medici, personale sanitario, addetti alla logistica)</w:t>
      </w:r>
    </w:p>
    <w:p w:rsidR="00E93E00" w:rsidRDefault="00E93E00" w:rsidP="00E93E00">
      <w:r>
        <w:t xml:space="preserve">Sede a </w:t>
      </w:r>
      <w:proofErr w:type="spellStart"/>
      <w:r>
        <w:t>Kitgum</w:t>
      </w:r>
      <w:proofErr w:type="spellEnd"/>
      <w:r>
        <w:t xml:space="preserve"> – Ospedale St Joseph</w:t>
      </w:r>
    </w:p>
    <w:p w:rsidR="00E93E00" w:rsidRDefault="00E93E00" w:rsidP="00E93E00"/>
    <w:p w:rsidR="00E93E00" w:rsidRPr="008B7064" w:rsidRDefault="00E93E00" w:rsidP="00E93E00">
      <w:pPr>
        <w:rPr>
          <w:b/>
          <w:color w:val="FF0000"/>
          <w:sz w:val="18"/>
          <w:szCs w:val="18"/>
        </w:rPr>
      </w:pPr>
      <w:r w:rsidRPr="008B7064">
        <w:rPr>
          <w:b/>
          <w:color w:val="FF0000"/>
          <w:sz w:val="18"/>
          <w:szCs w:val="18"/>
        </w:rPr>
        <w:t>Timbri amministrativi:</w:t>
      </w:r>
    </w:p>
    <w:p w:rsidR="00E93E00" w:rsidRPr="008B7064" w:rsidRDefault="00E93E00" w:rsidP="00E93E00">
      <w:pPr>
        <w:rPr>
          <w:sz w:val="18"/>
          <w:szCs w:val="18"/>
        </w:rPr>
      </w:pPr>
      <w:r w:rsidRPr="008B7064">
        <w:rPr>
          <w:sz w:val="18"/>
          <w:szCs w:val="18"/>
        </w:rPr>
        <w:t>Aeronautica Militare Istituto di Perfezionamento e Addestramento in Medicina Aeronautica e Spaziale</w:t>
      </w:r>
    </w:p>
    <w:p w:rsidR="00E93E00" w:rsidRDefault="00E93E00" w:rsidP="00E93E00"/>
    <w:p w:rsidR="00E93E00" w:rsidRDefault="00E93E00" w:rsidP="00E93E00">
      <w:pPr>
        <w:rPr>
          <w:color w:val="008000"/>
        </w:rPr>
      </w:pPr>
      <w:r w:rsidRPr="002F551B">
        <w:rPr>
          <w:color w:val="008000"/>
        </w:rPr>
        <w:t>Uso di poste locali, unica data conosciuta 24.11.10</w:t>
      </w:r>
    </w:p>
    <w:p w:rsidR="00E93E00" w:rsidRDefault="00E93E00" w:rsidP="00E93E00">
      <w:pPr>
        <w:rPr>
          <w:color w:val="008000"/>
        </w:rPr>
      </w:pPr>
    </w:p>
    <w:p w:rsidR="00E93E00" w:rsidRDefault="00E93E00" w:rsidP="00E93E00">
      <w:r w:rsidRPr="004C47BB">
        <w:rPr>
          <w:b/>
        </w:rPr>
        <w:t>2</w:t>
      </w:r>
      <w:r>
        <w:rPr>
          <w:b/>
        </w:rPr>
        <w:t>50</w:t>
      </w:r>
      <w:r w:rsidRPr="004C47BB">
        <w:rPr>
          <w:b/>
        </w:rPr>
        <w:t>) Crisi del Nord Africa</w:t>
      </w:r>
      <w:r w:rsidRPr="004C47BB">
        <w:t xml:space="preserve"> 2</w:t>
      </w:r>
      <w:r>
        <w:t>1</w:t>
      </w:r>
      <w:r w:rsidRPr="004C47BB">
        <w:t>.02.11-</w:t>
      </w:r>
      <w:r>
        <w:t>31.10.11 AM-MM-</w:t>
      </w:r>
      <w:proofErr w:type="spellStart"/>
      <w:r>
        <w:t>GdiF</w:t>
      </w:r>
      <w:proofErr w:type="spellEnd"/>
    </w:p>
    <w:p w:rsidR="00E93E00" w:rsidRPr="00A81889" w:rsidRDefault="00E93E00" w:rsidP="00E93E00">
      <w:pPr>
        <w:pStyle w:val="NormaleWeb"/>
        <w:shd w:val="clear" w:color="auto" w:fill="FFFFFF"/>
        <w:spacing w:before="0" w:after="0"/>
        <w:jc w:val="both"/>
        <w:rPr>
          <w:color w:val="1A55FF"/>
          <w:sz w:val="18"/>
          <w:szCs w:val="18"/>
        </w:rPr>
      </w:pPr>
      <w:r w:rsidRPr="00A81889">
        <w:rPr>
          <w:color w:val="1A55FF"/>
          <w:sz w:val="18"/>
          <w:szCs w:val="18"/>
        </w:rPr>
        <w:t>L'</w:t>
      </w:r>
      <w:r w:rsidRPr="00A81889">
        <w:rPr>
          <w:bCs/>
          <w:color w:val="1A55FF"/>
          <w:sz w:val="18"/>
          <w:szCs w:val="18"/>
        </w:rPr>
        <w:t>intervento militare in Libia del 2011</w:t>
      </w:r>
      <w:r w:rsidRPr="00A81889">
        <w:rPr>
          <w:color w:val="1A55FF"/>
          <w:sz w:val="18"/>
          <w:szCs w:val="18"/>
        </w:rPr>
        <w:t> fu autorizzato dalla risoluzione 1973 del Consiglio di sicurezza che, nel marzo dello stesso anno, aveva istituito una zona d'interdizione al volo sul Paese nordafricano ufficialmente per tutelare l'incolumità della popolazione civile dai combattimenti tra le forze lealiste a </w:t>
      </w:r>
      <w:proofErr w:type="spellStart"/>
      <w:r w:rsidRPr="00A81889">
        <w:rPr>
          <w:color w:val="1A55FF"/>
          <w:sz w:val="18"/>
          <w:szCs w:val="18"/>
        </w:rPr>
        <w:t>Mu'ammar</w:t>
      </w:r>
      <w:proofErr w:type="spellEnd"/>
      <w:r w:rsidRPr="00A81889">
        <w:rPr>
          <w:color w:val="1A55FF"/>
          <w:sz w:val="18"/>
          <w:szCs w:val="18"/>
        </w:rPr>
        <w:t xml:space="preserve"> Gheddafi e le forze ribelli nell'ambito della prima guerra civile libica.</w:t>
      </w:r>
    </w:p>
    <w:p w:rsidR="00E93E00" w:rsidRPr="00A81889" w:rsidRDefault="00E93E00" w:rsidP="00E93E00">
      <w:pPr>
        <w:pStyle w:val="NormaleWeb"/>
        <w:shd w:val="clear" w:color="auto" w:fill="FFFFFF"/>
        <w:spacing w:before="0" w:after="0"/>
        <w:jc w:val="both"/>
        <w:rPr>
          <w:rFonts w:ascii="Arial" w:hAnsi="Arial" w:cs="Arial"/>
          <w:color w:val="1A55FF"/>
          <w:sz w:val="18"/>
          <w:szCs w:val="18"/>
        </w:rPr>
      </w:pPr>
      <w:r w:rsidRPr="00A81889">
        <w:rPr>
          <w:color w:val="1A55FF"/>
          <w:sz w:val="18"/>
          <w:szCs w:val="18"/>
        </w:rPr>
        <w:t>Gli attacchi, inizialmente portati avanti autonomamente dai vari paesi che intendevano far rispettare il divieto di sorvolo, furono unificati il 25 marzo sotto l'</w:t>
      </w:r>
      <w:r w:rsidRPr="00A81889">
        <w:rPr>
          <w:bCs/>
          <w:color w:val="1A55FF"/>
          <w:sz w:val="18"/>
          <w:szCs w:val="18"/>
        </w:rPr>
        <w:t xml:space="preserve">Operazione </w:t>
      </w:r>
      <w:proofErr w:type="spellStart"/>
      <w:r w:rsidRPr="00A81889">
        <w:rPr>
          <w:bCs/>
          <w:color w:val="1A55FF"/>
          <w:sz w:val="18"/>
          <w:szCs w:val="18"/>
        </w:rPr>
        <w:t>Unified</w:t>
      </w:r>
      <w:proofErr w:type="spellEnd"/>
      <w:r w:rsidRPr="00A81889">
        <w:rPr>
          <w:bCs/>
          <w:color w:val="1A55FF"/>
          <w:sz w:val="18"/>
          <w:szCs w:val="18"/>
        </w:rPr>
        <w:t xml:space="preserve"> </w:t>
      </w:r>
      <w:proofErr w:type="spellStart"/>
      <w:r w:rsidRPr="00A81889">
        <w:rPr>
          <w:bCs/>
          <w:color w:val="1A55FF"/>
          <w:sz w:val="18"/>
          <w:szCs w:val="18"/>
        </w:rPr>
        <w:t>Protector</w:t>
      </w:r>
      <w:proofErr w:type="spellEnd"/>
      <w:r w:rsidRPr="00A81889">
        <w:rPr>
          <w:color w:val="1A55FF"/>
          <w:sz w:val="18"/>
          <w:szCs w:val="18"/>
        </w:rPr>
        <w:t> a guida NATO. La coalizione, composta inizialmente da Belgio, Canada, Danimarca, Italia, Francia, Norvegia, Qatar, Spagna, Regno Unito e USA, s'espanse nel tempo fino a comprendere 19 stati, tutti impegnati nel blocco navale delle acque libiche o nel far rispettare la zona d'interdizione al volo.</w:t>
      </w:r>
    </w:p>
    <w:p w:rsidR="00E93E00" w:rsidRDefault="00E93E00" w:rsidP="00E93E00"/>
    <w:p w:rsidR="00E93E00" w:rsidRDefault="00E93E00" w:rsidP="00E93E00">
      <w:r>
        <w:t>Marina Navi:</w:t>
      </w:r>
    </w:p>
    <w:p w:rsidR="00E93E00" w:rsidRDefault="00E93E00" w:rsidP="00E93E00">
      <w:r>
        <w:t>18.02.11-24.03.11 Fenice</w:t>
      </w:r>
    </w:p>
    <w:p w:rsidR="00E93E00" w:rsidRDefault="00E93E00" w:rsidP="00E93E00">
      <w:r>
        <w:t>25.02.11-24.03.11 Chimera</w:t>
      </w:r>
    </w:p>
    <w:p w:rsidR="00E93E00" w:rsidRDefault="00E93E00" w:rsidP="00E93E00">
      <w:r>
        <w:t>25.02.11-24.03.11 Elettra (supporto logistico)</w:t>
      </w:r>
    </w:p>
    <w:p w:rsidR="00E93E00" w:rsidRDefault="00E93E00" w:rsidP="00E93E00"/>
    <w:p w:rsidR="00E93E00" w:rsidRDefault="00E93E00" w:rsidP="00E93E00">
      <w:r>
        <w:lastRenderedPageBreak/>
        <w:t>Guardia Costiera:</w:t>
      </w:r>
    </w:p>
    <w:p w:rsidR="00E93E00" w:rsidRDefault="00E93E00" w:rsidP="00E93E00">
      <w:r>
        <w:t>motovedette (800-300)</w:t>
      </w:r>
    </w:p>
    <w:p w:rsidR="00E93E00" w:rsidRDefault="00E93E00" w:rsidP="00E93E00">
      <w:r>
        <w:t>aerei Piaggio P-166 e ATR 42MP della base di Catania Fontanarossa</w:t>
      </w:r>
    </w:p>
    <w:p w:rsidR="00E93E00" w:rsidRDefault="00E93E00" w:rsidP="00E93E00"/>
    <w:p w:rsidR="00E93E00" w:rsidRPr="00C877A4" w:rsidRDefault="00E93E00" w:rsidP="00E93E00">
      <w:pPr>
        <w:rPr>
          <w:color w:val="70AD47" w:themeColor="accent6"/>
        </w:rPr>
      </w:pPr>
      <w:r w:rsidRPr="00C877A4">
        <w:rPr>
          <w:color w:val="70AD47" w:themeColor="accent6"/>
        </w:rPr>
        <w:t xml:space="preserve">Controllo </w:t>
      </w:r>
      <w:r>
        <w:rPr>
          <w:color w:val="70AD47" w:themeColor="accent6"/>
        </w:rPr>
        <w:t>f</w:t>
      </w:r>
      <w:r w:rsidRPr="00C877A4">
        <w:rPr>
          <w:color w:val="70AD47" w:themeColor="accent6"/>
        </w:rPr>
        <w:t>lussi emigratori:</w:t>
      </w:r>
    </w:p>
    <w:p w:rsidR="00E93E00" w:rsidRDefault="00E93E00" w:rsidP="00E93E00">
      <w:r>
        <w:t>Navi:</w:t>
      </w:r>
    </w:p>
    <w:p w:rsidR="00E93E00" w:rsidRDefault="00E93E00" w:rsidP="00E93E00">
      <w:r>
        <w:t xml:space="preserve">24.02.11-26.03.11 Comandante </w:t>
      </w:r>
      <w:proofErr w:type="spellStart"/>
      <w:r>
        <w:t>Bettica</w:t>
      </w:r>
      <w:proofErr w:type="spellEnd"/>
    </w:p>
    <w:p w:rsidR="00E93E00" w:rsidRDefault="00E93E00" w:rsidP="00E93E00">
      <w:r>
        <w:t>28.02.11-21.04.11 Vesuvio</w:t>
      </w:r>
    </w:p>
    <w:p w:rsidR="00E93E00" w:rsidRDefault="00E93E00" w:rsidP="00E93E00">
      <w:r>
        <w:t>15.03.11-15.04.11 Sfinge</w:t>
      </w:r>
    </w:p>
    <w:p w:rsidR="00E93E00" w:rsidRDefault="00E93E00" w:rsidP="00E93E00">
      <w:r>
        <w:t>22.03.11-13.05.11 Comandante Borsini</w:t>
      </w:r>
    </w:p>
    <w:p w:rsidR="00E93E00" w:rsidRDefault="00E93E00" w:rsidP="00E93E00">
      <w:r>
        <w:t>22.03.11-26.03.11 Etna</w:t>
      </w:r>
    </w:p>
    <w:p w:rsidR="00E93E00" w:rsidRDefault="00E93E00" w:rsidP="00E93E00">
      <w:r>
        <w:t>15.03.11-26.03.11 Spica</w:t>
      </w:r>
    </w:p>
    <w:p w:rsidR="00E93E00" w:rsidRDefault="00E93E00" w:rsidP="00E93E00"/>
    <w:p w:rsidR="00E93E00" w:rsidRDefault="00E93E00" w:rsidP="00E93E00">
      <w:pPr>
        <w:rPr>
          <w:color w:val="70AD47" w:themeColor="accent6"/>
        </w:rPr>
      </w:pPr>
      <w:r w:rsidRPr="00C877A4">
        <w:rPr>
          <w:color w:val="70AD47" w:themeColor="accent6"/>
        </w:rPr>
        <w:t>Rimpatrio italiani dalla Tunisia:</w:t>
      </w:r>
    </w:p>
    <w:p w:rsidR="00E93E00" w:rsidRDefault="00E93E00" w:rsidP="00E93E00">
      <w:r w:rsidRPr="00C877A4">
        <w:t>Navi:</w:t>
      </w:r>
    </w:p>
    <w:p w:rsidR="00E93E00" w:rsidRDefault="00E93E00" w:rsidP="00E93E00">
      <w:r>
        <w:t>26.02.11-27.02.11 San Giorgio</w:t>
      </w:r>
    </w:p>
    <w:p w:rsidR="00E93E00" w:rsidRDefault="00E93E00" w:rsidP="00E93E00">
      <w:r>
        <w:t xml:space="preserve">28.02.11-01.03.11 </w:t>
      </w:r>
      <w:proofErr w:type="spellStart"/>
      <w:r>
        <w:t>Mimbelli</w:t>
      </w:r>
      <w:proofErr w:type="spellEnd"/>
    </w:p>
    <w:p w:rsidR="00E93E00" w:rsidRDefault="00E93E00" w:rsidP="00E93E00">
      <w:r>
        <w:t>Aviazione:</w:t>
      </w:r>
    </w:p>
    <w:p w:rsidR="00E93E00" w:rsidRDefault="00E93E00" w:rsidP="00E93E00">
      <w:r>
        <w:t>C130 della 46^ Aerobrigata - Ponte aereo Tunisia-Egitto</w:t>
      </w:r>
    </w:p>
    <w:p w:rsidR="00E93E00" w:rsidRDefault="00E93E00" w:rsidP="00E93E00"/>
    <w:p w:rsidR="00E93E00" w:rsidRDefault="00E93E00" w:rsidP="00E93E00">
      <w:r>
        <w:t xml:space="preserve">23.02.11-08.03.11 personale ITA-JFHQ </w:t>
      </w:r>
    </w:p>
    <w:p w:rsidR="00E93E00" w:rsidRDefault="00E93E00" w:rsidP="00E93E00"/>
    <w:p w:rsidR="00E93E00" w:rsidRDefault="00E93E00" w:rsidP="00E93E00">
      <w:pPr>
        <w:rPr>
          <w:color w:val="70AD47" w:themeColor="accent6"/>
        </w:rPr>
      </w:pPr>
      <w:r w:rsidRPr="00F62D94">
        <w:rPr>
          <w:color w:val="70AD47" w:themeColor="accent6"/>
        </w:rPr>
        <w:t>Aiuti Umanitari a Bengasi:</w:t>
      </w:r>
    </w:p>
    <w:p w:rsidR="00E93E00" w:rsidRDefault="00E93E00" w:rsidP="00E93E00">
      <w:r>
        <w:t>05.03.11-09.03.11 Libra</w:t>
      </w:r>
    </w:p>
    <w:p w:rsidR="00E93E00" w:rsidRDefault="00E93E00" w:rsidP="00E93E00">
      <w:r>
        <w:t>19.03.11-23.03.11 Libra</w:t>
      </w:r>
    </w:p>
    <w:p w:rsidR="00E93E00" w:rsidRDefault="00E93E00" w:rsidP="00E93E00">
      <w:r>
        <w:t xml:space="preserve">imbarcati sulla nave 18 Fucilieri </w:t>
      </w:r>
      <w:proofErr w:type="spellStart"/>
      <w:r>
        <w:t>Rgt</w:t>
      </w:r>
      <w:proofErr w:type="spellEnd"/>
      <w:r>
        <w:t xml:space="preserve"> San Marco</w:t>
      </w:r>
    </w:p>
    <w:p w:rsidR="00E93E00" w:rsidRDefault="00E93E00" w:rsidP="00E93E00"/>
    <w:p w:rsidR="00E93E00" w:rsidRDefault="00E93E00" w:rsidP="00E93E00">
      <w:pPr>
        <w:rPr>
          <w:color w:val="70AD47" w:themeColor="accent6"/>
        </w:rPr>
      </w:pPr>
      <w:r w:rsidRPr="00F62D94">
        <w:rPr>
          <w:color w:val="70AD47" w:themeColor="accent6"/>
        </w:rPr>
        <w:t>Trasporto profughi da Lampedusa:</w:t>
      </w:r>
    </w:p>
    <w:p w:rsidR="00E93E00" w:rsidRDefault="00E93E00" w:rsidP="00E93E00">
      <w:r>
        <w:t>Navi:</w:t>
      </w:r>
    </w:p>
    <w:p w:rsidR="00E93E00" w:rsidRDefault="00E93E00" w:rsidP="00E93E00">
      <w:r>
        <w:t>08.04.11-12.04.11 San Giorgio (partenze da Lampedusa il 09.04)</w:t>
      </w:r>
    </w:p>
    <w:p w:rsidR="00E93E00" w:rsidRDefault="00E93E00" w:rsidP="00E93E00">
      <w:r>
        <w:t>23.03.11-08.04.11 San Marco (partenze da Lampedusa il 23.03 e 02.04)</w:t>
      </w:r>
    </w:p>
    <w:p w:rsidR="00E93E00" w:rsidRDefault="00E93E00" w:rsidP="00E93E00">
      <w:r>
        <w:t>08.04.11-15.04.11 San Giusto (partenze da Lampedusa il 09.04)</w:t>
      </w:r>
    </w:p>
    <w:p w:rsidR="00E93E00" w:rsidRDefault="00E93E00" w:rsidP="00E93E00"/>
    <w:p w:rsidR="00E93E00" w:rsidRDefault="00E93E00" w:rsidP="00E93E00">
      <w:r>
        <w:t>Navi Civili:</w:t>
      </w:r>
    </w:p>
    <w:p w:rsidR="00E93E00" w:rsidRDefault="00E93E00" w:rsidP="00E93E00">
      <w:proofErr w:type="spellStart"/>
      <w:r>
        <w:t>Excelsior</w:t>
      </w:r>
      <w:proofErr w:type="spellEnd"/>
      <w:r>
        <w:t>: partenze da Lampedusa 31.03 - 12.04 - 06.05 - 15.05 - 21.05 - 11.06 - 24.06 - 01.07</w:t>
      </w:r>
    </w:p>
    <w:p w:rsidR="00E93E00" w:rsidRDefault="00E93E00" w:rsidP="00E93E00">
      <w:r>
        <w:t>La Superba: 03.04</w:t>
      </w:r>
    </w:p>
    <w:p w:rsidR="00E93E00" w:rsidRDefault="00E93E00" w:rsidP="00E93E00">
      <w:r>
        <w:t>Clodia: 03.04</w:t>
      </w:r>
    </w:p>
    <w:p w:rsidR="00E93E00" w:rsidRDefault="00E93E00" w:rsidP="00E93E00">
      <w:r>
        <w:t>Flaminia: 08.04 - 20.04 - 30.04 - 09.05 - 29.05 - 15.06.</w:t>
      </w:r>
    </w:p>
    <w:p w:rsidR="00E93E00" w:rsidRDefault="00E93E00" w:rsidP="00E93E00">
      <w:r>
        <w:t>Palladio: 17.02 - 27.03 - 03.04</w:t>
      </w:r>
    </w:p>
    <w:p w:rsidR="00E93E00" w:rsidRPr="00BD1FCD" w:rsidRDefault="00E93E00" w:rsidP="00E93E00">
      <w:pPr>
        <w:rPr>
          <w:lang w:val="en-US"/>
        </w:rPr>
      </w:pPr>
      <w:r w:rsidRPr="00BD1FCD">
        <w:rPr>
          <w:lang w:val="en-US"/>
        </w:rPr>
        <w:t>Moby Vincent: 03.05 - 06.05</w:t>
      </w:r>
    </w:p>
    <w:p w:rsidR="00E93E00" w:rsidRPr="00BD1FCD" w:rsidRDefault="00E93E00" w:rsidP="00E93E00">
      <w:pPr>
        <w:rPr>
          <w:lang w:val="en-US"/>
        </w:rPr>
      </w:pPr>
      <w:r w:rsidRPr="00BD1FCD">
        <w:rPr>
          <w:lang w:val="en-US"/>
        </w:rPr>
        <w:t>Catania: 31.03 - 06.04</w:t>
      </w:r>
    </w:p>
    <w:p w:rsidR="00E93E00" w:rsidRPr="00BD1FCD" w:rsidRDefault="00E93E00" w:rsidP="00E93E00">
      <w:pPr>
        <w:rPr>
          <w:lang w:val="en-US"/>
        </w:rPr>
      </w:pPr>
      <w:proofErr w:type="spellStart"/>
      <w:r w:rsidRPr="00BD1FCD">
        <w:rPr>
          <w:lang w:val="en-US"/>
        </w:rPr>
        <w:t>Waitling</w:t>
      </w:r>
      <w:proofErr w:type="spellEnd"/>
      <w:r w:rsidRPr="00BD1FCD">
        <w:rPr>
          <w:lang w:val="en-US"/>
        </w:rPr>
        <w:t xml:space="preserve"> Street: 03.04</w:t>
      </w:r>
    </w:p>
    <w:p w:rsidR="00E93E00" w:rsidRDefault="00E93E00" w:rsidP="00E93E00">
      <w:r>
        <w:t>Moby Fantasy: 11.07 - 05.08 - 14.08 - 19.08</w:t>
      </w:r>
    </w:p>
    <w:p w:rsidR="00E93E00" w:rsidRDefault="00E93E00" w:rsidP="00E93E00">
      <w:r>
        <w:t>La Suprema: 03.04</w:t>
      </w:r>
    </w:p>
    <w:p w:rsidR="00E93E00" w:rsidRDefault="00E93E00" w:rsidP="00E93E00">
      <w:r>
        <w:t>Audacia: 15.08</w:t>
      </w:r>
    </w:p>
    <w:p w:rsidR="00E93E00" w:rsidRDefault="00E93E00" w:rsidP="00E93E00"/>
    <w:p w:rsidR="00E93E00" w:rsidRDefault="00E93E00" w:rsidP="00E93E00">
      <w:r>
        <w:t>Ponte aereo Lampedusa-Palermo e Sigonella</w:t>
      </w:r>
    </w:p>
    <w:p w:rsidR="00E93E00" w:rsidRDefault="00E93E00" w:rsidP="00E93E00">
      <w:r>
        <w:t>46^ aerobrigata di Pisa C130J - 30 voli</w:t>
      </w:r>
    </w:p>
    <w:p w:rsidR="00E93E00" w:rsidRDefault="00E93E00" w:rsidP="00E93E00">
      <w:r>
        <w:t>23.09.11-24.09.11</w:t>
      </w:r>
    </w:p>
    <w:p w:rsidR="00E93E00" w:rsidRDefault="00E93E00" w:rsidP="00E93E00"/>
    <w:p w:rsidR="00E93E00" w:rsidRDefault="00E93E00" w:rsidP="00E93E00"/>
    <w:p w:rsidR="00E93E00" w:rsidRDefault="00E93E00" w:rsidP="00E93E00">
      <w:pPr>
        <w:rPr>
          <w:color w:val="70AD47" w:themeColor="accent6"/>
        </w:rPr>
      </w:pPr>
      <w:r w:rsidRPr="00A96AE8">
        <w:rPr>
          <w:color w:val="70AD47" w:themeColor="accent6"/>
        </w:rPr>
        <w:lastRenderedPageBreak/>
        <w:t xml:space="preserve">Controllo </w:t>
      </w:r>
      <w:r>
        <w:rPr>
          <w:color w:val="70AD47" w:themeColor="accent6"/>
        </w:rPr>
        <w:t xml:space="preserve">e difesa </w:t>
      </w:r>
      <w:r w:rsidRPr="00A96AE8">
        <w:rPr>
          <w:color w:val="70AD47" w:themeColor="accent6"/>
        </w:rPr>
        <w:t>spazio aereo:</w:t>
      </w:r>
    </w:p>
    <w:p w:rsidR="00E93E00" w:rsidRDefault="00E93E00" w:rsidP="00E93E00">
      <w:r w:rsidRPr="00A96AE8">
        <w:t>Navi:</w:t>
      </w:r>
    </w:p>
    <w:p w:rsidR="00E93E00" w:rsidRDefault="00E93E00" w:rsidP="00E93E00">
      <w:r>
        <w:t>07.03.11-01.04.11 Andrea Doria</w:t>
      </w:r>
    </w:p>
    <w:p w:rsidR="00E93E00" w:rsidRDefault="00E93E00" w:rsidP="00E93E00">
      <w:r>
        <w:t>19.03.11-28.03.11 Euro</w:t>
      </w:r>
    </w:p>
    <w:p w:rsidR="00E93E00" w:rsidRDefault="00E93E00" w:rsidP="00E93E00">
      <w:r>
        <w:t>18.03.11-25.03.11 Garibaldi</w:t>
      </w:r>
    </w:p>
    <w:p w:rsidR="00E93E00" w:rsidRDefault="00E93E00" w:rsidP="00E93E00"/>
    <w:p w:rsidR="00E93E00" w:rsidRDefault="00E93E00" w:rsidP="00E93E00">
      <w:pPr>
        <w:rPr>
          <w:color w:val="70AD47" w:themeColor="accent6"/>
        </w:rPr>
      </w:pPr>
      <w:r>
        <w:rPr>
          <w:color w:val="70AD47" w:themeColor="accent6"/>
        </w:rPr>
        <w:t>Operazione "</w:t>
      </w:r>
      <w:proofErr w:type="spellStart"/>
      <w:r>
        <w:rPr>
          <w:color w:val="70AD47" w:themeColor="accent6"/>
        </w:rPr>
        <w:t>Odyssey</w:t>
      </w:r>
      <w:proofErr w:type="spellEnd"/>
      <w:r>
        <w:rPr>
          <w:color w:val="70AD47" w:themeColor="accent6"/>
        </w:rPr>
        <w:t xml:space="preserve"> </w:t>
      </w:r>
      <w:proofErr w:type="spellStart"/>
      <w:r>
        <w:rPr>
          <w:color w:val="70AD47" w:themeColor="accent6"/>
        </w:rPr>
        <w:t>Dawn</w:t>
      </w:r>
      <w:proofErr w:type="spellEnd"/>
      <w:r>
        <w:rPr>
          <w:color w:val="70AD47" w:themeColor="accent6"/>
        </w:rPr>
        <w:t>": Crisi Libica - AM</w:t>
      </w:r>
    </w:p>
    <w:p w:rsidR="00E93E00" w:rsidRDefault="00E93E00" w:rsidP="00E93E00">
      <w:r>
        <w:t xml:space="preserve">19.03.11-25.03.11 No </w:t>
      </w:r>
      <w:proofErr w:type="spellStart"/>
      <w:r>
        <w:t>Fly</w:t>
      </w:r>
      <w:proofErr w:type="spellEnd"/>
      <w:r>
        <w:t xml:space="preserve"> Zone</w:t>
      </w:r>
    </w:p>
    <w:p w:rsidR="00E93E00" w:rsidRDefault="00E93E00" w:rsidP="00E93E00"/>
    <w:p w:rsidR="00E93E00" w:rsidRDefault="00E93E00" w:rsidP="00E93E00">
      <w:r>
        <w:t>Aviazione:</w:t>
      </w:r>
    </w:p>
    <w:p w:rsidR="00E93E00" w:rsidRDefault="00E93E00" w:rsidP="00E93E00">
      <w:r>
        <w:t>Basi:</w:t>
      </w:r>
    </w:p>
    <w:p w:rsidR="00E93E00" w:rsidRDefault="00E93E00" w:rsidP="00E93E00">
      <w:r>
        <w:t>Aviano : USA</w:t>
      </w:r>
    </w:p>
    <w:p w:rsidR="00E93E00" w:rsidRDefault="00E93E00" w:rsidP="00E93E00">
      <w:r>
        <w:t>Gioia del Colle: 36° Stormo - UK</w:t>
      </w:r>
    </w:p>
    <w:p w:rsidR="00E93E00" w:rsidRDefault="00E93E00" w:rsidP="00E93E00">
      <w:r>
        <w:t>Amendola: 32° Stormo</w:t>
      </w:r>
    </w:p>
    <w:p w:rsidR="00E93E00" w:rsidRDefault="00E93E00" w:rsidP="00E93E00">
      <w:r>
        <w:t>Trapani Birgi: 37° Stormo - 50° Stormo da Piacenza - 6° Stormo da Ghedi - 4° Stormo da Grosseto - NATO - Canada</w:t>
      </w:r>
    </w:p>
    <w:p w:rsidR="00E93E00" w:rsidRDefault="00E93E00" w:rsidP="00E93E00">
      <w:r>
        <w:t>Catania Sigonella: 41° Stormo - USA - Danimarca - Svezia</w:t>
      </w:r>
    </w:p>
    <w:p w:rsidR="00E93E00" w:rsidRDefault="00E93E00" w:rsidP="00E93E00">
      <w:r>
        <w:t xml:space="preserve">Decimomannu: 670^ Squadriglia - Olanda - Spagna - EAU </w:t>
      </w:r>
    </w:p>
    <w:p w:rsidR="00E93E00" w:rsidRDefault="00E93E00" w:rsidP="00E93E00">
      <w:r>
        <w:t xml:space="preserve">Pantelleria </w:t>
      </w:r>
    </w:p>
    <w:p w:rsidR="00E93E00" w:rsidRDefault="00E93E00" w:rsidP="00E93E00"/>
    <w:p w:rsidR="00E93E00" w:rsidRPr="00F11A05" w:rsidRDefault="00E93E00" w:rsidP="00E93E00">
      <w:pPr>
        <w:rPr>
          <w:color w:val="70AD47" w:themeColor="accent6"/>
        </w:rPr>
      </w:pPr>
      <w:r w:rsidRPr="00F11A05">
        <w:rPr>
          <w:color w:val="70AD47" w:themeColor="accent6"/>
        </w:rPr>
        <w:t>Operazione "</w:t>
      </w:r>
      <w:proofErr w:type="spellStart"/>
      <w:r w:rsidRPr="00F11A05">
        <w:rPr>
          <w:color w:val="70AD47" w:themeColor="accent6"/>
        </w:rPr>
        <w:t>Unified</w:t>
      </w:r>
      <w:proofErr w:type="spellEnd"/>
      <w:r w:rsidRPr="00F11A05">
        <w:rPr>
          <w:color w:val="70AD47" w:themeColor="accent6"/>
        </w:rPr>
        <w:t xml:space="preserve"> </w:t>
      </w:r>
      <w:proofErr w:type="spellStart"/>
      <w:r w:rsidRPr="00F11A05">
        <w:rPr>
          <w:color w:val="70AD47" w:themeColor="accent6"/>
        </w:rPr>
        <w:t>Protector</w:t>
      </w:r>
      <w:proofErr w:type="spellEnd"/>
      <w:r w:rsidRPr="00F11A05">
        <w:rPr>
          <w:color w:val="70AD47" w:themeColor="accent6"/>
        </w:rPr>
        <w:t>:</w:t>
      </w:r>
      <w:r>
        <w:rPr>
          <w:color w:val="70AD47" w:themeColor="accent6"/>
        </w:rPr>
        <w:t xml:space="preserve"> Crisi Libica AM - MM</w:t>
      </w:r>
    </w:p>
    <w:p w:rsidR="00E93E00" w:rsidRDefault="00E93E00" w:rsidP="00E93E00">
      <w:r w:rsidRPr="00F11A05">
        <w:t>25.03.11-</w:t>
      </w:r>
      <w:r>
        <w:t>31.10.11</w:t>
      </w:r>
    </w:p>
    <w:p w:rsidR="00E93E00" w:rsidRDefault="00E93E00" w:rsidP="00E93E00">
      <w:r>
        <w:t>dal 28.03.11 a comando NATO</w:t>
      </w:r>
    </w:p>
    <w:p w:rsidR="00E93E00" w:rsidRDefault="00E93E00" w:rsidP="00E93E00">
      <w:r>
        <w:t>comandante italiano "</w:t>
      </w:r>
      <w:proofErr w:type="spellStart"/>
      <w:r>
        <w:t>Unified</w:t>
      </w:r>
      <w:proofErr w:type="spellEnd"/>
      <w:r>
        <w:t xml:space="preserve"> </w:t>
      </w:r>
      <w:proofErr w:type="spellStart"/>
      <w:r>
        <w:t>Protector</w:t>
      </w:r>
      <w:proofErr w:type="spellEnd"/>
      <w:r>
        <w:t xml:space="preserve">" : </w:t>
      </w:r>
      <w:proofErr w:type="spellStart"/>
      <w:r>
        <w:t>V.Amm</w:t>
      </w:r>
      <w:proofErr w:type="spellEnd"/>
      <w:r>
        <w:t xml:space="preserve">. Rinaldo Veri </w:t>
      </w:r>
    </w:p>
    <w:p w:rsidR="00E93E00" w:rsidRDefault="00E93E00" w:rsidP="00E93E00"/>
    <w:p w:rsidR="00E93E00" w:rsidRPr="00CC3037" w:rsidRDefault="00E93E00" w:rsidP="00E93E00">
      <w:pPr>
        <w:rPr>
          <w:b/>
        </w:rPr>
      </w:pPr>
      <w:r w:rsidRPr="00CC3037">
        <w:rPr>
          <w:b/>
        </w:rPr>
        <w:t xml:space="preserve">No </w:t>
      </w:r>
      <w:proofErr w:type="spellStart"/>
      <w:r w:rsidRPr="00CC3037">
        <w:rPr>
          <w:b/>
        </w:rPr>
        <w:t>Fly</w:t>
      </w:r>
      <w:proofErr w:type="spellEnd"/>
      <w:r w:rsidRPr="00CC3037">
        <w:rPr>
          <w:b/>
        </w:rPr>
        <w:t xml:space="preserve"> Zone Plus</w:t>
      </w:r>
    </w:p>
    <w:p w:rsidR="00E93E00" w:rsidRDefault="00E93E00" w:rsidP="00E93E00"/>
    <w:p w:rsidR="00E93E00" w:rsidRPr="000F78FD" w:rsidRDefault="00E93E00" w:rsidP="00E93E00">
      <w:pPr>
        <w:rPr>
          <w:color w:val="FF6600"/>
        </w:rPr>
      </w:pPr>
      <w:r w:rsidRPr="000F78FD">
        <w:rPr>
          <w:color w:val="FF6600"/>
        </w:rPr>
        <w:t>Trapani Birgi:</w:t>
      </w:r>
    </w:p>
    <w:p w:rsidR="00E93E00" w:rsidRDefault="00E93E00" w:rsidP="00E93E00">
      <w:r>
        <w:t xml:space="preserve">si costituisce la  "Task Force Air Birgi" che coordina tutte le operazioni - Col. Mauro </w:t>
      </w:r>
      <w:proofErr w:type="spellStart"/>
      <w:r>
        <w:t>Gabetta</w:t>
      </w:r>
      <w:proofErr w:type="spellEnd"/>
    </w:p>
    <w:p w:rsidR="00E93E00" w:rsidRDefault="00E93E00" w:rsidP="00E93E00">
      <w:r>
        <w:t xml:space="preserve">- F16 </w:t>
      </w:r>
      <w:proofErr w:type="spellStart"/>
      <w:r>
        <w:t>Falcon</w:t>
      </w:r>
      <w:proofErr w:type="spellEnd"/>
      <w:r>
        <w:t xml:space="preserve">  18° Gruppo del 37° Stormo di Trapani - Capo operazioni Magg. Enrico </w:t>
      </w:r>
      <w:proofErr w:type="spellStart"/>
      <w:r>
        <w:t>Vetrano</w:t>
      </w:r>
      <w:proofErr w:type="spellEnd"/>
    </w:p>
    <w:p w:rsidR="00E93E00" w:rsidRDefault="00E93E00" w:rsidP="00E93E00">
      <w:r>
        <w:t xml:space="preserve">- 937° GEA del 37° Stormo - Gruppo Efficienza Aeromobili - </w:t>
      </w:r>
      <w:proofErr w:type="spellStart"/>
      <w:r>
        <w:t>T.Col</w:t>
      </w:r>
      <w:proofErr w:type="spellEnd"/>
      <w:r>
        <w:t>. Giuseppe Maggiore</w:t>
      </w:r>
    </w:p>
    <w:p w:rsidR="00E93E00" w:rsidRDefault="00E93E00" w:rsidP="00E93E00">
      <w:r>
        <w:t xml:space="preserve">- Tornado IDS 154° Gruppo del 6° Stormo di Ghedi "Diavoli Rossi" - </w:t>
      </w:r>
      <w:proofErr w:type="spellStart"/>
      <w:r>
        <w:t>Interdiction</w:t>
      </w:r>
      <w:proofErr w:type="spellEnd"/>
      <w:r>
        <w:t xml:space="preserve"> and Strike - Magg. Roberto del Vecchio</w:t>
      </w:r>
    </w:p>
    <w:p w:rsidR="00E93E00" w:rsidRDefault="00E93E00" w:rsidP="00E93E00">
      <w:r>
        <w:t xml:space="preserve">- Tornado ECR del 50° Stormo di Piacenza 155° Gruppo "Pantere Nere" - Electronic Combat </w:t>
      </w:r>
      <w:proofErr w:type="spellStart"/>
      <w:r>
        <w:t>Reconnaissance</w:t>
      </w:r>
      <w:proofErr w:type="spellEnd"/>
      <w:r>
        <w:t xml:space="preserve">  - Capo operazioni Magg. Fabio Zanichelli</w:t>
      </w:r>
    </w:p>
    <w:p w:rsidR="00E93E00" w:rsidRDefault="00E93E00" w:rsidP="00E93E00">
      <w:r>
        <w:t xml:space="preserve">- </w:t>
      </w:r>
      <w:proofErr w:type="spellStart"/>
      <w:r>
        <w:t>Eurofighter</w:t>
      </w:r>
      <w:proofErr w:type="spellEnd"/>
      <w:r>
        <w:t xml:space="preserve"> 2000 </w:t>
      </w:r>
      <w:proofErr w:type="spellStart"/>
      <w:r>
        <w:t>Typhoon</w:t>
      </w:r>
      <w:proofErr w:type="spellEnd"/>
      <w:r>
        <w:t xml:space="preserve">  IX Gruppo del 4° Stormo di Grosseto</w:t>
      </w:r>
    </w:p>
    <w:p w:rsidR="00E93E00" w:rsidRDefault="00E93E00" w:rsidP="00E93E00">
      <w:r>
        <w:t xml:space="preserve">- 904° GEA del 4° Stormo - Gruppo Efficienza Aeromobili - </w:t>
      </w:r>
      <w:proofErr w:type="spellStart"/>
      <w:r>
        <w:t>T.Col</w:t>
      </w:r>
      <w:proofErr w:type="spellEnd"/>
      <w:r>
        <w:t xml:space="preserve">. Filippo </w:t>
      </w:r>
      <w:proofErr w:type="spellStart"/>
      <w:r>
        <w:t>Trigilio</w:t>
      </w:r>
      <w:proofErr w:type="spellEnd"/>
    </w:p>
    <w:p w:rsidR="00E93E00" w:rsidRDefault="00E93E00" w:rsidP="00E93E00">
      <w:r>
        <w:t xml:space="preserve">- </w:t>
      </w:r>
      <w:proofErr w:type="spellStart"/>
      <w:r>
        <w:t>Awacs</w:t>
      </w:r>
      <w:proofErr w:type="spellEnd"/>
      <w:r>
        <w:t xml:space="preserve"> della NATO e della FOB E-3A Component Nato di Trapani - </w:t>
      </w:r>
      <w:proofErr w:type="spellStart"/>
      <w:r>
        <w:t>T.Col</w:t>
      </w:r>
      <w:proofErr w:type="spellEnd"/>
      <w:r>
        <w:t>. Mauro Montagnino</w:t>
      </w:r>
    </w:p>
    <w:p w:rsidR="00E93E00" w:rsidRDefault="00E93E00" w:rsidP="00E93E00">
      <w:r>
        <w:t>- Aviazione Canadese</w:t>
      </w:r>
    </w:p>
    <w:p w:rsidR="00E93E00" w:rsidRDefault="00E93E00" w:rsidP="00E93E00">
      <w:r>
        <w:t>- 82° Centro Combat SAR (</w:t>
      </w:r>
      <w:proofErr w:type="spellStart"/>
      <w:r>
        <w:t>Search</w:t>
      </w:r>
      <w:proofErr w:type="spellEnd"/>
      <w:r>
        <w:t xml:space="preserve"> and Rescue)</w:t>
      </w:r>
    </w:p>
    <w:p w:rsidR="00E93E00" w:rsidRDefault="00E93E00" w:rsidP="00E93E00">
      <w:r>
        <w:t>- Elicotteri HH-3F e AB.212</w:t>
      </w:r>
    </w:p>
    <w:p w:rsidR="00E93E00" w:rsidRDefault="00E93E00" w:rsidP="00E93E00">
      <w:r>
        <w:t>- Batteria Missilistica Antiaerea "Spada" del 2° Stormo di Rivolto</w:t>
      </w:r>
    </w:p>
    <w:p w:rsidR="00E93E00" w:rsidRDefault="00E93E00" w:rsidP="00E93E00">
      <w:r>
        <w:t xml:space="preserve">- CSA Controllo Spazio Aereo - </w:t>
      </w:r>
      <w:proofErr w:type="spellStart"/>
      <w:r>
        <w:t>T.Col</w:t>
      </w:r>
      <w:proofErr w:type="spellEnd"/>
      <w:r>
        <w:t>. Gianluca di Battista</w:t>
      </w:r>
    </w:p>
    <w:p w:rsidR="00E93E00" w:rsidRDefault="00E93E00" w:rsidP="00E93E00">
      <w:r>
        <w:t xml:space="preserve">- Cellula STO </w:t>
      </w:r>
      <w:proofErr w:type="spellStart"/>
      <w:r>
        <w:t>Survey</w:t>
      </w:r>
      <w:proofErr w:type="spellEnd"/>
      <w:r>
        <w:t xml:space="preserve"> to Operate</w:t>
      </w:r>
    </w:p>
    <w:p w:rsidR="00E93E00" w:rsidRDefault="00E93E00" w:rsidP="00E93E00">
      <w:r>
        <w:t xml:space="preserve">- GPF Gruppo Protezione delle Forze - </w:t>
      </w:r>
      <w:proofErr w:type="spellStart"/>
      <w:r>
        <w:t>T.Col</w:t>
      </w:r>
      <w:proofErr w:type="spellEnd"/>
      <w:r>
        <w:t>. Enrico Lodi</w:t>
      </w:r>
    </w:p>
    <w:p w:rsidR="00E93E00" w:rsidRDefault="00E93E00" w:rsidP="00E93E00">
      <w:r>
        <w:tab/>
        <w:t>- 16° Stormo Fucilieri dell'Aria di Martina Franca</w:t>
      </w:r>
    </w:p>
    <w:p w:rsidR="00E93E00" w:rsidRDefault="00E93E00" w:rsidP="00E93E00">
      <w:r>
        <w:tab/>
        <w:t>-  9° Stormo Fucilieri dell'Aria di Grazzanise</w:t>
      </w:r>
    </w:p>
    <w:p w:rsidR="00E93E00" w:rsidRDefault="00E93E00" w:rsidP="00E93E00"/>
    <w:p w:rsidR="00E93E00" w:rsidRDefault="00E93E00" w:rsidP="00E93E00">
      <w:r>
        <w:t xml:space="preserve">- WOC  </w:t>
      </w:r>
      <w:proofErr w:type="spellStart"/>
      <w:r>
        <w:t>Wing</w:t>
      </w:r>
      <w:proofErr w:type="spellEnd"/>
      <w:r>
        <w:t xml:space="preserve"> </w:t>
      </w:r>
      <w:proofErr w:type="spellStart"/>
      <w:r>
        <w:t>Operation</w:t>
      </w:r>
      <w:proofErr w:type="spellEnd"/>
      <w:r>
        <w:t xml:space="preserve"> Centre:</w:t>
      </w:r>
    </w:p>
    <w:p w:rsidR="00E93E00" w:rsidRDefault="00E93E00" w:rsidP="00E93E00">
      <w:r>
        <w:tab/>
        <w:t xml:space="preserve">- </w:t>
      </w:r>
      <w:proofErr w:type="spellStart"/>
      <w:r>
        <w:t>T.Col</w:t>
      </w:r>
      <w:proofErr w:type="spellEnd"/>
      <w:r>
        <w:t>. Fabrizio Genova Capo Ufficio Operazioni del 37° Stormo</w:t>
      </w:r>
    </w:p>
    <w:p w:rsidR="00E93E00" w:rsidRPr="00BD1FCD" w:rsidRDefault="00E93E00" w:rsidP="00E93E00">
      <w:pPr>
        <w:rPr>
          <w:lang w:val="en-US"/>
        </w:rPr>
      </w:pPr>
      <w:r>
        <w:tab/>
      </w:r>
      <w:r w:rsidRPr="00BD1FCD">
        <w:rPr>
          <w:lang w:val="en-US"/>
        </w:rPr>
        <w:t xml:space="preserve">- </w:t>
      </w:r>
      <w:proofErr w:type="spellStart"/>
      <w:r w:rsidRPr="00BD1FCD">
        <w:rPr>
          <w:lang w:val="en-US"/>
        </w:rPr>
        <w:t>Cellula</w:t>
      </w:r>
      <w:proofErr w:type="spellEnd"/>
      <w:r w:rsidRPr="00BD1FCD">
        <w:rPr>
          <w:lang w:val="en-US"/>
        </w:rPr>
        <w:t xml:space="preserve"> Maintenance Coordination</w:t>
      </w:r>
    </w:p>
    <w:p w:rsidR="00E93E00" w:rsidRPr="00BD1FCD" w:rsidRDefault="00E93E00" w:rsidP="00E93E00">
      <w:pPr>
        <w:rPr>
          <w:lang w:val="en-US"/>
        </w:rPr>
      </w:pPr>
      <w:r w:rsidRPr="00BD1FCD">
        <w:rPr>
          <w:lang w:val="en-US"/>
        </w:rPr>
        <w:lastRenderedPageBreak/>
        <w:tab/>
        <w:t>- CSS Combat Service Support</w:t>
      </w:r>
    </w:p>
    <w:p w:rsidR="00E93E00" w:rsidRDefault="00E93E00" w:rsidP="00E93E00">
      <w:r w:rsidRPr="00BD1FCD">
        <w:rPr>
          <w:lang w:val="en-US"/>
        </w:rPr>
        <w:tab/>
      </w:r>
      <w:r>
        <w:t>- LOG Logistica</w:t>
      </w:r>
    </w:p>
    <w:p w:rsidR="00E93E00" w:rsidRDefault="00E93E00" w:rsidP="00E93E00">
      <w:r>
        <w:tab/>
        <w:t>- C4 Comando, Controllo, Comunicazione e Computer</w:t>
      </w:r>
    </w:p>
    <w:p w:rsidR="00E93E00" w:rsidRDefault="00E93E00" w:rsidP="00E93E00"/>
    <w:p w:rsidR="00E93E00" w:rsidRDefault="00E93E00" w:rsidP="00E93E00"/>
    <w:p w:rsidR="00E93E00" w:rsidRPr="000F78FD" w:rsidRDefault="00E93E00" w:rsidP="00E93E00">
      <w:pPr>
        <w:rPr>
          <w:color w:val="FF6600"/>
        </w:rPr>
      </w:pPr>
      <w:r w:rsidRPr="000F78FD">
        <w:rPr>
          <w:color w:val="FF6600"/>
        </w:rPr>
        <w:t>Gioia del Colle:</w:t>
      </w:r>
    </w:p>
    <w:p w:rsidR="00E93E00" w:rsidRDefault="00E93E00" w:rsidP="00E93E00">
      <w:proofErr w:type="spellStart"/>
      <w:r>
        <w:t>Eurofighter</w:t>
      </w:r>
      <w:proofErr w:type="spellEnd"/>
      <w:r>
        <w:t xml:space="preserve"> 2000 </w:t>
      </w:r>
      <w:proofErr w:type="spellStart"/>
      <w:r>
        <w:t>Typhoon</w:t>
      </w:r>
      <w:proofErr w:type="spellEnd"/>
      <w:r>
        <w:t xml:space="preserve">  XII Gruppo del 36° Stormo - </w:t>
      </w:r>
      <w:proofErr w:type="spellStart"/>
      <w:r>
        <w:t>T.Col</w:t>
      </w:r>
      <w:proofErr w:type="spellEnd"/>
      <w:r>
        <w:t>. Salvatore Trincone</w:t>
      </w:r>
    </w:p>
    <w:p w:rsidR="00E93E00" w:rsidRDefault="00E93E00" w:rsidP="00E93E00">
      <w:r>
        <w:t>Aviazione UK</w:t>
      </w:r>
    </w:p>
    <w:p w:rsidR="00E93E00" w:rsidRDefault="00E93E00" w:rsidP="00E93E00"/>
    <w:p w:rsidR="00E93E00" w:rsidRPr="005A395E" w:rsidRDefault="00E93E00" w:rsidP="00E93E00">
      <w:pPr>
        <w:rPr>
          <w:color w:val="FF6600"/>
        </w:rPr>
      </w:pPr>
      <w:r w:rsidRPr="005A395E">
        <w:rPr>
          <w:color w:val="FF6600"/>
        </w:rPr>
        <w:t xml:space="preserve">Amendola: </w:t>
      </w:r>
    </w:p>
    <w:p w:rsidR="00E93E00" w:rsidRDefault="00E93E00" w:rsidP="00E93E00">
      <w:r>
        <w:t>AMX 32° Stormo - Col. Fabio Giunchi</w:t>
      </w:r>
    </w:p>
    <w:p w:rsidR="00E93E00" w:rsidRDefault="00E93E00" w:rsidP="00E93E00">
      <w:r>
        <w:t xml:space="preserve">10.08.11-25.1011 Predator  MQ-9 del 32° Stormo </w:t>
      </w:r>
    </w:p>
    <w:p w:rsidR="00E93E00" w:rsidRDefault="00E93E00" w:rsidP="00E93E00">
      <w:r>
        <w:t>AMX  del 51Stormo di Istrana</w:t>
      </w:r>
    </w:p>
    <w:p w:rsidR="00E93E00" w:rsidRDefault="00E93E00" w:rsidP="00E93E00"/>
    <w:p w:rsidR="00E93E00" w:rsidRPr="000C340D" w:rsidRDefault="00E93E00" w:rsidP="00E93E00">
      <w:pPr>
        <w:rPr>
          <w:color w:val="FF6600"/>
        </w:rPr>
      </w:pPr>
      <w:r w:rsidRPr="000C340D">
        <w:rPr>
          <w:color w:val="FF6600"/>
        </w:rPr>
        <w:t xml:space="preserve">Aviano: </w:t>
      </w:r>
    </w:p>
    <w:p w:rsidR="00E93E00" w:rsidRDefault="00E93E00" w:rsidP="00E93E00">
      <w:r>
        <w:t>Aviazione Giordania</w:t>
      </w:r>
    </w:p>
    <w:p w:rsidR="00E93E00" w:rsidRDefault="00E93E00" w:rsidP="00E93E00"/>
    <w:p w:rsidR="00E93E00" w:rsidRPr="007935E4" w:rsidRDefault="00E93E00" w:rsidP="00E93E00">
      <w:pPr>
        <w:rPr>
          <w:color w:val="FF6600"/>
        </w:rPr>
      </w:pPr>
      <w:r w:rsidRPr="007935E4">
        <w:rPr>
          <w:color w:val="FF6600"/>
        </w:rPr>
        <w:t xml:space="preserve">Catania Sigonella: </w:t>
      </w:r>
    </w:p>
    <w:p w:rsidR="00E93E00" w:rsidRDefault="00E93E00" w:rsidP="00E93E00">
      <w:r>
        <w:t xml:space="preserve">Atlantic del 41° Stormo - Col. Dario Missaglia </w:t>
      </w:r>
    </w:p>
    <w:p w:rsidR="00E93E00" w:rsidRDefault="00E93E00" w:rsidP="00E93E00">
      <w:r>
        <w:t>Aviazione: Danimarca - Svezia - Canada - Turkia - Emirati Arabi - Francia - USA</w:t>
      </w:r>
    </w:p>
    <w:p w:rsidR="00E93E00" w:rsidRDefault="00E93E00" w:rsidP="00E93E00"/>
    <w:p w:rsidR="00E93E00" w:rsidRDefault="00E93E00" w:rsidP="00E93E00">
      <w:r>
        <w:rPr>
          <w:color w:val="FF6600"/>
        </w:rPr>
        <w:t xml:space="preserve">RSSTA </w:t>
      </w:r>
      <w:r w:rsidRPr="007935E4">
        <w:rPr>
          <w:color w:val="FF6600"/>
        </w:rPr>
        <w:t>Decimomannu:</w:t>
      </w:r>
      <w:r>
        <w:t xml:space="preserve"> </w:t>
      </w:r>
    </w:p>
    <w:p w:rsidR="00E93E00" w:rsidRDefault="00E93E00" w:rsidP="00E93E00">
      <w:r>
        <w:t xml:space="preserve">670^ Squadriglia - Col. Alfredo </w:t>
      </w:r>
      <w:proofErr w:type="spellStart"/>
      <w:r>
        <w:t>Nazzi</w:t>
      </w:r>
      <w:proofErr w:type="spellEnd"/>
    </w:p>
    <w:p w:rsidR="00E93E00" w:rsidRDefault="00E93E00" w:rsidP="00E93E00">
      <w:r>
        <w:t>Elicotteri HH-3F e AB.212</w:t>
      </w:r>
    </w:p>
    <w:p w:rsidR="00E93E00" w:rsidRDefault="00E93E00" w:rsidP="00E93E00">
      <w:r>
        <w:t xml:space="preserve">Aviazione: Olanda - Spagna - EAU </w:t>
      </w:r>
    </w:p>
    <w:p w:rsidR="00E93E00" w:rsidRDefault="00E93E00" w:rsidP="00E93E00"/>
    <w:p w:rsidR="00E93E00" w:rsidRDefault="00E93E00" w:rsidP="00E93E00">
      <w:r w:rsidRPr="007935E4">
        <w:rPr>
          <w:color w:val="FF6600"/>
        </w:rPr>
        <w:t>Pantelleria:</w:t>
      </w:r>
      <w:r>
        <w:t xml:space="preserve"> </w:t>
      </w:r>
    </w:p>
    <w:p w:rsidR="00E93E00" w:rsidRDefault="00E93E00" w:rsidP="00E93E00">
      <w:r>
        <w:t xml:space="preserve">Distaccamento Aereo Portuale - </w:t>
      </w:r>
      <w:proofErr w:type="spellStart"/>
      <w:r>
        <w:t>T.Col</w:t>
      </w:r>
      <w:proofErr w:type="spellEnd"/>
      <w:r>
        <w:t>. Attilio Di Vincenzo</w:t>
      </w:r>
    </w:p>
    <w:p w:rsidR="00E93E00" w:rsidRDefault="00E93E00" w:rsidP="00E93E00"/>
    <w:p w:rsidR="00E93E00" w:rsidRPr="00091628" w:rsidRDefault="00E93E00" w:rsidP="00E93E00">
      <w:pPr>
        <w:rPr>
          <w:color w:val="FF6600"/>
        </w:rPr>
      </w:pPr>
      <w:r w:rsidRPr="00091628">
        <w:rPr>
          <w:color w:val="FF6600"/>
        </w:rPr>
        <w:t>Lampedusa:</w:t>
      </w:r>
    </w:p>
    <w:p w:rsidR="00E93E00" w:rsidRDefault="00E93E00" w:rsidP="00E93E00">
      <w:r>
        <w:t xml:space="preserve">134^ Squadriglia Radar Remota - Ten. Raffaele </w:t>
      </w:r>
      <w:proofErr w:type="spellStart"/>
      <w:r>
        <w:t>Capece</w:t>
      </w:r>
      <w:proofErr w:type="spellEnd"/>
    </w:p>
    <w:p w:rsidR="00E93E00" w:rsidRDefault="00E93E00" w:rsidP="00E93E00"/>
    <w:p w:rsidR="00E93E00" w:rsidRPr="001365A4" w:rsidRDefault="00E93E00" w:rsidP="00E93E00">
      <w:pPr>
        <w:rPr>
          <w:color w:val="FF6600"/>
        </w:rPr>
      </w:pPr>
      <w:r w:rsidRPr="001365A4">
        <w:rPr>
          <w:color w:val="FF6600"/>
        </w:rPr>
        <w:t>Pratica di Mare:</w:t>
      </w:r>
    </w:p>
    <w:p w:rsidR="00E93E00" w:rsidRDefault="00E93E00" w:rsidP="00E93E00">
      <w:r>
        <w:t>KC767A - G.222VS del 14° Stormo</w:t>
      </w:r>
    </w:p>
    <w:p w:rsidR="00E93E00" w:rsidRDefault="00E93E00" w:rsidP="00E93E00">
      <w:proofErr w:type="spellStart"/>
      <w:r>
        <w:t>ReSTOGE</w:t>
      </w:r>
      <w:proofErr w:type="spellEnd"/>
      <w:r>
        <w:t xml:space="preserve"> Reparto Supporto Tecnico Operativo Guerra Elettronica</w:t>
      </w:r>
    </w:p>
    <w:p w:rsidR="00E93E00" w:rsidRDefault="00E93E00" w:rsidP="00E93E00"/>
    <w:p w:rsidR="00E93E00" w:rsidRPr="004F69D0" w:rsidRDefault="00E93E00" w:rsidP="00E93E00">
      <w:pPr>
        <w:rPr>
          <w:color w:val="FF6600"/>
        </w:rPr>
      </w:pPr>
      <w:r w:rsidRPr="004F69D0">
        <w:rPr>
          <w:color w:val="FF6600"/>
        </w:rPr>
        <w:t>Brindisi:</w:t>
      </w:r>
    </w:p>
    <w:p w:rsidR="00E93E00" w:rsidRDefault="00E93E00" w:rsidP="00E93E00">
      <w:r>
        <w:t>Elicotteri HH-3F e AB.212</w:t>
      </w:r>
    </w:p>
    <w:p w:rsidR="00E93E00" w:rsidRDefault="00E93E00" w:rsidP="00E93E00"/>
    <w:p w:rsidR="00E93E00" w:rsidRPr="001365A4" w:rsidRDefault="00E93E00" w:rsidP="00E93E00">
      <w:pPr>
        <w:rPr>
          <w:color w:val="FF6600"/>
        </w:rPr>
      </w:pPr>
      <w:r w:rsidRPr="001365A4">
        <w:rPr>
          <w:color w:val="FF6600"/>
        </w:rPr>
        <w:t xml:space="preserve">Pisa: </w:t>
      </w:r>
    </w:p>
    <w:p w:rsidR="00E93E00" w:rsidRDefault="00E93E00" w:rsidP="00E93E00">
      <w:r>
        <w:t xml:space="preserve">KC130J della 46^ Aerobrigata di Pisa </w:t>
      </w:r>
    </w:p>
    <w:p w:rsidR="00E93E00" w:rsidRDefault="00E93E00" w:rsidP="00E93E00"/>
    <w:p w:rsidR="00E93E00" w:rsidRDefault="00E93E00" w:rsidP="00E93E00"/>
    <w:p w:rsidR="00E93E00" w:rsidRPr="00A14A18" w:rsidRDefault="00E93E00" w:rsidP="00E93E00">
      <w:pPr>
        <w:rPr>
          <w:color w:val="FF6600"/>
        </w:rPr>
      </w:pPr>
      <w:r w:rsidRPr="00A14A18">
        <w:rPr>
          <w:color w:val="FF6600"/>
        </w:rPr>
        <w:t>COI Comando Operativo di Vertice Interforze</w:t>
      </w:r>
    </w:p>
    <w:p w:rsidR="00E93E00" w:rsidRPr="00BD1FCD" w:rsidRDefault="00E93E00" w:rsidP="00E93E00">
      <w:pPr>
        <w:rPr>
          <w:color w:val="FF6600"/>
          <w:lang w:val="en-US"/>
        </w:rPr>
      </w:pPr>
      <w:r w:rsidRPr="00BD1FCD">
        <w:rPr>
          <w:color w:val="FF6600"/>
          <w:lang w:val="en-US"/>
        </w:rPr>
        <w:t xml:space="preserve">Rete NSWAN </w:t>
      </w:r>
      <w:proofErr w:type="spellStart"/>
      <w:r w:rsidRPr="00BD1FCD">
        <w:rPr>
          <w:color w:val="FF6600"/>
          <w:lang w:val="en-US"/>
        </w:rPr>
        <w:t>Nato</w:t>
      </w:r>
      <w:proofErr w:type="spellEnd"/>
      <w:r w:rsidRPr="00BD1FCD">
        <w:rPr>
          <w:color w:val="FF6600"/>
          <w:lang w:val="en-US"/>
        </w:rPr>
        <w:t xml:space="preserve"> Secret-Wide Area Network</w:t>
      </w:r>
    </w:p>
    <w:p w:rsidR="00E93E00" w:rsidRPr="00A14A18" w:rsidRDefault="00E93E00" w:rsidP="00E93E00">
      <w:pPr>
        <w:rPr>
          <w:color w:val="FF6600"/>
        </w:rPr>
      </w:pPr>
      <w:r w:rsidRPr="00A14A18">
        <w:rPr>
          <w:color w:val="FF6600"/>
        </w:rPr>
        <w:t xml:space="preserve">AOC Air </w:t>
      </w:r>
      <w:proofErr w:type="spellStart"/>
      <w:r w:rsidRPr="00A14A18">
        <w:rPr>
          <w:color w:val="FF6600"/>
        </w:rPr>
        <w:t>Operation</w:t>
      </w:r>
      <w:proofErr w:type="spellEnd"/>
      <w:r w:rsidRPr="00A14A18">
        <w:rPr>
          <w:color w:val="FF6600"/>
        </w:rPr>
        <w:t xml:space="preserve"> Center di Poggio Renatico</w:t>
      </w:r>
    </w:p>
    <w:p w:rsidR="00E93E00" w:rsidRDefault="00E93E00" w:rsidP="00E93E00"/>
    <w:p w:rsidR="00E93E00" w:rsidRDefault="00E93E00" w:rsidP="00E93E00"/>
    <w:p w:rsidR="00E93E00" w:rsidRDefault="00E93E00" w:rsidP="00E93E00"/>
    <w:p w:rsidR="00E93E00" w:rsidRDefault="00E93E00" w:rsidP="00E93E00"/>
    <w:p w:rsidR="00E93E00" w:rsidRDefault="00E93E00" w:rsidP="00E93E00">
      <w:pPr>
        <w:rPr>
          <w:b/>
        </w:rPr>
      </w:pPr>
      <w:r w:rsidRPr="00CC3037">
        <w:rPr>
          <w:b/>
        </w:rPr>
        <w:t>Embargo armi:</w:t>
      </w:r>
    </w:p>
    <w:p w:rsidR="00E93E00" w:rsidRDefault="00E93E00" w:rsidP="00E93E00">
      <w:r w:rsidRPr="00D41D11">
        <w:lastRenderedPageBreak/>
        <w:t>Comando coalizione navale</w:t>
      </w:r>
      <w:r>
        <w:t xml:space="preserve"> (Nato Task Group 455.01):</w:t>
      </w:r>
    </w:p>
    <w:p w:rsidR="00E93E00" w:rsidRDefault="00E93E00" w:rsidP="00E93E00">
      <w:r>
        <w:t xml:space="preserve">25.03.11-01.06.11 </w:t>
      </w:r>
      <w:r w:rsidRPr="00D41D11">
        <w:t xml:space="preserve"> </w:t>
      </w:r>
      <w:proofErr w:type="spellStart"/>
      <w:r>
        <w:t>Contramm</w:t>
      </w:r>
      <w:proofErr w:type="spellEnd"/>
      <w:r>
        <w:t xml:space="preserve">. Gualtiero </w:t>
      </w:r>
      <w:proofErr w:type="spellStart"/>
      <w:r>
        <w:t>Mattesi</w:t>
      </w:r>
      <w:proofErr w:type="spellEnd"/>
      <w:r>
        <w:t xml:space="preserve"> a bordo nave Etna</w:t>
      </w:r>
    </w:p>
    <w:p w:rsidR="00E93E00" w:rsidRDefault="00E93E00" w:rsidP="00E93E00">
      <w:r>
        <w:t xml:space="preserve">01.06.11-19.07.11 </w:t>
      </w:r>
      <w:proofErr w:type="spellStart"/>
      <w:r>
        <w:t>Amm.Div</w:t>
      </w:r>
      <w:proofErr w:type="spellEnd"/>
      <w:r>
        <w:t xml:space="preserve">. Filippo Maria </w:t>
      </w:r>
      <w:proofErr w:type="spellStart"/>
      <w:r>
        <w:t>Foffi</w:t>
      </w:r>
      <w:proofErr w:type="spellEnd"/>
      <w:r>
        <w:t xml:space="preserve"> a bordo nave Garibaldi </w:t>
      </w:r>
    </w:p>
    <w:p w:rsidR="00E93E00" w:rsidRDefault="00E93E00" w:rsidP="00E93E00">
      <w:r>
        <w:t xml:space="preserve">19.07.11-26.07.11 </w:t>
      </w:r>
      <w:proofErr w:type="spellStart"/>
      <w:r>
        <w:t>Amm.Div</w:t>
      </w:r>
      <w:proofErr w:type="spellEnd"/>
      <w:r>
        <w:t xml:space="preserve">. Filippo Maria </w:t>
      </w:r>
      <w:proofErr w:type="spellStart"/>
      <w:r>
        <w:t>Foffi</w:t>
      </w:r>
      <w:proofErr w:type="spellEnd"/>
      <w:r>
        <w:t xml:space="preserve"> a bordo nave Garibaldi nel porto di Taranto</w:t>
      </w:r>
    </w:p>
    <w:p w:rsidR="00E93E00" w:rsidRDefault="00E93E00" w:rsidP="00E93E00">
      <w:r>
        <w:t xml:space="preserve">26.07.11-31.10.11 </w:t>
      </w:r>
      <w:proofErr w:type="spellStart"/>
      <w:r>
        <w:t>Amm.Div</w:t>
      </w:r>
      <w:proofErr w:type="spellEnd"/>
      <w:r>
        <w:t xml:space="preserve">. Filippo Maria </w:t>
      </w:r>
      <w:proofErr w:type="spellStart"/>
      <w:r>
        <w:t>Foffi</w:t>
      </w:r>
      <w:proofErr w:type="spellEnd"/>
      <w:r>
        <w:t xml:space="preserve"> a bordo nave San Giusto</w:t>
      </w:r>
    </w:p>
    <w:p w:rsidR="00E93E00" w:rsidRPr="00D41D11" w:rsidRDefault="00E93E00" w:rsidP="00E93E00">
      <w:r>
        <w:t xml:space="preserve"> </w:t>
      </w:r>
    </w:p>
    <w:p w:rsidR="00E93E00" w:rsidRDefault="00E93E00" w:rsidP="00E93E00">
      <w:r>
        <w:t>Navi:</w:t>
      </w:r>
    </w:p>
    <w:p w:rsidR="00E93E00" w:rsidRDefault="00E93E00" w:rsidP="00E93E00">
      <w:r>
        <w:t>25.03.11-01.06.11 Etna</w:t>
      </w:r>
    </w:p>
    <w:p w:rsidR="00E93E00" w:rsidRDefault="00E93E00" w:rsidP="00E93E00">
      <w:r>
        <w:t>25.03.11-26.07.11 Garibaldi</w:t>
      </w:r>
    </w:p>
    <w:p w:rsidR="00E93E00" w:rsidRDefault="00E93E00" w:rsidP="00E93E00">
      <w:r>
        <w:t>25.03.11-25.05.11 Libeccio</w:t>
      </w:r>
    </w:p>
    <w:p w:rsidR="00E93E00" w:rsidRDefault="00E93E00" w:rsidP="00E93E00">
      <w:r>
        <w:t xml:space="preserve">23.03.11-09.05.11 Comandante </w:t>
      </w:r>
      <w:proofErr w:type="spellStart"/>
      <w:r>
        <w:t>Bettica</w:t>
      </w:r>
      <w:proofErr w:type="spellEnd"/>
    </w:p>
    <w:p w:rsidR="00E93E00" w:rsidRDefault="00E93E00" w:rsidP="00E93E00">
      <w:r>
        <w:t>09.05.11-01.06.11 Comandante Borsini</w:t>
      </w:r>
    </w:p>
    <w:p w:rsidR="00E93E00" w:rsidRDefault="00E93E00" w:rsidP="00E93E00">
      <w:r>
        <w:t>25.05.11-30.07.11 Euro</w:t>
      </w:r>
    </w:p>
    <w:p w:rsidR="00E93E00" w:rsidRDefault="00E93E00" w:rsidP="00E93E00">
      <w:r>
        <w:t>31.05.11-19.07.11 Vesuvio</w:t>
      </w:r>
    </w:p>
    <w:p w:rsidR="00E93E00" w:rsidRDefault="00E93E00" w:rsidP="00E93E00">
      <w:r>
        <w:t>13.06.11-06.07.11 Sommergibile Todaro</w:t>
      </w:r>
    </w:p>
    <w:p w:rsidR="00E93E00" w:rsidRDefault="00E93E00" w:rsidP="00E93E00">
      <w:r>
        <w:t>26.07.11-31.10.11 San Giusto</w:t>
      </w:r>
    </w:p>
    <w:p w:rsidR="00E93E00" w:rsidRDefault="00E93E00" w:rsidP="00E93E00">
      <w:r>
        <w:t>30.07.11-30.09.11 Bersagliere</w:t>
      </w:r>
    </w:p>
    <w:p w:rsidR="00E93E00" w:rsidRDefault="00E93E00" w:rsidP="00E93E00">
      <w:r>
        <w:t>01.08.11-24.08.11 Sommergibile Todaro</w:t>
      </w:r>
    </w:p>
    <w:p w:rsidR="00E93E00" w:rsidRDefault="00E93E00" w:rsidP="00E93E00">
      <w:r>
        <w:t xml:space="preserve">30.08.11-22.09.11 Sommergibile </w:t>
      </w:r>
      <w:proofErr w:type="spellStart"/>
      <w:r>
        <w:t>Gazzana</w:t>
      </w:r>
      <w:proofErr w:type="spellEnd"/>
    </w:p>
    <w:p w:rsidR="00E93E00" w:rsidRDefault="00E93E00" w:rsidP="00E93E00">
      <w:r>
        <w:t xml:space="preserve">29.09.11-22.10.11 Sommergibile </w:t>
      </w:r>
      <w:proofErr w:type="spellStart"/>
      <w:r>
        <w:t>Gazzana</w:t>
      </w:r>
      <w:proofErr w:type="spellEnd"/>
    </w:p>
    <w:p w:rsidR="00E93E00" w:rsidRDefault="00E93E00" w:rsidP="00E93E00"/>
    <w:p w:rsidR="00E93E00" w:rsidRPr="00CC3037" w:rsidRDefault="00E93E00" w:rsidP="00E93E00">
      <w:pPr>
        <w:rPr>
          <w:b/>
        </w:rPr>
      </w:pPr>
      <w:r w:rsidRPr="00CC3037">
        <w:rPr>
          <w:b/>
        </w:rPr>
        <w:t>Emergenza immigrazione</w:t>
      </w:r>
      <w:r>
        <w:rPr>
          <w:b/>
        </w:rPr>
        <w:t xml:space="preserve"> </w:t>
      </w:r>
      <w:r w:rsidRPr="007D5FA0">
        <w:rPr>
          <w:b/>
          <w:color w:val="DC0BFF"/>
        </w:rPr>
        <w:t xml:space="preserve">(Cooperative </w:t>
      </w:r>
      <w:proofErr w:type="spellStart"/>
      <w:r w:rsidRPr="007D5FA0">
        <w:rPr>
          <w:b/>
          <w:color w:val="DC0BFF"/>
        </w:rPr>
        <w:t>Shield</w:t>
      </w:r>
      <w:proofErr w:type="spellEnd"/>
      <w:r w:rsidRPr="007D5FA0">
        <w:rPr>
          <w:b/>
          <w:color w:val="DC0BFF"/>
        </w:rPr>
        <w:t>)</w:t>
      </w:r>
      <w:r w:rsidRPr="00CC3037">
        <w:rPr>
          <w:b/>
        </w:rPr>
        <w:t>:</w:t>
      </w:r>
    </w:p>
    <w:p w:rsidR="00E93E00" w:rsidRDefault="00E93E00" w:rsidP="00E93E00">
      <w:r>
        <w:t>Navi:</w:t>
      </w:r>
    </w:p>
    <w:p w:rsidR="00E93E00" w:rsidRDefault="00E93E00" w:rsidP="00E93E00">
      <w:r>
        <w:t>08.01.11-15.04.11 Minerva</w:t>
      </w:r>
    </w:p>
    <w:p w:rsidR="00E93E00" w:rsidRDefault="00E93E00" w:rsidP="00E93E00">
      <w:r>
        <w:t>12.04.11-13.05.11 San Giorgio</w:t>
      </w:r>
    </w:p>
    <w:p w:rsidR="00E93E00" w:rsidRDefault="00E93E00" w:rsidP="00E93E00">
      <w:r>
        <w:t>15.04.11-30.04.11 Sfinge</w:t>
      </w:r>
    </w:p>
    <w:p w:rsidR="00E93E00" w:rsidRDefault="00E93E00" w:rsidP="00E93E00">
      <w:r>
        <w:t>30.04.11-20.05.11 Driade</w:t>
      </w:r>
    </w:p>
    <w:p w:rsidR="00E93E00" w:rsidRDefault="00E93E00" w:rsidP="00E93E00">
      <w:r>
        <w:t>13.05.11-12.06.11 San Marco</w:t>
      </w:r>
    </w:p>
    <w:p w:rsidR="00E93E00" w:rsidRDefault="00E93E00" w:rsidP="00E93E00">
      <w:r>
        <w:t>20.05.11-03.06.11 Vega</w:t>
      </w:r>
    </w:p>
    <w:p w:rsidR="00E93E00" w:rsidRDefault="00E93E00" w:rsidP="00E93E00">
      <w:r>
        <w:t>03-06.11-12.06.11 Sirio</w:t>
      </w:r>
    </w:p>
    <w:p w:rsidR="00E93E00" w:rsidRDefault="00E93E00" w:rsidP="00E93E00">
      <w:r>
        <w:t>12.06.11-24.06.11 Minerva</w:t>
      </w:r>
    </w:p>
    <w:p w:rsidR="00E93E00" w:rsidRDefault="00E93E00" w:rsidP="00E93E00">
      <w:r>
        <w:t>12.06.11-24.06.11 Comandante Borsini</w:t>
      </w:r>
    </w:p>
    <w:p w:rsidR="00E93E00" w:rsidRDefault="00E93E00" w:rsidP="00E93E00">
      <w:r>
        <w:t>24.06.11-15.07.11 Fenice</w:t>
      </w:r>
    </w:p>
    <w:p w:rsidR="00E93E00" w:rsidRDefault="00E93E00" w:rsidP="00E93E00">
      <w:r>
        <w:t xml:space="preserve">24.06.11-15.07.11 Comandante </w:t>
      </w:r>
      <w:proofErr w:type="spellStart"/>
      <w:r>
        <w:t>Foscari</w:t>
      </w:r>
      <w:proofErr w:type="spellEnd"/>
    </w:p>
    <w:p w:rsidR="00E93E00" w:rsidRDefault="00E93E00" w:rsidP="00E93E00">
      <w:r>
        <w:t xml:space="preserve">15.07.11-20.07.11 Comandante </w:t>
      </w:r>
      <w:proofErr w:type="spellStart"/>
      <w:r>
        <w:t>Bettica</w:t>
      </w:r>
      <w:proofErr w:type="spellEnd"/>
    </w:p>
    <w:p w:rsidR="00E93E00" w:rsidRDefault="00E93E00" w:rsidP="00E93E00">
      <w:r>
        <w:t>15.07.11-20.07.11 Vega</w:t>
      </w:r>
    </w:p>
    <w:p w:rsidR="00E93E00" w:rsidRDefault="00E93E00" w:rsidP="00E93E00">
      <w:r>
        <w:t xml:space="preserve">20.07.11-31.07.11 Comandante </w:t>
      </w:r>
      <w:proofErr w:type="spellStart"/>
      <w:r>
        <w:t>Foscari</w:t>
      </w:r>
      <w:proofErr w:type="spellEnd"/>
    </w:p>
    <w:p w:rsidR="00E93E00" w:rsidRDefault="00E93E00" w:rsidP="00E93E00">
      <w:r>
        <w:t>20.07.11-31.07.11 Sfinge</w:t>
      </w:r>
    </w:p>
    <w:p w:rsidR="00E93E00" w:rsidRDefault="00E93E00" w:rsidP="00E93E00">
      <w:r>
        <w:t>31.07.11-12.08.11 Urania</w:t>
      </w:r>
    </w:p>
    <w:p w:rsidR="00E93E00" w:rsidRDefault="00E93E00" w:rsidP="00E93E00">
      <w:r>
        <w:t>31.07.11-12.08.11 Spica</w:t>
      </w:r>
    </w:p>
    <w:p w:rsidR="00E93E00" w:rsidRDefault="00E93E00" w:rsidP="00E93E00">
      <w:r>
        <w:t>12.08.11-21.08.11 Driade</w:t>
      </w:r>
    </w:p>
    <w:p w:rsidR="00E93E00" w:rsidRDefault="00E93E00" w:rsidP="00E93E00">
      <w:r>
        <w:t>12.08.11-26.08.11 Comandante Borsini</w:t>
      </w:r>
    </w:p>
    <w:p w:rsidR="00E93E00" w:rsidRDefault="00E93E00" w:rsidP="00E93E00">
      <w:r>
        <w:t>21.08.11-28.08.11 Chimera</w:t>
      </w:r>
    </w:p>
    <w:p w:rsidR="00E93E00" w:rsidRDefault="00E93E00" w:rsidP="00E93E00">
      <w:r>
        <w:t>26.08.11-07.09.11 Spica</w:t>
      </w:r>
    </w:p>
    <w:p w:rsidR="00E93E00" w:rsidRDefault="00E93E00" w:rsidP="00E93E00">
      <w:r>
        <w:t>28.08.11-10.09.11 Urania</w:t>
      </w:r>
    </w:p>
    <w:p w:rsidR="00E93E00" w:rsidRDefault="00E93E00" w:rsidP="00E93E00">
      <w:r>
        <w:t>07.09.11-19.09.11 Sirio</w:t>
      </w:r>
    </w:p>
    <w:p w:rsidR="00E93E00" w:rsidRDefault="00E93E00" w:rsidP="00E93E00">
      <w:r>
        <w:t>10.09.11-20.09.11 Driade</w:t>
      </w:r>
    </w:p>
    <w:p w:rsidR="00E93E00" w:rsidRDefault="00E93E00" w:rsidP="00E93E00">
      <w:r>
        <w:t>19.09.11-23.09.11 Comandante Borsini</w:t>
      </w:r>
    </w:p>
    <w:p w:rsidR="00E93E00" w:rsidRDefault="00E93E00" w:rsidP="00E93E00">
      <w:r>
        <w:t>20.09.11-30.09.11 Chimera</w:t>
      </w:r>
    </w:p>
    <w:p w:rsidR="00E93E00" w:rsidRDefault="00E93E00" w:rsidP="00E93E00">
      <w:r>
        <w:t>23.09.11-30.10.11 Orione</w:t>
      </w:r>
    </w:p>
    <w:p w:rsidR="00E93E00" w:rsidRDefault="00E93E00" w:rsidP="00E93E00">
      <w:r>
        <w:t>30.09.11-12.10.11 Minerva</w:t>
      </w:r>
    </w:p>
    <w:p w:rsidR="00E93E00" w:rsidRDefault="00E93E00" w:rsidP="00E93E00">
      <w:r>
        <w:lastRenderedPageBreak/>
        <w:t>30.09.11-10.10.11 Spica</w:t>
      </w:r>
    </w:p>
    <w:p w:rsidR="00E93E00" w:rsidRDefault="00E93E00" w:rsidP="00E93E00">
      <w:r>
        <w:t>10.10.11-21.10.11 Vega</w:t>
      </w:r>
    </w:p>
    <w:p w:rsidR="00E93E00" w:rsidRDefault="00E93E00" w:rsidP="00E93E00">
      <w:r>
        <w:t>12.10.11-21.10.11 Urania</w:t>
      </w:r>
    </w:p>
    <w:p w:rsidR="00E93E00" w:rsidRDefault="00E93E00" w:rsidP="00E93E00">
      <w:r>
        <w:t>21.10.11-31.10.11 Driade</w:t>
      </w:r>
    </w:p>
    <w:p w:rsidR="00E93E00" w:rsidRDefault="00E93E00" w:rsidP="00E93E00">
      <w:r>
        <w:t>21.10.11-31.10.11 Comandante Borsini</w:t>
      </w:r>
    </w:p>
    <w:p w:rsidR="00E93E00" w:rsidRDefault="00E93E00" w:rsidP="00E93E00"/>
    <w:p w:rsidR="00E93E00" w:rsidRDefault="00E93E00" w:rsidP="00E93E00">
      <w:r>
        <w:t>Imbarcati sulla portaeromobili Garibaldi 7 aerei AV-8B della Marina Militare della base GRUPAER di Grottaglie - 1 elicottero EH101 - 2 elicotteri SH3D - 1 elicottero AB212</w:t>
      </w:r>
    </w:p>
    <w:p w:rsidR="00E93E00" w:rsidRDefault="00E93E00" w:rsidP="00E93E00">
      <w:r>
        <w:t xml:space="preserve">Elicotteri AB212 sulle navi Libeccio e Comandante </w:t>
      </w:r>
      <w:proofErr w:type="spellStart"/>
      <w:r>
        <w:t>Bettica</w:t>
      </w:r>
      <w:proofErr w:type="spellEnd"/>
    </w:p>
    <w:p w:rsidR="00E93E00" w:rsidRDefault="00E93E00" w:rsidP="00E93E00"/>
    <w:p w:rsidR="00E93E00" w:rsidRDefault="00E93E00" w:rsidP="00E93E00">
      <w:r>
        <w:t>Gestione del traffico aereo CAOC 5 di Poggio Renatico</w:t>
      </w:r>
    </w:p>
    <w:p w:rsidR="00E93E00" w:rsidRDefault="00E93E00" w:rsidP="00E93E00"/>
    <w:p w:rsidR="00E93E00" w:rsidRDefault="00E93E00" w:rsidP="00E93E00">
      <w:r>
        <w:t>Uomini e mezzi del Comando Forze Aeree</w:t>
      </w:r>
    </w:p>
    <w:p w:rsidR="00E93E00" w:rsidRDefault="00E93E00" w:rsidP="00E93E00">
      <w:r>
        <w:t>Uomini e mezzi del Comando Forza da Sbarco</w:t>
      </w:r>
    </w:p>
    <w:p w:rsidR="00E93E00" w:rsidRDefault="00E93E00" w:rsidP="00E93E00">
      <w:r>
        <w:t>Uomini e mezzi del Gruppo Operatori Subacquei GOS</w:t>
      </w:r>
    </w:p>
    <w:p w:rsidR="00E93E00" w:rsidRDefault="00E93E00" w:rsidP="00E93E00"/>
    <w:p w:rsidR="00E93E00" w:rsidRDefault="00E93E00" w:rsidP="00E93E00">
      <w:pPr>
        <w:rPr>
          <w:b/>
        </w:rPr>
      </w:pPr>
      <w:r w:rsidRPr="003F12B7">
        <w:rPr>
          <w:b/>
        </w:rPr>
        <w:t>Ponte aereo Italia-Libia</w:t>
      </w:r>
    </w:p>
    <w:p w:rsidR="00E93E00" w:rsidRDefault="00E93E00" w:rsidP="00E93E00">
      <w:r>
        <w:t>operazione umanitaria per trasferire in Italia civili libici feriti negli scontri in corso in Libia</w:t>
      </w:r>
    </w:p>
    <w:p w:rsidR="00E93E00" w:rsidRDefault="00E93E00" w:rsidP="00E93E00">
      <w:r>
        <w:t>46^ aerobrigata - C130J</w:t>
      </w:r>
    </w:p>
    <w:p w:rsidR="00E93E00" w:rsidRDefault="00E93E00" w:rsidP="00E93E00">
      <w:r>
        <w:t>28.09.11</w:t>
      </w:r>
    </w:p>
    <w:p w:rsidR="00E93E00" w:rsidRDefault="00E93E00" w:rsidP="00E93E00">
      <w:r>
        <w:t>30.09.11</w:t>
      </w:r>
    </w:p>
    <w:p w:rsidR="00E93E00" w:rsidRDefault="00E93E00" w:rsidP="00E93E00">
      <w:r>
        <w:t>05.10.11</w:t>
      </w:r>
    </w:p>
    <w:p w:rsidR="00E93E00" w:rsidRDefault="00E93E00" w:rsidP="00E93E00">
      <w:r>
        <w:t>11.10.11</w:t>
      </w:r>
    </w:p>
    <w:p w:rsidR="00E93E00" w:rsidRDefault="00E93E00" w:rsidP="00E93E00">
      <w:r>
        <w:t>12.10.11</w:t>
      </w:r>
    </w:p>
    <w:p w:rsidR="00E93E00" w:rsidRDefault="00E93E00" w:rsidP="00E93E00">
      <w:r>
        <w:t xml:space="preserve">13.10.11 </w:t>
      </w:r>
    </w:p>
    <w:p w:rsidR="00E93E00" w:rsidRDefault="00E93E00" w:rsidP="00E93E00"/>
    <w:p w:rsidR="00E93E00" w:rsidRPr="007B071D" w:rsidRDefault="00E93E00" w:rsidP="00E93E00">
      <w:pPr>
        <w:rPr>
          <w:b/>
        </w:rPr>
      </w:pPr>
      <w:r w:rsidRPr="007B071D">
        <w:rPr>
          <w:b/>
        </w:rPr>
        <w:t xml:space="preserve">Riattivazione siti petroliferi piattaforma di </w:t>
      </w:r>
      <w:proofErr w:type="spellStart"/>
      <w:r w:rsidRPr="007B071D">
        <w:rPr>
          <w:b/>
        </w:rPr>
        <w:t>Sabratha</w:t>
      </w:r>
      <w:proofErr w:type="spellEnd"/>
    </w:p>
    <w:p w:rsidR="00E93E00" w:rsidRDefault="00E93E00" w:rsidP="00E93E00">
      <w:r>
        <w:t>23.09.11</w:t>
      </w:r>
    </w:p>
    <w:p w:rsidR="00E93E00" w:rsidRDefault="00E93E00" w:rsidP="00E93E00">
      <w:r>
        <w:t>nave San Marco</w:t>
      </w:r>
    </w:p>
    <w:p w:rsidR="00E93E00" w:rsidRDefault="00E93E00" w:rsidP="00E93E00">
      <w:proofErr w:type="spellStart"/>
      <w:r>
        <w:t>Rgt</w:t>
      </w:r>
      <w:proofErr w:type="spellEnd"/>
      <w:r>
        <w:t xml:space="preserve"> San Marco</w:t>
      </w:r>
    </w:p>
    <w:p w:rsidR="00E93E00" w:rsidRDefault="00E93E00" w:rsidP="00E93E00">
      <w:r>
        <w:t>Elicotteri AB212 e EH101</w:t>
      </w:r>
    </w:p>
    <w:p w:rsidR="00E93E00" w:rsidRDefault="00E93E00" w:rsidP="00E93E00">
      <w:r>
        <w:t>GOI Gruppo Operativo Incursori</w:t>
      </w:r>
    </w:p>
    <w:p w:rsidR="00E93E00" w:rsidRDefault="00E93E00" w:rsidP="00E93E00">
      <w:r>
        <w:t>EOD Artificieri</w:t>
      </w:r>
    </w:p>
    <w:p w:rsidR="00E93E00" w:rsidRDefault="00E93E00" w:rsidP="00E93E00">
      <w:r>
        <w:t>GOS Gruppo Operativo Subacquei</w:t>
      </w:r>
    </w:p>
    <w:p w:rsidR="00E93E00" w:rsidRDefault="00E93E00" w:rsidP="00E93E00"/>
    <w:p w:rsidR="00E93E00" w:rsidRDefault="00E93E00" w:rsidP="00E93E00">
      <w:pPr>
        <w:rPr>
          <w:b/>
          <w:color w:val="FF0000"/>
          <w:sz w:val="18"/>
          <w:szCs w:val="18"/>
        </w:rPr>
      </w:pPr>
      <w:r w:rsidRPr="004612A5">
        <w:rPr>
          <w:b/>
          <w:color w:val="FF0000"/>
          <w:sz w:val="18"/>
          <w:szCs w:val="18"/>
        </w:rPr>
        <w:t>Buste intestate</w:t>
      </w:r>
      <w:r>
        <w:rPr>
          <w:b/>
          <w:color w:val="FF0000"/>
          <w:sz w:val="18"/>
          <w:szCs w:val="18"/>
        </w:rPr>
        <w:t>:</w:t>
      </w:r>
    </w:p>
    <w:p w:rsidR="00E93E00" w:rsidRPr="00677293" w:rsidRDefault="00E93E00" w:rsidP="00E93E00">
      <w:pPr>
        <w:rPr>
          <w:b/>
          <w:sz w:val="18"/>
          <w:szCs w:val="18"/>
        </w:rPr>
      </w:pPr>
      <w:r w:rsidRPr="00677293">
        <w:rPr>
          <w:b/>
          <w:sz w:val="18"/>
          <w:szCs w:val="18"/>
        </w:rPr>
        <w:t>Aeronautica Militare:</w:t>
      </w:r>
    </w:p>
    <w:p w:rsidR="00E93E00" w:rsidRPr="00677293" w:rsidRDefault="00E93E00" w:rsidP="00E93E00">
      <w:pPr>
        <w:rPr>
          <w:sz w:val="18"/>
          <w:szCs w:val="18"/>
        </w:rPr>
      </w:pPr>
      <w:r w:rsidRPr="00677293">
        <w:rPr>
          <w:sz w:val="18"/>
          <w:szCs w:val="18"/>
        </w:rPr>
        <w:t xml:space="preserve">Reparto Sperimentale e di Standardizzazione Tiro Aereo Air </w:t>
      </w:r>
      <w:proofErr w:type="spellStart"/>
      <w:r w:rsidRPr="00677293">
        <w:rPr>
          <w:sz w:val="18"/>
          <w:szCs w:val="18"/>
        </w:rPr>
        <w:t>Weapons</w:t>
      </w:r>
      <w:proofErr w:type="spellEnd"/>
      <w:r w:rsidRPr="00677293">
        <w:rPr>
          <w:sz w:val="18"/>
          <w:szCs w:val="18"/>
        </w:rPr>
        <w:t xml:space="preserve"> Training Installation Aeroporto Decimomannu - Il Comandante</w:t>
      </w:r>
    </w:p>
    <w:p w:rsidR="00E93E00" w:rsidRPr="00677293" w:rsidRDefault="00E93E00" w:rsidP="00E93E00">
      <w:pPr>
        <w:rPr>
          <w:rFonts w:ascii="Edwardian Script ITC" w:hAnsi="Edwardian Script ITC"/>
          <w:sz w:val="20"/>
          <w:szCs w:val="20"/>
        </w:rPr>
      </w:pPr>
      <w:r w:rsidRPr="00677293">
        <w:rPr>
          <w:rFonts w:ascii="Edwardian Script ITC" w:hAnsi="Edwardian Script ITC"/>
          <w:sz w:val="20"/>
          <w:szCs w:val="20"/>
        </w:rPr>
        <w:t>-Reparto Sperimentale e di Standardizzazione Tiro Aereo Aeroporto Decimomannu - Il Comandante</w:t>
      </w:r>
    </w:p>
    <w:p w:rsidR="00E93E00" w:rsidRPr="00677293" w:rsidRDefault="00E93E00" w:rsidP="00E93E00">
      <w:pPr>
        <w:rPr>
          <w:sz w:val="18"/>
          <w:szCs w:val="18"/>
        </w:rPr>
      </w:pPr>
      <w:r w:rsidRPr="00677293">
        <w:rPr>
          <w:sz w:val="18"/>
          <w:szCs w:val="18"/>
        </w:rPr>
        <w:t>Aeronautica Militare Comando Aeroporto "</w:t>
      </w:r>
      <w:proofErr w:type="spellStart"/>
      <w:r w:rsidRPr="00677293">
        <w:rPr>
          <w:sz w:val="18"/>
          <w:szCs w:val="18"/>
        </w:rPr>
        <w:t>Pagliano</w:t>
      </w:r>
      <w:proofErr w:type="spellEnd"/>
      <w:r w:rsidRPr="00677293">
        <w:rPr>
          <w:sz w:val="18"/>
          <w:szCs w:val="18"/>
        </w:rPr>
        <w:t xml:space="preserve"> e Gori" Aviano</w:t>
      </w:r>
    </w:p>
    <w:p w:rsidR="00E93E00" w:rsidRPr="00677293" w:rsidRDefault="00E93E00" w:rsidP="00E93E00">
      <w:pPr>
        <w:rPr>
          <w:sz w:val="18"/>
          <w:szCs w:val="18"/>
        </w:rPr>
      </w:pPr>
      <w:r w:rsidRPr="00677293">
        <w:rPr>
          <w:rFonts w:ascii="Apple Chancery" w:hAnsi="Apple Chancery" w:cs="Apple Chancery"/>
          <w:sz w:val="18"/>
          <w:szCs w:val="18"/>
        </w:rPr>
        <w:t>Aeronautica Militare Comando Squadra Aerea Comando Operazioni Aeree</w:t>
      </w:r>
    </w:p>
    <w:p w:rsidR="00E93E00" w:rsidRPr="00677293" w:rsidRDefault="00E93E00" w:rsidP="00E93E00">
      <w:pPr>
        <w:rPr>
          <w:sz w:val="18"/>
          <w:szCs w:val="18"/>
        </w:rPr>
      </w:pPr>
      <w:r w:rsidRPr="00677293">
        <w:rPr>
          <w:sz w:val="18"/>
          <w:szCs w:val="18"/>
        </w:rPr>
        <w:t>Aeronautica Militare Reparto Sperimentale e di Standardizzazione  al Tiro Aereo Il Comandante</w:t>
      </w:r>
    </w:p>
    <w:p w:rsidR="00E93E00" w:rsidRPr="00677293" w:rsidRDefault="00E93E00" w:rsidP="00E93E00">
      <w:pPr>
        <w:rPr>
          <w:sz w:val="18"/>
          <w:szCs w:val="18"/>
        </w:rPr>
      </w:pPr>
      <w:r w:rsidRPr="00677293">
        <w:rPr>
          <w:sz w:val="18"/>
          <w:szCs w:val="18"/>
        </w:rPr>
        <w:t>Aeronautica Militare 16° Stormo</w:t>
      </w:r>
    </w:p>
    <w:p w:rsidR="00E93E00" w:rsidRPr="00677293" w:rsidRDefault="00E93E00" w:rsidP="00E93E00">
      <w:pPr>
        <w:rPr>
          <w:sz w:val="18"/>
          <w:szCs w:val="18"/>
        </w:rPr>
      </w:pPr>
      <w:r w:rsidRPr="00677293">
        <w:rPr>
          <w:sz w:val="18"/>
          <w:szCs w:val="18"/>
        </w:rPr>
        <w:t>Aeronautica Militare 16° Stormo - Protezione delle Forze Il Comandante</w:t>
      </w:r>
    </w:p>
    <w:p w:rsidR="00E93E00" w:rsidRPr="00677293" w:rsidRDefault="00E93E00" w:rsidP="00E93E00">
      <w:pPr>
        <w:rPr>
          <w:rFonts w:ascii="Edwardian Script ITC" w:hAnsi="Edwardian Script ITC"/>
          <w:sz w:val="20"/>
          <w:szCs w:val="20"/>
        </w:rPr>
      </w:pPr>
      <w:r w:rsidRPr="00677293">
        <w:rPr>
          <w:rFonts w:ascii="Edwardian Script ITC" w:hAnsi="Edwardian Script ITC"/>
          <w:sz w:val="20"/>
          <w:szCs w:val="20"/>
        </w:rPr>
        <w:t>Aeronautica Militare 37° Stormo Il Comandante</w:t>
      </w:r>
    </w:p>
    <w:p w:rsidR="00E93E00" w:rsidRPr="00677293" w:rsidRDefault="00E93E00" w:rsidP="00E93E00">
      <w:pPr>
        <w:rPr>
          <w:rFonts w:ascii="Edwardian Script ITC" w:hAnsi="Edwardian Script ITC"/>
          <w:sz w:val="20"/>
          <w:szCs w:val="20"/>
        </w:rPr>
      </w:pPr>
      <w:r w:rsidRPr="00677293">
        <w:rPr>
          <w:rFonts w:ascii="Edwardian Script ITC" w:hAnsi="Edwardian Script ITC"/>
          <w:sz w:val="20"/>
          <w:szCs w:val="20"/>
        </w:rPr>
        <w:t>Aeronautica Militare 51° Stormo Il Comandante</w:t>
      </w:r>
    </w:p>
    <w:p w:rsidR="00E93E00" w:rsidRPr="00677293" w:rsidRDefault="00E93E00" w:rsidP="00E93E00">
      <w:pPr>
        <w:rPr>
          <w:rFonts w:ascii="Edwardian Script ITC" w:hAnsi="Edwardian Script ITC"/>
          <w:sz w:val="20"/>
          <w:szCs w:val="20"/>
        </w:rPr>
      </w:pPr>
      <w:r w:rsidRPr="00677293">
        <w:rPr>
          <w:sz w:val="18"/>
          <w:szCs w:val="18"/>
        </w:rPr>
        <w:t xml:space="preserve">Aeronautica Militare </w:t>
      </w:r>
      <w:r w:rsidRPr="00677293">
        <w:rPr>
          <w:rFonts w:ascii="Edwardian Script ITC" w:hAnsi="Edwardian Script ITC"/>
          <w:sz w:val="20"/>
          <w:szCs w:val="20"/>
        </w:rPr>
        <w:t xml:space="preserve">134^ Squadriglia Radar Remota Distaccamento A.M.  Via cala Francese </w:t>
      </w:r>
      <w:proofErr w:type="spellStart"/>
      <w:r w:rsidRPr="00677293">
        <w:rPr>
          <w:rFonts w:ascii="Edwardian Script ITC" w:hAnsi="Edwardian Script ITC"/>
          <w:sz w:val="20"/>
          <w:szCs w:val="20"/>
        </w:rPr>
        <w:t>snc</w:t>
      </w:r>
      <w:proofErr w:type="spellEnd"/>
      <w:r w:rsidRPr="00677293">
        <w:rPr>
          <w:rFonts w:ascii="Edwardian Script ITC" w:hAnsi="Edwardian Script ITC"/>
          <w:sz w:val="20"/>
          <w:szCs w:val="20"/>
        </w:rPr>
        <w:t xml:space="preserve"> Lampedusa Il Comandante</w:t>
      </w:r>
    </w:p>
    <w:p w:rsidR="00E93E00" w:rsidRPr="00677293" w:rsidRDefault="00E93E00" w:rsidP="00E93E00">
      <w:pPr>
        <w:rPr>
          <w:rFonts w:ascii="Edwardian Script ITC" w:hAnsi="Edwardian Script ITC"/>
          <w:sz w:val="20"/>
          <w:szCs w:val="20"/>
        </w:rPr>
      </w:pPr>
      <w:r w:rsidRPr="00677293">
        <w:rPr>
          <w:rFonts w:ascii="Edwardian Script ITC" w:hAnsi="Edwardian Script ITC"/>
          <w:sz w:val="20"/>
          <w:szCs w:val="20"/>
        </w:rPr>
        <w:t>4° Stormo "Amedeo d'Aosta"</w:t>
      </w:r>
    </w:p>
    <w:p w:rsidR="00E93E00" w:rsidRPr="00677293" w:rsidRDefault="00E93E00" w:rsidP="00E93E00">
      <w:pPr>
        <w:rPr>
          <w:rFonts w:ascii="Edwardian Script ITC" w:hAnsi="Edwardian Script ITC"/>
          <w:sz w:val="20"/>
          <w:szCs w:val="20"/>
        </w:rPr>
      </w:pPr>
      <w:r w:rsidRPr="00677293">
        <w:rPr>
          <w:rFonts w:ascii="Edwardian Script ITC" w:hAnsi="Edwardian Script ITC"/>
          <w:sz w:val="20"/>
          <w:szCs w:val="20"/>
        </w:rPr>
        <w:t>4° Stormo "Amedeo d'Aosta"  9° Gruppo C.F.</w:t>
      </w:r>
    </w:p>
    <w:p w:rsidR="00E93E00" w:rsidRPr="00677293" w:rsidRDefault="00E93E00" w:rsidP="00E93E00">
      <w:pPr>
        <w:rPr>
          <w:rFonts w:ascii="Edwardian Script ITC" w:hAnsi="Edwardian Script ITC"/>
          <w:sz w:val="20"/>
          <w:szCs w:val="20"/>
        </w:rPr>
      </w:pPr>
      <w:r w:rsidRPr="00677293">
        <w:rPr>
          <w:rFonts w:ascii="Edwardian Script ITC" w:hAnsi="Edwardian Script ITC"/>
          <w:sz w:val="20"/>
          <w:szCs w:val="20"/>
        </w:rPr>
        <w:t>4° Stormo "Amedeo d'Aosta"  Capo Ufficio Comando</w:t>
      </w:r>
    </w:p>
    <w:p w:rsidR="00E93E00" w:rsidRPr="00677293" w:rsidRDefault="00E93E00" w:rsidP="00E93E00">
      <w:pPr>
        <w:rPr>
          <w:rFonts w:ascii="Edwardian Script ITC" w:hAnsi="Edwardian Script ITC"/>
          <w:b/>
          <w:sz w:val="20"/>
          <w:szCs w:val="20"/>
        </w:rPr>
      </w:pPr>
      <w:r w:rsidRPr="00677293">
        <w:rPr>
          <w:rFonts w:ascii="Edwardian Script ITC" w:hAnsi="Edwardian Script ITC"/>
          <w:b/>
          <w:sz w:val="20"/>
          <w:szCs w:val="20"/>
        </w:rPr>
        <w:t>4° Reparto Manutenzione Velivoli Il Direttore</w:t>
      </w:r>
    </w:p>
    <w:p w:rsidR="00E93E00" w:rsidRPr="00677293" w:rsidRDefault="00E93E00" w:rsidP="00E93E00">
      <w:pPr>
        <w:rPr>
          <w:sz w:val="18"/>
          <w:szCs w:val="18"/>
        </w:rPr>
      </w:pPr>
      <w:r w:rsidRPr="00677293">
        <w:rPr>
          <w:sz w:val="18"/>
          <w:szCs w:val="18"/>
        </w:rPr>
        <w:t>4° Reparto Manutenzione Velivoli - Il direttore</w:t>
      </w:r>
    </w:p>
    <w:p w:rsidR="00E93E00" w:rsidRPr="00677293" w:rsidRDefault="00E93E00" w:rsidP="00E93E00">
      <w:pPr>
        <w:rPr>
          <w:rFonts w:ascii="Edwardian Script ITC" w:hAnsi="Edwardian Script ITC"/>
          <w:sz w:val="20"/>
          <w:szCs w:val="20"/>
        </w:rPr>
      </w:pPr>
      <w:r w:rsidRPr="00677293">
        <w:rPr>
          <w:rFonts w:ascii="Edwardian Script ITC" w:hAnsi="Edwardian Script ITC"/>
          <w:sz w:val="20"/>
          <w:szCs w:val="20"/>
        </w:rPr>
        <w:t>15° Stormo Il Comandante</w:t>
      </w:r>
    </w:p>
    <w:p w:rsidR="00E93E00" w:rsidRPr="00677293" w:rsidRDefault="00E93E00" w:rsidP="00E93E00">
      <w:pPr>
        <w:rPr>
          <w:sz w:val="18"/>
          <w:szCs w:val="18"/>
        </w:rPr>
      </w:pPr>
      <w:r w:rsidRPr="00677293">
        <w:rPr>
          <w:sz w:val="18"/>
          <w:szCs w:val="18"/>
        </w:rPr>
        <w:t>36° Stormo Ufficio Comando 70023 Gioia del Colle (BA)</w:t>
      </w:r>
    </w:p>
    <w:p w:rsidR="00E93E00" w:rsidRPr="00677293" w:rsidRDefault="00E93E00" w:rsidP="00E93E00">
      <w:pPr>
        <w:rPr>
          <w:rFonts w:ascii="Edwardian Script ITC" w:hAnsi="Edwardian Script ITC"/>
          <w:sz w:val="20"/>
          <w:szCs w:val="20"/>
        </w:rPr>
      </w:pPr>
      <w:r w:rsidRPr="00677293">
        <w:rPr>
          <w:rFonts w:ascii="Edwardian Script ITC" w:hAnsi="Edwardian Script ITC"/>
          <w:sz w:val="20"/>
          <w:szCs w:val="20"/>
        </w:rPr>
        <w:lastRenderedPageBreak/>
        <w:t xml:space="preserve">41° Stormo </w:t>
      </w:r>
      <w:proofErr w:type="spellStart"/>
      <w:r w:rsidRPr="00677293">
        <w:rPr>
          <w:rFonts w:ascii="Edwardian Script ITC" w:hAnsi="Edwardian Script ITC"/>
          <w:sz w:val="20"/>
          <w:szCs w:val="20"/>
        </w:rPr>
        <w:t>Antisom</w:t>
      </w:r>
      <w:proofErr w:type="spellEnd"/>
      <w:r w:rsidRPr="00677293">
        <w:rPr>
          <w:rFonts w:ascii="Edwardian Script ITC" w:hAnsi="Edwardian Script ITC"/>
          <w:sz w:val="20"/>
          <w:szCs w:val="20"/>
        </w:rPr>
        <w:t xml:space="preserve"> Il Comandante</w:t>
      </w:r>
    </w:p>
    <w:p w:rsidR="00E93E00" w:rsidRPr="00677293" w:rsidRDefault="00E93E00" w:rsidP="00E93E00">
      <w:pPr>
        <w:rPr>
          <w:sz w:val="18"/>
          <w:szCs w:val="18"/>
        </w:rPr>
      </w:pPr>
      <w:r w:rsidRPr="00677293">
        <w:rPr>
          <w:sz w:val="18"/>
          <w:szCs w:val="18"/>
        </w:rPr>
        <w:t xml:space="preserve">50° Stormo </w:t>
      </w:r>
      <w:r w:rsidRPr="00677293">
        <w:rPr>
          <w:rFonts w:ascii="Edwardian Script ITC" w:hAnsi="Edwardian Script ITC"/>
          <w:sz w:val="20"/>
          <w:szCs w:val="20"/>
        </w:rPr>
        <w:t>Il Comandante</w:t>
      </w:r>
    </w:p>
    <w:p w:rsidR="00E93E00" w:rsidRPr="00677293" w:rsidRDefault="00E93E00" w:rsidP="00E93E00">
      <w:pPr>
        <w:rPr>
          <w:sz w:val="18"/>
          <w:szCs w:val="18"/>
        </w:rPr>
      </w:pPr>
      <w:r w:rsidRPr="00677293">
        <w:rPr>
          <w:sz w:val="18"/>
          <w:szCs w:val="18"/>
        </w:rPr>
        <w:t xml:space="preserve">Comando USASETAF Ufficio del Senior </w:t>
      </w:r>
      <w:proofErr w:type="spellStart"/>
      <w:r w:rsidRPr="00677293">
        <w:rPr>
          <w:sz w:val="18"/>
          <w:szCs w:val="18"/>
        </w:rPr>
        <w:t>Italian</w:t>
      </w:r>
      <w:proofErr w:type="spellEnd"/>
      <w:r w:rsidRPr="00677293">
        <w:rPr>
          <w:sz w:val="18"/>
          <w:szCs w:val="18"/>
        </w:rPr>
        <w:t xml:space="preserve"> </w:t>
      </w:r>
      <w:proofErr w:type="spellStart"/>
      <w:r w:rsidRPr="00677293">
        <w:rPr>
          <w:sz w:val="18"/>
          <w:szCs w:val="18"/>
        </w:rPr>
        <w:t>Officer</w:t>
      </w:r>
      <w:proofErr w:type="spellEnd"/>
      <w:r w:rsidRPr="00677293">
        <w:rPr>
          <w:sz w:val="18"/>
          <w:szCs w:val="18"/>
        </w:rPr>
        <w:t xml:space="preserve"> Box 5 - Viale della Pace,193 36100 Vicenza</w:t>
      </w:r>
    </w:p>
    <w:p w:rsidR="00E93E00" w:rsidRPr="00677293" w:rsidRDefault="00E93E00" w:rsidP="00E93E00">
      <w:pPr>
        <w:rPr>
          <w:sz w:val="18"/>
          <w:szCs w:val="18"/>
        </w:rPr>
      </w:pPr>
      <w:r w:rsidRPr="00677293">
        <w:rPr>
          <w:rFonts w:ascii="Apple Chancery" w:hAnsi="Apple Chancery" w:cs="Apple Chancery"/>
          <w:sz w:val="18"/>
          <w:szCs w:val="18"/>
        </w:rPr>
        <w:t>Comando</w:t>
      </w:r>
      <w:r w:rsidRPr="00677293">
        <w:rPr>
          <w:sz w:val="18"/>
          <w:szCs w:val="18"/>
        </w:rPr>
        <w:t xml:space="preserve"> USASETAF </w:t>
      </w:r>
      <w:r w:rsidRPr="00677293">
        <w:rPr>
          <w:rFonts w:ascii="Apple Chancery" w:hAnsi="Apple Chancery" w:cs="Apple Chancery"/>
          <w:sz w:val="18"/>
          <w:szCs w:val="18"/>
        </w:rPr>
        <w:t xml:space="preserve">Il Senior </w:t>
      </w:r>
      <w:proofErr w:type="spellStart"/>
      <w:r w:rsidRPr="00677293">
        <w:rPr>
          <w:rFonts w:ascii="Apple Chancery" w:hAnsi="Apple Chancery" w:cs="Apple Chancery"/>
          <w:sz w:val="18"/>
          <w:szCs w:val="18"/>
        </w:rPr>
        <w:t>Italian</w:t>
      </w:r>
      <w:proofErr w:type="spellEnd"/>
      <w:r w:rsidRPr="00677293">
        <w:rPr>
          <w:rFonts w:ascii="Apple Chancery" w:hAnsi="Apple Chancery" w:cs="Apple Chancery"/>
          <w:sz w:val="18"/>
          <w:szCs w:val="18"/>
        </w:rPr>
        <w:t xml:space="preserve"> </w:t>
      </w:r>
      <w:proofErr w:type="spellStart"/>
      <w:r w:rsidRPr="00677293">
        <w:rPr>
          <w:rFonts w:ascii="Apple Chancery" w:hAnsi="Apple Chancery" w:cs="Apple Chancery"/>
          <w:sz w:val="18"/>
          <w:szCs w:val="18"/>
        </w:rPr>
        <w:t>Officer</w:t>
      </w:r>
      <w:proofErr w:type="spellEnd"/>
      <w:r w:rsidRPr="00677293">
        <w:rPr>
          <w:rFonts w:ascii="Apple Chancery" w:hAnsi="Apple Chancery" w:cs="Apple Chancery"/>
          <w:sz w:val="18"/>
          <w:szCs w:val="18"/>
        </w:rPr>
        <w:t xml:space="preserve"> e Comandante Italiano dell'Installazione</w:t>
      </w:r>
      <w:r w:rsidRPr="00677293">
        <w:rPr>
          <w:sz w:val="18"/>
          <w:szCs w:val="18"/>
        </w:rPr>
        <w:t xml:space="preserve">  </w:t>
      </w:r>
    </w:p>
    <w:p w:rsidR="00E93E00" w:rsidRPr="00677293" w:rsidRDefault="00E93E00" w:rsidP="00E93E00">
      <w:pPr>
        <w:rPr>
          <w:sz w:val="18"/>
          <w:szCs w:val="18"/>
        </w:rPr>
      </w:pPr>
      <w:r w:rsidRPr="00677293">
        <w:rPr>
          <w:sz w:val="18"/>
          <w:szCs w:val="18"/>
        </w:rPr>
        <w:t>NATO AEW FOB Trapani</w:t>
      </w:r>
    </w:p>
    <w:p w:rsidR="00E93E00" w:rsidRPr="00677293" w:rsidRDefault="00E93E00" w:rsidP="00E93E00">
      <w:pPr>
        <w:rPr>
          <w:sz w:val="18"/>
          <w:szCs w:val="18"/>
        </w:rPr>
      </w:pPr>
      <w:r w:rsidRPr="00677293">
        <w:rPr>
          <w:sz w:val="18"/>
          <w:szCs w:val="18"/>
        </w:rPr>
        <w:t xml:space="preserve">NATO Combined Air Operations Centre </w:t>
      </w:r>
      <w:proofErr w:type="spellStart"/>
      <w:r w:rsidRPr="00677293">
        <w:rPr>
          <w:sz w:val="18"/>
          <w:szCs w:val="18"/>
        </w:rPr>
        <w:t>Five</w:t>
      </w:r>
      <w:proofErr w:type="spellEnd"/>
      <w:r w:rsidRPr="00677293">
        <w:rPr>
          <w:sz w:val="18"/>
          <w:szCs w:val="18"/>
        </w:rPr>
        <w:t xml:space="preserve"> Poggio Renatico </w:t>
      </w:r>
      <w:proofErr w:type="spellStart"/>
      <w:r w:rsidRPr="00677293">
        <w:rPr>
          <w:sz w:val="18"/>
          <w:szCs w:val="18"/>
        </w:rPr>
        <w:t>Italy</w:t>
      </w:r>
      <w:proofErr w:type="spellEnd"/>
    </w:p>
    <w:p w:rsidR="00E93E00" w:rsidRPr="00677293" w:rsidRDefault="00E93E00" w:rsidP="00E93E00">
      <w:pPr>
        <w:rPr>
          <w:sz w:val="18"/>
          <w:szCs w:val="18"/>
        </w:rPr>
      </w:pPr>
      <w:r w:rsidRPr="00677293">
        <w:rPr>
          <w:sz w:val="18"/>
          <w:szCs w:val="18"/>
        </w:rPr>
        <w:t xml:space="preserve">NATO Combined Air Operations Centre </w:t>
      </w:r>
      <w:proofErr w:type="spellStart"/>
      <w:r w:rsidRPr="00677293">
        <w:rPr>
          <w:sz w:val="18"/>
          <w:szCs w:val="18"/>
        </w:rPr>
        <w:t>Five</w:t>
      </w:r>
      <w:proofErr w:type="spellEnd"/>
      <w:r w:rsidRPr="00677293">
        <w:rPr>
          <w:sz w:val="18"/>
          <w:szCs w:val="18"/>
        </w:rPr>
        <w:t xml:space="preserve"> </w:t>
      </w:r>
      <w:proofErr w:type="spellStart"/>
      <w:r w:rsidRPr="00677293">
        <w:rPr>
          <w:sz w:val="18"/>
          <w:szCs w:val="18"/>
        </w:rPr>
        <w:t>Deputy</w:t>
      </w:r>
      <w:proofErr w:type="spellEnd"/>
      <w:r w:rsidRPr="00677293">
        <w:rPr>
          <w:sz w:val="18"/>
          <w:szCs w:val="18"/>
        </w:rPr>
        <w:t xml:space="preserve"> Commander Office Poggio Renatico </w:t>
      </w:r>
      <w:proofErr w:type="spellStart"/>
      <w:r w:rsidRPr="00677293">
        <w:rPr>
          <w:sz w:val="18"/>
          <w:szCs w:val="18"/>
        </w:rPr>
        <w:t>Italy</w:t>
      </w:r>
      <w:proofErr w:type="spellEnd"/>
    </w:p>
    <w:p w:rsidR="00E93E00" w:rsidRPr="00BD1FCD" w:rsidRDefault="00E93E00" w:rsidP="00E93E00">
      <w:pPr>
        <w:rPr>
          <w:rFonts w:ascii="Edwardian Script ITC" w:hAnsi="Edwardian Script ITC"/>
          <w:sz w:val="20"/>
          <w:szCs w:val="20"/>
          <w:lang w:val="en-US"/>
        </w:rPr>
      </w:pPr>
      <w:r w:rsidRPr="00BD1FCD">
        <w:rPr>
          <w:rFonts w:ascii="Edwardian Script ITC" w:hAnsi="Edwardian Script ITC"/>
          <w:sz w:val="20"/>
          <w:szCs w:val="20"/>
          <w:lang w:val="en-US"/>
        </w:rPr>
        <w:t xml:space="preserve">Combined Air Operations Centre Five Deputy Commander Office </w:t>
      </w:r>
      <w:proofErr w:type="spellStart"/>
      <w:r w:rsidRPr="00BD1FCD">
        <w:rPr>
          <w:rFonts w:ascii="Edwardian Script ITC" w:hAnsi="Edwardian Script ITC"/>
          <w:sz w:val="20"/>
          <w:szCs w:val="20"/>
          <w:lang w:val="en-US"/>
        </w:rPr>
        <w:t>Poggio</w:t>
      </w:r>
      <w:proofErr w:type="spellEnd"/>
      <w:r w:rsidRPr="00BD1FCD">
        <w:rPr>
          <w:rFonts w:ascii="Edwardian Script ITC" w:hAnsi="Edwardian Script ITC"/>
          <w:sz w:val="20"/>
          <w:szCs w:val="20"/>
          <w:lang w:val="en-US"/>
        </w:rPr>
        <w:t xml:space="preserve"> </w:t>
      </w:r>
      <w:proofErr w:type="spellStart"/>
      <w:r w:rsidRPr="00BD1FCD">
        <w:rPr>
          <w:rFonts w:ascii="Edwardian Script ITC" w:hAnsi="Edwardian Script ITC"/>
          <w:sz w:val="20"/>
          <w:szCs w:val="20"/>
          <w:lang w:val="en-US"/>
        </w:rPr>
        <w:t>Renatico</w:t>
      </w:r>
      <w:proofErr w:type="spellEnd"/>
      <w:r w:rsidRPr="00BD1FCD">
        <w:rPr>
          <w:rFonts w:ascii="Edwardian Script ITC" w:hAnsi="Edwardian Script ITC"/>
          <w:sz w:val="20"/>
          <w:szCs w:val="20"/>
          <w:lang w:val="en-US"/>
        </w:rPr>
        <w:t xml:space="preserve"> (FE) - Italy</w:t>
      </w:r>
    </w:p>
    <w:p w:rsidR="00E93E00" w:rsidRPr="00BD1FCD" w:rsidRDefault="00E93E00" w:rsidP="00E93E00">
      <w:pPr>
        <w:rPr>
          <w:rFonts w:ascii="Cochin" w:hAnsi="Cochin"/>
          <w:i/>
          <w:sz w:val="18"/>
          <w:szCs w:val="18"/>
          <w:lang w:val="en-US"/>
        </w:rPr>
      </w:pPr>
      <w:r w:rsidRPr="00BD1FCD">
        <w:rPr>
          <w:rFonts w:ascii="Cochin" w:hAnsi="Cochin"/>
          <w:i/>
          <w:sz w:val="18"/>
          <w:szCs w:val="18"/>
          <w:lang w:val="en-US"/>
        </w:rPr>
        <w:t>North Atlantic Treaty Organization Combined Air Operation Centre Five</w:t>
      </w:r>
    </w:p>
    <w:p w:rsidR="00E93E00" w:rsidRPr="00677293" w:rsidRDefault="00E93E00" w:rsidP="00E93E00">
      <w:pPr>
        <w:rPr>
          <w:sz w:val="18"/>
          <w:szCs w:val="18"/>
        </w:rPr>
      </w:pPr>
      <w:r w:rsidRPr="00677293">
        <w:rPr>
          <w:sz w:val="18"/>
          <w:szCs w:val="18"/>
        </w:rPr>
        <w:t>STATO MAGGIORE DELL'AERONAUTICA</w:t>
      </w:r>
    </w:p>
    <w:p w:rsidR="00E93E00" w:rsidRPr="00677293" w:rsidRDefault="00E93E00" w:rsidP="00E93E00">
      <w:pPr>
        <w:rPr>
          <w:sz w:val="18"/>
          <w:szCs w:val="18"/>
        </w:rPr>
      </w:pPr>
      <w:r w:rsidRPr="00677293">
        <w:rPr>
          <w:sz w:val="18"/>
          <w:szCs w:val="18"/>
        </w:rPr>
        <w:t>AERONAUTICA MILITARE</w:t>
      </w:r>
    </w:p>
    <w:p w:rsidR="00E93E00" w:rsidRPr="00677293" w:rsidRDefault="00E93E00" w:rsidP="00E93E00">
      <w:pPr>
        <w:rPr>
          <w:b/>
          <w:sz w:val="18"/>
          <w:szCs w:val="18"/>
        </w:rPr>
      </w:pPr>
      <w:r w:rsidRPr="00677293">
        <w:rPr>
          <w:b/>
          <w:sz w:val="18"/>
          <w:szCs w:val="18"/>
        </w:rPr>
        <w:t>Marina Militare:</w:t>
      </w:r>
    </w:p>
    <w:p w:rsidR="00E93E00" w:rsidRPr="00677293" w:rsidRDefault="00E93E00" w:rsidP="00E93E00">
      <w:pPr>
        <w:rPr>
          <w:sz w:val="18"/>
          <w:szCs w:val="18"/>
        </w:rPr>
      </w:pPr>
      <w:r w:rsidRPr="00677293">
        <w:rPr>
          <w:sz w:val="18"/>
          <w:szCs w:val="18"/>
        </w:rPr>
        <w:t>SNMG 1</w:t>
      </w:r>
    </w:p>
    <w:p w:rsidR="00E93E00" w:rsidRPr="00677293" w:rsidRDefault="00E93E00" w:rsidP="00E93E00">
      <w:pPr>
        <w:rPr>
          <w:sz w:val="18"/>
          <w:szCs w:val="18"/>
        </w:rPr>
      </w:pPr>
      <w:r w:rsidRPr="00677293">
        <w:rPr>
          <w:sz w:val="18"/>
          <w:szCs w:val="18"/>
        </w:rPr>
        <w:t>MARINA MILITARE</w:t>
      </w:r>
    </w:p>
    <w:p w:rsidR="00E93E00" w:rsidRPr="00677293" w:rsidRDefault="00E93E00" w:rsidP="00E93E00">
      <w:pPr>
        <w:rPr>
          <w:sz w:val="18"/>
          <w:szCs w:val="18"/>
        </w:rPr>
      </w:pPr>
      <w:r w:rsidRPr="00677293">
        <w:rPr>
          <w:rFonts w:ascii="Edwardian Script ITC" w:hAnsi="Edwardian Script ITC"/>
          <w:sz w:val="20"/>
          <w:szCs w:val="20"/>
        </w:rPr>
        <w:t>Marina Militare</w:t>
      </w:r>
      <w:r w:rsidRPr="00677293">
        <w:rPr>
          <w:sz w:val="18"/>
          <w:szCs w:val="18"/>
        </w:rPr>
        <w:t xml:space="preserve"> PATTUGLIATORE D'ALTURA SIRIO </w:t>
      </w:r>
      <w:r w:rsidRPr="00677293">
        <w:rPr>
          <w:rFonts w:ascii="Edwardian Script ITC" w:hAnsi="Edwardian Script ITC"/>
          <w:sz w:val="20"/>
          <w:szCs w:val="20"/>
        </w:rPr>
        <w:t>Il Comandante</w:t>
      </w:r>
    </w:p>
    <w:p w:rsidR="00E93E00" w:rsidRDefault="00E93E00" w:rsidP="00E93E00">
      <w:pPr>
        <w:rPr>
          <w:sz w:val="18"/>
          <w:szCs w:val="18"/>
        </w:rPr>
      </w:pPr>
      <w:r>
        <w:rPr>
          <w:sz w:val="18"/>
          <w:szCs w:val="18"/>
        </w:rPr>
        <w:t xml:space="preserve">Nave Francesco </w:t>
      </w:r>
      <w:proofErr w:type="spellStart"/>
      <w:r>
        <w:rPr>
          <w:sz w:val="18"/>
          <w:szCs w:val="18"/>
        </w:rPr>
        <w:t>Mimbelli</w:t>
      </w:r>
      <w:proofErr w:type="spellEnd"/>
    </w:p>
    <w:p w:rsidR="00E93E00" w:rsidRDefault="00E93E00" w:rsidP="00E93E00">
      <w:pPr>
        <w:rPr>
          <w:sz w:val="18"/>
          <w:szCs w:val="18"/>
        </w:rPr>
      </w:pPr>
      <w:r>
        <w:rPr>
          <w:sz w:val="18"/>
          <w:szCs w:val="18"/>
        </w:rPr>
        <w:t>Nave San Giorgio</w:t>
      </w:r>
    </w:p>
    <w:p w:rsidR="00E93E00" w:rsidRDefault="00E93E00" w:rsidP="00E93E00">
      <w:pPr>
        <w:rPr>
          <w:sz w:val="18"/>
          <w:szCs w:val="18"/>
        </w:rPr>
      </w:pPr>
      <w:r>
        <w:rPr>
          <w:sz w:val="18"/>
          <w:szCs w:val="18"/>
        </w:rPr>
        <w:t>Nave San Marco</w:t>
      </w:r>
    </w:p>
    <w:p w:rsidR="00E93E00" w:rsidRPr="00677293" w:rsidRDefault="00E93E00" w:rsidP="00E93E00">
      <w:pPr>
        <w:rPr>
          <w:rFonts w:ascii="Edwardian Script ITC" w:hAnsi="Edwardian Script ITC"/>
          <w:sz w:val="20"/>
          <w:szCs w:val="20"/>
        </w:rPr>
      </w:pPr>
      <w:r w:rsidRPr="00677293">
        <w:rPr>
          <w:rFonts w:ascii="Edwardian Script ITC" w:hAnsi="Edwardian Script ITC"/>
          <w:sz w:val="20"/>
          <w:szCs w:val="20"/>
        </w:rPr>
        <w:t>Incrociatore Portaeromobili "Giuseppe Garibaldi"</w:t>
      </w:r>
    </w:p>
    <w:p w:rsidR="00E93E00" w:rsidRDefault="00E93E00" w:rsidP="00E93E00">
      <w:pPr>
        <w:rPr>
          <w:sz w:val="18"/>
          <w:szCs w:val="18"/>
        </w:rPr>
      </w:pPr>
      <w:r>
        <w:rPr>
          <w:sz w:val="18"/>
          <w:szCs w:val="18"/>
        </w:rPr>
        <w:t>Marina Militare NAVE SAN MARCO</w:t>
      </w:r>
    </w:p>
    <w:p w:rsidR="00E93E00" w:rsidRDefault="00E93E00" w:rsidP="00E93E00">
      <w:pPr>
        <w:rPr>
          <w:sz w:val="18"/>
          <w:szCs w:val="18"/>
        </w:rPr>
      </w:pPr>
      <w:r>
        <w:rPr>
          <w:sz w:val="18"/>
          <w:szCs w:val="18"/>
        </w:rPr>
        <w:t>Fregata Euro</w:t>
      </w:r>
    </w:p>
    <w:p w:rsidR="00E93E00" w:rsidRPr="00677293" w:rsidRDefault="00E93E00" w:rsidP="00E93E00">
      <w:pPr>
        <w:rPr>
          <w:rFonts w:ascii="Edwardian Script ITC" w:hAnsi="Edwardian Script ITC"/>
          <w:sz w:val="20"/>
          <w:szCs w:val="20"/>
        </w:rPr>
      </w:pPr>
      <w:r w:rsidRPr="00677293">
        <w:rPr>
          <w:rFonts w:ascii="Edwardian Script ITC" w:hAnsi="Edwardian Script ITC"/>
          <w:sz w:val="20"/>
          <w:szCs w:val="20"/>
        </w:rPr>
        <w:t>Fregata Euro Il Comandante</w:t>
      </w:r>
    </w:p>
    <w:p w:rsidR="00E93E00" w:rsidRDefault="00E93E00" w:rsidP="00E93E00">
      <w:pPr>
        <w:rPr>
          <w:sz w:val="18"/>
          <w:szCs w:val="18"/>
        </w:rPr>
      </w:pPr>
      <w:r>
        <w:rPr>
          <w:sz w:val="18"/>
          <w:szCs w:val="18"/>
        </w:rPr>
        <w:t>Fregata A.S. Euro</w:t>
      </w:r>
    </w:p>
    <w:p w:rsidR="00E93E00" w:rsidRDefault="00E93E00" w:rsidP="00E93E00">
      <w:pPr>
        <w:rPr>
          <w:sz w:val="18"/>
          <w:szCs w:val="18"/>
        </w:rPr>
      </w:pPr>
      <w:r>
        <w:rPr>
          <w:sz w:val="18"/>
          <w:szCs w:val="18"/>
        </w:rPr>
        <w:t>COMMANDER STANDING MARITIME GROUP ONE</w:t>
      </w:r>
    </w:p>
    <w:p w:rsidR="00E93E00" w:rsidRDefault="00E93E00" w:rsidP="00E93E00">
      <w:pPr>
        <w:rPr>
          <w:sz w:val="18"/>
          <w:szCs w:val="18"/>
        </w:rPr>
      </w:pPr>
    </w:p>
    <w:p w:rsidR="00E93E00" w:rsidRPr="001538C3" w:rsidRDefault="00E93E00" w:rsidP="00E93E00">
      <w:pPr>
        <w:rPr>
          <w:b/>
          <w:color w:val="FF0000"/>
          <w:sz w:val="18"/>
          <w:szCs w:val="18"/>
        </w:rPr>
      </w:pPr>
      <w:r w:rsidRPr="001538C3">
        <w:rPr>
          <w:b/>
          <w:color w:val="FF0000"/>
          <w:sz w:val="18"/>
          <w:szCs w:val="18"/>
        </w:rPr>
        <w:t>Timbri amministrativi:</w:t>
      </w:r>
    </w:p>
    <w:p w:rsidR="00E93E00" w:rsidRPr="001538C3" w:rsidRDefault="00E93E00" w:rsidP="00E93E00">
      <w:pPr>
        <w:rPr>
          <w:sz w:val="18"/>
          <w:szCs w:val="18"/>
        </w:rPr>
      </w:pPr>
      <w:r w:rsidRPr="001538C3">
        <w:rPr>
          <w:sz w:val="18"/>
          <w:szCs w:val="18"/>
        </w:rPr>
        <w:t>Presidenza del Consiglio dei Ministri Dipartimento della Protezione Civile</w:t>
      </w:r>
    </w:p>
    <w:p w:rsidR="00E93E00" w:rsidRPr="001538C3" w:rsidRDefault="00E93E00" w:rsidP="00E93E00">
      <w:pPr>
        <w:rPr>
          <w:sz w:val="18"/>
          <w:szCs w:val="18"/>
        </w:rPr>
      </w:pPr>
      <w:r w:rsidRPr="001538C3">
        <w:rPr>
          <w:sz w:val="18"/>
          <w:szCs w:val="18"/>
        </w:rPr>
        <w:t>Presidenza del Consiglio dei Ministri Dipartimento della Protezione Civile Centro Operativo -Emergenze in Mare</w:t>
      </w:r>
    </w:p>
    <w:p w:rsidR="00E93E00" w:rsidRPr="00023E29" w:rsidRDefault="00E93E00" w:rsidP="00E93E00">
      <w:pPr>
        <w:rPr>
          <w:b/>
          <w:sz w:val="18"/>
          <w:szCs w:val="18"/>
        </w:rPr>
      </w:pPr>
      <w:r w:rsidRPr="00023E29">
        <w:rPr>
          <w:b/>
          <w:sz w:val="18"/>
          <w:szCs w:val="18"/>
        </w:rPr>
        <w:t>Aeronautica Militare:</w:t>
      </w:r>
    </w:p>
    <w:p w:rsidR="00E93E00" w:rsidRPr="008E1690" w:rsidRDefault="00E93E00" w:rsidP="00E93E00">
      <w:pPr>
        <w:rPr>
          <w:sz w:val="18"/>
          <w:szCs w:val="18"/>
        </w:rPr>
      </w:pPr>
      <w:r w:rsidRPr="008E1690">
        <w:rPr>
          <w:sz w:val="18"/>
          <w:szCs w:val="18"/>
        </w:rPr>
        <w:t xml:space="preserve">1 AIR </w:t>
      </w:r>
      <w:proofErr w:type="spellStart"/>
      <w:r w:rsidRPr="008E1690">
        <w:rPr>
          <w:sz w:val="18"/>
          <w:szCs w:val="18"/>
        </w:rPr>
        <w:t>Mobility</w:t>
      </w:r>
      <w:proofErr w:type="spellEnd"/>
      <w:r w:rsidRPr="008E1690">
        <w:rPr>
          <w:sz w:val="18"/>
          <w:szCs w:val="18"/>
        </w:rPr>
        <w:t xml:space="preserve"> </w:t>
      </w:r>
      <w:proofErr w:type="spellStart"/>
      <w:r w:rsidRPr="008E1690">
        <w:rPr>
          <w:sz w:val="18"/>
          <w:szCs w:val="18"/>
        </w:rPr>
        <w:t>Wing</w:t>
      </w:r>
      <w:proofErr w:type="spellEnd"/>
      <w:r w:rsidRPr="008E1690">
        <w:rPr>
          <w:sz w:val="18"/>
          <w:szCs w:val="18"/>
        </w:rPr>
        <w:t xml:space="preserve">   ( RAF - Gioia del Colle)</w:t>
      </w:r>
    </w:p>
    <w:p w:rsidR="00E93E00" w:rsidRPr="00677293" w:rsidRDefault="00E93E00" w:rsidP="00E93E00">
      <w:pPr>
        <w:rPr>
          <w:sz w:val="18"/>
          <w:szCs w:val="18"/>
        </w:rPr>
      </w:pPr>
      <w:r w:rsidRPr="00677293">
        <w:rPr>
          <w:sz w:val="18"/>
          <w:szCs w:val="18"/>
        </w:rPr>
        <w:t>1^ Brigata Aerea "Operazioni Speciali"</w:t>
      </w:r>
    </w:p>
    <w:p w:rsidR="00E93E00" w:rsidRPr="00677293" w:rsidRDefault="00E93E00" w:rsidP="00E93E00">
      <w:pPr>
        <w:rPr>
          <w:sz w:val="18"/>
          <w:szCs w:val="18"/>
        </w:rPr>
      </w:pPr>
      <w:r w:rsidRPr="00677293">
        <w:rPr>
          <w:sz w:val="18"/>
          <w:szCs w:val="18"/>
        </w:rPr>
        <w:t>4° Stormo "Amedeo d'Aosta" Capo Ufficio Comando</w:t>
      </w:r>
    </w:p>
    <w:p w:rsidR="00E93E00" w:rsidRPr="00677293" w:rsidRDefault="00E93E00" w:rsidP="00E93E00">
      <w:pPr>
        <w:rPr>
          <w:sz w:val="18"/>
          <w:szCs w:val="18"/>
        </w:rPr>
      </w:pPr>
      <w:r w:rsidRPr="00677293">
        <w:rPr>
          <w:sz w:val="18"/>
          <w:szCs w:val="18"/>
        </w:rPr>
        <w:t>4° Stormo "Amedeo d'Aosta" 9° Gruppo C.F.</w:t>
      </w:r>
    </w:p>
    <w:p w:rsidR="00E93E00" w:rsidRPr="00677293" w:rsidRDefault="00E93E00" w:rsidP="00E93E00">
      <w:pPr>
        <w:rPr>
          <w:sz w:val="18"/>
          <w:szCs w:val="18"/>
        </w:rPr>
      </w:pPr>
      <w:r w:rsidRPr="00677293">
        <w:rPr>
          <w:sz w:val="18"/>
          <w:szCs w:val="18"/>
        </w:rPr>
        <w:t>4° R.V.M. Aeroporto Grosseto</w:t>
      </w:r>
    </w:p>
    <w:p w:rsidR="00E93E00" w:rsidRPr="00677293" w:rsidRDefault="00E93E00" w:rsidP="00E93E00">
      <w:pPr>
        <w:rPr>
          <w:sz w:val="18"/>
          <w:szCs w:val="18"/>
        </w:rPr>
      </w:pPr>
      <w:r w:rsidRPr="00677293">
        <w:rPr>
          <w:sz w:val="18"/>
          <w:szCs w:val="18"/>
        </w:rPr>
        <w:t>4° Reparto Manutenzione Velivoli</w:t>
      </w:r>
    </w:p>
    <w:p w:rsidR="00E93E00" w:rsidRPr="00677293" w:rsidRDefault="00E93E00" w:rsidP="00E93E00">
      <w:pPr>
        <w:rPr>
          <w:sz w:val="18"/>
          <w:szCs w:val="18"/>
        </w:rPr>
      </w:pPr>
      <w:r w:rsidRPr="00677293">
        <w:rPr>
          <w:sz w:val="18"/>
          <w:szCs w:val="18"/>
        </w:rPr>
        <w:t>32° Stormo 71040 Amendola (Aeroporto)</w:t>
      </w:r>
    </w:p>
    <w:p w:rsidR="00E93E00" w:rsidRPr="00677293" w:rsidRDefault="00E93E00" w:rsidP="00E93E00">
      <w:pPr>
        <w:rPr>
          <w:sz w:val="18"/>
          <w:szCs w:val="18"/>
        </w:rPr>
      </w:pPr>
      <w:r w:rsidRPr="00677293">
        <w:rPr>
          <w:sz w:val="18"/>
          <w:szCs w:val="18"/>
        </w:rPr>
        <w:t>36° Stormo Ufficio Comando 70023 Gioia del Colle</w:t>
      </w:r>
    </w:p>
    <w:p w:rsidR="00E93E00" w:rsidRPr="00677293" w:rsidRDefault="00E93E00" w:rsidP="00E93E00">
      <w:pPr>
        <w:rPr>
          <w:sz w:val="18"/>
          <w:szCs w:val="18"/>
        </w:rPr>
      </w:pPr>
      <w:r w:rsidRPr="00677293">
        <w:rPr>
          <w:sz w:val="18"/>
          <w:szCs w:val="18"/>
        </w:rPr>
        <w:t>36° Stormo Ufficio Comando 70023 Gioia del Colle (BA)</w:t>
      </w:r>
    </w:p>
    <w:p w:rsidR="00E93E00" w:rsidRPr="001538C3" w:rsidRDefault="00E93E00" w:rsidP="00E93E00">
      <w:pPr>
        <w:rPr>
          <w:sz w:val="18"/>
          <w:szCs w:val="18"/>
        </w:rPr>
      </w:pPr>
      <w:r w:rsidRPr="001538C3">
        <w:rPr>
          <w:sz w:val="18"/>
          <w:szCs w:val="18"/>
        </w:rPr>
        <w:t>36° Stormo Ufficio Comando</w:t>
      </w:r>
    </w:p>
    <w:p w:rsidR="00E93E00" w:rsidRPr="001538C3" w:rsidRDefault="00E93E00" w:rsidP="00E93E00">
      <w:pPr>
        <w:rPr>
          <w:sz w:val="18"/>
          <w:szCs w:val="18"/>
        </w:rPr>
      </w:pPr>
      <w:r w:rsidRPr="001538C3">
        <w:rPr>
          <w:sz w:val="18"/>
          <w:szCs w:val="18"/>
        </w:rPr>
        <w:t>36° Stormo Ufficio Comando Sezione Personale e Mobilitazione</w:t>
      </w:r>
    </w:p>
    <w:p w:rsidR="00E93E00" w:rsidRPr="001538C3" w:rsidRDefault="00E93E00" w:rsidP="00E93E00">
      <w:pPr>
        <w:rPr>
          <w:sz w:val="18"/>
          <w:szCs w:val="18"/>
        </w:rPr>
      </w:pPr>
      <w:r w:rsidRPr="001538C3">
        <w:rPr>
          <w:sz w:val="18"/>
          <w:szCs w:val="18"/>
        </w:rPr>
        <w:t>36° Stormo Ufficio Comando Sez. Personale 70023 Gioia del Colle (BA)</w:t>
      </w:r>
    </w:p>
    <w:p w:rsidR="00E93E00" w:rsidRPr="001538C3" w:rsidRDefault="00E93E00" w:rsidP="00E93E00">
      <w:pPr>
        <w:rPr>
          <w:sz w:val="18"/>
          <w:szCs w:val="18"/>
        </w:rPr>
      </w:pPr>
      <w:r w:rsidRPr="001538C3">
        <w:rPr>
          <w:sz w:val="18"/>
          <w:szCs w:val="18"/>
        </w:rPr>
        <w:t>36° Stormo 436° Gruppo Servizi Tecnico Operativi Servizio Rifornimenti</w:t>
      </w:r>
    </w:p>
    <w:p w:rsidR="00E93E00" w:rsidRPr="001538C3" w:rsidRDefault="00E93E00" w:rsidP="00E93E00">
      <w:pPr>
        <w:rPr>
          <w:sz w:val="18"/>
          <w:szCs w:val="18"/>
        </w:rPr>
      </w:pPr>
      <w:r w:rsidRPr="001538C3">
        <w:rPr>
          <w:sz w:val="18"/>
          <w:szCs w:val="18"/>
        </w:rPr>
        <w:t>36° Stormo 436° Gruppo Servizi Tecnico Operativi Servizio Controllo Spazio Aereo</w:t>
      </w:r>
    </w:p>
    <w:p w:rsidR="00E93E00" w:rsidRPr="001538C3" w:rsidRDefault="00E93E00" w:rsidP="00E93E00">
      <w:pPr>
        <w:rPr>
          <w:sz w:val="18"/>
          <w:szCs w:val="18"/>
        </w:rPr>
      </w:pPr>
      <w:r w:rsidRPr="001538C3">
        <w:rPr>
          <w:sz w:val="18"/>
          <w:szCs w:val="18"/>
        </w:rPr>
        <w:t>36° Stormo 436° Gruppo Servizi Logistici Operativi Comando</w:t>
      </w:r>
    </w:p>
    <w:p w:rsidR="00E93E00" w:rsidRDefault="00E93E00" w:rsidP="00E93E00">
      <w:pPr>
        <w:rPr>
          <w:sz w:val="18"/>
          <w:szCs w:val="18"/>
        </w:rPr>
      </w:pPr>
      <w:r w:rsidRPr="001538C3">
        <w:rPr>
          <w:sz w:val="18"/>
          <w:szCs w:val="18"/>
        </w:rPr>
        <w:t>36° Stormo 436° Gruppo S.T.O. Servizio Meteo</w:t>
      </w:r>
    </w:p>
    <w:p w:rsidR="00E93E00" w:rsidRPr="001538C3" w:rsidRDefault="00E93E00" w:rsidP="00E93E00">
      <w:pPr>
        <w:rPr>
          <w:sz w:val="18"/>
          <w:szCs w:val="18"/>
        </w:rPr>
      </w:pPr>
      <w:r w:rsidRPr="001538C3">
        <w:rPr>
          <w:sz w:val="18"/>
          <w:szCs w:val="18"/>
        </w:rPr>
        <w:t>36° Stormo 536° Gruppo Servizi Logistici Operativi Comando</w:t>
      </w:r>
    </w:p>
    <w:p w:rsidR="00E93E00" w:rsidRPr="00677293" w:rsidRDefault="00E93E00" w:rsidP="00E93E00">
      <w:pPr>
        <w:rPr>
          <w:sz w:val="18"/>
          <w:szCs w:val="18"/>
        </w:rPr>
      </w:pPr>
      <w:r w:rsidRPr="001538C3">
        <w:rPr>
          <w:sz w:val="18"/>
          <w:szCs w:val="18"/>
        </w:rPr>
        <w:t xml:space="preserve">36° Stormo 536° Gruppo S.L.O Sezione Servizi Autotrasporti </w:t>
      </w:r>
      <w:r w:rsidRPr="00677293">
        <w:rPr>
          <w:sz w:val="18"/>
          <w:szCs w:val="18"/>
        </w:rPr>
        <w:t>70023 Gioia del Colle (BA)</w:t>
      </w:r>
    </w:p>
    <w:p w:rsidR="00E93E00" w:rsidRPr="00677293" w:rsidRDefault="00E93E00" w:rsidP="00E93E00">
      <w:pPr>
        <w:rPr>
          <w:sz w:val="18"/>
          <w:szCs w:val="18"/>
        </w:rPr>
      </w:pPr>
      <w:r w:rsidRPr="00677293">
        <w:rPr>
          <w:sz w:val="18"/>
          <w:szCs w:val="18"/>
        </w:rPr>
        <w:t>36° Stormo 936° Gruppo Efficienza Aeromobili 70023 Gioia del Colle</w:t>
      </w:r>
    </w:p>
    <w:p w:rsidR="00E93E00" w:rsidRPr="00677293" w:rsidRDefault="00E93E00" w:rsidP="00E93E00">
      <w:pPr>
        <w:rPr>
          <w:sz w:val="18"/>
          <w:szCs w:val="18"/>
        </w:rPr>
      </w:pPr>
      <w:r w:rsidRPr="00677293">
        <w:rPr>
          <w:sz w:val="18"/>
          <w:szCs w:val="18"/>
        </w:rPr>
        <w:t>36° Stormo 936° Gruppo Efficienza Aeromobili Sezione Rifornimenti</w:t>
      </w:r>
    </w:p>
    <w:p w:rsidR="00E93E00" w:rsidRPr="00677293" w:rsidRDefault="00E93E00" w:rsidP="00E93E00">
      <w:pPr>
        <w:rPr>
          <w:sz w:val="18"/>
          <w:szCs w:val="18"/>
        </w:rPr>
      </w:pPr>
      <w:r w:rsidRPr="00677293">
        <w:rPr>
          <w:sz w:val="18"/>
          <w:szCs w:val="18"/>
        </w:rPr>
        <w:t>36° Stormo Comando X Gruppo C.I.</w:t>
      </w:r>
    </w:p>
    <w:p w:rsidR="00E93E00" w:rsidRPr="00677293" w:rsidRDefault="00E93E00" w:rsidP="00E93E00">
      <w:pPr>
        <w:rPr>
          <w:sz w:val="18"/>
          <w:szCs w:val="18"/>
        </w:rPr>
      </w:pPr>
      <w:r w:rsidRPr="00677293">
        <w:rPr>
          <w:sz w:val="18"/>
          <w:szCs w:val="18"/>
        </w:rPr>
        <w:t>36° Stormo Comando X Gruppo C.I. Segreteria</w:t>
      </w:r>
    </w:p>
    <w:p w:rsidR="00E93E00" w:rsidRPr="00677293" w:rsidRDefault="00E93E00" w:rsidP="00E93E00">
      <w:pPr>
        <w:rPr>
          <w:sz w:val="18"/>
          <w:szCs w:val="18"/>
        </w:rPr>
      </w:pPr>
      <w:r w:rsidRPr="00677293">
        <w:rPr>
          <w:sz w:val="18"/>
          <w:szCs w:val="18"/>
        </w:rPr>
        <w:t>36° Stormo Comando XII Gruppo C.I.</w:t>
      </w:r>
    </w:p>
    <w:p w:rsidR="00E93E00" w:rsidRPr="00677293" w:rsidRDefault="00E93E00" w:rsidP="00E93E00">
      <w:pPr>
        <w:rPr>
          <w:sz w:val="18"/>
          <w:szCs w:val="18"/>
        </w:rPr>
      </w:pPr>
      <w:r w:rsidRPr="00677293">
        <w:rPr>
          <w:sz w:val="18"/>
          <w:szCs w:val="18"/>
        </w:rPr>
        <w:t xml:space="preserve">36° Stormo Gruppo Protezione delle Forze Compagnia Difesa Attiva Nucleo </w:t>
      </w:r>
      <w:proofErr w:type="spellStart"/>
      <w:r w:rsidRPr="00677293">
        <w:rPr>
          <w:sz w:val="18"/>
          <w:szCs w:val="18"/>
        </w:rPr>
        <w:t>Guardiama</w:t>
      </w:r>
      <w:proofErr w:type="spellEnd"/>
    </w:p>
    <w:p w:rsidR="00E93E00" w:rsidRPr="00677293" w:rsidRDefault="00E93E00" w:rsidP="00E93E00">
      <w:pPr>
        <w:rPr>
          <w:sz w:val="18"/>
          <w:szCs w:val="18"/>
        </w:rPr>
      </w:pPr>
      <w:r w:rsidRPr="00677293">
        <w:rPr>
          <w:sz w:val="18"/>
          <w:szCs w:val="18"/>
        </w:rPr>
        <w:t>37° Stormo Trapani-Birgi</w:t>
      </w:r>
    </w:p>
    <w:p w:rsidR="00E93E00" w:rsidRPr="00677293" w:rsidRDefault="00E93E00" w:rsidP="00E93E00">
      <w:pPr>
        <w:rPr>
          <w:sz w:val="18"/>
          <w:szCs w:val="18"/>
        </w:rPr>
      </w:pPr>
      <w:r w:rsidRPr="00677293">
        <w:rPr>
          <w:sz w:val="18"/>
          <w:szCs w:val="18"/>
        </w:rPr>
        <w:t>46^ Brigata Aerea Gruppo BTO Servizio Rifornimenti Aeroporto Pisa</w:t>
      </w:r>
    </w:p>
    <w:p w:rsidR="00E93E00" w:rsidRPr="00677293" w:rsidRDefault="00E93E00" w:rsidP="00E93E00">
      <w:pPr>
        <w:rPr>
          <w:sz w:val="18"/>
          <w:szCs w:val="18"/>
        </w:rPr>
      </w:pPr>
      <w:r w:rsidRPr="00677293">
        <w:rPr>
          <w:sz w:val="18"/>
          <w:szCs w:val="18"/>
        </w:rPr>
        <w:t>41° Stormo Gruppo Servizi Tecnico Operativi Servizio RIF. M.S.A. Sigonella</w:t>
      </w:r>
    </w:p>
    <w:p w:rsidR="00E93E00" w:rsidRPr="00677293" w:rsidRDefault="00E93E00" w:rsidP="00E93E00">
      <w:pPr>
        <w:rPr>
          <w:sz w:val="18"/>
          <w:szCs w:val="18"/>
        </w:rPr>
      </w:pPr>
      <w:r w:rsidRPr="00677293">
        <w:rPr>
          <w:sz w:val="18"/>
          <w:szCs w:val="18"/>
        </w:rPr>
        <w:t xml:space="preserve">41° Stormo Velivoli da Pattugliamento Marittimo </w:t>
      </w:r>
      <w:proofErr w:type="spellStart"/>
      <w:r w:rsidRPr="00677293">
        <w:rPr>
          <w:sz w:val="18"/>
          <w:szCs w:val="18"/>
        </w:rPr>
        <w:t>Breguet</w:t>
      </w:r>
      <w:proofErr w:type="spellEnd"/>
      <w:r w:rsidRPr="00677293">
        <w:rPr>
          <w:sz w:val="18"/>
          <w:szCs w:val="18"/>
        </w:rPr>
        <w:t xml:space="preserve"> Br.1150 Atlantic</w:t>
      </w:r>
    </w:p>
    <w:p w:rsidR="00E93E00" w:rsidRPr="00677293" w:rsidRDefault="00E93E00" w:rsidP="00E93E00">
      <w:pPr>
        <w:rPr>
          <w:sz w:val="18"/>
          <w:szCs w:val="18"/>
        </w:rPr>
      </w:pPr>
      <w:r w:rsidRPr="00677293">
        <w:rPr>
          <w:sz w:val="18"/>
          <w:szCs w:val="18"/>
        </w:rPr>
        <w:t>51° Stormo</w:t>
      </w:r>
    </w:p>
    <w:p w:rsidR="00E93E00" w:rsidRPr="00677293" w:rsidRDefault="00E93E00" w:rsidP="00E93E00">
      <w:pPr>
        <w:rPr>
          <w:sz w:val="18"/>
          <w:szCs w:val="18"/>
        </w:rPr>
      </w:pPr>
      <w:r w:rsidRPr="00677293">
        <w:rPr>
          <w:sz w:val="18"/>
          <w:szCs w:val="18"/>
        </w:rPr>
        <w:t>51° Stormo Comando 103° Gruppo C.B.</w:t>
      </w:r>
    </w:p>
    <w:p w:rsidR="00E93E00" w:rsidRPr="00677293" w:rsidRDefault="00E93E00" w:rsidP="00E93E00">
      <w:pPr>
        <w:rPr>
          <w:sz w:val="18"/>
          <w:szCs w:val="18"/>
        </w:rPr>
      </w:pPr>
      <w:r w:rsidRPr="00677293">
        <w:rPr>
          <w:sz w:val="18"/>
          <w:szCs w:val="18"/>
        </w:rPr>
        <w:t>51° Stormo 451° GR. S.T.O. Servizio C.S.A.</w:t>
      </w:r>
    </w:p>
    <w:p w:rsidR="00E93E00" w:rsidRPr="00677293" w:rsidRDefault="00E93E00" w:rsidP="00E93E00">
      <w:pPr>
        <w:rPr>
          <w:sz w:val="18"/>
          <w:szCs w:val="18"/>
        </w:rPr>
      </w:pPr>
      <w:r w:rsidRPr="00677293">
        <w:rPr>
          <w:sz w:val="18"/>
          <w:szCs w:val="18"/>
        </w:rPr>
        <w:t>82° Centro Combat SAR</w:t>
      </w:r>
    </w:p>
    <w:p w:rsidR="00E93E00" w:rsidRPr="00677293" w:rsidRDefault="00E93E00" w:rsidP="00E93E00">
      <w:pPr>
        <w:rPr>
          <w:sz w:val="18"/>
          <w:szCs w:val="18"/>
        </w:rPr>
      </w:pPr>
      <w:r w:rsidRPr="00677293">
        <w:rPr>
          <w:sz w:val="18"/>
          <w:szCs w:val="18"/>
        </w:rPr>
        <w:t>84° Centro S.A.R. Aeroporto Brindisi</w:t>
      </w:r>
    </w:p>
    <w:p w:rsidR="00E93E00" w:rsidRPr="00677293" w:rsidRDefault="00E93E00" w:rsidP="00E93E00">
      <w:pPr>
        <w:rPr>
          <w:sz w:val="18"/>
          <w:szCs w:val="18"/>
        </w:rPr>
      </w:pPr>
      <w:r w:rsidRPr="00677293">
        <w:rPr>
          <w:sz w:val="18"/>
          <w:szCs w:val="18"/>
        </w:rPr>
        <w:t>85° Centro Combat SAR</w:t>
      </w:r>
    </w:p>
    <w:p w:rsidR="00E93E00" w:rsidRPr="001538C3" w:rsidRDefault="00E93E00" w:rsidP="00E93E00">
      <w:pPr>
        <w:rPr>
          <w:sz w:val="18"/>
          <w:szCs w:val="18"/>
        </w:rPr>
      </w:pPr>
      <w:r w:rsidRPr="001538C3">
        <w:rPr>
          <w:sz w:val="18"/>
          <w:szCs w:val="18"/>
        </w:rPr>
        <w:t>904° Gruppo Efficienza Aeromobili</w:t>
      </w:r>
    </w:p>
    <w:p w:rsidR="00E93E00" w:rsidRDefault="00E93E00" w:rsidP="00E93E00">
      <w:pPr>
        <w:rPr>
          <w:sz w:val="18"/>
          <w:szCs w:val="18"/>
        </w:rPr>
      </w:pPr>
      <w:r w:rsidRPr="001538C3">
        <w:rPr>
          <w:sz w:val="18"/>
          <w:szCs w:val="18"/>
        </w:rPr>
        <w:t xml:space="preserve">Reparto Sperimentale e di </w:t>
      </w:r>
      <w:proofErr w:type="spellStart"/>
      <w:r w:rsidRPr="001538C3">
        <w:rPr>
          <w:sz w:val="18"/>
          <w:szCs w:val="18"/>
        </w:rPr>
        <w:t>Standarizzazione</w:t>
      </w:r>
      <w:proofErr w:type="spellEnd"/>
      <w:r w:rsidRPr="001538C3">
        <w:rPr>
          <w:sz w:val="18"/>
          <w:szCs w:val="18"/>
        </w:rPr>
        <w:t xml:space="preserve"> Tiro Aereo Ufficio Comando Decimomannu</w:t>
      </w:r>
    </w:p>
    <w:p w:rsidR="00E93E00" w:rsidRPr="00677293" w:rsidRDefault="00E93E00" w:rsidP="00E93E00">
      <w:pPr>
        <w:rPr>
          <w:sz w:val="18"/>
          <w:szCs w:val="18"/>
        </w:rPr>
      </w:pPr>
      <w:r w:rsidRPr="00677293">
        <w:rPr>
          <w:sz w:val="18"/>
          <w:szCs w:val="18"/>
        </w:rPr>
        <w:t xml:space="preserve">Reparto Sperimentale e di </w:t>
      </w:r>
      <w:proofErr w:type="spellStart"/>
      <w:r w:rsidRPr="00677293">
        <w:rPr>
          <w:sz w:val="18"/>
          <w:szCs w:val="18"/>
        </w:rPr>
        <w:t>Standarizzazione</w:t>
      </w:r>
      <w:proofErr w:type="spellEnd"/>
      <w:r w:rsidRPr="00677293">
        <w:rPr>
          <w:sz w:val="18"/>
          <w:szCs w:val="18"/>
        </w:rPr>
        <w:t xml:space="preserve"> Tiro Aereo Ufficio Comando Aeroporto Decimomannu</w:t>
      </w:r>
    </w:p>
    <w:p w:rsidR="00E93E00" w:rsidRPr="00677293" w:rsidRDefault="00E93E00" w:rsidP="00E93E00">
      <w:pPr>
        <w:rPr>
          <w:sz w:val="18"/>
          <w:szCs w:val="18"/>
        </w:rPr>
      </w:pPr>
      <w:r w:rsidRPr="00677293">
        <w:rPr>
          <w:sz w:val="18"/>
          <w:szCs w:val="18"/>
        </w:rPr>
        <w:t xml:space="preserve">Reparto Sperimentale e di </w:t>
      </w:r>
      <w:proofErr w:type="spellStart"/>
      <w:r w:rsidRPr="00677293">
        <w:rPr>
          <w:sz w:val="18"/>
          <w:szCs w:val="18"/>
        </w:rPr>
        <w:t>Standarizzazione</w:t>
      </w:r>
      <w:proofErr w:type="spellEnd"/>
      <w:r w:rsidRPr="00677293">
        <w:rPr>
          <w:sz w:val="18"/>
          <w:szCs w:val="18"/>
        </w:rPr>
        <w:t xml:space="preserve"> Tiro Aereo Ufficio Comando Sezione Personale e Mobilitazione -Decimomannu</w:t>
      </w:r>
    </w:p>
    <w:p w:rsidR="00E93E00" w:rsidRPr="00677293" w:rsidRDefault="00E93E00" w:rsidP="00E93E00">
      <w:pPr>
        <w:rPr>
          <w:sz w:val="18"/>
          <w:szCs w:val="18"/>
        </w:rPr>
      </w:pPr>
      <w:r w:rsidRPr="00677293">
        <w:rPr>
          <w:sz w:val="18"/>
          <w:szCs w:val="18"/>
        </w:rPr>
        <w:lastRenderedPageBreak/>
        <w:t>Aeronautica Militare 1^ Brigata Aerea Operazioni Speciali</w:t>
      </w:r>
    </w:p>
    <w:p w:rsidR="00E93E00" w:rsidRPr="00677293" w:rsidRDefault="00E93E00" w:rsidP="00E93E00">
      <w:pPr>
        <w:rPr>
          <w:sz w:val="18"/>
          <w:szCs w:val="18"/>
        </w:rPr>
      </w:pPr>
      <w:r w:rsidRPr="00677293">
        <w:rPr>
          <w:sz w:val="18"/>
          <w:szCs w:val="18"/>
        </w:rPr>
        <w:t xml:space="preserve">Aeronautica Militare 3° Stormo Ufficio Comando Sezione Personale Militare e </w:t>
      </w:r>
      <w:proofErr w:type="spellStart"/>
      <w:r w:rsidRPr="00677293">
        <w:rPr>
          <w:sz w:val="18"/>
          <w:szCs w:val="18"/>
        </w:rPr>
        <w:t>Mob</w:t>
      </w:r>
      <w:proofErr w:type="spellEnd"/>
      <w:r w:rsidRPr="00677293">
        <w:rPr>
          <w:sz w:val="18"/>
          <w:szCs w:val="18"/>
        </w:rPr>
        <w:t>. Via Caluri,1  37069 Villafranca (VR)</w:t>
      </w:r>
    </w:p>
    <w:p w:rsidR="00E93E00" w:rsidRPr="00677293" w:rsidRDefault="00E93E00" w:rsidP="00E93E00">
      <w:pPr>
        <w:rPr>
          <w:sz w:val="18"/>
          <w:szCs w:val="18"/>
        </w:rPr>
      </w:pPr>
      <w:r w:rsidRPr="00677293">
        <w:rPr>
          <w:sz w:val="18"/>
          <w:szCs w:val="18"/>
        </w:rPr>
        <w:t>Aeronautica Militare 4° Stormo (Grosseto)</w:t>
      </w:r>
    </w:p>
    <w:p w:rsidR="00E93E00" w:rsidRPr="00677293" w:rsidRDefault="00E93E00" w:rsidP="00E93E00">
      <w:pPr>
        <w:rPr>
          <w:sz w:val="18"/>
          <w:szCs w:val="18"/>
        </w:rPr>
      </w:pPr>
      <w:r w:rsidRPr="00677293">
        <w:rPr>
          <w:sz w:val="18"/>
          <w:szCs w:val="18"/>
        </w:rPr>
        <w:t>Aeronautica Militare 4° Stormo</w:t>
      </w:r>
    </w:p>
    <w:p w:rsidR="00E93E00" w:rsidRPr="00677293" w:rsidRDefault="00E93E00" w:rsidP="00E93E00">
      <w:pPr>
        <w:rPr>
          <w:sz w:val="18"/>
          <w:szCs w:val="18"/>
        </w:rPr>
      </w:pPr>
      <w:r w:rsidRPr="00677293">
        <w:rPr>
          <w:sz w:val="18"/>
          <w:szCs w:val="18"/>
        </w:rPr>
        <w:t>Aeronautica Militare 4° Stormo "Amedeo 'Aosta" Magazzino M.S.A. di Vigilanza Sezione Contabilità 58100 Grosseto</w:t>
      </w:r>
    </w:p>
    <w:p w:rsidR="00E93E00" w:rsidRPr="00677293" w:rsidRDefault="00E93E00" w:rsidP="00E93E00">
      <w:pPr>
        <w:rPr>
          <w:sz w:val="18"/>
          <w:szCs w:val="18"/>
        </w:rPr>
      </w:pPr>
      <w:r w:rsidRPr="00677293">
        <w:rPr>
          <w:sz w:val="18"/>
          <w:szCs w:val="18"/>
        </w:rPr>
        <w:t>Aeronautica Militare 4° Stormo 20° Gruppo Segreteria</w:t>
      </w:r>
    </w:p>
    <w:p w:rsidR="00E93E00" w:rsidRPr="00677293" w:rsidRDefault="00E93E00" w:rsidP="00E93E00">
      <w:pPr>
        <w:rPr>
          <w:sz w:val="18"/>
          <w:szCs w:val="18"/>
        </w:rPr>
      </w:pPr>
      <w:r w:rsidRPr="00677293">
        <w:rPr>
          <w:sz w:val="18"/>
          <w:szCs w:val="18"/>
        </w:rPr>
        <w:t>Aeronautica Militare 6° Stormo Via Castenedolo 85 25016 Ghedi</w:t>
      </w:r>
    </w:p>
    <w:p w:rsidR="00E93E00" w:rsidRPr="00677293" w:rsidRDefault="00E93E00" w:rsidP="00E93E00">
      <w:pPr>
        <w:rPr>
          <w:sz w:val="18"/>
          <w:szCs w:val="18"/>
        </w:rPr>
      </w:pPr>
      <w:r w:rsidRPr="00677293">
        <w:rPr>
          <w:sz w:val="18"/>
          <w:szCs w:val="18"/>
        </w:rPr>
        <w:t>Aeronautica Militare 15° Stormo Servizio Amministrativo</w:t>
      </w:r>
    </w:p>
    <w:p w:rsidR="00E93E00" w:rsidRPr="00677293" w:rsidRDefault="00E93E00" w:rsidP="00E93E00">
      <w:pPr>
        <w:rPr>
          <w:sz w:val="18"/>
          <w:szCs w:val="18"/>
        </w:rPr>
      </w:pPr>
      <w:r w:rsidRPr="00677293">
        <w:rPr>
          <w:sz w:val="18"/>
          <w:szCs w:val="18"/>
        </w:rPr>
        <w:t>Aeronautica Militare 15° Stormo 48015 Cervia (RA)</w:t>
      </w:r>
    </w:p>
    <w:p w:rsidR="00E93E00" w:rsidRPr="00677293" w:rsidRDefault="00E93E00" w:rsidP="00E93E00">
      <w:pPr>
        <w:rPr>
          <w:sz w:val="18"/>
          <w:szCs w:val="18"/>
        </w:rPr>
      </w:pPr>
      <w:r w:rsidRPr="00677293">
        <w:rPr>
          <w:sz w:val="18"/>
          <w:szCs w:val="18"/>
        </w:rPr>
        <w:t>Aeronautica Militare 15° Stormo Via Confine n° 547 48015 Cervia (RA)</w:t>
      </w:r>
    </w:p>
    <w:p w:rsidR="00E93E00" w:rsidRPr="00677293" w:rsidRDefault="00E93E00" w:rsidP="00E93E00">
      <w:pPr>
        <w:rPr>
          <w:sz w:val="18"/>
          <w:szCs w:val="18"/>
        </w:rPr>
      </w:pPr>
      <w:r w:rsidRPr="00677293">
        <w:rPr>
          <w:sz w:val="18"/>
          <w:szCs w:val="18"/>
        </w:rPr>
        <w:t>Aeronautica Militare 16° Stormo</w:t>
      </w:r>
    </w:p>
    <w:p w:rsidR="00E93E00" w:rsidRPr="00677293" w:rsidRDefault="00E93E00" w:rsidP="00E93E00">
      <w:pPr>
        <w:rPr>
          <w:sz w:val="18"/>
          <w:szCs w:val="18"/>
        </w:rPr>
      </w:pPr>
      <w:r w:rsidRPr="00677293">
        <w:rPr>
          <w:sz w:val="18"/>
          <w:szCs w:val="18"/>
        </w:rPr>
        <w:t>Aeronautica Militare 16° Stormo "P.F" Sezione Personale Martina Franca</w:t>
      </w:r>
    </w:p>
    <w:p w:rsidR="00E93E00" w:rsidRPr="00677293" w:rsidRDefault="00E93E00" w:rsidP="00E93E00">
      <w:pPr>
        <w:rPr>
          <w:sz w:val="18"/>
          <w:szCs w:val="18"/>
        </w:rPr>
      </w:pPr>
      <w:r w:rsidRPr="00677293">
        <w:rPr>
          <w:sz w:val="18"/>
          <w:szCs w:val="18"/>
        </w:rPr>
        <w:t>Aeronautica Militare 16° Stormo "P.F" Ufficio Comando 74015 Martina Franca (TA)</w:t>
      </w:r>
    </w:p>
    <w:p w:rsidR="00E93E00" w:rsidRPr="00677293" w:rsidRDefault="00E93E00" w:rsidP="00E93E00">
      <w:pPr>
        <w:rPr>
          <w:sz w:val="18"/>
          <w:szCs w:val="18"/>
        </w:rPr>
      </w:pPr>
      <w:r w:rsidRPr="00677293">
        <w:rPr>
          <w:sz w:val="18"/>
          <w:szCs w:val="18"/>
        </w:rPr>
        <w:t>Aeronautica Militare 17° Stormo Incursori Via Aurelia Km. 47,200  00050 Furbara (RM)</w:t>
      </w:r>
    </w:p>
    <w:p w:rsidR="00E93E00" w:rsidRPr="00677293" w:rsidRDefault="00E93E00" w:rsidP="00E93E00">
      <w:pPr>
        <w:rPr>
          <w:sz w:val="18"/>
          <w:szCs w:val="18"/>
        </w:rPr>
      </w:pPr>
      <w:r w:rsidRPr="00677293">
        <w:rPr>
          <w:sz w:val="18"/>
          <w:szCs w:val="18"/>
        </w:rPr>
        <w:t xml:space="preserve">Aeronautica Militare 32° Stormo Uff. Comando Sez. Personale e </w:t>
      </w:r>
      <w:proofErr w:type="spellStart"/>
      <w:r w:rsidRPr="00677293">
        <w:rPr>
          <w:sz w:val="18"/>
          <w:szCs w:val="18"/>
        </w:rPr>
        <w:t>Mobilit</w:t>
      </w:r>
      <w:proofErr w:type="spellEnd"/>
      <w:r w:rsidRPr="00677293">
        <w:rPr>
          <w:sz w:val="18"/>
          <w:szCs w:val="18"/>
        </w:rPr>
        <w:t>. Nucleo Postale Militare -Amendola</w:t>
      </w:r>
    </w:p>
    <w:p w:rsidR="00E93E00" w:rsidRPr="00677293" w:rsidRDefault="00E93E00" w:rsidP="00E93E00">
      <w:pPr>
        <w:rPr>
          <w:sz w:val="18"/>
          <w:szCs w:val="18"/>
        </w:rPr>
      </w:pPr>
      <w:r w:rsidRPr="00677293">
        <w:rPr>
          <w:sz w:val="18"/>
          <w:szCs w:val="18"/>
        </w:rPr>
        <w:t xml:space="preserve">Aeronautica Militare 32° Stormo Ufficio Comando Sez. Personale e </w:t>
      </w:r>
      <w:proofErr w:type="spellStart"/>
      <w:r w:rsidRPr="00677293">
        <w:rPr>
          <w:sz w:val="18"/>
          <w:szCs w:val="18"/>
        </w:rPr>
        <w:t>Mobilit</w:t>
      </w:r>
      <w:proofErr w:type="spellEnd"/>
      <w:r w:rsidRPr="00677293">
        <w:rPr>
          <w:sz w:val="18"/>
          <w:szCs w:val="18"/>
        </w:rPr>
        <w:t>. Nucleo Postale Militare 71040 -Amendola (FG)</w:t>
      </w:r>
    </w:p>
    <w:p w:rsidR="00E93E00" w:rsidRPr="00677293" w:rsidRDefault="00E93E00" w:rsidP="00E93E00">
      <w:pPr>
        <w:rPr>
          <w:sz w:val="18"/>
          <w:szCs w:val="18"/>
        </w:rPr>
      </w:pPr>
      <w:r w:rsidRPr="00677293">
        <w:rPr>
          <w:sz w:val="18"/>
          <w:szCs w:val="18"/>
        </w:rPr>
        <w:t>Aeronautica Militare 32° Stormo 432° Gruppo S.T.O.</w:t>
      </w:r>
    </w:p>
    <w:p w:rsidR="00E93E00" w:rsidRPr="00677293" w:rsidRDefault="00E93E00" w:rsidP="00E93E00">
      <w:pPr>
        <w:rPr>
          <w:sz w:val="18"/>
          <w:szCs w:val="18"/>
        </w:rPr>
      </w:pPr>
      <w:r w:rsidRPr="00677293">
        <w:rPr>
          <w:sz w:val="18"/>
          <w:szCs w:val="18"/>
        </w:rPr>
        <w:t>Aeronautica Militare 32° Stormo 432° Gruppo S.T.O. Servizio Telematico e Meteo</w:t>
      </w:r>
    </w:p>
    <w:p w:rsidR="00E93E00" w:rsidRPr="00677293" w:rsidRDefault="00E93E00" w:rsidP="00E93E00">
      <w:pPr>
        <w:rPr>
          <w:sz w:val="18"/>
          <w:szCs w:val="18"/>
        </w:rPr>
      </w:pPr>
      <w:r w:rsidRPr="00677293">
        <w:rPr>
          <w:sz w:val="18"/>
          <w:szCs w:val="18"/>
        </w:rPr>
        <w:t>Aeronautica Militare 32° Stormo Gruppo Protezione delle Forze 71040 Amendola (Foggia)</w:t>
      </w:r>
    </w:p>
    <w:p w:rsidR="00E93E00" w:rsidRPr="00677293" w:rsidRDefault="00E93E00" w:rsidP="00E93E00">
      <w:pPr>
        <w:rPr>
          <w:sz w:val="18"/>
          <w:szCs w:val="18"/>
        </w:rPr>
      </w:pPr>
      <w:r w:rsidRPr="00677293">
        <w:rPr>
          <w:sz w:val="18"/>
          <w:szCs w:val="18"/>
        </w:rPr>
        <w:t>Aeronautica Militare 32° Stormo Servizio Amministrativo 71100 Amendola (FG)</w:t>
      </w:r>
    </w:p>
    <w:p w:rsidR="00E93E00" w:rsidRPr="00677293" w:rsidRDefault="00E93E00" w:rsidP="00E93E00">
      <w:pPr>
        <w:rPr>
          <w:sz w:val="18"/>
          <w:szCs w:val="18"/>
        </w:rPr>
      </w:pPr>
      <w:r w:rsidRPr="00677293">
        <w:rPr>
          <w:sz w:val="18"/>
          <w:szCs w:val="18"/>
        </w:rPr>
        <w:t>Aeronautica Militare 36° Stormo Servizio Amministrativo Nucleo Assegni Gioia del Colle</w:t>
      </w:r>
    </w:p>
    <w:p w:rsidR="00E93E00" w:rsidRPr="00677293" w:rsidRDefault="00E93E00" w:rsidP="00E93E00">
      <w:pPr>
        <w:rPr>
          <w:sz w:val="18"/>
          <w:szCs w:val="18"/>
        </w:rPr>
      </w:pPr>
      <w:r w:rsidRPr="00677293">
        <w:rPr>
          <w:sz w:val="18"/>
          <w:szCs w:val="18"/>
        </w:rPr>
        <w:t>Aeronautica Militare 36° Stormo Servizio Amministrativo Nucleo Assegni Via Federico II di Svevia N° 6738 70023 -Gioia del Colle</w:t>
      </w:r>
    </w:p>
    <w:p w:rsidR="00E93E00" w:rsidRPr="00677293" w:rsidRDefault="00E93E00" w:rsidP="00E93E00">
      <w:pPr>
        <w:rPr>
          <w:sz w:val="18"/>
          <w:szCs w:val="18"/>
        </w:rPr>
      </w:pPr>
      <w:r w:rsidRPr="00677293">
        <w:rPr>
          <w:sz w:val="18"/>
          <w:szCs w:val="18"/>
        </w:rPr>
        <w:t>Aeronautica Militare 37° Stormo TP-Birgi</w:t>
      </w:r>
    </w:p>
    <w:p w:rsidR="00E93E00" w:rsidRPr="00677293" w:rsidRDefault="00E93E00" w:rsidP="00E93E00">
      <w:pPr>
        <w:rPr>
          <w:sz w:val="18"/>
          <w:szCs w:val="18"/>
        </w:rPr>
      </w:pPr>
      <w:r w:rsidRPr="00677293">
        <w:rPr>
          <w:sz w:val="18"/>
          <w:szCs w:val="18"/>
        </w:rPr>
        <w:t>Aeronautica Militare 37° Stormo Ufficio Comando Trapani Birgi</w:t>
      </w:r>
    </w:p>
    <w:p w:rsidR="00E93E00" w:rsidRPr="00677293" w:rsidRDefault="00E93E00" w:rsidP="00E93E00">
      <w:pPr>
        <w:rPr>
          <w:sz w:val="18"/>
          <w:szCs w:val="18"/>
        </w:rPr>
      </w:pPr>
      <w:r w:rsidRPr="00677293">
        <w:rPr>
          <w:sz w:val="18"/>
          <w:szCs w:val="18"/>
        </w:rPr>
        <w:t>Aeronautica Militare 37° Stormo Servizio Amministrativo 91100 Trapani Birgi</w:t>
      </w:r>
    </w:p>
    <w:p w:rsidR="00E93E00" w:rsidRPr="00677293" w:rsidRDefault="00E93E00" w:rsidP="00E93E00">
      <w:pPr>
        <w:rPr>
          <w:sz w:val="18"/>
          <w:szCs w:val="18"/>
        </w:rPr>
      </w:pPr>
      <w:r w:rsidRPr="00677293">
        <w:rPr>
          <w:sz w:val="18"/>
          <w:szCs w:val="18"/>
        </w:rPr>
        <w:t>Aeronautica Militare 37° Stormo Servizio Rif. M.S.A. Ufficio Contabilità Trapani-Birgi</w:t>
      </w:r>
    </w:p>
    <w:p w:rsidR="00E93E00" w:rsidRPr="00677293" w:rsidRDefault="00E93E00" w:rsidP="00E93E00">
      <w:pPr>
        <w:rPr>
          <w:sz w:val="18"/>
          <w:szCs w:val="18"/>
        </w:rPr>
      </w:pPr>
      <w:r w:rsidRPr="00677293">
        <w:rPr>
          <w:sz w:val="18"/>
          <w:szCs w:val="18"/>
        </w:rPr>
        <w:t>Aeronautica Militare 37° Stormo Ufficio Comando Sezione Personale 91100 Trapani</w:t>
      </w:r>
    </w:p>
    <w:p w:rsidR="00E93E00" w:rsidRPr="001538C3" w:rsidRDefault="00E93E00" w:rsidP="00E93E00">
      <w:pPr>
        <w:rPr>
          <w:sz w:val="18"/>
          <w:szCs w:val="18"/>
        </w:rPr>
      </w:pPr>
      <w:r w:rsidRPr="001538C3">
        <w:rPr>
          <w:sz w:val="18"/>
          <w:szCs w:val="18"/>
        </w:rPr>
        <w:t>Aeronautica Militare 37° Stormo Infermeria di Corpo Trapani - Birgi</w:t>
      </w:r>
    </w:p>
    <w:p w:rsidR="00E93E00" w:rsidRDefault="00E93E00" w:rsidP="00E93E00">
      <w:pPr>
        <w:rPr>
          <w:sz w:val="18"/>
          <w:szCs w:val="18"/>
        </w:rPr>
      </w:pPr>
      <w:r w:rsidRPr="001538C3">
        <w:rPr>
          <w:sz w:val="18"/>
          <w:szCs w:val="18"/>
        </w:rPr>
        <w:t>Aeronautica Militare 37° Stormo Gruppo Protezione delle Forze Trapani - Birgi</w:t>
      </w:r>
    </w:p>
    <w:p w:rsidR="00E93E00" w:rsidRPr="001538C3" w:rsidRDefault="00E93E00" w:rsidP="00E93E00">
      <w:pPr>
        <w:rPr>
          <w:sz w:val="18"/>
          <w:szCs w:val="18"/>
        </w:rPr>
      </w:pPr>
      <w:r w:rsidRPr="001538C3">
        <w:rPr>
          <w:sz w:val="18"/>
          <w:szCs w:val="18"/>
        </w:rPr>
        <w:t>Aeronautica Militare 37° Stormo 18° Gruppo Trapani-Birgi</w:t>
      </w:r>
    </w:p>
    <w:p w:rsidR="00E93E00" w:rsidRPr="001538C3" w:rsidRDefault="00E93E00" w:rsidP="00E93E00">
      <w:pPr>
        <w:rPr>
          <w:sz w:val="18"/>
          <w:szCs w:val="18"/>
        </w:rPr>
      </w:pPr>
      <w:r w:rsidRPr="001538C3">
        <w:rPr>
          <w:sz w:val="18"/>
          <w:szCs w:val="18"/>
        </w:rPr>
        <w:t>Aeronautica Militare 37° Stormo 437° Gruppo S.T.O. Servizio Rifornimenti Trapani Birgi</w:t>
      </w:r>
    </w:p>
    <w:p w:rsidR="00E93E00" w:rsidRPr="001538C3" w:rsidRDefault="00E93E00" w:rsidP="00E93E00">
      <w:pPr>
        <w:rPr>
          <w:sz w:val="18"/>
          <w:szCs w:val="18"/>
        </w:rPr>
      </w:pPr>
      <w:r w:rsidRPr="001538C3">
        <w:rPr>
          <w:sz w:val="18"/>
          <w:szCs w:val="18"/>
        </w:rPr>
        <w:t>Aeronautica Militare 37° Stormo 437° Gruppo S.T.O. Servizio Rif. Trapani Birgi</w:t>
      </w:r>
    </w:p>
    <w:p w:rsidR="00E93E00" w:rsidRPr="001538C3" w:rsidRDefault="00E93E00" w:rsidP="00E93E00">
      <w:pPr>
        <w:rPr>
          <w:sz w:val="18"/>
          <w:szCs w:val="18"/>
        </w:rPr>
      </w:pPr>
      <w:r w:rsidRPr="001538C3">
        <w:rPr>
          <w:sz w:val="18"/>
          <w:szCs w:val="18"/>
        </w:rPr>
        <w:t>Aeronautica Militare 37° Stormo 537° Gruppo S.T.O Trapani Birgi</w:t>
      </w:r>
    </w:p>
    <w:p w:rsidR="00E93E00" w:rsidRPr="001538C3" w:rsidRDefault="00E93E00" w:rsidP="00E93E00">
      <w:pPr>
        <w:rPr>
          <w:sz w:val="18"/>
          <w:szCs w:val="18"/>
        </w:rPr>
      </w:pPr>
      <w:r w:rsidRPr="001538C3">
        <w:rPr>
          <w:sz w:val="18"/>
          <w:szCs w:val="18"/>
        </w:rPr>
        <w:t>Aeronautica Militare 41° Stormo A/S 441° Gruppo S.T.O. Servizio Rifornimenti Sigonella</w:t>
      </w:r>
    </w:p>
    <w:p w:rsidR="00E93E00" w:rsidRPr="001538C3" w:rsidRDefault="00E93E00" w:rsidP="00E93E00">
      <w:pPr>
        <w:rPr>
          <w:sz w:val="18"/>
          <w:szCs w:val="18"/>
        </w:rPr>
      </w:pPr>
      <w:r w:rsidRPr="001538C3">
        <w:rPr>
          <w:sz w:val="18"/>
          <w:szCs w:val="18"/>
        </w:rPr>
        <w:t>Aeronautica Militare 41° Stormo Sigonella</w:t>
      </w:r>
    </w:p>
    <w:p w:rsidR="00E93E00" w:rsidRDefault="00E93E00" w:rsidP="00E93E00">
      <w:pPr>
        <w:rPr>
          <w:sz w:val="18"/>
          <w:szCs w:val="18"/>
        </w:rPr>
      </w:pPr>
      <w:r w:rsidRPr="001538C3">
        <w:rPr>
          <w:sz w:val="18"/>
          <w:szCs w:val="18"/>
        </w:rPr>
        <w:t>Aeronautica Militare 41° Stormo A/S Servizio Amministrativo Sigonella</w:t>
      </w:r>
    </w:p>
    <w:p w:rsidR="00E93E00" w:rsidRPr="00A854BA" w:rsidRDefault="00E93E00" w:rsidP="00E93E00">
      <w:pPr>
        <w:rPr>
          <w:sz w:val="18"/>
          <w:szCs w:val="18"/>
        </w:rPr>
      </w:pPr>
      <w:r w:rsidRPr="00A854BA">
        <w:rPr>
          <w:sz w:val="18"/>
          <w:szCs w:val="18"/>
        </w:rPr>
        <w:t xml:space="preserve">Aeronautica Militare Reparto Sperimentale e di </w:t>
      </w:r>
      <w:proofErr w:type="spellStart"/>
      <w:r w:rsidRPr="00A854BA">
        <w:rPr>
          <w:sz w:val="18"/>
          <w:szCs w:val="18"/>
        </w:rPr>
        <w:t>Standarizzazione</w:t>
      </w:r>
      <w:proofErr w:type="spellEnd"/>
      <w:r w:rsidRPr="00A854BA">
        <w:rPr>
          <w:sz w:val="18"/>
          <w:szCs w:val="18"/>
        </w:rPr>
        <w:t xml:space="preserve"> al Tiro Aereo Ufficio Comando Sezione Personale e Mobilitazione Decimomannu</w:t>
      </w:r>
    </w:p>
    <w:p w:rsidR="00E93E00" w:rsidRPr="00A854BA" w:rsidRDefault="00E93E00" w:rsidP="00E93E00">
      <w:pPr>
        <w:rPr>
          <w:sz w:val="18"/>
          <w:szCs w:val="18"/>
        </w:rPr>
      </w:pPr>
      <w:r w:rsidRPr="00A854BA">
        <w:rPr>
          <w:sz w:val="18"/>
          <w:szCs w:val="18"/>
        </w:rPr>
        <w:t xml:space="preserve">Aeronautica Militare Reparto Sperimentale e di </w:t>
      </w:r>
      <w:proofErr w:type="spellStart"/>
      <w:r w:rsidRPr="00A854BA">
        <w:rPr>
          <w:sz w:val="18"/>
          <w:szCs w:val="18"/>
        </w:rPr>
        <w:t>Standarizzazione</w:t>
      </w:r>
      <w:proofErr w:type="spellEnd"/>
      <w:r w:rsidRPr="00A854BA">
        <w:rPr>
          <w:sz w:val="18"/>
          <w:szCs w:val="18"/>
        </w:rPr>
        <w:t xml:space="preserve"> al Tiro Aereo Aeroporto Decimomannu "</w:t>
      </w:r>
      <w:proofErr w:type="spellStart"/>
      <w:r w:rsidRPr="00A854BA">
        <w:rPr>
          <w:sz w:val="18"/>
          <w:szCs w:val="18"/>
        </w:rPr>
        <w:t>G.Farina</w:t>
      </w:r>
      <w:proofErr w:type="spellEnd"/>
      <w:r w:rsidRPr="00A854BA">
        <w:rPr>
          <w:sz w:val="18"/>
          <w:szCs w:val="18"/>
        </w:rPr>
        <w:t>" -Località "</w:t>
      </w:r>
      <w:proofErr w:type="spellStart"/>
      <w:r w:rsidRPr="00A854BA">
        <w:rPr>
          <w:sz w:val="18"/>
          <w:szCs w:val="18"/>
        </w:rPr>
        <w:t>Forada</w:t>
      </w:r>
      <w:proofErr w:type="spellEnd"/>
      <w:r w:rsidRPr="00A854BA">
        <w:rPr>
          <w:sz w:val="18"/>
          <w:szCs w:val="18"/>
        </w:rPr>
        <w:t>" SS 196 -Km 4 09034 Villasor (Cagliari)</w:t>
      </w:r>
    </w:p>
    <w:p w:rsidR="00E93E00" w:rsidRPr="00A854BA" w:rsidRDefault="00E93E00" w:rsidP="00E93E00">
      <w:pPr>
        <w:rPr>
          <w:sz w:val="18"/>
          <w:szCs w:val="18"/>
        </w:rPr>
      </w:pPr>
      <w:r w:rsidRPr="00A854BA">
        <w:rPr>
          <w:sz w:val="18"/>
          <w:szCs w:val="18"/>
        </w:rPr>
        <w:t xml:space="preserve">Aeronautica Militare Reparto Supporto Servizi Generali Servizio Amministrativo 44028 - Poggio Renatico (FE)         </w:t>
      </w:r>
    </w:p>
    <w:p w:rsidR="00E93E00" w:rsidRPr="00A854BA" w:rsidRDefault="00E93E00" w:rsidP="00E93E00">
      <w:pPr>
        <w:rPr>
          <w:sz w:val="18"/>
          <w:szCs w:val="18"/>
        </w:rPr>
      </w:pPr>
      <w:r w:rsidRPr="00A854BA">
        <w:rPr>
          <w:sz w:val="18"/>
          <w:szCs w:val="18"/>
        </w:rPr>
        <w:t xml:space="preserve">Aeronautica Militare Aeroporto Pratica di Mare Reparto Servizi Tecnici Operativi Gruppo Rifornimenti </w:t>
      </w:r>
    </w:p>
    <w:p w:rsidR="00E93E00" w:rsidRPr="00A854BA" w:rsidRDefault="00E93E00" w:rsidP="00E93E00">
      <w:pPr>
        <w:rPr>
          <w:sz w:val="18"/>
          <w:szCs w:val="18"/>
        </w:rPr>
      </w:pPr>
      <w:r w:rsidRPr="00A854BA">
        <w:rPr>
          <w:sz w:val="18"/>
          <w:szCs w:val="18"/>
        </w:rPr>
        <w:t>Aeronautica Militare Gruppo Riporto e Controllo Difesa Aerea Via Cantone 14/A  44028 - Poggio Renatico (FE)</w:t>
      </w:r>
    </w:p>
    <w:p w:rsidR="00E93E00" w:rsidRPr="00A854BA" w:rsidRDefault="00E93E00" w:rsidP="00E93E00">
      <w:pPr>
        <w:rPr>
          <w:sz w:val="18"/>
          <w:szCs w:val="18"/>
        </w:rPr>
      </w:pPr>
      <w:r w:rsidRPr="00A854BA">
        <w:rPr>
          <w:sz w:val="18"/>
          <w:szCs w:val="18"/>
        </w:rPr>
        <w:t>Gruppo Supporto Aerei Imbarcati Marina Militare Grottaglie</w:t>
      </w:r>
    </w:p>
    <w:p w:rsidR="00E93E00" w:rsidRPr="00A854BA" w:rsidRDefault="00E93E00" w:rsidP="00E93E00">
      <w:pPr>
        <w:rPr>
          <w:sz w:val="18"/>
          <w:szCs w:val="18"/>
        </w:rPr>
      </w:pPr>
      <w:r w:rsidRPr="00A854BA">
        <w:rPr>
          <w:sz w:val="18"/>
          <w:szCs w:val="18"/>
        </w:rPr>
        <w:t>Comando Stazione Aeromobili M.M. Grottaglie</w:t>
      </w:r>
    </w:p>
    <w:p w:rsidR="00E93E00" w:rsidRPr="00A854BA" w:rsidRDefault="00E93E00" w:rsidP="00E93E00">
      <w:pPr>
        <w:rPr>
          <w:sz w:val="18"/>
          <w:szCs w:val="18"/>
        </w:rPr>
      </w:pPr>
      <w:r w:rsidRPr="00A854BA">
        <w:rPr>
          <w:sz w:val="18"/>
          <w:szCs w:val="18"/>
        </w:rPr>
        <w:t>Comando Aeroporto Aviano Ufficio Operazioni Via Pionieri dell'Aria nr 1 33081 - Aviano - (PN)</w:t>
      </w:r>
    </w:p>
    <w:p w:rsidR="00E93E00" w:rsidRPr="00A854BA" w:rsidRDefault="00E93E00" w:rsidP="00E93E00">
      <w:pPr>
        <w:rPr>
          <w:sz w:val="18"/>
          <w:szCs w:val="18"/>
        </w:rPr>
      </w:pPr>
      <w:r w:rsidRPr="00A854BA">
        <w:rPr>
          <w:sz w:val="18"/>
          <w:szCs w:val="18"/>
        </w:rPr>
        <w:t>Comando Carabinieri per l'Aeronautica Militare Stazione Carabinieri 36° Stormo Gioia del Colle</w:t>
      </w:r>
    </w:p>
    <w:p w:rsidR="00E93E00" w:rsidRPr="00A854BA" w:rsidRDefault="00E93E00" w:rsidP="00E93E00">
      <w:pPr>
        <w:rPr>
          <w:sz w:val="18"/>
          <w:szCs w:val="18"/>
        </w:rPr>
      </w:pPr>
      <w:r w:rsidRPr="00A854BA">
        <w:rPr>
          <w:sz w:val="18"/>
          <w:szCs w:val="18"/>
        </w:rPr>
        <w:t>Comando Carabinieri per l'Aeronautica Militare 70023 Stazione Carabinieri 36° Stormo Gioia del Colle</w:t>
      </w:r>
    </w:p>
    <w:p w:rsidR="00E93E00" w:rsidRPr="00A854BA" w:rsidRDefault="00E93E00" w:rsidP="00E93E00">
      <w:pPr>
        <w:rPr>
          <w:sz w:val="18"/>
          <w:szCs w:val="18"/>
        </w:rPr>
      </w:pPr>
      <w:r w:rsidRPr="00A854BA">
        <w:rPr>
          <w:sz w:val="18"/>
          <w:szCs w:val="18"/>
        </w:rPr>
        <w:t>Comando Operazioni Aeree</w:t>
      </w:r>
    </w:p>
    <w:p w:rsidR="00E93E00" w:rsidRPr="00A854BA" w:rsidRDefault="00E93E00" w:rsidP="00E93E00">
      <w:pPr>
        <w:rPr>
          <w:sz w:val="18"/>
          <w:szCs w:val="18"/>
        </w:rPr>
      </w:pPr>
      <w:r w:rsidRPr="00A854BA">
        <w:rPr>
          <w:sz w:val="18"/>
          <w:szCs w:val="18"/>
        </w:rPr>
        <w:t xml:space="preserve">Comando Air Operations Centre </w:t>
      </w:r>
      <w:proofErr w:type="spellStart"/>
      <w:r w:rsidRPr="00A854BA">
        <w:rPr>
          <w:sz w:val="18"/>
          <w:szCs w:val="18"/>
        </w:rPr>
        <w:t>Five</w:t>
      </w:r>
      <w:proofErr w:type="spellEnd"/>
      <w:r w:rsidRPr="00A854BA">
        <w:rPr>
          <w:sz w:val="18"/>
          <w:szCs w:val="18"/>
        </w:rPr>
        <w:t xml:space="preserve"> - CAOC5- </w:t>
      </w:r>
      <w:proofErr w:type="spellStart"/>
      <w:r w:rsidRPr="00A854BA">
        <w:rPr>
          <w:sz w:val="18"/>
          <w:szCs w:val="18"/>
        </w:rPr>
        <w:t>Official</w:t>
      </w:r>
      <w:proofErr w:type="spellEnd"/>
    </w:p>
    <w:p w:rsidR="00E93E00" w:rsidRPr="00A854BA" w:rsidRDefault="00E93E00" w:rsidP="00E93E00">
      <w:pPr>
        <w:rPr>
          <w:sz w:val="18"/>
          <w:szCs w:val="18"/>
        </w:rPr>
      </w:pPr>
      <w:r w:rsidRPr="00A854BA">
        <w:rPr>
          <w:sz w:val="18"/>
          <w:szCs w:val="18"/>
        </w:rPr>
        <w:t>Comando 4° Stormo Grosseto Addetto Ufficio Postale</w:t>
      </w:r>
    </w:p>
    <w:p w:rsidR="00E93E00" w:rsidRPr="00A854BA" w:rsidRDefault="00E93E00" w:rsidP="00E93E00">
      <w:pPr>
        <w:rPr>
          <w:sz w:val="18"/>
          <w:szCs w:val="18"/>
        </w:rPr>
      </w:pPr>
      <w:r w:rsidRPr="00A854BA">
        <w:rPr>
          <w:sz w:val="18"/>
          <w:szCs w:val="18"/>
        </w:rPr>
        <w:t>Comando 4° Stormo Ufficio Comando</w:t>
      </w:r>
    </w:p>
    <w:p w:rsidR="00E93E00" w:rsidRPr="00A854BA" w:rsidRDefault="00E93E00" w:rsidP="00E93E00">
      <w:pPr>
        <w:rPr>
          <w:sz w:val="18"/>
          <w:szCs w:val="18"/>
        </w:rPr>
      </w:pPr>
      <w:r w:rsidRPr="00A854BA">
        <w:rPr>
          <w:sz w:val="18"/>
          <w:szCs w:val="18"/>
        </w:rPr>
        <w:t>Comando 4° Stormo IX Gruppo C.I.O.</w:t>
      </w:r>
    </w:p>
    <w:p w:rsidR="00E93E00" w:rsidRPr="00A854BA" w:rsidRDefault="00E93E00" w:rsidP="00E93E00">
      <w:pPr>
        <w:rPr>
          <w:sz w:val="18"/>
          <w:szCs w:val="18"/>
        </w:rPr>
      </w:pPr>
      <w:r w:rsidRPr="00A854BA">
        <w:rPr>
          <w:sz w:val="18"/>
          <w:szCs w:val="18"/>
        </w:rPr>
        <w:t>Comando 6° Stormo Servizio Amministrativo 25016 Aeroporto Ghedi (BS)</w:t>
      </w:r>
    </w:p>
    <w:p w:rsidR="00E93E00" w:rsidRPr="00A854BA" w:rsidRDefault="00E93E00" w:rsidP="00E93E00">
      <w:pPr>
        <w:rPr>
          <w:sz w:val="18"/>
          <w:szCs w:val="18"/>
        </w:rPr>
      </w:pPr>
      <w:r w:rsidRPr="00A854BA">
        <w:rPr>
          <w:sz w:val="18"/>
          <w:szCs w:val="18"/>
        </w:rPr>
        <w:t>Comando 6° Stormo Ufficio Operazioni</w:t>
      </w:r>
    </w:p>
    <w:p w:rsidR="00E93E00" w:rsidRPr="00A854BA" w:rsidRDefault="00E93E00" w:rsidP="00E93E00">
      <w:pPr>
        <w:rPr>
          <w:sz w:val="18"/>
          <w:szCs w:val="18"/>
        </w:rPr>
      </w:pPr>
      <w:r w:rsidRPr="00A854BA">
        <w:rPr>
          <w:sz w:val="18"/>
          <w:szCs w:val="18"/>
        </w:rPr>
        <w:t>Comando 9° Stormo "</w:t>
      </w:r>
      <w:proofErr w:type="spellStart"/>
      <w:r w:rsidRPr="00A854BA">
        <w:rPr>
          <w:sz w:val="18"/>
          <w:szCs w:val="18"/>
        </w:rPr>
        <w:t>F.Baracca</w:t>
      </w:r>
      <w:proofErr w:type="spellEnd"/>
      <w:r w:rsidRPr="00A854BA">
        <w:rPr>
          <w:sz w:val="18"/>
          <w:szCs w:val="18"/>
        </w:rPr>
        <w:t>" Ufficio Comando Grazzanise</w:t>
      </w:r>
    </w:p>
    <w:p w:rsidR="00E93E00" w:rsidRPr="00A854BA" w:rsidRDefault="00E93E00" w:rsidP="00E93E00">
      <w:pPr>
        <w:rPr>
          <w:sz w:val="18"/>
          <w:szCs w:val="18"/>
        </w:rPr>
      </w:pPr>
      <w:r w:rsidRPr="00A854BA">
        <w:rPr>
          <w:sz w:val="18"/>
          <w:szCs w:val="18"/>
        </w:rPr>
        <w:t>Comando 9° Stormo "</w:t>
      </w:r>
      <w:proofErr w:type="spellStart"/>
      <w:r w:rsidRPr="00A854BA">
        <w:rPr>
          <w:sz w:val="18"/>
          <w:szCs w:val="18"/>
        </w:rPr>
        <w:t>F.Baracca</w:t>
      </w:r>
      <w:proofErr w:type="spellEnd"/>
      <w:r w:rsidRPr="00A854BA">
        <w:rPr>
          <w:sz w:val="18"/>
          <w:szCs w:val="18"/>
        </w:rPr>
        <w:t>" Grazzanise</w:t>
      </w:r>
    </w:p>
    <w:p w:rsidR="00E93E00" w:rsidRPr="00A854BA" w:rsidRDefault="00E93E00" w:rsidP="00E93E00">
      <w:pPr>
        <w:rPr>
          <w:sz w:val="18"/>
          <w:szCs w:val="18"/>
        </w:rPr>
      </w:pPr>
      <w:r w:rsidRPr="00A854BA">
        <w:rPr>
          <w:sz w:val="18"/>
          <w:szCs w:val="18"/>
        </w:rPr>
        <w:t>Comando 15° Stormo 81° Gruppo C.A.E. Aeroporto Cervia</w:t>
      </w:r>
    </w:p>
    <w:p w:rsidR="00E93E00" w:rsidRPr="00A854BA" w:rsidRDefault="00E93E00" w:rsidP="00E93E00">
      <w:pPr>
        <w:rPr>
          <w:sz w:val="18"/>
          <w:szCs w:val="18"/>
        </w:rPr>
      </w:pPr>
      <w:r w:rsidRPr="00A854BA">
        <w:rPr>
          <w:sz w:val="18"/>
          <w:szCs w:val="18"/>
        </w:rPr>
        <w:t>Comando 36° Stormo Ufficio Sicurezza Volo</w:t>
      </w:r>
    </w:p>
    <w:p w:rsidR="00E93E00" w:rsidRPr="00A854BA" w:rsidRDefault="00E93E00" w:rsidP="00E93E00">
      <w:pPr>
        <w:rPr>
          <w:sz w:val="18"/>
          <w:szCs w:val="18"/>
        </w:rPr>
      </w:pPr>
      <w:r w:rsidRPr="00A854BA">
        <w:rPr>
          <w:sz w:val="18"/>
          <w:szCs w:val="18"/>
        </w:rPr>
        <w:t>Comando 36° Stormo Servizio Locale Prevenzione e Protezione</w:t>
      </w:r>
    </w:p>
    <w:p w:rsidR="00E93E00" w:rsidRPr="00A854BA" w:rsidRDefault="00E93E00" w:rsidP="00E93E00">
      <w:pPr>
        <w:rPr>
          <w:sz w:val="18"/>
          <w:szCs w:val="18"/>
        </w:rPr>
      </w:pPr>
      <w:r w:rsidRPr="00A854BA">
        <w:rPr>
          <w:sz w:val="18"/>
          <w:szCs w:val="18"/>
        </w:rPr>
        <w:t>Comando 41° Stormo A/S Ufficio Comando Nucleo Postale Sigonella</w:t>
      </w:r>
    </w:p>
    <w:p w:rsidR="00E93E00" w:rsidRPr="00A854BA" w:rsidRDefault="00E93E00" w:rsidP="00E93E00">
      <w:pPr>
        <w:rPr>
          <w:sz w:val="18"/>
          <w:szCs w:val="18"/>
        </w:rPr>
      </w:pPr>
      <w:r w:rsidRPr="00A854BA">
        <w:rPr>
          <w:sz w:val="18"/>
          <w:szCs w:val="18"/>
        </w:rPr>
        <w:t>Comando 41° Stormo A/S Nucleo Postale Sigonella</w:t>
      </w:r>
    </w:p>
    <w:p w:rsidR="00E93E00" w:rsidRPr="00A854BA" w:rsidRDefault="00E93E00" w:rsidP="00E93E00">
      <w:pPr>
        <w:rPr>
          <w:sz w:val="18"/>
          <w:szCs w:val="18"/>
        </w:rPr>
      </w:pPr>
      <w:r w:rsidRPr="00A854BA">
        <w:rPr>
          <w:sz w:val="18"/>
          <w:szCs w:val="18"/>
        </w:rPr>
        <w:t>Comando 50° Stormo Ufficio Comando Aeroporto Piacenza</w:t>
      </w:r>
    </w:p>
    <w:p w:rsidR="00E93E00" w:rsidRPr="00A854BA" w:rsidRDefault="00E93E00" w:rsidP="00E93E00">
      <w:pPr>
        <w:rPr>
          <w:sz w:val="18"/>
          <w:szCs w:val="18"/>
        </w:rPr>
      </w:pPr>
      <w:r w:rsidRPr="00A854BA">
        <w:rPr>
          <w:sz w:val="18"/>
          <w:szCs w:val="18"/>
        </w:rPr>
        <w:t>Comando 51° Stormo Gruppo Efficienza Aeromobili</w:t>
      </w:r>
    </w:p>
    <w:p w:rsidR="00E93E00" w:rsidRPr="00A854BA" w:rsidRDefault="00E93E00" w:rsidP="00E93E00">
      <w:pPr>
        <w:rPr>
          <w:sz w:val="18"/>
          <w:szCs w:val="18"/>
        </w:rPr>
      </w:pPr>
      <w:r w:rsidRPr="00A854BA">
        <w:rPr>
          <w:sz w:val="18"/>
          <w:szCs w:val="18"/>
        </w:rPr>
        <w:t xml:space="preserve">Combined Air Operations Centre </w:t>
      </w:r>
      <w:proofErr w:type="spellStart"/>
      <w:r w:rsidRPr="00A854BA">
        <w:rPr>
          <w:sz w:val="18"/>
          <w:szCs w:val="18"/>
        </w:rPr>
        <w:t>Five</w:t>
      </w:r>
      <w:proofErr w:type="spellEnd"/>
      <w:r w:rsidRPr="00A854BA">
        <w:rPr>
          <w:sz w:val="18"/>
          <w:szCs w:val="18"/>
        </w:rPr>
        <w:t xml:space="preserve"> CAOC 5 - </w:t>
      </w:r>
      <w:proofErr w:type="spellStart"/>
      <w:r w:rsidRPr="00A854BA">
        <w:rPr>
          <w:sz w:val="18"/>
          <w:szCs w:val="18"/>
        </w:rPr>
        <w:t>Official</w:t>
      </w:r>
      <w:proofErr w:type="spellEnd"/>
    </w:p>
    <w:p w:rsidR="00E93E00" w:rsidRPr="00BD1FCD" w:rsidRDefault="00E93E00" w:rsidP="00E93E00">
      <w:pPr>
        <w:rPr>
          <w:sz w:val="18"/>
          <w:szCs w:val="18"/>
          <w:lang w:val="en-US"/>
        </w:rPr>
      </w:pPr>
      <w:r w:rsidRPr="00BD1FCD">
        <w:rPr>
          <w:sz w:val="18"/>
          <w:szCs w:val="18"/>
          <w:lang w:val="en-US"/>
        </w:rPr>
        <w:t xml:space="preserve">Combined Air Operations Centre Five </w:t>
      </w:r>
      <w:proofErr w:type="spellStart"/>
      <w:r w:rsidRPr="00BD1FCD">
        <w:rPr>
          <w:sz w:val="18"/>
          <w:szCs w:val="18"/>
          <w:lang w:val="en-US"/>
        </w:rPr>
        <w:t>Poggio</w:t>
      </w:r>
      <w:proofErr w:type="spellEnd"/>
      <w:r w:rsidRPr="00BD1FCD">
        <w:rPr>
          <w:sz w:val="18"/>
          <w:szCs w:val="18"/>
          <w:lang w:val="en-US"/>
        </w:rPr>
        <w:t xml:space="preserve"> </w:t>
      </w:r>
      <w:proofErr w:type="spellStart"/>
      <w:r w:rsidRPr="00BD1FCD">
        <w:rPr>
          <w:sz w:val="18"/>
          <w:szCs w:val="18"/>
          <w:lang w:val="en-US"/>
        </w:rPr>
        <w:t>Renatico</w:t>
      </w:r>
      <w:proofErr w:type="spellEnd"/>
      <w:r w:rsidRPr="00BD1FCD">
        <w:rPr>
          <w:sz w:val="18"/>
          <w:szCs w:val="18"/>
          <w:lang w:val="en-US"/>
        </w:rPr>
        <w:t xml:space="preserve"> Italy</w:t>
      </w:r>
    </w:p>
    <w:p w:rsidR="00E93E00" w:rsidRPr="00A854BA" w:rsidRDefault="00E93E00" w:rsidP="00E93E00">
      <w:pPr>
        <w:rPr>
          <w:sz w:val="18"/>
          <w:szCs w:val="18"/>
        </w:rPr>
      </w:pPr>
      <w:r w:rsidRPr="00A854BA">
        <w:rPr>
          <w:sz w:val="18"/>
          <w:szCs w:val="18"/>
        </w:rPr>
        <w:t>NATO 5° Centro Operazioni Aeree Combinate Poggio Renatico</w:t>
      </w:r>
    </w:p>
    <w:p w:rsidR="00E93E00" w:rsidRPr="00A854BA" w:rsidRDefault="00E93E00" w:rsidP="00E93E00">
      <w:pPr>
        <w:rPr>
          <w:sz w:val="18"/>
          <w:szCs w:val="18"/>
        </w:rPr>
      </w:pPr>
      <w:r w:rsidRPr="00A854BA">
        <w:rPr>
          <w:sz w:val="18"/>
          <w:szCs w:val="18"/>
        </w:rPr>
        <w:t>NATO 5° Centro Operazioni Aeree Combinate Poggio Renatico Segreteria del Generale Comandante 44028 - Poggio Renatico (FE) - Italia</w:t>
      </w:r>
    </w:p>
    <w:p w:rsidR="00E93E00" w:rsidRPr="00BD1FCD" w:rsidRDefault="00E93E00" w:rsidP="00E93E00">
      <w:pPr>
        <w:rPr>
          <w:sz w:val="18"/>
          <w:szCs w:val="18"/>
          <w:lang w:val="en-US"/>
        </w:rPr>
      </w:pPr>
      <w:r w:rsidRPr="00BD1FCD">
        <w:rPr>
          <w:sz w:val="18"/>
          <w:szCs w:val="18"/>
          <w:lang w:val="en-US"/>
        </w:rPr>
        <w:lastRenderedPageBreak/>
        <w:t>NATO Combined Air Operations Centre CAOC 5</w:t>
      </w:r>
    </w:p>
    <w:p w:rsidR="00E93E00" w:rsidRPr="00BD1FCD" w:rsidRDefault="00E93E00" w:rsidP="00E93E00">
      <w:pPr>
        <w:rPr>
          <w:sz w:val="18"/>
          <w:szCs w:val="18"/>
          <w:lang w:val="en-US"/>
        </w:rPr>
      </w:pPr>
      <w:r w:rsidRPr="00BD1FCD">
        <w:rPr>
          <w:sz w:val="18"/>
          <w:szCs w:val="18"/>
          <w:lang w:val="en-US"/>
        </w:rPr>
        <w:t xml:space="preserve">NATO Combined Air Operations Centre Five CAOC 5 </w:t>
      </w:r>
    </w:p>
    <w:p w:rsidR="00E93E00" w:rsidRPr="00BD1FCD" w:rsidRDefault="00E93E00" w:rsidP="00E93E00">
      <w:pPr>
        <w:rPr>
          <w:sz w:val="18"/>
          <w:szCs w:val="18"/>
          <w:lang w:val="en-US"/>
        </w:rPr>
      </w:pPr>
      <w:r w:rsidRPr="00BD1FCD">
        <w:rPr>
          <w:sz w:val="18"/>
          <w:szCs w:val="18"/>
          <w:lang w:val="en-US"/>
        </w:rPr>
        <w:t xml:space="preserve">NATO Combined Air Operations Centre Five </w:t>
      </w:r>
      <w:proofErr w:type="spellStart"/>
      <w:r w:rsidRPr="00BD1FCD">
        <w:rPr>
          <w:sz w:val="18"/>
          <w:szCs w:val="18"/>
          <w:lang w:val="en-US"/>
        </w:rPr>
        <w:t>Poggio</w:t>
      </w:r>
      <w:proofErr w:type="spellEnd"/>
      <w:r w:rsidRPr="00BD1FCD">
        <w:rPr>
          <w:sz w:val="18"/>
          <w:szCs w:val="18"/>
          <w:lang w:val="en-US"/>
        </w:rPr>
        <w:t xml:space="preserve"> </w:t>
      </w:r>
      <w:proofErr w:type="spellStart"/>
      <w:r w:rsidRPr="00BD1FCD">
        <w:rPr>
          <w:sz w:val="18"/>
          <w:szCs w:val="18"/>
          <w:lang w:val="en-US"/>
        </w:rPr>
        <w:t>Renatico</w:t>
      </w:r>
      <w:proofErr w:type="spellEnd"/>
      <w:r w:rsidRPr="00BD1FCD">
        <w:rPr>
          <w:sz w:val="18"/>
          <w:szCs w:val="18"/>
          <w:lang w:val="en-US"/>
        </w:rPr>
        <w:t xml:space="preserve"> - Italy</w:t>
      </w:r>
    </w:p>
    <w:p w:rsidR="00E93E00" w:rsidRPr="00BD1FCD" w:rsidRDefault="00E93E00" w:rsidP="00E93E00">
      <w:pPr>
        <w:rPr>
          <w:sz w:val="18"/>
          <w:szCs w:val="18"/>
          <w:lang w:val="en-US"/>
        </w:rPr>
      </w:pPr>
      <w:r w:rsidRPr="00BD1FCD">
        <w:rPr>
          <w:sz w:val="18"/>
          <w:szCs w:val="18"/>
          <w:lang w:val="en-US"/>
        </w:rPr>
        <w:t xml:space="preserve">NATO Combined Air Operations Centre Five 44028 </w:t>
      </w:r>
      <w:proofErr w:type="spellStart"/>
      <w:r w:rsidRPr="00BD1FCD">
        <w:rPr>
          <w:sz w:val="18"/>
          <w:szCs w:val="18"/>
          <w:lang w:val="en-US"/>
        </w:rPr>
        <w:t>Poggio</w:t>
      </w:r>
      <w:proofErr w:type="spellEnd"/>
      <w:r w:rsidRPr="00BD1FCD">
        <w:rPr>
          <w:sz w:val="18"/>
          <w:szCs w:val="18"/>
          <w:lang w:val="en-US"/>
        </w:rPr>
        <w:t xml:space="preserve"> </w:t>
      </w:r>
      <w:proofErr w:type="spellStart"/>
      <w:r w:rsidRPr="00BD1FCD">
        <w:rPr>
          <w:sz w:val="18"/>
          <w:szCs w:val="18"/>
          <w:lang w:val="en-US"/>
        </w:rPr>
        <w:t>Renatico</w:t>
      </w:r>
      <w:proofErr w:type="spellEnd"/>
      <w:r w:rsidRPr="00BD1FCD">
        <w:rPr>
          <w:sz w:val="18"/>
          <w:szCs w:val="18"/>
          <w:lang w:val="en-US"/>
        </w:rPr>
        <w:t xml:space="preserve"> (FE) - Italy</w:t>
      </w:r>
    </w:p>
    <w:p w:rsidR="00E93E00" w:rsidRPr="00BD1FCD" w:rsidRDefault="00E93E00" w:rsidP="00E93E00">
      <w:pPr>
        <w:rPr>
          <w:sz w:val="18"/>
          <w:szCs w:val="18"/>
          <w:lang w:val="en-US"/>
        </w:rPr>
      </w:pPr>
      <w:r w:rsidRPr="00BD1FCD">
        <w:rPr>
          <w:sz w:val="18"/>
          <w:szCs w:val="18"/>
          <w:lang w:val="en-US"/>
        </w:rPr>
        <w:t xml:space="preserve">NATO Airborne Early Warning &amp; Control Force Forward Operating Base Trapani </w:t>
      </w:r>
      <w:proofErr w:type="spellStart"/>
      <w:r w:rsidRPr="00BD1FCD">
        <w:rPr>
          <w:sz w:val="18"/>
          <w:szCs w:val="18"/>
          <w:lang w:val="en-US"/>
        </w:rPr>
        <w:t>Birgi</w:t>
      </w:r>
      <w:proofErr w:type="spellEnd"/>
      <w:r w:rsidRPr="00BD1FCD">
        <w:rPr>
          <w:sz w:val="18"/>
          <w:szCs w:val="18"/>
          <w:lang w:val="en-US"/>
        </w:rPr>
        <w:t xml:space="preserve"> - Italy</w:t>
      </w:r>
    </w:p>
    <w:p w:rsidR="00E93E00" w:rsidRPr="00A854BA" w:rsidRDefault="00E93E00" w:rsidP="00E93E00">
      <w:pPr>
        <w:rPr>
          <w:sz w:val="18"/>
          <w:szCs w:val="18"/>
        </w:rPr>
      </w:pPr>
      <w:r w:rsidRPr="00A854BA">
        <w:rPr>
          <w:sz w:val="18"/>
          <w:szCs w:val="18"/>
        </w:rPr>
        <w:t>NATO OTAN CTG 455.01</w:t>
      </w:r>
    </w:p>
    <w:p w:rsidR="00E93E00" w:rsidRPr="00A854BA" w:rsidRDefault="00E93E00" w:rsidP="00E93E00">
      <w:pPr>
        <w:rPr>
          <w:b/>
          <w:sz w:val="18"/>
          <w:szCs w:val="18"/>
        </w:rPr>
      </w:pPr>
      <w:r w:rsidRPr="00A854BA">
        <w:rPr>
          <w:b/>
          <w:sz w:val="18"/>
          <w:szCs w:val="18"/>
        </w:rPr>
        <w:t>Marina Militare:</w:t>
      </w:r>
    </w:p>
    <w:p w:rsidR="00E93E00" w:rsidRPr="00A854BA" w:rsidRDefault="00E93E00" w:rsidP="00E93E00">
      <w:pPr>
        <w:rPr>
          <w:sz w:val="18"/>
          <w:szCs w:val="18"/>
        </w:rPr>
      </w:pPr>
      <w:r w:rsidRPr="00A854BA">
        <w:rPr>
          <w:sz w:val="18"/>
          <w:szCs w:val="18"/>
        </w:rPr>
        <w:t>Comando Marina Comando Servizi Base Brindisi</w:t>
      </w:r>
    </w:p>
    <w:p w:rsidR="00E93E00" w:rsidRPr="00A854BA" w:rsidRDefault="00E93E00" w:rsidP="00E93E00">
      <w:pPr>
        <w:rPr>
          <w:sz w:val="18"/>
          <w:szCs w:val="18"/>
        </w:rPr>
      </w:pPr>
      <w:r w:rsidRPr="00A854BA">
        <w:rPr>
          <w:sz w:val="18"/>
          <w:szCs w:val="18"/>
        </w:rPr>
        <w:t>Distaccamento Aeroportuale Ufficio Comando Sezione Personale 72011 Brindisi</w:t>
      </w:r>
    </w:p>
    <w:p w:rsidR="00E93E00" w:rsidRPr="001538C3" w:rsidRDefault="00E93E00" w:rsidP="00E93E00">
      <w:pPr>
        <w:rPr>
          <w:sz w:val="18"/>
          <w:szCs w:val="18"/>
        </w:rPr>
      </w:pPr>
      <w:r w:rsidRPr="001538C3">
        <w:rPr>
          <w:sz w:val="18"/>
          <w:szCs w:val="18"/>
        </w:rPr>
        <w:t>Distaccamento Aeroportuale Ufficio Comando 72011 Brindisi</w:t>
      </w:r>
    </w:p>
    <w:p w:rsidR="00E93E00" w:rsidRDefault="00E93E00" w:rsidP="00E93E00">
      <w:pPr>
        <w:rPr>
          <w:sz w:val="18"/>
          <w:szCs w:val="18"/>
        </w:rPr>
      </w:pPr>
      <w:r>
        <w:rPr>
          <w:sz w:val="18"/>
          <w:szCs w:val="18"/>
        </w:rPr>
        <w:t>COMANDO SERVIZI BASE AUGUSTA</w:t>
      </w:r>
    </w:p>
    <w:p w:rsidR="00E93E00" w:rsidRDefault="00E93E00" w:rsidP="00E93E00">
      <w:pPr>
        <w:rPr>
          <w:sz w:val="18"/>
          <w:szCs w:val="18"/>
        </w:rPr>
      </w:pPr>
      <w:r>
        <w:rPr>
          <w:sz w:val="18"/>
          <w:szCs w:val="18"/>
        </w:rPr>
        <w:t>COMANDO FORZE D'ALTURA</w:t>
      </w:r>
    </w:p>
    <w:p w:rsidR="00E93E00" w:rsidRDefault="00E93E00" w:rsidP="00E93E00">
      <w:pPr>
        <w:rPr>
          <w:sz w:val="18"/>
          <w:szCs w:val="18"/>
        </w:rPr>
      </w:pPr>
      <w:r>
        <w:rPr>
          <w:sz w:val="18"/>
          <w:szCs w:val="18"/>
        </w:rPr>
        <w:t>MARIBASE TARANTO</w:t>
      </w:r>
    </w:p>
    <w:p w:rsidR="00E93E00" w:rsidRDefault="00E93E00" w:rsidP="00E93E00">
      <w:pPr>
        <w:rPr>
          <w:sz w:val="18"/>
          <w:szCs w:val="18"/>
        </w:rPr>
      </w:pPr>
      <w:proofErr w:type="spellStart"/>
      <w:r>
        <w:rPr>
          <w:sz w:val="18"/>
          <w:szCs w:val="18"/>
        </w:rPr>
        <w:t>Allied</w:t>
      </w:r>
      <w:proofErr w:type="spellEnd"/>
      <w:r>
        <w:rPr>
          <w:sz w:val="18"/>
          <w:szCs w:val="18"/>
        </w:rPr>
        <w:t xml:space="preserve"> Joint Force </w:t>
      </w:r>
      <w:proofErr w:type="spellStart"/>
      <w:r>
        <w:rPr>
          <w:sz w:val="18"/>
          <w:szCs w:val="18"/>
        </w:rPr>
        <w:t>Command</w:t>
      </w:r>
      <w:proofErr w:type="spellEnd"/>
      <w:r>
        <w:rPr>
          <w:sz w:val="18"/>
          <w:szCs w:val="18"/>
        </w:rPr>
        <w:t xml:space="preserve"> JFC </w:t>
      </w:r>
      <w:proofErr w:type="spellStart"/>
      <w:r>
        <w:rPr>
          <w:sz w:val="18"/>
          <w:szCs w:val="18"/>
        </w:rPr>
        <w:t>Naples</w:t>
      </w:r>
      <w:proofErr w:type="spellEnd"/>
    </w:p>
    <w:p w:rsidR="00E93E00" w:rsidRPr="00BD1FCD" w:rsidRDefault="00E93E00" w:rsidP="00E93E00">
      <w:pPr>
        <w:rPr>
          <w:sz w:val="18"/>
          <w:szCs w:val="18"/>
          <w:lang w:val="en-US"/>
        </w:rPr>
      </w:pPr>
      <w:r w:rsidRPr="00BD1FCD">
        <w:rPr>
          <w:sz w:val="18"/>
          <w:szCs w:val="18"/>
          <w:lang w:val="en-US"/>
        </w:rPr>
        <w:t>AJFC</w:t>
      </w:r>
    </w:p>
    <w:p w:rsidR="00E93E00" w:rsidRPr="00BD1FCD" w:rsidRDefault="00E93E00" w:rsidP="00E93E00">
      <w:pPr>
        <w:rPr>
          <w:sz w:val="18"/>
          <w:szCs w:val="18"/>
          <w:lang w:val="en-US"/>
        </w:rPr>
      </w:pPr>
      <w:r w:rsidRPr="00BD1FCD">
        <w:rPr>
          <w:sz w:val="18"/>
          <w:szCs w:val="18"/>
          <w:lang w:val="en-US"/>
        </w:rPr>
        <w:t>COMITMARFOR COMMAND ITALIAN MARITIME FORCES</w:t>
      </w:r>
    </w:p>
    <w:p w:rsidR="00E93E00" w:rsidRDefault="00E93E00" w:rsidP="00E93E00">
      <w:pPr>
        <w:rPr>
          <w:sz w:val="18"/>
          <w:szCs w:val="18"/>
        </w:rPr>
      </w:pPr>
      <w:r>
        <w:rPr>
          <w:sz w:val="18"/>
          <w:szCs w:val="18"/>
        </w:rPr>
        <w:t>"</w:t>
      </w:r>
      <w:proofErr w:type="spellStart"/>
      <w:r>
        <w:rPr>
          <w:sz w:val="18"/>
          <w:szCs w:val="18"/>
        </w:rPr>
        <w:t>Unified</w:t>
      </w:r>
      <w:proofErr w:type="spellEnd"/>
      <w:r>
        <w:rPr>
          <w:sz w:val="18"/>
          <w:szCs w:val="18"/>
        </w:rPr>
        <w:t xml:space="preserve"> </w:t>
      </w:r>
      <w:proofErr w:type="spellStart"/>
      <w:r>
        <w:rPr>
          <w:sz w:val="18"/>
          <w:szCs w:val="18"/>
        </w:rPr>
        <w:t>Protector</w:t>
      </w:r>
      <w:proofErr w:type="spellEnd"/>
      <w:r>
        <w:rPr>
          <w:sz w:val="18"/>
          <w:szCs w:val="18"/>
        </w:rPr>
        <w:t>" Mare Libico</w:t>
      </w:r>
    </w:p>
    <w:p w:rsidR="00E93E00" w:rsidRDefault="00E93E00" w:rsidP="00E93E00">
      <w:pPr>
        <w:rPr>
          <w:sz w:val="18"/>
          <w:szCs w:val="18"/>
        </w:rPr>
      </w:pPr>
      <w:r>
        <w:rPr>
          <w:sz w:val="18"/>
          <w:szCs w:val="18"/>
        </w:rPr>
        <w:t>BATTAGLIONE D'ASSALTO "GRADO"</w:t>
      </w:r>
    </w:p>
    <w:p w:rsidR="00E93E00" w:rsidRDefault="00E93E00" w:rsidP="00E93E00">
      <w:pPr>
        <w:rPr>
          <w:sz w:val="18"/>
          <w:szCs w:val="18"/>
        </w:rPr>
      </w:pPr>
      <w:r>
        <w:rPr>
          <w:sz w:val="18"/>
          <w:szCs w:val="18"/>
        </w:rPr>
        <w:t>REGGIMENTO "SAN MARCO"</w:t>
      </w:r>
    </w:p>
    <w:p w:rsidR="00E93E00" w:rsidRDefault="00E93E00" w:rsidP="00E93E00">
      <w:pPr>
        <w:rPr>
          <w:sz w:val="18"/>
          <w:szCs w:val="18"/>
        </w:rPr>
      </w:pPr>
      <w:r>
        <w:rPr>
          <w:sz w:val="18"/>
          <w:szCs w:val="18"/>
        </w:rPr>
        <w:t>Ufficio Circondariale Marittimo</w:t>
      </w:r>
      <w:r w:rsidRPr="001538C3">
        <w:rPr>
          <w:sz w:val="18"/>
          <w:szCs w:val="18"/>
        </w:rPr>
        <w:t xml:space="preserve"> Pantelleria</w:t>
      </w:r>
    </w:p>
    <w:p w:rsidR="00E93E00" w:rsidRPr="00A854BA" w:rsidRDefault="00E93E00" w:rsidP="00E93E00">
      <w:pPr>
        <w:rPr>
          <w:b/>
          <w:sz w:val="18"/>
          <w:szCs w:val="18"/>
        </w:rPr>
      </w:pPr>
      <w:r w:rsidRPr="00A854BA">
        <w:rPr>
          <w:b/>
          <w:sz w:val="18"/>
          <w:szCs w:val="18"/>
        </w:rPr>
        <w:t>Navi:</w:t>
      </w:r>
    </w:p>
    <w:p w:rsidR="00E93E00" w:rsidRDefault="00E93E00" w:rsidP="00E93E00">
      <w:pPr>
        <w:rPr>
          <w:sz w:val="18"/>
          <w:szCs w:val="18"/>
        </w:rPr>
      </w:pPr>
      <w:r>
        <w:rPr>
          <w:sz w:val="18"/>
          <w:szCs w:val="18"/>
        </w:rPr>
        <w:t xml:space="preserve">NAVE "Francesco </w:t>
      </w:r>
      <w:proofErr w:type="spellStart"/>
      <w:r>
        <w:rPr>
          <w:sz w:val="18"/>
          <w:szCs w:val="18"/>
        </w:rPr>
        <w:t>Mimbelli</w:t>
      </w:r>
      <w:proofErr w:type="spellEnd"/>
      <w:r>
        <w:rPr>
          <w:sz w:val="18"/>
          <w:szCs w:val="18"/>
        </w:rPr>
        <w:t>"</w:t>
      </w:r>
    </w:p>
    <w:p w:rsidR="00E93E00" w:rsidRDefault="00E93E00" w:rsidP="00E93E00">
      <w:pPr>
        <w:rPr>
          <w:sz w:val="18"/>
          <w:szCs w:val="18"/>
        </w:rPr>
      </w:pPr>
      <w:r>
        <w:rPr>
          <w:sz w:val="18"/>
          <w:szCs w:val="18"/>
        </w:rPr>
        <w:t>NAVE FRANCESCO MIMBELLI</w:t>
      </w:r>
    </w:p>
    <w:p w:rsidR="00E93E00" w:rsidRDefault="00E93E00" w:rsidP="00E93E00">
      <w:pPr>
        <w:rPr>
          <w:sz w:val="18"/>
          <w:szCs w:val="18"/>
        </w:rPr>
      </w:pPr>
      <w:r>
        <w:rPr>
          <w:sz w:val="18"/>
          <w:szCs w:val="18"/>
        </w:rPr>
        <w:t>NAVE F.MIMBELLI</w:t>
      </w:r>
    </w:p>
    <w:p w:rsidR="00E93E00" w:rsidRDefault="00E93E00" w:rsidP="00E93E00">
      <w:pPr>
        <w:rPr>
          <w:sz w:val="18"/>
          <w:szCs w:val="18"/>
        </w:rPr>
      </w:pPr>
      <w:r>
        <w:rPr>
          <w:sz w:val="18"/>
          <w:szCs w:val="18"/>
        </w:rPr>
        <w:t>NAVE LIBRA</w:t>
      </w:r>
    </w:p>
    <w:p w:rsidR="00E93E00" w:rsidRDefault="00E93E00" w:rsidP="00E93E00">
      <w:pPr>
        <w:rPr>
          <w:sz w:val="18"/>
          <w:szCs w:val="18"/>
        </w:rPr>
      </w:pPr>
      <w:r>
        <w:rPr>
          <w:sz w:val="18"/>
          <w:szCs w:val="18"/>
        </w:rPr>
        <w:t>NAVE COMANDANTE BETTICA</w:t>
      </w:r>
    </w:p>
    <w:p w:rsidR="00E93E00" w:rsidRDefault="00E93E00" w:rsidP="00E93E00">
      <w:pPr>
        <w:rPr>
          <w:sz w:val="18"/>
          <w:szCs w:val="18"/>
        </w:rPr>
      </w:pPr>
      <w:r>
        <w:rPr>
          <w:sz w:val="18"/>
          <w:szCs w:val="18"/>
        </w:rPr>
        <w:t>NAVE SPICA</w:t>
      </w:r>
    </w:p>
    <w:p w:rsidR="00E93E00" w:rsidRDefault="00E93E00" w:rsidP="00E93E00">
      <w:pPr>
        <w:rPr>
          <w:sz w:val="18"/>
          <w:szCs w:val="18"/>
        </w:rPr>
      </w:pPr>
      <w:r>
        <w:rPr>
          <w:sz w:val="18"/>
          <w:szCs w:val="18"/>
        </w:rPr>
        <w:t>NAVE SAN MARCO</w:t>
      </w:r>
    </w:p>
    <w:p w:rsidR="00E93E00" w:rsidRDefault="00E93E00" w:rsidP="00E93E00">
      <w:pPr>
        <w:rPr>
          <w:sz w:val="18"/>
          <w:szCs w:val="18"/>
        </w:rPr>
      </w:pPr>
      <w:r>
        <w:rPr>
          <w:sz w:val="18"/>
          <w:szCs w:val="18"/>
        </w:rPr>
        <w:t>NAVE SAN GIORGIO</w:t>
      </w:r>
    </w:p>
    <w:p w:rsidR="00E93E00" w:rsidRDefault="00E93E00" w:rsidP="00E93E00">
      <w:pPr>
        <w:rPr>
          <w:sz w:val="18"/>
          <w:szCs w:val="18"/>
        </w:rPr>
      </w:pPr>
      <w:r>
        <w:rPr>
          <w:sz w:val="18"/>
          <w:szCs w:val="18"/>
        </w:rPr>
        <w:t>NAVE S.GIORGIO</w:t>
      </w:r>
    </w:p>
    <w:p w:rsidR="00E93E00" w:rsidRDefault="00E93E00" w:rsidP="00E93E00">
      <w:pPr>
        <w:rPr>
          <w:sz w:val="18"/>
          <w:szCs w:val="18"/>
        </w:rPr>
      </w:pPr>
      <w:r>
        <w:rPr>
          <w:sz w:val="18"/>
          <w:szCs w:val="18"/>
        </w:rPr>
        <w:t>NAVE SAN GIUSTO</w:t>
      </w:r>
    </w:p>
    <w:p w:rsidR="00E93E00" w:rsidRDefault="00E93E00" w:rsidP="00E93E00">
      <w:pPr>
        <w:rPr>
          <w:sz w:val="18"/>
          <w:szCs w:val="18"/>
        </w:rPr>
      </w:pPr>
      <w:r>
        <w:rPr>
          <w:sz w:val="18"/>
          <w:szCs w:val="18"/>
        </w:rPr>
        <w:t>NAVE LIBECCIO</w:t>
      </w:r>
    </w:p>
    <w:p w:rsidR="00E93E00" w:rsidRDefault="00E93E00" w:rsidP="00E93E00">
      <w:pPr>
        <w:rPr>
          <w:sz w:val="18"/>
          <w:szCs w:val="18"/>
        </w:rPr>
      </w:pPr>
      <w:r>
        <w:rPr>
          <w:sz w:val="18"/>
          <w:szCs w:val="18"/>
        </w:rPr>
        <w:t>NAVE BERSAGLIERE</w:t>
      </w:r>
    </w:p>
    <w:p w:rsidR="00E93E00" w:rsidRDefault="00E93E00" w:rsidP="00E93E00">
      <w:pPr>
        <w:rPr>
          <w:sz w:val="18"/>
          <w:szCs w:val="18"/>
        </w:rPr>
      </w:pPr>
      <w:r>
        <w:rPr>
          <w:sz w:val="18"/>
          <w:szCs w:val="18"/>
        </w:rPr>
        <w:t>NAVE ANDREA DORIA</w:t>
      </w:r>
    </w:p>
    <w:p w:rsidR="00E93E00" w:rsidRDefault="00E93E00" w:rsidP="00E93E00">
      <w:pPr>
        <w:rPr>
          <w:sz w:val="18"/>
          <w:szCs w:val="18"/>
        </w:rPr>
      </w:pPr>
      <w:r>
        <w:rPr>
          <w:sz w:val="18"/>
          <w:szCs w:val="18"/>
        </w:rPr>
        <w:t>NAVE ELETTRA</w:t>
      </w:r>
    </w:p>
    <w:p w:rsidR="00E93E00" w:rsidRDefault="00E93E00" w:rsidP="00E93E00">
      <w:pPr>
        <w:rPr>
          <w:sz w:val="18"/>
          <w:szCs w:val="18"/>
        </w:rPr>
      </w:pPr>
      <w:r>
        <w:rPr>
          <w:sz w:val="18"/>
          <w:szCs w:val="18"/>
        </w:rPr>
        <w:t>NAVE MINERVA</w:t>
      </w:r>
    </w:p>
    <w:p w:rsidR="00E93E00" w:rsidRDefault="00E93E00" w:rsidP="00E93E00">
      <w:pPr>
        <w:rPr>
          <w:sz w:val="18"/>
          <w:szCs w:val="18"/>
        </w:rPr>
      </w:pPr>
      <w:r>
        <w:rPr>
          <w:sz w:val="18"/>
          <w:szCs w:val="18"/>
        </w:rPr>
        <w:t>NAVE VEGA</w:t>
      </w:r>
    </w:p>
    <w:p w:rsidR="00E93E00" w:rsidRDefault="00E93E00" w:rsidP="00E93E00">
      <w:pPr>
        <w:rPr>
          <w:sz w:val="18"/>
          <w:szCs w:val="18"/>
        </w:rPr>
      </w:pPr>
      <w:r>
        <w:rPr>
          <w:sz w:val="18"/>
          <w:szCs w:val="18"/>
        </w:rPr>
        <w:t>NAVE FENICE</w:t>
      </w:r>
    </w:p>
    <w:p w:rsidR="00E93E00" w:rsidRDefault="00E93E00" w:rsidP="00E93E00">
      <w:pPr>
        <w:rPr>
          <w:sz w:val="18"/>
          <w:szCs w:val="18"/>
        </w:rPr>
      </w:pPr>
      <w:r>
        <w:rPr>
          <w:sz w:val="18"/>
          <w:szCs w:val="18"/>
        </w:rPr>
        <w:t>NAVE URANIA</w:t>
      </w:r>
    </w:p>
    <w:p w:rsidR="00E93E00" w:rsidRDefault="00E93E00" w:rsidP="00E93E00">
      <w:pPr>
        <w:rPr>
          <w:sz w:val="18"/>
          <w:szCs w:val="18"/>
        </w:rPr>
      </w:pPr>
      <w:r>
        <w:rPr>
          <w:sz w:val="18"/>
          <w:szCs w:val="18"/>
        </w:rPr>
        <w:t>NAVE CHIMERA</w:t>
      </w:r>
    </w:p>
    <w:p w:rsidR="00E93E00" w:rsidRDefault="00E93E00" w:rsidP="00E93E00">
      <w:pPr>
        <w:rPr>
          <w:sz w:val="18"/>
          <w:szCs w:val="18"/>
        </w:rPr>
      </w:pPr>
      <w:r>
        <w:rPr>
          <w:sz w:val="18"/>
          <w:szCs w:val="18"/>
        </w:rPr>
        <w:t>NAVE ETNA</w:t>
      </w:r>
    </w:p>
    <w:p w:rsidR="00E93E00" w:rsidRDefault="00E93E00" w:rsidP="00E93E00">
      <w:pPr>
        <w:rPr>
          <w:sz w:val="18"/>
          <w:szCs w:val="18"/>
        </w:rPr>
      </w:pPr>
      <w:r>
        <w:rPr>
          <w:sz w:val="18"/>
          <w:szCs w:val="18"/>
        </w:rPr>
        <w:t>UNITA' DI SUPPORTO LOGISTICO "ETNA"</w:t>
      </w:r>
    </w:p>
    <w:p w:rsidR="00E93E00" w:rsidRDefault="00E93E00" w:rsidP="00E93E00">
      <w:pPr>
        <w:rPr>
          <w:sz w:val="18"/>
          <w:szCs w:val="18"/>
        </w:rPr>
      </w:pPr>
      <w:r>
        <w:rPr>
          <w:sz w:val="18"/>
          <w:szCs w:val="18"/>
        </w:rPr>
        <w:t>INCROCIATORE PORTAEROMOBILI "GIUSEPPE GARIBALDI"</w:t>
      </w:r>
    </w:p>
    <w:p w:rsidR="00E93E00" w:rsidRDefault="00E93E00" w:rsidP="00E93E00">
      <w:pPr>
        <w:rPr>
          <w:sz w:val="18"/>
          <w:szCs w:val="18"/>
        </w:rPr>
      </w:pPr>
      <w:r>
        <w:rPr>
          <w:sz w:val="18"/>
          <w:szCs w:val="18"/>
        </w:rPr>
        <w:t>PATTUGLIATORE COMANDANTE BORSINI</w:t>
      </w:r>
    </w:p>
    <w:p w:rsidR="00E93E00" w:rsidRDefault="00E93E00" w:rsidP="00E93E00">
      <w:pPr>
        <w:rPr>
          <w:sz w:val="18"/>
          <w:szCs w:val="18"/>
        </w:rPr>
      </w:pPr>
      <w:r>
        <w:rPr>
          <w:sz w:val="18"/>
          <w:szCs w:val="18"/>
        </w:rPr>
        <w:t>PATTUGLIATORE COMANDANTE FOSCARI</w:t>
      </w:r>
    </w:p>
    <w:p w:rsidR="00E93E00" w:rsidRDefault="00E93E00" w:rsidP="00E93E00">
      <w:pPr>
        <w:rPr>
          <w:sz w:val="18"/>
          <w:szCs w:val="18"/>
        </w:rPr>
      </w:pPr>
      <w:r>
        <w:rPr>
          <w:sz w:val="18"/>
          <w:szCs w:val="18"/>
        </w:rPr>
        <w:t>PATTUGLIATORE D'ALTURA SIRIO</w:t>
      </w:r>
    </w:p>
    <w:p w:rsidR="00E93E00" w:rsidRDefault="00E93E00" w:rsidP="00E93E00">
      <w:pPr>
        <w:rPr>
          <w:sz w:val="18"/>
          <w:szCs w:val="18"/>
        </w:rPr>
      </w:pPr>
      <w:r>
        <w:rPr>
          <w:sz w:val="18"/>
          <w:szCs w:val="18"/>
        </w:rPr>
        <w:t>PORTAEREI CAVOUR</w:t>
      </w:r>
    </w:p>
    <w:p w:rsidR="00E93E00" w:rsidRDefault="00E93E00" w:rsidP="00E93E00">
      <w:pPr>
        <w:rPr>
          <w:sz w:val="18"/>
          <w:szCs w:val="18"/>
        </w:rPr>
      </w:pPr>
      <w:r>
        <w:rPr>
          <w:sz w:val="18"/>
          <w:szCs w:val="18"/>
        </w:rPr>
        <w:t>FREGATA A/S "EURO"</w:t>
      </w:r>
    </w:p>
    <w:p w:rsidR="00E93E00" w:rsidRDefault="00E93E00" w:rsidP="00E93E00">
      <w:pPr>
        <w:rPr>
          <w:sz w:val="18"/>
          <w:szCs w:val="18"/>
        </w:rPr>
      </w:pPr>
      <w:r>
        <w:rPr>
          <w:sz w:val="18"/>
          <w:szCs w:val="18"/>
        </w:rPr>
        <w:t>Sommergibile "Salvatore TODARO"</w:t>
      </w:r>
    </w:p>
    <w:p w:rsidR="00E93E00" w:rsidRDefault="00E93E00" w:rsidP="00E93E00">
      <w:pPr>
        <w:rPr>
          <w:sz w:val="18"/>
          <w:szCs w:val="18"/>
        </w:rPr>
      </w:pPr>
      <w:r>
        <w:rPr>
          <w:sz w:val="18"/>
          <w:szCs w:val="18"/>
        </w:rPr>
        <w:t>SOMMERGIBILE Salvatore TODARO</w:t>
      </w:r>
    </w:p>
    <w:p w:rsidR="00E93E00" w:rsidRDefault="00E93E00" w:rsidP="00E93E00">
      <w:pPr>
        <w:rPr>
          <w:sz w:val="18"/>
          <w:szCs w:val="18"/>
        </w:rPr>
      </w:pPr>
      <w:r>
        <w:rPr>
          <w:sz w:val="18"/>
          <w:szCs w:val="18"/>
        </w:rPr>
        <w:t>Sommergibile GAZZANA PRIAROGGIA</w:t>
      </w:r>
    </w:p>
    <w:p w:rsidR="00E93E00" w:rsidRDefault="00E93E00" w:rsidP="00E93E00">
      <w:pPr>
        <w:rPr>
          <w:sz w:val="18"/>
          <w:szCs w:val="18"/>
        </w:rPr>
      </w:pPr>
      <w:r>
        <w:rPr>
          <w:sz w:val="18"/>
          <w:szCs w:val="18"/>
        </w:rPr>
        <w:t>SMG GAZZANA PRIAROGGIA</w:t>
      </w:r>
    </w:p>
    <w:p w:rsidR="00E93E00" w:rsidRPr="00A854BA" w:rsidRDefault="00E93E00" w:rsidP="00E93E00">
      <w:pPr>
        <w:rPr>
          <w:b/>
          <w:sz w:val="18"/>
          <w:szCs w:val="18"/>
        </w:rPr>
      </w:pPr>
      <w:r w:rsidRPr="00A854BA">
        <w:rPr>
          <w:b/>
          <w:sz w:val="18"/>
          <w:szCs w:val="18"/>
        </w:rPr>
        <w:t>Marina Civile</w:t>
      </w:r>
    </w:p>
    <w:p w:rsidR="00E93E00" w:rsidRPr="00A854BA" w:rsidRDefault="00E93E00" w:rsidP="00E93E00">
      <w:pPr>
        <w:rPr>
          <w:sz w:val="18"/>
          <w:szCs w:val="18"/>
        </w:rPr>
      </w:pPr>
      <w:r w:rsidRPr="00A854BA">
        <w:rPr>
          <w:sz w:val="18"/>
          <w:szCs w:val="18"/>
        </w:rPr>
        <w:t xml:space="preserve">Tirrenia di Navigazione </w:t>
      </w:r>
      <w:proofErr w:type="spellStart"/>
      <w:r w:rsidRPr="00A854BA">
        <w:rPr>
          <w:sz w:val="18"/>
          <w:szCs w:val="18"/>
        </w:rPr>
        <w:t>Soc</w:t>
      </w:r>
      <w:proofErr w:type="spellEnd"/>
      <w:r w:rsidRPr="00A854BA">
        <w:rPr>
          <w:sz w:val="18"/>
          <w:szCs w:val="18"/>
        </w:rPr>
        <w:t xml:space="preserve">. per Azioni M/T Flaminia  </w:t>
      </w:r>
    </w:p>
    <w:p w:rsidR="00E93E00" w:rsidRPr="00A854BA" w:rsidRDefault="00E93E00" w:rsidP="00E93E00">
      <w:pPr>
        <w:rPr>
          <w:sz w:val="18"/>
          <w:szCs w:val="18"/>
        </w:rPr>
      </w:pPr>
      <w:r w:rsidRPr="00A854BA">
        <w:rPr>
          <w:sz w:val="18"/>
          <w:szCs w:val="18"/>
        </w:rPr>
        <w:t>M/t FLAMINIA</w:t>
      </w:r>
    </w:p>
    <w:p w:rsidR="00E93E00" w:rsidRDefault="00E93E00" w:rsidP="00E93E00">
      <w:pPr>
        <w:rPr>
          <w:sz w:val="18"/>
          <w:szCs w:val="18"/>
        </w:rPr>
      </w:pPr>
    </w:p>
    <w:p w:rsidR="00E93E00" w:rsidRPr="0019218F" w:rsidRDefault="00E93E00" w:rsidP="00E93E00">
      <w:pPr>
        <w:rPr>
          <w:color w:val="00B050"/>
        </w:rPr>
      </w:pPr>
      <w:r w:rsidRPr="0019218F">
        <w:rPr>
          <w:color w:val="00B050"/>
        </w:rPr>
        <w:t xml:space="preserve">Posta spedita dalle città dei vari porti di attracco delle navi in Italia e dalle Basi aeree dislocate sul territorio nazionale. </w:t>
      </w:r>
    </w:p>
    <w:p w:rsidR="00E93E00" w:rsidRPr="0019218F" w:rsidRDefault="00E93E00" w:rsidP="00E93E00">
      <w:pPr>
        <w:rPr>
          <w:color w:val="00B050"/>
        </w:rPr>
      </w:pPr>
      <w:r w:rsidRPr="0019218F">
        <w:rPr>
          <w:color w:val="00B050"/>
        </w:rPr>
        <w:t>1^ data postale conosciuta da Base aerea 23.03.11</w:t>
      </w:r>
    </w:p>
    <w:p w:rsidR="00E93E00" w:rsidRPr="0019218F" w:rsidRDefault="00E93E00" w:rsidP="00E93E00">
      <w:pPr>
        <w:rPr>
          <w:color w:val="00B050"/>
        </w:rPr>
      </w:pPr>
      <w:r w:rsidRPr="0019218F">
        <w:rPr>
          <w:color w:val="00B050"/>
        </w:rPr>
        <w:t>1^ data postale conosciuta da nave della M.M. 12.04.11</w:t>
      </w:r>
    </w:p>
    <w:p w:rsidR="00E93E00" w:rsidRPr="0019218F" w:rsidRDefault="00E93E00" w:rsidP="00E93E00">
      <w:pPr>
        <w:rPr>
          <w:color w:val="00B050"/>
        </w:rPr>
      </w:pPr>
      <w:r w:rsidRPr="0019218F">
        <w:rPr>
          <w:color w:val="00B050"/>
        </w:rPr>
        <w:t xml:space="preserve">In aggiunta all’annullo postale della città di attracco alcune navi hanno usato il loro </w:t>
      </w:r>
      <w:proofErr w:type="spellStart"/>
      <w:r w:rsidRPr="0019218F">
        <w:rPr>
          <w:color w:val="00B050"/>
        </w:rPr>
        <w:t>guller</w:t>
      </w:r>
      <w:proofErr w:type="spellEnd"/>
      <w:r w:rsidRPr="0019218F">
        <w:rPr>
          <w:color w:val="00B050"/>
        </w:rPr>
        <w:t xml:space="preserve"> (1^ data conosciuta 24.02.11 nave Etna) </w:t>
      </w:r>
    </w:p>
    <w:p w:rsidR="00E93E00" w:rsidRPr="001538C3" w:rsidRDefault="00E93E00" w:rsidP="00E93E00">
      <w:pPr>
        <w:rPr>
          <w:sz w:val="18"/>
          <w:szCs w:val="18"/>
        </w:rPr>
      </w:pPr>
    </w:p>
    <w:p w:rsidR="00E93E00" w:rsidRDefault="00E93E00" w:rsidP="00E93E00">
      <w:pPr>
        <w:rPr>
          <w:sz w:val="18"/>
          <w:szCs w:val="18"/>
        </w:rPr>
      </w:pPr>
    </w:p>
    <w:p w:rsidR="00E93E00" w:rsidRPr="008D197C" w:rsidRDefault="00E93E00" w:rsidP="00E93E00">
      <w:pPr>
        <w:rPr>
          <w:sz w:val="18"/>
          <w:szCs w:val="18"/>
        </w:rPr>
      </w:pPr>
    </w:p>
    <w:p w:rsidR="00E93E00" w:rsidRDefault="00E93E00" w:rsidP="00E93E00">
      <w:r w:rsidRPr="007F0657">
        <w:rPr>
          <w:b/>
        </w:rPr>
        <w:t>2</w:t>
      </w:r>
      <w:r>
        <w:rPr>
          <w:b/>
        </w:rPr>
        <w:t>51</w:t>
      </w:r>
      <w:r w:rsidRPr="007F0657">
        <w:rPr>
          <w:b/>
        </w:rPr>
        <w:t>) Giappone</w:t>
      </w:r>
      <w:r>
        <w:t xml:space="preserve"> 23.03.11-....04.11  EI</w:t>
      </w:r>
    </w:p>
    <w:p w:rsidR="00E93E00" w:rsidRPr="00C0386D" w:rsidRDefault="00E93E00" w:rsidP="00E93E00">
      <w:pPr>
        <w:rPr>
          <w:color w:val="0000FF"/>
          <w:sz w:val="18"/>
          <w:szCs w:val="18"/>
        </w:rPr>
      </w:pPr>
      <w:r w:rsidRPr="00C0386D">
        <w:rPr>
          <w:color w:val="0000FF"/>
          <w:sz w:val="18"/>
          <w:szCs w:val="18"/>
        </w:rPr>
        <w:lastRenderedPageBreak/>
        <w:t>nell'ambasciata italiana a Tokio per istruzione del personale a seguito incidente nucleare causato dal terremoto.</w:t>
      </w:r>
    </w:p>
    <w:p w:rsidR="00E93E00" w:rsidRPr="00C57686" w:rsidRDefault="00E93E00" w:rsidP="00E93E00">
      <w:r w:rsidRPr="00C57686">
        <w:t xml:space="preserve">Intervento del personale NBC del 7° </w:t>
      </w:r>
      <w:proofErr w:type="spellStart"/>
      <w:r w:rsidRPr="00C57686">
        <w:t>Rgt</w:t>
      </w:r>
      <w:proofErr w:type="spellEnd"/>
      <w:r w:rsidRPr="00C57686">
        <w:t xml:space="preserve"> "Cremona" per monitorate le radiazioni nell'ambasciata</w:t>
      </w:r>
    </w:p>
    <w:p w:rsidR="00E93E00" w:rsidRDefault="00E93E00" w:rsidP="00E93E00"/>
    <w:p w:rsidR="00E93E00" w:rsidRPr="0012718C" w:rsidRDefault="00E93E00" w:rsidP="00E93E00">
      <w:pPr>
        <w:rPr>
          <w:b/>
          <w:color w:val="FF0000"/>
          <w:sz w:val="18"/>
          <w:szCs w:val="18"/>
        </w:rPr>
      </w:pPr>
      <w:r w:rsidRPr="0012718C">
        <w:rPr>
          <w:b/>
          <w:color w:val="FF0000"/>
          <w:sz w:val="18"/>
          <w:szCs w:val="18"/>
        </w:rPr>
        <w:t>Timbro amministrativo:</w:t>
      </w:r>
    </w:p>
    <w:p w:rsidR="00E93E00" w:rsidRPr="000D59D3" w:rsidRDefault="00E93E00" w:rsidP="00E93E00">
      <w:pPr>
        <w:rPr>
          <w:sz w:val="18"/>
          <w:szCs w:val="18"/>
        </w:rPr>
      </w:pPr>
      <w:r w:rsidRPr="000D59D3">
        <w:rPr>
          <w:sz w:val="18"/>
          <w:szCs w:val="18"/>
        </w:rPr>
        <w:t>Ufficio Addetto per la Difesa Ambasciata Italiana in Giappone</w:t>
      </w:r>
    </w:p>
    <w:p w:rsidR="00E93E00" w:rsidRDefault="00E93E00" w:rsidP="00E93E00"/>
    <w:p w:rsidR="00E93E00" w:rsidRPr="00FC6EC7" w:rsidRDefault="00E93E00" w:rsidP="00E93E00">
      <w:pPr>
        <w:rPr>
          <w:color w:val="FF0000"/>
          <w:sz w:val="18"/>
          <w:szCs w:val="18"/>
        </w:rPr>
      </w:pPr>
      <w:r w:rsidRPr="00FC6EC7">
        <w:rPr>
          <w:color w:val="FF0000"/>
          <w:sz w:val="18"/>
          <w:szCs w:val="18"/>
        </w:rPr>
        <w:t>Il personale del NBC non aveva timbri al seguito</w:t>
      </w:r>
    </w:p>
    <w:p w:rsidR="00E93E00" w:rsidRDefault="00E93E00" w:rsidP="00E93E00"/>
    <w:p w:rsidR="00E93E00" w:rsidRPr="00FC6EC7" w:rsidRDefault="00E93E00" w:rsidP="00E93E00">
      <w:pPr>
        <w:rPr>
          <w:color w:val="008000"/>
        </w:rPr>
      </w:pPr>
      <w:r w:rsidRPr="00FC6EC7">
        <w:rPr>
          <w:color w:val="008000"/>
        </w:rPr>
        <w:t>Uso di posta locale</w:t>
      </w:r>
    </w:p>
    <w:p w:rsidR="00E93E00" w:rsidRPr="009E6D51" w:rsidRDefault="00E93E00" w:rsidP="00E93E00">
      <w:pPr>
        <w:rPr>
          <w:color w:val="008000"/>
          <w:sz w:val="18"/>
          <w:szCs w:val="18"/>
        </w:rPr>
      </w:pPr>
      <w:r w:rsidRPr="00FC6EC7">
        <w:rPr>
          <w:color w:val="008000"/>
        </w:rPr>
        <w:t xml:space="preserve">unica busta conosciuta del 31.03.11 </w:t>
      </w:r>
      <w:r w:rsidRPr="009E6D51">
        <w:rPr>
          <w:color w:val="008000"/>
          <w:sz w:val="18"/>
          <w:szCs w:val="18"/>
        </w:rPr>
        <w:t>(collezione Vassallo)</w:t>
      </w:r>
    </w:p>
    <w:p w:rsidR="00E93E00" w:rsidRDefault="00E93E00" w:rsidP="00E93E00"/>
    <w:p w:rsidR="00E93E00" w:rsidRDefault="00E93E00" w:rsidP="00E93E00">
      <w:pPr>
        <w:rPr>
          <w:color w:val="FC35F5"/>
        </w:rPr>
      </w:pPr>
      <w:r>
        <w:rPr>
          <w:b/>
        </w:rPr>
        <w:t>252</w:t>
      </w:r>
      <w:r w:rsidRPr="00774FC1">
        <w:rPr>
          <w:b/>
        </w:rPr>
        <w:t>) Libia</w:t>
      </w:r>
      <w:r>
        <w:t xml:space="preserve"> 01.04.11-31.10.11  </w:t>
      </w:r>
      <w:r w:rsidRPr="00774FC1">
        <w:rPr>
          <w:color w:val="FC35F5"/>
        </w:rPr>
        <w:t>"Missione EUFOR Libya"</w:t>
      </w:r>
    </w:p>
    <w:p w:rsidR="00E93E00" w:rsidRPr="00A81889" w:rsidRDefault="00E93E00" w:rsidP="00E93E00">
      <w:pPr>
        <w:jc w:val="both"/>
        <w:rPr>
          <w:sz w:val="18"/>
          <w:szCs w:val="18"/>
        </w:rPr>
      </w:pPr>
      <w:r w:rsidRPr="00A81889">
        <w:rPr>
          <w:color w:val="1A55FF"/>
          <w:sz w:val="18"/>
          <w:szCs w:val="18"/>
          <w:shd w:val="clear" w:color="auto" w:fill="FFFFFF"/>
        </w:rPr>
        <w:t>Operazione militare a sostegno dell’assistenza umanitaria nella regione. E’ questo l’obiettivo della missione “EUFOR Libia” avviata con la decisione 2011/210/PESC del 1° aprile 2011  con la quale l’Unione europea punta ad assicurare, se richiesto dall’Ufficio delle Nazioni Unite per il coordinamento degli affari umanitari (OCHA), l’evacuazione degli sfollati in condizioni di sicurezza e a sostenere le attività delle agenzie umanitarie.</w:t>
      </w:r>
    </w:p>
    <w:p w:rsidR="00E93E00" w:rsidRPr="0036362E" w:rsidRDefault="00E93E00" w:rsidP="00E93E00">
      <w:pPr>
        <w:jc w:val="both"/>
      </w:pPr>
    </w:p>
    <w:p w:rsidR="00E93E00" w:rsidRDefault="00E93E00" w:rsidP="00E93E00">
      <w:pPr>
        <w:rPr>
          <w:color w:val="FC35F5"/>
        </w:rPr>
      </w:pPr>
    </w:p>
    <w:p w:rsidR="00E93E00" w:rsidRDefault="00E93E00" w:rsidP="00E93E00">
      <w:r>
        <w:t>HQ a Roma</w:t>
      </w:r>
    </w:p>
    <w:p w:rsidR="00E93E00" w:rsidRPr="00433337" w:rsidRDefault="00E93E00" w:rsidP="00E93E00">
      <w:pPr>
        <w:rPr>
          <w:lang w:val="en-US"/>
        </w:rPr>
      </w:pPr>
      <w:r>
        <w:t xml:space="preserve">Comando Missione: </w:t>
      </w:r>
      <w:proofErr w:type="spellStart"/>
      <w:r>
        <w:t>Amm</w:t>
      </w:r>
      <w:proofErr w:type="spellEnd"/>
      <w:r>
        <w:t xml:space="preserve">. </w:t>
      </w:r>
      <w:r w:rsidRPr="00433337">
        <w:rPr>
          <w:lang w:val="en-US"/>
        </w:rPr>
        <w:t xml:space="preserve">Claudio </w:t>
      </w:r>
      <w:proofErr w:type="spellStart"/>
      <w:r w:rsidRPr="00433337">
        <w:rPr>
          <w:lang w:val="en-US"/>
        </w:rPr>
        <w:t>Gaudiosi</w:t>
      </w:r>
      <w:proofErr w:type="spellEnd"/>
    </w:p>
    <w:p w:rsidR="00E93E00" w:rsidRPr="00433337" w:rsidRDefault="00E93E00" w:rsidP="00E93E00">
      <w:pPr>
        <w:rPr>
          <w:lang w:val="en-US"/>
        </w:rPr>
      </w:pPr>
    </w:p>
    <w:p w:rsidR="00E93E00" w:rsidRPr="00BD1FCD" w:rsidRDefault="00E93E00" w:rsidP="00E93E00">
      <w:pPr>
        <w:rPr>
          <w:b/>
          <w:color w:val="FF0000"/>
          <w:sz w:val="18"/>
          <w:szCs w:val="18"/>
          <w:lang w:val="en-US"/>
        </w:rPr>
      </w:pPr>
      <w:proofErr w:type="spellStart"/>
      <w:r w:rsidRPr="00BD1FCD">
        <w:rPr>
          <w:b/>
          <w:color w:val="FF0000"/>
          <w:sz w:val="18"/>
          <w:szCs w:val="18"/>
          <w:lang w:val="en-US"/>
        </w:rPr>
        <w:t>Timbri</w:t>
      </w:r>
      <w:proofErr w:type="spellEnd"/>
      <w:r w:rsidRPr="00BD1FCD">
        <w:rPr>
          <w:b/>
          <w:color w:val="FF0000"/>
          <w:sz w:val="18"/>
          <w:szCs w:val="18"/>
          <w:lang w:val="en-US"/>
        </w:rPr>
        <w:t xml:space="preserve"> </w:t>
      </w:r>
      <w:proofErr w:type="spellStart"/>
      <w:r w:rsidRPr="00BD1FCD">
        <w:rPr>
          <w:b/>
          <w:color w:val="FF0000"/>
          <w:sz w:val="18"/>
          <w:szCs w:val="18"/>
          <w:lang w:val="en-US"/>
        </w:rPr>
        <w:t>amministrativi</w:t>
      </w:r>
      <w:proofErr w:type="spellEnd"/>
      <w:r w:rsidRPr="00BD1FCD">
        <w:rPr>
          <w:b/>
          <w:color w:val="FF0000"/>
          <w:sz w:val="18"/>
          <w:szCs w:val="18"/>
          <w:lang w:val="en-US"/>
        </w:rPr>
        <w:t>:</w:t>
      </w:r>
    </w:p>
    <w:p w:rsidR="00E93E00" w:rsidRPr="00BD1FCD" w:rsidRDefault="00E93E00" w:rsidP="00E93E00">
      <w:pPr>
        <w:rPr>
          <w:sz w:val="18"/>
          <w:szCs w:val="18"/>
          <w:lang w:val="en-US"/>
        </w:rPr>
      </w:pPr>
      <w:r w:rsidRPr="00BD1FCD">
        <w:rPr>
          <w:sz w:val="18"/>
          <w:szCs w:val="18"/>
          <w:lang w:val="en-US"/>
        </w:rPr>
        <w:t>European Union Operation Headquarters EUFOR LIBYA</w:t>
      </w:r>
    </w:p>
    <w:p w:rsidR="00E93E00" w:rsidRDefault="00E93E00" w:rsidP="00E93E00">
      <w:pPr>
        <w:rPr>
          <w:sz w:val="18"/>
          <w:szCs w:val="18"/>
          <w:lang w:val="en-US"/>
        </w:rPr>
      </w:pPr>
      <w:r w:rsidRPr="00BD1FCD">
        <w:rPr>
          <w:sz w:val="18"/>
          <w:szCs w:val="18"/>
          <w:lang w:val="en-US"/>
        </w:rPr>
        <w:t>European Union Operation Headquarters - Rome Command Group Support Staff</w:t>
      </w:r>
    </w:p>
    <w:p w:rsidR="00E93E00" w:rsidRDefault="00E93E00" w:rsidP="00E93E00">
      <w:pPr>
        <w:rPr>
          <w:sz w:val="18"/>
          <w:szCs w:val="18"/>
          <w:lang w:val="en-US"/>
        </w:rPr>
      </w:pPr>
    </w:p>
    <w:p w:rsidR="00E93E00" w:rsidRDefault="00E93E00" w:rsidP="00E93E00">
      <w:pPr>
        <w:rPr>
          <w:color w:val="00B050"/>
        </w:rPr>
      </w:pPr>
      <w:r w:rsidRPr="0019218F">
        <w:rPr>
          <w:color w:val="00B050"/>
        </w:rPr>
        <w:t>1^ data postale conosciuta 18.07.11- ufficio postale Roma</w:t>
      </w:r>
    </w:p>
    <w:p w:rsidR="00E93E00" w:rsidRPr="0019218F" w:rsidRDefault="00E93E00" w:rsidP="00E93E00">
      <w:pPr>
        <w:rPr>
          <w:color w:val="00B050"/>
        </w:rPr>
      </w:pPr>
      <w:r>
        <w:rPr>
          <w:color w:val="00B050"/>
        </w:rPr>
        <w:t>Ultima data conosciuta 10.10.11</w:t>
      </w:r>
    </w:p>
    <w:p w:rsidR="00E93E00" w:rsidRPr="0019218F" w:rsidRDefault="00E93E00" w:rsidP="00E93E00">
      <w:pPr>
        <w:rPr>
          <w:sz w:val="18"/>
          <w:szCs w:val="18"/>
        </w:rPr>
      </w:pPr>
    </w:p>
    <w:p w:rsidR="00E93E00" w:rsidRPr="0019218F" w:rsidRDefault="00E93E00" w:rsidP="00E93E00"/>
    <w:p w:rsidR="00E93E00" w:rsidRDefault="00E93E00" w:rsidP="00E93E00">
      <w:r>
        <w:rPr>
          <w:b/>
        </w:rPr>
        <w:t>253</w:t>
      </w:r>
      <w:r w:rsidRPr="005B0CCF">
        <w:rPr>
          <w:b/>
        </w:rPr>
        <w:t>) Libia</w:t>
      </w:r>
      <w:r>
        <w:t xml:space="preserve"> 28.04.11-26.09.13 </w:t>
      </w:r>
      <w:r w:rsidRPr="005B0CCF">
        <w:rPr>
          <w:color w:val="FF14EA"/>
        </w:rPr>
        <w:t>Operazione "</w:t>
      </w:r>
      <w:proofErr w:type="spellStart"/>
      <w:r w:rsidRPr="005B0CCF">
        <w:rPr>
          <w:color w:val="FF14EA"/>
        </w:rPr>
        <w:t>Cyrene</w:t>
      </w:r>
      <w:proofErr w:type="spellEnd"/>
      <w:r w:rsidRPr="005B0CCF">
        <w:rPr>
          <w:color w:val="FF14EA"/>
        </w:rPr>
        <w:t>"</w:t>
      </w:r>
      <w:r>
        <w:t xml:space="preserve"> </w:t>
      </w:r>
    </w:p>
    <w:p w:rsidR="00E93E00" w:rsidRPr="00A81889" w:rsidRDefault="00E93E00" w:rsidP="00E93E00">
      <w:pPr>
        <w:jc w:val="both"/>
        <w:rPr>
          <w:color w:val="1A55FF"/>
          <w:sz w:val="18"/>
          <w:szCs w:val="18"/>
        </w:rPr>
      </w:pPr>
      <w:r w:rsidRPr="00A81889">
        <w:rPr>
          <w:color w:val="1A55FF"/>
          <w:sz w:val="18"/>
          <w:szCs w:val="18"/>
          <w:shd w:val="clear" w:color="auto" w:fill="FFFFFF"/>
        </w:rPr>
        <w:t>L'operazione Cirene è stata varata a Bengasi durante il conflitto libico come consulenza alle forze ribelli, e si è consolidata poi a Tripoli dopo la caduta del regime di Gheddafi per istruire le nuove forze di sicurezza locali.</w:t>
      </w:r>
    </w:p>
    <w:p w:rsidR="00E93E00" w:rsidRDefault="00E93E00" w:rsidP="00E93E00"/>
    <w:p w:rsidR="00E93E00" w:rsidRDefault="00E93E00" w:rsidP="00E93E00">
      <w:proofErr w:type="spellStart"/>
      <w:r>
        <w:t>Hq</w:t>
      </w:r>
      <w:proofErr w:type="spellEnd"/>
      <w:r>
        <w:t xml:space="preserve"> fino al 21.11.11 a Bengasi dopo a Tripoli</w:t>
      </w:r>
    </w:p>
    <w:p w:rsidR="00E93E00" w:rsidRDefault="00E93E00" w:rsidP="00E93E00"/>
    <w:p w:rsidR="00E93E00" w:rsidRDefault="00E93E00" w:rsidP="00E93E00">
      <w:r>
        <w:t>CC 2^ Brigata Mobile</w:t>
      </w:r>
    </w:p>
    <w:p w:rsidR="00E93E00" w:rsidRDefault="00E93E00" w:rsidP="00E93E00">
      <w:r>
        <w:t>28.04.11-03.11.11 Personale dell’ITA-JFHQ</w:t>
      </w:r>
    </w:p>
    <w:p w:rsidR="00E93E00" w:rsidRDefault="00E93E00" w:rsidP="00E93E00"/>
    <w:p w:rsidR="00E93E00" w:rsidRPr="009F0678" w:rsidRDefault="00E93E00" w:rsidP="00E93E00">
      <w:pPr>
        <w:rPr>
          <w:b/>
          <w:color w:val="FF0000"/>
          <w:sz w:val="20"/>
          <w:szCs w:val="20"/>
        </w:rPr>
      </w:pPr>
      <w:r w:rsidRPr="009F0678">
        <w:rPr>
          <w:b/>
          <w:color w:val="FF0000"/>
          <w:sz w:val="20"/>
          <w:szCs w:val="20"/>
        </w:rPr>
        <w:t>Timbri amministrativi:</w:t>
      </w:r>
    </w:p>
    <w:p w:rsidR="00E93E00" w:rsidRPr="009F0678" w:rsidRDefault="00E93E00" w:rsidP="00E93E00">
      <w:pPr>
        <w:rPr>
          <w:sz w:val="20"/>
          <w:szCs w:val="20"/>
        </w:rPr>
      </w:pPr>
      <w:r w:rsidRPr="009F0678">
        <w:rPr>
          <w:sz w:val="20"/>
          <w:szCs w:val="20"/>
        </w:rPr>
        <w:t>Ambasciata d’Italia Ufficio Addetto per la Difesa - Tripoli -</w:t>
      </w:r>
    </w:p>
    <w:p w:rsidR="00E93E00" w:rsidRDefault="00E93E00" w:rsidP="00E93E00"/>
    <w:p w:rsidR="00E93E00" w:rsidRPr="001B19A0" w:rsidRDefault="00E93E00" w:rsidP="00E93E00">
      <w:pPr>
        <w:rPr>
          <w:color w:val="00B050"/>
        </w:rPr>
      </w:pPr>
      <w:r w:rsidRPr="001B19A0">
        <w:rPr>
          <w:color w:val="00B050"/>
        </w:rPr>
        <w:t>Non esiste posta certa della missione, è nota una busta proveniente dall’ambasciata di Tripoli dell’Ufficio Addetto per la Difesa in data 13.12.2011</w:t>
      </w:r>
    </w:p>
    <w:p w:rsidR="00E93E00" w:rsidRDefault="00E93E00" w:rsidP="00E93E00"/>
    <w:p w:rsidR="00E93E00" w:rsidRPr="0089666F" w:rsidRDefault="00E93E00" w:rsidP="00E93E00">
      <w:pPr>
        <w:rPr>
          <w:lang w:val="en-US"/>
        </w:rPr>
      </w:pPr>
      <w:r w:rsidRPr="0089666F">
        <w:rPr>
          <w:b/>
          <w:lang w:val="en-US"/>
        </w:rPr>
        <w:t xml:space="preserve">253A) U.S.A. </w:t>
      </w:r>
      <w:r w:rsidRPr="0089666F">
        <w:rPr>
          <w:lang w:val="en-US"/>
        </w:rPr>
        <w:t xml:space="preserve">01.07.11-  in </w:t>
      </w:r>
      <w:proofErr w:type="spellStart"/>
      <w:r w:rsidRPr="0089666F">
        <w:rPr>
          <w:lang w:val="en-US"/>
        </w:rPr>
        <w:t>corso</w:t>
      </w:r>
      <w:proofErr w:type="spellEnd"/>
      <w:r w:rsidRPr="0089666F">
        <w:rPr>
          <w:lang w:val="en-US"/>
        </w:rPr>
        <w:t xml:space="preserve"> </w:t>
      </w:r>
      <w:r w:rsidRPr="0089666F">
        <w:rPr>
          <w:color w:val="FB1AFF"/>
          <w:lang w:val="en-US"/>
        </w:rPr>
        <w:t>NAVSUP Weapons System Support</w:t>
      </w:r>
    </w:p>
    <w:p w:rsidR="00E93E00" w:rsidRPr="0089666F" w:rsidRDefault="00E93E00" w:rsidP="00E93E00">
      <w:r w:rsidRPr="0089666F">
        <w:t xml:space="preserve">fornisce logistica e </w:t>
      </w:r>
      <w:proofErr w:type="spellStart"/>
      <w:r w:rsidRPr="0089666F">
        <w:t>support</w:t>
      </w:r>
      <w:proofErr w:type="spellEnd"/>
      <w:r w:rsidRPr="0089666F">
        <w:t xml:space="preserve"> alla marina e alle forze alleate nelle missioni.</w:t>
      </w:r>
    </w:p>
    <w:p w:rsidR="00E93E00" w:rsidRDefault="00E93E00" w:rsidP="00E93E00">
      <w:r>
        <w:t>HQ Philadelphia</w:t>
      </w:r>
    </w:p>
    <w:p w:rsidR="00E93E00" w:rsidRPr="0089666F" w:rsidRDefault="00E93E00" w:rsidP="00E93E00">
      <w:pPr>
        <w:rPr>
          <w:sz w:val="20"/>
          <w:szCs w:val="20"/>
        </w:rPr>
      </w:pPr>
    </w:p>
    <w:p w:rsidR="00E93E00" w:rsidRPr="0089666F" w:rsidRDefault="00E93E00" w:rsidP="00E93E00">
      <w:pPr>
        <w:rPr>
          <w:b/>
          <w:color w:val="FF0000"/>
          <w:sz w:val="20"/>
          <w:szCs w:val="20"/>
        </w:rPr>
      </w:pPr>
      <w:r w:rsidRPr="0089666F">
        <w:rPr>
          <w:b/>
          <w:color w:val="FF0000"/>
          <w:sz w:val="20"/>
          <w:szCs w:val="20"/>
        </w:rPr>
        <w:t>Intestazioni con etichette:</w:t>
      </w:r>
    </w:p>
    <w:p w:rsidR="00E93E00" w:rsidRPr="0089666F" w:rsidRDefault="00E93E00" w:rsidP="00E93E00">
      <w:pPr>
        <w:rPr>
          <w:sz w:val="20"/>
          <w:szCs w:val="20"/>
          <w:lang w:val="en-US"/>
        </w:rPr>
      </w:pPr>
      <w:r w:rsidRPr="0089666F">
        <w:rPr>
          <w:sz w:val="20"/>
          <w:szCs w:val="20"/>
          <w:lang w:val="en-US"/>
        </w:rPr>
        <w:t xml:space="preserve">Italian Navy </w:t>
      </w:r>
      <w:r>
        <w:rPr>
          <w:sz w:val="20"/>
          <w:szCs w:val="20"/>
          <w:lang w:val="en-US"/>
        </w:rPr>
        <w:t>Representative C/O</w:t>
      </w:r>
      <w:r w:rsidRPr="0089666F">
        <w:rPr>
          <w:sz w:val="20"/>
          <w:szCs w:val="20"/>
          <w:lang w:val="en-US"/>
        </w:rPr>
        <w:t xml:space="preserve"> NAVSUP Weapons System Support 700 Robbins Street, </w:t>
      </w:r>
      <w:proofErr w:type="spellStart"/>
      <w:r w:rsidRPr="0089666F">
        <w:rPr>
          <w:sz w:val="20"/>
          <w:szCs w:val="20"/>
          <w:lang w:val="en-US"/>
        </w:rPr>
        <w:t>Bldg</w:t>
      </w:r>
      <w:proofErr w:type="spellEnd"/>
      <w:r w:rsidRPr="0089666F">
        <w:rPr>
          <w:sz w:val="20"/>
          <w:szCs w:val="20"/>
          <w:lang w:val="en-US"/>
        </w:rPr>
        <w:t xml:space="preserve"> 4-B Code L</w:t>
      </w:r>
      <w:r>
        <w:rPr>
          <w:sz w:val="20"/>
          <w:szCs w:val="20"/>
          <w:lang w:val="en-US"/>
        </w:rPr>
        <w:t>OITN</w:t>
      </w:r>
      <w:r w:rsidRPr="0089666F">
        <w:rPr>
          <w:sz w:val="20"/>
          <w:szCs w:val="20"/>
          <w:lang w:val="en-US"/>
        </w:rPr>
        <w:t xml:space="preserve"> Philadelphia, Pa 19111-5085</w:t>
      </w:r>
    </w:p>
    <w:p w:rsidR="00E93E00" w:rsidRPr="0089666F" w:rsidRDefault="00E93E00" w:rsidP="00E93E00">
      <w:pPr>
        <w:rPr>
          <w:b/>
          <w:lang w:val="en-US"/>
        </w:rPr>
      </w:pPr>
    </w:p>
    <w:p w:rsidR="00E93E00" w:rsidRDefault="00E93E00" w:rsidP="00E93E00">
      <w:r>
        <w:rPr>
          <w:b/>
        </w:rPr>
        <w:t>254</w:t>
      </w:r>
      <w:r w:rsidRPr="00DA53D8">
        <w:rPr>
          <w:b/>
        </w:rPr>
        <w:t>) Golfo di Aden (GOA) e Bacino Somalo (BS)</w:t>
      </w:r>
      <w:r>
        <w:t xml:space="preserve"> 11.10.11-….07.15</w:t>
      </w:r>
    </w:p>
    <w:p w:rsidR="00E93E00" w:rsidRDefault="00E93E00" w:rsidP="00E93E00">
      <w:pPr>
        <w:rPr>
          <w:color w:val="FF1DFF"/>
        </w:rPr>
      </w:pPr>
      <w:r w:rsidRPr="00DA53D8">
        <w:rPr>
          <w:color w:val="FF1DFF"/>
        </w:rPr>
        <w:t>NMP Nuclei Miliari di Protezione</w:t>
      </w:r>
    </w:p>
    <w:p w:rsidR="00E93E00" w:rsidRPr="00A81889" w:rsidRDefault="00E93E00" w:rsidP="00E93E00">
      <w:pPr>
        <w:pStyle w:val="NormaleWeb"/>
        <w:shd w:val="clear" w:color="auto" w:fill="FFFFFF"/>
        <w:spacing w:before="0" w:after="0"/>
        <w:jc w:val="both"/>
        <w:rPr>
          <w:color w:val="1A55FF"/>
          <w:sz w:val="18"/>
          <w:szCs w:val="18"/>
        </w:rPr>
      </w:pPr>
      <w:r w:rsidRPr="00A81889">
        <w:rPr>
          <w:color w:val="1A55FF"/>
          <w:sz w:val="18"/>
          <w:szCs w:val="18"/>
        </w:rPr>
        <w:t>I </w:t>
      </w:r>
      <w:r w:rsidRPr="00A81889">
        <w:rPr>
          <w:bCs/>
          <w:color w:val="1A55FF"/>
          <w:sz w:val="18"/>
          <w:szCs w:val="18"/>
        </w:rPr>
        <w:t>Nuclei militari di protezione</w:t>
      </w:r>
      <w:r w:rsidRPr="00A81889">
        <w:rPr>
          <w:color w:val="1A55FF"/>
          <w:sz w:val="18"/>
          <w:szCs w:val="18"/>
        </w:rPr>
        <w:t> (</w:t>
      </w:r>
      <w:r w:rsidRPr="00A81889">
        <w:rPr>
          <w:bCs/>
          <w:color w:val="1A55FF"/>
          <w:sz w:val="18"/>
          <w:szCs w:val="18"/>
        </w:rPr>
        <w:t>NMP</w:t>
      </w:r>
      <w:r w:rsidRPr="00A81889">
        <w:rPr>
          <w:color w:val="1A55FF"/>
          <w:sz w:val="18"/>
          <w:szCs w:val="18"/>
        </w:rPr>
        <w:t>) sono delle unità militari specializzate delle forze armate italiane, inquadrati nella Marina Militare, a partire dal 1º marzo 2013 nel 2º Reggimento "San Marco" della Brigata San Marco.</w:t>
      </w:r>
    </w:p>
    <w:p w:rsidR="00E93E00" w:rsidRPr="00A81889" w:rsidRDefault="00E93E00" w:rsidP="00E93E00">
      <w:pPr>
        <w:pStyle w:val="NormaleWeb"/>
        <w:shd w:val="clear" w:color="auto" w:fill="FFFFFF"/>
        <w:spacing w:before="0" w:after="0"/>
        <w:jc w:val="both"/>
        <w:rPr>
          <w:color w:val="1A55FF"/>
          <w:sz w:val="18"/>
          <w:szCs w:val="18"/>
        </w:rPr>
      </w:pPr>
      <w:r w:rsidRPr="00A81889">
        <w:rPr>
          <w:color w:val="1A55FF"/>
          <w:sz w:val="18"/>
          <w:szCs w:val="18"/>
        </w:rPr>
        <w:lastRenderedPageBreak/>
        <w:t>Vennero create dall'art. 5 del decreto-legge 12 luglio 2011, n. 107 successivamente convertito in legge 2 agosto 2011 n. 130. Ne è prevista la possibilità di imbarco su navi civili italiane (navi mercantili e passeggeri) nelle acque internazionali a rischio di pirateria, e sono inquadrati nella Marina Militare, che può avvalersi anche di personale delle altre forze armate.</w:t>
      </w:r>
    </w:p>
    <w:p w:rsidR="00E93E00" w:rsidRPr="00A81889" w:rsidRDefault="00E93E00" w:rsidP="00E93E00">
      <w:pPr>
        <w:rPr>
          <w:color w:val="1A55FF"/>
          <w:sz w:val="18"/>
          <w:szCs w:val="18"/>
        </w:rPr>
      </w:pPr>
    </w:p>
    <w:p w:rsidR="00E93E00" w:rsidRPr="00DA53D8" w:rsidRDefault="00E93E00" w:rsidP="00E93E00">
      <w:pPr>
        <w:rPr>
          <w:color w:val="FF1DFF"/>
        </w:rPr>
      </w:pPr>
    </w:p>
    <w:p w:rsidR="00E93E00" w:rsidRDefault="00E93E00" w:rsidP="00E93E00">
      <w:r>
        <w:t>Base logistica a Gibuti</w:t>
      </w:r>
    </w:p>
    <w:p w:rsidR="00E93E00" w:rsidRDefault="00E93E00" w:rsidP="00E93E00">
      <w:r>
        <w:t>- Reggimento San Marco</w:t>
      </w:r>
    </w:p>
    <w:p w:rsidR="00E93E00" w:rsidRDefault="00E93E00" w:rsidP="00E93E00">
      <w:r>
        <w:t>- G.O.I. Gruppo Operativo Incursori del COMSUBIN</w:t>
      </w:r>
    </w:p>
    <w:p w:rsidR="00E93E00" w:rsidRDefault="00E93E00" w:rsidP="00E93E00">
      <w:r>
        <w:t xml:space="preserve">- 9° </w:t>
      </w:r>
      <w:proofErr w:type="spellStart"/>
      <w:r>
        <w:t>Rgt</w:t>
      </w:r>
      <w:proofErr w:type="spellEnd"/>
      <w:r>
        <w:t xml:space="preserve"> d'Assalto </w:t>
      </w:r>
      <w:proofErr w:type="spellStart"/>
      <w:r>
        <w:t>Parac</w:t>
      </w:r>
      <w:proofErr w:type="spellEnd"/>
      <w:r>
        <w:t xml:space="preserve">. "Col </w:t>
      </w:r>
      <w:proofErr w:type="spellStart"/>
      <w:r>
        <w:t>Moschin</w:t>
      </w:r>
      <w:proofErr w:type="spellEnd"/>
      <w:r>
        <w:t>"</w:t>
      </w:r>
    </w:p>
    <w:p w:rsidR="00E93E00" w:rsidRDefault="00E93E00" w:rsidP="00E93E00">
      <w:r>
        <w:t>- 17° Stormo Incursori Aeronautica Militare</w:t>
      </w:r>
    </w:p>
    <w:p w:rsidR="00E93E00" w:rsidRDefault="00E93E00" w:rsidP="00E93E00">
      <w:r>
        <w:t>- G.I.S. Gruppo Intervento Speciale Arma dei Carabinieri</w:t>
      </w:r>
    </w:p>
    <w:p w:rsidR="00E93E00" w:rsidRDefault="00E93E00" w:rsidP="00E93E00"/>
    <w:p w:rsidR="00E93E00" w:rsidRDefault="00E93E00" w:rsidP="00E93E00">
      <w:r>
        <w:t>Sono stati sostituiti da Guardie di Sicurezza Private</w:t>
      </w:r>
    </w:p>
    <w:p w:rsidR="00E93E00" w:rsidRDefault="00E93E00" w:rsidP="00E93E00"/>
    <w:p w:rsidR="00E93E00" w:rsidRPr="0019218F" w:rsidRDefault="00E93E00" w:rsidP="00E93E00">
      <w:pPr>
        <w:rPr>
          <w:color w:val="00B050"/>
        </w:rPr>
      </w:pPr>
      <w:r w:rsidRPr="0019218F">
        <w:rPr>
          <w:color w:val="00B050"/>
        </w:rPr>
        <w:t>Al momento non si conosce posta spedita in Italia</w:t>
      </w:r>
    </w:p>
    <w:p w:rsidR="00E93E00" w:rsidRPr="0019218F" w:rsidRDefault="00E93E00" w:rsidP="00E93E00">
      <w:pPr>
        <w:rPr>
          <w:color w:val="00B050"/>
        </w:rPr>
      </w:pPr>
      <w:r w:rsidRPr="0019218F">
        <w:rPr>
          <w:color w:val="00B050"/>
        </w:rPr>
        <w:t xml:space="preserve">Esistono lettere spedite dal marò del </w:t>
      </w:r>
      <w:proofErr w:type="spellStart"/>
      <w:r w:rsidRPr="0019218F">
        <w:rPr>
          <w:color w:val="00B050"/>
        </w:rPr>
        <w:t>Rgt</w:t>
      </w:r>
      <w:proofErr w:type="spellEnd"/>
      <w:r w:rsidRPr="0019218F">
        <w:rPr>
          <w:color w:val="00B050"/>
        </w:rPr>
        <w:t xml:space="preserve"> San Marco Massimiliano </w:t>
      </w:r>
      <w:proofErr w:type="spellStart"/>
      <w:r w:rsidRPr="0019218F">
        <w:rPr>
          <w:color w:val="00B050"/>
        </w:rPr>
        <w:t>Latorre</w:t>
      </w:r>
      <w:proofErr w:type="spellEnd"/>
      <w:r w:rsidRPr="0019218F">
        <w:rPr>
          <w:color w:val="00B050"/>
        </w:rPr>
        <w:t xml:space="preserve"> durante la detenzione in India</w:t>
      </w:r>
    </w:p>
    <w:p w:rsidR="00E93E00" w:rsidRPr="0019218F" w:rsidRDefault="00E93E00" w:rsidP="00E93E00">
      <w:pPr>
        <w:rPr>
          <w:color w:val="00B050"/>
        </w:rPr>
      </w:pPr>
      <w:r w:rsidRPr="0019218F">
        <w:rPr>
          <w:color w:val="00B050"/>
        </w:rPr>
        <w:t xml:space="preserve">1^ data postale conosciuta </w:t>
      </w:r>
      <w:r>
        <w:rPr>
          <w:color w:val="00B050"/>
        </w:rPr>
        <w:t>05.05.12</w:t>
      </w:r>
    </w:p>
    <w:p w:rsidR="00E93E00" w:rsidRDefault="00E93E00" w:rsidP="00E93E00"/>
    <w:p w:rsidR="00E93E00" w:rsidRDefault="00E93E00" w:rsidP="00E93E00"/>
    <w:p w:rsidR="00E93E00" w:rsidRDefault="00E93E00" w:rsidP="00E93E00"/>
    <w:p w:rsidR="00E93E00" w:rsidRDefault="00E93E00" w:rsidP="00E93E00">
      <w:r>
        <w:rPr>
          <w:b/>
        </w:rPr>
        <w:t>255</w:t>
      </w:r>
      <w:r w:rsidRPr="00902A6B">
        <w:rPr>
          <w:b/>
        </w:rPr>
        <w:t>) Libia</w:t>
      </w:r>
      <w:r>
        <w:t xml:space="preserve"> 08.02.12-15.03.12 </w:t>
      </w:r>
      <w:r w:rsidRPr="00A752A9">
        <w:rPr>
          <w:color w:val="FF0AE2"/>
        </w:rPr>
        <w:t xml:space="preserve">Operazione "Post </w:t>
      </w:r>
      <w:proofErr w:type="spellStart"/>
      <w:r w:rsidRPr="00A752A9">
        <w:rPr>
          <w:color w:val="FF0AE2"/>
        </w:rPr>
        <w:t>Conflic</w:t>
      </w:r>
      <w:r>
        <w:rPr>
          <w:color w:val="FF0AE2"/>
        </w:rPr>
        <w:t>t</w:t>
      </w:r>
      <w:proofErr w:type="spellEnd"/>
      <w:r w:rsidRPr="00A752A9">
        <w:rPr>
          <w:color w:val="FF0AE2"/>
        </w:rPr>
        <w:t xml:space="preserve"> </w:t>
      </w:r>
      <w:proofErr w:type="spellStart"/>
      <w:r w:rsidRPr="00A752A9">
        <w:rPr>
          <w:color w:val="FF0AE2"/>
        </w:rPr>
        <w:t>Lybia</w:t>
      </w:r>
      <w:proofErr w:type="spellEnd"/>
      <w:r w:rsidRPr="00A752A9">
        <w:rPr>
          <w:color w:val="FF0AE2"/>
        </w:rPr>
        <w:t>"</w:t>
      </w:r>
      <w:r>
        <w:t xml:space="preserve"> </w:t>
      </w:r>
    </w:p>
    <w:p w:rsidR="00E93E00" w:rsidRPr="00A81889" w:rsidRDefault="00E93E00" w:rsidP="00E93E00">
      <w:pPr>
        <w:jc w:val="both"/>
        <w:rPr>
          <w:color w:val="1A55FF"/>
          <w:sz w:val="18"/>
          <w:szCs w:val="18"/>
        </w:rPr>
      </w:pPr>
      <w:r w:rsidRPr="00A81889">
        <w:rPr>
          <w:color w:val="1A55FF"/>
          <w:sz w:val="18"/>
          <w:szCs w:val="18"/>
          <w:shd w:val="clear" w:color="auto" w:fill="FFFFFF"/>
        </w:rPr>
        <w:t>La missione, svolta nell’ambito delle attività di cooperazione a supporto della ricostruzione del Paese, in aderenza alla Risoluzione del Consiglio di Sicurezza dell’ONU n. 2022, consisteva nel recupero di unità affondate, bonificandole da eventuali ordigni, e nel ripristino, quando possibile, della galleggiabilità delle stesse.</w:t>
      </w:r>
    </w:p>
    <w:p w:rsidR="00E93E00" w:rsidRDefault="00E93E00" w:rsidP="00E93E00"/>
    <w:p w:rsidR="00E93E00" w:rsidRDefault="00E93E00" w:rsidP="00E93E00">
      <w:r>
        <w:t xml:space="preserve">Gruppo Navale al comando </w:t>
      </w:r>
      <w:proofErr w:type="spellStart"/>
      <w:r>
        <w:t>Cap.Vasc</w:t>
      </w:r>
      <w:proofErr w:type="spellEnd"/>
      <w:r>
        <w:t xml:space="preserve">. Vincenzo Benemerito a bordo nave </w:t>
      </w:r>
      <w:proofErr w:type="spellStart"/>
      <w:r>
        <w:t>Gorgona</w:t>
      </w:r>
      <w:proofErr w:type="spellEnd"/>
    </w:p>
    <w:p w:rsidR="00E93E00" w:rsidRDefault="00E93E00" w:rsidP="00E93E00">
      <w:r>
        <w:t>Task Group 620.01</w:t>
      </w:r>
    </w:p>
    <w:p w:rsidR="00E93E00" w:rsidRDefault="00E93E00" w:rsidP="00E93E00">
      <w:r>
        <w:t xml:space="preserve">- Navi: </w:t>
      </w:r>
      <w:proofErr w:type="spellStart"/>
      <w:r>
        <w:t>Gorgona</w:t>
      </w:r>
      <w:proofErr w:type="spellEnd"/>
      <w:r>
        <w:t>, Tremiti e Borsini</w:t>
      </w:r>
    </w:p>
    <w:p w:rsidR="00E93E00" w:rsidRDefault="00E93E00" w:rsidP="00E93E00">
      <w:r>
        <w:t xml:space="preserve">- Genio Navale  - </w:t>
      </w:r>
      <w:proofErr w:type="spellStart"/>
      <w:r>
        <w:t>Cap.Vasc</w:t>
      </w:r>
      <w:proofErr w:type="spellEnd"/>
      <w:r>
        <w:t>. Luciano Manganelli</w:t>
      </w:r>
    </w:p>
    <w:p w:rsidR="00E93E00" w:rsidRDefault="00E93E00" w:rsidP="00E93E00">
      <w:r>
        <w:t xml:space="preserve">- Team Sanitario - </w:t>
      </w:r>
      <w:proofErr w:type="spellStart"/>
      <w:r>
        <w:t>Cap.Freg</w:t>
      </w:r>
      <w:proofErr w:type="spellEnd"/>
      <w:r>
        <w:t>. Gualtiero Meloni</w:t>
      </w:r>
    </w:p>
    <w:p w:rsidR="00E93E00" w:rsidRDefault="00E93E00" w:rsidP="00E93E00">
      <w:r>
        <w:t>- Team Tecnico : operai specializzati dell'Arsenale di Taranto</w:t>
      </w:r>
    </w:p>
    <w:p w:rsidR="00E93E00" w:rsidRDefault="00E93E00" w:rsidP="00E93E00">
      <w:r>
        <w:t>- Team Palombari del GOS</w:t>
      </w:r>
    </w:p>
    <w:p w:rsidR="00E93E00" w:rsidRDefault="00E93E00" w:rsidP="00E93E00">
      <w:r>
        <w:t xml:space="preserve">- Team </w:t>
      </w:r>
      <w:proofErr w:type="spellStart"/>
      <w:r>
        <w:t>Rgt</w:t>
      </w:r>
      <w:proofErr w:type="spellEnd"/>
      <w:r>
        <w:t xml:space="preserve"> San Marco </w:t>
      </w:r>
    </w:p>
    <w:p w:rsidR="00E93E00" w:rsidRDefault="00E93E00" w:rsidP="00E93E00"/>
    <w:p w:rsidR="00E93E00" w:rsidRPr="002E6A66" w:rsidRDefault="00E93E00" w:rsidP="00E93E00">
      <w:pPr>
        <w:rPr>
          <w:sz w:val="20"/>
          <w:szCs w:val="20"/>
        </w:rPr>
      </w:pPr>
      <w:r w:rsidRPr="0019218F">
        <w:rPr>
          <w:color w:val="00B050"/>
        </w:rPr>
        <w:t>Al momento non si conosce posta spedita in Italia</w:t>
      </w:r>
    </w:p>
    <w:p w:rsidR="00E93E00" w:rsidRDefault="00E93E00" w:rsidP="00E93E00"/>
    <w:p w:rsidR="00E93E00" w:rsidRDefault="00E93E00" w:rsidP="00E93E00"/>
    <w:p w:rsidR="00E93E00" w:rsidRDefault="00E93E00" w:rsidP="00E93E00">
      <w:r>
        <w:rPr>
          <w:b/>
        </w:rPr>
        <w:t>256</w:t>
      </w:r>
      <w:r w:rsidRPr="00902A6B">
        <w:rPr>
          <w:b/>
        </w:rPr>
        <w:t>) Siria</w:t>
      </w:r>
      <w:r>
        <w:t xml:space="preserve"> 15.04.12-19.08.12 Missione </w:t>
      </w:r>
      <w:r w:rsidRPr="00F95F59">
        <w:rPr>
          <w:color w:val="FA18F8"/>
        </w:rPr>
        <w:t>UNSMIS</w:t>
      </w:r>
      <w:r>
        <w:t xml:space="preserve"> (Supervisione delle Nazioni Unite in Siria) </w:t>
      </w:r>
    </w:p>
    <w:p w:rsidR="00E93E00" w:rsidRDefault="00E93E00" w:rsidP="00E93E00">
      <w:pPr>
        <w:rPr>
          <w:color w:val="1A55FF"/>
          <w:sz w:val="18"/>
          <w:szCs w:val="18"/>
          <w:shd w:val="clear" w:color="auto" w:fill="FFFFFF"/>
        </w:rPr>
      </w:pPr>
      <w:r w:rsidRPr="00846F5D">
        <w:rPr>
          <w:color w:val="1A55FF"/>
          <w:sz w:val="18"/>
          <w:szCs w:val="18"/>
          <w:shd w:val="clear" w:color="auto" w:fill="FFFFFF"/>
        </w:rPr>
        <w:t>La missione di supervisione delle Nazioni Unite (UNSMIS) per il “rispetto del cessate il fuoco tra le parti” è stata autorizzata il 21 aprile scorso dal Consiglio di Sicurezza (risoluzione n. 2042</w:t>
      </w:r>
      <w:r>
        <w:rPr>
          <w:color w:val="1A55FF"/>
          <w:sz w:val="18"/>
          <w:szCs w:val="18"/>
          <w:shd w:val="clear" w:color="auto" w:fill="FFFFFF"/>
        </w:rPr>
        <w:t>).</w:t>
      </w:r>
    </w:p>
    <w:p w:rsidR="00E93E00" w:rsidRPr="00846F5D" w:rsidRDefault="00E93E00" w:rsidP="00E93E00">
      <w:pPr>
        <w:rPr>
          <w:color w:val="1A55FF"/>
          <w:sz w:val="18"/>
          <w:szCs w:val="18"/>
        </w:rPr>
      </w:pPr>
    </w:p>
    <w:p w:rsidR="00E93E00" w:rsidRDefault="00E93E00" w:rsidP="00E93E00">
      <w:r>
        <w:t>Ponte aereo Brindisi-Beirut trasporto materiali e mezzi per gli osservatori ONU 15/17.04.12</w:t>
      </w:r>
    </w:p>
    <w:p w:rsidR="00E93E00" w:rsidRDefault="00E93E00" w:rsidP="00E93E00">
      <w:r>
        <w:t>C-130J  - 46^ Aerobrigata</w:t>
      </w:r>
    </w:p>
    <w:p w:rsidR="00E93E00" w:rsidRDefault="00E93E00" w:rsidP="00E93E00">
      <w:r>
        <w:t>15.05.12 partenza osservatori italiani</w:t>
      </w:r>
    </w:p>
    <w:p w:rsidR="00E93E00" w:rsidRDefault="00E93E00" w:rsidP="00E93E00"/>
    <w:p w:rsidR="00E93E00" w:rsidRPr="002E6A66" w:rsidRDefault="00E93E00" w:rsidP="00E93E00">
      <w:pPr>
        <w:rPr>
          <w:sz w:val="20"/>
          <w:szCs w:val="20"/>
        </w:rPr>
      </w:pPr>
      <w:r w:rsidRPr="0019218F">
        <w:rPr>
          <w:color w:val="00B050"/>
        </w:rPr>
        <w:t>Al momento non si conosce posta spedita in Italia</w:t>
      </w:r>
    </w:p>
    <w:p w:rsidR="00E93E00" w:rsidRDefault="00E93E00" w:rsidP="00E93E00"/>
    <w:p w:rsidR="00E93E00" w:rsidRDefault="00E93E00" w:rsidP="00E93E00"/>
    <w:p w:rsidR="00E93E00" w:rsidRDefault="00E93E00" w:rsidP="00E93E00">
      <w:r>
        <w:rPr>
          <w:b/>
        </w:rPr>
        <w:t>257</w:t>
      </w:r>
      <w:r w:rsidRPr="003D3A68">
        <w:rPr>
          <w:b/>
        </w:rPr>
        <w:t>) Iraq</w:t>
      </w:r>
      <w:r>
        <w:t xml:space="preserve"> 01.06.12-30.05.13 </w:t>
      </w:r>
      <w:r w:rsidRPr="003D3A68">
        <w:rPr>
          <w:color w:val="F40EFF"/>
        </w:rPr>
        <w:t xml:space="preserve">NATO </w:t>
      </w:r>
      <w:proofErr w:type="spellStart"/>
      <w:r w:rsidRPr="003D3A68">
        <w:rPr>
          <w:color w:val="F40EFF"/>
        </w:rPr>
        <w:t>Transition</w:t>
      </w:r>
      <w:proofErr w:type="spellEnd"/>
      <w:r w:rsidRPr="003D3A68">
        <w:rPr>
          <w:color w:val="F40EFF"/>
        </w:rPr>
        <w:t xml:space="preserve"> Cell</w:t>
      </w:r>
    </w:p>
    <w:p w:rsidR="00E93E00" w:rsidRPr="00151F5B" w:rsidRDefault="00E93E00" w:rsidP="00E93E00">
      <w:pPr>
        <w:rPr>
          <w:sz w:val="18"/>
          <w:szCs w:val="18"/>
        </w:rPr>
      </w:pPr>
      <w:r w:rsidRPr="00151F5B">
        <w:rPr>
          <w:color w:val="1A55FF"/>
          <w:sz w:val="18"/>
          <w:szCs w:val="18"/>
        </w:rPr>
        <w:t>Formazione dei Quadri delle Forze Armate irachene</w:t>
      </w:r>
    </w:p>
    <w:p w:rsidR="00E93E00" w:rsidRDefault="00E93E00" w:rsidP="00E93E00">
      <w:r>
        <w:t>sede Ambasciata americana Baghdad</w:t>
      </w:r>
    </w:p>
    <w:p w:rsidR="00E93E00" w:rsidRDefault="00E93E00" w:rsidP="00E93E00">
      <w:r>
        <w:t xml:space="preserve">1 militare: </w:t>
      </w:r>
      <w:proofErr w:type="spellStart"/>
      <w:r>
        <w:t>Education</w:t>
      </w:r>
      <w:proofErr w:type="spellEnd"/>
      <w:r>
        <w:t xml:space="preserve"> and Training </w:t>
      </w:r>
      <w:proofErr w:type="spellStart"/>
      <w:r>
        <w:t>Adviser</w:t>
      </w:r>
      <w:proofErr w:type="spellEnd"/>
      <w:r>
        <w:t xml:space="preserve"> e Vice Direttore Missione</w:t>
      </w:r>
    </w:p>
    <w:p w:rsidR="00E93E00" w:rsidRDefault="00E93E00" w:rsidP="00E93E00"/>
    <w:p w:rsidR="00E93E00" w:rsidRDefault="00E93E00" w:rsidP="00E93E00">
      <w:r>
        <w:lastRenderedPageBreak/>
        <w:t xml:space="preserve">....04.13-30.05.13 </w:t>
      </w:r>
      <w:proofErr w:type="spellStart"/>
      <w:r>
        <w:t>Contram</w:t>
      </w:r>
      <w:proofErr w:type="spellEnd"/>
      <w:r>
        <w:t xml:space="preserve">. Fernando </w:t>
      </w:r>
      <w:proofErr w:type="spellStart"/>
      <w:r>
        <w:t>Cerutti</w:t>
      </w:r>
      <w:proofErr w:type="spellEnd"/>
    </w:p>
    <w:p w:rsidR="00E93E00" w:rsidRDefault="00E93E00" w:rsidP="00E93E00"/>
    <w:p w:rsidR="00E93E00" w:rsidRPr="002E6A66" w:rsidRDefault="00E93E00" w:rsidP="00E93E00">
      <w:pPr>
        <w:rPr>
          <w:sz w:val="20"/>
          <w:szCs w:val="20"/>
        </w:rPr>
      </w:pPr>
      <w:r w:rsidRPr="0019218F">
        <w:rPr>
          <w:color w:val="00B050"/>
        </w:rPr>
        <w:t>Al momento non si conosce posta spedita in Italia</w:t>
      </w:r>
    </w:p>
    <w:p w:rsidR="00E93E00" w:rsidRDefault="00E93E00" w:rsidP="00E93E00"/>
    <w:p w:rsidR="00E93E00" w:rsidRDefault="00E93E00" w:rsidP="00E93E00"/>
    <w:p w:rsidR="00E93E00" w:rsidRDefault="00E93E00" w:rsidP="00E93E00"/>
    <w:p w:rsidR="00E93E00" w:rsidRDefault="00E93E00" w:rsidP="00E93E00">
      <w:r>
        <w:rPr>
          <w:b/>
        </w:rPr>
        <w:t xml:space="preserve">258) </w:t>
      </w:r>
      <w:r w:rsidRPr="007A2BFE">
        <w:rPr>
          <w:b/>
          <w:sz w:val="28"/>
          <w:szCs w:val="28"/>
        </w:rPr>
        <w:t>Italia</w:t>
      </w:r>
      <w:r>
        <w:rPr>
          <w:b/>
        </w:rPr>
        <w:tab/>
      </w:r>
      <w:r>
        <w:t>01.07.12- in corso</w:t>
      </w:r>
      <w:r>
        <w:rPr>
          <w:b/>
        </w:rPr>
        <w:tab/>
      </w:r>
      <w:r>
        <w:rPr>
          <w:color w:val="FF00FF"/>
        </w:rPr>
        <w:t>EUBG</w:t>
      </w:r>
      <w:r>
        <w:t xml:space="preserve">  </w:t>
      </w:r>
      <w:proofErr w:type="spellStart"/>
      <w:r>
        <w:t>European</w:t>
      </w:r>
      <w:proofErr w:type="spellEnd"/>
      <w:r>
        <w:t xml:space="preserve"> Union Battle Group </w:t>
      </w:r>
    </w:p>
    <w:p w:rsidR="00E93E00" w:rsidRDefault="00E93E00" w:rsidP="00E93E00">
      <w:pPr>
        <w:rPr>
          <w:color w:val="0000FF"/>
          <w:sz w:val="18"/>
          <w:szCs w:val="18"/>
        </w:rPr>
      </w:pPr>
      <w:r>
        <w:rPr>
          <w:color w:val="0000FF"/>
          <w:sz w:val="18"/>
          <w:szCs w:val="18"/>
        </w:rPr>
        <w:t xml:space="preserve">DECI </w:t>
      </w:r>
      <w:proofErr w:type="spellStart"/>
      <w:r>
        <w:rPr>
          <w:color w:val="0000FF"/>
          <w:sz w:val="18"/>
          <w:szCs w:val="18"/>
        </w:rPr>
        <w:t>Defence</w:t>
      </w:r>
      <w:proofErr w:type="spellEnd"/>
      <w:r>
        <w:rPr>
          <w:color w:val="0000FF"/>
          <w:sz w:val="18"/>
          <w:szCs w:val="18"/>
        </w:rPr>
        <w:t xml:space="preserve"> </w:t>
      </w:r>
      <w:proofErr w:type="spellStart"/>
      <w:r>
        <w:rPr>
          <w:color w:val="0000FF"/>
          <w:sz w:val="18"/>
          <w:szCs w:val="18"/>
        </w:rPr>
        <w:t>Cooperation</w:t>
      </w:r>
      <w:proofErr w:type="spellEnd"/>
      <w:r>
        <w:rPr>
          <w:color w:val="0000FF"/>
          <w:sz w:val="18"/>
          <w:szCs w:val="18"/>
        </w:rPr>
        <w:t xml:space="preserve"> </w:t>
      </w:r>
      <w:proofErr w:type="spellStart"/>
      <w:r>
        <w:rPr>
          <w:color w:val="0000FF"/>
          <w:sz w:val="18"/>
          <w:szCs w:val="18"/>
        </w:rPr>
        <w:t>Initiative</w:t>
      </w:r>
      <w:proofErr w:type="spellEnd"/>
      <w:r>
        <w:rPr>
          <w:color w:val="0000FF"/>
          <w:sz w:val="18"/>
          <w:szCs w:val="18"/>
        </w:rPr>
        <w:t xml:space="preserve"> tra Austria, Croazia, Albania, Montenegro, Slovenia e Ungheria</w:t>
      </w:r>
    </w:p>
    <w:p w:rsidR="00E93E00" w:rsidRPr="00FB171F" w:rsidRDefault="00E93E00" w:rsidP="00E93E00">
      <w:pPr>
        <w:rPr>
          <w:color w:val="0000FF"/>
          <w:sz w:val="18"/>
          <w:szCs w:val="18"/>
        </w:rPr>
      </w:pPr>
      <w:r w:rsidRPr="00FB171F">
        <w:rPr>
          <w:color w:val="0000FF"/>
          <w:sz w:val="18"/>
          <w:szCs w:val="18"/>
        </w:rPr>
        <w:t>Brigata Multinazionale Europea di pronto intervento</w:t>
      </w:r>
    </w:p>
    <w:p w:rsidR="00E93E00" w:rsidRDefault="00E93E00" w:rsidP="00E93E00">
      <w:r>
        <w:t>per l’Italia: Brigata Alpina Julia</w:t>
      </w:r>
    </w:p>
    <w:p w:rsidR="00E93E00" w:rsidRDefault="00E93E00" w:rsidP="00E93E00">
      <w:r>
        <w:t>articolata in:</w:t>
      </w:r>
    </w:p>
    <w:p w:rsidR="00E93E00" w:rsidRDefault="00E93E00" w:rsidP="00E93E00">
      <w:r>
        <w:t>- Unità di Manovra a livello di Reggimento</w:t>
      </w:r>
    </w:p>
    <w:p w:rsidR="00E93E00" w:rsidRDefault="00E93E00" w:rsidP="00E93E00">
      <w:r>
        <w:t xml:space="preserve">- Reparti di Combat </w:t>
      </w:r>
      <w:proofErr w:type="spellStart"/>
      <w:r>
        <w:t>Support</w:t>
      </w:r>
      <w:proofErr w:type="spellEnd"/>
      <w:r>
        <w:t xml:space="preserve"> (Artiglieria-genio-NBC-intelligence-elicotteri-forze speciali)</w:t>
      </w:r>
    </w:p>
    <w:p w:rsidR="00E93E00" w:rsidRDefault="00E93E00" w:rsidP="00E93E00">
      <w:r>
        <w:t xml:space="preserve">- Reparti di Combat Service </w:t>
      </w:r>
      <w:proofErr w:type="spellStart"/>
      <w:r>
        <w:t>Support</w:t>
      </w:r>
      <w:proofErr w:type="spellEnd"/>
      <w:r>
        <w:t xml:space="preserve"> (</w:t>
      </w:r>
      <w:proofErr w:type="spellStart"/>
      <w:r>
        <w:t>Rgt</w:t>
      </w:r>
      <w:proofErr w:type="spellEnd"/>
      <w:r>
        <w:t xml:space="preserve"> Logistico di manovra e ospedale da campo)</w:t>
      </w:r>
    </w:p>
    <w:p w:rsidR="00E93E00" w:rsidRDefault="00E93E00" w:rsidP="00E93E00"/>
    <w:p w:rsidR="00E93E00" w:rsidRDefault="00E93E00" w:rsidP="00E93E00">
      <w:r>
        <w:t>Comando:</w:t>
      </w:r>
    </w:p>
    <w:p w:rsidR="00E93E00" w:rsidRPr="000D75B7" w:rsidRDefault="00E93E00" w:rsidP="00E93E00">
      <w:r w:rsidRPr="000D75B7">
        <w:t xml:space="preserve">01.07.12-14.09.12 </w:t>
      </w:r>
      <w:proofErr w:type="spellStart"/>
      <w:r w:rsidRPr="000D75B7">
        <w:t>Gen.B</w:t>
      </w:r>
      <w:proofErr w:type="spellEnd"/>
      <w:r w:rsidRPr="000D75B7">
        <w:t xml:space="preserve">. Giovanni </w:t>
      </w:r>
      <w:proofErr w:type="spellStart"/>
      <w:r w:rsidRPr="000D75B7">
        <w:t>Manione</w:t>
      </w:r>
      <w:proofErr w:type="spellEnd"/>
      <w:r w:rsidRPr="000D75B7">
        <w:t xml:space="preserve"> (</w:t>
      </w:r>
      <w:proofErr w:type="spellStart"/>
      <w:r w:rsidRPr="000D75B7">
        <w:t>B.Julia</w:t>
      </w:r>
      <w:proofErr w:type="spellEnd"/>
      <w:r w:rsidRPr="000D75B7">
        <w:t xml:space="preserve"> - </w:t>
      </w:r>
      <w:proofErr w:type="spellStart"/>
      <w:r w:rsidRPr="000D75B7">
        <w:t>Multinational</w:t>
      </w:r>
      <w:proofErr w:type="spellEnd"/>
      <w:r w:rsidRPr="000D75B7">
        <w:t xml:space="preserve"> Land Force MLF)</w:t>
      </w:r>
    </w:p>
    <w:p w:rsidR="00E93E00" w:rsidRPr="008E1690" w:rsidRDefault="00E93E00" w:rsidP="00E93E00">
      <w:pPr>
        <w:rPr>
          <w:lang w:val="en-US"/>
        </w:rPr>
      </w:pPr>
      <w:r w:rsidRPr="008E1690">
        <w:rPr>
          <w:lang w:val="en-US"/>
        </w:rPr>
        <w:t xml:space="preserve">14.09.12-31.12.12 </w:t>
      </w:r>
      <w:proofErr w:type="spellStart"/>
      <w:r w:rsidRPr="008E1690">
        <w:rPr>
          <w:lang w:val="en-US"/>
        </w:rPr>
        <w:t>Gen.B</w:t>
      </w:r>
      <w:proofErr w:type="spellEnd"/>
      <w:r w:rsidRPr="008E1690">
        <w:rPr>
          <w:lang w:val="en-US"/>
        </w:rPr>
        <w:t xml:space="preserve">. Ignazio </w:t>
      </w:r>
      <w:proofErr w:type="spellStart"/>
      <w:r w:rsidRPr="008E1690">
        <w:rPr>
          <w:lang w:val="en-US"/>
        </w:rPr>
        <w:t>Gamba</w:t>
      </w:r>
      <w:proofErr w:type="spellEnd"/>
      <w:r w:rsidRPr="008E1690">
        <w:rPr>
          <w:lang w:val="en-US"/>
        </w:rPr>
        <w:t xml:space="preserve"> (</w:t>
      </w:r>
      <w:proofErr w:type="spellStart"/>
      <w:r w:rsidRPr="008E1690">
        <w:rPr>
          <w:lang w:val="en-US"/>
        </w:rPr>
        <w:t>B.Julia</w:t>
      </w:r>
      <w:proofErr w:type="spellEnd"/>
      <w:r w:rsidRPr="008E1690">
        <w:rPr>
          <w:lang w:val="en-US"/>
        </w:rPr>
        <w:t xml:space="preserve"> - Multinational Land Force MLF)</w:t>
      </w:r>
    </w:p>
    <w:p w:rsidR="00E93E00" w:rsidRPr="00E605A0" w:rsidRDefault="00E93E00" w:rsidP="00E93E00">
      <w:pPr>
        <w:ind w:left="1416" w:hanging="1416"/>
        <w:rPr>
          <w:color w:val="FF00FF"/>
          <w:lang w:val="en-US"/>
        </w:rPr>
      </w:pPr>
      <w:r w:rsidRPr="006441D5">
        <w:rPr>
          <w:lang w:val="en-US"/>
        </w:rPr>
        <w:t xml:space="preserve">01.07.14-31.12.14 (SIAF) Spanish Italian Amphibious Force </w:t>
      </w:r>
    </w:p>
    <w:p w:rsidR="00E93E00" w:rsidRPr="006441D5" w:rsidRDefault="00E93E00" w:rsidP="00E93E00">
      <w:pPr>
        <w:rPr>
          <w:lang w:val="en-US"/>
        </w:rPr>
      </w:pPr>
    </w:p>
    <w:p w:rsidR="00E93E00" w:rsidRPr="006441D5" w:rsidRDefault="00E93E00" w:rsidP="00E93E00">
      <w:pPr>
        <w:rPr>
          <w:lang w:val="en-US"/>
        </w:rPr>
      </w:pPr>
    </w:p>
    <w:p w:rsidR="00E93E00" w:rsidRPr="001518E0" w:rsidRDefault="00E93E00" w:rsidP="00E93E00">
      <w:pPr>
        <w:rPr>
          <w:b/>
          <w:color w:val="FF0000"/>
          <w:sz w:val="18"/>
          <w:szCs w:val="18"/>
          <w:lang w:val="en-US"/>
        </w:rPr>
      </w:pPr>
      <w:proofErr w:type="spellStart"/>
      <w:r w:rsidRPr="001518E0">
        <w:rPr>
          <w:b/>
          <w:color w:val="FF0000"/>
          <w:sz w:val="18"/>
          <w:szCs w:val="18"/>
          <w:lang w:val="en-US"/>
        </w:rPr>
        <w:t>Buste</w:t>
      </w:r>
      <w:proofErr w:type="spellEnd"/>
      <w:r w:rsidRPr="001518E0">
        <w:rPr>
          <w:b/>
          <w:color w:val="FF0000"/>
          <w:sz w:val="18"/>
          <w:szCs w:val="18"/>
          <w:lang w:val="en-US"/>
        </w:rPr>
        <w:t xml:space="preserve"> intestate:</w:t>
      </w:r>
    </w:p>
    <w:p w:rsidR="00E93E00" w:rsidRPr="00A854BA" w:rsidRDefault="00E93E00" w:rsidP="00E93E00">
      <w:pPr>
        <w:rPr>
          <w:rFonts w:ascii="Edwardian Script ITC" w:hAnsi="Edwardian Script ITC"/>
          <w:sz w:val="20"/>
          <w:szCs w:val="20"/>
        </w:rPr>
      </w:pPr>
      <w:r w:rsidRPr="00A854BA">
        <w:rPr>
          <w:rFonts w:ascii="Edwardian Script ITC" w:hAnsi="Edwardian Script ITC"/>
          <w:sz w:val="20"/>
          <w:szCs w:val="20"/>
        </w:rPr>
        <w:t xml:space="preserve">Brigata Alpina "Julia"  Caserma Di </w:t>
      </w:r>
      <w:proofErr w:type="spellStart"/>
      <w:r w:rsidRPr="00A854BA">
        <w:rPr>
          <w:rFonts w:ascii="Edwardian Script ITC" w:hAnsi="Edwardian Script ITC"/>
          <w:sz w:val="20"/>
          <w:szCs w:val="20"/>
        </w:rPr>
        <w:t>Prampere</w:t>
      </w:r>
      <w:proofErr w:type="spellEnd"/>
      <w:r w:rsidRPr="00A854BA">
        <w:rPr>
          <w:rFonts w:ascii="Edwardian Script ITC" w:hAnsi="Edwardian Script ITC"/>
          <w:sz w:val="20"/>
          <w:szCs w:val="20"/>
        </w:rPr>
        <w:t xml:space="preserve">  Via S. Agostino,8 33100 Udine</w:t>
      </w:r>
    </w:p>
    <w:p w:rsidR="00E93E00" w:rsidRPr="00A854BA" w:rsidRDefault="00E93E00" w:rsidP="00E93E00">
      <w:pPr>
        <w:rPr>
          <w:sz w:val="18"/>
          <w:szCs w:val="18"/>
        </w:rPr>
      </w:pPr>
      <w:r w:rsidRPr="00A854BA">
        <w:rPr>
          <w:sz w:val="18"/>
          <w:szCs w:val="18"/>
        </w:rPr>
        <w:t xml:space="preserve"> </w:t>
      </w:r>
    </w:p>
    <w:p w:rsidR="00E93E00" w:rsidRDefault="00E93E00" w:rsidP="00E93E00">
      <w:pPr>
        <w:rPr>
          <w:color w:val="F012FF"/>
          <w:lang w:val="en-US"/>
        </w:rPr>
      </w:pPr>
      <w:r w:rsidRPr="001518E0">
        <w:rPr>
          <w:b/>
          <w:lang w:val="en-US"/>
        </w:rPr>
        <w:t xml:space="preserve">259) </w:t>
      </w:r>
      <w:r w:rsidRPr="001518E0">
        <w:rPr>
          <w:b/>
          <w:sz w:val="28"/>
          <w:szCs w:val="28"/>
          <w:lang w:val="en-US"/>
        </w:rPr>
        <w:t xml:space="preserve">Nigeria </w:t>
      </w:r>
      <w:r w:rsidRPr="008D59BE">
        <w:rPr>
          <w:bCs/>
          <w:lang w:val="en-US"/>
        </w:rPr>
        <w:t>03.08</w:t>
      </w:r>
      <w:r w:rsidRPr="001518E0">
        <w:rPr>
          <w:lang w:val="en-US"/>
        </w:rPr>
        <w:t xml:space="preserve">.12-24.02.15 </w:t>
      </w:r>
      <w:r w:rsidRPr="001518E0">
        <w:rPr>
          <w:color w:val="F012FF"/>
          <w:lang w:val="en-US"/>
        </w:rPr>
        <w:t>EU Capacity Bu</w:t>
      </w:r>
      <w:r w:rsidRPr="00BD1FCD">
        <w:rPr>
          <w:color w:val="F012FF"/>
          <w:lang w:val="en-US"/>
        </w:rPr>
        <w:t>ilding Civilian Mission EUCAP Sahel Niger</w:t>
      </w:r>
    </w:p>
    <w:p w:rsidR="00E93E00" w:rsidRPr="00151F5B" w:rsidRDefault="00E93E00" w:rsidP="00E93E00">
      <w:pPr>
        <w:rPr>
          <w:color w:val="1A55FF"/>
          <w:sz w:val="18"/>
          <w:szCs w:val="18"/>
        </w:rPr>
      </w:pPr>
      <w:r w:rsidRPr="00151F5B">
        <w:rPr>
          <w:color w:val="1A55FF"/>
          <w:sz w:val="18"/>
          <w:szCs w:val="18"/>
        </w:rPr>
        <w:t xml:space="preserve">Nel quadro dell’impegno nel Sahel, l’UE ha lanciato nel luglio 2012 la missione civile EUCAP SAHEL Niger istituita con la Decisione del Consiglio 2012/392/CFSP del 16 luglio 2012), con compiti di assistenza e formazione delle forze di sicurezza anche in un’ottica antiterrorismo. </w:t>
      </w:r>
    </w:p>
    <w:p w:rsidR="00E93E00" w:rsidRPr="00151F5B" w:rsidRDefault="00E93E00" w:rsidP="00E93E00">
      <w:pPr>
        <w:rPr>
          <w:color w:val="1A55FF"/>
          <w:sz w:val="18"/>
          <w:szCs w:val="18"/>
        </w:rPr>
      </w:pPr>
    </w:p>
    <w:p w:rsidR="00E93E00" w:rsidRDefault="00E93E00" w:rsidP="00E93E00">
      <w:proofErr w:type="spellStart"/>
      <w:r>
        <w:t>Hq</w:t>
      </w:r>
      <w:proofErr w:type="spellEnd"/>
      <w:r>
        <w:t xml:space="preserve"> a Niamey</w:t>
      </w:r>
    </w:p>
    <w:p w:rsidR="00E93E00" w:rsidRDefault="00E93E00" w:rsidP="00E93E00"/>
    <w:p w:rsidR="00E93E00" w:rsidRDefault="00E93E00" w:rsidP="00E93E00">
      <w:r w:rsidRPr="00CA5092">
        <w:rPr>
          <w:b/>
          <w:color w:val="0000FF"/>
        </w:rPr>
        <w:t>il 24.02.15 termina la partecipazione militare, continua la missione civile</w:t>
      </w:r>
      <w:r>
        <w:t xml:space="preserve"> </w:t>
      </w:r>
    </w:p>
    <w:p w:rsidR="00E93E00" w:rsidRDefault="00E93E00" w:rsidP="00E93E00"/>
    <w:p w:rsidR="00E93E00" w:rsidRPr="008B7149" w:rsidRDefault="00E93E00" w:rsidP="00E93E00">
      <w:pPr>
        <w:rPr>
          <w:lang w:val="en-US"/>
        </w:rPr>
      </w:pPr>
      <w:r w:rsidRPr="008B7149">
        <w:rPr>
          <w:lang w:val="en-US"/>
        </w:rPr>
        <w:t xml:space="preserve">24.02.14-….07.16 Head of Mission </w:t>
      </w:r>
      <w:proofErr w:type="spellStart"/>
      <w:r w:rsidRPr="008B7149">
        <w:rPr>
          <w:lang w:val="en-US"/>
        </w:rPr>
        <w:t>Galazzi</w:t>
      </w:r>
      <w:proofErr w:type="spellEnd"/>
      <w:r w:rsidRPr="008B7149">
        <w:rPr>
          <w:lang w:val="en-US"/>
        </w:rPr>
        <w:t xml:space="preserve"> Franco</w:t>
      </w:r>
    </w:p>
    <w:p w:rsidR="00E93E00" w:rsidRPr="00BD1FCD" w:rsidRDefault="00E93E00" w:rsidP="00E93E00">
      <w:pPr>
        <w:rPr>
          <w:lang w:val="en-US"/>
        </w:rPr>
      </w:pPr>
      <w:r w:rsidRPr="00BD1FCD">
        <w:rPr>
          <w:lang w:val="en-US"/>
        </w:rPr>
        <w:t xml:space="preserve">15.09.12-14.09.15 Press and Public Information Officer - </w:t>
      </w:r>
      <w:proofErr w:type="spellStart"/>
      <w:r w:rsidRPr="00BD1FCD">
        <w:rPr>
          <w:lang w:val="en-US"/>
        </w:rPr>
        <w:t>Trojano</w:t>
      </w:r>
      <w:proofErr w:type="spellEnd"/>
      <w:r w:rsidRPr="00BD1FCD">
        <w:rPr>
          <w:lang w:val="en-US"/>
        </w:rPr>
        <w:t xml:space="preserve"> Ugo</w:t>
      </w:r>
    </w:p>
    <w:p w:rsidR="00E93E00" w:rsidRDefault="00E93E00" w:rsidP="00E93E00">
      <w:r>
        <w:t xml:space="preserve">14.04.15-  attuale   </w:t>
      </w:r>
      <w:proofErr w:type="spellStart"/>
      <w:r>
        <w:t>Political</w:t>
      </w:r>
      <w:proofErr w:type="spellEnd"/>
      <w:r>
        <w:t xml:space="preserve"> </w:t>
      </w:r>
      <w:proofErr w:type="spellStart"/>
      <w:r>
        <w:t>Adviser</w:t>
      </w:r>
      <w:proofErr w:type="spellEnd"/>
      <w:r>
        <w:t xml:space="preserve"> - Montanari Marco</w:t>
      </w:r>
    </w:p>
    <w:p w:rsidR="00E93E00" w:rsidRDefault="00E93E00" w:rsidP="00E93E00"/>
    <w:p w:rsidR="00E93E00" w:rsidRPr="004621CE" w:rsidRDefault="00E93E00" w:rsidP="00E93E00">
      <w:pPr>
        <w:rPr>
          <w:b/>
          <w:bCs/>
          <w:color w:val="FF0000"/>
          <w:sz w:val="18"/>
          <w:szCs w:val="18"/>
        </w:rPr>
      </w:pPr>
      <w:r w:rsidRPr="004621CE">
        <w:rPr>
          <w:b/>
          <w:bCs/>
          <w:color w:val="FF0000"/>
          <w:sz w:val="18"/>
          <w:szCs w:val="18"/>
        </w:rPr>
        <w:t>Buste con Logo:</w:t>
      </w:r>
    </w:p>
    <w:p w:rsidR="00E93E00" w:rsidRDefault="00E93E00" w:rsidP="00E93E00">
      <w:pPr>
        <w:rPr>
          <w:sz w:val="18"/>
          <w:szCs w:val="18"/>
        </w:rPr>
      </w:pPr>
      <w:proofErr w:type="spellStart"/>
      <w:r w:rsidRPr="004621CE">
        <w:rPr>
          <w:sz w:val="18"/>
          <w:szCs w:val="18"/>
        </w:rPr>
        <w:t>Eucap</w:t>
      </w:r>
      <w:proofErr w:type="spellEnd"/>
      <w:r w:rsidRPr="004621CE">
        <w:rPr>
          <w:sz w:val="18"/>
          <w:szCs w:val="18"/>
        </w:rPr>
        <w:t xml:space="preserve"> Sahel</w:t>
      </w:r>
    </w:p>
    <w:p w:rsidR="00E93E00" w:rsidRPr="004621CE" w:rsidRDefault="00E93E00" w:rsidP="00E93E00">
      <w:pPr>
        <w:rPr>
          <w:sz w:val="18"/>
          <w:szCs w:val="18"/>
        </w:rPr>
      </w:pPr>
      <w:proofErr w:type="spellStart"/>
      <w:r>
        <w:rPr>
          <w:sz w:val="18"/>
          <w:szCs w:val="18"/>
        </w:rPr>
        <w:t>Eucap</w:t>
      </w:r>
      <w:proofErr w:type="spellEnd"/>
      <w:r>
        <w:rPr>
          <w:sz w:val="18"/>
          <w:szCs w:val="18"/>
        </w:rPr>
        <w:t xml:space="preserve"> Sahel Niger</w:t>
      </w:r>
    </w:p>
    <w:p w:rsidR="00E93E00" w:rsidRPr="008E7FE4" w:rsidRDefault="00E93E00" w:rsidP="00E93E00">
      <w:pPr>
        <w:rPr>
          <w:b/>
          <w:color w:val="FF0000"/>
          <w:sz w:val="18"/>
          <w:szCs w:val="18"/>
        </w:rPr>
      </w:pPr>
      <w:r w:rsidRPr="008E7FE4">
        <w:rPr>
          <w:b/>
          <w:color w:val="FF0000"/>
          <w:sz w:val="18"/>
          <w:szCs w:val="18"/>
        </w:rPr>
        <w:t>Timbri amministrativi:</w:t>
      </w:r>
    </w:p>
    <w:p w:rsidR="00E93E00" w:rsidRPr="008E7FE4" w:rsidRDefault="00E93E00" w:rsidP="00E93E00">
      <w:pPr>
        <w:rPr>
          <w:sz w:val="18"/>
          <w:szCs w:val="18"/>
        </w:rPr>
      </w:pPr>
      <w:proofErr w:type="spellStart"/>
      <w:r w:rsidRPr="008E7FE4">
        <w:rPr>
          <w:sz w:val="18"/>
          <w:szCs w:val="18"/>
        </w:rPr>
        <w:t>Eucap</w:t>
      </w:r>
      <w:proofErr w:type="spellEnd"/>
      <w:r w:rsidRPr="008E7FE4">
        <w:rPr>
          <w:sz w:val="18"/>
          <w:szCs w:val="18"/>
        </w:rPr>
        <w:t xml:space="preserve"> Sahel Niger</w:t>
      </w:r>
    </w:p>
    <w:p w:rsidR="00E93E00" w:rsidRPr="008E7FE4" w:rsidRDefault="00E93E00" w:rsidP="00E93E00">
      <w:pPr>
        <w:rPr>
          <w:sz w:val="18"/>
          <w:szCs w:val="18"/>
        </w:rPr>
      </w:pPr>
      <w:proofErr w:type="spellStart"/>
      <w:r w:rsidRPr="008E7FE4">
        <w:rPr>
          <w:sz w:val="18"/>
          <w:szCs w:val="18"/>
        </w:rPr>
        <w:t>Eucap</w:t>
      </w:r>
      <w:proofErr w:type="spellEnd"/>
      <w:r w:rsidRPr="008E7FE4">
        <w:rPr>
          <w:sz w:val="18"/>
          <w:szCs w:val="18"/>
        </w:rPr>
        <w:t xml:space="preserve"> Sahel Niger</w:t>
      </w:r>
      <w:r>
        <w:rPr>
          <w:sz w:val="18"/>
          <w:szCs w:val="18"/>
        </w:rPr>
        <w:t xml:space="preserve"> Porte-Parole</w:t>
      </w:r>
    </w:p>
    <w:p w:rsidR="00E93E00" w:rsidRDefault="00E93E00" w:rsidP="00E93E00"/>
    <w:p w:rsidR="00E93E00" w:rsidRPr="0019218F" w:rsidRDefault="00E93E00" w:rsidP="00E93E00">
      <w:pPr>
        <w:rPr>
          <w:color w:val="00B050"/>
        </w:rPr>
      </w:pPr>
      <w:r w:rsidRPr="0019218F">
        <w:rPr>
          <w:color w:val="00B050"/>
        </w:rPr>
        <w:t>Uso di posta locale - 1^ data postale conosciuta 08.10.12</w:t>
      </w:r>
      <w:r>
        <w:rPr>
          <w:color w:val="00B050"/>
        </w:rPr>
        <w:t xml:space="preserve"> (Public Information </w:t>
      </w:r>
      <w:proofErr w:type="spellStart"/>
      <w:r>
        <w:rPr>
          <w:color w:val="00B050"/>
        </w:rPr>
        <w:t>Officer</w:t>
      </w:r>
      <w:proofErr w:type="spellEnd"/>
      <w:r>
        <w:rPr>
          <w:color w:val="00B050"/>
        </w:rPr>
        <w:t xml:space="preserve"> </w:t>
      </w:r>
      <w:proofErr w:type="spellStart"/>
      <w:r>
        <w:rPr>
          <w:color w:val="00B050"/>
        </w:rPr>
        <w:t>Trojiano</w:t>
      </w:r>
      <w:proofErr w:type="spellEnd"/>
      <w:r>
        <w:rPr>
          <w:color w:val="00B050"/>
        </w:rPr>
        <w:t xml:space="preserve"> Ugo dall’albergo non avendo ancora la Missione un proprio HQ)</w:t>
      </w:r>
    </w:p>
    <w:p w:rsidR="00E93E00" w:rsidRPr="0019218F" w:rsidRDefault="00E93E00" w:rsidP="00E93E00">
      <w:pPr>
        <w:rPr>
          <w:color w:val="00B050"/>
        </w:rPr>
      </w:pPr>
      <w:r w:rsidRPr="0019218F">
        <w:rPr>
          <w:color w:val="00B050"/>
        </w:rPr>
        <w:t>Postalizzazioni dall'Italia - 1^ data postale conosciuta 30.12.13</w:t>
      </w:r>
    </w:p>
    <w:p w:rsidR="00E93E00" w:rsidRPr="00460A14" w:rsidRDefault="00E93E00" w:rsidP="00E93E00"/>
    <w:p w:rsidR="00E93E00" w:rsidRDefault="00E93E00" w:rsidP="00E93E00">
      <w:pPr>
        <w:rPr>
          <w:color w:val="F147FF"/>
        </w:rPr>
      </w:pPr>
      <w:r>
        <w:rPr>
          <w:b/>
        </w:rPr>
        <w:t>260</w:t>
      </w:r>
      <w:r w:rsidRPr="008A5E7F">
        <w:rPr>
          <w:b/>
        </w:rPr>
        <w:t xml:space="preserve">) </w:t>
      </w:r>
      <w:r w:rsidRPr="008A5E7F">
        <w:rPr>
          <w:b/>
          <w:sz w:val="28"/>
          <w:szCs w:val="28"/>
        </w:rPr>
        <w:t>Corno d'Africa</w:t>
      </w:r>
      <w:r>
        <w:t xml:space="preserve"> 31.10.12-01.03.17  </w:t>
      </w:r>
      <w:proofErr w:type="spellStart"/>
      <w:r w:rsidRPr="008B034E">
        <w:rPr>
          <w:color w:val="FF00FF"/>
        </w:rPr>
        <w:t>European</w:t>
      </w:r>
      <w:proofErr w:type="spellEnd"/>
      <w:r w:rsidRPr="008B034E">
        <w:rPr>
          <w:color w:val="FF00FF"/>
        </w:rPr>
        <w:t xml:space="preserve"> Union </w:t>
      </w:r>
      <w:proofErr w:type="spellStart"/>
      <w:r w:rsidRPr="006D2E46">
        <w:rPr>
          <w:color w:val="F147FF"/>
        </w:rPr>
        <w:t>Regional</w:t>
      </w:r>
      <w:proofErr w:type="spellEnd"/>
      <w:r w:rsidRPr="006D2E46">
        <w:rPr>
          <w:color w:val="F147FF"/>
        </w:rPr>
        <w:t xml:space="preserve"> Maritime </w:t>
      </w:r>
      <w:proofErr w:type="spellStart"/>
      <w:r w:rsidRPr="006D2E46">
        <w:rPr>
          <w:color w:val="F147FF"/>
        </w:rPr>
        <w:t>Capacity</w:t>
      </w:r>
      <w:proofErr w:type="spellEnd"/>
      <w:r w:rsidRPr="006D2E46">
        <w:rPr>
          <w:color w:val="F147FF"/>
        </w:rPr>
        <w:t xml:space="preserve"> Building - EUCAP NESTOR</w:t>
      </w:r>
    </w:p>
    <w:p w:rsidR="00E93E00" w:rsidRPr="00151F5B" w:rsidRDefault="00E93E00" w:rsidP="00E93E00">
      <w:pPr>
        <w:jc w:val="both"/>
        <w:rPr>
          <w:color w:val="1A55FF"/>
          <w:sz w:val="18"/>
          <w:szCs w:val="18"/>
        </w:rPr>
      </w:pPr>
      <w:r w:rsidRPr="00151F5B">
        <w:rPr>
          <w:color w:val="1A55FF"/>
          <w:sz w:val="18"/>
          <w:szCs w:val="18"/>
        </w:rPr>
        <w:t>Decisione n. 2012/389/PESC  del 16.07.2012 del Consiglio relativa alla missione dell’Unione Europea per lo sviluppo della capacità marittima regionale nel Cono d’Africa</w:t>
      </w:r>
      <w:r>
        <w:rPr>
          <w:color w:val="1A55FF"/>
          <w:sz w:val="18"/>
          <w:szCs w:val="18"/>
        </w:rPr>
        <w:t>.</w:t>
      </w:r>
    </w:p>
    <w:p w:rsidR="00E93E00" w:rsidRPr="00151F5B" w:rsidRDefault="00E93E00" w:rsidP="00E93E00">
      <w:pPr>
        <w:rPr>
          <w:color w:val="1A55FF"/>
          <w:sz w:val="18"/>
          <w:szCs w:val="18"/>
        </w:rPr>
      </w:pPr>
    </w:p>
    <w:p w:rsidR="00E93E00" w:rsidRDefault="00E93E00" w:rsidP="00E93E00">
      <w:r>
        <w:t xml:space="preserve">HQ a Gibuti - Uffici in: </w:t>
      </w:r>
      <w:proofErr w:type="spellStart"/>
      <w:r>
        <w:t>Kenia</w:t>
      </w:r>
      <w:proofErr w:type="spellEnd"/>
      <w:r>
        <w:t xml:space="preserve">, Seychelles, Somalia, </w:t>
      </w:r>
      <w:proofErr w:type="spellStart"/>
      <w:r>
        <w:t>Somaliland</w:t>
      </w:r>
      <w:proofErr w:type="spellEnd"/>
      <w:r>
        <w:t xml:space="preserve"> e Tanzania</w:t>
      </w:r>
    </w:p>
    <w:p w:rsidR="00E93E00" w:rsidRDefault="00E93E00" w:rsidP="00E93E00">
      <w:r>
        <w:t xml:space="preserve">dal 02.11.15 HQ a Mogadiscio - Uffici: </w:t>
      </w:r>
      <w:proofErr w:type="spellStart"/>
      <w:r>
        <w:t>Kenia</w:t>
      </w:r>
      <w:proofErr w:type="spellEnd"/>
      <w:r>
        <w:t>, Gibuti e Seychelles</w:t>
      </w:r>
    </w:p>
    <w:p w:rsidR="00E93E00" w:rsidRDefault="00E93E00" w:rsidP="00E93E00">
      <w:r>
        <w:lastRenderedPageBreak/>
        <w:t>Missione civile integrata da competenze militari - Personale Marina Militare</w:t>
      </w:r>
    </w:p>
    <w:p w:rsidR="00E93E00" w:rsidRDefault="00E93E00" w:rsidP="00E93E00">
      <w:r>
        <w:t>Collaborazione con l'Operazione Atalanta e la EUTM Somalia.</w:t>
      </w:r>
    </w:p>
    <w:p w:rsidR="00E93E00" w:rsidRDefault="00E93E00" w:rsidP="00E93E00"/>
    <w:p w:rsidR="00E93E00" w:rsidRDefault="00E93E00" w:rsidP="00E93E00">
      <w:r>
        <w:t xml:space="preserve">10.08.14-01.03.17 Public information </w:t>
      </w:r>
      <w:proofErr w:type="spellStart"/>
      <w:r>
        <w:t>Officer</w:t>
      </w:r>
      <w:proofErr w:type="spellEnd"/>
      <w:r>
        <w:t xml:space="preserve"> - Francesca </w:t>
      </w:r>
      <w:proofErr w:type="spellStart"/>
      <w:r>
        <w:t>Marretta</w:t>
      </w:r>
      <w:proofErr w:type="spellEnd"/>
      <w:r>
        <w:t xml:space="preserve"> </w:t>
      </w:r>
      <w:r w:rsidRPr="00E5567C">
        <w:rPr>
          <w:sz w:val="18"/>
          <w:szCs w:val="18"/>
        </w:rPr>
        <w:t>- Nairobi - Somalia</w:t>
      </w:r>
    </w:p>
    <w:p w:rsidR="00E93E00" w:rsidRPr="00E235E4" w:rsidRDefault="00E93E00" w:rsidP="00E93E00">
      <w:r w:rsidRPr="00E235E4">
        <w:t xml:space="preserve">.....01.14-….05.16 Legal </w:t>
      </w:r>
      <w:proofErr w:type="spellStart"/>
      <w:r w:rsidRPr="00E235E4">
        <w:t>Adviser</w:t>
      </w:r>
      <w:proofErr w:type="spellEnd"/>
      <w:r w:rsidRPr="00E235E4">
        <w:t xml:space="preserve"> - Elisa Webber - </w:t>
      </w:r>
      <w:r w:rsidRPr="00E235E4">
        <w:rPr>
          <w:sz w:val="18"/>
          <w:szCs w:val="18"/>
        </w:rPr>
        <w:t>Nairobi</w:t>
      </w:r>
    </w:p>
    <w:p w:rsidR="00E93E00" w:rsidRPr="00E235E4" w:rsidRDefault="00E93E00" w:rsidP="00E93E00">
      <w:r w:rsidRPr="00E235E4">
        <w:t xml:space="preserve">02.02.15-16.07.15 </w:t>
      </w:r>
      <w:proofErr w:type="spellStart"/>
      <w:r w:rsidRPr="00E235E4">
        <w:t>Deputy</w:t>
      </w:r>
      <w:proofErr w:type="spellEnd"/>
      <w:r w:rsidRPr="00E235E4">
        <w:t xml:space="preserve"> Head of </w:t>
      </w:r>
      <w:proofErr w:type="spellStart"/>
      <w:r w:rsidRPr="00E235E4">
        <w:t>Mission</w:t>
      </w:r>
      <w:proofErr w:type="spellEnd"/>
      <w:r w:rsidRPr="00E235E4">
        <w:t xml:space="preserve"> - Silvestri Simonetta - </w:t>
      </w:r>
      <w:r w:rsidRPr="00E235E4">
        <w:rPr>
          <w:sz w:val="18"/>
          <w:szCs w:val="18"/>
        </w:rPr>
        <w:t>Djibouti</w:t>
      </w:r>
    </w:p>
    <w:p w:rsidR="00E93E00" w:rsidRPr="008E1690" w:rsidRDefault="00E93E00" w:rsidP="00E93E00">
      <w:r w:rsidRPr="008E1690">
        <w:t xml:space="preserve">16.07.15-….09.16  </w:t>
      </w:r>
      <w:proofErr w:type="spellStart"/>
      <w:r w:rsidRPr="008E1690">
        <w:t>Acting</w:t>
      </w:r>
      <w:proofErr w:type="spellEnd"/>
      <w:r w:rsidRPr="008E1690">
        <w:t xml:space="preserve"> Head of </w:t>
      </w:r>
      <w:proofErr w:type="spellStart"/>
      <w:r w:rsidRPr="008E1690">
        <w:t>Mission</w:t>
      </w:r>
      <w:proofErr w:type="spellEnd"/>
      <w:r w:rsidRPr="008E1690">
        <w:t xml:space="preserve"> - Simonetta Silvestri - </w:t>
      </w:r>
      <w:proofErr w:type="spellStart"/>
      <w:r w:rsidRPr="008E1690">
        <w:rPr>
          <w:sz w:val="18"/>
          <w:szCs w:val="18"/>
        </w:rPr>
        <w:t>Djibouti,Somalia,Seychelles,Tanzania</w:t>
      </w:r>
      <w:proofErr w:type="spellEnd"/>
    </w:p>
    <w:p w:rsidR="00E93E00" w:rsidRPr="00C55154" w:rsidRDefault="00E93E00" w:rsidP="00E93E00">
      <w:pPr>
        <w:rPr>
          <w:lang w:val="en-US"/>
        </w:rPr>
      </w:pPr>
      <w:r w:rsidRPr="00C55154">
        <w:rPr>
          <w:lang w:val="en-US"/>
        </w:rPr>
        <w:t xml:space="preserve">….09.16-04.02.17  Deputy Head of Mission - </w:t>
      </w:r>
      <w:proofErr w:type="spellStart"/>
      <w:r w:rsidRPr="00C55154">
        <w:rPr>
          <w:lang w:val="en-US"/>
        </w:rPr>
        <w:t>Chieff</w:t>
      </w:r>
      <w:proofErr w:type="spellEnd"/>
      <w:r w:rsidRPr="00C55154">
        <w:rPr>
          <w:lang w:val="en-US"/>
        </w:rPr>
        <w:t xml:space="preserve"> of Staff - Simonetta Silvestri - </w:t>
      </w:r>
      <w:r w:rsidRPr="00C55154">
        <w:rPr>
          <w:sz w:val="18"/>
          <w:szCs w:val="18"/>
          <w:lang w:val="en-US"/>
        </w:rPr>
        <w:t>Nairobi</w:t>
      </w:r>
    </w:p>
    <w:p w:rsidR="00E93E00" w:rsidRPr="00706942" w:rsidRDefault="00E93E00" w:rsidP="00E93E00">
      <w:r w:rsidRPr="00706942">
        <w:t xml:space="preserve">….07.15-….10.16  Senior </w:t>
      </w:r>
      <w:proofErr w:type="spellStart"/>
      <w:r w:rsidRPr="00706942">
        <w:t>Italian</w:t>
      </w:r>
      <w:proofErr w:type="spellEnd"/>
      <w:r w:rsidRPr="00706942">
        <w:t xml:space="preserve"> </w:t>
      </w:r>
      <w:proofErr w:type="spellStart"/>
      <w:r w:rsidRPr="00706942">
        <w:t>Officer</w:t>
      </w:r>
      <w:proofErr w:type="spellEnd"/>
      <w:r w:rsidRPr="00706942">
        <w:t xml:space="preserve"> - </w:t>
      </w:r>
      <w:proofErr w:type="spellStart"/>
      <w:r w:rsidRPr="00706942">
        <w:t>Italian</w:t>
      </w:r>
      <w:proofErr w:type="spellEnd"/>
      <w:r w:rsidRPr="00706942">
        <w:t xml:space="preserve"> </w:t>
      </w:r>
      <w:proofErr w:type="spellStart"/>
      <w:r w:rsidRPr="00706942">
        <w:t>Contingent</w:t>
      </w:r>
      <w:proofErr w:type="spellEnd"/>
      <w:r w:rsidRPr="00706942">
        <w:t xml:space="preserve"> Leader - Flavio Sanguigni - </w:t>
      </w:r>
      <w:r w:rsidRPr="00706942">
        <w:rPr>
          <w:sz w:val="18"/>
          <w:szCs w:val="18"/>
        </w:rPr>
        <w:t>Mogadiscio</w:t>
      </w:r>
    </w:p>
    <w:p w:rsidR="00E93E00" w:rsidRPr="00706942" w:rsidRDefault="00E93E00" w:rsidP="00E93E00"/>
    <w:p w:rsidR="00E93E00" w:rsidRPr="00A06C9D" w:rsidRDefault="00E93E00" w:rsidP="00E93E00">
      <w:pPr>
        <w:rPr>
          <w:b/>
          <w:color w:val="FF0000"/>
          <w:sz w:val="18"/>
          <w:szCs w:val="18"/>
        </w:rPr>
      </w:pPr>
      <w:r w:rsidRPr="00A06C9D">
        <w:rPr>
          <w:b/>
          <w:color w:val="FF0000"/>
          <w:sz w:val="18"/>
          <w:szCs w:val="18"/>
        </w:rPr>
        <w:t>Lettere intestate:</w:t>
      </w:r>
    </w:p>
    <w:p w:rsidR="00E93E00" w:rsidRPr="00706942" w:rsidRDefault="00E93E00" w:rsidP="00E93E00">
      <w:pPr>
        <w:rPr>
          <w:sz w:val="18"/>
          <w:szCs w:val="18"/>
          <w:lang w:val="en-US"/>
        </w:rPr>
      </w:pPr>
      <w:r w:rsidRPr="00706942">
        <w:rPr>
          <w:sz w:val="18"/>
          <w:szCs w:val="18"/>
          <w:lang w:val="en-US"/>
        </w:rPr>
        <w:t>EUCAP Nestor Horn of Africa / Western Indian Ocean</w:t>
      </w:r>
    </w:p>
    <w:p w:rsidR="00E93E00" w:rsidRPr="00A06C9D" w:rsidRDefault="00E93E00" w:rsidP="00E93E00">
      <w:pPr>
        <w:rPr>
          <w:b/>
          <w:color w:val="FF0000"/>
          <w:sz w:val="18"/>
          <w:szCs w:val="18"/>
        </w:rPr>
      </w:pPr>
      <w:r w:rsidRPr="00A06C9D">
        <w:rPr>
          <w:b/>
          <w:color w:val="FF0000"/>
          <w:sz w:val="18"/>
          <w:szCs w:val="18"/>
        </w:rPr>
        <w:t>Timbri amministrativi:</w:t>
      </w:r>
    </w:p>
    <w:p w:rsidR="00E93E00" w:rsidRDefault="00E93E00" w:rsidP="00E93E00">
      <w:pPr>
        <w:rPr>
          <w:sz w:val="18"/>
          <w:szCs w:val="18"/>
        </w:rPr>
      </w:pPr>
      <w:proofErr w:type="spellStart"/>
      <w:r w:rsidRPr="00A06C9D">
        <w:rPr>
          <w:sz w:val="18"/>
          <w:szCs w:val="18"/>
        </w:rPr>
        <w:t>Eucap</w:t>
      </w:r>
      <w:proofErr w:type="spellEnd"/>
      <w:r w:rsidRPr="00A06C9D">
        <w:rPr>
          <w:sz w:val="18"/>
          <w:szCs w:val="18"/>
        </w:rPr>
        <w:t xml:space="preserve"> </w:t>
      </w:r>
      <w:proofErr w:type="spellStart"/>
      <w:r w:rsidRPr="00A06C9D">
        <w:rPr>
          <w:sz w:val="18"/>
          <w:szCs w:val="18"/>
        </w:rPr>
        <w:t>Nestor</w:t>
      </w:r>
      <w:proofErr w:type="spellEnd"/>
    </w:p>
    <w:p w:rsidR="00E93E00" w:rsidRDefault="00E93E00" w:rsidP="00E93E00">
      <w:pPr>
        <w:rPr>
          <w:sz w:val="18"/>
          <w:szCs w:val="18"/>
        </w:rPr>
      </w:pPr>
    </w:p>
    <w:p w:rsidR="00E93E00" w:rsidRPr="0019218F" w:rsidRDefault="00E93E00" w:rsidP="00E93E00">
      <w:pPr>
        <w:rPr>
          <w:color w:val="00B050"/>
        </w:rPr>
      </w:pPr>
      <w:r w:rsidRPr="0019218F">
        <w:rPr>
          <w:color w:val="00B050"/>
        </w:rPr>
        <w:t>Postalizzazioni in Italia da Roma Fiumicino</w:t>
      </w:r>
    </w:p>
    <w:p w:rsidR="00E93E00" w:rsidRPr="0019218F" w:rsidRDefault="00E93E00" w:rsidP="00E93E00">
      <w:pPr>
        <w:rPr>
          <w:color w:val="00B050"/>
        </w:rPr>
      </w:pPr>
      <w:r w:rsidRPr="0019218F">
        <w:rPr>
          <w:color w:val="00B050"/>
        </w:rPr>
        <w:t xml:space="preserve">1^ data postale conosciuta </w:t>
      </w:r>
      <w:r>
        <w:rPr>
          <w:color w:val="00B050"/>
        </w:rPr>
        <w:t>27.12.13</w:t>
      </w:r>
    </w:p>
    <w:p w:rsidR="00E93E00" w:rsidRDefault="00E93E00" w:rsidP="00E93E00">
      <w:pPr>
        <w:rPr>
          <w:sz w:val="18"/>
          <w:szCs w:val="18"/>
        </w:rPr>
      </w:pPr>
    </w:p>
    <w:p w:rsidR="00E93E00" w:rsidRPr="006F04E6" w:rsidRDefault="00E93E00" w:rsidP="00E93E00">
      <w:pPr>
        <w:rPr>
          <w:color w:val="FF00FF"/>
        </w:rPr>
      </w:pPr>
      <w:r w:rsidRPr="006F04E6">
        <w:rPr>
          <w:color w:val="FF00FF"/>
        </w:rPr>
        <w:t>Dal 01.0</w:t>
      </w:r>
      <w:r>
        <w:rPr>
          <w:color w:val="FF00FF"/>
        </w:rPr>
        <w:t>3</w:t>
      </w:r>
      <w:r w:rsidRPr="006F04E6">
        <w:rPr>
          <w:color w:val="FF00FF"/>
        </w:rPr>
        <w:t>.17 EUCAP Somalia</w:t>
      </w:r>
      <w:r>
        <w:rPr>
          <w:color w:val="FF00FF"/>
        </w:rPr>
        <w:t xml:space="preserve"> </w:t>
      </w:r>
      <w:r w:rsidRPr="006F04E6">
        <w:rPr>
          <w:color w:val="538135" w:themeColor="accent6" w:themeShade="BF"/>
          <w:sz w:val="18"/>
          <w:szCs w:val="18"/>
        </w:rPr>
        <w:t>(vedi 312)</w:t>
      </w:r>
    </w:p>
    <w:p w:rsidR="00E93E00" w:rsidRDefault="00E93E00" w:rsidP="00E93E00"/>
    <w:p w:rsidR="00E93E00" w:rsidRDefault="00E93E00" w:rsidP="00E93E00"/>
    <w:p w:rsidR="00E93E00" w:rsidRDefault="00E93E00" w:rsidP="00E93E00">
      <w:pPr>
        <w:rPr>
          <w:color w:val="F116FE"/>
        </w:rPr>
      </w:pPr>
      <w:r>
        <w:rPr>
          <w:b/>
        </w:rPr>
        <w:t xml:space="preserve">261) </w:t>
      </w:r>
      <w:r w:rsidRPr="007D5FA0">
        <w:rPr>
          <w:b/>
          <w:sz w:val="28"/>
          <w:szCs w:val="28"/>
        </w:rPr>
        <w:t>Somalia</w:t>
      </w:r>
      <w:r>
        <w:rPr>
          <w:b/>
        </w:rPr>
        <w:t xml:space="preserve"> </w:t>
      </w:r>
      <w:r w:rsidRPr="00950647">
        <w:t>13.01.13-</w:t>
      </w:r>
      <w:r>
        <w:t xml:space="preserve"> attuale  </w:t>
      </w:r>
      <w:r w:rsidRPr="00950647">
        <w:rPr>
          <w:color w:val="F116FE"/>
        </w:rPr>
        <w:t>MIADIT Somalia "Missione Addestrativa Italiana"</w:t>
      </w:r>
    </w:p>
    <w:p w:rsidR="00E93E00" w:rsidRPr="00151F5B" w:rsidRDefault="00E93E00" w:rsidP="00E93E00">
      <w:pPr>
        <w:jc w:val="both"/>
        <w:rPr>
          <w:color w:val="1A55FF"/>
          <w:sz w:val="18"/>
          <w:szCs w:val="18"/>
        </w:rPr>
      </w:pPr>
      <w:r w:rsidRPr="00151F5B">
        <w:rPr>
          <w:color w:val="1A55FF"/>
          <w:sz w:val="18"/>
          <w:szCs w:val="18"/>
          <w:shd w:val="clear" w:color="auto" w:fill="FFFFFF"/>
        </w:rPr>
        <w:t xml:space="preserve">La missione è il risultato di un accordo di cooperazione trilaterale tra lo Stato italiano e quello somalo e </w:t>
      </w:r>
      <w:proofErr w:type="spellStart"/>
      <w:r w:rsidRPr="00151F5B">
        <w:rPr>
          <w:color w:val="1A55FF"/>
          <w:sz w:val="18"/>
          <w:szCs w:val="18"/>
          <w:shd w:val="clear" w:color="auto" w:fill="FFFFFF"/>
        </w:rPr>
        <w:t>gibutino</w:t>
      </w:r>
      <w:proofErr w:type="spellEnd"/>
      <w:r w:rsidRPr="00151F5B">
        <w:rPr>
          <w:color w:val="1A55FF"/>
          <w:sz w:val="18"/>
          <w:szCs w:val="18"/>
          <w:shd w:val="clear" w:color="auto" w:fill="FFFFFF"/>
        </w:rPr>
        <w:t>, ed è volta a favorire la stabilità e la sicurezza della Somalia e dell’intera regione del Corno d’Africa, accrescendo le capacità nel settore della sicurezza e del controllo del territorio da parte delle Forze di Polizia somala.</w:t>
      </w:r>
    </w:p>
    <w:p w:rsidR="00E93E00" w:rsidRDefault="00E93E00" w:rsidP="00E93E00">
      <w:pPr>
        <w:rPr>
          <w:b/>
        </w:rPr>
      </w:pPr>
    </w:p>
    <w:p w:rsidR="00E93E00" w:rsidRPr="00950647" w:rsidRDefault="00E93E00" w:rsidP="00E93E00">
      <w:r w:rsidRPr="00950647">
        <w:t xml:space="preserve">Carabinieri Training Unit </w:t>
      </w:r>
    </w:p>
    <w:p w:rsidR="00E93E00" w:rsidRPr="00691A20" w:rsidRDefault="00E93E00" w:rsidP="00E93E00">
      <w:proofErr w:type="spellStart"/>
      <w:r w:rsidRPr="00691A20">
        <w:t>Hq</w:t>
      </w:r>
      <w:proofErr w:type="spellEnd"/>
      <w:r w:rsidRPr="00691A20">
        <w:t xml:space="preserve"> a </w:t>
      </w:r>
      <w:proofErr w:type="spellStart"/>
      <w:r w:rsidRPr="00691A20">
        <w:t>Nagar</w:t>
      </w:r>
      <w:proofErr w:type="spellEnd"/>
      <w:r w:rsidRPr="00691A20">
        <w:t xml:space="preserve"> Gibuti</w:t>
      </w:r>
    </w:p>
    <w:p w:rsidR="00E93E00" w:rsidRDefault="00E93E00" w:rsidP="00E93E00">
      <w:r w:rsidRPr="00691A20">
        <w:t xml:space="preserve">1° </w:t>
      </w:r>
      <w:proofErr w:type="spellStart"/>
      <w:r w:rsidRPr="00691A20">
        <w:t>Rgt</w:t>
      </w:r>
      <w:proofErr w:type="spellEnd"/>
      <w:r w:rsidRPr="00691A20">
        <w:t xml:space="preserve"> Par. Tuscania</w:t>
      </w:r>
      <w:r>
        <w:t xml:space="preserve"> </w:t>
      </w:r>
      <w:r w:rsidRPr="000A7867">
        <w:t>Livorno</w:t>
      </w:r>
    </w:p>
    <w:p w:rsidR="00E93E00" w:rsidRDefault="00E93E00" w:rsidP="00E93E00">
      <w:r>
        <w:t xml:space="preserve">4° </w:t>
      </w:r>
      <w:proofErr w:type="spellStart"/>
      <w:r>
        <w:t>Rgt</w:t>
      </w:r>
      <w:proofErr w:type="spellEnd"/>
      <w:r>
        <w:t xml:space="preserve"> Carabinieri a Cavallo di Roma</w:t>
      </w:r>
    </w:p>
    <w:p w:rsidR="00E93E00" w:rsidRDefault="00E93E00" w:rsidP="00E93E00">
      <w:r w:rsidRPr="000A7867">
        <w:t xml:space="preserve">7° </w:t>
      </w:r>
      <w:proofErr w:type="spellStart"/>
      <w:r w:rsidRPr="000A7867">
        <w:t>Rgt</w:t>
      </w:r>
      <w:proofErr w:type="spellEnd"/>
      <w:r w:rsidRPr="000A7867">
        <w:t xml:space="preserve"> Carabinieri di Laives</w:t>
      </w:r>
    </w:p>
    <w:p w:rsidR="00E93E00" w:rsidRDefault="00E93E00" w:rsidP="00E93E00">
      <w:r>
        <w:t>Gruppo Intervento Speciale GIS</w:t>
      </w:r>
    </w:p>
    <w:p w:rsidR="00E93E00" w:rsidRDefault="00E93E00" w:rsidP="00E93E00">
      <w:r>
        <w:t>Comando Carabinieri Tutela per l’Ambiente</w:t>
      </w:r>
    </w:p>
    <w:p w:rsidR="00E93E00" w:rsidRDefault="00E93E00" w:rsidP="00E93E00">
      <w:r>
        <w:t>Raggruppamento Carabinieri Investigazioni Scientifiche RACIS</w:t>
      </w:r>
    </w:p>
    <w:p w:rsidR="00E93E00" w:rsidRDefault="00E93E00" w:rsidP="00E93E00">
      <w:r>
        <w:t>Raggruppamento Operativo Speciale ROS</w:t>
      </w:r>
    </w:p>
    <w:p w:rsidR="00E93E00" w:rsidRDefault="00E93E00" w:rsidP="00E93E00"/>
    <w:p w:rsidR="00E93E00" w:rsidRPr="005F7424" w:rsidRDefault="00E93E00" w:rsidP="00E93E00">
      <w:pPr>
        <w:rPr>
          <w:color w:val="F450FF"/>
        </w:rPr>
      </w:pPr>
      <w:r w:rsidRPr="005F7424">
        <w:rPr>
          <w:color w:val="F450FF"/>
        </w:rPr>
        <w:t>MIADIT I</w:t>
      </w:r>
    </w:p>
    <w:p w:rsidR="00E93E00" w:rsidRDefault="00E93E00" w:rsidP="00E93E00">
      <w:r>
        <w:t xml:space="preserve">13.01.13-.....04.13 </w:t>
      </w:r>
      <w:proofErr w:type="spellStart"/>
      <w:r>
        <w:t>T.Col</w:t>
      </w:r>
      <w:proofErr w:type="spellEnd"/>
      <w:r>
        <w:t>. Guido Ruggeri</w:t>
      </w:r>
    </w:p>
    <w:p w:rsidR="00E93E00" w:rsidRDefault="00E93E00" w:rsidP="00E93E00"/>
    <w:p w:rsidR="00E93E00" w:rsidRDefault="00E93E00" w:rsidP="00E93E00">
      <w:r w:rsidRPr="00950647">
        <w:rPr>
          <w:color w:val="F116FE"/>
        </w:rPr>
        <w:t xml:space="preserve">MIADIT </w:t>
      </w:r>
      <w:r>
        <w:rPr>
          <w:color w:val="F116FE"/>
        </w:rPr>
        <w:t>II</w:t>
      </w:r>
    </w:p>
    <w:p w:rsidR="00E93E00" w:rsidRDefault="00E93E00" w:rsidP="00E93E00">
      <w:r>
        <w:t xml:space="preserve">03.10.14-.....12.14 </w:t>
      </w:r>
      <w:r w:rsidRPr="00225E18">
        <w:t>Col. Paolo Pelosi</w:t>
      </w:r>
    </w:p>
    <w:p w:rsidR="00E93E00" w:rsidRDefault="00E93E00" w:rsidP="00E93E00"/>
    <w:p w:rsidR="00E93E00" w:rsidRDefault="00E93E00" w:rsidP="00E93E00">
      <w:r w:rsidRPr="00950647">
        <w:rPr>
          <w:color w:val="F116FE"/>
        </w:rPr>
        <w:t xml:space="preserve">MIADIT </w:t>
      </w:r>
      <w:r>
        <w:rPr>
          <w:color w:val="F116FE"/>
        </w:rPr>
        <w:t>III</w:t>
      </w:r>
    </w:p>
    <w:p w:rsidR="00E93E00" w:rsidRDefault="00E93E00" w:rsidP="00E93E00">
      <w:r>
        <w:t xml:space="preserve">24.02.15-.....05.15 </w:t>
      </w:r>
      <w:r w:rsidRPr="00225E18">
        <w:t>Col. Paolo Pelosi</w:t>
      </w:r>
    </w:p>
    <w:p w:rsidR="00E93E00" w:rsidRDefault="00E93E00" w:rsidP="00E93E00"/>
    <w:p w:rsidR="00E93E00" w:rsidRDefault="00E93E00" w:rsidP="00E93E00">
      <w:r w:rsidRPr="00950647">
        <w:rPr>
          <w:color w:val="F116FE"/>
        </w:rPr>
        <w:t xml:space="preserve">MIADIT </w:t>
      </w:r>
      <w:r>
        <w:rPr>
          <w:color w:val="F116FE"/>
        </w:rPr>
        <w:t>IV</w:t>
      </w:r>
    </w:p>
    <w:p w:rsidR="00E93E00" w:rsidRDefault="00E93E00" w:rsidP="00E93E00">
      <w:r>
        <w:t xml:space="preserve">10.10.15-16.12.15 </w:t>
      </w:r>
      <w:r w:rsidRPr="006F2D69">
        <w:t xml:space="preserve">Col. Filippo </w:t>
      </w:r>
      <w:proofErr w:type="spellStart"/>
      <w:r w:rsidRPr="006F2D69">
        <w:t>Calisti</w:t>
      </w:r>
      <w:proofErr w:type="spellEnd"/>
    </w:p>
    <w:p w:rsidR="00E93E00" w:rsidRDefault="00E93E00" w:rsidP="00E93E00"/>
    <w:p w:rsidR="00E93E00" w:rsidRDefault="00E93E00" w:rsidP="00E93E00">
      <w:r w:rsidRPr="00950647">
        <w:rPr>
          <w:color w:val="F116FE"/>
        </w:rPr>
        <w:t xml:space="preserve">MIADIT </w:t>
      </w:r>
      <w:r>
        <w:rPr>
          <w:color w:val="F116FE"/>
        </w:rPr>
        <w:t>V</w:t>
      </w:r>
    </w:p>
    <w:p w:rsidR="00E93E00" w:rsidRDefault="00E93E00" w:rsidP="00E93E00">
      <w:r>
        <w:t xml:space="preserve">….03.16-….06.16 Col. Renato </w:t>
      </w:r>
      <w:proofErr w:type="spellStart"/>
      <w:r>
        <w:t>Chicoli</w:t>
      </w:r>
      <w:proofErr w:type="spellEnd"/>
    </w:p>
    <w:p w:rsidR="00E93E00" w:rsidRDefault="00E93E00" w:rsidP="00E93E00"/>
    <w:p w:rsidR="00E93E00" w:rsidRDefault="00E93E00" w:rsidP="00E93E00">
      <w:r w:rsidRPr="00950647">
        <w:rPr>
          <w:color w:val="F116FE"/>
        </w:rPr>
        <w:t xml:space="preserve">MIADIT </w:t>
      </w:r>
      <w:r>
        <w:rPr>
          <w:color w:val="F116FE"/>
        </w:rPr>
        <w:t>VI</w:t>
      </w:r>
    </w:p>
    <w:p w:rsidR="00E93E00" w:rsidRDefault="00E93E00" w:rsidP="00E93E00">
      <w:r>
        <w:t>26.08.16-13.12.16 Col. Marco Di Stefano</w:t>
      </w:r>
    </w:p>
    <w:p w:rsidR="00E93E00" w:rsidRDefault="00E93E00" w:rsidP="00E93E00"/>
    <w:p w:rsidR="00E93E00" w:rsidRPr="00705E27" w:rsidRDefault="00E93E00" w:rsidP="00E93E00">
      <w:pPr>
        <w:rPr>
          <w:color w:val="F809FF"/>
        </w:rPr>
      </w:pPr>
      <w:r w:rsidRPr="00705E27">
        <w:rPr>
          <w:color w:val="F809FF"/>
        </w:rPr>
        <w:t>MIADIT VII</w:t>
      </w:r>
    </w:p>
    <w:p w:rsidR="00E93E00" w:rsidRDefault="00E93E00" w:rsidP="00E93E00">
      <w:r>
        <w:t xml:space="preserve">….03.17-07.06.17 Col. Mauro </w:t>
      </w:r>
      <w:proofErr w:type="spellStart"/>
      <w:r>
        <w:t>Isidori</w:t>
      </w:r>
      <w:proofErr w:type="spellEnd"/>
    </w:p>
    <w:p w:rsidR="00E93E00" w:rsidRDefault="00E93E00" w:rsidP="00E93E00"/>
    <w:p w:rsidR="00E93E00" w:rsidRPr="00855C67" w:rsidRDefault="00E93E00" w:rsidP="00E93E00">
      <w:pPr>
        <w:rPr>
          <w:color w:val="EE23FF"/>
        </w:rPr>
      </w:pPr>
      <w:r w:rsidRPr="00855C67">
        <w:rPr>
          <w:color w:val="EE23FF"/>
        </w:rPr>
        <w:t>MIADIT VIII</w:t>
      </w:r>
    </w:p>
    <w:p w:rsidR="00E93E00" w:rsidRDefault="00E93E00" w:rsidP="00E93E00">
      <w:r>
        <w:t>….09.17-25.01.18</w:t>
      </w:r>
    </w:p>
    <w:p w:rsidR="00E93E00" w:rsidRDefault="00E93E00" w:rsidP="00E93E00">
      <w:r>
        <w:t>08.01.18-28.01.18 Task Force dei carabinieri Unite4Heritage - corso sulla “Tutela del patrimonio Culturale e Contrasto al traffico illecito di beni Archeologici”</w:t>
      </w:r>
    </w:p>
    <w:p w:rsidR="00E93E00" w:rsidRDefault="00E93E00" w:rsidP="00E93E00"/>
    <w:p w:rsidR="00E93E00" w:rsidRPr="0073392D" w:rsidRDefault="00E93E00" w:rsidP="00E93E00">
      <w:pPr>
        <w:rPr>
          <w:color w:val="FF00FF"/>
        </w:rPr>
      </w:pPr>
      <w:bookmarkStart w:id="34" w:name="OLE_LINK97"/>
      <w:bookmarkStart w:id="35" w:name="OLE_LINK98"/>
      <w:r w:rsidRPr="0073392D">
        <w:rPr>
          <w:color w:val="FF00FF"/>
        </w:rPr>
        <w:t>MIADIT IX</w:t>
      </w:r>
    </w:p>
    <w:p w:rsidR="00E93E00" w:rsidRDefault="00E93E00" w:rsidP="00E93E00">
      <w:r>
        <w:t xml:space="preserve">18.02.18-03.05.18 Col. Mauro </w:t>
      </w:r>
      <w:proofErr w:type="spellStart"/>
      <w:r>
        <w:t>Isidori</w:t>
      </w:r>
      <w:proofErr w:type="spellEnd"/>
    </w:p>
    <w:p w:rsidR="00E93E00" w:rsidRDefault="00E93E00" w:rsidP="00E93E00">
      <w:r>
        <w:t>07.04.18-05.05.18Task Force dei carabinieri Unite4Heritage - corso sulla “Tutela del patrimonio Culturale e Contrasto al traffico illecito di beni Archeologici”</w:t>
      </w:r>
    </w:p>
    <w:p w:rsidR="00E93E00" w:rsidRDefault="00E93E00" w:rsidP="00E93E00"/>
    <w:p w:rsidR="00E93E00" w:rsidRPr="00186E4E" w:rsidRDefault="00E93E00" w:rsidP="00E93E00">
      <w:pPr>
        <w:shd w:val="clear" w:color="auto" w:fill="FFFFFF"/>
        <w:jc w:val="both"/>
        <w:rPr>
          <w:color w:val="444455"/>
        </w:rPr>
      </w:pPr>
      <w:r w:rsidRPr="00186E4E">
        <w:rPr>
          <w:color w:val="FF00FF"/>
        </w:rPr>
        <w:t>MIADIT X</w:t>
      </w:r>
    </w:p>
    <w:p w:rsidR="00E93E00" w:rsidRDefault="00E93E00" w:rsidP="00E93E00">
      <w:pPr>
        <w:shd w:val="clear" w:color="auto" w:fill="FFFFFF"/>
        <w:jc w:val="both"/>
        <w:rPr>
          <w:color w:val="444455"/>
        </w:rPr>
      </w:pPr>
      <w:r>
        <w:rPr>
          <w:color w:val="444455"/>
        </w:rPr>
        <w:t>24.08</w:t>
      </w:r>
      <w:r w:rsidRPr="00186E4E">
        <w:rPr>
          <w:color w:val="444455"/>
        </w:rPr>
        <w:t>.18-</w:t>
      </w:r>
      <w:r>
        <w:rPr>
          <w:color w:val="444455"/>
        </w:rPr>
        <w:t>06.12.18</w:t>
      </w:r>
      <w:r w:rsidRPr="00186E4E">
        <w:rPr>
          <w:color w:val="444455"/>
        </w:rPr>
        <w:t xml:space="preserve"> Col. </w:t>
      </w:r>
      <w:r>
        <w:rPr>
          <w:color w:val="444455"/>
        </w:rPr>
        <w:t>G</w:t>
      </w:r>
      <w:r w:rsidRPr="00186E4E">
        <w:rPr>
          <w:color w:val="444455"/>
        </w:rPr>
        <w:t>i</w:t>
      </w:r>
      <w:r>
        <w:rPr>
          <w:color w:val="444455"/>
        </w:rPr>
        <w:t>glio</w:t>
      </w:r>
      <w:r w:rsidRPr="00186E4E">
        <w:rPr>
          <w:color w:val="444455"/>
        </w:rPr>
        <w:t xml:space="preserve"> Vincenzo</w:t>
      </w:r>
    </w:p>
    <w:p w:rsidR="00E93E00" w:rsidRDefault="00E93E00" w:rsidP="00E93E00">
      <w:pPr>
        <w:shd w:val="clear" w:color="auto" w:fill="FFFFFF"/>
        <w:jc w:val="both"/>
        <w:rPr>
          <w:color w:val="444455"/>
        </w:rPr>
      </w:pPr>
    </w:p>
    <w:p w:rsidR="00E93E00" w:rsidRPr="00B32FAA" w:rsidRDefault="00E93E00" w:rsidP="00E93E00">
      <w:pPr>
        <w:shd w:val="clear" w:color="auto" w:fill="FFFFFF"/>
        <w:jc w:val="both"/>
        <w:rPr>
          <w:color w:val="E600FF"/>
        </w:rPr>
      </w:pPr>
      <w:r w:rsidRPr="00B32FAA">
        <w:rPr>
          <w:color w:val="E600FF"/>
        </w:rPr>
        <w:t>MIADIT XI</w:t>
      </w:r>
    </w:p>
    <w:p w:rsidR="00E93E00" w:rsidRDefault="00E93E00" w:rsidP="00E93E00">
      <w:pPr>
        <w:shd w:val="clear" w:color="auto" w:fill="FFFFFF"/>
        <w:jc w:val="both"/>
        <w:rPr>
          <w:color w:val="444455"/>
        </w:rPr>
      </w:pPr>
      <w:r>
        <w:rPr>
          <w:color w:val="444455"/>
        </w:rPr>
        <w:t>21.01.19-….06.19</w:t>
      </w:r>
      <w:r w:rsidRPr="00ED3009">
        <w:rPr>
          <w:color w:val="444455"/>
        </w:rPr>
        <w:t xml:space="preserve"> </w:t>
      </w:r>
      <w:r w:rsidRPr="00186E4E">
        <w:rPr>
          <w:color w:val="444455"/>
        </w:rPr>
        <w:t xml:space="preserve">Col. </w:t>
      </w:r>
      <w:r>
        <w:rPr>
          <w:color w:val="444455"/>
        </w:rPr>
        <w:t>G</w:t>
      </w:r>
      <w:r w:rsidRPr="00186E4E">
        <w:rPr>
          <w:color w:val="444455"/>
        </w:rPr>
        <w:t>i</w:t>
      </w:r>
      <w:r>
        <w:rPr>
          <w:color w:val="444455"/>
        </w:rPr>
        <w:t>glio</w:t>
      </w:r>
      <w:r w:rsidRPr="00186E4E">
        <w:rPr>
          <w:color w:val="444455"/>
        </w:rPr>
        <w:t xml:space="preserve"> Vincenzo</w:t>
      </w:r>
    </w:p>
    <w:p w:rsidR="00E93E00" w:rsidRDefault="00E93E00" w:rsidP="00E93E00">
      <w:pPr>
        <w:shd w:val="clear" w:color="auto" w:fill="FFFFFF"/>
        <w:jc w:val="both"/>
        <w:rPr>
          <w:color w:val="444455"/>
        </w:rPr>
      </w:pPr>
    </w:p>
    <w:p w:rsidR="00E93E00" w:rsidRPr="00E96F3F" w:rsidRDefault="00E93E00" w:rsidP="00E93E00">
      <w:pPr>
        <w:shd w:val="clear" w:color="auto" w:fill="FFFFFF"/>
        <w:jc w:val="both"/>
        <w:rPr>
          <w:color w:val="F432FF"/>
        </w:rPr>
      </w:pPr>
      <w:r w:rsidRPr="00E96F3F">
        <w:rPr>
          <w:color w:val="F432FF"/>
        </w:rPr>
        <w:t>MIADIT XII</w:t>
      </w:r>
    </w:p>
    <w:p w:rsidR="00E93E00" w:rsidRDefault="00E93E00" w:rsidP="00E93E00">
      <w:pPr>
        <w:shd w:val="clear" w:color="auto" w:fill="FFFFFF"/>
        <w:jc w:val="both"/>
        <w:rPr>
          <w:color w:val="444455"/>
        </w:rPr>
      </w:pPr>
      <w:r>
        <w:rPr>
          <w:color w:val="444455"/>
        </w:rPr>
        <w:t>12.08.19-  attuale     Col. Mario Ligi</w:t>
      </w:r>
    </w:p>
    <w:p w:rsidR="00E93E00" w:rsidRPr="00186E4E" w:rsidRDefault="00E93E00" w:rsidP="00E93E00">
      <w:pPr>
        <w:shd w:val="clear" w:color="auto" w:fill="FFFFFF"/>
        <w:jc w:val="both"/>
        <w:rPr>
          <w:color w:val="444455"/>
        </w:rPr>
      </w:pPr>
      <w:r>
        <w:rPr>
          <w:color w:val="444455"/>
        </w:rPr>
        <w:t xml:space="preserve">Col. Antonio </w:t>
      </w:r>
      <w:proofErr w:type="spellStart"/>
      <w:r>
        <w:rPr>
          <w:color w:val="444455"/>
        </w:rPr>
        <w:t>Sergi</w:t>
      </w:r>
      <w:proofErr w:type="spellEnd"/>
      <w:r>
        <w:rPr>
          <w:color w:val="444455"/>
        </w:rPr>
        <w:t xml:space="preserve"> - Ufficiale di collegamento tra l’Arma, la Missione, la Somalia Police e la Gendarmeria Gibutiana.</w:t>
      </w:r>
    </w:p>
    <w:p w:rsidR="00E93E00" w:rsidRDefault="00E93E00" w:rsidP="00E93E00"/>
    <w:bookmarkEnd w:id="34"/>
    <w:bookmarkEnd w:id="35"/>
    <w:p w:rsidR="00E93E00" w:rsidRDefault="00E93E00" w:rsidP="00E93E00"/>
    <w:p w:rsidR="00E93E00" w:rsidRPr="003D5657" w:rsidRDefault="00E93E00" w:rsidP="00E93E00">
      <w:pPr>
        <w:rPr>
          <w:b/>
          <w:color w:val="FF0000"/>
          <w:sz w:val="18"/>
          <w:szCs w:val="18"/>
        </w:rPr>
      </w:pPr>
      <w:r w:rsidRPr="003D5657">
        <w:rPr>
          <w:b/>
          <w:color w:val="FF0000"/>
          <w:sz w:val="18"/>
          <w:szCs w:val="18"/>
        </w:rPr>
        <w:t>Timbri amministrativi:</w:t>
      </w:r>
    </w:p>
    <w:p w:rsidR="00E93E00" w:rsidRPr="003D5657" w:rsidRDefault="00E93E00" w:rsidP="00E93E00">
      <w:pPr>
        <w:rPr>
          <w:sz w:val="18"/>
          <w:szCs w:val="18"/>
        </w:rPr>
      </w:pPr>
      <w:r w:rsidRPr="003D5657">
        <w:rPr>
          <w:sz w:val="18"/>
          <w:szCs w:val="18"/>
        </w:rPr>
        <w:t>Base Militare Nazionale di Supporto Gibuti Carabinieri Polizia Militare</w:t>
      </w:r>
    </w:p>
    <w:p w:rsidR="00E93E00" w:rsidRDefault="00E93E00" w:rsidP="00E93E00">
      <w:pPr>
        <w:rPr>
          <w:sz w:val="18"/>
          <w:szCs w:val="18"/>
        </w:rPr>
      </w:pPr>
      <w:r w:rsidRPr="003D5657">
        <w:rPr>
          <w:sz w:val="18"/>
          <w:szCs w:val="18"/>
        </w:rPr>
        <w:t xml:space="preserve">Base Militare Nazionale di Supporto Gibuti Polizia Militare - </w:t>
      </w:r>
      <w:proofErr w:type="spellStart"/>
      <w:r w:rsidRPr="003D5657">
        <w:rPr>
          <w:sz w:val="18"/>
          <w:szCs w:val="18"/>
        </w:rPr>
        <w:t>Military</w:t>
      </w:r>
      <w:proofErr w:type="spellEnd"/>
      <w:r w:rsidRPr="003D5657">
        <w:rPr>
          <w:sz w:val="18"/>
          <w:szCs w:val="18"/>
        </w:rPr>
        <w:t xml:space="preserve"> Police</w:t>
      </w:r>
    </w:p>
    <w:p w:rsidR="00E93E00" w:rsidRPr="001479BC" w:rsidRDefault="00E93E00" w:rsidP="00E93E00">
      <w:pPr>
        <w:shd w:val="clear" w:color="auto" w:fill="FFFFFF"/>
        <w:rPr>
          <w:color w:val="333333"/>
          <w:sz w:val="18"/>
          <w:szCs w:val="18"/>
        </w:rPr>
      </w:pPr>
      <w:r w:rsidRPr="001479BC">
        <w:rPr>
          <w:color w:val="333333"/>
          <w:sz w:val="18"/>
          <w:szCs w:val="18"/>
        </w:rPr>
        <w:t xml:space="preserve">Missione </w:t>
      </w:r>
      <w:proofErr w:type="spellStart"/>
      <w:r w:rsidRPr="001479BC">
        <w:rPr>
          <w:color w:val="333333"/>
          <w:sz w:val="18"/>
          <w:szCs w:val="18"/>
        </w:rPr>
        <w:t>Miadit</w:t>
      </w:r>
      <w:proofErr w:type="spellEnd"/>
      <w:r w:rsidRPr="001479BC">
        <w:rPr>
          <w:color w:val="333333"/>
          <w:sz w:val="18"/>
          <w:szCs w:val="18"/>
        </w:rPr>
        <w:t xml:space="preserve"> Somalia Carabinieri - Gibuti</w:t>
      </w:r>
    </w:p>
    <w:p w:rsidR="00E93E00" w:rsidRPr="008B132C" w:rsidRDefault="00E93E00" w:rsidP="00E93E00">
      <w:pPr>
        <w:shd w:val="clear" w:color="auto" w:fill="FFFFFF"/>
        <w:rPr>
          <w:rFonts w:ascii="Tahoma" w:hAnsi="Tahoma" w:cs="Tahoma"/>
          <w:color w:val="333333"/>
          <w:sz w:val="18"/>
          <w:szCs w:val="18"/>
        </w:rPr>
      </w:pPr>
      <w:proofErr w:type="spellStart"/>
      <w:r w:rsidRPr="001479BC">
        <w:rPr>
          <w:color w:val="333333"/>
          <w:sz w:val="18"/>
          <w:szCs w:val="18"/>
        </w:rPr>
        <w:t>Miadit</w:t>
      </w:r>
      <w:proofErr w:type="spellEnd"/>
      <w:r w:rsidRPr="001479BC">
        <w:rPr>
          <w:color w:val="333333"/>
          <w:sz w:val="18"/>
          <w:szCs w:val="18"/>
        </w:rPr>
        <w:t xml:space="preserve"> Somalia - Djibouti * Carabinieri</w:t>
      </w:r>
    </w:p>
    <w:p w:rsidR="00E93E00" w:rsidRPr="003D5657" w:rsidRDefault="00E93E00" w:rsidP="00E93E00">
      <w:pPr>
        <w:rPr>
          <w:sz w:val="18"/>
          <w:szCs w:val="18"/>
        </w:rPr>
      </w:pPr>
    </w:p>
    <w:p w:rsidR="00E93E00" w:rsidRPr="003D5657" w:rsidRDefault="00E93E00" w:rsidP="00E93E00">
      <w:pPr>
        <w:rPr>
          <w:sz w:val="18"/>
          <w:szCs w:val="18"/>
        </w:rPr>
      </w:pPr>
    </w:p>
    <w:p w:rsidR="00E93E00" w:rsidRPr="0019218F" w:rsidRDefault="00E93E00" w:rsidP="00E93E00">
      <w:pPr>
        <w:rPr>
          <w:color w:val="00B050"/>
        </w:rPr>
      </w:pPr>
      <w:r w:rsidRPr="0019218F">
        <w:rPr>
          <w:color w:val="00B050"/>
        </w:rPr>
        <w:t>Uso di poste locali</w:t>
      </w:r>
      <w:r>
        <w:rPr>
          <w:color w:val="00B050"/>
        </w:rPr>
        <w:t xml:space="preserve"> - Postalizzazioni in Italia</w:t>
      </w:r>
    </w:p>
    <w:p w:rsidR="00E93E00" w:rsidRPr="0019218F" w:rsidRDefault="00E93E00" w:rsidP="00E93E00">
      <w:pPr>
        <w:rPr>
          <w:color w:val="00B050"/>
        </w:rPr>
      </w:pPr>
      <w:r w:rsidRPr="0019218F">
        <w:rPr>
          <w:color w:val="00B050"/>
        </w:rPr>
        <w:t>1^ data postale conosciuta 17.11.14</w:t>
      </w:r>
    </w:p>
    <w:p w:rsidR="00E93E00" w:rsidRDefault="00E93E00" w:rsidP="00E93E00"/>
    <w:p w:rsidR="00E93E00" w:rsidRDefault="00E93E00" w:rsidP="00E93E00"/>
    <w:p w:rsidR="00E93E00" w:rsidRDefault="00E93E00" w:rsidP="00E93E00">
      <w:pPr>
        <w:rPr>
          <w:color w:val="F713FF"/>
        </w:rPr>
      </w:pPr>
      <w:r w:rsidRPr="0065751E">
        <w:rPr>
          <w:b/>
        </w:rPr>
        <w:t>2</w:t>
      </w:r>
      <w:r>
        <w:rPr>
          <w:b/>
        </w:rPr>
        <w:t>62</w:t>
      </w:r>
      <w:r w:rsidRPr="0065751E">
        <w:rPr>
          <w:b/>
        </w:rPr>
        <w:t xml:space="preserve">) </w:t>
      </w:r>
      <w:r w:rsidRPr="0065751E">
        <w:rPr>
          <w:b/>
          <w:sz w:val="28"/>
          <w:szCs w:val="28"/>
        </w:rPr>
        <w:t>Mali</w:t>
      </w:r>
      <w:r>
        <w:t xml:space="preserve">  18.02.13-  attuale  </w:t>
      </w:r>
      <w:proofErr w:type="spellStart"/>
      <w:r w:rsidRPr="0065751E">
        <w:rPr>
          <w:color w:val="F713FF"/>
        </w:rPr>
        <w:t>European</w:t>
      </w:r>
      <w:proofErr w:type="spellEnd"/>
      <w:r w:rsidRPr="0065751E">
        <w:rPr>
          <w:color w:val="F713FF"/>
        </w:rPr>
        <w:t xml:space="preserve"> Union </w:t>
      </w:r>
      <w:proofErr w:type="spellStart"/>
      <w:r w:rsidRPr="0065751E">
        <w:rPr>
          <w:color w:val="F713FF"/>
        </w:rPr>
        <w:t>Trainig</w:t>
      </w:r>
      <w:proofErr w:type="spellEnd"/>
      <w:r w:rsidRPr="0065751E">
        <w:rPr>
          <w:color w:val="F713FF"/>
        </w:rPr>
        <w:t xml:space="preserve"> </w:t>
      </w:r>
      <w:proofErr w:type="spellStart"/>
      <w:r w:rsidRPr="0065751E">
        <w:rPr>
          <w:color w:val="F713FF"/>
        </w:rPr>
        <w:t>Mission</w:t>
      </w:r>
      <w:proofErr w:type="spellEnd"/>
      <w:r w:rsidRPr="0065751E">
        <w:rPr>
          <w:color w:val="F713FF"/>
        </w:rPr>
        <w:t xml:space="preserve"> in Mali - EUTM/Mali</w:t>
      </w:r>
    </w:p>
    <w:p w:rsidR="00E93E00" w:rsidRPr="00151F5B" w:rsidRDefault="00E93E00" w:rsidP="00E93E00">
      <w:pPr>
        <w:jc w:val="both"/>
        <w:rPr>
          <w:color w:val="1A55FF"/>
          <w:sz w:val="18"/>
          <w:szCs w:val="18"/>
        </w:rPr>
      </w:pPr>
      <w:r w:rsidRPr="00151F5B">
        <w:rPr>
          <w:color w:val="1A55FF"/>
          <w:sz w:val="18"/>
          <w:szCs w:val="18"/>
        </w:rPr>
        <w:t xml:space="preserve">Il Consiglio Affari Esteri del 18 febbraio 2013 ha lanciato la missione EUTM Mali  per garantire l’addestramento militare e la riorganizzazione delle forze armate </w:t>
      </w:r>
      <w:proofErr w:type="spellStart"/>
      <w:r w:rsidRPr="00151F5B">
        <w:rPr>
          <w:color w:val="1A55FF"/>
          <w:sz w:val="18"/>
          <w:szCs w:val="18"/>
        </w:rPr>
        <w:t>maliane</w:t>
      </w:r>
      <w:proofErr w:type="spellEnd"/>
      <w:r w:rsidRPr="00151F5B">
        <w:rPr>
          <w:color w:val="1A55FF"/>
          <w:sz w:val="18"/>
          <w:szCs w:val="18"/>
        </w:rPr>
        <w:t xml:space="preserve"> nel quadro delle soluzioni del Consiglio di Sicurezza 2071 e 2085, avendo l’UE escluso espressamente che la missione possa</w:t>
      </w:r>
      <w:r>
        <w:rPr>
          <w:color w:val="1A55FF"/>
          <w:sz w:val="18"/>
          <w:szCs w:val="18"/>
        </w:rPr>
        <w:t xml:space="preserve"> </w:t>
      </w:r>
      <w:r w:rsidRPr="00151F5B">
        <w:rPr>
          <w:color w:val="1A55FF"/>
          <w:sz w:val="18"/>
          <w:szCs w:val="18"/>
        </w:rPr>
        <w:t>partecipare a operazioni di combattimento.</w:t>
      </w:r>
    </w:p>
    <w:p w:rsidR="00E93E00" w:rsidRDefault="00E93E00" w:rsidP="00E93E00"/>
    <w:p w:rsidR="00E93E00" w:rsidRDefault="00E93E00" w:rsidP="00E93E00">
      <w:proofErr w:type="spellStart"/>
      <w:r>
        <w:t>Hq</w:t>
      </w:r>
      <w:proofErr w:type="spellEnd"/>
      <w:r>
        <w:t xml:space="preserve"> a Bamako - Campo di istruzione a </w:t>
      </w:r>
      <w:proofErr w:type="spellStart"/>
      <w:r>
        <w:t>Koulikoro</w:t>
      </w:r>
      <w:proofErr w:type="spellEnd"/>
    </w:p>
    <w:p w:rsidR="00E93E00" w:rsidRDefault="00E93E00" w:rsidP="00E93E00">
      <w:r>
        <w:t>all'Italia il Vice Comandante della Missione</w:t>
      </w:r>
    </w:p>
    <w:p w:rsidR="00E93E00" w:rsidRDefault="00E93E00" w:rsidP="00E93E00">
      <w:r>
        <w:t xml:space="preserve">Col. Stefano Di </w:t>
      </w:r>
      <w:proofErr w:type="spellStart"/>
      <w:r>
        <w:t>Sarra</w:t>
      </w:r>
      <w:proofErr w:type="spellEnd"/>
      <w:r>
        <w:t xml:space="preserve">  </w:t>
      </w:r>
      <w:r w:rsidRPr="00E21C16">
        <w:t>18.02.13-….08.13</w:t>
      </w:r>
      <w:r>
        <w:t xml:space="preserve">  </w:t>
      </w:r>
    </w:p>
    <w:p w:rsidR="00E93E00" w:rsidRDefault="00E93E00" w:rsidP="00E93E00"/>
    <w:p w:rsidR="00E93E00" w:rsidRDefault="00E93E00" w:rsidP="00E93E00">
      <w:r>
        <w:t>08.02.13 Advance Party con C130 della 46^ Aerobrigata di Pisa</w:t>
      </w:r>
    </w:p>
    <w:p w:rsidR="00E93E00" w:rsidRDefault="00E93E00" w:rsidP="00E93E00"/>
    <w:p w:rsidR="00E93E00" w:rsidRDefault="00E93E00" w:rsidP="00E93E00">
      <w:r>
        <w:t xml:space="preserve">13.10.13-07.12.13 Capo Contingente italiano e SNR Magg. Pasquale Miccichè presso </w:t>
      </w:r>
      <w:proofErr w:type="spellStart"/>
      <w:r>
        <w:t>Hq</w:t>
      </w:r>
      <w:proofErr w:type="spellEnd"/>
      <w:r>
        <w:t xml:space="preserve"> a Bamako</w:t>
      </w:r>
    </w:p>
    <w:p w:rsidR="00E93E00" w:rsidRDefault="00E93E00" w:rsidP="00E93E00"/>
    <w:p w:rsidR="00E93E00" w:rsidRPr="008352AB" w:rsidRDefault="00E93E00" w:rsidP="00E93E00">
      <w:pPr>
        <w:rPr>
          <w:b/>
          <w:color w:val="538135" w:themeColor="accent6" w:themeShade="BF"/>
        </w:rPr>
      </w:pPr>
      <w:r w:rsidRPr="008352AB">
        <w:rPr>
          <w:b/>
          <w:color w:val="538135" w:themeColor="accent6" w:themeShade="BF"/>
        </w:rPr>
        <w:t>IT SNR:</w:t>
      </w:r>
    </w:p>
    <w:p w:rsidR="00E93E00" w:rsidRPr="00E21C16" w:rsidRDefault="00E93E00" w:rsidP="00E93E00">
      <w:r w:rsidRPr="00E21C16">
        <w:t xml:space="preserve">18.02.13-….08.13 Col. Stefano Di </w:t>
      </w:r>
      <w:proofErr w:type="spellStart"/>
      <w:r w:rsidRPr="00E21C16">
        <w:t>Sarra</w:t>
      </w:r>
      <w:proofErr w:type="spellEnd"/>
    </w:p>
    <w:p w:rsidR="00E93E00" w:rsidRDefault="00E93E00" w:rsidP="00E93E00">
      <w:r w:rsidRPr="00E21C16">
        <w:t xml:space="preserve">….08.13-….02.14 Magg. </w:t>
      </w:r>
      <w:r>
        <w:t>Pasquale Domenico Miccichè</w:t>
      </w:r>
    </w:p>
    <w:p w:rsidR="00E93E00" w:rsidRDefault="00E93E00" w:rsidP="00E93E00">
      <w:r>
        <w:t xml:space="preserve">….02.14-….08.14 </w:t>
      </w:r>
      <w:proofErr w:type="spellStart"/>
      <w:r>
        <w:t>T.Col</w:t>
      </w:r>
      <w:proofErr w:type="spellEnd"/>
      <w:r>
        <w:t xml:space="preserve">. Renzo </w:t>
      </w:r>
      <w:proofErr w:type="spellStart"/>
      <w:r>
        <w:t>Ficorilli</w:t>
      </w:r>
      <w:proofErr w:type="spellEnd"/>
    </w:p>
    <w:p w:rsidR="00E93E00" w:rsidRDefault="00E93E00" w:rsidP="00E93E00">
      <w:r>
        <w:lastRenderedPageBreak/>
        <w:t xml:space="preserve">….08.14-….12.14 </w:t>
      </w:r>
      <w:proofErr w:type="spellStart"/>
      <w:r>
        <w:t>T.Col</w:t>
      </w:r>
      <w:proofErr w:type="spellEnd"/>
      <w:r>
        <w:t>. Giuseppe De Blasi</w:t>
      </w:r>
    </w:p>
    <w:p w:rsidR="00E93E00" w:rsidRDefault="00E93E00" w:rsidP="00E93E00">
      <w:r>
        <w:t>….01.15-….07.15 Magg. Eugenio Morrone</w:t>
      </w:r>
    </w:p>
    <w:p w:rsidR="00E93E00" w:rsidRDefault="00E93E00" w:rsidP="00E93E00">
      <w:r>
        <w:t xml:space="preserve">….08.15-….02.16 </w:t>
      </w:r>
      <w:proofErr w:type="spellStart"/>
      <w:r>
        <w:t>T.Col</w:t>
      </w:r>
      <w:proofErr w:type="spellEnd"/>
      <w:r>
        <w:t>. Bernardino Moneta</w:t>
      </w:r>
    </w:p>
    <w:p w:rsidR="00E93E00" w:rsidRDefault="00E93E00" w:rsidP="00E93E00">
      <w:r>
        <w:t xml:space="preserve">….02.16-….09.16 </w:t>
      </w:r>
      <w:proofErr w:type="spellStart"/>
      <w:r>
        <w:t>T.Col</w:t>
      </w:r>
      <w:proofErr w:type="spellEnd"/>
      <w:r>
        <w:t xml:space="preserve">. Giampaolo </w:t>
      </w:r>
      <w:proofErr w:type="spellStart"/>
      <w:r>
        <w:t>Sioni</w:t>
      </w:r>
      <w:proofErr w:type="spellEnd"/>
    </w:p>
    <w:p w:rsidR="00E93E00" w:rsidRDefault="00E93E00" w:rsidP="00E93E00">
      <w:r>
        <w:t xml:space="preserve">….09.16-….11.16 </w:t>
      </w:r>
      <w:proofErr w:type="spellStart"/>
      <w:r>
        <w:t>T.Col</w:t>
      </w:r>
      <w:proofErr w:type="spellEnd"/>
      <w:r>
        <w:t xml:space="preserve">. Corrado </w:t>
      </w:r>
      <w:proofErr w:type="spellStart"/>
      <w:r>
        <w:t>Cisnetti</w:t>
      </w:r>
      <w:proofErr w:type="spellEnd"/>
    </w:p>
    <w:p w:rsidR="00E93E00" w:rsidRDefault="00E93E00" w:rsidP="00E93E00">
      <w:r>
        <w:t xml:space="preserve">….11.16-….02.17 Magg. Massimo </w:t>
      </w:r>
      <w:proofErr w:type="spellStart"/>
      <w:r>
        <w:t>Papari</w:t>
      </w:r>
      <w:proofErr w:type="spellEnd"/>
    </w:p>
    <w:p w:rsidR="00E93E00" w:rsidRDefault="00E93E00" w:rsidP="00E93E00">
      <w:r>
        <w:t xml:space="preserve">….02.17-……….. </w:t>
      </w:r>
      <w:proofErr w:type="spellStart"/>
      <w:r>
        <w:t>T.Col</w:t>
      </w:r>
      <w:proofErr w:type="spellEnd"/>
      <w:r>
        <w:t xml:space="preserve">. Fabio </w:t>
      </w:r>
      <w:proofErr w:type="spellStart"/>
      <w:r>
        <w:t>Sandonnini</w:t>
      </w:r>
      <w:proofErr w:type="spellEnd"/>
      <w:r>
        <w:t xml:space="preserve"> </w:t>
      </w:r>
      <w:proofErr w:type="spellStart"/>
      <w:r>
        <w:t>Punzi</w:t>
      </w:r>
      <w:proofErr w:type="spellEnd"/>
    </w:p>
    <w:p w:rsidR="00E93E00" w:rsidRPr="00E21C16" w:rsidRDefault="00E93E00" w:rsidP="00E93E00">
      <w:r>
        <w:t xml:space="preserve"> </w:t>
      </w:r>
    </w:p>
    <w:p w:rsidR="00E93E00" w:rsidRPr="00E21C16" w:rsidRDefault="00E93E00" w:rsidP="00E93E00"/>
    <w:p w:rsidR="00E93E00" w:rsidRPr="00A25935" w:rsidRDefault="00E93E00" w:rsidP="00E93E00">
      <w:pPr>
        <w:rPr>
          <w:b/>
        </w:rPr>
      </w:pPr>
      <w:r w:rsidRPr="00A25935">
        <w:rPr>
          <w:b/>
        </w:rPr>
        <w:t xml:space="preserve">Light </w:t>
      </w:r>
      <w:proofErr w:type="spellStart"/>
      <w:r w:rsidRPr="00A25935">
        <w:rPr>
          <w:b/>
        </w:rPr>
        <w:t>Armoured</w:t>
      </w:r>
      <w:proofErr w:type="spellEnd"/>
      <w:r w:rsidRPr="00A25935">
        <w:rPr>
          <w:b/>
        </w:rPr>
        <w:t xml:space="preserve"> </w:t>
      </w:r>
      <w:proofErr w:type="spellStart"/>
      <w:r w:rsidRPr="00A25935">
        <w:rPr>
          <w:b/>
        </w:rPr>
        <w:t>Trainig</w:t>
      </w:r>
      <w:proofErr w:type="spellEnd"/>
      <w:r w:rsidRPr="00A25935">
        <w:rPr>
          <w:b/>
        </w:rPr>
        <w:t xml:space="preserve"> Team:</w:t>
      </w:r>
    </w:p>
    <w:p w:rsidR="00E93E00" w:rsidRDefault="00E93E00" w:rsidP="00E93E00">
      <w:pPr>
        <w:rPr>
          <w:color w:val="373738"/>
          <w:shd w:val="clear" w:color="auto" w:fill="FFFFFF"/>
        </w:rPr>
      </w:pPr>
      <w:bookmarkStart w:id="36" w:name="OLE_LINK5"/>
      <w:r>
        <w:rPr>
          <w:color w:val="373738"/>
          <w:shd w:val="clear" w:color="auto" w:fill="FFFFFF"/>
        </w:rPr>
        <w:t xml:space="preserve">- 2° </w:t>
      </w:r>
      <w:proofErr w:type="spellStart"/>
      <w:r>
        <w:rPr>
          <w:color w:val="373738"/>
          <w:shd w:val="clear" w:color="auto" w:fill="FFFFFF"/>
        </w:rPr>
        <w:t>Rgt</w:t>
      </w:r>
      <w:proofErr w:type="spellEnd"/>
      <w:r>
        <w:rPr>
          <w:color w:val="373738"/>
          <w:shd w:val="clear" w:color="auto" w:fill="FFFFFF"/>
        </w:rPr>
        <w:t xml:space="preserve"> Piemonte Cavalleria di Villa </w:t>
      </w:r>
      <w:proofErr w:type="spellStart"/>
      <w:r>
        <w:rPr>
          <w:color w:val="373738"/>
          <w:shd w:val="clear" w:color="auto" w:fill="FFFFFF"/>
        </w:rPr>
        <w:t>Opicina</w:t>
      </w:r>
      <w:proofErr w:type="spellEnd"/>
    </w:p>
    <w:p w:rsidR="00E93E00" w:rsidRDefault="00E93E00" w:rsidP="00E93E00">
      <w:r>
        <w:rPr>
          <w:color w:val="373738"/>
          <w:shd w:val="clear" w:color="auto" w:fill="FFFFFF"/>
        </w:rPr>
        <w:t xml:space="preserve">- 3° </w:t>
      </w:r>
      <w:proofErr w:type="spellStart"/>
      <w:r>
        <w:rPr>
          <w:color w:val="373738"/>
          <w:shd w:val="clear" w:color="auto" w:fill="FFFFFF"/>
        </w:rPr>
        <w:t>Rgt</w:t>
      </w:r>
      <w:proofErr w:type="spellEnd"/>
      <w:r>
        <w:rPr>
          <w:color w:val="373738"/>
          <w:shd w:val="clear" w:color="auto" w:fill="FFFFFF"/>
        </w:rPr>
        <w:t xml:space="preserve"> Savoia Cavalleria di Grosseto</w:t>
      </w:r>
    </w:p>
    <w:p w:rsidR="00E93E00" w:rsidRPr="00BC2E14" w:rsidRDefault="00E93E00" w:rsidP="00E93E00">
      <w:pPr>
        <w:rPr>
          <w:b/>
        </w:rPr>
      </w:pPr>
      <w:r w:rsidRPr="00BC2E14">
        <w:t>-</w:t>
      </w:r>
      <w:r w:rsidRPr="00BC2E14">
        <w:rPr>
          <w:b/>
        </w:rPr>
        <w:t xml:space="preserve"> </w:t>
      </w:r>
      <w:r>
        <w:t xml:space="preserve">4° </w:t>
      </w:r>
      <w:proofErr w:type="spellStart"/>
      <w:r>
        <w:t>Rgt</w:t>
      </w:r>
      <w:proofErr w:type="spellEnd"/>
      <w:r>
        <w:t xml:space="preserve"> Genova Cavalleria di Palmanova</w:t>
      </w:r>
    </w:p>
    <w:p w:rsidR="00E93E00" w:rsidRDefault="00E93E00" w:rsidP="00E93E00">
      <w:r w:rsidRPr="00BC2E14">
        <w:t xml:space="preserve">- 6° </w:t>
      </w:r>
      <w:proofErr w:type="spellStart"/>
      <w:r w:rsidRPr="00BC2E14">
        <w:t>Rgt</w:t>
      </w:r>
      <w:proofErr w:type="spellEnd"/>
      <w:r w:rsidRPr="00BC2E14">
        <w:t xml:space="preserve"> Lancieri "Aosta" di Palermo</w:t>
      </w:r>
    </w:p>
    <w:p w:rsidR="00E93E00" w:rsidRDefault="00E93E00" w:rsidP="00E93E00">
      <w:r>
        <w:t xml:space="preserve">- </w:t>
      </w:r>
      <w:r>
        <w:rPr>
          <w:color w:val="373738"/>
          <w:shd w:val="clear" w:color="auto" w:fill="FFFFFF"/>
        </w:rPr>
        <w:t xml:space="preserve">8° </w:t>
      </w:r>
      <w:proofErr w:type="spellStart"/>
      <w:r>
        <w:rPr>
          <w:color w:val="373738"/>
          <w:shd w:val="clear" w:color="auto" w:fill="FFFFFF"/>
        </w:rPr>
        <w:t>Rgt</w:t>
      </w:r>
      <w:proofErr w:type="spellEnd"/>
      <w:r>
        <w:rPr>
          <w:color w:val="373738"/>
          <w:shd w:val="clear" w:color="auto" w:fill="FFFFFF"/>
        </w:rPr>
        <w:t xml:space="preserve"> Alpini di Cividale del Friuli</w:t>
      </w:r>
    </w:p>
    <w:p w:rsidR="00E93E00" w:rsidRDefault="00E93E00" w:rsidP="00E93E00">
      <w:pPr>
        <w:rPr>
          <w:color w:val="373738"/>
          <w:shd w:val="clear" w:color="auto" w:fill="FFFFFF"/>
        </w:rPr>
      </w:pPr>
      <w:r>
        <w:t xml:space="preserve">- </w:t>
      </w:r>
      <w:r>
        <w:rPr>
          <w:color w:val="373738"/>
          <w:shd w:val="clear" w:color="auto" w:fill="FFFFFF"/>
        </w:rPr>
        <w:t xml:space="preserve">9° </w:t>
      </w:r>
      <w:proofErr w:type="spellStart"/>
      <w:r>
        <w:rPr>
          <w:color w:val="373738"/>
          <w:shd w:val="clear" w:color="auto" w:fill="FFFFFF"/>
        </w:rPr>
        <w:t>Rgt</w:t>
      </w:r>
      <w:proofErr w:type="spellEnd"/>
      <w:r>
        <w:rPr>
          <w:color w:val="373738"/>
          <w:shd w:val="clear" w:color="auto" w:fill="FFFFFF"/>
        </w:rPr>
        <w:t xml:space="preserve"> Alpini dell'Aquila</w:t>
      </w:r>
    </w:p>
    <w:p w:rsidR="00E93E00" w:rsidRDefault="00E93E00" w:rsidP="00E93E00">
      <w:pPr>
        <w:rPr>
          <w:color w:val="373738"/>
          <w:shd w:val="clear" w:color="auto" w:fill="FFFFFF"/>
        </w:rPr>
      </w:pPr>
      <w:r>
        <w:rPr>
          <w:color w:val="373738"/>
          <w:shd w:val="clear" w:color="auto" w:fill="FFFFFF"/>
        </w:rPr>
        <w:t xml:space="preserve">- 19° </w:t>
      </w:r>
      <w:proofErr w:type="spellStart"/>
      <w:r>
        <w:rPr>
          <w:color w:val="373738"/>
          <w:shd w:val="clear" w:color="auto" w:fill="FFFFFF"/>
        </w:rPr>
        <w:t>Rgt</w:t>
      </w:r>
      <w:proofErr w:type="spellEnd"/>
      <w:r>
        <w:rPr>
          <w:color w:val="373738"/>
          <w:shd w:val="clear" w:color="auto" w:fill="FFFFFF"/>
        </w:rPr>
        <w:t xml:space="preserve"> Cavalleggeri “Guide” di Salerno</w:t>
      </w:r>
    </w:p>
    <w:p w:rsidR="00E93E00" w:rsidRPr="00BC2E14" w:rsidRDefault="00E93E00" w:rsidP="00E93E00">
      <w:r>
        <w:rPr>
          <w:color w:val="373738"/>
          <w:shd w:val="clear" w:color="auto" w:fill="FFFFFF"/>
        </w:rPr>
        <w:t xml:space="preserve">- 31° </w:t>
      </w:r>
      <w:proofErr w:type="spellStart"/>
      <w:r>
        <w:rPr>
          <w:color w:val="373738"/>
          <w:shd w:val="clear" w:color="auto" w:fill="FFFFFF"/>
        </w:rPr>
        <w:t>Rgt</w:t>
      </w:r>
      <w:proofErr w:type="spellEnd"/>
      <w:r>
        <w:rPr>
          <w:color w:val="373738"/>
          <w:shd w:val="clear" w:color="auto" w:fill="FFFFFF"/>
        </w:rPr>
        <w:t xml:space="preserve"> Carri di Lecce</w:t>
      </w:r>
    </w:p>
    <w:p w:rsidR="00E93E00" w:rsidRDefault="00E93E00" w:rsidP="00E93E00">
      <w:r>
        <w:t xml:space="preserve">- </w:t>
      </w:r>
      <w:r w:rsidRPr="00E21C16">
        <w:t>S</w:t>
      </w:r>
      <w:r>
        <w:t>cuola di Cavalleria di Lecce</w:t>
      </w:r>
    </w:p>
    <w:p w:rsidR="00E93E00" w:rsidRDefault="00E93E00" w:rsidP="00E93E00">
      <w:pPr>
        <w:rPr>
          <w:color w:val="373738"/>
          <w:shd w:val="clear" w:color="auto" w:fill="FFFFFF"/>
        </w:rPr>
      </w:pPr>
      <w:r>
        <w:t xml:space="preserve">- </w:t>
      </w:r>
      <w:proofErr w:type="spellStart"/>
      <w:r>
        <w:rPr>
          <w:color w:val="373738"/>
          <w:shd w:val="clear" w:color="auto" w:fill="FFFFFF"/>
        </w:rPr>
        <w:t>Rgt</w:t>
      </w:r>
      <w:proofErr w:type="spellEnd"/>
      <w:r>
        <w:rPr>
          <w:color w:val="373738"/>
          <w:shd w:val="clear" w:color="auto" w:fill="FFFFFF"/>
        </w:rPr>
        <w:t xml:space="preserve"> Lagunari di Venezia</w:t>
      </w:r>
    </w:p>
    <w:p w:rsidR="00E93E00" w:rsidRDefault="00E93E00" w:rsidP="00E93E00">
      <w:pPr>
        <w:rPr>
          <w:color w:val="373738"/>
          <w:shd w:val="clear" w:color="auto" w:fill="FFFFFF"/>
        </w:rPr>
      </w:pPr>
      <w:r>
        <w:rPr>
          <w:color w:val="373738"/>
          <w:shd w:val="clear" w:color="auto" w:fill="FFFFFF"/>
        </w:rPr>
        <w:t>- Centro Addestramento Alpino di Aosta</w:t>
      </w:r>
    </w:p>
    <w:bookmarkEnd w:id="36"/>
    <w:p w:rsidR="00E93E00" w:rsidRDefault="00E93E00" w:rsidP="00E93E00"/>
    <w:p w:rsidR="00E93E00" w:rsidRDefault="00E93E00" w:rsidP="00E93E00"/>
    <w:p w:rsidR="00E93E00" w:rsidRPr="00A25935" w:rsidRDefault="00E93E00" w:rsidP="00E93E00">
      <w:pPr>
        <w:rPr>
          <w:b/>
          <w:color w:val="FF0000"/>
          <w:sz w:val="18"/>
          <w:szCs w:val="18"/>
          <w:shd w:val="clear" w:color="auto" w:fill="FFFFFF"/>
          <w:lang w:val="en-US"/>
        </w:rPr>
      </w:pPr>
      <w:proofErr w:type="spellStart"/>
      <w:r w:rsidRPr="00A25935">
        <w:rPr>
          <w:b/>
          <w:color w:val="FF0000"/>
          <w:sz w:val="18"/>
          <w:szCs w:val="18"/>
          <w:shd w:val="clear" w:color="auto" w:fill="FFFFFF"/>
          <w:lang w:val="en-US"/>
        </w:rPr>
        <w:t>Buste</w:t>
      </w:r>
      <w:proofErr w:type="spellEnd"/>
      <w:r w:rsidRPr="00A25935">
        <w:rPr>
          <w:b/>
          <w:color w:val="FF0000"/>
          <w:sz w:val="18"/>
          <w:szCs w:val="18"/>
          <w:shd w:val="clear" w:color="auto" w:fill="FFFFFF"/>
          <w:lang w:val="en-US"/>
        </w:rPr>
        <w:t xml:space="preserve"> intestate:</w:t>
      </w:r>
    </w:p>
    <w:p w:rsidR="00E93E00" w:rsidRPr="00A25935" w:rsidRDefault="00E93E00" w:rsidP="00E93E00">
      <w:pPr>
        <w:rPr>
          <w:sz w:val="18"/>
          <w:szCs w:val="18"/>
          <w:lang w:val="en-US"/>
        </w:rPr>
      </w:pPr>
      <w:r w:rsidRPr="00A25935">
        <w:rPr>
          <w:sz w:val="18"/>
          <w:szCs w:val="18"/>
          <w:lang w:val="en-US"/>
        </w:rPr>
        <w:t>European Union Training Mission MALI</w:t>
      </w:r>
    </w:p>
    <w:p w:rsidR="00E93E00" w:rsidRPr="004032FA" w:rsidRDefault="00E93E00" w:rsidP="00E93E00">
      <w:pPr>
        <w:rPr>
          <w:b/>
          <w:color w:val="FF0000"/>
          <w:sz w:val="18"/>
          <w:szCs w:val="18"/>
        </w:rPr>
      </w:pPr>
      <w:r w:rsidRPr="004032FA">
        <w:rPr>
          <w:b/>
          <w:color w:val="FF0000"/>
          <w:sz w:val="18"/>
          <w:szCs w:val="18"/>
        </w:rPr>
        <w:t>Timbri amministrativi:</w:t>
      </w:r>
    </w:p>
    <w:p w:rsidR="00E93E00" w:rsidRPr="00A25935" w:rsidRDefault="00E93E00" w:rsidP="00E93E00">
      <w:pPr>
        <w:rPr>
          <w:sz w:val="18"/>
          <w:szCs w:val="18"/>
        </w:rPr>
      </w:pPr>
      <w:r w:rsidRPr="00A25935">
        <w:rPr>
          <w:sz w:val="18"/>
          <w:szCs w:val="18"/>
        </w:rPr>
        <w:t>“</w:t>
      </w:r>
      <w:proofErr w:type="spellStart"/>
      <w:r w:rsidRPr="00A25935">
        <w:rPr>
          <w:sz w:val="18"/>
          <w:szCs w:val="18"/>
        </w:rPr>
        <w:t>Chief</w:t>
      </w:r>
      <w:proofErr w:type="spellEnd"/>
      <w:r w:rsidRPr="00A25935">
        <w:rPr>
          <w:sz w:val="18"/>
          <w:szCs w:val="18"/>
        </w:rPr>
        <w:t xml:space="preserve"> </w:t>
      </w:r>
      <w:proofErr w:type="spellStart"/>
      <w:r w:rsidRPr="00A25935">
        <w:rPr>
          <w:sz w:val="18"/>
          <w:szCs w:val="18"/>
        </w:rPr>
        <w:t>du</w:t>
      </w:r>
      <w:proofErr w:type="spellEnd"/>
      <w:r w:rsidRPr="00A25935">
        <w:rPr>
          <w:sz w:val="18"/>
          <w:szCs w:val="18"/>
        </w:rPr>
        <w:t xml:space="preserve"> Bureau EUTM Mali/MHQ/J1”</w:t>
      </w:r>
    </w:p>
    <w:p w:rsidR="00E93E00" w:rsidRPr="00A25935" w:rsidRDefault="00E93E00" w:rsidP="00E93E00"/>
    <w:p w:rsidR="00E93E00" w:rsidRPr="0019218F" w:rsidRDefault="00E93E00" w:rsidP="00E93E00">
      <w:pPr>
        <w:rPr>
          <w:color w:val="00B050"/>
        </w:rPr>
      </w:pPr>
      <w:r w:rsidRPr="0019218F">
        <w:rPr>
          <w:color w:val="00B050"/>
        </w:rPr>
        <w:t>Uso posta locale</w:t>
      </w:r>
    </w:p>
    <w:p w:rsidR="00E93E00" w:rsidRPr="0019218F" w:rsidRDefault="00E93E00" w:rsidP="00E93E00">
      <w:pPr>
        <w:rPr>
          <w:color w:val="00B050"/>
        </w:rPr>
      </w:pPr>
      <w:r w:rsidRPr="0019218F">
        <w:rPr>
          <w:color w:val="00B050"/>
        </w:rPr>
        <w:t>1^ data postale conosciuta 13.03.17</w:t>
      </w:r>
    </w:p>
    <w:p w:rsidR="00E93E00" w:rsidRPr="00ED371C" w:rsidRDefault="00E93E00" w:rsidP="00E93E00">
      <w:pPr>
        <w:rPr>
          <w:color w:val="00B050"/>
        </w:rPr>
      </w:pPr>
      <w:r w:rsidRPr="00ED371C">
        <w:rPr>
          <w:color w:val="00B050"/>
        </w:rPr>
        <w:t xml:space="preserve">Esiste una ricevuta di ritorno con annullo "La Poste Rep. </w:t>
      </w:r>
      <w:proofErr w:type="spellStart"/>
      <w:r w:rsidRPr="00ED371C">
        <w:rPr>
          <w:color w:val="00B050"/>
        </w:rPr>
        <w:t>Du</w:t>
      </w:r>
      <w:proofErr w:type="spellEnd"/>
      <w:r w:rsidRPr="00ED371C">
        <w:rPr>
          <w:color w:val="00B050"/>
        </w:rPr>
        <w:t xml:space="preserve"> </w:t>
      </w:r>
      <w:proofErr w:type="spellStart"/>
      <w:r w:rsidRPr="00ED371C">
        <w:rPr>
          <w:color w:val="00B050"/>
        </w:rPr>
        <w:t>Malì</w:t>
      </w:r>
      <w:proofErr w:type="spellEnd"/>
      <w:r w:rsidRPr="00ED371C">
        <w:rPr>
          <w:color w:val="00B050"/>
        </w:rPr>
        <w:t xml:space="preserve"> 05 mai 2013"</w:t>
      </w:r>
    </w:p>
    <w:p w:rsidR="00E93E00" w:rsidRPr="004032FA" w:rsidRDefault="00E93E00" w:rsidP="00E93E00"/>
    <w:p w:rsidR="00E93E00" w:rsidRPr="004032FA" w:rsidRDefault="00E93E00" w:rsidP="00E93E00"/>
    <w:p w:rsidR="00E93E00" w:rsidRDefault="00E93E00" w:rsidP="00E93E00">
      <w:pPr>
        <w:rPr>
          <w:color w:val="F81AFF"/>
        </w:rPr>
      </w:pPr>
      <w:r>
        <w:rPr>
          <w:b/>
        </w:rPr>
        <w:t>263</w:t>
      </w:r>
      <w:r w:rsidRPr="00945302">
        <w:rPr>
          <w:b/>
        </w:rPr>
        <w:t xml:space="preserve">) </w:t>
      </w:r>
      <w:r w:rsidRPr="007D5FA0">
        <w:rPr>
          <w:b/>
          <w:sz w:val="28"/>
          <w:szCs w:val="28"/>
        </w:rPr>
        <w:t>Mali</w:t>
      </w:r>
      <w:r>
        <w:t xml:space="preserve"> 31.05.13-  attuale </w:t>
      </w:r>
      <w:proofErr w:type="spellStart"/>
      <w:r w:rsidRPr="00FA00E5">
        <w:rPr>
          <w:color w:val="F81AFF"/>
        </w:rPr>
        <w:t>United</w:t>
      </w:r>
      <w:proofErr w:type="spellEnd"/>
      <w:r w:rsidRPr="00FA00E5">
        <w:rPr>
          <w:color w:val="F81AFF"/>
        </w:rPr>
        <w:t xml:space="preserve"> Nations </w:t>
      </w:r>
      <w:proofErr w:type="spellStart"/>
      <w:r w:rsidRPr="00FA00E5">
        <w:rPr>
          <w:color w:val="F81AFF"/>
        </w:rPr>
        <w:t>Multidimensional</w:t>
      </w:r>
      <w:proofErr w:type="spellEnd"/>
      <w:r w:rsidRPr="00FA00E5">
        <w:rPr>
          <w:color w:val="F81AFF"/>
        </w:rPr>
        <w:t xml:space="preserve"> </w:t>
      </w:r>
      <w:proofErr w:type="spellStart"/>
      <w:r w:rsidRPr="00FA00E5">
        <w:rPr>
          <w:color w:val="F81AFF"/>
        </w:rPr>
        <w:t>Integrated</w:t>
      </w:r>
      <w:proofErr w:type="spellEnd"/>
      <w:r w:rsidRPr="00FA00E5">
        <w:rPr>
          <w:color w:val="F81AFF"/>
        </w:rPr>
        <w:t xml:space="preserve"> </w:t>
      </w:r>
      <w:proofErr w:type="spellStart"/>
      <w:r w:rsidRPr="00FA00E5">
        <w:rPr>
          <w:color w:val="F81AFF"/>
        </w:rPr>
        <w:t>Stabilization</w:t>
      </w:r>
      <w:proofErr w:type="spellEnd"/>
      <w:r w:rsidRPr="00FA00E5">
        <w:rPr>
          <w:color w:val="F81AFF"/>
        </w:rPr>
        <w:t xml:space="preserve"> </w:t>
      </w:r>
      <w:proofErr w:type="spellStart"/>
      <w:r w:rsidRPr="00FA00E5">
        <w:rPr>
          <w:color w:val="F81AFF"/>
        </w:rPr>
        <w:t>Mission</w:t>
      </w:r>
      <w:proofErr w:type="spellEnd"/>
      <w:r w:rsidRPr="00FA00E5">
        <w:rPr>
          <w:color w:val="F81AFF"/>
        </w:rPr>
        <w:t xml:space="preserve"> in Mali  - MINUSMA</w:t>
      </w:r>
    </w:p>
    <w:p w:rsidR="00E93E00" w:rsidRPr="00FB11DF" w:rsidRDefault="00E93E00" w:rsidP="00E93E00">
      <w:pPr>
        <w:jc w:val="both"/>
        <w:rPr>
          <w:color w:val="1A55FF"/>
          <w:sz w:val="18"/>
          <w:szCs w:val="18"/>
        </w:rPr>
      </w:pPr>
      <w:r w:rsidRPr="00FB11DF">
        <w:rPr>
          <w:color w:val="1A55FF"/>
          <w:sz w:val="18"/>
          <w:szCs w:val="18"/>
        </w:rPr>
        <w:t>La MINUSMA è stata istituita il 25 aprile 2013 dalla Risoluzione 2100 del Consiglio di Sicurezza, ed ha sostituito con effetto immediato l’Ufficio ONU in Mali (UNOM) e dal 1° luglio 2013 la missione dell’Unione Africana (AFISMA).</w:t>
      </w:r>
    </w:p>
    <w:p w:rsidR="00E93E00" w:rsidRDefault="00E93E00" w:rsidP="00E93E00">
      <w:pPr>
        <w:rPr>
          <w:color w:val="F81AFF"/>
        </w:rPr>
      </w:pPr>
    </w:p>
    <w:p w:rsidR="00E93E00" w:rsidRDefault="00E93E00" w:rsidP="00E93E00">
      <w:r>
        <w:t xml:space="preserve">31.05.13 trasporto di materiale umanitario dal "Centro Servizi Globali delle Nazioni Unite" (UNGSC) con sede nel Distaccamento dell'A.M. di Brindisi a bordo di un </w:t>
      </w:r>
      <w:proofErr w:type="spellStart"/>
      <w:r>
        <w:t>Antonov</w:t>
      </w:r>
      <w:proofErr w:type="spellEnd"/>
      <w:r>
        <w:t xml:space="preserve"> degli E.A.U. a Bamako.</w:t>
      </w:r>
    </w:p>
    <w:p w:rsidR="00E93E00" w:rsidRDefault="00E93E00" w:rsidP="00E93E00">
      <w:r>
        <w:t xml:space="preserve">17.07.13-26.07.13 trasporto materiale umanitario in </w:t>
      </w:r>
      <w:proofErr w:type="spellStart"/>
      <w:r>
        <w:t>Malì</w:t>
      </w:r>
      <w:proofErr w:type="spellEnd"/>
    </w:p>
    <w:p w:rsidR="00E93E00" w:rsidRDefault="00E93E00" w:rsidP="00E93E00">
      <w:r>
        <w:t xml:space="preserve">29.12.13-12.01.14 trasporto materiale umanitario in </w:t>
      </w:r>
      <w:proofErr w:type="spellStart"/>
      <w:r>
        <w:t>Malì</w:t>
      </w:r>
      <w:proofErr w:type="spellEnd"/>
    </w:p>
    <w:p w:rsidR="00E93E00" w:rsidRDefault="00E93E00" w:rsidP="00E93E00">
      <w:r>
        <w:t>Dal 02.11.13 personale italiano</w:t>
      </w:r>
    </w:p>
    <w:p w:rsidR="00E93E00" w:rsidRDefault="00E93E00" w:rsidP="00E93E00"/>
    <w:p w:rsidR="00E93E00" w:rsidRDefault="00E93E00" w:rsidP="00E93E00">
      <w:r>
        <w:t xml:space="preserve">......06.15-  attuale </w:t>
      </w:r>
      <w:proofErr w:type="spellStart"/>
      <w:r>
        <w:t>Political</w:t>
      </w:r>
      <w:proofErr w:type="spellEnd"/>
      <w:r>
        <w:t xml:space="preserve"> Affairs Office - De Rienzo Alessandro</w:t>
      </w:r>
    </w:p>
    <w:p w:rsidR="00E93E00" w:rsidRDefault="00E93E00" w:rsidP="00E93E00"/>
    <w:p w:rsidR="00E93E00" w:rsidRPr="0019218F" w:rsidRDefault="00E93E00" w:rsidP="00E93E00">
      <w:pPr>
        <w:rPr>
          <w:color w:val="00B050"/>
        </w:rPr>
      </w:pPr>
      <w:r w:rsidRPr="0019218F">
        <w:rPr>
          <w:color w:val="00B050"/>
        </w:rPr>
        <w:t>Al momento non si conosce posta spedita in Italia</w:t>
      </w:r>
    </w:p>
    <w:p w:rsidR="00E93E00" w:rsidRDefault="00E93E00" w:rsidP="00E93E00"/>
    <w:p w:rsidR="00E93E00" w:rsidRPr="00FA00E5" w:rsidRDefault="00E93E00" w:rsidP="00E93E00">
      <w:r w:rsidRPr="001675FC">
        <w:rPr>
          <w:b/>
        </w:rPr>
        <w:t>2</w:t>
      </w:r>
      <w:r>
        <w:rPr>
          <w:b/>
        </w:rPr>
        <w:t>64</w:t>
      </w:r>
      <w:r w:rsidRPr="001675FC">
        <w:rPr>
          <w:b/>
        </w:rPr>
        <w:t xml:space="preserve">) </w:t>
      </w:r>
      <w:r w:rsidRPr="007D5FA0">
        <w:rPr>
          <w:b/>
          <w:sz w:val="28"/>
          <w:szCs w:val="28"/>
        </w:rPr>
        <w:t>Islanda</w:t>
      </w:r>
      <w:r>
        <w:t xml:space="preserve"> 07.06.13-10.07.13  </w:t>
      </w:r>
      <w:r w:rsidRPr="00237074">
        <w:rPr>
          <w:color w:val="FF0DF6"/>
        </w:rPr>
        <w:t>Operazione Cieli Ghiacciati</w:t>
      </w:r>
    </w:p>
    <w:p w:rsidR="00E93E00" w:rsidRPr="00FB11DF" w:rsidRDefault="00E93E00" w:rsidP="00E93E00">
      <w:pPr>
        <w:jc w:val="both"/>
        <w:rPr>
          <w:color w:val="1A55FF"/>
          <w:sz w:val="18"/>
          <w:szCs w:val="18"/>
        </w:rPr>
      </w:pPr>
      <w:r w:rsidRPr="00FB11DF">
        <w:rPr>
          <w:color w:val="1A55FF"/>
          <w:sz w:val="18"/>
          <w:szCs w:val="18"/>
          <w:shd w:val="clear" w:color="auto" w:fill="FFFFFF"/>
        </w:rPr>
        <w:t>La missione di sorveglianza dello spazio aereo islandese, svolta a turno tra i vari partner NATO, è nata a seguito del ritiro degli assetti aerei USA permanentemente stanziati in Islanda, in considerazione del fatto che la stessa Islanda non possiede Forze Armate. </w:t>
      </w:r>
    </w:p>
    <w:p w:rsidR="00E93E00" w:rsidRPr="00FB171F" w:rsidRDefault="00E93E00" w:rsidP="00E93E00">
      <w:pPr>
        <w:rPr>
          <w:color w:val="0000FF"/>
          <w:sz w:val="18"/>
          <w:szCs w:val="18"/>
        </w:rPr>
      </w:pPr>
    </w:p>
    <w:p w:rsidR="00E93E00" w:rsidRDefault="00E93E00" w:rsidP="00E93E00">
      <w:r>
        <w:lastRenderedPageBreak/>
        <w:t xml:space="preserve">07.06.13 Costituzione Task Force Air ICE - </w:t>
      </w:r>
      <w:proofErr w:type="spellStart"/>
      <w:r>
        <w:t>Keflavik</w:t>
      </w:r>
      <w:proofErr w:type="spellEnd"/>
      <w:r>
        <w:t xml:space="preserve"> alle dipendenze del COI </w:t>
      </w:r>
    </w:p>
    <w:p w:rsidR="00E93E00" w:rsidRDefault="00E93E00" w:rsidP="00E93E00">
      <w:r>
        <w:t>Col. Urbano Floreani</w:t>
      </w:r>
    </w:p>
    <w:p w:rsidR="00E93E00" w:rsidRDefault="00E93E00" w:rsidP="00E93E00">
      <w:r>
        <w:t xml:space="preserve">13.06.13-08.07.13 attività Air </w:t>
      </w:r>
      <w:proofErr w:type="spellStart"/>
      <w:r>
        <w:t>Policing</w:t>
      </w:r>
      <w:proofErr w:type="spellEnd"/>
    </w:p>
    <w:p w:rsidR="00E93E00" w:rsidRDefault="00E93E00" w:rsidP="00E93E00">
      <w:r>
        <w:t xml:space="preserve">- aerei </w:t>
      </w:r>
      <w:proofErr w:type="spellStart"/>
      <w:r>
        <w:t>Eurofighter</w:t>
      </w:r>
      <w:proofErr w:type="spellEnd"/>
      <w:r>
        <w:t xml:space="preserve"> con personale del 4° stormo Grosseto, 36° di Gioia del Colle e 37° di Trapani</w:t>
      </w:r>
    </w:p>
    <w:p w:rsidR="00E93E00" w:rsidRDefault="00E93E00" w:rsidP="00E93E00">
      <w:r>
        <w:t>- Controllori difesa aerea del GRSDA di Poggio Renatico</w:t>
      </w:r>
    </w:p>
    <w:p w:rsidR="00E93E00" w:rsidRDefault="00E93E00" w:rsidP="00E93E00">
      <w:r>
        <w:t>- 21° Gruppo Radar AM di Poggio Ballone</w:t>
      </w:r>
    </w:p>
    <w:p w:rsidR="00E93E00" w:rsidRDefault="00E93E00" w:rsidP="00E93E00">
      <w:r>
        <w:t>- 22° Gruppo Radar AM di Licola</w:t>
      </w:r>
    </w:p>
    <w:p w:rsidR="00E93E00" w:rsidRDefault="00E93E00" w:rsidP="00E93E00">
      <w:r>
        <w:t>- personale del CIS dal 4° RTM e dal Reparto GISCC</w:t>
      </w:r>
    </w:p>
    <w:p w:rsidR="00E93E00" w:rsidRDefault="00E93E00" w:rsidP="00E93E00">
      <w:r>
        <w:t>- Fucilieri dell'Aria del 9° Stormo di Grazzanise e del 16° Stormo di Martina Franca</w:t>
      </w:r>
    </w:p>
    <w:p w:rsidR="00E93E00" w:rsidRDefault="00E93E00" w:rsidP="00E93E00"/>
    <w:p w:rsidR="00E93E00" w:rsidRPr="00FB171F" w:rsidRDefault="00E93E00" w:rsidP="00E93E00">
      <w:pPr>
        <w:rPr>
          <w:b/>
          <w:color w:val="FF0000"/>
          <w:sz w:val="18"/>
          <w:szCs w:val="18"/>
        </w:rPr>
      </w:pPr>
      <w:r w:rsidRPr="00FB171F">
        <w:rPr>
          <w:b/>
          <w:color w:val="FF0000"/>
          <w:sz w:val="18"/>
          <w:szCs w:val="18"/>
        </w:rPr>
        <w:t>Timbri amministrativi:</w:t>
      </w:r>
    </w:p>
    <w:p w:rsidR="00E93E00" w:rsidRPr="00FB171F" w:rsidRDefault="00E93E00" w:rsidP="00E93E00">
      <w:pPr>
        <w:rPr>
          <w:sz w:val="18"/>
          <w:szCs w:val="18"/>
        </w:rPr>
      </w:pPr>
      <w:r w:rsidRPr="00FB171F">
        <w:rPr>
          <w:sz w:val="18"/>
          <w:szCs w:val="18"/>
        </w:rPr>
        <w:t xml:space="preserve">Task Force Air ICE </w:t>
      </w:r>
      <w:proofErr w:type="spellStart"/>
      <w:r w:rsidRPr="00FB171F">
        <w:rPr>
          <w:sz w:val="18"/>
          <w:szCs w:val="18"/>
        </w:rPr>
        <w:t>Keflavik</w:t>
      </w:r>
      <w:proofErr w:type="spellEnd"/>
      <w:r w:rsidRPr="00FB171F">
        <w:rPr>
          <w:sz w:val="18"/>
          <w:szCs w:val="18"/>
        </w:rPr>
        <w:t xml:space="preserve"> (Islanda)</w:t>
      </w:r>
    </w:p>
    <w:p w:rsidR="00E93E00" w:rsidRDefault="00E93E00" w:rsidP="00E93E00"/>
    <w:p w:rsidR="00E93E00" w:rsidRPr="0019218F" w:rsidRDefault="00E93E00" w:rsidP="00E93E00">
      <w:pPr>
        <w:rPr>
          <w:color w:val="00B050"/>
        </w:rPr>
      </w:pPr>
      <w:r w:rsidRPr="0019218F">
        <w:rPr>
          <w:color w:val="00B050"/>
        </w:rPr>
        <w:t>Uso di posta locale</w:t>
      </w:r>
    </w:p>
    <w:p w:rsidR="00E93E00" w:rsidRPr="0019218F" w:rsidRDefault="00E93E00" w:rsidP="00E93E00">
      <w:pPr>
        <w:rPr>
          <w:color w:val="00B050"/>
        </w:rPr>
      </w:pPr>
      <w:r w:rsidRPr="0019218F">
        <w:rPr>
          <w:color w:val="00B050"/>
        </w:rPr>
        <w:t>1^ data postale conosciuta 26.06.13</w:t>
      </w:r>
    </w:p>
    <w:p w:rsidR="00E93E00" w:rsidRPr="0019218F" w:rsidRDefault="00E93E00" w:rsidP="00E93E00">
      <w:pPr>
        <w:rPr>
          <w:color w:val="00B050"/>
        </w:rPr>
      </w:pPr>
      <w:r w:rsidRPr="0019218F">
        <w:rPr>
          <w:color w:val="00B050"/>
        </w:rPr>
        <w:t>Attualmente si conoscono 2 buste spedite dall'Islanda e una il giorno del rientro dall'Italia</w:t>
      </w:r>
    </w:p>
    <w:p w:rsidR="00E93E00" w:rsidRPr="0019218F" w:rsidRDefault="00E93E00" w:rsidP="00E93E00">
      <w:pPr>
        <w:rPr>
          <w:color w:val="00B050"/>
        </w:rPr>
      </w:pPr>
    </w:p>
    <w:p w:rsidR="00E93E00" w:rsidRDefault="00E93E00" w:rsidP="00E93E00">
      <w:pPr>
        <w:rPr>
          <w:b/>
        </w:rPr>
      </w:pPr>
    </w:p>
    <w:p w:rsidR="00E93E00" w:rsidRDefault="00E93E00" w:rsidP="00E93E00">
      <w:pPr>
        <w:rPr>
          <w:b/>
        </w:rPr>
      </w:pPr>
      <w:r>
        <w:rPr>
          <w:b/>
        </w:rPr>
        <w:t xml:space="preserve">265) </w:t>
      </w:r>
      <w:r w:rsidRPr="00EF602E">
        <w:rPr>
          <w:b/>
          <w:sz w:val="28"/>
          <w:szCs w:val="28"/>
        </w:rPr>
        <w:t>Libano</w:t>
      </w:r>
      <w:r>
        <w:rPr>
          <w:b/>
        </w:rPr>
        <w:t xml:space="preserve"> </w:t>
      </w:r>
      <w:r w:rsidRPr="00EF602E">
        <w:t xml:space="preserve">25.06.13-30.10.13 </w:t>
      </w:r>
      <w:r w:rsidRPr="00EF602E">
        <w:rPr>
          <w:color w:val="D71AFF"/>
        </w:rPr>
        <w:t>Operazione Ippocampo</w:t>
      </w:r>
      <w:r>
        <w:rPr>
          <w:b/>
        </w:rPr>
        <w:t xml:space="preserve"> </w:t>
      </w:r>
    </w:p>
    <w:p w:rsidR="00E93E00" w:rsidRPr="00CF7207" w:rsidRDefault="00E93E00" w:rsidP="00E93E00">
      <w:r w:rsidRPr="00CF7207">
        <w:t>Personale dell' ITA-JFHQ</w:t>
      </w:r>
    </w:p>
    <w:p w:rsidR="00E93E00" w:rsidRPr="00CF7207" w:rsidRDefault="00E93E00" w:rsidP="00E93E00">
      <w:pPr>
        <w:rPr>
          <w:color w:val="0000FF"/>
          <w:sz w:val="18"/>
          <w:szCs w:val="18"/>
        </w:rPr>
      </w:pPr>
      <w:r w:rsidRPr="00CF7207">
        <w:rPr>
          <w:color w:val="0000FF"/>
          <w:sz w:val="18"/>
          <w:szCs w:val="18"/>
        </w:rPr>
        <w:t>Preparazione piano "Ippocampo" per eventuale evacuazione connazionali</w:t>
      </w:r>
    </w:p>
    <w:p w:rsidR="00E93E00" w:rsidRPr="00CF7207" w:rsidRDefault="00E93E00" w:rsidP="00E93E00">
      <w:pPr>
        <w:rPr>
          <w:b/>
          <w:color w:val="0000FF"/>
          <w:sz w:val="18"/>
          <w:szCs w:val="18"/>
        </w:rPr>
      </w:pPr>
    </w:p>
    <w:p w:rsidR="00E93E00" w:rsidRDefault="00E93E00" w:rsidP="00E93E00">
      <w:pPr>
        <w:rPr>
          <w:color w:val="E917FF"/>
        </w:rPr>
      </w:pPr>
      <w:r w:rsidRPr="0055300D">
        <w:rPr>
          <w:b/>
        </w:rPr>
        <w:t>2</w:t>
      </w:r>
      <w:r>
        <w:rPr>
          <w:b/>
        </w:rPr>
        <w:t>66</w:t>
      </w:r>
      <w:r w:rsidRPr="0055300D">
        <w:rPr>
          <w:b/>
        </w:rPr>
        <w:t xml:space="preserve">) </w:t>
      </w:r>
      <w:r w:rsidRPr="00835487">
        <w:rPr>
          <w:b/>
          <w:sz w:val="28"/>
          <w:szCs w:val="28"/>
        </w:rPr>
        <w:t>Libia</w:t>
      </w:r>
      <w:r>
        <w:t xml:space="preserve"> 20.08.13-  attuale  </w:t>
      </w:r>
      <w:r w:rsidRPr="00B06AFB">
        <w:rPr>
          <w:color w:val="E917FF"/>
        </w:rPr>
        <w:t xml:space="preserve">EU </w:t>
      </w:r>
      <w:proofErr w:type="spellStart"/>
      <w:r w:rsidRPr="00B06AFB">
        <w:rPr>
          <w:color w:val="E917FF"/>
        </w:rPr>
        <w:t>Border</w:t>
      </w:r>
      <w:proofErr w:type="spellEnd"/>
      <w:r w:rsidRPr="00B06AFB">
        <w:rPr>
          <w:color w:val="E917FF"/>
        </w:rPr>
        <w:t xml:space="preserve"> Assistance </w:t>
      </w:r>
      <w:proofErr w:type="spellStart"/>
      <w:r w:rsidRPr="00B06AFB">
        <w:rPr>
          <w:color w:val="E917FF"/>
        </w:rPr>
        <w:t>Mission</w:t>
      </w:r>
      <w:proofErr w:type="spellEnd"/>
      <w:r w:rsidRPr="00B06AFB">
        <w:rPr>
          <w:color w:val="E917FF"/>
        </w:rPr>
        <w:t xml:space="preserve"> - EUBAM Libya</w:t>
      </w:r>
    </w:p>
    <w:p w:rsidR="00E93E00" w:rsidRPr="00FB11DF" w:rsidRDefault="00E93E00" w:rsidP="00E93E00">
      <w:pPr>
        <w:jc w:val="both"/>
        <w:rPr>
          <w:color w:val="1A55FF"/>
          <w:sz w:val="18"/>
          <w:szCs w:val="18"/>
        </w:rPr>
      </w:pPr>
      <w:r w:rsidRPr="00FB11DF">
        <w:rPr>
          <w:color w:val="1A55FF"/>
          <w:sz w:val="18"/>
          <w:szCs w:val="18"/>
          <w:shd w:val="clear" w:color="auto" w:fill="FFFFFF"/>
        </w:rPr>
        <w:t>EUBAM è nata su richiesta delle autorità di Tripoli, dove ha sede, e fa parte dell’approccio globale UE per sostenere la transizione verso una nazione democratica, stabile e prospera. La forza, peraltro, coopera strettamente con UNSMIL, la missione ONU nella nazione. Decisione 2013/233/PESC del Consiglio, del 22 maggio 2013</w:t>
      </w:r>
      <w:r>
        <w:rPr>
          <w:color w:val="1A55FF"/>
          <w:sz w:val="18"/>
          <w:szCs w:val="18"/>
          <w:shd w:val="clear" w:color="auto" w:fill="FFFFFF"/>
        </w:rPr>
        <w:t>.</w:t>
      </w:r>
    </w:p>
    <w:p w:rsidR="00E93E00" w:rsidRPr="00B06AFB" w:rsidRDefault="00E93E00" w:rsidP="00E93E00">
      <w:pPr>
        <w:rPr>
          <w:color w:val="E917FF"/>
        </w:rPr>
      </w:pPr>
    </w:p>
    <w:p w:rsidR="00E93E00" w:rsidRDefault="00E93E00" w:rsidP="00E93E00">
      <w:proofErr w:type="spellStart"/>
      <w:r>
        <w:t>Hq</w:t>
      </w:r>
      <w:proofErr w:type="spellEnd"/>
      <w:r>
        <w:t xml:space="preserve"> a Tripoli</w:t>
      </w:r>
    </w:p>
    <w:p w:rsidR="00E93E00" w:rsidRDefault="00E93E00" w:rsidP="00E93E00">
      <w:r>
        <w:t>personale Marina Militare</w:t>
      </w:r>
    </w:p>
    <w:p w:rsidR="00E93E00" w:rsidRDefault="00E93E00" w:rsidP="00E93E00"/>
    <w:p w:rsidR="00E93E00" w:rsidRDefault="00E93E00" w:rsidP="00E93E00"/>
    <w:p w:rsidR="00E93E00" w:rsidRDefault="00E93E00" w:rsidP="00E93E00">
      <w:r>
        <w:t xml:space="preserve">.....03.12-.....06.12 Legal &amp; </w:t>
      </w:r>
      <w:proofErr w:type="spellStart"/>
      <w:r>
        <w:t>Polici</w:t>
      </w:r>
      <w:proofErr w:type="spellEnd"/>
      <w:r>
        <w:t xml:space="preserve"> Advisor  - De Rienzo Alessandro</w:t>
      </w:r>
    </w:p>
    <w:p w:rsidR="00E93E00" w:rsidRPr="00BD1FCD" w:rsidRDefault="00E93E00" w:rsidP="00E93E00">
      <w:pPr>
        <w:rPr>
          <w:lang w:val="en-US"/>
        </w:rPr>
      </w:pPr>
      <w:r w:rsidRPr="00BD1FCD">
        <w:rPr>
          <w:lang w:val="en-US"/>
        </w:rPr>
        <w:t>01.08.13-03.05.14 Chief of Staff  - Rosaria Puglisi</w:t>
      </w:r>
    </w:p>
    <w:p w:rsidR="00E93E00" w:rsidRPr="00BD1FCD" w:rsidRDefault="00E93E00" w:rsidP="00E93E00">
      <w:pPr>
        <w:rPr>
          <w:lang w:val="en-US"/>
        </w:rPr>
      </w:pPr>
      <w:r w:rsidRPr="00BD1FCD">
        <w:rPr>
          <w:lang w:val="en-US"/>
        </w:rPr>
        <w:t>01.07.14-15.07.14 Chief of Staff  - Rosaria Puglisi</w:t>
      </w:r>
    </w:p>
    <w:p w:rsidR="00E93E00" w:rsidRPr="00BD1FCD" w:rsidRDefault="00E93E00" w:rsidP="00E93E00">
      <w:pPr>
        <w:rPr>
          <w:lang w:val="en-US"/>
        </w:rPr>
      </w:pPr>
      <w:r w:rsidRPr="00BD1FCD">
        <w:rPr>
          <w:lang w:val="en-US"/>
        </w:rPr>
        <w:t>11.08.13-30.08.14 Chief of Staff  - Rosaria Puglisi</w:t>
      </w:r>
    </w:p>
    <w:p w:rsidR="00E93E00" w:rsidRPr="00BD1FCD" w:rsidRDefault="00E93E00" w:rsidP="00E93E00">
      <w:pPr>
        <w:rPr>
          <w:lang w:val="en-US"/>
        </w:rPr>
      </w:pPr>
      <w:r w:rsidRPr="00BD1FCD">
        <w:rPr>
          <w:lang w:val="en-US"/>
        </w:rPr>
        <w:t xml:space="preserve">04.07.13-.....07.14 Public information Officer - Francesca </w:t>
      </w:r>
      <w:proofErr w:type="spellStart"/>
      <w:r w:rsidRPr="00BD1FCD">
        <w:rPr>
          <w:lang w:val="en-US"/>
        </w:rPr>
        <w:t>Marretta</w:t>
      </w:r>
      <w:proofErr w:type="spellEnd"/>
    </w:p>
    <w:p w:rsidR="00E93E00" w:rsidRDefault="00E93E00" w:rsidP="00E93E00">
      <w:r>
        <w:t>01.10.13-31.12.14 Senior Security Sector  - Silvestri Simonetta</w:t>
      </w:r>
    </w:p>
    <w:p w:rsidR="00E93E00" w:rsidRDefault="00E93E00" w:rsidP="00E93E00"/>
    <w:p w:rsidR="00E93E00" w:rsidRDefault="00E93E00" w:rsidP="00E93E00">
      <w:pPr>
        <w:rPr>
          <w:sz w:val="18"/>
          <w:szCs w:val="18"/>
        </w:rPr>
      </w:pPr>
      <w:r>
        <w:t xml:space="preserve">01.08.14 personale trasferito in Tunisia </w:t>
      </w:r>
      <w:r w:rsidRPr="00C341E7">
        <w:rPr>
          <w:sz w:val="18"/>
          <w:szCs w:val="18"/>
        </w:rPr>
        <w:t>causa disordini in Libya</w:t>
      </w:r>
    </w:p>
    <w:p w:rsidR="00E93E00" w:rsidRPr="00C53984" w:rsidRDefault="00E93E00" w:rsidP="00E93E00">
      <w:r w:rsidRPr="00C53984">
        <w:t>….02.15 termina missione militare</w:t>
      </w:r>
    </w:p>
    <w:p w:rsidR="00E93E00" w:rsidRDefault="00E93E00" w:rsidP="00E93E00">
      <w:r>
        <w:t>….01.19 il personale ritorna a Tripoli</w:t>
      </w:r>
    </w:p>
    <w:p w:rsidR="00E93E00" w:rsidRDefault="00E93E00" w:rsidP="00E93E00">
      <w:pPr>
        <w:rPr>
          <w:sz w:val="18"/>
          <w:szCs w:val="18"/>
        </w:rPr>
      </w:pPr>
    </w:p>
    <w:p w:rsidR="00E93E00" w:rsidRPr="008244E2" w:rsidRDefault="00E93E00" w:rsidP="00E93E00">
      <w:pPr>
        <w:rPr>
          <w:color w:val="538135" w:themeColor="accent6" w:themeShade="BF"/>
        </w:rPr>
      </w:pPr>
      <w:r w:rsidRPr="008244E2">
        <w:rPr>
          <w:color w:val="538135" w:themeColor="accent6" w:themeShade="BF"/>
        </w:rPr>
        <w:t>Comando Missione</w:t>
      </w:r>
      <w:r>
        <w:rPr>
          <w:color w:val="538135" w:themeColor="accent6" w:themeShade="BF"/>
        </w:rPr>
        <w:t xml:space="preserve"> Civile</w:t>
      </w:r>
      <w:r w:rsidRPr="008244E2">
        <w:rPr>
          <w:color w:val="538135" w:themeColor="accent6" w:themeShade="BF"/>
        </w:rPr>
        <w:t>:</w:t>
      </w:r>
    </w:p>
    <w:p w:rsidR="00E93E00" w:rsidRDefault="00E93E00" w:rsidP="00E93E00">
      <w:r w:rsidRPr="00631E14">
        <w:t xml:space="preserve">01.09.16- attuale </w:t>
      </w:r>
      <w:r w:rsidRPr="008244E2">
        <w:t xml:space="preserve">1° </w:t>
      </w:r>
      <w:proofErr w:type="spellStart"/>
      <w:r w:rsidRPr="008244E2">
        <w:t>Dir.Polstato</w:t>
      </w:r>
      <w:proofErr w:type="spellEnd"/>
      <w:r w:rsidRPr="008244E2">
        <w:t xml:space="preserve"> </w:t>
      </w:r>
      <w:proofErr w:type="spellStart"/>
      <w:r w:rsidRPr="008244E2">
        <w:t>Tagliaferri</w:t>
      </w:r>
      <w:proofErr w:type="spellEnd"/>
      <w:r w:rsidRPr="008244E2">
        <w:t xml:space="preserve"> Vincenzo</w:t>
      </w:r>
    </w:p>
    <w:p w:rsidR="00E93E00" w:rsidRDefault="00E93E00" w:rsidP="00E93E00"/>
    <w:p w:rsidR="00E93E00" w:rsidRDefault="00E93E00" w:rsidP="00E93E00">
      <w:r>
        <w:t xml:space="preserve">07.09.16-  attuale Executive </w:t>
      </w:r>
      <w:proofErr w:type="spellStart"/>
      <w:r>
        <w:t>Officer</w:t>
      </w:r>
      <w:proofErr w:type="spellEnd"/>
      <w:r>
        <w:t xml:space="preserve"> - </w:t>
      </w:r>
      <w:proofErr w:type="spellStart"/>
      <w:r>
        <w:t>Famà</w:t>
      </w:r>
      <w:proofErr w:type="spellEnd"/>
      <w:r>
        <w:t xml:space="preserve"> Giuseppe</w:t>
      </w:r>
    </w:p>
    <w:p w:rsidR="00E93E00" w:rsidRDefault="00E93E00" w:rsidP="00E93E00"/>
    <w:p w:rsidR="00E93E00" w:rsidRPr="00F507C8" w:rsidRDefault="00E93E00" w:rsidP="00E93E00">
      <w:pPr>
        <w:rPr>
          <w:b/>
          <w:color w:val="FF0000"/>
          <w:sz w:val="18"/>
          <w:szCs w:val="18"/>
        </w:rPr>
      </w:pPr>
      <w:r w:rsidRPr="00F507C8">
        <w:rPr>
          <w:b/>
          <w:color w:val="FF0000"/>
          <w:sz w:val="18"/>
          <w:szCs w:val="18"/>
        </w:rPr>
        <w:t>Buste intestate:</w:t>
      </w:r>
    </w:p>
    <w:p w:rsidR="00E93E00" w:rsidRPr="00BD1FCD" w:rsidRDefault="00E93E00" w:rsidP="00E93E00">
      <w:pPr>
        <w:rPr>
          <w:sz w:val="18"/>
          <w:szCs w:val="18"/>
          <w:lang w:val="en-US"/>
        </w:rPr>
      </w:pPr>
      <w:r w:rsidRPr="00BD1FCD">
        <w:rPr>
          <w:sz w:val="18"/>
          <w:szCs w:val="18"/>
          <w:lang w:val="en-US"/>
        </w:rPr>
        <w:t>European Union Integrated Border Management Assistance Mission in Libya</w:t>
      </w:r>
    </w:p>
    <w:p w:rsidR="00E93E00" w:rsidRPr="00DF59DC" w:rsidRDefault="00E93E00" w:rsidP="00E93E00">
      <w:pPr>
        <w:rPr>
          <w:b/>
          <w:color w:val="FF0000"/>
          <w:sz w:val="18"/>
          <w:szCs w:val="18"/>
        </w:rPr>
      </w:pPr>
      <w:r w:rsidRPr="00DF59DC">
        <w:rPr>
          <w:b/>
          <w:color w:val="FF0000"/>
          <w:sz w:val="18"/>
          <w:szCs w:val="18"/>
        </w:rPr>
        <w:t>Timbri amministrativi:</w:t>
      </w:r>
    </w:p>
    <w:p w:rsidR="00E93E00" w:rsidRDefault="00E93E00" w:rsidP="00E93E00">
      <w:pPr>
        <w:rPr>
          <w:sz w:val="18"/>
          <w:szCs w:val="18"/>
        </w:rPr>
      </w:pPr>
      <w:r w:rsidRPr="00DF59DC">
        <w:rPr>
          <w:sz w:val="18"/>
          <w:szCs w:val="18"/>
        </w:rPr>
        <w:t xml:space="preserve">EU </w:t>
      </w:r>
      <w:proofErr w:type="spellStart"/>
      <w:r w:rsidRPr="00DF59DC">
        <w:rPr>
          <w:sz w:val="18"/>
          <w:szCs w:val="18"/>
        </w:rPr>
        <w:t>Border</w:t>
      </w:r>
      <w:proofErr w:type="spellEnd"/>
      <w:r w:rsidRPr="00DF59DC">
        <w:rPr>
          <w:sz w:val="18"/>
          <w:szCs w:val="18"/>
        </w:rPr>
        <w:t xml:space="preserve"> Assistance </w:t>
      </w:r>
      <w:proofErr w:type="spellStart"/>
      <w:r w:rsidRPr="00DF59DC">
        <w:rPr>
          <w:sz w:val="18"/>
          <w:szCs w:val="18"/>
        </w:rPr>
        <w:t>Mission</w:t>
      </w:r>
      <w:proofErr w:type="spellEnd"/>
      <w:r w:rsidRPr="00DF59DC">
        <w:rPr>
          <w:sz w:val="18"/>
          <w:szCs w:val="18"/>
        </w:rPr>
        <w:t xml:space="preserve"> EUBAM Libya</w:t>
      </w:r>
    </w:p>
    <w:p w:rsidR="00E93E00" w:rsidRDefault="00E93E00" w:rsidP="00E93E00">
      <w:pPr>
        <w:rPr>
          <w:sz w:val="18"/>
          <w:szCs w:val="18"/>
        </w:rPr>
      </w:pPr>
    </w:p>
    <w:p w:rsidR="00E93E00" w:rsidRPr="0019218F" w:rsidRDefault="00E93E00" w:rsidP="00E93E00">
      <w:pPr>
        <w:rPr>
          <w:color w:val="00B050"/>
        </w:rPr>
      </w:pPr>
      <w:r w:rsidRPr="0019218F">
        <w:rPr>
          <w:color w:val="00B050"/>
        </w:rPr>
        <w:t>Uso di posta locale</w:t>
      </w:r>
    </w:p>
    <w:p w:rsidR="00E93E00" w:rsidRPr="0019218F" w:rsidRDefault="00E93E00" w:rsidP="00E93E00">
      <w:pPr>
        <w:rPr>
          <w:color w:val="00B050"/>
        </w:rPr>
      </w:pPr>
      <w:r w:rsidRPr="0019218F">
        <w:rPr>
          <w:color w:val="00B050"/>
        </w:rPr>
        <w:t>1^ data postale conosciuta (forse l'unica busta) 27.05.14</w:t>
      </w:r>
    </w:p>
    <w:p w:rsidR="00E93E00" w:rsidRDefault="00E93E00" w:rsidP="00E93E00">
      <w:pPr>
        <w:rPr>
          <w:sz w:val="18"/>
          <w:szCs w:val="18"/>
        </w:rPr>
      </w:pPr>
    </w:p>
    <w:p w:rsidR="00E93E00" w:rsidRDefault="00E93E00" w:rsidP="00E93E00">
      <w:r w:rsidRPr="0010781B">
        <w:rPr>
          <w:b/>
        </w:rPr>
        <w:t>2</w:t>
      </w:r>
      <w:r>
        <w:rPr>
          <w:b/>
        </w:rPr>
        <w:t>67</w:t>
      </w:r>
      <w:r w:rsidRPr="0010781B">
        <w:rPr>
          <w:b/>
        </w:rPr>
        <w:t>) Gibuti</w:t>
      </w:r>
      <w:r>
        <w:t xml:space="preserve"> .....08.13-  attuale  </w:t>
      </w:r>
      <w:r w:rsidRPr="0010781B">
        <w:rPr>
          <w:color w:val="FC1AFF"/>
        </w:rPr>
        <w:t xml:space="preserve">Base Militare </w:t>
      </w:r>
      <w:r>
        <w:rPr>
          <w:color w:val="FC1AFF"/>
        </w:rPr>
        <w:t xml:space="preserve">Nazionale </w:t>
      </w:r>
      <w:r w:rsidRPr="0010781B">
        <w:rPr>
          <w:color w:val="FC1AFF"/>
        </w:rPr>
        <w:t>di Supporto in Gibuti</w:t>
      </w:r>
      <w:r>
        <w:rPr>
          <w:color w:val="FC1AFF"/>
        </w:rPr>
        <w:t xml:space="preserve"> </w:t>
      </w:r>
      <w:r w:rsidRPr="00B321D4">
        <w:t>EI,AM,CC</w:t>
      </w:r>
      <w:r>
        <w:t>,MM</w:t>
      </w:r>
    </w:p>
    <w:p w:rsidR="00E93E00" w:rsidRPr="00B57AF1" w:rsidRDefault="00E93E00" w:rsidP="00E93E00">
      <w:pPr>
        <w:jc w:val="both"/>
        <w:rPr>
          <w:sz w:val="18"/>
          <w:szCs w:val="18"/>
        </w:rPr>
      </w:pPr>
      <w:r w:rsidRPr="00B57AF1">
        <w:rPr>
          <w:color w:val="1A55FF"/>
          <w:sz w:val="18"/>
          <w:szCs w:val="18"/>
          <w:shd w:val="clear" w:color="auto" w:fill="FFFFFF"/>
        </w:rPr>
        <w:t>La Base Militare Italiana di Supporto (BMIS), realizzata in un'area che è crocevia strategico per le linee di comunicazione marittime che dal Mediterraneo sono dirette, attraverso il Canale di Suez, verso il Golfo Persico, il Sud Est asiatico, il Sudafrica e viceversa, garantisce il supporto logistico agli assetti nazionali in transito sul territorio di Gibuti e a quelli impegnati nelle operazioni nella regione somala.</w:t>
      </w:r>
    </w:p>
    <w:p w:rsidR="00E93E00" w:rsidRPr="00E666F4" w:rsidRDefault="00E93E00" w:rsidP="00E93E00">
      <w:pPr>
        <w:rPr>
          <w:color w:val="0000FF"/>
          <w:sz w:val="18"/>
          <w:szCs w:val="18"/>
        </w:rPr>
      </w:pPr>
    </w:p>
    <w:p w:rsidR="00E93E00" w:rsidRDefault="00E93E00" w:rsidP="00E93E00">
      <w:r>
        <w:t xml:space="preserve">…..09.13 costruzione nuova Base Logistica “Ten. Amedeo </w:t>
      </w:r>
      <w:proofErr w:type="spellStart"/>
      <w:r>
        <w:t>Guillet</w:t>
      </w:r>
      <w:proofErr w:type="spellEnd"/>
      <w:r>
        <w:t>” inaugurata il 23.10.13</w:t>
      </w:r>
    </w:p>
    <w:p w:rsidR="00E93E00" w:rsidRDefault="00E93E00" w:rsidP="00E93E00">
      <w:r>
        <w:t xml:space="preserve">6° </w:t>
      </w:r>
      <w:proofErr w:type="spellStart"/>
      <w:r>
        <w:t>Rgt</w:t>
      </w:r>
      <w:proofErr w:type="spellEnd"/>
      <w:r>
        <w:t xml:space="preserve"> Genio Pionieri di Roma - Project Manager - Col. Giuseppe </w:t>
      </w:r>
      <w:proofErr w:type="spellStart"/>
      <w:r>
        <w:t>Dimauro</w:t>
      </w:r>
      <w:proofErr w:type="spellEnd"/>
    </w:p>
    <w:p w:rsidR="00E93E00" w:rsidRDefault="00E93E00" w:rsidP="00E93E00">
      <w:r>
        <w:t xml:space="preserve">1° </w:t>
      </w:r>
      <w:proofErr w:type="spellStart"/>
      <w:r>
        <w:t>Btg</w:t>
      </w:r>
      <w:proofErr w:type="spellEnd"/>
      <w:r>
        <w:t xml:space="preserve"> "Trasimeno" - Task Force Trasimeno</w:t>
      </w:r>
      <w:r w:rsidRPr="00A60A0D">
        <w:t xml:space="preserve"> </w:t>
      </w:r>
      <w:r>
        <w:t xml:space="preserve">- </w:t>
      </w:r>
      <w:proofErr w:type="spellStart"/>
      <w:r>
        <w:t>T.Col</w:t>
      </w:r>
      <w:proofErr w:type="spellEnd"/>
      <w:r>
        <w:t xml:space="preserve">. Cesare </w:t>
      </w:r>
      <w:proofErr w:type="spellStart"/>
      <w:r>
        <w:t>Canicchio</w:t>
      </w:r>
      <w:proofErr w:type="spellEnd"/>
      <w:r>
        <w:t xml:space="preserve"> </w:t>
      </w:r>
    </w:p>
    <w:p w:rsidR="00E93E00" w:rsidRDefault="00E93E00" w:rsidP="00E93E00"/>
    <w:p w:rsidR="00E93E00" w:rsidRDefault="00E93E00" w:rsidP="00E93E00">
      <w:pPr>
        <w:rPr>
          <w:b/>
        </w:rPr>
      </w:pPr>
      <w:r w:rsidRPr="009015BA">
        <w:rPr>
          <w:b/>
        </w:rPr>
        <w:t>Comando Base:</w:t>
      </w:r>
    </w:p>
    <w:p w:rsidR="00E93E00" w:rsidRPr="008F0EF3" w:rsidRDefault="00E93E00" w:rsidP="00E93E00">
      <w:r w:rsidRPr="008F0EF3">
        <w:t>....</w:t>
      </w:r>
      <w:r>
        <w:t xml:space="preserve">.08.13-.....02.14 Col. Cesare </w:t>
      </w:r>
      <w:proofErr w:type="spellStart"/>
      <w:r>
        <w:t>Canicchio</w:t>
      </w:r>
      <w:proofErr w:type="spellEnd"/>
    </w:p>
    <w:p w:rsidR="00E93E00" w:rsidRDefault="00E93E00" w:rsidP="00E93E00">
      <w:r>
        <w:t>.....02.14-15.07.14 Col. Stefano Antonicelli</w:t>
      </w:r>
    </w:p>
    <w:p w:rsidR="00E93E00" w:rsidRDefault="00E93E00" w:rsidP="00E93E00">
      <w:r>
        <w:t>15.07.14-07.03.15 Col. Giuseppe Finocchiaro</w:t>
      </w:r>
    </w:p>
    <w:p w:rsidR="00E93E00" w:rsidRDefault="00E93E00" w:rsidP="00E93E00">
      <w:r>
        <w:t xml:space="preserve">07.03.15-31.10.15 </w:t>
      </w:r>
      <w:proofErr w:type="spellStart"/>
      <w:r>
        <w:t>Cap.V</w:t>
      </w:r>
      <w:proofErr w:type="spellEnd"/>
      <w:r>
        <w:t>. Massimo Pellegrini</w:t>
      </w:r>
    </w:p>
    <w:p w:rsidR="00E93E00" w:rsidRDefault="00E93E00" w:rsidP="00E93E00">
      <w:r>
        <w:t>31.10.15-13.09.16 Col. Pietro Mazzagatti</w:t>
      </w:r>
    </w:p>
    <w:p w:rsidR="00E93E00" w:rsidRDefault="00E93E00" w:rsidP="00E93E00">
      <w:r>
        <w:t xml:space="preserve">13.09.16-24.10.17 Col. Gianni </w:t>
      </w:r>
      <w:proofErr w:type="spellStart"/>
      <w:r>
        <w:t>Spaziani</w:t>
      </w:r>
      <w:proofErr w:type="spellEnd"/>
    </w:p>
    <w:p w:rsidR="00E93E00" w:rsidRDefault="00E93E00" w:rsidP="00E93E00">
      <w:r>
        <w:t>24.10.17-08.10.18 Col. Lorenzo Guani</w:t>
      </w:r>
    </w:p>
    <w:p w:rsidR="00E93E00" w:rsidRDefault="00E93E00" w:rsidP="00E93E00">
      <w:r>
        <w:t xml:space="preserve">08.10.18-02.11.19 </w:t>
      </w:r>
      <w:proofErr w:type="spellStart"/>
      <w:r>
        <w:t>Cap.v</w:t>
      </w:r>
      <w:proofErr w:type="spellEnd"/>
      <w:r>
        <w:t>. Liborio F. Palombella</w:t>
      </w:r>
    </w:p>
    <w:p w:rsidR="00E93E00" w:rsidRDefault="00E93E00" w:rsidP="00E93E00">
      <w:r>
        <w:t>02.11.19-  attuale   Col. Michele Chiedi</w:t>
      </w:r>
    </w:p>
    <w:p w:rsidR="00E93E00" w:rsidRDefault="00E93E00" w:rsidP="00E93E00"/>
    <w:p w:rsidR="00E93E00" w:rsidRDefault="00E93E00" w:rsidP="00E93E00"/>
    <w:p w:rsidR="00E93E00" w:rsidRPr="00C853AC" w:rsidRDefault="00E93E00" w:rsidP="00E93E00">
      <w:pPr>
        <w:rPr>
          <w:b/>
        </w:rPr>
      </w:pPr>
      <w:r w:rsidRPr="00C853AC">
        <w:rPr>
          <w:b/>
        </w:rPr>
        <w:t>Unità Organizzative:</w:t>
      </w:r>
    </w:p>
    <w:p w:rsidR="00E93E00" w:rsidRPr="00C853AC" w:rsidRDefault="00E93E00" w:rsidP="00E93E00">
      <w:pPr>
        <w:numPr>
          <w:ilvl w:val="0"/>
          <w:numId w:val="31"/>
        </w:numPr>
        <w:shd w:val="clear" w:color="auto" w:fill="FFFFFF"/>
        <w:spacing w:before="100" w:beforeAutospacing="1" w:after="100" w:afterAutospacing="1" w:line="240" w:lineRule="atLeast"/>
        <w:ind w:left="300"/>
        <w:rPr>
          <w:color w:val="444444"/>
        </w:rPr>
      </w:pPr>
      <w:r w:rsidRPr="00C853AC">
        <w:rPr>
          <w:color w:val="444444"/>
        </w:rPr>
        <w:t>Segreteria/PCN</w:t>
      </w:r>
    </w:p>
    <w:p w:rsidR="00E93E00" w:rsidRPr="00C853AC" w:rsidRDefault="00E93E00" w:rsidP="00E93E00">
      <w:pPr>
        <w:numPr>
          <w:ilvl w:val="0"/>
          <w:numId w:val="31"/>
        </w:numPr>
        <w:shd w:val="clear" w:color="auto" w:fill="FFFFFF"/>
        <w:spacing w:before="100" w:beforeAutospacing="1" w:after="100" w:afterAutospacing="1" w:line="240" w:lineRule="atLeast"/>
        <w:ind w:left="300"/>
        <w:rPr>
          <w:color w:val="444444"/>
        </w:rPr>
      </w:pPr>
      <w:r w:rsidRPr="00C853AC">
        <w:rPr>
          <w:color w:val="444444"/>
        </w:rPr>
        <w:t>Legal Advisor</w:t>
      </w:r>
    </w:p>
    <w:p w:rsidR="00E93E00" w:rsidRPr="00C853AC" w:rsidRDefault="00E93E00" w:rsidP="00E93E00">
      <w:pPr>
        <w:numPr>
          <w:ilvl w:val="0"/>
          <w:numId w:val="31"/>
        </w:numPr>
        <w:shd w:val="clear" w:color="auto" w:fill="FFFFFF"/>
        <w:spacing w:before="100" w:beforeAutospacing="1" w:after="100" w:afterAutospacing="1" w:line="240" w:lineRule="atLeast"/>
        <w:ind w:left="300"/>
        <w:rPr>
          <w:color w:val="444444"/>
        </w:rPr>
      </w:pPr>
      <w:r w:rsidRPr="00C853AC">
        <w:rPr>
          <w:color w:val="444444"/>
        </w:rPr>
        <w:t>J1 Personale</w:t>
      </w:r>
    </w:p>
    <w:p w:rsidR="00E93E00" w:rsidRPr="00C853AC" w:rsidRDefault="00E93E00" w:rsidP="00E93E00">
      <w:pPr>
        <w:numPr>
          <w:ilvl w:val="0"/>
          <w:numId w:val="31"/>
        </w:numPr>
        <w:shd w:val="clear" w:color="auto" w:fill="FFFFFF"/>
        <w:spacing w:before="100" w:beforeAutospacing="1" w:after="100" w:afterAutospacing="1" w:line="240" w:lineRule="atLeast"/>
        <w:ind w:left="300"/>
        <w:rPr>
          <w:color w:val="444444"/>
        </w:rPr>
      </w:pPr>
      <w:r w:rsidRPr="00C853AC">
        <w:rPr>
          <w:color w:val="444444"/>
        </w:rPr>
        <w:t>Cellula LNO</w:t>
      </w:r>
    </w:p>
    <w:p w:rsidR="00E93E00" w:rsidRPr="00C853AC" w:rsidRDefault="00E93E00" w:rsidP="00E93E00">
      <w:pPr>
        <w:numPr>
          <w:ilvl w:val="0"/>
          <w:numId w:val="31"/>
        </w:numPr>
        <w:shd w:val="clear" w:color="auto" w:fill="FFFFFF"/>
        <w:spacing w:before="100" w:beforeAutospacing="1" w:after="100" w:afterAutospacing="1" w:line="240" w:lineRule="atLeast"/>
        <w:ind w:left="300"/>
        <w:rPr>
          <w:color w:val="444444"/>
        </w:rPr>
      </w:pPr>
      <w:r w:rsidRPr="00C853AC">
        <w:rPr>
          <w:color w:val="444444"/>
        </w:rPr>
        <w:t>Cellula Analisi/RE</w:t>
      </w:r>
    </w:p>
    <w:p w:rsidR="00E93E00" w:rsidRPr="00C853AC" w:rsidRDefault="00E93E00" w:rsidP="00E93E00">
      <w:pPr>
        <w:numPr>
          <w:ilvl w:val="0"/>
          <w:numId w:val="31"/>
        </w:numPr>
        <w:shd w:val="clear" w:color="auto" w:fill="FFFFFF"/>
        <w:spacing w:before="100" w:beforeAutospacing="1" w:after="100" w:afterAutospacing="1" w:line="240" w:lineRule="atLeast"/>
        <w:ind w:left="300"/>
        <w:rPr>
          <w:color w:val="444444"/>
        </w:rPr>
      </w:pPr>
      <w:r w:rsidRPr="00C853AC">
        <w:rPr>
          <w:color w:val="444444"/>
        </w:rPr>
        <w:t>J4 Logistica</w:t>
      </w:r>
    </w:p>
    <w:p w:rsidR="00E93E00" w:rsidRPr="00C853AC" w:rsidRDefault="00E93E00" w:rsidP="00E93E00">
      <w:pPr>
        <w:numPr>
          <w:ilvl w:val="0"/>
          <w:numId w:val="31"/>
        </w:numPr>
        <w:shd w:val="clear" w:color="auto" w:fill="FFFFFF"/>
        <w:spacing w:before="100" w:beforeAutospacing="1" w:after="100" w:afterAutospacing="1" w:line="240" w:lineRule="atLeast"/>
        <w:ind w:left="300"/>
        <w:rPr>
          <w:color w:val="444444"/>
        </w:rPr>
      </w:pPr>
      <w:r w:rsidRPr="00C853AC">
        <w:rPr>
          <w:color w:val="444444"/>
        </w:rPr>
        <w:t>J6 Comunicazioni</w:t>
      </w:r>
    </w:p>
    <w:p w:rsidR="00E93E00" w:rsidRPr="00C853AC" w:rsidRDefault="00E93E00" w:rsidP="00E93E00">
      <w:pPr>
        <w:numPr>
          <w:ilvl w:val="0"/>
          <w:numId w:val="31"/>
        </w:numPr>
        <w:shd w:val="clear" w:color="auto" w:fill="FFFFFF"/>
        <w:spacing w:before="100" w:beforeAutospacing="1" w:after="100" w:afterAutospacing="1" w:line="240" w:lineRule="atLeast"/>
        <w:ind w:left="300"/>
        <w:rPr>
          <w:color w:val="444444"/>
        </w:rPr>
      </w:pPr>
      <w:r w:rsidRPr="00C853AC">
        <w:rPr>
          <w:color w:val="444444"/>
        </w:rPr>
        <w:t>Distaccamento Amministrativo</w:t>
      </w:r>
    </w:p>
    <w:p w:rsidR="00E93E00" w:rsidRPr="00C853AC" w:rsidRDefault="00E93E00" w:rsidP="00E93E00">
      <w:pPr>
        <w:numPr>
          <w:ilvl w:val="0"/>
          <w:numId w:val="31"/>
        </w:numPr>
        <w:shd w:val="clear" w:color="auto" w:fill="FFFFFF"/>
        <w:spacing w:before="100" w:beforeAutospacing="1" w:after="100" w:afterAutospacing="1" w:line="240" w:lineRule="atLeast"/>
        <w:ind w:left="300"/>
        <w:rPr>
          <w:color w:val="444444"/>
        </w:rPr>
      </w:pPr>
      <w:r w:rsidRPr="00C853AC">
        <w:rPr>
          <w:color w:val="444444"/>
        </w:rPr>
        <w:t>Servizio Sanitario</w:t>
      </w:r>
    </w:p>
    <w:p w:rsidR="00E93E00" w:rsidRPr="00C853AC" w:rsidRDefault="00E93E00" w:rsidP="00E93E00">
      <w:pPr>
        <w:numPr>
          <w:ilvl w:val="0"/>
          <w:numId w:val="31"/>
        </w:numPr>
        <w:shd w:val="clear" w:color="auto" w:fill="FFFFFF"/>
        <w:spacing w:before="100" w:beforeAutospacing="1" w:after="100" w:afterAutospacing="1" w:line="240" w:lineRule="atLeast"/>
        <w:ind w:left="300"/>
        <w:rPr>
          <w:color w:val="444444"/>
        </w:rPr>
      </w:pPr>
      <w:r w:rsidRPr="00C853AC">
        <w:rPr>
          <w:color w:val="444444"/>
        </w:rPr>
        <w:t>Servizio Veterinario</w:t>
      </w:r>
    </w:p>
    <w:p w:rsidR="00E93E00" w:rsidRPr="00C853AC" w:rsidRDefault="00E93E00" w:rsidP="00E93E00">
      <w:pPr>
        <w:numPr>
          <w:ilvl w:val="0"/>
          <w:numId w:val="31"/>
        </w:numPr>
        <w:shd w:val="clear" w:color="auto" w:fill="FFFFFF"/>
        <w:spacing w:before="100" w:beforeAutospacing="1" w:after="100" w:afterAutospacing="1" w:line="240" w:lineRule="atLeast"/>
        <w:ind w:left="300"/>
        <w:rPr>
          <w:color w:val="444444"/>
        </w:rPr>
      </w:pPr>
      <w:r w:rsidRPr="00C853AC">
        <w:rPr>
          <w:color w:val="444444"/>
        </w:rPr>
        <w:t>JMOU</w:t>
      </w:r>
    </w:p>
    <w:p w:rsidR="00E93E00" w:rsidRPr="00C853AC" w:rsidRDefault="00E93E00" w:rsidP="00E93E00">
      <w:pPr>
        <w:numPr>
          <w:ilvl w:val="0"/>
          <w:numId w:val="31"/>
        </w:numPr>
        <w:shd w:val="clear" w:color="auto" w:fill="FFFFFF"/>
        <w:spacing w:before="100" w:beforeAutospacing="1" w:after="100" w:afterAutospacing="1" w:line="240" w:lineRule="atLeast"/>
        <w:ind w:left="300"/>
        <w:rPr>
          <w:color w:val="444444"/>
        </w:rPr>
      </w:pPr>
      <w:r w:rsidRPr="00C853AC">
        <w:rPr>
          <w:color w:val="444444"/>
        </w:rPr>
        <w:t>Cellula CIMIC</w:t>
      </w:r>
    </w:p>
    <w:p w:rsidR="00E93E00" w:rsidRPr="00C853AC" w:rsidRDefault="00E93E00" w:rsidP="00E93E00">
      <w:pPr>
        <w:numPr>
          <w:ilvl w:val="0"/>
          <w:numId w:val="31"/>
        </w:numPr>
        <w:shd w:val="clear" w:color="auto" w:fill="FFFFFF"/>
        <w:spacing w:before="100" w:beforeAutospacing="1" w:after="100" w:afterAutospacing="1" w:line="240" w:lineRule="atLeast"/>
        <w:ind w:left="300"/>
        <w:rPr>
          <w:color w:val="444444"/>
        </w:rPr>
      </w:pPr>
      <w:proofErr w:type="spellStart"/>
      <w:r w:rsidRPr="00C853AC">
        <w:rPr>
          <w:color w:val="444444"/>
        </w:rPr>
        <w:t>Military</w:t>
      </w:r>
      <w:proofErr w:type="spellEnd"/>
      <w:r w:rsidRPr="00C853AC">
        <w:rPr>
          <w:color w:val="444444"/>
        </w:rPr>
        <w:t xml:space="preserve"> Police</w:t>
      </w:r>
    </w:p>
    <w:p w:rsidR="00E93E00" w:rsidRPr="00C853AC" w:rsidRDefault="00E93E00" w:rsidP="00E93E00">
      <w:pPr>
        <w:numPr>
          <w:ilvl w:val="0"/>
          <w:numId w:val="31"/>
        </w:numPr>
        <w:shd w:val="clear" w:color="auto" w:fill="FFFFFF"/>
        <w:spacing w:before="100" w:beforeAutospacing="1" w:after="100" w:afterAutospacing="1" w:line="240" w:lineRule="atLeast"/>
        <w:ind w:left="300"/>
        <w:rPr>
          <w:color w:val="444444"/>
        </w:rPr>
      </w:pPr>
      <w:r w:rsidRPr="00C853AC">
        <w:rPr>
          <w:color w:val="444444"/>
        </w:rPr>
        <w:t>Cellula Supporto FS</w:t>
      </w:r>
    </w:p>
    <w:p w:rsidR="00E93E00" w:rsidRDefault="00E93E00" w:rsidP="00E93E00">
      <w:pPr>
        <w:numPr>
          <w:ilvl w:val="0"/>
          <w:numId w:val="31"/>
        </w:numPr>
        <w:shd w:val="clear" w:color="auto" w:fill="FFFFFF"/>
        <w:spacing w:before="100" w:beforeAutospacing="1" w:after="100" w:afterAutospacing="1" w:line="240" w:lineRule="atLeast"/>
        <w:ind w:left="300"/>
        <w:rPr>
          <w:color w:val="444444"/>
        </w:rPr>
      </w:pPr>
      <w:r w:rsidRPr="00C853AC">
        <w:rPr>
          <w:color w:val="444444"/>
        </w:rPr>
        <w:t xml:space="preserve">Plotone Force </w:t>
      </w:r>
      <w:proofErr w:type="spellStart"/>
      <w:r w:rsidRPr="00C853AC">
        <w:rPr>
          <w:color w:val="444444"/>
        </w:rPr>
        <w:t>Protection</w:t>
      </w:r>
      <w:proofErr w:type="spellEnd"/>
    </w:p>
    <w:p w:rsidR="00E93E00" w:rsidRDefault="00E93E00" w:rsidP="00E93E00">
      <w:pPr>
        <w:shd w:val="clear" w:color="auto" w:fill="FFFFFF"/>
        <w:spacing w:line="240" w:lineRule="atLeast"/>
        <w:rPr>
          <w:color w:val="444444"/>
        </w:rPr>
      </w:pPr>
      <w:r>
        <w:rPr>
          <w:color w:val="444444"/>
        </w:rPr>
        <w:t>09.02.14-07.07.15</w:t>
      </w:r>
    </w:p>
    <w:p w:rsidR="00E93E00" w:rsidRDefault="00E93E00" w:rsidP="00E93E00">
      <w:pPr>
        <w:shd w:val="clear" w:color="auto" w:fill="FFFFFF"/>
        <w:spacing w:line="240" w:lineRule="atLeast"/>
        <w:rPr>
          <w:color w:val="444444"/>
        </w:rPr>
      </w:pPr>
      <w:r>
        <w:rPr>
          <w:color w:val="444444"/>
        </w:rPr>
        <w:t>28.05.14-28.09.14</w:t>
      </w:r>
    </w:p>
    <w:p w:rsidR="00E93E00" w:rsidRPr="00996DE5" w:rsidRDefault="00E93E00" w:rsidP="00E93E00">
      <w:pPr>
        <w:shd w:val="clear" w:color="auto" w:fill="FFFFFF"/>
        <w:spacing w:line="240" w:lineRule="atLeast"/>
        <w:rPr>
          <w:color w:val="2641FF"/>
          <w:sz w:val="18"/>
          <w:szCs w:val="18"/>
        </w:rPr>
      </w:pPr>
      <w:r w:rsidRPr="00F15350">
        <w:rPr>
          <w:sz w:val="18"/>
          <w:szCs w:val="18"/>
        </w:rPr>
        <w:t xml:space="preserve">2 ufficiali del ITA-JFHQ </w:t>
      </w:r>
      <w:r w:rsidRPr="00996DE5">
        <w:rPr>
          <w:color w:val="2641FF"/>
          <w:sz w:val="18"/>
          <w:szCs w:val="18"/>
        </w:rPr>
        <w:t>assicurare il supporto logistico</w:t>
      </w:r>
    </w:p>
    <w:p w:rsidR="00E93E00" w:rsidRDefault="00E93E00" w:rsidP="00E93E00"/>
    <w:p w:rsidR="00E93E00" w:rsidRPr="001120D5" w:rsidRDefault="00E93E00" w:rsidP="00E93E00">
      <w:pPr>
        <w:rPr>
          <w:b/>
        </w:rPr>
      </w:pPr>
      <w:r w:rsidRPr="001120D5">
        <w:rPr>
          <w:b/>
        </w:rPr>
        <w:t>Servizio sanitario:</w:t>
      </w:r>
    </w:p>
    <w:p w:rsidR="00E93E00" w:rsidRDefault="00E93E00" w:rsidP="00E93E00">
      <w:r>
        <w:t xml:space="preserve">...............-…….18  </w:t>
      </w:r>
      <w:proofErr w:type="spellStart"/>
      <w:r>
        <w:t>Ten.Medico</w:t>
      </w:r>
      <w:proofErr w:type="spellEnd"/>
      <w:r>
        <w:t xml:space="preserve"> Alessia Nardo</w:t>
      </w:r>
    </w:p>
    <w:p w:rsidR="00E93E00" w:rsidRDefault="00E93E00" w:rsidP="00E93E00">
      <w:r>
        <w:t>………18-………  Ten. Medico Bianca Elisa</w:t>
      </w:r>
    </w:p>
    <w:p w:rsidR="00E93E00" w:rsidRDefault="00E93E00" w:rsidP="00E93E00"/>
    <w:p w:rsidR="00E93E00" w:rsidRPr="00367F64" w:rsidRDefault="00E93E00" w:rsidP="00E93E00">
      <w:pPr>
        <w:rPr>
          <w:b/>
        </w:rPr>
      </w:pPr>
      <w:r w:rsidRPr="00367F64">
        <w:rPr>
          <w:b/>
        </w:rPr>
        <w:t>Mobile Training Team - MTT</w:t>
      </w:r>
    </w:p>
    <w:p w:rsidR="00E93E00" w:rsidRDefault="00E93E00" w:rsidP="00E93E00">
      <w:r>
        <w:t xml:space="preserve">17.06.14-08.08.14  21° </w:t>
      </w:r>
      <w:proofErr w:type="spellStart"/>
      <w:r>
        <w:t>Rgt</w:t>
      </w:r>
      <w:proofErr w:type="spellEnd"/>
      <w:r>
        <w:t xml:space="preserve"> Artiglieria Terrestre Trieste di Foggia</w:t>
      </w:r>
    </w:p>
    <w:p w:rsidR="00E93E00" w:rsidRPr="00367F64" w:rsidRDefault="00E93E00" w:rsidP="00E93E00">
      <w:pPr>
        <w:rPr>
          <w:color w:val="0000FF"/>
          <w:sz w:val="18"/>
          <w:szCs w:val="18"/>
        </w:rPr>
      </w:pPr>
      <w:r w:rsidRPr="00367F64">
        <w:rPr>
          <w:color w:val="0000FF"/>
          <w:sz w:val="18"/>
          <w:szCs w:val="18"/>
        </w:rPr>
        <w:t>addestramento di una unità di artiglieria all'impiego dei mezzi in dotazione</w:t>
      </w:r>
    </w:p>
    <w:p w:rsidR="00E93E00" w:rsidRDefault="00E93E00" w:rsidP="00E93E00">
      <w:r>
        <w:lastRenderedPageBreak/>
        <w:t xml:space="preserve">….04.16-07.05.16  52° </w:t>
      </w:r>
      <w:proofErr w:type="spellStart"/>
      <w:r>
        <w:t>Rgt</w:t>
      </w:r>
      <w:proofErr w:type="spellEnd"/>
      <w:r>
        <w:t xml:space="preserve"> Artiglieria Torino di Vercelli e </w:t>
      </w:r>
      <w:proofErr w:type="spellStart"/>
      <w:r>
        <w:t>Rgt</w:t>
      </w:r>
      <w:proofErr w:type="spellEnd"/>
      <w:r>
        <w:t xml:space="preserve"> </w:t>
      </w:r>
      <w:proofErr w:type="spellStart"/>
      <w:r>
        <w:t>Addestratico</w:t>
      </w:r>
      <w:proofErr w:type="spellEnd"/>
      <w:r>
        <w:t xml:space="preserve"> Comando Artiglieria di Bracciano</w:t>
      </w:r>
    </w:p>
    <w:p w:rsidR="00E93E00" w:rsidRPr="00864EF5" w:rsidRDefault="00E93E00" w:rsidP="00E93E00">
      <w:pPr>
        <w:rPr>
          <w:color w:val="1A41FF"/>
          <w:sz w:val="18"/>
          <w:szCs w:val="18"/>
        </w:rPr>
      </w:pPr>
      <w:r w:rsidRPr="00864EF5">
        <w:rPr>
          <w:color w:val="1A41FF"/>
          <w:sz w:val="18"/>
          <w:szCs w:val="18"/>
        </w:rPr>
        <w:t>attività di cooperazione internazionale Italia-Gibuti, supporto tecnico addestrativo uso obice semovente M109/L personale dell’esercito Re</w:t>
      </w:r>
      <w:r>
        <w:rPr>
          <w:color w:val="1A41FF"/>
          <w:sz w:val="18"/>
          <w:szCs w:val="18"/>
        </w:rPr>
        <w:t>p</w:t>
      </w:r>
      <w:r w:rsidRPr="00864EF5">
        <w:rPr>
          <w:color w:val="1A41FF"/>
          <w:sz w:val="18"/>
          <w:szCs w:val="18"/>
        </w:rPr>
        <w:t>ubblica Gibuti</w:t>
      </w:r>
    </w:p>
    <w:p w:rsidR="00E93E00" w:rsidRDefault="00E93E00" w:rsidP="00E93E00">
      <w:r>
        <w:t xml:space="preserve">13.07.19-31.07.19  2° </w:t>
      </w:r>
      <w:proofErr w:type="spellStart"/>
      <w:r>
        <w:t>Rgt</w:t>
      </w:r>
      <w:proofErr w:type="spellEnd"/>
      <w:r>
        <w:t xml:space="preserve"> San Marco</w:t>
      </w:r>
    </w:p>
    <w:p w:rsidR="00E93E00" w:rsidRPr="006B02D6" w:rsidRDefault="00E93E00" w:rsidP="00E93E00">
      <w:pPr>
        <w:rPr>
          <w:color w:val="104EFF"/>
          <w:sz w:val="18"/>
          <w:szCs w:val="18"/>
        </w:rPr>
      </w:pPr>
      <w:r w:rsidRPr="006B02D6">
        <w:rPr>
          <w:color w:val="104EFF"/>
          <w:sz w:val="18"/>
          <w:szCs w:val="18"/>
          <w:shd w:val="clear" w:color="auto" w:fill="FFFFFF"/>
        </w:rPr>
        <w:t>1° Modulo Addestrativo V.B.S.S. (</w:t>
      </w:r>
      <w:proofErr w:type="spellStart"/>
      <w:r w:rsidRPr="006B02D6">
        <w:rPr>
          <w:color w:val="104EFF"/>
          <w:sz w:val="18"/>
          <w:szCs w:val="18"/>
          <w:shd w:val="clear" w:color="auto" w:fill="FFFFFF"/>
        </w:rPr>
        <w:t>Visit</w:t>
      </w:r>
      <w:proofErr w:type="spellEnd"/>
      <w:r w:rsidRPr="006B02D6">
        <w:rPr>
          <w:color w:val="104EFF"/>
          <w:sz w:val="18"/>
          <w:szCs w:val="18"/>
          <w:shd w:val="clear" w:color="auto" w:fill="FFFFFF"/>
        </w:rPr>
        <w:t xml:space="preserve">, Board, </w:t>
      </w:r>
      <w:proofErr w:type="spellStart"/>
      <w:r w:rsidRPr="006B02D6">
        <w:rPr>
          <w:color w:val="104EFF"/>
          <w:sz w:val="18"/>
          <w:szCs w:val="18"/>
          <w:shd w:val="clear" w:color="auto" w:fill="FFFFFF"/>
        </w:rPr>
        <w:t>Search</w:t>
      </w:r>
      <w:proofErr w:type="spellEnd"/>
      <w:r w:rsidRPr="006B02D6">
        <w:rPr>
          <w:color w:val="104EFF"/>
          <w:sz w:val="18"/>
          <w:szCs w:val="18"/>
          <w:shd w:val="clear" w:color="auto" w:fill="FFFFFF"/>
        </w:rPr>
        <w:t xml:space="preserve"> and </w:t>
      </w:r>
      <w:proofErr w:type="spellStart"/>
      <w:r w:rsidRPr="006B02D6">
        <w:rPr>
          <w:color w:val="104EFF"/>
          <w:sz w:val="18"/>
          <w:szCs w:val="18"/>
          <w:shd w:val="clear" w:color="auto" w:fill="FFFFFF"/>
        </w:rPr>
        <w:t>Seizure</w:t>
      </w:r>
      <w:proofErr w:type="spellEnd"/>
      <w:r w:rsidRPr="006B02D6">
        <w:rPr>
          <w:color w:val="104EFF"/>
          <w:sz w:val="18"/>
          <w:szCs w:val="18"/>
          <w:shd w:val="clear" w:color="auto" w:fill="FFFFFF"/>
        </w:rPr>
        <w:t>) in scenari “</w:t>
      </w:r>
      <w:proofErr w:type="spellStart"/>
      <w:r w:rsidRPr="006B02D6">
        <w:rPr>
          <w:color w:val="104EFF"/>
          <w:sz w:val="18"/>
          <w:szCs w:val="18"/>
          <w:shd w:val="clear" w:color="auto" w:fill="FFFFFF"/>
        </w:rPr>
        <w:t>Compliant</w:t>
      </w:r>
      <w:proofErr w:type="spellEnd"/>
      <w:r w:rsidRPr="006B02D6">
        <w:rPr>
          <w:color w:val="104EFF"/>
          <w:sz w:val="18"/>
          <w:szCs w:val="18"/>
          <w:shd w:val="clear" w:color="auto" w:fill="FFFFFF"/>
        </w:rPr>
        <w:t xml:space="preserve">” (non ostili) a favore </w:t>
      </w:r>
      <w:proofErr w:type="spellStart"/>
      <w:r w:rsidRPr="006B02D6">
        <w:rPr>
          <w:color w:val="104EFF"/>
          <w:sz w:val="18"/>
          <w:szCs w:val="18"/>
          <w:shd w:val="clear" w:color="auto" w:fill="FFFFFF"/>
        </w:rPr>
        <w:t>du</w:t>
      </w:r>
      <w:proofErr w:type="spellEnd"/>
      <w:r w:rsidRPr="006B02D6">
        <w:rPr>
          <w:color w:val="104EFF"/>
          <w:sz w:val="18"/>
          <w:szCs w:val="18"/>
          <w:shd w:val="clear" w:color="auto" w:fill="FFFFFF"/>
        </w:rPr>
        <w:t xml:space="preserve"> </w:t>
      </w:r>
      <w:proofErr w:type="spellStart"/>
      <w:r w:rsidRPr="006B02D6">
        <w:rPr>
          <w:color w:val="104EFF"/>
          <w:sz w:val="18"/>
          <w:szCs w:val="18"/>
          <w:shd w:val="clear" w:color="auto" w:fill="FFFFFF"/>
        </w:rPr>
        <w:t>Groupe</w:t>
      </w:r>
      <w:proofErr w:type="spellEnd"/>
      <w:r w:rsidRPr="006B02D6">
        <w:rPr>
          <w:color w:val="104EFF"/>
          <w:sz w:val="18"/>
          <w:szCs w:val="18"/>
          <w:shd w:val="clear" w:color="auto" w:fill="FFFFFF"/>
        </w:rPr>
        <w:t xml:space="preserve"> d’</w:t>
      </w:r>
      <w:proofErr w:type="spellStart"/>
      <w:r w:rsidRPr="006B02D6">
        <w:rPr>
          <w:color w:val="104EFF"/>
          <w:sz w:val="18"/>
          <w:szCs w:val="18"/>
          <w:shd w:val="clear" w:color="auto" w:fill="FFFFFF"/>
        </w:rPr>
        <w:t>Intervention</w:t>
      </w:r>
      <w:proofErr w:type="spellEnd"/>
      <w:r w:rsidRPr="006B02D6">
        <w:rPr>
          <w:color w:val="104EFF"/>
          <w:sz w:val="18"/>
          <w:szCs w:val="18"/>
          <w:shd w:val="clear" w:color="auto" w:fill="FFFFFF"/>
        </w:rPr>
        <w:t xml:space="preserve"> Rapide de la </w:t>
      </w:r>
      <w:proofErr w:type="spellStart"/>
      <w:r w:rsidRPr="006B02D6">
        <w:rPr>
          <w:color w:val="104EFF"/>
          <w:sz w:val="18"/>
          <w:szCs w:val="18"/>
          <w:shd w:val="clear" w:color="auto" w:fill="FFFFFF"/>
        </w:rPr>
        <w:t>Garde-Cotes</w:t>
      </w:r>
      <w:proofErr w:type="spellEnd"/>
      <w:r w:rsidRPr="006B02D6">
        <w:rPr>
          <w:color w:val="104EFF"/>
          <w:sz w:val="18"/>
          <w:szCs w:val="18"/>
          <w:shd w:val="clear" w:color="auto" w:fill="FFFFFF"/>
        </w:rPr>
        <w:t xml:space="preserve"> (G.I.R.G.C.) gibutiana</w:t>
      </w:r>
    </w:p>
    <w:p w:rsidR="00E93E00" w:rsidRDefault="00E93E00" w:rsidP="00E93E00"/>
    <w:p w:rsidR="00E93E00" w:rsidRPr="00D914D1" w:rsidRDefault="00E93E00" w:rsidP="00E93E00">
      <w:pPr>
        <w:rPr>
          <w:b/>
          <w:lang w:val="en-US"/>
        </w:rPr>
      </w:pPr>
      <w:r w:rsidRPr="00D914D1">
        <w:rPr>
          <w:b/>
          <w:lang w:val="en-US"/>
        </w:rPr>
        <w:t>Team Security Support Element (SSET)</w:t>
      </w:r>
    </w:p>
    <w:p w:rsidR="00E93E00" w:rsidRDefault="00E93E00" w:rsidP="00E93E00">
      <w:pPr>
        <w:rPr>
          <w:color w:val="0000FF"/>
          <w:sz w:val="18"/>
          <w:szCs w:val="18"/>
        </w:rPr>
      </w:pPr>
      <w:r>
        <w:rPr>
          <w:color w:val="0000FF"/>
          <w:sz w:val="18"/>
          <w:szCs w:val="18"/>
        </w:rPr>
        <w:t>Sicurezza BMIS e HQ dell’</w:t>
      </w:r>
      <w:r w:rsidRPr="008C076C">
        <w:rPr>
          <w:color w:val="0000FF"/>
          <w:sz w:val="18"/>
          <w:szCs w:val="18"/>
        </w:rPr>
        <w:t xml:space="preserve"> EUTM Somalia </w:t>
      </w:r>
    </w:p>
    <w:p w:rsidR="00E93E00" w:rsidRPr="00BD1FCD" w:rsidRDefault="00E93E00" w:rsidP="00E93E00">
      <w:pPr>
        <w:rPr>
          <w:lang w:val="en-US"/>
        </w:rPr>
      </w:pPr>
      <w:r w:rsidRPr="00BD1FCD">
        <w:rPr>
          <w:lang w:val="en-US"/>
        </w:rPr>
        <w:t>Quick Reaction Force:</w:t>
      </w:r>
    </w:p>
    <w:p w:rsidR="00E93E00" w:rsidRDefault="00E93E00" w:rsidP="00E93E00">
      <w:r w:rsidRPr="008E1690">
        <w:rPr>
          <w:lang w:val="en-US"/>
        </w:rPr>
        <w:t xml:space="preserve">02.06.13-24.09.13  14^ Cp </w:t>
      </w:r>
      <w:proofErr w:type="spellStart"/>
      <w:r w:rsidRPr="008E1690">
        <w:rPr>
          <w:lang w:val="en-US"/>
        </w:rPr>
        <w:t>Diavoli</w:t>
      </w:r>
      <w:proofErr w:type="spellEnd"/>
      <w:r w:rsidRPr="008E1690">
        <w:rPr>
          <w:lang w:val="en-US"/>
        </w:rPr>
        <w:t xml:space="preserve"> </w:t>
      </w:r>
      <w:proofErr w:type="spellStart"/>
      <w:r w:rsidRPr="008E1690">
        <w:rPr>
          <w:lang w:val="en-US"/>
        </w:rPr>
        <w:t>Neri</w:t>
      </w:r>
      <w:proofErr w:type="spellEnd"/>
      <w:r w:rsidRPr="008E1690">
        <w:rPr>
          <w:lang w:val="en-US"/>
        </w:rPr>
        <w:t xml:space="preserve"> 186° </w:t>
      </w:r>
      <w:proofErr w:type="spellStart"/>
      <w:r w:rsidRPr="008E1690">
        <w:rPr>
          <w:lang w:val="en-US"/>
        </w:rPr>
        <w:t>Rgt</w:t>
      </w:r>
      <w:proofErr w:type="spellEnd"/>
      <w:r w:rsidRPr="008E1690">
        <w:rPr>
          <w:lang w:val="en-US"/>
        </w:rPr>
        <w:t xml:space="preserve"> Par. </w:t>
      </w:r>
      <w:r>
        <w:t xml:space="preserve">Folgore - </w:t>
      </w:r>
      <w:proofErr w:type="spellStart"/>
      <w:r>
        <w:t>Mar.Capo</w:t>
      </w:r>
      <w:proofErr w:type="spellEnd"/>
      <w:r>
        <w:t xml:space="preserve"> Luigi Torone </w:t>
      </w:r>
    </w:p>
    <w:p w:rsidR="00E93E00" w:rsidRDefault="00E93E00" w:rsidP="00E93E00">
      <w:r>
        <w:t xml:space="preserve">17.03.14-..........14   3° </w:t>
      </w:r>
      <w:proofErr w:type="spellStart"/>
      <w:r>
        <w:t>Rgt</w:t>
      </w:r>
      <w:proofErr w:type="spellEnd"/>
      <w:r>
        <w:t xml:space="preserve"> Bersaglieri di Teulada</w:t>
      </w:r>
    </w:p>
    <w:p w:rsidR="00E93E00" w:rsidRDefault="00E93E00" w:rsidP="00E93E00">
      <w:r w:rsidRPr="00EF42D8">
        <w:rPr>
          <w:lang w:val="en-US"/>
        </w:rPr>
        <w:t xml:space="preserve">..........14-17.02.15  Cp 186° </w:t>
      </w:r>
      <w:proofErr w:type="spellStart"/>
      <w:r w:rsidRPr="00EF42D8">
        <w:rPr>
          <w:lang w:val="en-US"/>
        </w:rPr>
        <w:t>Rgt</w:t>
      </w:r>
      <w:proofErr w:type="spellEnd"/>
      <w:r w:rsidRPr="00EF42D8">
        <w:rPr>
          <w:lang w:val="en-US"/>
        </w:rPr>
        <w:t xml:space="preserve"> Par. </w:t>
      </w:r>
      <w:proofErr w:type="spellStart"/>
      <w:r w:rsidRPr="00BD1FCD">
        <w:rPr>
          <w:lang w:val="en-US"/>
        </w:rPr>
        <w:t>Folgore</w:t>
      </w:r>
      <w:proofErr w:type="spellEnd"/>
      <w:r w:rsidRPr="00BD1FCD">
        <w:rPr>
          <w:lang w:val="en-US"/>
        </w:rPr>
        <w:t xml:space="preserve"> - Ten. </w:t>
      </w:r>
      <w:r>
        <w:t xml:space="preserve">Diego </w:t>
      </w:r>
      <w:proofErr w:type="spellStart"/>
      <w:r>
        <w:t>Cozzolino</w:t>
      </w:r>
      <w:proofErr w:type="spellEnd"/>
      <w:r>
        <w:t xml:space="preserve"> </w:t>
      </w:r>
    </w:p>
    <w:p w:rsidR="00E93E00" w:rsidRDefault="00E93E00" w:rsidP="00E93E00">
      <w:r>
        <w:t xml:space="preserve">17.02.15-08.08.15  </w:t>
      </w:r>
      <w:proofErr w:type="spellStart"/>
      <w:r>
        <w:t>Pl</w:t>
      </w:r>
      <w:proofErr w:type="spellEnd"/>
      <w:r>
        <w:t xml:space="preserve"> 3° </w:t>
      </w:r>
      <w:proofErr w:type="spellStart"/>
      <w:r>
        <w:t>Rgt</w:t>
      </w:r>
      <w:proofErr w:type="spellEnd"/>
      <w:r>
        <w:t xml:space="preserve"> Bersaglieri di Teulada -  Cap. Grillo </w:t>
      </w:r>
    </w:p>
    <w:p w:rsidR="00E93E00" w:rsidRDefault="00E93E00" w:rsidP="00E93E00">
      <w:r>
        <w:t xml:space="preserve">08.08.15-30.11.15  </w:t>
      </w:r>
      <w:proofErr w:type="spellStart"/>
      <w:r>
        <w:t>Rgt</w:t>
      </w:r>
      <w:proofErr w:type="spellEnd"/>
      <w:r>
        <w:t xml:space="preserve"> San Marco di Brindisi</w:t>
      </w:r>
    </w:p>
    <w:p w:rsidR="00E93E00" w:rsidRDefault="00E93E00" w:rsidP="00E93E00">
      <w:r>
        <w:t xml:space="preserve">30.11.16-25.02.17  3° </w:t>
      </w:r>
      <w:proofErr w:type="spellStart"/>
      <w:r>
        <w:t>Rgt</w:t>
      </w:r>
      <w:proofErr w:type="spellEnd"/>
      <w:r>
        <w:t xml:space="preserve"> Alpini di Pinerolo</w:t>
      </w:r>
    </w:p>
    <w:p w:rsidR="00E93E00" w:rsidRDefault="00E93E00" w:rsidP="00E93E00">
      <w:r>
        <w:t>25.02.17-……..17  Fucilieri dell’Aria 16° Stormo di Martina Franca</w:t>
      </w:r>
    </w:p>
    <w:p w:rsidR="00E93E00" w:rsidRDefault="00E93E00" w:rsidP="00E93E00">
      <w:r>
        <w:t xml:space="preserve">.....08.17-….10.18  </w:t>
      </w:r>
      <w:proofErr w:type="spellStart"/>
      <w:r>
        <w:t>Rgt</w:t>
      </w:r>
      <w:proofErr w:type="spellEnd"/>
      <w:r>
        <w:t xml:space="preserve"> San Marco di Brindisi</w:t>
      </w:r>
    </w:p>
    <w:p w:rsidR="00E93E00" w:rsidRDefault="00E93E00" w:rsidP="00E93E00">
      <w:r>
        <w:t>….10.18-08.04.18  B. Paracadutisti Folgore di Livorno</w:t>
      </w:r>
    </w:p>
    <w:p w:rsidR="00E93E00" w:rsidRDefault="00E93E00" w:rsidP="00E93E00">
      <w:r>
        <w:t xml:space="preserve">08.04.18-10.07.18  Fucilieri dell’Aria 16° Stormo di Martina Franca </w:t>
      </w:r>
    </w:p>
    <w:p w:rsidR="00E93E00" w:rsidRDefault="00E93E00" w:rsidP="00E93E00">
      <w:r>
        <w:t xml:space="preserve">10.07.18-….11.18  1° </w:t>
      </w:r>
      <w:proofErr w:type="spellStart"/>
      <w:r>
        <w:t>Rgt</w:t>
      </w:r>
      <w:proofErr w:type="spellEnd"/>
      <w:r>
        <w:t xml:space="preserve"> Artiglieria da Montagna di Fossano</w:t>
      </w:r>
    </w:p>
    <w:p w:rsidR="00E93E00" w:rsidRDefault="00E93E00" w:rsidP="00E93E00">
      <w:r>
        <w:t xml:space="preserve">….11.18-05.06.19  7° </w:t>
      </w:r>
      <w:proofErr w:type="spellStart"/>
      <w:r>
        <w:t>Rgt</w:t>
      </w:r>
      <w:proofErr w:type="spellEnd"/>
      <w:r>
        <w:t xml:space="preserve"> Alpini di Belluno</w:t>
      </w:r>
    </w:p>
    <w:p w:rsidR="00E93E00" w:rsidRDefault="00E93E00" w:rsidP="00E93E00">
      <w:r>
        <w:t xml:space="preserve">05.06.19-….11.19  6° </w:t>
      </w:r>
      <w:proofErr w:type="spellStart"/>
      <w:r>
        <w:t>Rgt</w:t>
      </w:r>
      <w:proofErr w:type="spellEnd"/>
      <w:r>
        <w:t xml:space="preserve"> Bersaglieri di Trapani - 24° </w:t>
      </w:r>
      <w:proofErr w:type="spellStart"/>
      <w:r>
        <w:t>Rgt</w:t>
      </w:r>
      <w:proofErr w:type="spellEnd"/>
      <w:r>
        <w:t xml:space="preserve"> Artiglieria “Peloritani” di Messina</w:t>
      </w:r>
    </w:p>
    <w:p w:rsidR="00E93E00" w:rsidRDefault="00E93E00" w:rsidP="00E93E00">
      <w:r>
        <w:t xml:space="preserve">                                132° </w:t>
      </w:r>
      <w:proofErr w:type="spellStart"/>
      <w:r>
        <w:t>Rgt</w:t>
      </w:r>
      <w:proofErr w:type="spellEnd"/>
      <w:r>
        <w:t xml:space="preserve"> Carri  prossimo ??</w:t>
      </w:r>
    </w:p>
    <w:p w:rsidR="00E93E00" w:rsidRDefault="00E93E00" w:rsidP="00E93E00"/>
    <w:p w:rsidR="00E93E00" w:rsidRPr="00EF42D8" w:rsidRDefault="00E93E00" w:rsidP="00E93E00">
      <w:pPr>
        <w:rPr>
          <w:b/>
        </w:rPr>
      </w:pPr>
      <w:r w:rsidRPr="00EF42D8">
        <w:rPr>
          <w:b/>
        </w:rPr>
        <w:t>P.M.</w:t>
      </w:r>
    </w:p>
    <w:p w:rsidR="00E93E00" w:rsidRDefault="00E93E00" w:rsidP="00E93E00">
      <w:r w:rsidRPr="00EF42D8">
        <w:t xml:space="preserve">CC 1° </w:t>
      </w:r>
      <w:proofErr w:type="spellStart"/>
      <w:r w:rsidRPr="00EF42D8">
        <w:t>Rgt</w:t>
      </w:r>
      <w:proofErr w:type="spellEnd"/>
      <w:r w:rsidRPr="00EF42D8">
        <w:t xml:space="preserve"> Par. </w:t>
      </w:r>
      <w:r>
        <w:t>Tuscania</w:t>
      </w:r>
    </w:p>
    <w:p w:rsidR="00E93E00" w:rsidRDefault="00E93E00" w:rsidP="00E93E00">
      <w:r>
        <w:t xml:space="preserve">..........14-……….. Mar. Daniele </w:t>
      </w:r>
      <w:proofErr w:type="spellStart"/>
      <w:r>
        <w:t>Pulpo</w:t>
      </w:r>
      <w:proofErr w:type="spellEnd"/>
    </w:p>
    <w:p w:rsidR="00E93E00" w:rsidRDefault="00E93E00" w:rsidP="00E93E00"/>
    <w:p w:rsidR="00E93E00" w:rsidRPr="001F4F85" w:rsidRDefault="00E93E00" w:rsidP="00E93E00">
      <w:pPr>
        <w:rPr>
          <w:b/>
        </w:rPr>
      </w:pPr>
      <w:r>
        <w:rPr>
          <w:b/>
        </w:rPr>
        <w:t>P.I.O.</w:t>
      </w:r>
    </w:p>
    <w:p w:rsidR="00E93E00" w:rsidRDefault="00E93E00" w:rsidP="00E93E00">
      <w:r>
        <w:t xml:space="preserve">.….08.13-19.02.14 Cap. Matteo </w:t>
      </w:r>
      <w:proofErr w:type="spellStart"/>
      <w:r>
        <w:t>Tuzi</w:t>
      </w:r>
      <w:proofErr w:type="spellEnd"/>
    </w:p>
    <w:p w:rsidR="00E93E00" w:rsidRDefault="00E93E00" w:rsidP="00E93E00"/>
    <w:p w:rsidR="00E93E00" w:rsidRPr="00005141" w:rsidRDefault="00E93E00" w:rsidP="00E93E00">
      <w:pPr>
        <w:rPr>
          <w:b/>
          <w:color w:val="FF0000"/>
          <w:sz w:val="18"/>
          <w:szCs w:val="18"/>
        </w:rPr>
      </w:pPr>
      <w:bookmarkStart w:id="37" w:name="OLE_LINK84"/>
      <w:bookmarkStart w:id="38" w:name="OLE_LINK85"/>
      <w:r w:rsidRPr="00005141">
        <w:rPr>
          <w:b/>
          <w:color w:val="FF0000"/>
          <w:sz w:val="18"/>
          <w:szCs w:val="18"/>
        </w:rPr>
        <w:t>Etichette:</w:t>
      </w:r>
    </w:p>
    <w:p w:rsidR="00E93E00" w:rsidRPr="00005141" w:rsidRDefault="00E93E00" w:rsidP="00E93E00">
      <w:pPr>
        <w:rPr>
          <w:sz w:val="18"/>
          <w:szCs w:val="18"/>
        </w:rPr>
      </w:pPr>
      <w:r w:rsidRPr="00005141">
        <w:rPr>
          <w:sz w:val="18"/>
          <w:szCs w:val="18"/>
        </w:rPr>
        <w:t xml:space="preserve">Mittente CP. Centro Postale Militare via Emilia, 370 56121 Ospedaletto (PI) Base Militare Italiana di Supporto </w:t>
      </w:r>
      <w:proofErr w:type="spellStart"/>
      <w:r w:rsidRPr="00005141">
        <w:rPr>
          <w:sz w:val="18"/>
          <w:szCs w:val="18"/>
        </w:rPr>
        <w:t>Dibouti</w:t>
      </w:r>
      <w:proofErr w:type="spellEnd"/>
    </w:p>
    <w:bookmarkEnd w:id="37"/>
    <w:bookmarkEnd w:id="38"/>
    <w:p w:rsidR="00E93E00" w:rsidRPr="003D5657" w:rsidRDefault="00E93E00" w:rsidP="00E93E00">
      <w:pPr>
        <w:rPr>
          <w:b/>
          <w:color w:val="FF0000"/>
          <w:sz w:val="18"/>
          <w:szCs w:val="18"/>
        </w:rPr>
      </w:pPr>
      <w:r w:rsidRPr="003D5657">
        <w:rPr>
          <w:b/>
          <w:color w:val="FF0000"/>
          <w:sz w:val="18"/>
          <w:szCs w:val="18"/>
        </w:rPr>
        <w:t>Timbri amministrativi:</w:t>
      </w:r>
    </w:p>
    <w:p w:rsidR="00E93E00" w:rsidRDefault="00E93E00" w:rsidP="00E93E00">
      <w:pPr>
        <w:rPr>
          <w:sz w:val="18"/>
          <w:szCs w:val="18"/>
        </w:rPr>
      </w:pPr>
      <w:r w:rsidRPr="003D5657">
        <w:rPr>
          <w:sz w:val="18"/>
          <w:szCs w:val="18"/>
        </w:rPr>
        <w:t>Base Milit</w:t>
      </w:r>
      <w:r>
        <w:rPr>
          <w:sz w:val="18"/>
          <w:szCs w:val="18"/>
        </w:rPr>
        <w:t xml:space="preserve">are Nazionale di Supporto </w:t>
      </w:r>
      <w:r w:rsidRPr="00BD58B3">
        <w:rPr>
          <w:rFonts w:ascii="Gabriola" w:hAnsi="Gabriola"/>
          <w:sz w:val="18"/>
          <w:szCs w:val="18"/>
        </w:rPr>
        <w:t>Djibouti</w:t>
      </w:r>
    </w:p>
    <w:p w:rsidR="00E93E00" w:rsidRPr="003D5657" w:rsidRDefault="00E93E00" w:rsidP="00E93E00">
      <w:pPr>
        <w:rPr>
          <w:sz w:val="18"/>
          <w:szCs w:val="18"/>
        </w:rPr>
      </w:pPr>
      <w:r w:rsidRPr="003D5657">
        <w:rPr>
          <w:sz w:val="18"/>
          <w:szCs w:val="18"/>
        </w:rPr>
        <w:t>Base Militare Nazionale di Supporto Gibuti Carabinieri Polizia Militare</w:t>
      </w:r>
    </w:p>
    <w:p w:rsidR="00E93E00" w:rsidRDefault="00E93E00" w:rsidP="00E93E00">
      <w:pPr>
        <w:rPr>
          <w:sz w:val="18"/>
          <w:szCs w:val="18"/>
        </w:rPr>
      </w:pPr>
      <w:r w:rsidRPr="003D5657">
        <w:rPr>
          <w:sz w:val="18"/>
          <w:szCs w:val="18"/>
        </w:rPr>
        <w:t xml:space="preserve">Base Militare Nazionale di Supporto Gibuti Polizia Militare - </w:t>
      </w:r>
      <w:proofErr w:type="spellStart"/>
      <w:r w:rsidRPr="003D5657">
        <w:rPr>
          <w:sz w:val="18"/>
          <w:szCs w:val="18"/>
        </w:rPr>
        <w:t>Military</w:t>
      </w:r>
      <w:proofErr w:type="spellEnd"/>
      <w:r w:rsidRPr="003D5657">
        <w:rPr>
          <w:sz w:val="18"/>
          <w:szCs w:val="18"/>
        </w:rPr>
        <w:t xml:space="preserve"> Police</w:t>
      </w:r>
    </w:p>
    <w:p w:rsidR="00E93E00" w:rsidRPr="003D5657" w:rsidRDefault="00E93E00" w:rsidP="00E93E00">
      <w:pPr>
        <w:rPr>
          <w:sz w:val="18"/>
          <w:szCs w:val="18"/>
        </w:rPr>
      </w:pPr>
      <w:r>
        <w:rPr>
          <w:sz w:val="18"/>
          <w:szCs w:val="18"/>
        </w:rPr>
        <w:t>Base Militare Nazionale di Supporto Gibuti Comando</w:t>
      </w:r>
    </w:p>
    <w:p w:rsidR="00E93E00" w:rsidRPr="003D5657" w:rsidRDefault="00E93E00" w:rsidP="00E93E00">
      <w:pPr>
        <w:rPr>
          <w:sz w:val="18"/>
          <w:szCs w:val="18"/>
        </w:rPr>
      </w:pPr>
      <w:r>
        <w:rPr>
          <w:sz w:val="18"/>
          <w:szCs w:val="18"/>
        </w:rPr>
        <w:t>Base Militare Nazionale di Supporto Gibuti (timbro tondo - lineare su due righe - lineare su tre righe)</w:t>
      </w:r>
    </w:p>
    <w:p w:rsidR="00E93E00" w:rsidRDefault="00E93E00" w:rsidP="00E93E00">
      <w:pPr>
        <w:rPr>
          <w:sz w:val="18"/>
          <w:szCs w:val="18"/>
        </w:rPr>
      </w:pPr>
      <w:r>
        <w:rPr>
          <w:sz w:val="18"/>
          <w:szCs w:val="18"/>
        </w:rPr>
        <w:t>Base Militare Nazionale di Supporto Gibuti ROLE 1</w:t>
      </w:r>
    </w:p>
    <w:p w:rsidR="00E93E00" w:rsidRDefault="00E93E00" w:rsidP="00E93E00">
      <w:pPr>
        <w:rPr>
          <w:sz w:val="18"/>
          <w:szCs w:val="18"/>
        </w:rPr>
      </w:pPr>
      <w:bookmarkStart w:id="39" w:name="OLE_LINK86"/>
      <w:bookmarkStart w:id="40" w:name="OLE_LINK87"/>
      <w:r>
        <w:rPr>
          <w:sz w:val="18"/>
          <w:szCs w:val="18"/>
        </w:rPr>
        <w:t xml:space="preserve">Base Militare Nazionale di Supporto </w:t>
      </w:r>
      <w:proofErr w:type="spellStart"/>
      <w:r>
        <w:rPr>
          <w:sz w:val="18"/>
          <w:szCs w:val="18"/>
        </w:rPr>
        <w:t>Djibuti</w:t>
      </w:r>
      <w:proofErr w:type="spellEnd"/>
      <w:r>
        <w:rPr>
          <w:sz w:val="18"/>
          <w:szCs w:val="18"/>
        </w:rPr>
        <w:t xml:space="preserve"> Servizio Postale Militare</w:t>
      </w:r>
    </w:p>
    <w:bookmarkEnd w:id="39"/>
    <w:bookmarkEnd w:id="40"/>
    <w:p w:rsidR="00E93E00" w:rsidRDefault="00E93E00" w:rsidP="00E93E00">
      <w:pPr>
        <w:rPr>
          <w:sz w:val="18"/>
          <w:szCs w:val="18"/>
        </w:rPr>
      </w:pPr>
      <w:r>
        <w:rPr>
          <w:sz w:val="18"/>
          <w:szCs w:val="18"/>
        </w:rPr>
        <w:t>Il Dirigente del Servizio Sanitario</w:t>
      </w:r>
    </w:p>
    <w:p w:rsidR="00E93E00" w:rsidRDefault="00E93E00" w:rsidP="00E93E00"/>
    <w:p w:rsidR="00E93E00" w:rsidRPr="0066531B" w:rsidRDefault="00E93E00" w:rsidP="00E93E00">
      <w:pPr>
        <w:rPr>
          <w:color w:val="00B050"/>
        </w:rPr>
      </w:pPr>
      <w:r w:rsidRPr="0066531B">
        <w:rPr>
          <w:color w:val="00B050"/>
        </w:rPr>
        <w:t>Uso di posta locale</w:t>
      </w:r>
    </w:p>
    <w:p w:rsidR="00E93E00" w:rsidRPr="0066531B" w:rsidRDefault="00E93E00" w:rsidP="00E93E00">
      <w:pPr>
        <w:rPr>
          <w:color w:val="00B050"/>
        </w:rPr>
      </w:pPr>
      <w:r w:rsidRPr="0066531B">
        <w:rPr>
          <w:color w:val="00B050"/>
        </w:rPr>
        <w:t>1^ data postale conosciuta 17.09.14</w:t>
      </w:r>
    </w:p>
    <w:p w:rsidR="00E93E00" w:rsidRPr="0066531B" w:rsidRDefault="00E93E00" w:rsidP="00E93E00">
      <w:r w:rsidRPr="0066531B">
        <w:rPr>
          <w:color w:val="339966"/>
          <w:shd w:val="clear" w:color="auto" w:fill="FFFFFF"/>
        </w:rPr>
        <w:t xml:space="preserve">esistono buste annullate con il </w:t>
      </w:r>
      <w:proofErr w:type="spellStart"/>
      <w:r w:rsidRPr="0066531B">
        <w:rPr>
          <w:color w:val="339966"/>
          <w:shd w:val="clear" w:color="auto" w:fill="FFFFFF"/>
        </w:rPr>
        <w:t>guller</w:t>
      </w:r>
      <w:proofErr w:type="spellEnd"/>
      <w:r w:rsidRPr="0066531B">
        <w:rPr>
          <w:color w:val="339966"/>
          <w:shd w:val="clear" w:color="auto" w:fill="FFFFFF"/>
        </w:rPr>
        <w:t xml:space="preserve"> in colore rosso</w:t>
      </w:r>
    </w:p>
    <w:p w:rsidR="00E93E00" w:rsidRPr="004C42B7" w:rsidRDefault="00E93E00" w:rsidP="00E93E00">
      <w:pPr>
        <w:rPr>
          <w:color w:val="00B050"/>
        </w:rPr>
      </w:pPr>
    </w:p>
    <w:p w:rsidR="00E93E00" w:rsidRDefault="00E93E00" w:rsidP="00E93E00"/>
    <w:p w:rsidR="00E93E00" w:rsidRDefault="00E93E00" w:rsidP="00E93E00"/>
    <w:p w:rsidR="00E93E00" w:rsidRPr="008F7953" w:rsidRDefault="00E93E00" w:rsidP="00E93E00">
      <w:pPr>
        <w:rPr>
          <w:b/>
          <w:color w:val="538135" w:themeColor="accent6" w:themeShade="BF"/>
        </w:rPr>
      </w:pPr>
      <w:r w:rsidRPr="008F7953">
        <w:rPr>
          <w:b/>
          <w:color w:val="538135" w:themeColor="accent6" w:themeShade="BF"/>
        </w:rPr>
        <w:t>Task Force Air Gibuti</w:t>
      </w:r>
    </w:p>
    <w:p w:rsidR="00E93E00" w:rsidRPr="00E67A5B" w:rsidRDefault="00E93E00" w:rsidP="00E93E00">
      <w:pPr>
        <w:rPr>
          <w:color w:val="0000FF"/>
          <w:sz w:val="18"/>
          <w:szCs w:val="18"/>
        </w:rPr>
      </w:pPr>
      <w:r w:rsidRPr="00E67A5B">
        <w:rPr>
          <w:color w:val="0000FF"/>
          <w:sz w:val="18"/>
          <w:szCs w:val="18"/>
        </w:rPr>
        <w:t>A sostegno Operazione Atalanta</w:t>
      </w:r>
    </w:p>
    <w:p w:rsidR="00E93E00" w:rsidRPr="008A0B76" w:rsidRDefault="00E93E00" w:rsidP="00E93E00">
      <w:r w:rsidRPr="008A0B76">
        <w:t>06.08.14-</w:t>
      </w:r>
      <w:r>
        <w:t>17</w:t>
      </w:r>
      <w:r w:rsidRPr="008A0B76">
        <w:t>.0</w:t>
      </w:r>
      <w:r>
        <w:t>4</w:t>
      </w:r>
      <w:r w:rsidRPr="008A0B76">
        <w:t>.15</w:t>
      </w:r>
    </w:p>
    <w:p w:rsidR="00E93E00" w:rsidRPr="008F7953" w:rsidRDefault="00E93E00" w:rsidP="00E93E00">
      <w:pPr>
        <w:rPr>
          <w:b/>
        </w:rPr>
      </w:pPr>
    </w:p>
    <w:p w:rsidR="00E93E00" w:rsidRDefault="00E93E00" w:rsidP="00E93E00">
      <w:r>
        <w:lastRenderedPageBreak/>
        <w:t>Comandanti:</w:t>
      </w:r>
    </w:p>
    <w:p w:rsidR="00E93E00" w:rsidRDefault="00E93E00" w:rsidP="00E93E00">
      <w:r>
        <w:t>06.08.14-02.12.14 Col. Giampaolo Schiavo</w:t>
      </w:r>
    </w:p>
    <w:p w:rsidR="00E93E00" w:rsidRDefault="00E93E00" w:rsidP="00E93E00">
      <w:r>
        <w:t xml:space="preserve">02.12.14-17.04.15 Col. Elio </w:t>
      </w:r>
      <w:proofErr w:type="spellStart"/>
      <w:r>
        <w:t>Volpari</w:t>
      </w:r>
      <w:proofErr w:type="spellEnd"/>
    </w:p>
    <w:p w:rsidR="00E93E00" w:rsidRDefault="00E93E00" w:rsidP="00E93E00"/>
    <w:p w:rsidR="00E93E00" w:rsidRDefault="00E93E00" w:rsidP="00E93E00">
      <w:r>
        <w:t>P.I.O.:</w:t>
      </w:r>
    </w:p>
    <w:p w:rsidR="00E93E00" w:rsidRDefault="00E93E00" w:rsidP="00E93E00">
      <w:r>
        <w:t>06.08.14-17.04.15 Ten. Giovanni Tortorelli</w:t>
      </w:r>
    </w:p>
    <w:p w:rsidR="00E93E00" w:rsidRDefault="00E93E00" w:rsidP="00E93E00"/>
    <w:p w:rsidR="00E93E00" w:rsidRDefault="00E93E00" w:rsidP="00E93E00">
      <w:r>
        <w:t>Task Group Atlante</w:t>
      </w:r>
    </w:p>
    <w:p w:rsidR="00E93E00" w:rsidRDefault="00E93E00" w:rsidP="00E93E00">
      <w:r>
        <w:t xml:space="preserve">07.08.14-05.02.15  n.2 Predator MQ-1C  del 32° Stormo di Amendola </w:t>
      </w:r>
    </w:p>
    <w:p w:rsidR="00E93E00" w:rsidRDefault="00E93E00" w:rsidP="00E93E00"/>
    <w:p w:rsidR="00E93E00" w:rsidRPr="00437239" w:rsidRDefault="00E93E00" w:rsidP="00E93E00">
      <w:pPr>
        <w:rPr>
          <w:b/>
          <w:color w:val="FF0000"/>
          <w:sz w:val="18"/>
          <w:szCs w:val="18"/>
        </w:rPr>
      </w:pPr>
      <w:r w:rsidRPr="00437239">
        <w:rPr>
          <w:b/>
          <w:color w:val="FF0000"/>
          <w:sz w:val="18"/>
          <w:szCs w:val="18"/>
        </w:rPr>
        <w:t>Timbri amministrativi:</w:t>
      </w:r>
    </w:p>
    <w:p w:rsidR="00E93E00" w:rsidRPr="00437239" w:rsidRDefault="00E93E00" w:rsidP="00E93E00">
      <w:pPr>
        <w:rPr>
          <w:sz w:val="18"/>
          <w:szCs w:val="18"/>
        </w:rPr>
      </w:pPr>
      <w:r w:rsidRPr="00437239">
        <w:rPr>
          <w:sz w:val="18"/>
          <w:szCs w:val="18"/>
        </w:rPr>
        <w:t>Aeronautica Militare Task Force Air Gibuti</w:t>
      </w:r>
    </w:p>
    <w:p w:rsidR="00E93E00" w:rsidRDefault="00E93E00" w:rsidP="00E93E00">
      <w:pPr>
        <w:rPr>
          <w:sz w:val="18"/>
          <w:szCs w:val="18"/>
        </w:rPr>
      </w:pPr>
      <w:r w:rsidRPr="00437239">
        <w:rPr>
          <w:sz w:val="18"/>
          <w:szCs w:val="18"/>
        </w:rPr>
        <w:t>Aeronautica Militare Task Force Air Gibuti</w:t>
      </w:r>
      <w:r>
        <w:rPr>
          <w:sz w:val="18"/>
          <w:szCs w:val="18"/>
        </w:rPr>
        <w:t xml:space="preserve"> - Gibuti</w:t>
      </w:r>
    </w:p>
    <w:p w:rsidR="00E93E00" w:rsidRPr="00437239" w:rsidRDefault="00E93E00" w:rsidP="00E93E00">
      <w:pPr>
        <w:rPr>
          <w:sz w:val="18"/>
          <w:szCs w:val="18"/>
        </w:rPr>
      </w:pPr>
      <w:r>
        <w:rPr>
          <w:sz w:val="18"/>
          <w:szCs w:val="18"/>
        </w:rPr>
        <w:t>Task Force Air Gibuti</w:t>
      </w:r>
    </w:p>
    <w:p w:rsidR="00E93E00" w:rsidRPr="00437239" w:rsidRDefault="00E93E00" w:rsidP="00E93E00">
      <w:pPr>
        <w:rPr>
          <w:sz w:val="18"/>
          <w:szCs w:val="18"/>
        </w:rPr>
      </w:pPr>
    </w:p>
    <w:p w:rsidR="00E93E00" w:rsidRPr="004C42B7" w:rsidRDefault="00E93E00" w:rsidP="00E93E00">
      <w:pPr>
        <w:rPr>
          <w:color w:val="00B050"/>
        </w:rPr>
      </w:pPr>
      <w:r w:rsidRPr="004C42B7">
        <w:rPr>
          <w:color w:val="00B050"/>
        </w:rPr>
        <w:t>Uso di posta locale</w:t>
      </w:r>
    </w:p>
    <w:p w:rsidR="00E93E00" w:rsidRPr="004C42B7" w:rsidRDefault="00E93E00" w:rsidP="00E93E00">
      <w:pPr>
        <w:rPr>
          <w:color w:val="00B050"/>
        </w:rPr>
      </w:pPr>
      <w:r w:rsidRPr="004C42B7">
        <w:rPr>
          <w:color w:val="00B050"/>
        </w:rPr>
        <w:t>1^ data postale conosciuta 21.01.15 - ultima data 14.04.15</w:t>
      </w:r>
    </w:p>
    <w:p w:rsidR="00E93E00" w:rsidRDefault="00E93E00" w:rsidP="00E93E00"/>
    <w:p w:rsidR="00E93E00" w:rsidRPr="009015BA" w:rsidRDefault="00E93E00" w:rsidP="00E93E00"/>
    <w:p w:rsidR="00E93E00" w:rsidRPr="00DF59DC" w:rsidRDefault="00E93E00" w:rsidP="00E93E00">
      <w:pPr>
        <w:rPr>
          <w:sz w:val="18"/>
          <w:szCs w:val="18"/>
        </w:rPr>
      </w:pPr>
    </w:p>
    <w:p w:rsidR="00E93E00" w:rsidRDefault="00E93E00" w:rsidP="00E93E00">
      <w:pPr>
        <w:rPr>
          <w:color w:val="FA1CFE"/>
        </w:rPr>
      </w:pPr>
      <w:r w:rsidRPr="00A351E8">
        <w:rPr>
          <w:b/>
        </w:rPr>
        <w:t>2</w:t>
      </w:r>
      <w:r>
        <w:rPr>
          <w:b/>
        </w:rPr>
        <w:t>68</w:t>
      </w:r>
      <w:r w:rsidRPr="00A351E8">
        <w:rPr>
          <w:b/>
        </w:rPr>
        <w:t xml:space="preserve">) </w:t>
      </w:r>
      <w:r w:rsidRPr="00835487">
        <w:rPr>
          <w:b/>
          <w:sz w:val="28"/>
          <w:szCs w:val="28"/>
        </w:rPr>
        <w:t>Libia</w:t>
      </w:r>
      <w:r>
        <w:t xml:space="preserve"> 26.09.13-14.02.15 </w:t>
      </w:r>
      <w:r w:rsidRPr="003B3420">
        <w:rPr>
          <w:color w:val="FA1CFE"/>
        </w:rPr>
        <w:t>Missione Militare Italiana in Libia - MIL</w:t>
      </w:r>
      <w:r>
        <w:rPr>
          <w:color w:val="FA1CFE"/>
        </w:rPr>
        <w:t xml:space="preserve">   </w:t>
      </w:r>
      <w:r w:rsidRPr="00E1465B">
        <w:t>EI,MM</w:t>
      </w:r>
      <w:r>
        <w:t>,</w:t>
      </w:r>
      <w:r w:rsidRPr="00196A39">
        <w:t>CC</w:t>
      </w:r>
    </w:p>
    <w:p w:rsidR="00E93E00" w:rsidRPr="00B57AF1" w:rsidRDefault="00E93E00" w:rsidP="00E93E00">
      <w:pPr>
        <w:jc w:val="both"/>
        <w:rPr>
          <w:color w:val="1A55FF"/>
          <w:sz w:val="18"/>
          <w:szCs w:val="18"/>
        </w:rPr>
      </w:pPr>
      <w:r w:rsidRPr="00B57AF1">
        <w:rPr>
          <w:color w:val="1A55FF"/>
          <w:sz w:val="18"/>
          <w:szCs w:val="18"/>
        </w:rPr>
        <w:t>Evoluzione dell’Operazione “</w:t>
      </w:r>
      <w:proofErr w:type="spellStart"/>
      <w:r w:rsidRPr="00B57AF1">
        <w:rPr>
          <w:color w:val="1A55FF"/>
          <w:sz w:val="18"/>
          <w:szCs w:val="18"/>
        </w:rPr>
        <w:t>Cyrene</w:t>
      </w:r>
      <w:proofErr w:type="spellEnd"/>
      <w:r w:rsidRPr="00B57AF1">
        <w:rPr>
          <w:color w:val="1A55FF"/>
          <w:sz w:val="18"/>
          <w:szCs w:val="18"/>
        </w:rPr>
        <w:t>”, la Missione militare Italiana in Libia (MIL) si inserisce nel quadro della cooperazione militare tra i due Paesi sancita col Memorandum d’Intesa firmato a Roma il 28 maggio 2012 con lo scopo di organizzare, condurre, sviluppare, coordinare e monitorare le attività addestrative, di assistenza e consulenza nel settore della Difesa, identificando le esigenze di cooperazione da soddisfare sia in territorio nazionale che in quello libico.</w:t>
      </w:r>
    </w:p>
    <w:p w:rsidR="00E93E00" w:rsidRDefault="00E93E00" w:rsidP="00E93E00"/>
    <w:p w:rsidR="00E93E00" w:rsidRDefault="00E93E00" w:rsidP="00E93E00">
      <w:r w:rsidRPr="00A854BA">
        <w:t>- Carabinieri</w:t>
      </w:r>
      <w:r>
        <w:t>:</w:t>
      </w:r>
    </w:p>
    <w:p w:rsidR="00E93E00" w:rsidRDefault="00E93E00" w:rsidP="00E93E00">
      <w:r>
        <w:t xml:space="preserve">1° </w:t>
      </w:r>
      <w:proofErr w:type="spellStart"/>
      <w:r>
        <w:t>Rgt</w:t>
      </w:r>
      <w:proofErr w:type="spellEnd"/>
      <w:r>
        <w:t xml:space="preserve">  Par. Tuscania</w:t>
      </w:r>
    </w:p>
    <w:p w:rsidR="00E93E00" w:rsidRDefault="00E93E00" w:rsidP="00E93E00">
      <w:r>
        <w:t xml:space="preserve">7° </w:t>
      </w:r>
      <w:proofErr w:type="spellStart"/>
      <w:r>
        <w:t>Rgt</w:t>
      </w:r>
      <w:proofErr w:type="spellEnd"/>
      <w:r>
        <w:t xml:space="preserve">  Trentino Alto Adige</w:t>
      </w:r>
    </w:p>
    <w:p w:rsidR="00E93E00" w:rsidRDefault="00E93E00" w:rsidP="00E93E00">
      <w:r>
        <w:t xml:space="preserve">13° </w:t>
      </w:r>
      <w:proofErr w:type="spellStart"/>
      <w:r>
        <w:t>Rgt</w:t>
      </w:r>
      <w:proofErr w:type="spellEnd"/>
      <w:r>
        <w:t xml:space="preserve">  Friuli Venezia Giulia</w:t>
      </w:r>
    </w:p>
    <w:p w:rsidR="00E93E00" w:rsidRDefault="00E93E00" w:rsidP="00E93E00">
      <w:r>
        <w:t>1</w:t>
      </w:r>
      <w:r w:rsidRPr="00A854BA">
        <w:t>^ Brigata Mobile</w:t>
      </w:r>
    </w:p>
    <w:p w:rsidR="00E93E00" w:rsidRDefault="00E93E00" w:rsidP="00E93E00">
      <w:r>
        <w:t>2^ Brigata Mobile</w:t>
      </w:r>
    </w:p>
    <w:p w:rsidR="00E93E00" w:rsidRDefault="00E93E00" w:rsidP="00E93E00"/>
    <w:p w:rsidR="00E93E00" w:rsidRDefault="00E93E00" w:rsidP="00E93E00">
      <w:r>
        <w:t xml:space="preserve">Comando Missione: </w:t>
      </w:r>
    </w:p>
    <w:p w:rsidR="00E93E00" w:rsidRDefault="00E93E00" w:rsidP="00E93E00">
      <w:r>
        <w:t>26.09.13-….….14 Col. Marcello Nardelli</w:t>
      </w:r>
    </w:p>
    <w:p w:rsidR="00E93E00" w:rsidRDefault="00E93E00" w:rsidP="00E93E00">
      <w:r>
        <w:t>……..14-20.06.14 Col. Marchese Giovanni</w:t>
      </w:r>
    </w:p>
    <w:p w:rsidR="00E93E00" w:rsidRDefault="00E93E00" w:rsidP="00E93E00"/>
    <w:p w:rsidR="00E93E00" w:rsidRDefault="00E93E00" w:rsidP="00E93E00">
      <w:r>
        <w:t xml:space="preserve">Comando istruttori: </w:t>
      </w:r>
      <w:proofErr w:type="spellStart"/>
      <w:r>
        <w:t>T.Col</w:t>
      </w:r>
      <w:proofErr w:type="spellEnd"/>
      <w:r>
        <w:t xml:space="preserve">. Giampaolo Carparelli </w:t>
      </w:r>
    </w:p>
    <w:p w:rsidR="00E93E00" w:rsidRDefault="00E93E00" w:rsidP="00E93E00"/>
    <w:p w:rsidR="00E93E00" w:rsidRDefault="00E93E00" w:rsidP="00E93E00">
      <w:pPr>
        <w:rPr>
          <w:color w:val="FF0000"/>
        </w:rPr>
      </w:pPr>
    </w:p>
    <w:p w:rsidR="00E93E00" w:rsidRPr="008D6C6E" w:rsidRDefault="00E93E00" w:rsidP="00E93E00">
      <w:r w:rsidRPr="008D6C6E">
        <w:t>11.06.14-16.12.14 ITA-JFHQ</w:t>
      </w:r>
    </w:p>
    <w:p w:rsidR="00E93E00" w:rsidRPr="008D6C6E" w:rsidRDefault="00E93E00" w:rsidP="00E93E00">
      <w:pPr>
        <w:rPr>
          <w:color w:val="2641FF"/>
          <w:sz w:val="18"/>
          <w:szCs w:val="18"/>
        </w:rPr>
      </w:pPr>
      <w:r w:rsidRPr="008D6C6E">
        <w:rPr>
          <w:color w:val="2641FF"/>
          <w:sz w:val="18"/>
          <w:szCs w:val="18"/>
        </w:rPr>
        <w:t>1 ufficiale quale Capo della costituente Cellula Analisi J2 al fine di supportare le attività connesse all’impiego in Libia</w:t>
      </w:r>
    </w:p>
    <w:p w:rsidR="00E93E00" w:rsidRPr="00B21D24" w:rsidRDefault="00E93E00" w:rsidP="00E93E00">
      <w:pPr>
        <w:rPr>
          <w:color w:val="FF0000"/>
        </w:rPr>
      </w:pPr>
    </w:p>
    <w:p w:rsidR="00E93E00" w:rsidRDefault="00E93E00" w:rsidP="00E93E00">
      <w:pPr>
        <w:rPr>
          <w:color w:val="DD0DFF"/>
        </w:rPr>
      </w:pPr>
      <w:r>
        <w:t>26.09.13-30.01.15</w:t>
      </w:r>
      <w:r w:rsidRPr="00A235C6">
        <w:rPr>
          <w:color w:val="DD0DFF"/>
        </w:rPr>
        <w:t xml:space="preserve"> </w:t>
      </w:r>
      <w:r w:rsidRPr="0058216A">
        <w:rPr>
          <w:color w:val="DD0DFF"/>
        </w:rPr>
        <w:t>Operazione Coorte</w:t>
      </w:r>
      <w:r>
        <w:rPr>
          <w:color w:val="DD0DFF"/>
        </w:rPr>
        <w:t>:</w:t>
      </w:r>
    </w:p>
    <w:p w:rsidR="00E93E00" w:rsidRDefault="00E93E00" w:rsidP="00E93E00"/>
    <w:p w:rsidR="00E93E00" w:rsidRDefault="00E93E00" w:rsidP="00E93E00">
      <w:r>
        <w:t xml:space="preserve">30.10.13-09.01.14  Task Unit - Col. Marco </w:t>
      </w:r>
      <w:proofErr w:type="spellStart"/>
      <w:r>
        <w:t>Tuzzolino</w:t>
      </w:r>
      <w:proofErr w:type="spellEnd"/>
      <w:r>
        <w:t xml:space="preserve"> 183° </w:t>
      </w:r>
      <w:proofErr w:type="spellStart"/>
      <w:r>
        <w:t>Rgt</w:t>
      </w:r>
      <w:proofErr w:type="spellEnd"/>
      <w:r>
        <w:t xml:space="preserve"> Par. "Nembo" di Pistoia</w:t>
      </w:r>
    </w:p>
    <w:p w:rsidR="00E93E00" w:rsidRPr="00C418B1" w:rsidRDefault="00E93E00" w:rsidP="00E93E00">
      <w:pPr>
        <w:rPr>
          <w:color w:val="0000FF"/>
          <w:sz w:val="18"/>
          <w:szCs w:val="18"/>
        </w:rPr>
      </w:pPr>
      <w:r w:rsidRPr="00C418B1">
        <w:rPr>
          <w:color w:val="0000FF"/>
          <w:sz w:val="18"/>
          <w:szCs w:val="18"/>
        </w:rPr>
        <w:t xml:space="preserve">attività addestrativa </w:t>
      </w:r>
    </w:p>
    <w:p w:rsidR="00E93E00" w:rsidRDefault="00E93E00" w:rsidP="00E93E00">
      <w:r>
        <w:t xml:space="preserve">.....01.14-28.03.14   </w:t>
      </w:r>
    </w:p>
    <w:p w:rsidR="00E93E00" w:rsidRDefault="00E93E00" w:rsidP="00E93E00">
      <w:pPr>
        <w:rPr>
          <w:color w:val="0000FF"/>
          <w:sz w:val="18"/>
          <w:szCs w:val="18"/>
        </w:rPr>
      </w:pPr>
      <w:r>
        <w:rPr>
          <w:color w:val="0000FF"/>
          <w:sz w:val="18"/>
          <w:szCs w:val="18"/>
        </w:rPr>
        <w:t xml:space="preserve">vari corsi per </w:t>
      </w:r>
      <w:r w:rsidRPr="00BF0F3D">
        <w:rPr>
          <w:color w:val="0000FF"/>
          <w:sz w:val="18"/>
          <w:szCs w:val="18"/>
        </w:rPr>
        <w:t>addestramento Polizia nazionale - Guardie frontiera - Polizia protezione ambasciata</w:t>
      </w:r>
      <w:r>
        <w:rPr>
          <w:color w:val="0000FF"/>
          <w:sz w:val="18"/>
          <w:szCs w:val="18"/>
        </w:rPr>
        <w:t>, Scorta ai VIP, Difesa siti archeologici, Tecnica combattimento nei centri abitati.</w:t>
      </w:r>
    </w:p>
    <w:p w:rsidR="00E93E00" w:rsidRPr="00BF0F3D" w:rsidRDefault="00E93E00" w:rsidP="00E93E00">
      <w:pPr>
        <w:rPr>
          <w:color w:val="0000FF"/>
          <w:sz w:val="18"/>
          <w:szCs w:val="18"/>
        </w:rPr>
      </w:pPr>
    </w:p>
    <w:p w:rsidR="00E93E00" w:rsidRPr="000703C8" w:rsidRDefault="00E93E00" w:rsidP="00E93E00">
      <w:r>
        <w:t>A</w:t>
      </w:r>
      <w:r w:rsidRPr="000703C8">
        <w:t>ddestramento in Italia</w:t>
      </w:r>
      <w:r>
        <w:t>:</w:t>
      </w:r>
    </w:p>
    <w:p w:rsidR="00E93E00" w:rsidRPr="00C130A4" w:rsidRDefault="00E93E00" w:rsidP="00E93E00">
      <w:r w:rsidRPr="00C418B1">
        <w:t>10.01.14-</w:t>
      </w:r>
      <w:r>
        <w:t>.....04</w:t>
      </w:r>
      <w:r w:rsidRPr="00C418B1">
        <w:t>.14</w:t>
      </w:r>
      <w:r>
        <w:rPr>
          <w:sz w:val="18"/>
          <w:szCs w:val="18"/>
        </w:rPr>
        <w:t xml:space="preserve"> </w:t>
      </w:r>
      <w:r w:rsidRPr="005A373A">
        <w:rPr>
          <w:sz w:val="18"/>
          <w:szCs w:val="18"/>
        </w:rPr>
        <w:t xml:space="preserve"> </w:t>
      </w:r>
      <w:r w:rsidRPr="00C130A4">
        <w:t xml:space="preserve">a Cassino - 80° </w:t>
      </w:r>
      <w:proofErr w:type="spellStart"/>
      <w:r w:rsidRPr="00C130A4">
        <w:t>Rgt</w:t>
      </w:r>
      <w:proofErr w:type="spellEnd"/>
      <w:r w:rsidRPr="00C130A4">
        <w:t xml:space="preserve"> Addestramento Volontari Esercito</w:t>
      </w:r>
    </w:p>
    <w:p w:rsidR="00E93E00" w:rsidRDefault="00E93E00" w:rsidP="00E93E00">
      <w:r w:rsidRPr="00C130A4">
        <w:t>19.04.14-</w:t>
      </w:r>
      <w:r>
        <w:t>20</w:t>
      </w:r>
      <w:r w:rsidRPr="00C130A4">
        <w:t xml:space="preserve">.06.14 </w:t>
      </w:r>
      <w:r>
        <w:t xml:space="preserve"> a Persano - 8° </w:t>
      </w:r>
      <w:proofErr w:type="spellStart"/>
      <w:r>
        <w:t>Rgt</w:t>
      </w:r>
      <w:proofErr w:type="spellEnd"/>
      <w:r>
        <w:t xml:space="preserve"> Bersaglieri </w:t>
      </w:r>
    </w:p>
    <w:p w:rsidR="00E93E00" w:rsidRPr="00C83BD6" w:rsidRDefault="00E93E00" w:rsidP="00E93E00">
      <w:pPr>
        <w:rPr>
          <w:color w:val="0000FF"/>
          <w:sz w:val="18"/>
          <w:szCs w:val="18"/>
        </w:rPr>
      </w:pPr>
      <w:r>
        <w:t xml:space="preserve">.....03.14-.....04.14  a Brindisi - Fucilieri Brigata San Marco </w:t>
      </w:r>
      <w:r w:rsidRPr="00C83BD6">
        <w:rPr>
          <w:color w:val="0000FF"/>
          <w:sz w:val="18"/>
          <w:szCs w:val="18"/>
        </w:rPr>
        <w:t>(Corso di qualificazione anfibia)</w:t>
      </w:r>
    </w:p>
    <w:p w:rsidR="00E93E00" w:rsidRDefault="00E93E00" w:rsidP="00E93E00">
      <w:pPr>
        <w:rPr>
          <w:color w:val="0000FF"/>
        </w:rPr>
      </w:pPr>
    </w:p>
    <w:p w:rsidR="00E93E00" w:rsidRPr="00900EF3" w:rsidRDefault="00E93E00" w:rsidP="00E93E00">
      <w:pPr>
        <w:rPr>
          <w:color w:val="00B050"/>
        </w:rPr>
      </w:pPr>
      <w:r w:rsidRPr="00900EF3">
        <w:rPr>
          <w:color w:val="00B050"/>
        </w:rPr>
        <w:t>Al momento non si conosce posta spedita in Italia</w:t>
      </w:r>
    </w:p>
    <w:p w:rsidR="00E93E00" w:rsidRDefault="00E93E00" w:rsidP="00E93E00">
      <w:pPr>
        <w:rPr>
          <w:color w:val="0000FF"/>
        </w:rPr>
      </w:pPr>
    </w:p>
    <w:p w:rsidR="00E93E00" w:rsidRDefault="00E93E00" w:rsidP="00E93E00">
      <w:pPr>
        <w:rPr>
          <w:color w:val="E41AFF"/>
        </w:rPr>
      </w:pPr>
      <w:r w:rsidRPr="00190F58">
        <w:rPr>
          <w:b/>
        </w:rPr>
        <w:t>2</w:t>
      </w:r>
      <w:r>
        <w:rPr>
          <w:b/>
        </w:rPr>
        <w:t>69</w:t>
      </w:r>
      <w:r w:rsidRPr="00190F58">
        <w:rPr>
          <w:b/>
        </w:rPr>
        <w:t xml:space="preserve">) </w:t>
      </w:r>
      <w:r w:rsidRPr="00835487">
        <w:rPr>
          <w:b/>
          <w:sz w:val="28"/>
          <w:szCs w:val="28"/>
        </w:rPr>
        <w:t>Mar Mediterraneo</w:t>
      </w:r>
      <w:r>
        <w:t xml:space="preserve"> 15.10.13-01.11.14 </w:t>
      </w:r>
      <w:r w:rsidRPr="00190F58">
        <w:rPr>
          <w:color w:val="E41AFF"/>
        </w:rPr>
        <w:t>Operazione "Mare Nostrum"</w:t>
      </w:r>
    </w:p>
    <w:p w:rsidR="00E93E00" w:rsidRPr="00B57AF1" w:rsidRDefault="00E93E00" w:rsidP="00E93E00">
      <w:pPr>
        <w:pStyle w:val="NormaleWeb"/>
        <w:shd w:val="clear" w:color="auto" w:fill="FFFFFF"/>
        <w:spacing w:before="0" w:after="0"/>
        <w:jc w:val="both"/>
        <w:rPr>
          <w:color w:val="1A55FF"/>
          <w:sz w:val="18"/>
          <w:szCs w:val="18"/>
        </w:rPr>
      </w:pPr>
      <w:r w:rsidRPr="00B57AF1">
        <w:rPr>
          <w:color w:val="1A55FF"/>
          <w:sz w:val="18"/>
          <w:szCs w:val="18"/>
        </w:rPr>
        <w:t xml:space="preserve">Il 3 ottobre 2013 a poche miglia del porto di Lampedusa c'è stato il naufragio di un'imbarcazione libica usata per il trasporto di migranti, noto come "tragedia di Lampedusa". L'affondamento ha provocato: 368 morti accertati e circa 20 dispersi presunti; i superstiti salvati sono stati 155, di cui 41 minori. </w:t>
      </w:r>
    </w:p>
    <w:p w:rsidR="00E93E00" w:rsidRPr="00B57AF1" w:rsidRDefault="00E93E00" w:rsidP="00E93E00">
      <w:pPr>
        <w:pStyle w:val="NormaleWeb"/>
        <w:shd w:val="clear" w:color="auto" w:fill="FFFFFF"/>
        <w:spacing w:before="0" w:after="0"/>
        <w:jc w:val="both"/>
        <w:rPr>
          <w:color w:val="1A55FF"/>
          <w:sz w:val="18"/>
          <w:szCs w:val="18"/>
        </w:rPr>
      </w:pPr>
      <w:r w:rsidRPr="00B57AF1">
        <w:rPr>
          <w:color w:val="1A55FF"/>
          <w:sz w:val="18"/>
          <w:szCs w:val="18"/>
        </w:rPr>
        <w:t>In seguito al naufragio di Lampedusa, il governo italiano, guidato dal presidente del consiglio Enrico Letta, decise di rafforzare il dispositivo nazionale per il pattugliamento del Canale di Sicilia autorizzando l'operazione </w:t>
      </w:r>
      <w:r w:rsidRPr="00B57AF1">
        <w:rPr>
          <w:iCs/>
          <w:color w:val="1A55FF"/>
          <w:sz w:val="18"/>
          <w:szCs w:val="18"/>
        </w:rPr>
        <w:t>Mare nostrum</w:t>
      </w:r>
      <w:r w:rsidRPr="00B57AF1">
        <w:rPr>
          <w:color w:val="1A55FF"/>
          <w:sz w:val="18"/>
          <w:szCs w:val="18"/>
        </w:rPr>
        <w:t>, una missione militare e umanitaria la cui finalità era di prestare soccorso ai migranti, prima che potessero ripetersi altri tragici eventi nel Mediterraneo.</w:t>
      </w:r>
    </w:p>
    <w:p w:rsidR="00E93E00" w:rsidRPr="00A40C1B" w:rsidRDefault="00E93E00" w:rsidP="00E93E00"/>
    <w:p w:rsidR="00E93E00" w:rsidRPr="00B57AF1" w:rsidRDefault="00E93E00" w:rsidP="00E93E00">
      <w:r w:rsidRPr="00B57AF1">
        <w:t>Catena di Comando:</w:t>
      </w:r>
    </w:p>
    <w:p w:rsidR="00E93E00" w:rsidRDefault="00E93E00" w:rsidP="00E93E00">
      <w:r>
        <w:t xml:space="preserve">- Comando Operativo OPCOM: Capo di Stato Maggiore della Marina </w:t>
      </w:r>
      <w:proofErr w:type="spellStart"/>
      <w:r>
        <w:t>Amm</w:t>
      </w:r>
      <w:proofErr w:type="spellEnd"/>
      <w:r>
        <w:t>. di Squadra Giuseppe De Giorgi su delega del Capo di Stato maggiore della Difesa</w:t>
      </w:r>
    </w:p>
    <w:p w:rsidR="00E93E00" w:rsidRDefault="00E93E00" w:rsidP="00E93E00">
      <w:r>
        <w:t>- Controllo Operativo OPCON: Comandante in Capo della Squadra Navale - CINCNAV</w:t>
      </w:r>
    </w:p>
    <w:p w:rsidR="00E93E00" w:rsidRDefault="00E93E00" w:rsidP="00E93E00">
      <w:r>
        <w:t>- Comando Tattico TACOM: Comandante del 29° Gruppo Navale - COMGRUPNAV 29</w:t>
      </w:r>
    </w:p>
    <w:p w:rsidR="00E93E00" w:rsidRDefault="00E93E00" w:rsidP="00E93E00"/>
    <w:p w:rsidR="00E93E00" w:rsidRDefault="00E93E00" w:rsidP="00E93E00">
      <w:pPr>
        <w:rPr>
          <w:b/>
          <w:color w:val="538135" w:themeColor="accent6" w:themeShade="BF"/>
        </w:rPr>
      </w:pPr>
      <w:r w:rsidRPr="00DC7C02">
        <w:rPr>
          <w:b/>
          <w:color w:val="538135" w:themeColor="accent6" w:themeShade="BF"/>
        </w:rPr>
        <w:t>Aeronautica Militare:</w:t>
      </w:r>
    </w:p>
    <w:p w:rsidR="00E93E00" w:rsidRPr="00DC7C02" w:rsidRDefault="00E93E00" w:rsidP="00E93E00">
      <w:pPr>
        <w:rPr>
          <w:b/>
          <w:color w:val="538135" w:themeColor="accent6" w:themeShade="BF"/>
        </w:rPr>
      </w:pPr>
    </w:p>
    <w:p w:rsidR="00E93E00" w:rsidRDefault="00E93E00" w:rsidP="00E93E00">
      <w:r>
        <w:t>- Distaccamento Aeroportuale di Pantelleria - Col. Vincenzo Romano</w:t>
      </w:r>
    </w:p>
    <w:p w:rsidR="00E93E00" w:rsidRDefault="00E93E00" w:rsidP="00E93E00">
      <w:r>
        <w:t>- Distaccamento Aeroportuale di Lampedusa</w:t>
      </w:r>
    </w:p>
    <w:p w:rsidR="00E93E00" w:rsidRDefault="00E93E00" w:rsidP="00E93E00">
      <w:r>
        <w:t xml:space="preserve">- 134^ Squadriglia Radar Lampedusa - Ten. Raffaele </w:t>
      </w:r>
      <w:proofErr w:type="spellStart"/>
      <w:r>
        <w:t>Capece</w:t>
      </w:r>
      <w:proofErr w:type="spellEnd"/>
    </w:p>
    <w:p w:rsidR="00E93E00" w:rsidRDefault="00E93E00" w:rsidP="00E93E00">
      <w:r>
        <w:t xml:space="preserve">- 135^ Squadriglia Radar di Marsala - Cap. </w:t>
      </w:r>
      <w:proofErr w:type="spellStart"/>
      <w:r>
        <w:t>Simongabriele</w:t>
      </w:r>
      <w:proofErr w:type="spellEnd"/>
      <w:r>
        <w:t xml:space="preserve"> </w:t>
      </w:r>
      <w:proofErr w:type="spellStart"/>
      <w:r>
        <w:t>Coluzzi</w:t>
      </w:r>
      <w:proofErr w:type="spellEnd"/>
    </w:p>
    <w:p w:rsidR="00E93E00" w:rsidRDefault="00E93E00" w:rsidP="00E93E00">
      <w:r>
        <w:t>- 137^ Squadriglia Radar Remota di Mezzo Gregorio (SR) - Magg. Giuseppe Canto - dal 10.10.14 Cap. Alessandro Pardo</w:t>
      </w:r>
    </w:p>
    <w:p w:rsidR="00E93E00" w:rsidRDefault="00E93E00" w:rsidP="00E93E00">
      <w:r>
        <w:t>- Aereo P180 con dispositivo ottico a infrarossi a Pratica di mare</w:t>
      </w:r>
    </w:p>
    <w:p w:rsidR="00E93E00" w:rsidRDefault="00E93E00" w:rsidP="00E93E00">
      <w:r>
        <w:t xml:space="preserve">- 1 Elicottero HH139 del 82° CSR (Combat </w:t>
      </w:r>
      <w:proofErr w:type="spellStart"/>
      <w:r>
        <w:t>Search</w:t>
      </w:r>
      <w:proofErr w:type="spellEnd"/>
      <w:r>
        <w:t xml:space="preserve"> and Rescue) - 15° Stormo Trapani Birgi- Magg.    Rosario Muraglia - dal 22.07.14 Magg. Daniele Grano</w:t>
      </w:r>
    </w:p>
    <w:p w:rsidR="00E93E00" w:rsidRPr="007868A4" w:rsidRDefault="00E93E00" w:rsidP="00E93E00">
      <w:r w:rsidRPr="007868A4">
        <w:t>- 84° C/SAR Gioia del Colle 15° Stormo - Magg. Andrea Savina</w:t>
      </w:r>
      <w:r>
        <w:t xml:space="preserve"> - dal 05.09.14 Magg. Diego de Marco</w:t>
      </w:r>
    </w:p>
    <w:p w:rsidR="00E93E00" w:rsidRDefault="00E93E00" w:rsidP="00E93E00">
      <w:r w:rsidRPr="007868A4">
        <w:t>- Elicotteri HH3F e HH139 SAR 15° Stormo di Cervia dislocati</w:t>
      </w:r>
      <w:r>
        <w:t xml:space="preserve"> a Trapani Birgi</w:t>
      </w:r>
    </w:p>
    <w:p w:rsidR="00E93E00" w:rsidRPr="008B0F95" w:rsidRDefault="00E93E00" w:rsidP="00E93E00">
      <w:r>
        <w:t xml:space="preserve">- Aerei LRMP </w:t>
      </w:r>
      <w:proofErr w:type="spellStart"/>
      <w:r>
        <w:t>Breguet</w:t>
      </w:r>
      <w:proofErr w:type="spellEnd"/>
      <w:r>
        <w:t xml:space="preserve"> Atlantic 88° Gruppo di Volo 41° Stormo </w:t>
      </w:r>
      <w:proofErr w:type="spellStart"/>
      <w:r>
        <w:t>Antisom</w:t>
      </w:r>
      <w:proofErr w:type="spellEnd"/>
      <w:r>
        <w:t xml:space="preserve"> base Sigonella - Col. Vincenzo </w:t>
      </w:r>
      <w:proofErr w:type="spellStart"/>
      <w:r>
        <w:t>Sicuso</w:t>
      </w:r>
      <w:proofErr w:type="spellEnd"/>
      <w:r>
        <w:t xml:space="preserve"> </w:t>
      </w:r>
    </w:p>
    <w:p w:rsidR="00E93E00" w:rsidRDefault="00E93E00" w:rsidP="00E93E00">
      <w:r>
        <w:t>- Predator MQ-1C e MQ-9 del 28° Gruppo del 32° Stormo di Amendola</w:t>
      </w:r>
    </w:p>
    <w:p w:rsidR="00E93E00" w:rsidRDefault="00E93E00" w:rsidP="00E93E00">
      <w:r>
        <w:t>-</w:t>
      </w:r>
      <w:r w:rsidRPr="00886851">
        <w:t xml:space="preserve"> </w:t>
      </w:r>
      <w:r>
        <w:t>Predator MQ-1C e MQ-9 10^ Squadra "Balista" del 28° Gruppo del 32° Stormo di Amendola dislocati nella base di Sigonella</w:t>
      </w:r>
    </w:p>
    <w:p w:rsidR="00E93E00" w:rsidRDefault="00E93E00" w:rsidP="00E93E00">
      <w:r>
        <w:t xml:space="preserve">- </w:t>
      </w:r>
      <w:r w:rsidRPr="00957531">
        <w:t xml:space="preserve">Gruppo Esplorazione Aeromarittima </w:t>
      </w:r>
      <w:proofErr w:type="spellStart"/>
      <w:r w:rsidRPr="00957531">
        <w:t>G.di</w:t>
      </w:r>
      <w:proofErr w:type="spellEnd"/>
      <w:r w:rsidRPr="00957531">
        <w:t xml:space="preserve"> F.</w:t>
      </w:r>
    </w:p>
    <w:p w:rsidR="00E93E00" w:rsidRPr="00E45744" w:rsidRDefault="00E93E00" w:rsidP="00E93E00">
      <w:pPr>
        <w:rPr>
          <w:color w:val="0000FF"/>
          <w:sz w:val="18"/>
          <w:szCs w:val="18"/>
        </w:rPr>
      </w:pPr>
      <w:r>
        <w:rPr>
          <w:color w:val="0000FF"/>
          <w:sz w:val="18"/>
          <w:szCs w:val="18"/>
        </w:rPr>
        <w:t xml:space="preserve">   </w:t>
      </w:r>
      <w:r w:rsidRPr="00E45744">
        <w:rPr>
          <w:color w:val="0000FF"/>
          <w:sz w:val="18"/>
          <w:szCs w:val="18"/>
        </w:rPr>
        <w:t>Collaborazione con FRONTEX</w:t>
      </w:r>
    </w:p>
    <w:p w:rsidR="00E93E00" w:rsidRDefault="00E93E00" w:rsidP="00E93E00">
      <w:r>
        <w:t xml:space="preserve">  </w:t>
      </w:r>
      <w:r w:rsidRPr="00F954EA">
        <w:t>Sede a Pratica di Mare</w:t>
      </w:r>
    </w:p>
    <w:p w:rsidR="00E93E00" w:rsidRDefault="00E93E00" w:rsidP="00E93E00">
      <w:r>
        <w:t xml:space="preserve">  aerei in dotazione: PI166DP1 - ATR42MP - P180 AVANTI II. </w:t>
      </w:r>
    </w:p>
    <w:p w:rsidR="00E93E00" w:rsidRPr="00CE4F90" w:rsidRDefault="00E93E00" w:rsidP="00E93E00">
      <w:r w:rsidRPr="00CE4F90">
        <w:t xml:space="preserve">- Air </w:t>
      </w:r>
      <w:proofErr w:type="spellStart"/>
      <w:r w:rsidRPr="00CE4F90">
        <w:t>Operation</w:t>
      </w:r>
      <w:proofErr w:type="spellEnd"/>
      <w:r w:rsidRPr="00CE4F90">
        <w:t xml:space="preserve"> Center AOC Poggio Renatico</w:t>
      </w:r>
      <w:r>
        <w:t xml:space="preserve"> - </w:t>
      </w:r>
      <w:r w:rsidRPr="008E78BD">
        <w:t xml:space="preserve">Capo </w:t>
      </w:r>
      <w:proofErr w:type="spellStart"/>
      <w:r w:rsidRPr="008E78BD">
        <w:t>Uff.Comando</w:t>
      </w:r>
      <w:proofErr w:type="spellEnd"/>
      <w:r w:rsidRPr="008E78BD">
        <w:t xml:space="preserve"> Col. Ciro Fiore</w:t>
      </w:r>
    </w:p>
    <w:p w:rsidR="00E93E00" w:rsidRDefault="00E93E00" w:rsidP="00E93E00">
      <w:pPr>
        <w:rPr>
          <w:color w:val="0000FF"/>
          <w:sz w:val="18"/>
          <w:szCs w:val="18"/>
        </w:rPr>
      </w:pPr>
      <w:r>
        <w:t xml:space="preserve">- Stazione Satellitare COSPAS/SARSAT di Bari </w:t>
      </w:r>
      <w:r w:rsidRPr="006F7770">
        <w:t xml:space="preserve">- Direttore </w:t>
      </w:r>
      <w:proofErr w:type="spellStart"/>
      <w:r w:rsidRPr="006F7770">
        <w:t>C.f.</w:t>
      </w:r>
      <w:proofErr w:type="spellEnd"/>
      <w:r w:rsidRPr="006F7770">
        <w:t xml:space="preserve"> Pantaleo Dell'Olio</w:t>
      </w:r>
      <w:r>
        <w:t xml:space="preserve"> </w:t>
      </w:r>
      <w:r w:rsidRPr="0067476E">
        <w:rPr>
          <w:color w:val="0000FF"/>
          <w:sz w:val="18"/>
          <w:szCs w:val="18"/>
        </w:rPr>
        <w:t>(Centro rilevazione e localizzazione messaggi di emergenza)</w:t>
      </w:r>
    </w:p>
    <w:p w:rsidR="00E93E00" w:rsidRDefault="00E93E00" w:rsidP="00E93E00">
      <w:pPr>
        <w:rPr>
          <w:color w:val="0000FF"/>
          <w:sz w:val="18"/>
          <w:szCs w:val="18"/>
        </w:rPr>
      </w:pPr>
      <w:r w:rsidRPr="007D18E0">
        <w:t>- 46^ Aerobrigata Pisa</w:t>
      </w:r>
      <w:r>
        <w:rPr>
          <w:color w:val="0000FF"/>
          <w:sz w:val="18"/>
          <w:szCs w:val="18"/>
        </w:rPr>
        <w:t xml:space="preserve"> per trasporto immigrati - C130J</w:t>
      </w:r>
    </w:p>
    <w:p w:rsidR="00E93E00" w:rsidRDefault="00E93E00" w:rsidP="00E93E00">
      <w:pPr>
        <w:rPr>
          <w:color w:val="0000FF"/>
          <w:sz w:val="18"/>
          <w:szCs w:val="18"/>
        </w:rPr>
      </w:pPr>
      <w:r w:rsidRPr="007D18E0">
        <w:t>- 14° Stormo Pratica di Mare</w:t>
      </w:r>
      <w:r>
        <w:rPr>
          <w:color w:val="0000FF"/>
          <w:sz w:val="18"/>
          <w:szCs w:val="18"/>
        </w:rPr>
        <w:t xml:space="preserve"> per trasporto immigrati - KC767</w:t>
      </w:r>
    </w:p>
    <w:p w:rsidR="00E93E00" w:rsidRDefault="00E93E00" w:rsidP="00E93E00">
      <w:r w:rsidRPr="008E78BD">
        <w:t>- Affiancamento forze di Polizia nel controllo del Centro d'accoglienza e richiedenti asilo (CARA) e Centro di identificazione e espulsione (CIE) di Borgo Mezzanone</w:t>
      </w:r>
    </w:p>
    <w:p w:rsidR="00E93E00" w:rsidRDefault="00E93E00" w:rsidP="00E93E00"/>
    <w:p w:rsidR="00E93E00" w:rsidRDefault="00E93E00" w:rsidP="00E93E00"/>
    <w:p w:rsidR="00E93E00" w:rsidRDefault="00E93E00" w:rsidP="00E93E00"/>
    <w:p w:rsidR="00E93E00" w:rsidRDefault="00E93E00" w:rsidP="00E93E00">
      <w:pPr>
        <w:rPr>
          <w:b/>
          <w:color w:val="538135" w:themeColor="accent6" w:themeShade="BF"/>
        </w:rPr>
      </w:pPr>
      <w:r w:rsidRPr="0053760C">
        <w:rPr>
          <w:b/>
          <w:color w:val="538135" w:themeColor="accent6" w:themeShade="BF"/>
        </w:rPr>
        <w:t>Esercito</w:t>
      </w:r>
      <w:r>
        <w:rPr>
          <w:b/>
          <w:color w:val="538135" w:themeColor="accent6" w:themeShade="BF"/>
        </w:rPr>
        <w:t>:</w:t>
      </w:r>
    </w:p>
    <w:p w:rsidR="00E93E00" w:rsidRPr="0053760C" w:rsidRDefault="00E93E00" w:rsidP="00E93E00">
      <w:pPr>
        <w:rPr>
          <w:b/>
          <w:color w:val="538135" w:themeColor="accent6" w:themeShade="BF"/>
        </w:rPr>
      </w:pPr>
      <w:r w:rsidRPr="0053760C">
        <w:rPr>
          <w:b/>
          <w:color w:val="538135" w:themeColor="accent6" w:themeShade="BF"/>
        </w:rPr>
        <w:t xml:space="preserve"> "Operazione Strade Sicure" - 2° Comando Forze di Difesa</w:t>
      </w:r>
    </w:p>
    <w:p w:rsidR="00E93E00" w:rsidRPr="0053760C" w:rsidRDefault="00E93E00" w:rsidP="00E93E00">
      <w:pPr>
        <w:rPr>
          <w:b/>
          <w:color w:val="0000FF"/>
        </w:rPr>
      </w:pPr>
      <w:r w:rsidRPr="0053760C">
        <w:rPr>
          <w:b/>
          <w:color w:val="0000FF"/>
          <w:sz w:val="18"/>
          <w:szCs w:val="18"/>
        </w:rPr>
        <w:t xml:space="preserve">affiancamento </w:t>
      </w:r>
      <w:r>
        <w:rPr>
          <w:b/>
          <w:color w:val="0000FF"/>
          <w:sz w:val="18"/>
          <w:szCs w:val="18"/>
        </w:rPr>
        <w:t>all' O</w:t>
      </w:r>
      <w:r w:rsidRPr="0053760C">
        <w:rPr>
          <w:b/>
          <w:color w:val="0000FF"/>
          <w:sz w:val="18"/>
          <w:szCs w:val="18"/>
        </w:rPr>
        <w:t>perazione Mare Nostrum</w:t>
      </w:r>
    </w:p>
    <w:p w:rsidR="00E93E00" w:rsidRPr="0053760C" w:rsidRDefault="00E93E00" w:rsidP="00E93E00"/>
    <w:p w:rsidR="00E93E00" w:rsidRPr="00546390" w:rsidRDefault="00E93E00" w:rsidP="00E93E00">
      <w:pPr>
        <w:rPr>
          <w:color w:val="538135" w:themeColor="accent6" w:themeShade="BF"/>
        </w:rPr>
      </w:pPr>
      <w:r w:rsidRPr="00546390">
        <w:rPr>
          <w:color w:val="538135" w:themeColor="accent6" w:themeShade="BF"/>
        </w:rPr>
        <w:t>Sicilia:</w:t>
      </w:r>
    </w:p>
    <w:p w:rsidR="00E93E00" w:rsidRPr="0053760C" w:rsidRDefault="00E93E00" w:rsidP="00E93E00"/>
    <w:p w:rsidR="00E93E00" w:rsidRPr="0053760C" w:rsidRDefault="00E93E00" w:rsidP="00E93E00">
      <w:pPr>
        <w:rPr>
          <w:sz w:val="18"/>
          <w:szCs w:val="18"/>
        </w:rPr>
      </w:pPr>
      <w:r w:rsidRPr="0053760C">
        <w:t xml:space="preserve">Col. Marco Buscemi del 6° </w:t>
      </w:r>
      <w:proofErr w:type="spellStart"/>
      <w:r w:rsidRPr="0053760C">
        <w:t>Rgt</w:t>
      </w:r>
      <w:proofErr w:type="spellEnd"/>
      <w:r w:rsidRPr="0053760C">
        <w:t xml:space="preserve"> Lancieri </w:t>
      </w:r>
      <w:proofErr w:type="spellStart"/>
      <w:r w:rsidRPr="0053760C">
        <w:t>B.Aosta</w:t>
      </w:r>
      <w:proofErr w:type="spellEnd"/>
      <w:r w:rsidRPr="0053760C">
        <w:t xml:space="preserve"> di Palermo  - Raggruppamento Strade Sicure (EI-AM) </w:t>
      </w:r>
      <w:r w:rsidRPr="0053760C">
        <w:rPr>
          <w:sz w:val="18"/>
          <w:szCs w:val="18"/>
        </w:rPr>
        <w:t>fino al 30.07.14</w:t>
      </w:r>
    </w:p>
    <w:p w:rsidR="00E93E00" w:rsidRPr="0053760C" w:rsidRDefault="00E93E00" w:rsidP="00E93E00">
      <w:pPr>
        <w:rPr>
          <w:sz w:val="18"/>
          <w:szCs w:val="18"/>
        </w:rPr>
      </w:pPr>
    </w:p>
    <w:p w:rsidR="00E93E00" w:rsidRPr="0053760C" w:rsidRDefault="00E93E00" w:rsidP="00E93E00">
      <w:r w:rsidRPr="0053760C">
        <w:t xml:space="preserve">.....06.13-11.08.14 1° </w:t>
      </w:r>
      <w:proofErr w:type="spellStart"/>
      <w:r w:rsidRPr="0053760C">
        <w:t>Rgt</w:t>
      </w:r>
      <w:proofErr w:type="spellEnd"/>
      <w:r w:rsidRPr="0053760C">
        <w:t xml:space="preserve"> Trasmissioni a Lampedusa</w:t>
      </w:r>
    </w:p>
    <w:p w:rsidR="00E93E00" w:rsidRPr="00502E0F" w:rsidRDefault="00E93E00" w:rsidP="00E93E00">
      <w:pPr>
        <w:rPr>
          <w:color w:val="0000FF"/>
          <w:sz w:val="18"/>
          <w:szCs w:val="18"/>
        </w:rPr>
      </w:pPr>
      <w:r w:rsidRPr="00502E0F">
        <w:rPr>
          <w:color w:val="0000FF"/>
          <w:sz w:val="18"/>
          <w:szCs w:val="18"/>
        </w:rPr>
        <w:t>controllo del Centro d'accoglienza e richiedenti asilo (CARA)</w:t>
      </w:r>
    </w:p>
    <w:p w:rsidR="00E93E00" w:rsidRPr="0053760C" w:rsidRDefault="00E93E00" w:rsidP="00E93E00">
      <w:pPr>
        <w:rPr>
          <w:sz w:val="18"/>
          <w:szCs w:val="18"/>
        </w:rPr>
      </w:pPr>
    </w:p>
    <w:p w:rsidR="00E93E00" w:rsidRPr="0053760C" w:rsidRDefault="00E93E00" w:rsidP="00E93E00">
      <w:pPr>
        <w:rPr>
          <w:color w:val="FF6600"/>
        </w:rPr>
      </w:pPr>
      <w:r w:rsidRPr="0053760C">
        <w:rPr>
          <w:color w:val="FF6600"/>
        </w:rPr>
        <w:t>Campania:</w:t>
      </w:r>
    </w:p>
    <w:p w:rsidR="00E93E00" w:rsidRPr="0053760C" w:rsidRDefault="00E93E00" w:rsidP="00E93E00">
      <w:r w:rsidRPr="0053760C">
        <w:t xml:space="preserve">19° </w:t>
      </w:r>
      <w:proofErr w:type="spellStart"/>
      <w:r w:rsidRPr="0053760C">
        <w:t>Rgt</w:t>
      </w:r>
      <w:proofErr w:type="spellEnd"/>
      <w:r w:rsidRPr="0053760C">
        <w:t xml:space="preserve"> Cavalleggeri Guide di Salerno</w:t>
      </w:r>
    </w:p>
    <w:p w:rsidR="00E93E00" w:rsidRPr="00502E0F" w:rsidRDefault="00E93E00" w:rsidP="00E93E00">
      <w:pPr>
        <w:rPr>
          <w:color w:val="0000FF"/>
          <w:sz w:val="18"/>
          <w:szCs w:val="18"/>
        </w:rPr>
      </w:pPr>
      <w:r w:rsidRPr="00502E0F">
        <w:rPr>
          <w:color w:val="0000FF"/>
          <w:sz w:val="18"/>
          <w:szCs w:val="18"/>
        </w:rPr>
        <w:t>assistenza immigrati sbarcati nel porto di Salerno</w:t>
      </w:r>
    </w:p>
    <w:p w:rsidR="00E93E00" w:rsidRPr="0053760C" w:rsidRDefault="00E93E00" w:rsidP="00E93E00">
      <w:pPr>
        <w:rPr>
          <w:sz w:val="18"/>
          <w:szCs w:val="18"/>
        </w:rPr>
      </w:pPr>
    </w:p>
    <w:p w:rsidR="00E93E00" w:rsidRPr="0053760C" w:rsidRDefault="00E93E00" w:rsidP="00E93E00"/>
    <w:p w:rsidR="00E93E00" w:rsidRPr="0053760C" w:rsidRDefault="00E93E00" w:rsidP="00E93E00">
      <w:pPr>
        <w:rPr>
          <w:color w:val="FF6600"/>
        </w:rPr>
      </w:pPr>
      <w:r w:rsidRPr="0053760C">
        <w:rPr>
          <w:color w:val="FF6600"/>
        </w:rPr>
        <w:t>Puglia:</w:t>
      </w:r>
    </w:p>
    <w:p w:rsidR="00E93E00" w:rsidRDefault="00E93E00" w:rsidP="00E93E00">
      <w:r w:rsidRPr="0053760C">
        <w:t>23.04.14-</w:t>
      </w:r>
      <w:r>
        <w:t xml:space="preserve">01.11.14 </w:t>
      </w:r>
      <w:r w:rsidRPr="0053760C">
        <w:t xml:space="preserve">Col. Gaetano Ricciarelli - 21° </w:t>
      </w:r>
      <w:proofErr w:type="spellStart"/>
      <w:r w:rsidRPr="0053760C">
        <w:t>Rgt</w:t>
      </w:r>
      <w:proofErr w:type="spellEnd"/>
      <w:r w:rsidRPr="0053760C">
        <w:t xml:space="preserve"> Artiglieria Terrestre di Foggia</w:t>
      </w:r>
    </w:p>
    <w:p w:rsidR="00E93E00" w:rsidRPr="0053760C" w:rsidRDefault="00E93E00" w:rsidP="00E93E00"/>
    <w:p w:rsidR="00E93E00" w:rsidRPr="0053760C" w:rsidRDefault="00E93E00" w:rsidP="00E93E00">
      <w:r w:rsidRPr="0053760C">
        <w:t xml:space="preserve">82° </w:t>
      </w:r>
      <w:proofErr w:type="spellStart"/>
      <w:r w:rsidRPr="0053760C">
        <w:t>Rgt</w:t>
      </w:r>
      <w:proofErr w:type="spellEnd"/>
      <w:r w:rsidRPr="0053760C">
        <w:t xml:space="preserve"> "Torino" di Barletta</w:t>
      </w:r>
    </w:p>
    <w:p w:rsidR="00E93E00" w:rsidRPr="0053760C" w:rsidRDefault="00E93E00" w:rsidP="00E93E00">
      <w:r w:rsidRPr="0053760C">
        <w:t xml:space="preserve">10° </w:t>
      </w:r>
      <w:proofErr w:type="spellStart"/>
      <w:r w:rsidRPr="0053760C">
        <w:t>Rgt</w:t>
      </w:r>
      <w:proofErr w:type="spellEnd"/>
      <w:r w:rsidRPr="0053760C">
        <w:t xml:space="preserve"> Trasporti di Bari</w:t>
      </w:r>
    </w:p>
    <w:p w:rsidR="00E93E00" w:rsidRPr="00502E0F" w:rsidRDefault="00E93E00" w:rsidP="00E93E00">
      <w:pPr>
        <w:rPr>
          <w:color w:val="0000FF"/>
          <w:sz w:val="18"/>
          <w:szCs w:val="18"/>
        </w:rPr>
      </w:pPr>
      <w:r w:rsidRPr="00502E0F">
        <w:rPr>
          <w:color w:val="0000FF"/>
          <w:sz w:val="18"/>
          <w:szCs w:val="18"/>
        </w:rPr>
        <w:t>affiancamento forze di Polizia nel controllo del Centro d'accoglienza e richiedenti asilo (CARA) e Centro di identificazione e espulsione (CIE) di Bari</w:t>
      </w:r>
    </w:p>
    <w:p w:rsidR="00E93E00" w:rsidRPr="0053760C" w:rsidRDefault="00E93E00" w:rsidP="00E93E00">
      <w:pPr>
        <w:rPr>
          <w:sz w:val="18"/>
          <w:szCs w:val="18"/>
        </w:rPr>
      </w:pPr>
    </w:p>
    <w:p w:rsidR="00E93E00" w:rsidRPr="0053760C" w:rsidRDefault="00E93E00" w:rsidP="00E93E00"/>
    <w:p w:rsidR="00E93E00" w:rsidRPr="0053760C" w:rsidRDefault="00E93E00" w:rsidP="00E93E00">
      <w:r w:rsidRPr="0053760C">
        <w:t>Reparto Comando e Supporti Tattici Brigata Pinerolo di Bari</w:t>
      </w:r>
    </w:p>
    <w:p w:rsidR="00E93E00" w:rsidRPr="00502E0F" w:rsidRDefault="00E93E00" w:rsidP="00E93E00">
      <w:pPr>
        <w:rPr>
          <w:color w:val="0000FF"/>
          <w:sz w:val="18"/>
          <w:szCs w:val="18"/>
        </w:rPr>
      </w:pPr>
      <w:r w:rsidRPr="00502E0F">
        <w:rPr>
          <w:color w:val="0000FF"/>
          <w:sz w:val="18"/>
          <w:szCs w:val="18"/>
        </w:rPr>
        <w:t>affiancamento forze di Polizia nel controllo del Centro d'accoglienza e richiedenti asilo (CARA) e Centro di identificazione e espulsione (CIE) di Brindisi</w:t>
      </w:r>
    </w:p>
    <w:p w:rsidR="00E93E00" w:rsidRPr="00502E0F" w:rsidRDefault="00E93E00" w:rsidP="00E93E00">
      <w:pPr>
        <w:rPr>
          <w:color w:val="0000FF"/>
        </w:rPr>
      </w:pPr>
    </w:p>
    <w:p w:rsidR="00E93E00" w:rsidRPr="007868A4" w:rsidRDefault="00E93E00" w:rsidP="00E93E00"/>
    <w:p w:rsidR="00E93E00" w:rsidRDefault="00E93E00" w:rsidP="00E93E00">
      <w:pPr>
        <w:rPr>
          <w:b/>
          <w:color w:val="538135" w:themeColor="accent6" w:themeShade="BF"/>
        </w:rPr>
      </w:pPr>
      <w:r w:rsidRPr="00DC7C02">
        <w:rPr>
          <w:b/>
          <w:color w:val="538135" w:themeColor="accent6" w:themeShade="BF"/>
        </w:rPr>
        <w:t>Guardia Costiera:</w:t>
      </w:r>
    </w:p>
    <w:p w:rsidR="00E93E00" w:rsidRPr="00DC7C02" w:rsidRDefault="00E93E00" w:rsidP="00E93E00">
      <w:pPr>
        <w:rPr>
          <w:b/>
          <w:color w:val="538135" w:themeColor="accent6" w:themeShade="BF"/>
        </w:rPr>
      </w:pPr>
    </w:p>
    <w:p w:rsidR="00E93E00" w:rsidRPr="0023305E" w:rsidRDefault="00E93E00" w:rsidP="00E93E00">
      <w:r w:rsidRPr="0023305E">
        <w:t xml:space="preserve">- Base Aeromobili Guardia Costiera Catania Fontanarossa - C.v. Alfio </w:t>
      </w:r>
      <w:proofErr w:type="spellStart"/>
      <w:r w:rsidRPr="0023305E">
        <w:t>Distefano</w:t>
      </w:r>
      <w:proofErr w:type="spellEnd"/>
      <w:r w:rsidRPr="0023305E">
        <w:t>:</w:t>
      </w:r>
    </w:p>
    <w:p w:rsidR="00E93E00" w:rsidRPr="0023305E" w:rsidRDefault="00E93E00" w:rsidP="00E93E00">
      <w:r w:rsidRPr="0023305E">
        <w:t xml:space="preserve">  2° Nucleo Aereo Aeromobili ATR42 - </w:t>
      </w:r>
      <w:proofErr w:type="spellStart"/>
      <w:r w:rsidRPr="0023305E">
        <w:t>Cap.f</w:t>
      </w:r>
      <w:proofErr w:type="spellEnd"/>
      <w:r w:rsidRPr="0023305E">
        <w:t>. Antonio Prencipe</w:t>
      </w:r>
    </w:p>
    <w:p w:rsidR="00E93E00" w:rsidRPr="0023305E" w:rsidRDefault="00E93E00" w:rsidP="00E93E00">
      <w:r w:rsidRPr="0023305E">
        <w:t xml:space="preserve">  2° Gruppo Aereo Elicotteri A109 e AW139 Guardia Costiera di Catania - </w:t>
      </w:r>
      <w:proofErr w:type="spellStart"/>
      <w:r w:rsidRPr="0023305E">
        <w:t>Cap.f</w:t>
      </w:r>
      <w:proofErr w:type="spellEnd"/>
      <w:r w:rsidRPr="0023305E">
        <w:t>. Andrea Vitali</w:t>
      </w:r>
    </w:p>
    <w:p w:rsidR="00E93E00" w:rsidRPr="0023305E" w:rsidRDefault="00E93E00" w:rsidP="00E93E00">
      <w:r w:rsidRPr="0023305E">
        <w:rPr>
          <w:shd w:val="clear" w:color="auto" w:fill="FFFFFF"/>
        </w:rPr>
        <w:t xml:space="preserve">- 3° Nucleo Aereo </w:t>
      </w:r>
      <w:r w:rsidRPr="0023305E">
        <w:t xml:space="preserve">Guardia Costiera </w:t>
      </w:r>
      <w:r w:rsidRPr="0023305E">
        <w:rPr>
          <w:shd w:val="clear" w:color="auto" w:fill="FFFFFF"/>
        </w:rPr>
        <w:t xml:space="preserve">con ATR-42/500MP e ATR-42/500 green Pescara-Fontanelle -           </w:t>
      </w:r>
      <w:proofErr w:type="spellStart"/>
      <w:r w:rsidRPr="0023305E">
        <w:rPr>
          <w:shd w:val="clear" w:color="auto" w:fill="FFFFFF"/>
        </w:rPr>
        <w:t>Cap.f</w:t>
      </w:r>
      <w:proofErr w:type="spellEnd"/>
      <w:r w:rsidRPr="0023305E">
        <w:rPr>
          <w:shd w:val="clear" w:color="auto" w:fill="FFFFFF"/>
        </w:rPr>
        <w:t xml:space="preserve">. Luigi </w:t>
      </w:r>
      <w:proofErr w:type="spellStart"/>
      <w:r w:rsidRPr="0023305E">
        <w:rPr>
          <w:shd w:val="clear" w:color="auto" w:fill="FFFFFF"/>
        </w:rPr>
        <w:t>Amitrano</w:t>
      </w:r>
      <w:proofErr w:type="spellEnd"/>
    </w:p>
    <w:p w:rsidR="00E93E00" w:rsidRPr="0023305E" w:rsidRDefault="00E93E00" w:rsidP="00E93E00">
      <w:r w:rsidRPr="0023305E">
        <w:t xml:space="preserve">- Comando Generale del Corpo Capitanerie di Porto Guardia Costiera 3° Reparto Piani e  Operazioni - C.a. Giovanni </w:t>
      </w:r>
      <w:proofErr w:type="spellStart"/>
      <w:r w:rsidRPr="0023305E">
        <w:t>Pettorino</w:t>
      </w:r>
      <w:proofErr w:type="spellEnd"/>
    </w:p>
    <w:p w:rsidR="00E93E00" w:rsidRPr="00DC7C02" w:rsidRDefault="00E93E00" w:rsidP="00E93E00">
      <w:r>
        <w:t xml:space="preserve">- </w:t>
      </w:r>
      <w:r w:rsidRPr="00DC7C02">
        <w:t>Comando Generale del Corpo delle Capitanerie di Porto Reparto 6° - C.A. Nicola Carlone</w:t>
      </w:r>
    </w:p>
    <w:p w:rsidR="00E93E00" w:rsidRPr="00DC7C02" w:rsidRDefault="00E93E00" w:rsidP="00E93E00">
      <w:r w:rsidRPr="00DC7C02">
        <w:t xml:space="preserve">- Comandante Generale del Corpo delle Capitanerie di Porto - </w:t>
      </w:r>
      <w:proofErr w:type="spellStart"/>
      <w:r w:rsidRPr="00DC7C02">
        <w:t>Amm.Isp.Capo</w:t>
      </w:r>
      <w:proofErr w:type="spellEnd"/>
      <w:r w:rsidRPr="00DC7C02">
        <w:t xml:space="preserve">  Felicio </w:t>
      </w:r>
      <w:proofErr w:type="spellStart"/>
      <w:r w:rsidRPr="00DC7C02">
        <w:t>Angrisano</w:t>
      </w:r>
      <w:proofErr w:type="spellEnd"/>
    </w:p>
    <w:p w:rsidR="00E93E00" w:rsidRPr="00DC7C02" w:rsidRDefault="00E93E00" w:rsidP="00E93E00"/>
    <w:p w:rsidR="00E93E00" w:rsidRDefault="00E93E00" w:rsidP="00E93E00"/>
    <w:p w:rsidR="00E93E00" w:rsidRDefault="00E93E00" w:rsidP="00E93E00">
      <w:r w:rsidRPr="00AE0C10">
        <w:rPr>
          <w:b/>
        </w:rPr>
        <w:t>Direzione Marittima di Catania</w:t>
      </w:r>
      <w:r>
        <w:t xml:space="preserve"> - </w:t>
      </w:r>
      <w:proofErr w:type="spellStart"/>
      <w:r>
        <w:t>Contramm</w:t>
      </w:r>
      <w:proofErr w:type="spellEnd"/>
      <w:r>
        <w:t>. Domenico De Michele</w:t>
      </w:r>
    </w:p>
    <w:p w:rsidR="00E93E00" w:rsidRDefault="00E93E00" w:rsidP="00E93E00">
      <w:r>
        <w:t xml:space="preserve">- Capitaneria di Porto di Augusta - C.v. Raffaele </w:t>
      </w:r>
      <w:proofErr w:type="spellStart"/>
      <w:r>
        <w:t>Macauda</w:t>
      </w:r>
      <w:proofErr w:type="spellEnd"/>
    </w:p>
    <w:p w:rsidR="00E93E00" w:rsidRDefault="00E93E00" w:rsidP="00E93E00">
      <w:r>
        <w:t xml:space="preserve">- Capitaneria di Porto di Pozzallo - </w:t>
      </w:r>
      <w:proofErr w:type="spellStart"/>
      <w:r>
        <w:t>C.f.</w:t>
      </w:r>
      <w:proofErr w:type="spellEnd"/>
      <w:r>
        <w:t xml:space="preserve"> Andrea Tassara - dal 31.03.14 </w:t>
      </w:r>
      <w:proofErr w:type="spellStart"/>
      <w:r>
        <w:t>C.f.</w:t>
      </w:r>
      <w:proofErr w:type="spellEnd"/>
      <w:r>
        <w:t xml:space="preserve"> Francesco Pantano</w:t>
      </w:r>
    </w:p>
    <w:p w:rsidR="00E93E00" w:rsidRDefault="00E93E00" w:rsidP="00E93E00">
      <w:r>
        <w:t xml:space="preserve">- Capitaneria di Porto di Siracusa - C.v. Domenico La Tella </w:t>
      </w:r>
    </w:p>
    <w:p w:rsidR="00E93E00" w:rsidRDefault="00E93E00" w:rsidP="00E93E00">
      <w:r>
        <w:t xml:space="preserve">   Ufficio Locale Marittimo di Portopalo di Capo Passero - 1° Mar. Giuseppe Stella</w:t>
      </w:r>
    </w:p>
    <w:p w:rsidR="00E93E00" w:rsidRDefault="00E93E00" w:rsidP="00E93E00">
      <w:r>
        <w:t xml:space="preserve">- Capitaneria di Porto di Messina - C.v. Antonino </w:t>
      </w:r>
      <w:proofErr w:type="spellStart"/>
      <w:r>
        <w:t>Samiani</w:t>
      </w:r>
      <w:proofErr w:type="spellEnd"/>
      <w:r>
        <w:t xml:space="preserve"> </w:t>
      </w:r>
    </w:p>
    <w:p w:rsidR="00E93E00" w:rsidRPr="007868A4" w:rsidRDefault="00E93E00" w:rsidP="00E93E00">
      <w:r w:rsidRPr="007868A4">
        <w:t xml:space="preserve">  6^ Squadriglia Guardia Costiera - C.v. Paolo Zumbo</w:t>
      </w:r>
    </w:p>
    <w:p w:rsidR="00E93E00" w:rsidRPr="007868A4" w:rsidRDefault="00E93E00" w:rsidP="00E93E00"/>
    <w:p w:rsidR="00E93E00" w:rsidRPr="007868A4" w:rsidRDefault="00E93E00" w:rsidP="00E93E00">
      <w:r w:rsidRPr="007868A4">
        <w:rPr>
          <w:b/>
        </w:rPr>
        <w:t>Direzione Marittima di Palermo</w:t>
      </w:r>
      <w:r w:rsidRPr="007868A4">
        <w:t xml:space="preserve"> - CA Francesco </w:t>
      </w:r>
      <w:proofErr w:type="spellStart"/>
      <w:r w:rsidRPr="007868A4">
        <w:t>Carpinteri</w:t>
      </w:r>
      <w:proofErr w:type="spellEnd"/>
      <w:r w:rsidRPr="007868A4">
        <w:t>:</w:t>
      </w:r>
    </w:p>
    <w:p w:rsidR="00E93E00" w:rsidRPr="007868A4" w:rsidRDefault="00E93E00" w:rsidP="00E93E00">
      <w:r w:rsidRPr="007868A4">
        <w:t xml:space="preserve">- Capitaneria di Porto di Porto Empedocle - </w:t>
      </w:r>
      <w:proofErr w:type="spellStart"/>
      <w:r w:rsidRPr="007868A4">
        <w:t>C.f.</w:t>
      </w:r>
      <w:proofErr w:type="spellEnd"/>
      <w:r w:rsidRPr="007868A4">
        <w:t xml:space="preserve"> Massimo Di Marco</w:t>
      </w:r>
    </w:p>
    <w:p w:rsidR="00E93E00" w:rsidRPr="007868A4" w:rsidRDefault="00E93E00" w:rsidP="00E93E00">
      <w:r w:rsidRPr="007868A4">
        <w:t xml:space="preserve">   Ufficio Circondariale Marittimo di Lampedusa - </w:t>
      </w:r>
      <w:proofErr w:type="spellStart"/>
      <w:r w:rsidRPr="007868A4">
        <w:t>Ten.v</w:t>
      </w:r>
      <w:proofErr w:type="spellEnd"/>
      <w:r w:rsidRPr="007868A4">
        <w:t xml:space="preserve">. Giuseppe </w:t>
      </w:r>
      <w:proofErr w:type="spellStart"/>
      <w:r w:rsidRPr="007868A4">
        <w:t>Cannarile</w:t>
      </w:r>
      <w:proofErr w:type="spellEnd"/>
    </w:p>
    <w:p w:rsidR="00E93E00" w:rsidRPr="007868A4" w:rsidRDefault="00E93E00" w:rsidP="00E93E00">
      <w:r w:rsidRPr="007868A4">
        <w:t xml:space="preserve">   7^ Squadriglia Guardia Costiera Lampedusa</w:t>
      </w:r>
    </w:p>
    <w:p w:rsidR="00E93E00" w:rsidRPr="00FF6961" w:rsidRDefault="00E93E00" w:rsidP="00E93E00">
      <w:r>
        <w:t xml:space="preserve">- Capitaneria di Porto di Trapani - C.v. Giancarlo Russo - </w:t>
      </w:r>
      <w:r w:rsidRPr="00FF6961">
        <w:t xml:space="preserve">dal 20.10.14 C.v. Giuseppe </w:t>
      </w:r>
      <w:proofErr w:type="spellStart"/>
      <w:r w:rsidRPr="00FF6961">
        <w:t>Guccione</w:t>
      </w:r>
      <w:proofErr w:type="spellEnd"/>
    </w:p>
    <w:p w:rsidR="00E93E00" w:rsidRPr="00FF6961" w:rsidRDefault="00E93E00" w:rsidP="00E93E00">
      <w:r w:rsidRPr="00FF6961">
        <w:lastRenderedPageBreak/>
        <w:t xml:space="preserve">   Ufficio Circondariale Marittimo di Pantelleria - </w:t>
      </w:r>
      <w:proofErr w:type="spellStart"/>
      <w:r w:rsidRPr="00FF6961">
        <w:t>T.v</w:t>
      </w:r>
      <w:proofErr w:type="spellEnd"/>
      <w:r w:rsidRPr="00FF6961">
        <w:t>. Agazio Tedesco</w:t>
      </w:r>
    </w:p>
    <w:p w:rsidR="00E93E00" w:rsidRDefault="00E93E00" w:rsidP="00E93E00"/>
    <w:p w:rsidR="00E93E00" w:rsidRDefault="00E93E00" w:rsidP="00E93E00">
      <w:r w:rsidRPr="00AE0C10">
        <w:rPr>
          <w:b/>
        </w:rPr>
        <w:t>Direzione Marittima di Reggio Calabria</w:t>
      </w:r>
      <w:r>
        <w:t xml:space="preserve"> - C.v. Gaetano Martinez</w:t>
      </w:r>
    </w:p>
    <w:p w:rsidR="00E93E00" w:rsidRPr="00FF6961" w:rsidRDefault="00E93E00" w:rsidP="00E93E00">
      <w:r>
        <w:t xml:space="preserve">   Ufficio Circondariale Marittimo di Roccella Jonica - </w:t>
      </w:r>
      <w:proofErr w:type="spellStart"/>
      <w:r>
        <w:t>T.v</w:t>
      </w:r>
      <w:proofErr w:type="spellEnd"/>
      <w:r>
        <w:t xml:space="preserve">. Antonino Indelicato </w:t>
      </w:r>
      <w:r w:rsidRPr="00FF6961">
        <w:t xml:space="preserve">- dal 19.09.14 </w:t>
      </w:r>
      <w:proofErr w:type="spellStart"/>
      <w:r w:rsidRPr="00FF6961">
        <w:t>T.v</w:t>
      </w:r>
      <w:proofErr w:type="spellEnd"/>
      <w:r w:rsidRPr="00FF6961">
        <w:t xml:space="preserve">. Massimiliano </w:t>
      </w:r>
      <w:proofErr w:type="spellStart"/>
      <w:r w:rsidRPr="00FF6961">
        <w:t>Santodirocco</w:t>
      </w:r>
      <w:proofErr w:type="spellEnd"/>
    </w:p>
    <w:p w:rsidR="00E93E00" w:rsidRDefault="00E93E00" w:rsidP="00E93E00">
      <w:r>
        <w:t>- Capitaneria di Porto di Crotone - C.v. Antonio Ranieri</w:t>
      </w:r>
    </w:p>
    <w:p w:rsidR="00E93E00" w:rsidRDefault="00E93E00" w:rsidP="00E93E00"/>
    <w:p w:rsidR="00E93E00" w:rsidRDefault="00E93E00" w:rsidP="00E93E00">
      <w:r w:rsidRPr="00AE0C10">
        <w:rPr>
          <w:b/>
        </w:rPr>
        <w:t>Direzione Marittima di Bari</w:t>
      </w:r>
      <w:r>
        <w:t xml:space="preserve"> - </w:t>
      </w:r>
      <w:proofErr w:type="spellStart"/>
      <w:r>
        <w:t>Contram</w:t>
      </w:r>
      <w:proofErr w:type="spellEnd"/>
      <w:r>
        <w:t>. Giovanni De Tullio</w:t>
      </w:r>
    </w:p>
    <w:p w:rsidR="00E93E00" w:rsidRPr="00A854BA" w:rsidRDefault="00E93E00" w:rsidP="00E93E00">
      <w:r>
        <w:t xml:space="preserve">- Capitaneria di Porto di </w:t>
      </w:r>
      <w:r w:rsidRPr="00A854BA">
        <w:t xml:space="preserve">Gallipoli - </w:t>
      </w:r>
      <w:proofErr w:type="spellStart"/>
      <w:r w:rsidRPr="00A854BA">
        <w:t>C.f.</w:t>
      </w:r>
      <w:proofErr w:type="spellEnd"/>
      <w:r w:rsidRPr="00A854BA">
        <w:t xml:space="preserve"> Attilio Maria </w:t>
      </w:r>
      <w:proofErr w:type="spellStart"/>
      <w:r w:rsidRPr="00A854BA">
        <w:t>Daconto</w:t>
      </w:r>
      <w:proofErr w:type="spellEnd"/>
    </w:p>
    <w:p w:rsidR="00E93E00" w:rsidRDefault="00E93E00" w:rsidP="00E93E00">
      <w:r>
        <w:t xml:space="preserve">   Ufficio Locale Marittimo di </w:t>
      </w:r>
      <w:r w:rsidRPr="00A854BA">
        <w:t>Santa Maria di Leuca - 1° Mar. Casi Valerio</w:t>
      </w:r>
    </w:p>
    <w:p w:rsidR="00E93E00" w:rsidRDefault="00E93E00" w:rsidP="00E93E00">
      <w:r>
        <w:t xml:space="preserve">   Ufficio Circondariale Marittimo di Otranto - </w:t>
      </w:r>
      <w:proofErr w:type="spellStart"/>
      <w:r>
        <w:t>T.v</w:t>
      </w:r>
      <w:proofErr w:type="spellEnd"/>
      <w:r>
        <w:t>. Gian Marco Miriello</w:t>
      </w:r>
    </w:p>
    <w:p w:rsidR="00E93E00" w:rsidRDefault="00E93E00" w:rsidP="00E93E00">
      <w:r>
        <w:t>- Capitaneria di Porto di Taranto - C.v. Pietro Ruberto</w:t>
      </w:r>
    </w:p>
    <w:p w:rsidR="00E93E00" w:rsidRDefault="00E93E00" w:rsidP="00E93E00"/>
    <w:p w:rsidR="00E93E00" w:rsidRDefault="00E93E00" w:rsidP="00E93E00">
      <w:pPr>
        <w:rPr>
          <w:color w:val="538135" w:themeColor="accent6" w:themeShade="BF"/>
        </w:rPr>
      </w:pPr>
      <w:r w:rsidRPr="00BD29A0">
        <w:rPr>
          <w:color w:val="538135" w:themeColor="accent6" w:themeShade="BF"/>
        </w:rPr>
        <w:t xml:space="preserve">Motovedette </w:t>
      </w:r>
      <w:r>
        <w:rPr>
          <w:color w:val="538135" w:themeColor="accent6" w:themeShade="BF"/>
        </w:rPr>
        <w:t>:</w:t>
      </w:r>
    </w:p>
    <w:p w:rsidR="00E93E00" w:rsidRPr="00616053" w:rsidRDefault="00E93E00" w:rsidP="00E93E00">
      <w:pPr>
        <w:rPr>
          <w:b/>
        </w:rPr>
      </w:pPr>
      <w:r w:rsidRPr="00616053">
        <w:rPr>
          <w:b/>
        </w:rPr>
        <w:t>D.M. Catania:</w:t>
      </w:r>
    </w:p>
    <w:p w:rsidR="00E93E00" w:rsidRPr="00E43148" w:rsidRDefault="00E93E00" w:rsidP="00E93E00">
      <w:r w:rsidRPr="00E43148">
        <w:t>Catania: CP241,CP271</w:t>
      </w:r>
      <w:r w:rsidRPr="00E43148">
        <w:rPr>
          <w:sz w:val="18"/>
          <w:szCs w:val="18"/>
        </w:rPr>
        <w:t>dislocata a Capo Passero,</w:t>
      </w:r>
      <w:r w:rsidRPr="00E43148">
        <w:t>CP734,CP853</w:t>
      </w:r>
    </w:p>
    <w:p w:rsidR="00E93E00" w:rsidRPr="00E43148" w:rsidRDefault="00E93E00" w:rsidP="00E93E00">
      <w:r w:rsidRPr="00E43148">
        <w:t>Augusta: CP525, CP879</w:t>
      </w:r>
    </w:p>
    <w:p w:rsidR="00E93E00" w:rsidRPr="00E43148" w:rsidRDefault="00E93E00" w:rsidP="00E93E00">
      <w:r w:rsidRPr="00E43148">
        <w:t>Pozzallo: CP287,CP304, CP316,CP374,CP2113, Battello GcA07</w:t>
      </w:r>
    </w:p>
    <w:p w:rsidR="00E93E00" w:rsidRPr="00E43148" w:rsidRDefault="00E93E00" w:rsidP="00E93E00">
      <w:r w:rsidRPr="00E43148">
        <w:t>Siracusa: CP302, CP323,CP515,CP735,CP764,CP832,CP2109</w:t>
      </w:r>
    </w:p>
    <w:p w:rsidR="00E93E00" w:rsidRPr="00E43148" w:rsidRDefault="00E93E00" w:rsidP="00E93E00">
      <w:pPr>
        <w:rPr>
          <w:sz w:val="18"/>
          <w:szCs w:val="18"/>
        </w:rPr>
      </w:pPr>
      <w:r w:rsidRPr="00E43148">
        <w:t xml:space="preserve">- Lipari: CP 322 </w:t>
      </w:r>
      <w:r w:rsidRPr="00E43148">
        <w:rPr>
          <w:sz w:val="18"/>
          <w:szCs w:val="18"/>
        </w:rPr>
        <w:t>distaccato a Siracusa</w:t>
      </w:r>
      <w:r w:rsidRPr="00E43148">
        <w:t xml:space="preserve"> </w:t>
      </w:r>
      <w:r w:rsidRPr="00E43148">
        <w:rPr>
          <w:sz w:val="18"/>
          <w:szCs w:val="18"/>
        </w:rPr>
        <w:t>fino al 07.11.13</w:t>
      </w:r>
    </w:p>
    <w:p w:rsidR="00E93E00" w:rsidRPr="00E43148" w:rsidRDefault="00E93E00" w:rsidP="00E93E00">
      <w:r w:rsidRPr="00E43148">
        <w:t xml:space="preserve">Portopalo di Capo Passero: </w:t>
      </w:r>
      <w:r w:rsidRPr="00FF6961">
        <w:t>CP 763,</w:t>
      </w:r>
      <w:r w:rsidRPr="00E43148">
        <w:t>CP 2203,GC B50</w:t>
      </w:r>
    </w:p>
    <w:p w:rsidR="00E93E00" w:rsidRPr="00DF576E" w:rsidRDefault="00E93E00" w:rsidP="00E93E00">
      <w:r w:rsidRPr="00DF576E">
        <w:t>Messina:</w:t>
      </w:r>
    </w:p>
    <w:p w:rsidR="00E93E00" w:rsidRPr="001948BB" w:rsidRDefault="00E93E00" w:rsidP="00E93E00">
      <w:r w:rsidRPr="00DF576E">
        <w:t>- 6^ Squadriglia Guardia Costiera:</w:t>
      </w:r>
      <w:r>
        <w:t xml:space="preserve"> </w:t>
      </w:r>
      <w:r w:rsidRPr="006E1A88">
        <w:t>CP904 Fiorillo,</w:t>
      </w:r>
      <w:r w:rsidRPr="001948BB">
        <w:t xml:space="preserve"> CP905 </w:t>
      </w:r>
      <w:proofErr w:type="spellStart"/>
      <w:r w:rsidRPr="001948BB">
        <w:t>Peluso</w:t>
      </w:r>
      <w:proofErr w:type="spellEnd"/>
      <w:r w:rsidRPr="001948BB">
        <w:t>,</w:t>
      </w:r>
      <w:r>
        <w:t xml:space="preserve"> </w:t>
      </w:r>
      <w:r w:rsidRPr="001948BB">
        <w:t xml:space="preserve">CP906 Corsi, CP940 Dattilo, CP941 </w:t>
      </w:r>
      <w:proofErr w:type="spellStart"/>
      <w:r w:rsidRPr="001948BB">
        <w:t>Diciotti</w:t>
      </w:r>
      <w:proofErr w:type="spellEnd"/>
    </w:p>
    <w:p w:rsidR="00E93E00" w:rsidRPr="00E43148" w:rsidRDefault="00E93E00" w:rsidP="00E93E00"/>
    <w:p w:rsidR="00E93E00" w:rsidRPr="00E43148" w:rsidRDefault="00E93E00" w:rsidP="00E93E00">
      <w:pPr>
        <w:rPr>
          <w:b/>
        </w:rPr>
      </w:pPr>
      <w:r w:rsidRPr="00E43148">
        <w:rPr>
          <w:b/>
        </w:rPr>
        <w:t>D.M. Palermo:</w:t>
      </w:r>
    </w:p>
    <w:p w:rsidR="00E93E00" w:rsidRPr="00E43148" w:rsidRDefault="00E93E00" w:rsidP="00E93E00">
      <w:r w:rsidRPr="00E43148">
        <w:t>Porto Empedocle: A94,CP527,</w:t>
      </w:r>
      <w:r>
        <w:t>CP765,</w:t>
      </w:r>
      <w:r w:rsidRPr="00E43148">
        <w:t>CP819,CP2093</w:t>
      </w:r>
    </w:p>
    <w:p w:rsidR="00E93E00" w:rsidRPr="00E43148" w:rsidRDefault="00E93E00" w:rsidP="00E93E00">
      <w:r w:rsidRPr="00E43148">
        <w:t xml:space="preserve">Lampedusa:  </w:t>
      </w:r>
    </w:p>
    <w:p w:rsidR="00E93E00" w:rsidRPr="00B35253" w:rsidRDefault="00E93E00" w:rsidP="00E93E00">
      <w:r w:rsidRPr="00E43148">
        <w:t>- 7^ Squadriglia Guardia Costiera Lampedusa CP202,CP280,CP282,CP290,CP309,</w:t>
      </w:r>
      <w:r w:rsidRPr="00B35253">
        <w:t>CP401,CP522</w:t>
      </w:r>
    </w:p>
    <w:p w:rsidR="00E93E00" w:rsidRPr="00B35253" w:rsidRDefault="00E93E00" w:rsidP="00E93E00">
      <w:pPr>
        <w:rPr>
          <w:sz w:val="18"/>
          <w:szCs w:val="18"/>
        </w:rPr>
      </w:pPr>
      <w:r w:rsidRPr="00B35253">
        <w:t xml:space="preserve">- CP305 </w:t>
      </w:r>
      <w:r w:rsidRPr="00B35253">
        <w:rPr>
          <w:sz w:val="18"/>
          <w:szCs w:val="18"/>
        </w:rPr>
        <w:t>in Missione da Civitavecchia dal 08.02.14 per 2 mesi</w:t>
      </w:r>
    </w:p>
    <w:p w:rsidR="00E93E00" w:rsidRPr="00B35253" w:rsidRDefault="00E93E00" w:rsidP="00E93E00">
      <w:pPr>
        <w:rPr>
          <w:sz w:val="18"/>
          <w:szCs w:val="18"/>
        </w:rPr>
      </w:pPr>
      <w:r w:rsidRPr="00B35253">
        <w:rPr>
          <w:sz w:val="18"/>
          <w:szCs w:val="18"/>
        </w:rPr>
        <w:t xml:space="preserve">-  </w:t>
      </w:r>
      <w:r w:rsidRPr="00B35253">
        <w:t>CP306</w:t>
      </w:r>
      <w:r w:rsidRPr="00B35253">
        <w:rPr>
          <w:sz w:val="18"/>
          <w:szCs w:val="18"/>
        </w:rPr>
        <w:t xml:space="preserve"> in Missione da Olbia dal 11.04.14</w:t>
      </w:r>
    </w:p>
    <w:p w:rsidR="00E93E00" w:rsidRPr="00B35253" w:rsidRDefault="00E93E00" w:rsidP="00E93E00">
      <w:pPr>
        <w:rPr>
          <w:sz w:val="18"/>
          <w:szCs w:val="18"/>
        </w:rPr>
      </w:pPr>
      <w:r w:rsidRPr="00B35253">
        <w:t>- CP878</w:t>
      </w:r>
      <w:r w:rsidRPr="00B35253">
        <w:rPr>
          <w:sz w:val="18"/>
          <w:szCs w:val="18"/>
        </w:rPr>
        <w:t xml:space="preserve"> in Missione da Lipari</w:t>
      </w:r>
    </w:p>
    <w:p w:rsidR="00E93E00" w:rsidRDefault="00E93E00" w:rsidP="00E93E00">
      <w:pPr>
        <w:rPr>
          <w:sz w:val="18"/>
          <w:szCs w:val="18"/>
        </w:rPr>
      </w:pPr>
      <w:r w:rsidRPr="00B35253">
        <w:t xml:space="preserve">- CP274 </w:t>
      </w:r>
      <w:r w:rsidRPr="00B35253">
        <w:rPr>
          <w:sz w:val="18"/>
          <w:szCs w:val="18"/>
        </w:rPr>
        <w:t>in Missione da Ravenna - per due mesi fino al 11.08.14</w:t>
      </w:r>
    </w:p>
    <w:p w:rsidR="00E93E00" w:rsidRDefault="00E93E00" w:rsidP="00E93E00">
      <w:pPr>
        <w:rPr>
          <w:sz w:val="18"/>
          <w:szCs w:val="18"/>
        </w:rPr>
      </w:pPr>
      <w:r w:rsidRPr="00DC7C02">
        <w:rPr>
          <w:sz w:val="18"/>
          <w:szCs w:val="18"/>
        </w:rPr>
        <w:t xml:space="preserve">-  </w:t>
      </w:r>
      <w:r w:rsidRPr="00DC7C02">
        <w:t xml:space="preserve">CP284 </w:t>
      </w:r>
      <w:r w:rsidRPr="00DC7C02">
        <w:rPr>
          <w:sz w:val="18"/>
          <w:szCs w:val="18"/>
        </w:rPr>
        <w:t>in Missione da Fiumicino - per due mesi fino al 13.08.14</w:t>
      </w:r>
    </w:p>
    <w:p w:rsidR="00E93E00" w:rsidRPr="00FF6961" w:rsidRDefault="00E93E00" w:rsidP="00E93E00">
      <w:pPr>
        <w:rPr>
          <w:sz w:val="18"/>
          <w:szCs w:val="18"/>
        </w:rPr>
      </w:pPr>
      <w:r w:rsidRPr="00C9274E">
        <w:t>- CP</w:t>
      </w:r>
      <w:r>
        <w:t xml:space="preserve">277 </w:t>
      </w:r>
      <w:r w:rsidRPr="00FF6961">
        <w:rPr>
          <w:sz w:val="18"/>
          <w:szCs w:val="18"/>
        </w:rPr>
        <w:t>in Missione da Trieste dal 6.09.14 per due mesi</w:t>
      </w:r>
    </w:p>
    <w:p w:rsidR="00E93E00" w:rsidRPr="00E43148" w:rsidRDefault="00E93E00" w:rsidP="00E93E00">
      <w:r w:rsidRPr="00E43148">
        <w:t xml:space="preserve">Trapani: </w:t>
      </w:r>
      <w:r>
        <w:t>CP267,</w:t>
      </w:r>
      <w:r w:rsidRPr="00E43148">
        <w:t>CP312,GC315</w:t>
      </w:r>
    </w:p>
    <w:p w:rsidR="00E93E00" w:rsidRPr="00E43148" w:rsidRDefault="00E93E00" w:rsidP="00E93E00">
      <w:r w:rsidRPr="00E43148">
        <w:t>Pantelleria: CP301,CP303, CP319,CP877,CP2106</w:t>
      </w:r>
    </w:p>
    <w:p w:rsidR="00E93E00" w:rsidRDefault="00E93E00" w:rsidP="00E93E00"/>
    <w:p w:rsidR="00E93E00" w:rsidRPr="00616053" w:rsidRDefault="00E93E00" w:rsidP="00E93E00">
      <w:pPr>
        <w:rPr>
          <w:b/>
        </w:rPr>
      </w:pPr>
      <w:r w:rsidRPr="00616053">
        <w:rPr>
          <w:b/>
        </w:rPr>
        <w:t>D.M. Reggio Calabria:</w:t>
      </w:r>
    </w:p>
    <w:p w:rsidR="00E93E00" w:rsidRPr="007868A4" w:rsidRDefault="00E93E00" w:rsidP="00E93E00">
      <w:r w:rsidRPr="007868A4">
        <w:t>Reggio Calabria: CP289, CP873,CP874</w:t>
      </w:r>
    </w:p>
    <w:p w:rsidR="00E93E00" w:rsidRPr="007868A4" w:rsidRDefault="00E93E00" w:rsidP="00E93E00">
      <w:r w:rsidRPr="007868A4">
        <w:t>Roccella Jonica: CP308,CP321,CP403,CP760</w:t>
      </w:r>
    </w:p>
    <w:p w:rsidR="00E93E00" w:rsidRPr="007868A4" w:rsidRDefault="00E93E00" w:rsidP="00E93E00">
      <w:r w:rsidRPr="007868A4">
        <w:t xml:space="preserve">Crotone: </w:t>
      </w:r>
      <w:r w:rsidRPr="00B35253">
        <w:t>A92,</w:t>
      </w:r>
      <w:r w:rsidRPr="007868A4">
        <w:t>CP287,CP321,CP761,CP873</w:t>
      </w:r>
    </w:p>
    <w:p w:rsidR="00E93E00" w:rsidRPr="00DF576E" w:rsidRDefault="00E93E00" w:rsidP="00E93E00"/>
    <w:p w:rsidR="00E93E00" w:rsidRPr="00616053" w:rsidRDefault="00E93E00" w:rsidP="00E93E00">
      <w:pPr>
        <w:rPr>
          <w:b/>
        </w:rPr>
      </w:pPr>
      <w:r w:rsidRPr="00616053">
        <w:rPr>
          <w:b/>
        </w:rPr>
        <w:t>D.M: Bari:</w:t>
      </w:r>
    </w:p>
    <w:p w:rsidR="00E93E00" w:rsidRPr="00861C8D" w:rsidRDefault="00E93E00" w:rsidP="00E93E00">
      <w:r w:rsidRPr="00861C8D">
        <w:t>Gallipoli: CP310,CP323</w:t>
      </w:r>
    </w:p>
    <w:p w:rsidR="00E93E00" w:rsidRDefault="00E93E00" w:rsidP="00E93E00">
      <w:r w:rsidRPr="00DF576E">
        <w:t>Santa Maria di Leuca: CP886</w:t>
      </w:r>
    </w:p>
    <w:p w:rsidR="00E93E00" w:rsidRDefault="00E93E00" w:rsidP="00E93E00">
      <w:r w:rsidRPr="00DF576E">
        <w:t xml:space="preserve">Otranto: </w:t>
      </w:r>
      <w:r w:rsidRPr="00FF6961">
        <w:t>CP518,</w:t>
      </w:r>
      <w:r w:rsidRPr="00DF576E">
        <w:t>CP809</w:t>
      </w:r>
    </w:p>
    <w:p w:rsidR="00E93E00" w:rsidRPr="007868A4" w:rsidRDefault="00E93E00" w:rsidP="00E93E00">
      <w:r w:rsidRPr="007868A4">
        <w:t>Brindisi: CP844</w:t>
      </w:r>
    </w:p>
    <w:p w:rsidR="00E93E00" w:rsidRPr="00A854BA" w:rsidRDefault="00E93E00" w:rsidP="00E93E00"/>
    <w:p w:rsidR="00E93E00" w:rsidRDefault="00E93E00" w:rsidP="00E93E00"/>
    <w:p w:rsidR="00E93E00" w:rsidRDefault="00E93E00" w:rsidP="00E93E00"/>
    <w:p w:rsidR="00E93E00" w:rsidRDefault="00E93E00" w:rsidP="00E93E00">
      <w:pPr>
        <w:rPr>
          <w:b/>
          <w:color w:val="538135" w:themeColor="accent6" w:themeShade="BF"/>
        </w:rPr>
      </w:pPr>
      <w:r w:rsidRPr="00DC7C02">
        <w:rPr>
          <w:b/>
          <w:color w:val="538135" w:themeColor="accent6" w:themeShade="BF"/>
        </w:rPr>
        <w:lastRenderedPageBreak/>
        <w:t>Marina Militare:</w:t>
      </w:r>
    </w:p>
    <w:p w:rsidR="00E93E00" w:rsidRPr="00DC7C02" w:rsidRDefault="00E93E00" w:rsidP="00E93E00">
      <w:pPr>
        <w:rPr>
          <w:b/>
          <w:color w:val="538135" w:themeColor="accent6" w:themeShade="BF"/>
        </w:rPr>
      </w:pPr>
    </w:p>
    <w:p w:rsidR="00E93E00" w:rsidRPr="00DC7C02" w:rsidRDefault="00E93E00" w:rsidP="00E93E00">
      <w:r w:rsidRPr="00DC7C02">
        <w:t>- Centrale Operativa Squadra Navale - CINCNA - Roma</w:t>
      </w:r>
    </w:p>
    <w:p w:rsidR="00E93E00" w:rsidRPr="00DC7C02" w:rsidRDefault="00E93E00" w:rsidP="00E93E00">
      <w:r w:rsidRPr="00DC7C02">
        <w:t xml:space="preserve">- Centrale Operativa Aeronavale - COAN - Roma - </w:t>
      </w:r>
      <w:proofErr w:type="spellStart"/>
      <w:r w:rsidRPr="00DC7C02">
        <w:t>Cap.v</w:t>
      </w:r>
      <w:proofErr w:type="spellEnd"/>
      <w:r w:rsidRPr="00DC7C02">
        <w:t xml:space="preserve">. Pasquale Razzino </w:t>
      </w:r>
    </w:p>
    <w:p w:rsidR="00E93E00" w:rsidRPr="00DC7C02" w:rsidRDefault="00E93E00" w:rsidP="00E93E00">
      <w:pPr>
        <w:rPr>
          <w:sz w:val="20"/>
          <w:szCs w:val="20"/>
        </w:rPr>
      </w:pPr>
      <w:r w:rsidRPr="00DC7C02">
        <w:t>I</w:t>
      </w:r>
      <w:r w:rsidRPr="00DC7C02">
        <w:rPr>
          <w:shd w:val="clear" w:color="auto" w:fill="FCFCFC"/>
        </w:rPr>
        <w:t xml:space="preserve">.M.R.C.C. </w:t>
      </w:r>
      <w:proofErr w:type="spellStart"/>
      <w:r w:rsidRPr="00DC7C02">
        <w:rPr>
          <w:shd w:val="clear" w:color="auto" w:fill="FCFCFC"/>
        </w:rPr>
        <w:t>Italian</w:t>
      </w:r>
      <w:proofErr w:type="spellEnd"/>
      <w:r w:rsidRPr="00DC7C02">
        <w:rPr>
          <w:shd w:val="clear" w:color="auto" w:fill="FCFCFC"/>
        </w:rPr>
        <w:t xml:space="preserve"> Maritime Rescue </w:t>
      </w:r>
      <w:proofErr w:type="spellStart"/>
      <w:r w:rsidRPr="00DC7C02">
        <w:rPr>
          <w:shd w:val="clear" w:color="auto" w:fill="FCFCFC"/>
        </w:rPr>
        <w:t>Coordination</w:t>
      </w:r>
      <w:proofErr w:type="spellEnd"/>
      <w:r w:rsidRPr="00DC7C02">
        <w:rPr>
          <w:shd w:val="clear" w:color="auto" w:fill="FCFCFC"/>
        </w:rPr>
        <w:t xml:space="preserve"> Centre – Centro Nazionale di Coordinamento del Soccorso Marittimo - Roma</w:t>
      </w:r>
    </w:p>
    <w:p w:rsidR="00E93E00" w:rsidRPr="00DC7C02" w:rsidRDefault="00E93E00" w:rsidP="00E93E00">
      <w:r w:rsidRPr="00DC7C02">
        <w:t>- M.R.S.C. Maritime Rescue Sub Center:</w:t>
      </w:r>
    </w:p>
    <w:p w:rsidR="00E93E00" w:rsidRPr="00DC7C02" w:rsidRDefault="00E93E00" w:rsidP="00E93E00">
      <w:r w:rsidRPr="00DC7C02">
        <w:t xml:space="preserve">  5°   Centro Secondario di Soccorso Marittimo di Reggio Calabria</w:t>
      </w:r>
    </w:p>
    <w:p w:rsidR="00E93E00" w:rsidRPr="00DC7C02" w:rsidRDefault="00E93E00" w:rsidP="00E93E00">
      <w:r w:rsidRPr="00DC7C02">
        <w:t xml:space="preserve">  6°   Centro Secondario di Soccorso Marittimo di Bari</w:t>
      </w:r>
    </w:p>
    <w:p w:rsidR="00E93E00" w:rsidRPr="00DC7C02" w:rsidRDefault="00E93E00" w:rsidP="00E93E00">
      <w:r w:rsidRPr="00DC7C02">
        <w:t xml:space="preserve">  11° Centro Secondario di Soccorso Marittimo di Catania </w:t>
      </w:r>
    </w:p>
    <w:p w:rsidR="00E93E00" w:rsidRPr="00DC7C02" w:rsidRDefault="00E93E00" w:rsidP="00E93E00">
      <w:r w:rsidRPr="00DC7C02">
        <w:t xml:space="preserve">  12° Centro Secondario di Soccorso Marittimo di Palermo</w:t>
      </w:r>
    </w:p>
    <w:p w:rsidR="00E93E00" w:rsidRPr="00DC7C02" w:rsidRDefault="00E93E00" w:rsidP="00E93E00">
      <w:r w:rsidRPr="00DC7C02">
        <w:t xml:space="preserve">  14° Centro Secondario di Soccorso Marittimo di Pescara</w:t>
      </w:r>
    </w:p>
    <w:p w:rsidR="00E93E00" w:rsidRPr="00DC7C02" w:rsidRDefault="00E93E00" w:rsidP="00E93E00">
      <w:r w:rsidRPr="00DC7C02">
        <w:t xml:space="preserve">  15° Centro Secondario di Soccorso Marittimo di Messina</w:t>
      </w:r>
    </w:p>
    <w:p w:rsidR="00E93E00" w:rsidRPr="00DC7C02" w:rsidRDefault="00E93E00" w:rsidP="00E93E00">
      <w:r w:rsidRPr="00DC7C02">
        <w:t>- Elicotteri della Marina EH101 imbarcati sulla nave anfibia o rischierati a terra a Lampedusa,    Pantelleria o Catania</w:t>
      </w:r>
    </w:p>
    <w:p w:rsidR="00E93E00" w:rsidRPr="00DC7C02" w:rsidRDefault="00E93E00" w:rsidP="00E93E00">
      <w:r w:rsidRPr="00DC7C02">
        <w:t>- Elicotteri AB 212 marina</w:t>
      </w:r>
    </w:p>
    <w:p w:rsidR="00E93E00" w:rsidRPr="00DC7C02" w:rsidRDefault="00E93E00" w:rsidP="00E93E00"/>
    <w:p w:rsidR="00E93E00" w:rsidRDefault="00E93E00" w:rsidP="00E93E00"/>
    <w:p w:rsidR="00E93E00" w:rsidRPr="00202484" w:rsidRDefault="00E93E00" w:rsidP="00E93E00">
      <w:pPr>
        <w:rPr>
          <w:b/>
        </w:rPr>
      </w:pPr>
      <w:r w:rsidRPr="00202484">
        <w:rPr>
          <w:b/>
        </w:rPr>
        <w:t>Capo Missione:</w:t>
      </w:r>
    </w:p>
    <w:p w:rsidR="00E93E00" w:rsidRDefault="00E93E00" w:rsidP="00E93E00">
      <w:r>
        <w:t xml:space="preserve">18.10.13-27.11.13 </w:t>
      </w:r>
      <w:proofErr w:type="spellStart"/>
      <w:r>
        <w:t>Amm</w:t>
      </w:r>
      <w:proofErr w:type="spellEnd"/>
      <w:r>
        <w:t>. Guido Rando sulla nave San Marco</w:t>
      </w:r>
    </w:p>
    <w:p w:rsidR="00E93E00" w:rsidRDefault="00E93E00" w:rsidP="00E93E00">
      <w:r>
        <w:t xml:space="preserve">27.11.13-30.12.13 </w:t>
      </w:r>
      <w:proofErr w:type="spellStart"/>
      <w:r>
        <w:t>Amm</w:t>
      </w:r>
      <w:proofErr w:type="spellEnd"/>
      <w:r>
        <w:t xml:space="preserve">. Mario </w:t>
      </w:r>
      <w:proofErr w:type="spellStart"/>
      <w:r>
        <w:t>Culcasi</w:t>
      </w:r>
      <w:proofErr w:type="spellEnd"/>
      <w:r w:rsidRPr="0068358C">
        <w:t xml:space="preserve"> </w:t>
      </w:r>
      <w:r>
        <w:t>sulla nave San Marco</w:t>
      </w:r>
    </w:p>
    <w:p w:rsidR="00E93E00" w:rsidRDefault="00E93E00" w:rsidP="00E93E00">
      <w:r>
        <w:t xml:space="preserve">30.12.13-07.02.14 </w:t>
      </w:r>
      <w:proofErr w:type="spellStart"/>
      <w:r>
        <w:t>Amm</w:t>
      </w:r>
      <w:proofErr w:type="spellEnd"/>
      <w:r>
        <w:t xml:space="preserve">. Francesco </w:t>
      </w:r>
      <w:proofErr w:type="spellStart"/>
      <w:r>
        <w:t>Sollitto</w:t>
      </w:r>
      <w:proofErr w:type="spellEnd"/>
      <w:r w:rsidRPr="0068358C">
        <w:t xml:space="preserve"> </w:t>
      </w:r>
      <w:r>
        <w:t>sulla nave San Marco</w:t>
      </w:r>
    </w:p>
    <w:p w:rsidR="00E93E00" w:rsidRDefault="00E93E00" w:rsidP="00E93E00">
      <w:r>
        <w:t xml:space="preserve">07.02.14-25.03.14 </w:t>
      </w:r>
      <w:proofErr w:type="spellStart"/>
      <w:r>
        <w:t>Amm</w:t>
      </w:r>
      <w:proofErr w:type="spellEnd"/>
      <w:r>
        <w:t>. Guido Rando</w:t>
      </w:r>
      <w:r w:rsidRPr="0068358C">
        <w:t xml:space="preserve"> </w:t>
      </w:r>
      <w:r>
        <w:t>sulla nave San Giusto - Comando 1° Gruppo Navale</w:t>
      </w:r>
    </w:p>
    <w:p w:rsidR="00E93E00" w:rsidRDefault="00E93E00" w:rsidP="00E93E00">
      <w:r>
        <w:t xml:space="preserve">25.03.14-01.08.14 </w:t>
      </w:r>
      <w:proofErr w:type="spellStart"/>
      <w:r>
        <w:t>Amm</w:t>
      </w:r>
      <w:proofErr w:type="spellEnd"/>
      <w:r>
        <w:t xml:space="preserve">. Mario </w:t>
      </w:r>
      <w:proofErr w:type="spellStart"/>
      <w:r>
        <w:t>Culcasi</w:t>
      </w:r>
      <w:proofErr w:type="spellEnd"/>
      <w:r w:rsidRPr="0068358C">
        <w:t xml:space="preserve"> </w:t>
      </w:r>
      <w:r>
        <w:t>sulla nave San Giorgio</w:t>
      </w:r>
    </w:p>
    <w:p w:rsidR="00E93E00" w:rsidRDefault="00E93E00" w:rsidP="00E93E00">
      <w:r w:rsidRPr="00502E0F">
        <w:t>01.08.14-</w:t>
      </w:r>
      <w:r>
        <w:t xml:space="preserve">13.09.14 </w:t>
      </w:r>
      <w:proofErr w:type="spellStart"/>
      <w:r>
        <w:t>Contra</w:t>
      </w:r>
      <w:r w:rsidRPr="00502E0F">
        <w:t>mm</w:t>
      </w:r>
      <w:proofErr w:type="spellEnd"/>
      <w:r w:rsidRPr="00502E0F">
        <w:t xml:space="preserve">. </w:t>
      </w:r>
      <w:r>
        <w:t>Massimo Vianello</w:t>
      </w:r>
      <w:r w:rsidRPr="00502E0F">
        <w:t xml:space="preserve"> sulla nave San Giusto</w:t>
      </w:r>
    </w:p>
    <w:p w:rsidR="00E93E00" w:rsidRPr="00502E0F" w:rsidRDefault="00E93E00" w:rsidP="00E93E00">
      <w:r>
        <w:t>13.09.14-01.11.14</w:t>
      </w:r>
      <w:r w:rsidRPr="00502E0F">
        <w:t xml:space="preserve"> Francesco </w:t>
      </w:r>
      <w:proofErr w:type="spellStart"/>
      <w:r w:rsidRPr="00502E0F">
        <w:t>Sollitto</w:t>
      </w:r>
      <w:proofErr w:type="spellEnd"/>
      <w:r w:rsidRPr="00502E0F">
        <w:t xml:space="preserve"> sulla nave San</w:t>
      </w:r>
      <w:r>
        <w:t xml:space="preserve"> Giorgio</w:t>
      </w:r>
    </w:p>
    <w:p w:rsidR="00E93E00" w:rsidRPr="00C73F49" w:rsidRDefault="00E93E00" w:rsidP="00E93E00">
      <w:pPr>
        <w:rPr>
          <w:color w:val="FF0000"/>
        </w:rPr>
      </w:pPr>
    </w:p>
    <w:p w:rsidR="00E93E00" w:rsidRPr="00AA0084" w:rsidRDefault="00E93E00" w:rsidP="00E93E00">
      <w:pPr>
        <w:rPr>
          <w:color w:val="FF0000"/>
        </w:rPr>
      </w:pPr>
    </w:p>
    <w:p w:rsidR="00E93E00" w:rsidRPr="00202484" w:rsidRDefault="00E93E00" w:rsidP="00E93E00">
      <w:pPr>
        <w:rPr>
          <w:b/>
        </w:rPr>
      </w:pPr>
      <w:r w:rsidRPr="00202484">
        <w:rPr>
          <w:b/>
        </w:rPr>
        <w:t>XXIX Gruppo Navale:</w:t>
      </w:r>
    </w:p>
    <w:p w:rsidR="00E93E00" w:rsidRDefault="00E93E00" w:rsidP="00E93E00">
      <w:r>
        <w:t xml:space="preserve">Nave anfibia </w:t>
      </w:r>
    </w:p>
    <w:p w:rsidR="00E93E00" w:rsidRDefault="00E93E00" w:rsidP="00E93E00">
      <w:r>
        <w:t>2 Fregate a rotazione</w:t>
      </w:r>
    </w:p>
    <w:p w:rsidR="00E93E00" w:rsidRDefault="00E93E00" w:rsidP="00E93E00">
      <w:r>
        <w:t xml:space="preserve">2 Pattugliatori a rotazione del COMFORPAT di base ad Augusta - </w:t>
      </w:r>
      <w:proofErr w:type="spellStart"/>
      <w:r>
        <w:t>Contramm</w:t>
      </w:r>
      <w:proofErr w:type="spellEnd"/>
      <w:r>
        <w:t xml:space="preserve">. Mario </w:t>
      </w:r>
      <w:proofErr w:type="spellStart"/>
      <w:r>
        <w:t>Culcasi</w:t>
      </w:r>
      <w:proofErr w:type="spellEnd"/>
    </w:p>
    <w:p w:rsidR="00E93E00" w:rsidRDefault="00E93E00" w:rsidP="00E93E00">
      <w:r>
        <w:t>Unità Navale tipo Moto Trasporto Costiero per supporto logistico</w:t>
      </w:r>
    </w:p>
    <w:p w:rsidR="00E93E00" w:rsidRDefault="00E93E00" w:rsidP="00E93E00"/>
    <w:p w:rsidR="00E93E00" w:rsidRDefault="00E93E00" w:rsidP="00E93E00">
      <w:r>
        <w:t>- Elicotteri AB212 della Marina disponibili dalle navi nei porti di Catania e Crotone</w:t>
      </w:r>
    </w:p>
    <w:p w:rsidR="00E93E00" w:rsidRDefault="00E93E00" w:rsidP="00E93E00">
      <w:r w:rsidRPr="007868A4">
        <w:t xml:space="preserve">- Fucilieri di Marina del </w:t>
      </w:r>
      <w:proofErr w:type="spellStart"/>
      <w:r w:rsidRPr="007868A4">
        <w:t>Rgt</w:t>
      </w:r>
      <w:proofErr w:type="spellEnd"/>
      <w:r w:rsidRPr="007868A4">
        <w:t xml:space="preserve"> San Marco e Polizia Stato a bordo dei pattugliatori</w:t>
      </w:r>
    </w:p>
    <w:p w:rsidR="00E93E00" w:rsidRDefault="00E93E00" w:rsidP="00E93E00"/>
    <w:p w:rsidR="00E93E00" w:rsidRDefault="00E93E00" w:rsidP="00E93E00">
      <w:r>
        <w:t>- Aeromobile a pilotaggio remoto CAMCOPTER S-100 da agosto sulla nave S. Giusto</w:t>
      </w:r>
    </w:p>
    <w:p w:rsidR="00E93E00" w:rsidRDefault="00E93E00" w:rsidP="00E93E00"/>
    <w:p w:rsidR="00E93E00" w:rsidRPr="000322F8" w:rsidRDefault="00E93E00" w:rsidP="00E93E00">
      <w:pPr>
        <w:rPr>
          <w:color w:val="538135" w:themeColor="accent6" w:themeShade="BF"/>
        </w:rPr>
      </w:pPr>
      <w:r w:rsidRPr="000322F8">
        <w:rPr>
          <w:color w:val="538135" w:themeColor="accent6" w:themeShade="BF"/>
        </w:rPr>
        <w:t>Nave Comando:</w:t>
      </w:r>
    </w:p>
    <w:p w:rsidR="00E93E00" w:rsidRDefault="00E93E00" w:rsidP="00E93E00">
      <w:r>
        <w:t>con a bordo elicotteri EH101</w:t>
      </w:r>
    </w:p>
    <w:p w:rsidR="00E93E00" w:rsidRDefault="00E93E00" w:rsidP="00E93E00">
      <w:r>
        <w:t xml:space="preserve">18.10.13-07.02.14  San Marco </w:t>
      </w:r>
    </w:p>
    <w:p w:rsidR="00E93E00" w:rsidRDefault="00E93E00" w:rsidP="00E93E00">
      <w:r>
        <w:t xml:space="preserve">07.02.14-25.03.14  San Giusto  </w:t>
      </w:r>
    </w:p>
    <w:p w:rsidR="00E93E00" w:rsidRDefault="00E93E00" w:rsidP="00E93E00">
      <w:r>
        <w:t xml:space="preserve">25.03.14-01.08.14  San Giorgio </w:t>
      </w:r>
    </w:p>
    <w:p w:rsidR="00E93E00" w:rsidRDefault="00E93E00" w:rsidP="00E93E00">
      <w:r w:rsidRPr="00502E0F">
        <w:t>01.08.14-</w:t>
      </w:r>
      <w:r>
        <w:t xml:space="preserve">15.10.14 </w:t>
      </w:r>
      <w:r w:rsidRPr="00502E0F">
        <w:t xml:space="preserve"> San Giusto  </w:t>
      </w:r>
    </w:p>
    <w:p w:rsidR="00E93E00" w:rsidRPr="00502E0F" w:rsidRDefault="00E93E00" w:rsidP="00E93E00">
      <w:r>
        <w:t xml:space="preserve">15.10.14-01.11.14  San Giorgio </w:t>
      </w:r>
    </w:p>
    <w:p w:rsidR="00E93E00" w:rsidRPr="00C73F49" w:rsidRDefault="00E93E00" w:rsidP="00E93E00">
      <w:pPr>
        <w:rPr>
          <w:color w:val="FF0000"/>
        </w:rPr>
      </w:pPr>
    </w:p>
    <w:p w:rsidR="00E93E00" w:rsidRDefault="00E93E00" w:rsidP="00E93E00"/>
    <w:p w:rsidR="00E93E00" w:rsidRPr="00980556" w:rsidRDefault="00E93E00" w:rsidP="00E93E00">
      <w:pPr>
        <w:rPr>
          <w:b/>
          <w:color w:val="538135" w:themeColor="accent6" w:themeShade="BF"/>
        </w:rPr>
      </w:pPr>
      <w:r w:rsidRPr="00980556">
        <w:rPr>
          <w:b/>
          <w:color w:val="538135" w:themeColor="accent6" w:themeShade="BF"/>
        </w:rPr>
        <w:t>Navi:</w:t>
      </w:r>
    </w:p>
    <w:p w:rsidR="00E93E00" w:rsidRPr="00EF706C" w:rsidRDefault="00E93E00" w:rsidP="00E93E00">
      <w:pPr>
        <w:rPr>
          <w:color w:val="538135" w:themeColor="accent6" w:themeShade="BF"/>
        </w:rPr>
      </w:pPr>
      <w:r w:rsidRPr="00EF706C">
        <w:rPr>
          <w:color w:val="538135" w:themeColor="accent6" w:themeShade="BF"/>
        </w:rPr>
        <w:t>- Anfibia:</w:t>
      </w:r>
    </w:p>
    <w:p w:rsidR="00E93E00" w:rsidRDefault="00E93E00" w:rsidP="00E93E00">
      <w:r>
        <w:t>San Marco - San Giusto - San Giorgio</w:t>
      </w:r>
    </w:p>
    <w:p w:rsidR="00E93E00" w:rsidRPr="00EF706C" w:rsidRDefault="00E93E00" w:rsidP="00E93E00">
      <w:pPr>
        <w:rPr>
          <w:color w:val="538135" w:themeColor="accent6" w:themeShade="BF"/>
        </w:rPr>
      </w:pPr>
      <w:r w:rsidRPr="00EF706C">
        <w:rPr>
          <w:color w:val="538135" w:themeColor="accent6" w:themeShade="BF"/>
        </w:rPr>
        <w:lastRenderedPageBreak/>
        <w:t>- Fregate:</w:t>
      </w:r>
    </w:p>
    <w:p w:rsidR="00E93E00" w:rsidRDefault="00E93E00" w:rsidP="00E93E00">
      <w:r>
        <w:t xml:space="preserve">Espero - Maestrale - Scirocco - Aliseo - Grecale - Euro - Zeffiro - Bergamini - </w:t>
      </w:r>
      <w:r w:rsidRPr="00B35253">
        <w:t xml:space="preserve">Fasan </w:t>
      </w:r>
    </w:p>
    <w:p w:rsidR="00E93E00" w:rsidRPr="00EF706C" w:rsidRDefault="00E93E00" w:rsidP="00E93E00">
      <w:pPr>
        <w:rPr>
          <w:color w:val="538135" w:themeColor="accent6" w:themeShade="BF"/>
        </w:rPr>
      </w:pPr>
      <w:r w:rsidRPr="00EF706C">
        <w:rPr>
          <w:color w:val="538135" w:themeColor="accent6" w:themeShade="BF"/>
        </w:rPr>
        <w:t>- Cacciatorpediniere:</w:t>
      </w:r>
    </w:p>
    <w:p w:rsidR="00E93E00" w:rsidRDefault="00E93E00" w:rsidP="00E93E00">
      <w:proofErr w:type="spellStart"/>
      <w:r>
        <w:t>Durand</w:t>
      </w:r>
      <w:proofErr w:type="spellEnd"/>
      <w:r>
        <w:t xml:space="preserve"> de la Penne</w:t>
      </w:r>
    </w:p>
    <w:p w:rsidR="00E93E00" w:rsidRPr="00EF706C" w:rsidRDefault="00E93E00" w:rsidP="00E93E00">
      <w:pPr>
        <w:rPr>
          <w:color w:val="538135" w:themeColor="accent6" w:themeShade="BF"/>
        </w:rPr>
      </w:pPr>
      <w:r w:rsidRPr="00EF706C">
        <w:rPr>
          <w:color w:val="538135" w:themeColor="accent6" w:themeShade="BF"/>
        </w:rPr>
        <w:t>- Corvette:</w:t>
      </w:r>
    </w:p>
    <w:p w:rsidR="00E93E00" w:rsidRDefault="00E93E00" w:rsidP="00E93E00">
      <w:r>
        <w:t>Chimera - Sfinge - Fenice</w:t>
      </w:r>
    </w:p>
    <w:p w:rsidR="00E93E00" w:rsidRPr="00EF706C" w:rsidRDefault="00E93E00" w:rsidP="00E93E00">
      <w:pPr>
        <w:rPr>
          <w:color w:val="538135" w:themeColor="accent6" w:themeShade="BF"/>
        </w:rPr>
      </w:pPr>
      <w:r w:rsidRPr="00EF706C">
        <w:rPr>
          <w:color w:val="538135" w:themeColor="accent6" w:themeShade="BF"/>
        </w:rPr>
        <w:t>- Pattugliatori:</w:t>
      </w:r>
    </w:p>
    <w:p w:rsidR="00E93E00" w:rsidRDefault="00E93E00" w:rsidP="00E93E00">
      <w:r>
        <w:t xml:space="preserve">Cassiopea - </w:t>
      </w:r>
      <w:proofErr w:type="spellStart"/>
      <w:r>
        <w:t>Cigala</w:t>
      </w:r>
      <w:proofErr w:type="spellEnd"/>
      <w:r>
        <w:t xml:space="preserve"> </w:t>
      </w:r>
      <w:proofErr w:type="spellStart"/>
      <w:r>
        <w:t>Fulgosi</w:t>
      </w:r>
      <w:proofErr w:type="spellEnd"/>
      <w:r>
        <w:t xml:space="preserve"> - </w:t>
      </w:r>
      <w:proofErr w:type="spellStart"/>
      <w:r>
        <w:t>Foscari</w:t>
      </w:r>
      <w:proofErr w:type="spellEnd"/>
      <w:r>
        <w:t xml:space="preserve"> - Libra - Sirio - Urania - Vega - Orione - </w:t>
      </w:r>
      <w:r w:rsidRPr="00B35253">
        <w:t>Comandante Borsini</w:t>
      </w:r>
      <w:r>
        <w:t xml:space="preserve"> -Spica</w:t>
      </w:r>
    </w:p>
    <w:p w:rsidR="00E93E00" w:rsidRPr="00EF706C" w:rsidRDefault="00E93E00" w:rsidP="00E93E00">
      <w:pPr>
        <w:rPr>
          <w:color w:val="538135" w:themeColor="accent6" w:themeShade="BF"/>
        </w:rPr>
      </w:pPr>
      <w:r w:rsidRPr="00EF706C">
        <w:rPr>
          <w:color w:val="538135" w:themeColor="accent6" w:themeShade="BF"/>
        </w:rPr>
        <w:t>- Rifornitore:</w:t>
      </w:r>
    </w:p>
    <w:p w:rsidR="00E93E00" w:rsidRDefault="00E93E00" w:rsidP="00E93E00">
      <w:r>
        <w:t>Stromboli - Etna</w:t>
      </w:r>
    </w:p>
    <w:p w:rsidR="00E93E00" w:rsidRPr="00EF706C" w:rsidRDefault="00E93E00" w:rsidP="00E93E00">
      <w:pPr>
        <w:rPr>
          <w:color w:val="538135" w:themeColor="accent6" w:themeShade="BF"/>
        </w:rPr>
      </w:pPr>
      <w:r w:rsidRPr="00EF706C">
        <w:rPr>
          <w:color w:val="538135" w:themeColor="accent6" w:themeShade="BF"/>
        </w:rPr>
        <w:t>- Navi trasporto:</w:t>
      </w:r>
    </w:p>
    <w:p w:rsidR="00E93E00" w:rsidRDefault="00E93E00" w:rsidP="00E93E00">
      <w:r>
        <w:t xml:space="preserve">Lipari - Caprera - </w:t>
      </w:r>
      <w:proofErr w:type="spellStart"/>
      <w:r>
        <w:t>Tavolara</w:t>
      </w:r>
      <w:proofErr w:type="spellEnd"/>
    </w:p>
    <w:p w:rsidR="00E93E00" w:rsidRPr="00EF706C" w:rsidRDefault="00E93E00" w:rsidP="00E93E00">
      <w:pPr>
        <w:rPr>
          <w:color w:val="538135" w:themeColor="accent6" w:themeShade="BF"/>
        </w:rPr>
      </w:pPr>
      <w:r w:rsidRPr="00EF706C">
        <w:rPr>
          <w:color w:val="538135" w:themeColor="accent6" w:themeShade="BF"/>
        </w:rPr>
        <w:t>- Sommergibili:</w:t>
      </w:r>
    </w:p>
    <w:p w:rsidR="00E93E00" w:rsidRPr="009125DB" w:rsidRDefault="00E93E00" w:rsidP="00E93E00">
      <w:proofErr w:type="spellStart"/>
      <w:r>
        <w:t>Gazzana</w:t>
      </w:r>
      <w:proofErr w:type="spellEnd"/>
      <w:r>
        <w:t xml:space="preserve"> - </w:t>
      </w:r>
      <w:r w:rsidRPr="009125DB">
        <w:t xml:space="preserve">Pelosi - </w:t>
      </w:r>
      <w:proofErr w:type="spellStart"/>
      <w:r w:rsidRPr="009125DB">
        <w:t>Prini</w:t>
      </w:r>
      <w:proofErr w:type="spellEnd"/>
    </w:p>
    <w:p w:rsidR="00E93E00" w:rsidRPr="00EF706C" w:rsidRDefault="00E93E00" w:rsidP="00E93E00">
      <w:pPr>
        <w:rPr>
          <w:color w:val="538135" w:themeColor="accent6" w:themeShade="BF"/>
        </w:rPr>
      </w:pPr>
      <w:r w:rsidRPr="00EF706C">
        <w:rPr>
          <w:color w:val="538135" w:themeColor="accent6" w:themeShade="BF"/>
        </w:rPr>
        <w:t>- Cacciamine:</w:t>
      </w:r>
    </w:p>
    <w:p w:rsidR="00E93E00" w:rsidRDefault="00E93E00" w:rsidP="00E93E00">
      <w:r>
        <w:t>Tremiti</w:t>
      </w:r>
    </w:p>
    <w:p w:rsidR="00E93E00" w:rsidRPr="004B39C3" w:rsidRDefault="00E93E00" w:rsidP="00E93E00">
      <w:pPr>
        <w:rPr>
          <w:color w:val="538135" w:themeColor="accent6" w:themeShade="BF"/>
        </w:rPr>
      </w:pPr>
      <w:r w:rsidRPr="004B39C3">
        <w:rPr>
          <w:color w:val="538135" w:themeColor="accent6" w:themeShade="BF"/>
        </w:rPr>
        <w:t>- Mezzi da sbarco:</w:t>
      </w:r>
    </w:p>
    <w:p w:rsidR="00E93E00" w:rsidRPr="00DC7C02" w:rsidRDefault="00E93E00" w:rsidP="00E93E00">
      <w:r w:rsidRPr="00DC7C02">
        <w:t>GIS 68 a bordo della San Giusto</w:t>
      </w:r>
    </w:p>
    <w:p w:rsidR="00E93E00" w:rsidRDefault="00E93E00" w:rsidP="00E93E00">
      <w:r>
        <w:t>GIS 70 a bordo della San Marco</w:t>
      </w:r>
    </w:p>
    <w:p w:rsidR="00E93E00" w:rsidRDefault="00E93E00" w:rsidP="00E93E00"/>
    <w:p w:rsidR="00E93E00" w:rsidRDefault="00E93E00" w:rsidP="00E93E00"/>
    <w:p w:rsidR="00E93E00" w:rsidRDefault="00E93E00" w:rsidP="00E93E00"/>
    <w:p w:rsidR="00E93E00" w:rsidRPr="001632F7" w:rsidRDefault="00E93E00" w:rsidP="00E93E00">
      <w:pPr>
        <w:rPr>
          <w:color w:val="538135" w:themeColor="accent6" w:themeShade="BF"/>
        </w:rPr>
      </w:pPr>
      <w:r w:rsidRPr="001632F7">
        <w:rPr>
          <w:color w:val="538135" w:themeColor="accent6" w:themeShade="BF"/>
        </w:rPr>
        <w:t>Rimorchiatori:</w:t>
      </w:r>
    </w:p>
    <w:p w:rsidR="00E93E00" w:rsidRDefault="00E93E00" w:rsidP="00E93E00">
      <w:r>
        <w:t xml:space="preserve">Pozzallo: Nos </w:t>
      </w:r>
      <w:proofErr w:type="spellStart"/>
      <w:r>
        <w:t>Taurus</w:t>
      </w:r>
      <w:proofErr w:type="spellEnd"/>
    </w:p>
    <w:p w:rsidR="00E93E00" w:rsidRDefault="00E93E00" w:rsidP="00E93E00">
      <w:r>
        <w:t xml:space="preserve">Augusta: Asso 30 - Asso 25 - Asso 24 - </w:t>
      </w:r>
      <w:proofErr w:type="spellStart"/>
      <w:r>
        <w:t>Almisan</w:t>
      </w:r>
      <w:proofErr w:type="spellEnd"/>
    </w:p>
    <w:p w:rsidR="00E93E00" w:rsidRDefault="00E93E00" w:rsidP="00E93E00">
      <w:r>
        <w:t xml:space="preserve">Porto Empedocle: </w:t>
      </w:r>
      <w:proofErr w:type="spellStart"/>
      <w:r>
        <w:t>Vigata</w:t>
      </w:r>
      <w:proofErr w:type="spellEnd"/>
    </w:p>
    <w:p w:rsidR="00E93E00" w:rsidRPr="00FF6961" w:rsidRDefault="00E93E00" w:rsidP="00E93E00">
      <w:r w:rsidRPr="00FF6961">
        <w:t>Messina: Grifone - Città di Messina</w:t>
      </w:r>
    </w:p>
    <w:p w:rsidR="00E93E00" w:rsidRPr="00C9274E" w:rsidRDefault="00E93E00" w:rsidP="00E93E00">
      <w:pPr>
        <w:rPr>
          <w:color w:val="FF0000"/>
        </w:rPr>
      </w:pPr>
    </w:p>
    <w:p w:rsidR="00E93E00" w:rsidRDefault="00E93E00" w:rsidP="00E93E00">
      <w:r>
        <w:t xml:space="preserve">13.12.13-01.11.14  partecipa alla missione la nave Slovena </w:t>
      </w:r>
      <w:proofErr w:type="spellStart"/>
      <w:r>
        <w:t>Triglav</w:t>
      </w:r>
      <w:proofErr w:type="spellEnd"/>
      <w:r>
        <w:t xml:space="preserve"> 11</w:t>
      </w:r>
    </w:p>
    <w:p w:rsidR="00E93E00" w:rsidRDefault="00E93E00" w:rsidP="00E93E00"/>
    <w:p w:rsidR="00E93E00" w:rsidRPr="00DF576E" w:rsidRDefault="00E93E00" w:rsidP="00E93E00"/>
    <w:p w:rsidR="00E93E00" w:rsidRDefault="00E93E00" w:rsidP="00E93E00"/>
    <w:p w:rsidR="00E93E00" w:rsidRPr="00397A8C" w:rsidRDefault="00E93E00" w:rsidP="00E93E00">
      <w:pPr>
        <w:rPr>
          <w:b/>
          <w:color w:val="538135" w:themeColor="accent6" w:themeShade="BF"/>
        </w:rPr>
      </w:pPr>
      <w:r w:rsidRPr="00397A8C">
        <w:rPr>
          <w:b/>
          <w:color w:val="538135" w:themeColor="accent6" w:themeShade="BF"/>
        </w:rPr>
        <w:t>Guardia di Finanza:</w:t>
      </w:r>
    </w:p>
    <w:p w:rsidR="00E93E00" w:rsidRPr="00112DC5" w:rsidRDefault="00E93E00" w:rsidP="00E93E00">
      <w:pPr>
        <w:rPr>
          <w:color w:val="538135" w:themeColor="accent6" w:themeShade="BF"/>
        </w:rPr>
      </w:pPr>
    </w:p>
    <w:p w:rsidR="00E93E00" w:rsidRPr="007868A4" w:rsidRDefault="00E93E00" w:rsidP="00E93E00">
      <w:pPr>
        <w:rPr>
          <w:b/>
        </w:rPr>
      </w:pPr>
      <w:r w:rsidRPr="0040762B">
        <w:rPr>
          <w:b/>
        </w:rPr>
        <w:t>Gruppo Aeronavale della Guardia di Finanza di Taranto</w:t>
      </w:r>
      <w:r>
        <w:rPr>
          <w:b/>
        </w:rPr>
        <w:t xml:space="preserve"> </w:t>
      </w:r>
      <w:r w:rsidRPr="007868A4">
        <w:t>- Col. Amedeo Antonucci</w:t>
      </w:r>
      <w:r w:rsidRPr="007868A4">
        <w:rPr>
          <w:b/>
        </w:rPr>
        <w:t xml:space="preserve">: </w:t>
      </w:r>
    </w:p>
    <w:p w:rsidR="00E93E00" w:rsidRPr="007868A4" w:rsidRDefault="00E93E00" w:rsidP="00E93E00">
      <w:r w:rsidRPr="007868A4">
        <w:t>- Sezione Aerea Manovra Grottaglie</w:t>
      </w:r>
    </w:p>
    <w:p w:rsidR="00E93E00" w:rsidRPr="007868A4" w:rsidRDefault="00E93E00" w:rsidP="00E93E00">
      <w:r w:rsidRPr="007868A4">
        <w:t xml:space="preserve">- Stazione Navale Manovra Taranto: P03Denaro, PV 06 </w:t>
      </w:r>
      <w:proofErr w:type="spellStart"/>
      <w:r w:rsidRPr="007868A4">
        <w:t>Barbarisi</w:t>
      </w:r>
      <w:proofErr w:type="spellEnd"/>
      <w:r w:rsidRPr="007868A4">
        <w:t>, PV08 Brigadiere Greco, G89 Rosati, G203 Colonnello Rossi,</w:t>
      </w:r>
      <w:r>
        <w:t xml:space="preserve"> </w:t>
      </w:r>
      <w:r w:rsidRPr="007868A4">
        <w:t xml:space="preserve">G124 </w:t>
      </w:r>
      <w:proofErr w:type="spellStart"/>
      <w:r w:rsidRPr="007868A4">
        <w:t>Cavatorto</w:t>
      </w:r>
      <w:proofErr w:type="spellEnd"/>
    </w:p>
    <w:p w:rsidR="00E93E00" w:rsidRPr="007868A4" w:rsidRDefault="00E93E00" w:rsidP="00E93E00">
      <w:r w:rsidRPr="007868A4">
        <w:t>- Nucleo Manovra Otranto: G92 Alberti, G129 Finanziere Sottile</w:t>
      </w:r>
    </w:p>
    <w:p w:rsidR="00E93E00" w:rsidRPr="0040762B" w:rsidRDefault="00E93E00" w:rsidP="00E93E00">
      <w:r w:rsidRPr="0040762B">
        <w:t>- Nucleo Manovra Termoli:</w:t>
      </w:r>
      <w:r>
        <w:t xml:space="preserve"> </w:t>
      </w:r>
      <w:r w:rsidRPr="0040762B">
        <w:t>G99 Garzone</w:t>
      </w:r>
    </w:p>
    <w:p w:rsidR="00E93E00" w:rsidRPr="0040762B" w:rsidRDefault="00E93E00" w:rsidP="00E93E00">
      <w:r w:rsidRPr="0040762B">
        <w:t>- Nucleo Manovra Bari</w:t>
      </w:r>
    </w:p>
    <w:p w:rsidR="00E93E00" w:rsidRPr="0040762B" w:rsidRDefault="00E93E00" w:rsidP="00E93E00">
      <w:r w:rsidRPr="0040762B">
        <w:t>- Sezione Operativa Navale Gallipoli</w:t>
      </w:r>
    </w:p>
    <w:p w:rsidR="00E93E00" w:rsidRPr="0040762B" w:rsidRDefault="00E93E00" w:rsidP="00E93E00"/>
    <w:p w:rsidR="00E93E00" w:rsidRPr="0040762B" w:rsidRDefault="00E93E00" w:rsidP="00E93E00">
      <w:r w:rsidRPr="0040762B">
        <w:rPr>
          <w:b/>
        </w:rPr>
        <w:t>Gruppo Aeronavale della Guardia di Finanza di Trapani</w:t>
      </w:r>
      <w:r w:rsidRPr="0040762B">
        <w:t xml:space="preserve">: </w:t>
      </w:r>
    </w:p>
    <w:p w:rsidR="00E93E00" w:rsidRPr="0040762B" w:rsidRDefault="00E93E00" w:rsidP="00E93E00">
      <w:r w:rsidRPr="0040762B">
        <w:t>- Stazione Navale Manovra Trapani</w:t>
      </w:r>
    </w:p>
    <w:p w:rsidR="00E93E00" w:rsidRPr="0040762B" w:rsidRDefault="00E93E00" w:rsidP="00E93E00">
      <w:r w:rsidRPr="0040762B">
        <w:t>- Nucleo Manovra Porto Empedocle</w:t>
      </w:r>
      <w:r>
        <w:t>:</w:t>
      </w:r>
      <w:r w:rsidRPr="0040762B">
        <w:t xml:space="preserve"> PV G119 Vitali</w:t>
      </w:r>
    </w:p>
    <w:p w:rsidR="00E93E00" w:rsidRDefault="00E93E00" w:rsidP="00E93E00"/>
    <w:p w:rsidR="00E93E00" w:rsidRPr="0045561A" w:rsidRDefault="00E93E00" w:rsidP="00E93E00">
      <w:pPr>
        <w:rPr>
          <w:b/>
        </w:rPr>
      </w:pPr>
      <w:r w:rsidRPr="0045561A">
        <w:rPr>
          <w:b/>
        </w:rPr>
        <w:t>Gruppo Aeronavale della Guardia di Finanza di Messina</w:t>
      </w:r>
      <w:r>
        <w:rPr>
          <w:b/>
        </w:rPr>
        <w:t xml:space="preserve"> - </w:t>
      </w:r>
      <w:proofErr w:type="spellStart"/>
      <w:r w:rsidRPr="007868A4">
        <w:t>T.Col</w:t>
      </w:r>
      <w:proofErr w:type="spellEnd"/>
      <w:r w:rsidRPr="007868A4">
        <w:t xml:space="preserve">. Giuseppe </w:t>
      </w:r>
      <w:proofErr w:type="spellStart"/>
      <w:r w:rsidRPr="007868A4">
        <w:t>Minutoli</w:t>
      </w:r>
      <w:proofErr w:type="spellEnd"/>
      <w:r w:rsidRPr="007868A4">
        <w:rPr>
          <w:b/>
        </w:rPr>
        <w:t>:</w:t>
      </w:r>
      <w:r w:rsidRPr="0045561A">
        <w:rPr>
          <w:b/>
        </w:rPr>
        <w:t xml:space="preserve"> </w:t>
      </w:r>
    </w:p>
    <w:p w:rsidR="00E93E00" w:rsidRDefault="00E93E00" w:rsidP="00E93E00">
      <w:r>
        <w:t>- Sezione Aerea Manovra Catania-Fontana Rossa</w:t>
      </w:r>
    </w:p>
    <w:p w:rsidR="00E93E00" w:rsidRPr="0040762B" w:rsidRDefault="00E93E00" w:rsidP="00E93E00">
      <w:r>
        <w:lastRenderedPageBreak/>
        <w:t xml:space="preserve">- </w:t>
      </w:r>
      <w:r w:rsidRPr="0040762B">
        <w:t>Stazione Navale di Manovra di Messina: PV</w:t>
      </w:r>
      <w:r>
        <w:t xml:space="preserve"> G</w:t>
      </w:r>
      <w:r w:rsidRPr="0040762B">
        <w:t xml:space="preserve">9 </w:t>
      </w:r>
      <w:proofErr w:type="spellStart"/>
      <w:r w:rsidRPr="0040762B">
        <w:t>Cinus</w:t>
      </w:r>
      <w:proofErr w:type="spellEnd"/>
      <w:r w:rsidRPr="0040762B">
        <w:t>, PV</w:t>
      </w:r>
      <w:r>
        <w:t xml:space="preserve"> G</w:t>
      </w:r>
      <w:r w:rsidRPr="0040762B">
        <w:t xml:space="preserve">4 </w:t>
      </w:r>
      <w:proofErr w:type="spellStart"/>
      <w:r w:rsidRPr="0040762B">
        <w:t>Avallone</w:t>
      </w:r>
      <w:proofErr w:type="spellEnd"/>
      <w:r w:rsidRPr="0040762B">
        <w:t>, PV</w:t>
      </w:r>
      <w:r>
        <w:t xml:space="preserve"> G</w:t>
      </w:r>
      <w:r w:rsidRPr="0040762B">
        <w:t>03 Di Bartolo, G115 Zanotti, G100 Lippi</w:t>
      </w:r>
    </w:p>
    <w:p w:rsidR="00E93E00" w:rsidRPr="0040762B" w:rsidRDefault="00E93E00" w:rsidP="00E93E00">
      <w:r w:rsidRPr="0040762B">
        <w:t>- Nucleo Manovra Ragusa (Pozzallo): G127 Zoccola</w:t>
      </w:r>
    </w:p>
    <w:p w:rsidR="00E93E00" w:rsidRDefault="00E93E00" w:rsidP="00E93E00">
      <w:r w:rsidRPr="0040762B">
        <w:t xml:space="preserve">- Nucleo Manovra Augusta: G125 Fusco, G114 </w:t>
      </w:r>
      <w:proofErr w:type="spellStart"/>
      <w:r w:rsidRPr="0040762B">
        <w:t>Puleo</w:t>
      </w:r>
      <w:proofErr w:type="spellEnd"/>
    </w:p>
    <w:p w:rsidR="00E93E00" w:rsidRDefault="00E93E00" w:rsidP="00E93E00"/>
    <w:p w:rsidR="00E93E00" w:rsidRPr="007868A4" w:rsidRDefault="00E93E00" w:rsidP="00E93E00">
      <w:pPr>
        <w:rPr>
          <w:b/>
        </w:rPr>
      </w:pPr>
      <w:r w:rsidRPr="007868A4">
        <w:rPr>
          <w:b/>
        </w:rPr>
        <w:t>Reparto Operativo Aeronavale di Vibo Valentia:</w:t>
      </w:r>
    </w:p>
    <w:p w:rsidR="00E93E00" w:rsidRPr="007868A4" w:rsidRDefault="00E93E00" w:rsidP="00E93E00">
      <w:r w:rsidRPr="007868A4">
        <w:t>- Stazione di Vibo Valentia: V2040,G94 Cappelletti</w:t>
      </w:r>
    </w:p>
    <w:p w:rsidR="00E93E00" w:rsidRPr="007868A4" w:rsidRDefault="00E93E00" w:rsidP="00E93E00">
      <w:r w:rsidRPr="007868A4">
        <w:t>- Sezione Operativa Navale di Roccella Jonica:</w:t>
      </w:r>
      <w:r>
        <w:t xml:space="preserve"> </w:t>
      </w:r>
      <w:r w:rsidRPr="00FF6961">
        <w:t>V617,</w:t>
      </w:r>
      <w:r w:rsidRPr="007868A4">
        <w:t>V620,V2073,G209 Brigadiere Prata</w:t>
      </w:r>
    </w:p>
    <w:p w:rsidR="00E93E00" w:rsidRPr="007868A4" w:rsidRDefault="00E93E00" w:rsidP="00E93E00">
      <w:r w:rsidRPr="007868A4">
        <w:t>- Sezione Operativa Navale Reggio Calabria: V2044</w:t>
      </w:r>
    </w:p>
    <w:p w:rsidR="00E93E00" w:rsidRPr="007868A4" w:rsidRDefault="00E93E00" w:rsidP="00E93E00">
      <w:r w:rsidRPr="007868A4">
        <w:t>- Sezione Operativa Navale di Crotone:</w:t>
      </w:r>
    </w:p>
    <w:p w:rsidR="00E93E00" w:rsidRDefault="00E93E00" w:rsidP="00E93E00">
      <w:pPr>
        <w:rPr>
          <w:b/>
          <w:color w:val="FF0000"/>
        </w:rPr>
      </w:pPr>
    </w:p>
    <w:p w:rsidR="00E93E00" w:rsidRDefault="00E93E00" w:rsidP="00E93E00">
      <w:pPr>
        <w:rPr>
          <w:b/>
          <w:color w:val="FF0000"/>
        </w:rPr>
      </w:pPr>
    </w:p>
    <w:p w:rsidR="00E93E00" w:rsidRPr="0040762B" w:rsidRDefault="00E93E00" w:rsidP="00E93E00"/>
    <w:p w:rsidR="00E93E00" w:rsidRPr="0040762B" w:rsidRDefault="00E93E00" w:rsidP="00E93E00">
      <w:r w:rsidRPr="0040762B">
        <w:t>G97 Fais</w:t>
      </w:r>
    </w:p>
    <w:p w:rsidR="00E93E00" w:rsidRDefault="00E93E00" w:rsidP="00E93E00">
      <w:r w:rsidRPr="00926E82">
        <w:t xml:space="preserve">G106 </w:t>
      </w:r>
      <w:proofErr w:type="spellStart"/>
      <w:r w:rsidRPr="00926E82">
        <w:t>Bovienzo</w:t>
      </w:r>
      <w:proofErr w:type="spellEnd"/>
    </w:p>
    <w:p w:rsidR="00E93E00" w:rsidRDefault="00E93E00" w:rsidP="00E93E00"/>
    <w:p w:rsidR="00E93E00" w:rsidRDefault="00E93E00" w:rsidP="00E93E00">
      <w:r>
        <w:t>- Guardia di Finanza Sezione Aerea Elicotteri di Lamezia Terme</w:t>
      </w:r>
    </w:p>
    <w:p w:rsidR="00E93E00" w:rsidRDefault="00E93E00" w:rsidP="00E93E00"/>
    <w:p w:rsidR="00E93E00" w:rsidRPr="00926E82" w:rsidRDefault="00E93E00" w:rsidP="00E93E00"/>
    <w:p w:rsidR="00E93E00" w:rsidRDefault="00E93E00" w:rsidP="00E93E00">
      <w:pPr>
        <w:rPr>
          <w:b/>
          <w:color w:val="538135" w:themeColor="accent6" w:themeShade="BF"/>
        </w:rPr>
      </w:pPr>
      <w:r w:rsidRPr="000C389E">
        <w:rPr>
          <w:b/>
          <w:color w:val="538135" w:themeColor="accent6" w:themeShade="BF"/>
        </w:rPr>
        <w:t>Polizia di Stato:</w:t>
      </w:r>
    </w:p>
    <w:p w:rsidR="00E93E00" w:rsidRPr="009125DB" w:rsidRDefault="00E93E00" w:rsidP="00E93E00">
      <w:r w:rsidRPr="009125DB">
        <w:t xml:space="preserve">- Ufficio di Polizia di Frontiera Marittima - </w:t>
      </w:r>
      <w:r w:rsidRPr="009125DB">
        <w:rPr>
          <w:sz w:val="18"/>
          <w:szCs w:val="18"/>
        </w:rPr>
        <w:t>nei porti</w:t>
      </w:r>
    </w:p>
    <w:p w:rsidR="00E93E00" w:rsidRPr="009125DB" w:rsidRDefault="00E93E00" w:rsidP="00E93E00">
      <w:r w:rsidRPr="009125DB">
        <w:t xml:space="preserve">- Ufficio Sanitario Marittimo Aereo delle Frontiere USMAF - </w:t>
      </w:r>
      <w:r w:rsidRPr="009125DB">
        <w:rPr>
          <w:sz w:val="18"/>
          <w:szCs w:val="18"/>
        </w:rPr>
        <w:t>nei porti</w:t>
      </w:r>
    </w:p>
    <w:p w:rsidR="00E93E00" w:rsidRPr="009125DB" w:rsidRDefault="00E93E00" w:rsidP="00E93E00">
      <w:r w:rsidRPr="009125DB">
        <w:t>- Elicotteri AW139 Polizia Stato 4° Reparto di Volo di Palermo</w:t>
      </w:r>
    </w:p>
    <w:p w:rsidR="00E93E00" w:rsidRPr="000C389E" w:rsidRDefault="00E93E00" w:rsidP="00E93E00">
      <w:pPr>
        <w:rPr>
          <w:b/>
          <w:color w:val="538135" w:themeColor="accent6" w:themeShade="BF"/>
        </w:rPr>
      </w:pPr>
    </w:p>
    <w:p w:rsidR="00E93E00" w:rsidRDefault="00E93E00" w:rsidP="00E93E00">
      <w:pPr>
        <w:rPr>
          <w:color w:val="538135" w:themeColor="accent6" w:themeShade="BF"/>
        </w:rPr>
      </w:pPr>
      <w:r>
        <w:rPr>
          <w:color w:val="538135" w:themeColor="accent6" w:themeShade="BF"/>
        </w:rPr>
        <w:t xml:space="preserve">Squadra Nautica </w:t>
      </w:r>
      <w:r w:rsidRPr="0050128F">
        <w:rPr>
          <w:color w:val="538135" w:themeColor="accent6" w:themeShade="BF"/>
        </w:rPr>
        <w:t>Polizia di Stato:</w:t>
      </w:r>
    </w:p>
    <w:p w:rsidR="00E93E00" w:rsidRDefault="00E93E00" w:rsidP="00E93E00">
      <w:r>
        <w:t xml:space="preserve">Siracusa: </w:t>
      </w:r>
    </w:p>
    <w:p w:rsidR="00E93E00" w:rsidRDefault="00E93E00" w:rsidP="00E93E00">
      <w:r>
        <w:t>PS693</w:t>
      </w:r>
    </w:p>
    <w:p w:rsidR="00E93E00" w:rsidRDefault="00E93E00" w:rsidP="00E93E00">
      <w:r>
        <w:t xml:space="preserve">Porto Empedocle - </w:t>
      </w:r>
      <w:proofErr w:type="spellStart"/>
      <w:r>
        <w:t>Ispet.Capo</w:t>
      </w:r>
      <w:proofErr w:type="spellEnd"/>
      <w:r>
        <w:t xml:space="preserve"> Calogero Giordano: </w:t>
      </w:r>
    </w:p>
    <w:p w:rsidR="00E93E00" w:rsidRDefault="00E93E00" w:rsidP="00E93E00">
      <w:r>
        <w:t>PS660</w:t>
      </w:r>
    </w:p>
    <w:p w:rsidR="00E93E00" w:rsidRDefault="00E93E00" w:rsidP="00E93E00"/>
    <w:p w:rsidR="00E93E00" w:rsidRDefault="00E93E00" w:rsidP="00E93E00"/>
    <w:p w:rsidR="00E93E00" w:rsidRDefault="00E93E00" w:rsidP="00E93E00">
      <w:pPr>
        <w:rPr>
          <w:b/>
          <w:color w:val="538135" w:themeColor="accent6" w:themeShade="BF"/>
        </w:rPr>
      </w:pPr>
      <w:r w:rsidRPr="000C389E">
        <w:rPr>
          <w:b/>
          <w:color w:val="538135" w:themeColor="accent6" w:themeShade="BF"/>
        </w:rPr>
        <w:t>Carabinieri:</w:t>
      </w:r>
    </w:p>
    <w:p w:rsidR="00E93E00" w:rsidRPr="000C389E" w:rsidRDefault="00E93E00" w:rsidP="00E93E00">
      <w:pPr>
        <w:rPr>
          <w:b/>
          <w:color w:val="538135" w:themeColor="accent6" w:themeShade="BF"/>
        </w:rPr>
      </w:pPr>
    </w:p>
    <w:p w:rsidR="00E93E00" w:rsidRPr="002D3860" w:rsidRDefault="00E93E00" w:rsidP="00E93E00">
      <w:pPr>
        <w:rPr>
          <w:color w:val="538135" w:themeColor="accent6" w:themeShade="BF"/>
        </w:rPr>
      </w:pPr>
      <w:r>
        <w:rPr>
          <w:color w:val="538135" w:themeColor="accent6" w:themeShade="BF"/>
        </w:rPr>
        <w:t xml:space="preserve">Servizio Navale </w:t>
      </w:r>
      <w:r w:rsidRPr="002D3860">
        <w:rPr>
          <w:color w:val="538135" w:themeColor="accent6" w:themeShade="BF"/>
        </w:rPr>
        <w:t>Carabinieri:</w:t>
      </w:r>
    </w:p>
    <w:p w:rsidR="00E93E00" w:rsidRDefault="00E93E00" w:rsidP="00E93E00">
      <w:r>
        <w:t>Porto Empedocle: CC710</w:t>
      </w:r>
    </w:p>
    <w:p w:rsidR="00E93E00" w:rsidRPr="00861C8D" w:rsidRDefault="00E93E00" w:rsidP="00E93E00">
      <w:r w:rsidRPr="00861C8D">
        <w:t>Pozzallo: CC813</w:t>
      </w:r>
    </w:p>
    <w:p w:rsidR="00E93E00" w:rsidRPr="00861C8D" w:rsidRDefault="00E93E00" w:rsidP="00E93E00">
      <w:r w:rsidRPr="00861C8D">
        <w:t>Taranto: CC818</w:t>
      </w:r>
    </w:p>
    <w:p w:rsidR="00E93E00" w:rsidRDefault="00E93E00" w:rsidP="00E93E00"/>
    <w:p w:rsidR="00E93E00" w:rsidRPr="000C389E" w:rsidRDefault="00E93E00" w:rsidP="00E93E00">
      <w:pPr>
        <w:rPr>
          <w:b/>
          <w:color w:val="538135" w:themeColor="accent6" w:themeShade="BF"/>
        </w:rPr>
      </w:pPr>
      <w:r w:rsidRPr="000C389E">
        <w:rPr>
          <w:b/>
          <w:color w:val="538135" w:themeColor="accent6" w:themeShade="BF"/>
        </w:rPr>
        <w:t>Presenti anche:</w:t>
      </w:r>
    </w:p>
    <w:p w:rsidR="00E93E00" w:rsidRPr="009125DB" w:rsidRDefault="00E93E00" w:rsidP="00E93E00">
      <w:r w:rsidRPr="009125DB">
        <w:t>Corpo Militare della Croce Rossa Italiana</w:t>
      </w:r>
    </w:p>
    <w:p w:rsidR="00E93E00" w:rsidRPr="009125DB" w:rsidRDefault="00E93E00" w:rsidP="00E93E00">
      <w:r w:rsidRPr="009125DB">
        <w:t xml:space="preserve">Infermiere Volontarie della Croce Rossa </w:t>
      </w:r>
    </w:p>
    <w:p w:rsidR="00E93E00" w:rsidRPr="009125DB" w:rsidRDefault="00E93E00" w:rsidP="00E93E00">
      <w:r w:rsidRPr="009125DB">
        <w:t>Protezione Civile</w:t>
      </w:r>
    </w:p>
    <w:p w:rsidR="00E93E00" w:rsidRPr="00BE660F" w:rsidRDefault="00E93E00" w:rsidP="00E93E00">
      <w:r>
        <w:t>Corpo Italiano di Soccorso dell'</w:t>
      </w:r>
      <w:r w:rsidRPr="00BE660F">
        <w:t>Ordine di Malta</w:t>
      </w:r>
      <w:r>
        <w:t xml:space="preserve"> - CISOM</w:t>
      </w:r>
    </w:p>
    <w:p w:rsidR="00E93E00" w:rsidRDefault="00E93E00" w:rsidP="00E93E00">
      <w:r w:rsidRPr="00BE660F">
        <w:t xml:space="preserve">Fondazione Rava NPH Italia </w:t>
      </w:r>
      <w:proofErr w:type="spellStart"/>
      <w:r w:rsidRPr="00BE660F">
        <w:t>Onlus</w:t>
      </w:r>
      <w:proofErr w:type="spellEnd"/>
    </w:p>
    <w:p w:rsidR="00E93E00" w:rsidRDefault="00E93E00" w:rsidP="00E93E00">
      <w:r>
        <w:t>UNHCR</w:t>
      </w:r>
    </w:p>
    <w:p w:rsidR="00E93E00" w:rsidRDefault="00E93E00" w:rsidP="00E93E00">
      <w:r>
        <w:t xml:space="preserve">Save the </w:t>
      </w:r>
      <w:proofErr w:type="spellStart"/>
      <w:r>
        <w:t>Children</w:t>
      </w:r>
      <w:proofErr w:type="spellEnd"/>
    </w:p>
    <w:p w:rsidR="00E93E00" w:rsidRDefault="00E93E00" w:rsidP="00E93E00"/>
    <w:p w:rsidR="00E93E00" w:rsidRPr="00A43063" w:rsidRDefault="00E93E00" w:rsidP="00E93E00">
      <w:pPr>
        <w:rPr>
          <w:color w:val="FF6600"/>
        </w:rPr>
      </w:pPr>
      <w:r w:rsidRPr="00A43063">
        <w:rPr>
          <w:color w:val="FF6600"/>
        </w:rPr>
        <w:t>Centri di Primo Soccorso e accoglienza (CPSA</w:t>
      </w:r>
      <w:r>
        <w:rPr>
          <w:color w:val="FF6600"/>
        </w:rPr>
        <w:t>)</w:t>
      </w:r>
    </w:p>
    <w:p w:rsidR="00E93E00" w:rsidRPr="00A43063" w:rsidRDefault="00E93E00" w:rsidP="00E93E00">
      <w:r w:rsidRPr="00A43063">
        <w:t>Sicilia: Lampedusa - Pozzallo</w:t>
      </w:r>
    </w:p>
    <w:p w:rsidR="00E93E00" w:rsidRPr="00A43063" w:rsidRDefault="00E93E00" w:rsidP="00E93E00">
      <w:r w:rsidRPr="00A43063">
        <w:t>Puglia : Otranto</w:t>
      </w:r>
    </w:p>
    <w:p w:rsidR="00E93E00" w:rsidRPr="00A43063" w:rsidRDefault="00E93E00" w:rsidP="00E93E00"/>
    <w:p w:rsidR="00E93E00" w:rsidRPr="00A43063" w:rsidRDefault="00E93E00" w:rsidP="00E93E00">
      <w:pPr>
        <w:rPr>
          <w:color w:val="FF6600"/>
        </w:rPr>
      </w:pPr>
      <w:r w:rsidRPr="00A43063">
        <w:rPr>
          <w:color w:val="FF6600"/>
        </w:rPr>
        <w:lastRenderedPageBreak/>
        <w:t>Centri d'accoglienza e richiedenti asilo (CARA)</w:t>
      </w:r>
    </w:p>
    <w:p w:rsidR="00E93E00" w:rsidRPr="00A43063" w:rsidRDefault="00E93E00" w:rsidP="00E93E00">
      <w:r w:rsidRPr="00A43063">
        <w:t>Sicilia: Pozzallo - Catania - Caltanissetta</w:t>
      </w:r>
    </w:p>
    <w:p w:rsidR="00E93E00" w:rsidRPr="00A43063" w:rsidRDefault="00E93E00" w:rsidP="00E93E00">
      <w:r w:rsidRPr="00A43063">
        <w:t>Calabria: Crotone</w:t>
      </w:r>
    </w:p>
    <w:p w:rsidR="00E93E00" w:rsidRPr="00A43063" w:rsidRDefault="00E93E00" w:rsidP="00E93E00">
      <w:r w:rsidRPr="00A43063">
        <w:t>Puglia: Foggia - Bari - Brindisi - Lecce</w:t>
      </w:r>
    </w:p>
    <w:p w:rsidR="00E93E00" w:rsidRPr="00A43063" w:rsidRDefault="00E93E00" w:rsidP="00E93E00"/>
    <w:p w:rsidR="00E93E00" w:rsidRPr="00A43063" w:rsidRDefault="00E93E00" w:rsidP="00E93E00">
      <w:pPr>
        <w:rPr>
          <w:color w:val="FF6600"/>
        </w:rPr>
      </w:pPr>
      <w:r w:rsidRPr="00A43063">
        <w:rPr>
          <w:color w:val="FF6600"/>
        </w:rPr>
        <w:t>Centri di identificazione e espulsione (CIE)</w:t>
      </w:r>
    </w:p>
    <w:p w:rsidR="00E93E00" w:rsidRPr="00A43063" w:rsidRDefault="00E93E00" w:rsidP="00E93E00">
      <w:r w:rsidRPr="00A43063">
        <w:t>Sicilia: Trapani - Caltanissetta</w:t>
      </w:r>
    </w:p>
    <w:p w:rsidR="00E93E00" w:rsidRPr="00A43063" w:rsidRDefault="00E93E00" w:rsidP="00E93E00">
      <w:r w:rsidRPr="00A43063">
        <w:t>Calabria: Crotone</w:t>
      </w:r>
    </w:p>
    <w:p w:rsidR="00E93E00" w:rsidRPr="00A43063" w:rsidRDefault="00E93E00" w:rsidP="00E93E00">
      <w:r w:rsidRPr="00A43063">
        <w:t>Puglia: Bari - Brindisi</w:t>
      </w:r>
    </w:p>
    <w:p w:rsidR="00E93E00" w:rsidRPr="00BE660F" w:rsidRDefault="00E93E00" w:rsidP="00E93E00"/>
    <w:p w:rsidR="00E93E00" w:rsidRPr="00E233AE" w:rsidRDefault="00E93E00" w:rsidP="00E93E00">
      <w:pPr>
        <w:rPr>
          <w:b/>
          <w:color w:val="FF0000"/>
          <w:sz w:val="18"/>
          <w:szCs w:val="18"/>
        </w:rPr>
      </w:pPr>
      <w:r w:rsidRPr="00E233AE">
        <w:rPr>
          <w:b/>
          <w:color w:val="FF0000"/>
          <w:sz w:val="18"/>
          <w:szCs w:val="18"/>
        </w:rPr>
        <w:t>Buste intestate:</w:t>
      </w:r>
    </w:p>
    <w:p w:rsidR="00E93E00" w:rsidRDefault="00E93E00" w:rsidP="00E93E00">
      <w:pPr>
        <w:rPr>
          <w:sz w:val="18"/>
          <w:szCs w:val="18"/>
        </w:rPr>
      </w:pPr>
      <w:r w:rsidRPr="00E233AE">
        <w:rPr>
          <w:sz w:val="18"/>
          <w:szCs w:val="18"/>
        </w:rPr>
        <w:t>Pattugliatore VEGA - P 404</w:t>
      </w:r>
    </w:p>
    <w:p w:rsidR="00E93E00" w:rsidRDefault="00E93E00" w:rsidP="00E93E00">
      <w:pPr>
        <w:rPr>
          <w:sz w:val="18"/>
          <w:szCs w:val="18"/>
        </w:rPr>
      </w:pPr>
      <w:r>
        <w:rPr>
          <w:sz w:val="18"/>
          <w:szCs w:val="18"/>
        </w:rPr>
        <w:t>Nave Scirocco</w:t>
      </w:r>
    </w:p>
    <w:p w:rsidR="00E93E00" w:rsidRPr="00D83220" w:rsidRDefault="00E93E00" w:rsidP="00E93E00">
      <w:pPr>
        <w:rPr>
          <w:sz w:val="18"/>
          <w:szCs w:val="18"/>
        </w:rPr>
      </w:pPr>
      <w:r w:rsidRPr="00D83220">
        <w:rPr>
          <w:sz w:val="18"/>
          <w:szCs w:val="18"/>
        </w:rPr>
        <w:t>Capitaneria di Porto di Pozzallo</w:t>
      </w:r>
    </w:p>
    <w:p w:rsidR="00E93E00" w:rsidRPr="00D83220" w:rsidRDefault="00E93E00" w:rsidP="00E93E00">
      <w:pPr>
        <w:rPr>
          <w:rFonts w:ascii="Edwardian Script ITC" w:hAnsi="Edwardian Script ITC"/>
          <w:sz w:val="20"/>
          <w:szCs w:val="20"/>
        </w:rPr>
      </w:pPr>
      <w:r w:rsidRPr="00D83220">
        <w:rPr>
          <w:rFonts w:ascii="Edwardian Script ITC" w:hAnsi="Edwardian Script ITC"/>
          <w:sz w:val="20"/>
          <w:szCs w:val="20"/>
        </w:rPr>
        <w:t>Capitaneria di Porto di Gallipoli</w:t>
      </w:r>
    </w:p>
    <w:p w:rsidR="00E93E00" w:rsidRDefault="00E93E00" w:rsidP="00E93E00">
      <w:pPr>
        <w:rPr>
          <w:sz w:val="18"/>
          <w:szCs w:val="18"/>
        </w:rPr>
      </w:pPr>
      <w:r>
        <w:rPr>
          <w:sz w:val="18"/>
          <w:szCs w:val="18"/>
        </w:rPr>
        <w:t xml:space="preserve">Aeronautica Militare Distaccamento Aeroportuale Pantelleria </w:t>
      </w:r>
      <w:r w:rsidRPr="00DB2374">
        <w:rPr>
          <w:rFonts w:ascii="Edwardian Script ITC" w:hAnsi="Edwardian Script ITC"/>
          <w:sz w:val="20"/>
          <w:szCs w:val="20"/>
        </w:rPr>
        <w:t>Il Comandante</w:t>
      </w:r>
    </w:p>
    <w:p w:rsidR="00E93E00" w:rsidRPr="00843E40" w:rsidRDefault="00E93E00" w:rsidP="00E93E00">
      <w:pPr>
        <w:rPr>
          <w:color w:val="FF0000"/>
          <w:sz w:val="18"/>
          <w:szCs w:val="18"/>
        </w:rPr>
      </w:pPr>
      <w:r w:rsidRPr="008570F4">
        <w:rPr>
          <w:sz w:val="18"/>
          <w:szCs w:val="18"/>
        </w:rPr>
        <w:t>Aeronautica Militare Distaccamento Aeroportuale Nucleo Personale Pantelleria</w:t>
      </w:r>
    </w:p>
    <w:p w:rsidR="00E93E00" w:rsidRDefault="00E93E00" w:rsidP="00E93E00">
      <w:pPr>
        <w:rPr>
          <w:sz w:val="18"/>
          <w:szCs w:val="18"/>
        </w:rPr>
      </w:pPr>
      <w:r>
        <w:rPr>
          <w:sz w:val="18"/>
          <w:szCs w:val="18"/>
        </w:rPr>
        <w:t xml:space="preserve">AERONAUTICA MILITARE </w:t>
      </w:r>
      <w:r w:rsidRPr="008D4B43">
        <w:rPr>
          <w:sz w:val="16"/>
          <w:szCs w:val="16"/>
        </w:rPr>
        <w:t>DISTACCAMENTO AEROPORTUALE</w:t>
      </w:r>
      <w:r>
        <w:rPr>
          <w:sz w:val="18"/>
          <w:szCs w:val="18"/>
        </w:rPr>
        <w:t xml:space="preserve"> </w:t>
      </w:r>
      <w:proofErr w:type="spellStart"/>
      <w:r>
        <w:rPr>
          <w:sz w:val="18"/>
          <w:szCs w:val="18"/>
        </w:rPr>
        <w:t>Loc</w:t>
      </w:r>
      <w:proofErr w:type="spellEnd"/>
      <w:r>
        <w:rPr>
          <w:sz w:val="18"/>
          <w:szCs w:val="18"/>
        </w:rPr>
        <w:t xml:space="preserve">. </w:t>
      </w:r>
      <w:proofErr w:type="spellStart"/>
      <w:r>
        <w:rPr>
          <w:sz w:val="18"/>
          <w:szCs w:val="18"/>
        </w:rPr>
        <w:t>Midichi</w:t>
      </w:r>
      <w:proofErr w:type="spellEnd"/>
      <w:r>
        <w:rPr>
          <w:sz w:val="18"/>
          <w:szCs w:val="18"/>
        </w:rPr>
        <w:t xml:space="preserve">, </w:t>
      </w:r>
      <w:proofErr w:type="spellStart"/>
      <w:r>
        <w:rPr>
          <w:sz w:val="18"/>
          <w:szCs w:val="18"/>
        </w:rPr>
        <w:t>snc</w:t>
      </w:r>
      <w:proofErr w:type="spellEnd"/>
      <w:r>
        <w:rPr>
          <w:sz w:val="18"/>
          <w:szCs w:val="18"/>
        </w:rPr>
        <w:t xml:space="preserve"> 91017 Pantelleria (TP)</w:t>
      </w:r>
    </w:p>
    <w:p w:rsidR="00E93E00" w:rsidRDefault="00E93E00" w:rsidP="00E93E00">
      <w:pPr>
        <w:rPr>
          <w:sz w:val="18"/>
          <w:szCs w:val="18"/>
        </w:rPr>
      </w:pPr>
      <w:r>
        <w:rPr>
          <w:sz w:val="18"/>
          <w:szCs w:val="18"/>
        </w:rPr>
        <w:t xml:space="preserve">AERONAUTICA MILITARE </w:t>
      </w:r>
      <w:r w:rsidRPr="008D4B43">
        <w:rPr>
          <w:sz w:val="16"/>
          <w:szCs w:val="16"/>
        </w:rPr>
        <w:t>DISTACCAMENTO AEROPORTUALE</w:t>
      </w:r>
      <w:r>
        <w:rPr>
          <w:sz w:val="16"/>
          <w:szCs w:val="16"/>
        </w:rPr>
        <w:t xml:space="preserve"> PANTELLERIA  </w:t>
      </w:r>
      <w:r w:rsidRPr="00204298">
        <w:rPr>
          <w:rFonts w:ascii="Edwardian Script ITC" w:hAnsi="Edwardian Script ITC"/>
          <w:sz w:val="20"/>
          <w:szCs w:val="20"/>
        </w:rPr>
        <w:t>Il Comandante</w:t>
      </w:r>
    </w:p>
    <w:p w:rsidR="00E93E00" w:rsidRDefault="00E93E00" w:rsidP="00E93E00">
      <w:pPr>
        <w:rPr>
          <w:sz w:val="18"/>
          <w:szCs w:val="18"/>
        </w:rPr>
      </w:pPr>
      <w:r>
        <w:rPr>
          <w:sz w:val="18"/>
          <w:szCs w:val="18"/>
        </w:rPr>
        <w:t>Ministero delle Infrastrutture e dei Trasporti Capitaneria di Porto di .............</w:t>
      </w:r>
    </w:p>
    <w:p w:rsidR="00E93E00" w:rsidRPr="00A854BA" w:rsidRDefault="00E93E00" w:rsidP="00E93E00">
      <w:pPr>
        <w:rPr>
          <w:sz w:val="18"/>
          <w:szCs w:val="18"/>
        </w:rPr>
      </w:pPr>
      <w:r w:rsidRPr="00A854BA">
        <w:rPr>
          <w:rFonts w:ascii="Edwardian Script ITC" w:hAnsi="Edwardian Script ITC"/>
          <w:sz w:val="20"/>
          <w:szCs w:val="20"/>
        </w:rPr>
        <w:t>Ministero delle Infrastrutture e dei Trasporti</w:t>
      </w:r>
      <w:r w:rsidRPr="00A854BA">
        <w:rPr>
          <w:sz w:val="18"/>
          <w:szCs w:val="18"/>
        </w:rPr>
        <w:t xml:space="preserve">  Capitaneria di Porto di .............</w:t>
      </w:r>
    </w:p>
    <w:p w:rsidR="00E93E00" w:rsidRDefault="00E93E00" w:rsidP="00E93E00">
      <w:pPr>
        <w:rPr>
          <w:rFonts w:ascii="Edwardian Script ITC" w:hAnsi="Edwardian Script ITC"/>
          <w:sz w:val="20"/>
          <w:szCs w:val="20"/>
        </w:rPr>
      </w:pPr>
      <w:r w:rsidRPr="00A854BA">
        <w:rPr>
          <w:rFonts w:ascii="Edwardian Script ITC" w:hAnsi="Edwardian Script ITC"/>
          <w:sz w:val="20"/>
          <w:szCs w:val="20"/>
        </w:rPr>
        <w:t xml:space="preserve">Comando </w:t>
      </w:r>
      <w:r>
        <w:rPr>
          <w:rFonts w:ascii="Edwardian Script ITC" w:hAnsi="Edwardian Script ITC"/>
          <w:sz w:val="20"/>
          <w:szCs w:val="20"/>
        </w:rPr>
        <w:t>G</w:t>
      </w:r>
      <w:r w:rsidRPr="00A854BA">
        <w:rPr>
          <w:rFonts w:ascii="Edwardian Script ITC" w:hAnsi="Edwardian Script ITC"/>
          <w:sz w:val="20"/>
          <w:szCs w:val="20"/>
        </w:rPr>
        <w:t>enerale del Corpo delle capitanerie di porto Guardia Costiera 3° Reparto piani e operazioni</w:t>
      </w:r>
    </w:p>
    <w:p w:rsidR="00E93E00" w:rsidRDefault="00E93E00" w:rsidP="00E93E00">
      <w:pPr>
        <w:rPr>
          <w:rFonts w:ascii="Edwardian Script ITC" w:hAnsi="Edwardian Script ITC"/>
          <w:sz w:val="20"/>
          <w:szCs w:val="20"/>
        </w:rPr>
      </w:pPr>
      <w:r>
        <w:rPr>
          <w:rFonts w:ascii="Edwardian Script ITC" w:hAnsi="Edwardian Script ITC"/>
          <w:sz w:val="20"/>
          <w:szCs w:val="20"/>
        </w:rPr>
        <w:t>Comando del Primo Gruppo Navale - il Comandante</w:t>
      </w:r>
    </w:p>
    <w:p w:rsidR="00E93E00" w:rsidRPr="007868A4" w:rsidRDefault="00E93E00" w:rsidP="00E93E00">
      <w:pPr>
        <w:rPr>
          <w:rFonts w:ascii="Edwardian Script ITC" w:hAnsi="Edwardian Script ITC"/>
          <w:sz w:val="20"/>
          <w:szCs w:val="20"/>
        </w:rPr>
      </w:pPr>
      <w:r w:rsidRPr="007868A4">
        <w:rPr>
          <w:rFonts w:ascii="Edwardian Script ITC" w:hAnsi="Edwardian Script ITC"/>
          <w:sz w:val="20"/>
          <w:szCs w:val="20"/>
        </w:rPr>
        <w:t xml:space="preserve">Il Comandante Motovedetta CC 813 Di </w:t>
      </w:r>
      <w:proofErr w:type="spellStart"/>
      <w:r w:rsidRPr="007868A4">
        <w:rPr>
          <w:rFonts w:ascii="Edwardian Script ITC" w:hAnsi="Edwardian Script ITC"/>
          <w:sz w:val="20"/>
          <w:szCs w:val="20"/>
        </w:rPr>
        <w:t>Bonaventura</w:t>
      </w:r>
      <w:proofErr w:type="spellEnd"/>
    </w:p>
    <w:p w:rsidR="00E93E00" w:rsidRPr="00485945" w:rsidRDefault="00E93E00" w:rsidP="00E93E00">
      <w:pPr>
        <w:rPr>
          <w:sz w:val="18"/>
          <w:szCs w:val="18"/>
        </w:rPr>
      </w:pPr>
      <w:r w:rsidRPr="00485945">
        <w:rPr>
          <w:sz w:val="18"/>
          <w:szCs w:val="18"/>
        </w:rPr>
        <w:t>Guardia di Finanza Gruppo Esplorazione Aeromarittima Via Pratica di Mare 45 Pomezia (RM)</w:t>
      </w:r>
    </w:p>
    <w:p w:rsidR="00E93E00" w:rsidRPr="00485945" w:rsidRDefault="00E93E00" w:rsidP="00E93E00">
      <w:pPr>
        <w:rPr>
          <w:sz w:val="18"/>
          <w:szCs w:val="18"/>
        </w:rPr>
      </w:pPr>
      <w:r w:rsidRPr="00485945">
        <w:rPr>
          <w:sz w:val="18"/>
          <w:szCs w:val="18"/>
        </w:rPr>
        <w:t>Comando Generale del Corpo delle Capitanerie di porto Guardia Costiera Segreteria particolare del Comandante Generale</w:t>
      </w:r>
    </w:p>
    <w:p w:rsidR="00E93E00" w:rsidRPr="00485945" w:rsidRDefault="00E93E00" w:rsidP="00E93E00">
      <w:pPr>
        <w:rPr>
          <w:rFonts w:ascii="Edwardian Script ITC" w:hAnsi="Edwardian Script ITC"/>
          <w:sz w:val="20"/>
          <w:szCs w:val="20"/>
        </w:rPr>
      </w:pPr>
      <w:r w:rsidRPr="00485945">
        <w:rPr>
          <w:rFonts w:ascii="Edwardian Script ITC" w:hAnsi="Edwardian Script ITC"/>
          <w:sz w:val="20"/>
          <w:szCs w:val="20"/>
        </w:rPr>
        <w:t>Comando Generale del Corpo delle Capitanerie di porto  Il Comandante Generale</w:t>
      </w:r>
    </w:p>
    <w:p w:rsidR="00E93E00" w:rsidRPr="00485945" w:rsidRDefault="00E93E00" w:rsidP="00E93E00">
      <w:pPr>
        <w:rPr>
          <w:rFonts w:ascii="Edwardian Script ITC" w:hAnsi="Edwardian Script ITC"/>
          <w:sz w:val="20"/>
          <w:szCs w:val="20"/>
        </w:rPr>
      </w:pPr>
      <w:r w:rsidRPr="00485945">
        <w:rPr>
          <w:rFonts w:ascii="Edwardian Script ITC" w:hAnsi="Edwardian Script ITC"/>
          <w:sz w:val="20"/>
          <w:szCs w:val="20"/>
        </w:rPr>
        <w:t>3° Nucleo Aereo Guardia Costiera Pescara Il Comandante</w:t>
      </w:r>
    </w:p>
    <w:p w:rsidR="00E93E00" w:rsidRPr="00485945" w:rsidRDefault="00E93E00" w:rsidP="00E93E00">
      <w:pPr>
        <w:rPr>
          <w:sz w:val="18"/>
          <w:szCs w:val="18"/>
        </w:rPr>
      </w:pPr>
      <w:r w:rsidRPr="00485945">
        <w:rPr>
          <w:sz w:val="18"/>
          <w:szCs w:val="18"/>
        </w:rPr>
        <w:t>Stato Maggiore della Marina</w:t>
      </w:r>
    </w:p>
    <w:p w:rsidR="00E93E00" w:rsidRPr="00EA61BB" w:rsidRDefault="00E93E00" w:rsidP="00E93E00">
      <w:pPr>
        <w:rPr>
          <w:sz w:val="18"/>
          <w:szCs w:val="18"/>
        </w:rPr>
      </w:pPr>
      <w:proofErr w:type="spellStart"/>
      <w:r w:rsidRPr="00EA61BB">
        <w:rPr>
          <w:sz w:val="18"/>
          <w:szCs w:val="18"/>
        </w:rPr>
        <w:t>United</w:t>
      </w:r>
      <w:proofErr w:type="spellEnd"/>
      <w:r w:rsidRPr="00EA61BB">
        <w:rPr>
          <w:sz w:val="18"/>
          <w:szCs w:val="18"/>
        </w:rPr>
        <w:t xml:space="preserve"> Nations </w:t>
      </w:r>
      <w:proofErr w:type="spellStart"/>
      <w:r w:rsidRPr="00EA61BB">
        <w:rPr>
          <w:sz w:val="18"/>
          <w:szCs w:val="18"/>
        </w:rPr>
        <w:t>Logistics</w:t>
      </w:r>
      <w:proofErr w:type="spellEnd"/>
      <w:r w:rsidRPr="00EA61BB">
        <w:rPr>
          <w:sz w:val="18"/>
          <w:szCs w:val="18"/>
        </w:rPr>
        <w:t xml:space="preserve"> Base Aeroporto Militare “</w:t>
      </w:r>
      <w:proofErr w:type="spellStart"/>
      <w:r w:rsidRPr="00EA61BB">
        <w:rPr>
          <w:sz w:val="18"/>
          <w:szCs w:val="18"/>
        </w:rPr>
        <w:t>O.Pierozzi</w:t>
      </w:r>
      <w:proofErr w:type="spellEnd"/>
      <w:r w:rsidRPr="00EA61BB">
        <w:rPr>
          <w:sz w:val="18"/>
          <w:szCs w:val="18"/>
        </w:rPr>
        <w:t xml:space="preserve">” Piazza del vento, 1 72011 Casale, Brindisi, </w:t>
      </w:r>
      <w:proofErr w:type="spellStart"/>
      <w:r w:rsidRPr="00EA61BB">
        <w:rPr>
          <w:sz w:val="18"/>
          <w:szCs w:val="18"/>
        </w:rPr>
        <w:t>Italy</w:t>
      </w:r>
      <w:proofErr w:type="spellEnd"/>
      <w:r w:rsidRPr="00EA61BB">
        <w:rPr>
          <w:sz w:val="18"/>
          <w:szCs w:val="18"/>
        </w:rPr>
        <w:t xml:space="preserve"> </w:t>
      </w:r>
    </w:p>
    <w:p w:rsidR="00E93E00" w:rsidRDefault="00E93E00" w:rsidP="00E93E00">
      <w:pPr>
        <w:rPr>
          <w:b/>
          <w:color w:val="FF0000"/>
          <w:sz w:val="18"/>
          <w:szCs w:val="18"/>
        </w:rPr>
      </w:pPr>
      <w:r w:rsidRPr="00E54DD7">
        <w:rPr>
          <w:b/>
          <w:color w:val="FF0000"/>
          <w:sz w:val="18"/>
          <w:szCs w:val="18"/>
        </w:rPr>
        <w:t>Timbri lin</w:t>
      </w:r>
      <w:r>
        <w:rPr>
          <w:b/>
          <w:color w:val="FF0000"/>
          <w:sz w:val="18"/>
          <w:szCs w:val="18"/>
        </w:rPr>
        <w:t>eari na</w:t>
      </w:r>
      <w:r w:rsidRPr="00E54DD7">
        <w:rPr>
          <w:b/>
          <w:color w:val="FF0000"/>
          <w:sz w:val="18"/>
          <w:szCs w:val="18"/>
        </w:rPr>
        <w:t>vi:</w:t>
      </w:r>
    </w:p>
    <w:p w:rsidR="00E93E00" w:rsidRDefault="00E93E00" w:rsidP="00E93E00">
      <w:pPr>
        <w:rPr>
          <w:sz w:val="18"/>
          <w:szCs w:val="18"/>
        </w:rPr>
      </w:pPr>
      <w:r>
        <w:rPr>
          <w:sz w:val="18"/>
          <w:szCs w:val="18"/>
        </w:rPr>
        <w:t>NAVE CIGALA FULGOSI</w:t>
      </w:r>
    </w:p>
    <w:p w:rsidR="00E93E00" w:rsidRDefault="00E93E00" w:rsidP="00E93E00">
      <w:pPr>
        <w:rPr>
          <w:sz w:val="18"/>
          <w:szCs w:val="18"/>
        </w:rPr>
      </w:pPr>
      <w:r>
        <w:rPr>
          <w:sz w:val="18"/>
          <w:szCs w:val="18"/>
        </w:rPr>
        <w:t>NAVE STROMBOLI</w:t>
      </w:r>
    </w:p>
    <w:p w:rsidR="00E93E00" w:rsidRDefault="00E93E00" w:rsidP="00E93E00">
      <w:pPr>
        <w:rPr>
          <w:sz w:val="18"/>
          <w:szCs w:val="18"/>
        </w:rPr>
      </w:pPr>
      <w:r>
        <w:rPr>
          <w:sz w:val="18"/>
          <w:szCs w:val="18"/>
        </w:rPr>
        <w:t>NAVE ESPERO</w:t>
      </w:r>
    </w:p>
    <w:p w:rsidR="00E93E00" w:rsidRDefault="00E93E00" w:rsidP="00E93E00">
      <w:pPr>
        <w:rPr>
          <w:sz w:val="18"/>
          <w:szCs w:val="18"/>
        </w:rPr>
      </w:pPr>
      <w:r>
        <w:rPr>
          <w:sz w:val="18"/>
          <w:szCs w:val="18"/>
        </w:rPr>
        <w:t>NAVE CASSIOPEA</w:t>
      </w:r>
    </w:p>
    <w:p w:rsidR="00E93E00" w:rsidRDefault="00E93E00" w:rsidP="00E93E00">
      <w:pPr>
        <w:rPr>
          <w:sz w:val="18"/>
          <w:szCs w:val="18"/>
        </w:rPr>
      </w:pPr>
      <w:r>
        <w:rPr>
          <w:sz w:val="18"/>
          <w:szCs w:val="18"/>
        </w:rPr>
        <w:t>NAVE SAN MARCO</w:t>
      </w:r>
    </w:p>
    <w:p w:rsidR="00E93E00" w:rsidRDefault="00E93E00" w:rsidP="00E93E00">
      <w:pPr>
        <w:rPr>
          <w:sz w:val="18"/>
          <w:szCs w:val="18"/>
        </w:rPr>
      </w:pPr>
      <w:r>
        <w:rPr>
          <w:sz w:val="18"/>
          <w:szCs w:val="18"/>
        </w:rPr>
        <w:t>NAVE SAN GIUSTO</w:t>
      </w:r>
    </w:p>
    <w:p w:rsidR="00E93E00" w:rsidRPr="00EA61BB" w:rsidRDefault="00E93E00" w:rsidP="00E93E00">
      <w:pPr>
        <w:rPr>
          <w:sz w:val="18"/>
          <w:szCs w:val="18"/>
        </w:rPr>
      </w:pPr>
      <w:r w:rsidRPr="00EA61BB">
        <w:rPr>
          <w:sz w:val="18"/>
          <w:szCs w:val="18"/>
        </w:rPr>
        <w:t>NAVE SAN GIORGIO</w:t>
      </w:r>
    </w:p>
    <w:p w:rsidR="00E93E00" w:rsidRPr="00EA61BB" w:rsidRDefault="00E93E00" w:rsidP="00E93E00">
      <w:pPr>
        <w:rPr>
          <w:sz w:val="18"/>
          <w:szCs w:val="18"/>
        </w:rPr>
      </w:pPr>
      <w:r w:rsidRPr="00EA61BB">
        <w:rPr>
          <w:sz w:val="18"/>
          <w:szCs w:val="18"/>
        </w:rPr>
        <w:t>NAVE ALISEO</w:t>
      </w:r>
    </w:p>
    <w:p w:rsidR="00E93E00" w:rsidRPr="00EA61BB" w:rsidRDefault="00E93E00" w:rsidP="00E93E00">
      <w:pPr>
        <w:rPr>
          <w:sz w:val="18"/>
          <w:szCs w:val="18"/>
        </w:rPr>
      </w:pPr>
      <w:r w:rsidRPr="00EA61BB">
        <w:rPr>
          <w:sz w:val="18"/>
          <w:szCs w:val="18"/>
        </w:rPr>
        <w:t>NAVE ZEFFIRO</w:t>
      </w:r>
    </w:p>
    <w:p w:rsidR="00E93E00" w:rsidRPr="00EA61BB" w:rsidRDefault="00E93E00" w:rsidP="00E93E00">
      <w:pPr>
        <w:rPr>
          <w:sz w:val="18"/>
          <w:szCs w:val="18"/>
        </w:rPr>
      </w:pPr>
      <w:r w:rsidRPr="00EA61BB">
        <w:rPr>
          <w:sz w:val="18"/>
          <w:szCs w:val="18"/>
        </w:rPr>
        <w:t>NAVE SCIROCCO</w:t>
      </w:r>
    </w:p>
    <w:p w:rsidR="00E93E00" w:rsidRPr="00EA61BB" w:rsidRDefault="00E93E00" w:rsidP="00E93E00">
      <w:pPr>
        <w:rPr>
          <w:sz w:val="18"/>
          <w:szCs w:val="18"/>
        </w:rPr>
      </w:pPr>
      <w:r w:rsidRPr="00EA61BB">
        <w:rPr>
          <w:sz w:val="18"/>
          <w:szCs w:val="18"/>
        </w:rPr>
        <w:t>NAVE ORIONE</w:t>
      </w:r>
    </w:p>
    <w:p w:rsidR="00E93E00" w:rsidRPr="00EA61BB" w:rsidRDefault="00E93E00" w:rsidP="00E93E00">
      <w:pPr>
        <w:rPr>
          <w:sz w:val="18"/>
          <w:szCs w:val="18"/>
        </w:rPr>
      </w:pPr>
      <w:r w:rsidRPr="00EA61BB">
        <w:rPr>
          <w:sz w:val="18"/>
          <w:szCs w:val="18"/>
        </w:rPr>
        <w:t>NAVE VIRGINIO FASAN</w:t>
      </w:r>
    </w:p>
    <w:p w:rsidR="00E93E00" w:rsidRPr="00EA61BB" w:rsidRDefault="00E93E00" w:rsidP="00E93E00">
      <w:pPr>
        <w:rPr>
          <w:sz w:val="18"/>
          <w:szCs w:val="18"/>
        </w:rPr>
      </w:pPr>
      <w:r w:rsidRPr="00EA61BB">
        <w:rPr>
          <w:sz w:val="18"/>
          <w:szCs w:val="18"/>
        </w:rPr>
        <w:t>NAVE URANIA</w:t>
      </w:r>
    </w:p>
    <w:p w:rsidR="00E93E00" w:rsidRPr="00EA61BB" w:rsidRDefault="00E93E00" w:rsidP="00E93E00">
      <w:pPr>
        <w:rPr>
          <w:sz w:val="18"/>
          <w:szCs w:val="18"/>
        </w:rPr>
      </w:pPr>
      <w:r w:rsidRPr="00EA61BB">
        <w:rPr>
          <w:sz w:val="18"/>
          <w:szCs w:val="18"/>
        </w:rPr>
        <w:t>NAVE CARLO BERGAMINI</w:t>
      </w:r>
    </w:p>
    <w:p w:rsidR="00E93E00" w:rsidRPr="00EA61BB" w:rsidRDefault="00E93E00" w:rsidP="00E93E00">
      <w:pPr>
        <w:rPr>
          <w:sz w:val="18"/>
          <w:szCs w:val="18"/>
        </w:rPr>
      </w:pPr>
      <w:r w:rsidRPr="00EA61BB">
        <w:rPr>
          <w:sz w:val="18"/>
          <w:szCs w:val="18"/>
        </w:rPr>
        <w:t>Nave MAESTRALE</w:t>
      </w:r>
    </w:p>
    <w:p w:rsidR="00E93E00" w:rsidRPr="00EA61BB" w:rsidRDefault="00E93E00" w:rsidP="00E93E00">
      <w:pPr>
        <w:rPr>
          <w:sz w:val="18"/>
          <w:szCs w:val="18"/>
        </w:rPr>
      </w:pPr>
      <w:r w:rsidRPr="00EA61BB">
        <w:rPr>
          <w:sz w:val="18"/>
          <w:szCs w:val="18"/>
        </w:rPr>
        <w:t>PATTUGLIATORE D'ALTURA NAVE SIRIO</w:t>
      </w:r>
    </w:p>
    <w:p w:rsidR="00E93E00" w:rsidRPr="00EA61BB" w:rsidRDefault="00E93E00" w:rsidP="00E93E00">
      <w:pPr>
        <w:rPr>
          <w:sz w:val="18"/>
          <w:szCs w:val="18"/>
        </w:rPr>
      </w:pPr>
      <w:r w:rsidRPr="00EA61BB">
        <w:rPr>
          <w:sz w:val="18"/>
          <w:szCs w:val="18"/>
        </w:rPr>
        <w:t>PATTUGLIATORE D'ALTURA SIRIO</w:t>
      </w:r>
    </w:p>
    <w:p w:rsidR="00E93E00" w:rsidRPr="00EA61BB" w:rsidRDefault="00E93E00" w:rsidP="00E93E00">
      <w:pPr>
        <w:rPr>
          <w:sz w:val="18"/>
          <w:szCs w:val="18"/>
        </w:rPr>
      </w:pPr>
      <w:r w:rsidRPr="00EA61BB">
        <w:rPr>
          <w:sz w:val="18"/>
          <w:szCs w:val="18"/>
        </w:rPr>
        <w:t>PATTUGLIATORE COMANDANTE BORSINI</w:t>
      </w:r>
    </w:p>
    <w:p w:rsidR="00E93E00" w:rsidRPr="00EA61BB" w:rsidRDefault="00E93E00" w:rsidP="00E93E00">
      <w:pPr>
        <w:rPr>
          <w:sz w:val="18"/>
          <w:szCs w:val="18"/>
        </w:rPr>
      </w:pPr>
      <w:r w:rsidRPr="00EA61BB">
        <w:rPr>
          <w:sz w:val="18"/>
          <w:szCs w:val="18"/>
        </w:rPr>
        <w:t>Pattugliatore d'Altura Sirio</w:t>
      </w:r>
    </w:p>
    <w:p w:rsidR="00E93E00" w:rsidRPr="00EA61BB" w:rsidRDefault="00E93E00" w:rsidP="00E93E00">
      <w:pPr>
        <w:rPr>
          <w:sz w:val="18"/>
          <w:szCs w:val="18"/>
        </w:rPr>
      </w:pPr>
      <w:r w:rsidRPr="00EA61BB">
        <w:rPr>
          <w:sz w:val="18"/>
          <w:szCs w:val="18"/>
        </w:rPr>
        <w:t>Motovedetta CP 311</w:t>
      </w:r>
    </w:p>
    <w:p w:rsidR="00E93E00" w:rsidRPr="00EA61BB" w:rsidRDefault="00E93E00" w:rsidP="00E93E00">
      <w:pPr>
        <w:rPr>
          <w:sz w:val="18"/>
          <w:szCs w:val="18"/>
        </w:rPr>
      </w:pPr>
      <w:r w:rsidRPr="00EA61BB">
        <w:rPr>
          <w:sz w:val="18"/>
          <w:szCs w:val="18"/>
        </w:rPr>
        <w:t>Motovedetta CP 312</w:t>
      </w:r>
    </w:p>
    <w:p w:rsidR="00E93E00" w:rsidRPr="00EA61BB" w:rsidRDefault="00E93E00" w:rsidP="00E93E00">
      <w:pPr>
        <w:rPr>
          <w:sz w:val="18"/>
          <w:szCs w:val="18"/>
        </w:rPr>
      </w:pPr>
      <w:r w:rsidRPr="00EA61BB">
        <w:rPr>
          <w:sz w:val="18"/>
          <w:szCs w:val="18"/>
        </w:rPr>
        <w:t xml:space="preserve">Motovedetta CP 303 </w:t>
      </w:r>
    </w:p>
    <w:p w:rsidR="00E93E00" w:rsidRPr="00EA61BB" w:rsidRDefault="00E93E00" w:rsidP="00E93E00">
      <w:pPr>
        <w:rPr>
          <w:sz w:val="18"/>
          <w:szCs w:val="18"/>
        </w:rPr>
      </w:pPr>
      <w:r w:rsidRPr="00EA61BB">
        <w:rPr>
          <w:sz w:val="18"/>
          <w:szCs w:val="18"/>
        </w:rPr>
        <w:t xml:space="preserve">Motovedetta CP 403 </w:t>
      </w:r>
    </w:p>
    <w:p w:rsidR="00E93E00" w:rsidRPr="00EA61BB" w:rsidRDefault="00E93E00" w:rsidP="00E93E00">
      <w:pPr>
        <w:rPr>
          <w:sz w:val="18"/>
          <w:szCs w:val="18"/>
        </w:rPr>
      </w:pPr>
      <w:r w:rsidRPr="00EA61BB">
        <w:rPr>
          <w:sz w:val="18"/>
          <w:szCs w:val="18"/>
        </w:rPr>
        <w:t>SOMMERGIBILE GAZZANA PRIAROGGIA</w:t>
      </w:r>
    </w:p>
    <w:p w:rsidR="00E93E00" w:rsidRPr="00EA61BB" w:rsidRDefault="00E93E00" w:rsidP="00E93E00">
      <w:pPr>
        <w:rPr>
          <w:sz w:val="18"/>
          <w:szCs w:val="18"/>
        </w:rPr>
      </w:pPr>
      <w:r w:rsidRPr="00EA61BB">
        <w:rPr>
          <w:sz w:val="18"/>
          <w:szCs w:val="18"/>
        </w:rPr>
        <w:t xml:space="preserve">Cacciatorpediniere "Luigi </w:t>
      </w:r>
      <w:proofErr w:type="spellStart"/>
      <w:r w:rsidRPr="00EA61BB">
        <w:rPr>
          <w:sz w:val="18"/>
          <w:szCs w:val="18"/>
        </w:rPr>
        <w:t>Durand</w:t>
      </w:r>
      <w:proofErr w:type="spellEnd"/>
      <w:r w:rsidRPr="00EA61BB">
        <w:rPr>
          <w:sz w:val="18"/>
          <w:szCs w:val="18"/>
        </w:rPr>
        <w:t xml:space="preserve"> de la Penne"</w:t>
      </w:r>
    </w:p>
    <w:p w:rsidR="00E93E00" w:rsidRPr="00EA61BB" w:rsidRDefault="00E93E00" w:rsidP="00E93E00">
      <w:pPr>
        <w:rPr>
          <w:sz w:val="18"/>
          <w:szCs w:val="18"/>
        </w:rPr>
      </w:pPr>
      <w:r w:rsidRPr="00EA61BB">
        <w:rPr>
          <w:sz w:val="18"/>
          <w:szCs w:val="18"/>
        </w:rPr>
        <w:t>FREGATA A/S "EURO"</w:t>
      </w:r>
    </w:p>
    <w:p w:rsidR="00E93E00" w:rsidRPr="00EA61BB" w:rsidRDefault="00E93E00" w:rsidP="00E93E00">
      <w:pPr>
        <w:rPr>
          <w:sz w:val="18"/>
          <w:szCs w:val="18"/>
        </w:rPr>
      </w:pPr>
      <w:r w:rsidRPr="00EA61BB">
        <w:rPr>
          <w:sz w:val="18"/>
          <w:szCs w:val="18"/>
        </w:rPr>
        <w:t>Fregata A/S Grecale F-571</w:t>
      </w:r>
    </w:p>
    <w:p w:rsidR="00E93E00" w:rsidRPr="00E54DD7" w:rsidRDefault="00E93E00" w:rsidP="00E93E00">
      <w:pPr>
        <w:rPr>
          <w:sz w:val="18"/>
          <w:szCs w:val="18"/>
        </w:rPr>
      </w:pPr>
    </w:p>
    <w:p w:rsidR="00E93E00" w:rsidRPr="003F6398" w:rsidRDefault="00E93E00" w:rsidP="00E93E00">
      <w:pPr>
        <w:rPr>
          <w:b/>
          <w:color w:val="FF0000"/>
          <w:sz w:val="18"/>
          <w:szCs w:val="18"/>
        </w:rPr>
      </w:pPr>
      <w:r w:rsidRPr="003F6398">
        <w:rPr>
          <w:b/>
          <w:color w:val="FF0000"/>
          <w:sz w:val="18"/>
          <w:szCs w:val="18"/>
        </w:rPr>
        <w:t>Timbri amministrativi:</w:t>
      </w:r>
    </w:p>
    <w:p w:rsidR="00E93E00" w:rsidRPr="005B604D" w:rsidRDefault="00E93E00" w:rsidP="00E93E00">
      <w:pPr>
        <w:rPr>
          <w:b/>
          <w:sz w:val="18"/>
          <w:szCs w:val="18"/>
        </w:rPr>
      </w:pPr>
      <w:r w:rsidRPr="005B604D">
        <w:rPr>
          <w:b/>
          <w:sz w:val="18"/>
          <w:szCs w:val="18"/>
        </w:rPr>
        <w:t>Marina Militare:</w:t>
      </w:r>
    </w:p>
    <w:p w:rsidR="00E93E00" w:rsidRPr="00EA61BB" w:rsidRDefault="00E93E00" w:rsidP="00E93E00">
      <w:pPr>
        <w:rPr>
          <w:sz w:val="18"/>
          <w:szCs w:val="18"/>
        </w:rPr>
      </w:pPr>
      <w:r w:rsidRPr="00EA61BB">
        <w:rPr>
          <w:sz w:val="18"/>
          <w:szCs w:val="18"/>
        </w:rPr>
        <w:t>Comando Forze da Pattugliamento per la Sorveglianza e la Difesa Costiera</w:t>
      </w:r>
    </w:p>
    <w:p w:rsidR="00E93E00" w:rsidRPr="00EA61BB" w:rsidRDefault="00E93E00" w:rsidP="00E93E00">
      <w:pPr>
        <w:rPr>
          <w:sz w:val="18"/>
          <w:szCs w:val="18"/>
        </w:rPr>
      </w:pPr>
      <w:r w:rsidRPr="00EA61BB">
        <w:rPr>
          <w:sz w:val="18"/>
          <w:szCs w:val="18"/>
        </w:rPr>
        <w:t>Comando Forze D’Altura</w:t>
      </w:r>
    </w:p>
    <w:p w:rsidR="00E93E00" w:rsidRPr="00EA61BB" w:rsidRDefault="00E93E00" w:rsidP="00E93E00">
      <w:pPr>
        <w:rPr>
          <w:sz w:val="18"/>
          <w:szCs w:val="18"/>
        </w:rPr>
      </w:pPr>
      <w:r w:rsidRPr="00EA61BB">
        <w:rPr>
          <w:sz w:val="18"/>
          <w:szCs w:val="18"/>
        </w:rPr>
        <w:t>Comando Generale del Corpo delle Capitanerie di Porto Reparto 6°</w:t>
      </w:r>
    </w:p>
    <w:p w:rsidR="00E93E00" w:rsidRPr="00EA61BB" w:rsidRDefault="00E93E00" w:rsidP="00E93E00">
      <w:pPr>
        <w:rPr>
          <w:sz w:val="18"/>
          <w:szCs w:val="18"/>
        </w:rPr>
      </w:pPr>
      <w:r w:rsidRPr="00EA61BB">
        <w:rPr>
          <w:sz w:val="18"/>
          <w:szCs w:val="18"/>
        </w:rPr>
        <w:lastRenderedPageBreak/>
        <w:t>Comando Generale del Corpo delle Capitanerie di Porto</w:t>
      </w:r>
    </w:p>
    <w:p w:rsidR="00E93E00" w:rsidRPr="00EA61BB" w:rsidRDefault="00E93E00" w:rsidP="00E93E00">
      <w:pPr>
        <w:rPr>
          <w:sz w:val="18"/>
          <w:szCs w:val="18"/>
        </w:rPr>
      </w:pPr>
      <w:r w:rsidRPr="00EA61BB">
        <w:rPr>
          <w:sz w:val="18"/>
          <w:szCs w:val="18"/>
        </w:rPr>
        <w:t>Comando Servizi Base Augusta</w:t>
      </w:r>
    </w:p>
    <w:p w:rsidR="00E93E00" w:rsidRPr="00EA61BB" w:rsidRDefault="00E93E00" w:rsidP="00E93E00">
      <w:pPr>
        <w:rPr>
          <w:sz w:val="18"/>
          <w:szCs w:val="18"/>
        </w:rPr>
      </w:pPr>
      <w:r w:rsidRPr="00EA61BB">
        <w:rPr>
          <w:sz w:val="18"/>
          <w:szCs w:val="18"/>
        </w:rPr>
        <w:t>Comando in Capo della Squadra Navale</w:t>
      </w:r>
    </w:p>
    <w:p w:rsidR="00E93E00" w:rsidRPr="00EA61BB" w:rsidRDefault="00E93E00" w:rsidP="00E93E00">
      <w:pPr>
        <w:rPr>
          <w:sz w:val="18"/>
          <w:szCs w:val="18"/>
        </w:rPr>
      </w:pPr>
      <w:r w:rsidRPr="00EA61BB">
        <w:rPr>
          <w:sz w:val="18"/>
          <w:szCs w:val="18"/>
        </w:rPr>
        <w:t>Comando in Capo della Squadra Navale Via della Sorta 701  00123 Roma</w:t>
      </w:r>
    </w:p>
    <w:p w:rsidR="00E93E00" w:rsidRPr="00EA61BB" w:rsidRDefault="00E93E00" w:rsidP="00E93E00">
      <w:pPr>
        <w:rPr>
          <w:sz w:val="18"/>
          <w:szCs w:val="18"/>
        </w:rPr>
      </w:pPr>
      <w:r w:rsidRPr="00EA61BB">
        <w:rPr>
          <w:sz w:val="18"/>
          <w:szCs w:val="18"/>
        </w:rPr>
        <w:t>Comando in Capo della Squadra Navale Segreteria Ammiraglio 00123 Roma - Via della Sorta, 701</w:t>
      </w:r>
    </w:p>
    <w:p w:rsidR="00E93E00" w:rsidRPr="00EA61BB" w:rsidRDefault="00E93E00" w:rsidP="00E93E00">
      <w:pPr>
        <w:rPr>
          <w:sz w:val="18"/>
          <w:szCs w:val="18"/>
        </w:rPr>
      </w:pPr>
      <w:r w:rsidRPr="00EA61BB">
        <w:rPr>
          <w:sz w:val="18"/>
          <w:szCs w:val="18"/>
        </w:rPr>
        <w:t>Comando Gruppo Navale Italiano</w:t>
      </w:r>
    </w:p>
    <w:p w:rsidR="00E93E00" w:rsidRPr="00EA61BB" w:rsidRDefault="00E93E00" w:rsidP="00E93E00">
      <w:pPr>
        <w:rPr>
          <w:sz w:val="18"/>
          <w:szCs w:val="18"/>
        </w:rPr>
      </w:pPr>
      <w:r w:rsidRPr="00EA61BB">
        <w:rPr>
          <w:sz w:val="18"/>
          <w:szCs w:val="18"/>
        </w:rPr>
        <w:t xml:space="preserve">Comando del Primo Gruppo Navale </w:t>
      </w:r>
    </w:p>
    <w:p w:rsidR="00E93E00" w:rsidRPr="00EA61BB" w:rsidRDefault="00E93E00" w:rsidP="00E93E00">
      <w:pPr>
        <w:rPr>
          <w:sz w:val="18"/>
          <w:szCs w:val="18"/>
        </w:rPr>
      </w:pPr>
      <w:r w:rsidRPr="00EA61BB">
        <w:rPr>
          <w:sz w:val="18"/>
          <w:szCs w:val="18"/>
        </w:rPr>
        <w:t>Comando 4° Gruppo Elicotteri 74023 Grottaglie (TA)</w:t>
      </w:r>
    </w:p>
    <w:p w:rsidR="00E93E00" w:rsidRPr="00EA61BB" w:rsidRDefault="00E93E00" w:rsidP="00E93E00">
      <w:pPr>
        <w:rPr>
          <w:sz w:val="18"/>
          <w:szCs w:val="18"/>
        </w:rPr>
      </w:pPr>
      <w:r w:rsidRPr="00EA61BB">
        <w:rPr>
          <w:sz w:val="18"/>
          <w:szCs w:val="18"/>
        </w:rPr>
        <w:t>Comando 6^ Squadriglia Guardia Costiera Messina</w:t>
      </w:r>
    </w:p>
    <w:p w:rsidR="00E93E00" w:rsidRPr="00EA61BB" w:rsidRDefault="00E93E00" w:rsidP="00E93E00">
      <w:pPr>
        <w:rPr>
          <w:sz w:val="18"/>
          <w:szCs w:val="18"/>
        </w:rPr>
      </w:pPr>
      <w:r w:rsidRPr="00EA61BB">
        <w:rPr>
          <w:sz w:val="18"/>
          <w:szCs w:val="18"/>
        </w:rPr>
        <w:t>COMGRUPNAV UNO</w:t>
      </w:r>
    </w:p>
    <w:p w:rsidR="00E93E00" w:rsidRPr="00EA61BB" w:rsidRDefault="00E93E00" w:rsidP="00E93E00">
      <w:pPr>
        <w:rPr>
          <w:sz w:val="18"/>
          <w:szCs w:val="18"/>
        </w:rPr>
      </w:pPr>
      <w:r w:rsidRPr="00EA61BB">
        <w:rPr>
          <w:sz w:val="18"/>
          <w:szCs w:val="18"/>
        </w:rPr>
        <w:t xml:space="preserve">Direzione di Commissariato M.M. Via </w:t>
      </w:r>
      <w:proofErr w:type="spellStart"/>
      <w:r w:rsidRPr="00EA61BB">
        <w:rPr>
          <w:sz w:val="18"/>
          <w:szCs w:val="18"/>
        </w:rPr>
        <w:t>Acton</w:t>
      </w:r>
      <w:proofErr w:type="spellEnd"/>
      <w:r w:rsidRPr="00EA61BB">
        <w:rPr>
          <w:sz w:val="18"/>
          <w:szCs w:val="18"/>
        </w:rPr>
        <w:t xml:space="preserve">, </w:t>
      </w:r>
      <w:proofErr w:type="spellStart"/>
      <w:r w:rsidRPr="00EA61BB">
        <w:rPr>
          <w:sz w:val="18"/>
          <w:szCs w:val="18"/>
        </w:rPr>
        <w:t>snc</w:t>
      </w:r>
      <w:proofErr w:type="spellEnd"/>
      <w:r w:rsidRPr="00EA61BB">
        <w:rPr>
          <w:sz w:val="18"/>
          <w:szCs w:val="18"/>
        </w:rPr>
        <w:t xml:space="preserve"> 74121 Taranto</w:t>
      </w:r>
    </w:p>
    <w:p w:rsidR="00E93E00" w:rsidRPr="00EA61BB" w:rsidRDefault="00E93E00" w:rsidP="00E93E00">
      <w:pPr>
        <w:rPr>
          <w:sz w:val="18"/>
          <w:szCs w:val="18"/>
        </w:rPr>
      </w:pPr>
      <w:proofErr w:type="spellStart"/>
      <w:r w:rsidRPr="00EA61BB">
        <w:rPr>
          <w:sz w:val="18"/>
          <w:szCs w:val="18"/>
        </w:rPr>
        <w:t>Maribase</w:t>
      </w:r>
      <w:proofErr w:type="spellEnd"/>
      <w:r w:rsidRPr="00EA61BB">
        <w:rPr>
          <w:sz w:val="18"/>
          <w:szCs w:val="18"/>
        </w:rPr>
        <w:t xml:space="preserve"> Augusta</w:t>
      </w:r>
    </w:p>
    <w:p w:rsidR="00E93E00" w:rsidRPr="00EA61BB" w:rsidRDefault="00E93E00" w:rsidP="00E93E00">
      <w:pPr>
        <w:rPr>
          <w:sz w:val="18"/>
          <w:szCs w:val="18"/>
        </w:rPr>
      </w:pPr>
      <w:proofErr w:type="spellStart"/>
      <w:r w:rsidRPr="00EA61BB">
        <w:rPr>
          <w:sz w:val="18"/>
          <w:szCs w:val="18"/>
        </w:rPr>
        <w:t>Maribase</w:t>
      </w:r>
      <w:proofErr w:type="spellEnd"/>
      <w:r w:rsidRPr="00EA61BB">
        <w:rPr>
          <w:sz w:val="18"/>
          <w:szCs w:val="18"/>
        </w:rPr>
        <w:t xml:space="preserve"> Taranto</w:t>
      </w:r>
    </w:p>
    <w:p w:rsidR="00E93E00" w:rsidRPr="00EA61BB" w:rsidRDefault="00E93E00" w:rsidP="00E93E00">
      <w:pPr>
        <w:rPr>
          <w:sz w:val="18"/>
          <w:szCs w:val="18"/>
        </w:rPr>
      </w:pPr>
      <w:proofErr w:type="spellStart"/>
      <w:r w:rsidRPr="00EA61BB">
        <w:rPr>
          <w:sz w:val="18"/>
          <w:szCs w:val="18"/>
        </w:rPr>
        <w:t>Maribase</w:t>
      </w:r>
      <w:proofErr w:type="spellEnd"/>
      <w:r w:rsidRPr="00EA61BB">
        <w:rPr>
          <w:sz w:val="18"/>
          <w:szCs w:val="18"/>
        </w:rPr>
        <w:t xml:space="preserve"> Taranto Sala Situazione</w:t>
      </w:r>
    </w:p>
    <w:p w:rsidR="00E93E00" w:rsidRPr="00EA61BB" w:rsidRDefault="00E93E00" w:rsidP="00E93E00">
      <w:pPr>
        <w:rPr>
          <w:sz w:val="18"/>
          <w:szCs w:val="18"/>
        </w:rPr>
      </w:pPr>
      <w:r w:rsidRPr="00EA61BB">
        <w:rPr>
          <w:sz w:val="18"/>
          <w:szCs w:val="18"/>
        </w:rPr>
        <w:t>Marina Militare Comando delle Forze Aeree * Via della Storta N. 701  00123 Roma</w:t>
      </w:r>
    </w:p>
    <w:p w:rsidR="00E93E00" w:rsidRPr="00EA61BB" w:rsidRDefault="00E93E00" w:rsidP="00E93E00">
      <w:pPr>
        <w:rPr>
          <w:sz w:val="18"/>
          <w:szCs w:val="18"/>
        </w:rPr>
      </w:pPr>
      <w:r w:rsidRPr="00EA61BB">
        <w:rPr>
          <w:sz w:val="18"/>
          <w:szCs w:val="18"/>
        </w:rPr>
        <w:t>Marina Militare Comando 3° Gruppo Elicotteri Catania</w:t>
      </w:r>
    </w:p>
    <w:p w:rsidR="00E93E00" w:rsidRPr="00EA61BB" w:rsidRDefault="00E93E00" w:rsidP="00E93E00">
      <w:pPr>
        <w:rPr>
          <w:sz w:val="18"/>
          <w:szCs w:val="18"/>
        </w:rPr>
      </w:pPr>
      <w:r w:rsidRPr="00EA61BB">
        <w:rPr>
          <w:sz w:val="18"/>
          <w:szCs w:val="18"/>
        </w:rPr>
        <w:t>Marina Militare Segreteria Particolare del Capo di Stato Maggiore</w:t>
      </w:r>
    </w:p>
    <w:p w:rsidR="00E93E00" w:rsidRPr="00EA61BB" w:rsidRDefault="00E93E00" w:rsidP="00E93E00">
      <w:pPr>
        <w:rPr>
          <w:sz w:val="18"/>
          <w:szCs w:val="18"/>
        </w:rPr>
      </w:pPr>
      <w:r w:rsidRPr="00EA61BB">
        <w:rPr>
          <w:sz w:val="18"/>
          <w:szCs w:val="18"/>
        </w:rPr>
        <w:t>Marina Militare Ufficio Pubblica Informazione Comunicazione</w:t>
      </w:r>
    </w:p>
    <w:p w:rsidR="00E93E00" w:rsidRPr="00EA61BB" w:rsidRDefault="00E93E00" w:rsidP="00E93E00">
      <w:pPr>
        <w:rPr>
          <w:sz w:val="18"/>
          <w:szCs w:val="18"/>
        </w:rPr>
      </w:pPr>
      <w:r w:rsidRPr="00EA61BB">
        <w:rPr>
          <w:sz w:val="18"/>
          <w:szCs w:val="18"/>
        </w:rPr>
        <w:t>Corpo delle Capitanerie di Porto Comando Settima Squadriglia Guardia Costiera Lampedusa</w:t>
      </w:r>
    </w:p>
    <w:p w:rsidR="00E93E00" w:rsidRPr="00EA61BB" w:rsidRDefault="00E93E00" w:rsidP="00E93E00">
      <w:pPr>
        <w:rPr>
          <w:sz w:val="18"/>
          <w:szCs w:val="18"/>
        </w:rPr>
      </w:pPr>
      <w:r w:rsidRPr="00EA61BB">
        <w:rPr>
          <w:sz w:val="18"/>
          <w:szCs w:val="18"/>
        </w:rPr>
        <w:t>Ufficio Circondariale Marittimo Lampedusa</w:t>
      </w:r>
    </w:p>
    <w:p w:rsidR="00E93E00" w:rsidRPr="00EA61BB" w:rsidRDefault="00E93E00" w:rsidP="00E93E00">
      <w:pPr>
        <w:rPr>
          <w:sz w:val="18"/>
          <w:szCs w:val="18"/>
        </w:rPr>
      </w:pPr>
      <w:r w:rsidRPr="00EA61BB">
        <w:rPr>
          <w:sz w:val="18"/>
          <w:szCs w:val="18"/>
        </w:rPr>
        <w:t>Ufficio Circondariale Marittimo Roccella Jonica</w:t>
      </w:r>
    </w:p>
    <w:p w:rsidR="00E93E00" w:rsidRPr="00EA61BB" w:rsidRDefault="00E93E00" w:rsidP="00E93E00">
      <w:pPr>
        <w:rPr>
          <w:sz w:val="18"/>
          <w:szCs w:val="18"/>
        </w:rPr>
      </w:pPr>
      <w:r w:rsidRPr="00EA61BB">
        <w:rPr>
          <w:sz w:val="18"/>
          <w:szCs w:val="18"/>
        </w:rPr>
        <w:t>Capitaneria di Porto Pozzallo</w:t>
      </w:r>
    </w:p>
    <w:p w:rsidR="00E93E00" w:rsidRPr="00EA61BB" w:rsidRDefault="00E93E00" w:rsidP="00E93E00">
      <w:pPr>
        <w:rPr>
          <w:sz w:val="18"/>
          <w:szCs w:val="18"/>
        </w:rPr>
      </w:pPr>
      <w:r w:rsidRPr="00EA61BB">
        <w:rPr>
          <w:sz w:val="18"/>
          <w:szCs w:val="18"/>
        </w:rPr>
        <w:t xml:space="preserve">Capitaneria di Porto </w:t>
      </w:r>
      <w:proofErr w:type="spellStart"/>
      <w:r w:rsidRPr="00EA61BB">
        <w:rPr>
          <w:sz w:val="18"/>
          <w:szCs w:val="18"/>
        </w:rPr>
        <w:t>Porto</w:t>
      </w:r>
      <w:proofErr w:type="spellEnd"/>
      <w:r w:rsidRPr="00EA61BB">
        <w:rPr>
          <w:sz w:val="18"/>
          <w:szCs w:val="18"/>
        </w:rPr>
        <w:t xml:space="preserve"> Empedocle</w:t>
      </w:r>
    </w:p>
    <w:p w:rsidR="00E93E00" w:rsidRPr="00EA61BB" w:rsidRDefault="00E93E00" w:rsidP="00E93E00">
      <w:pPr>
        <w:rPr>
          <w:sz w:val="18"/>
          <w:szCs w:val="18"/>
        </w:rPr>
      </w:pPr>
      <w:r w:rsidRPr="00EA61BB">
        <w:rPr>
          <w:sz w:val="18"/>
          <w:szCs w:val="18"/>
        </w:rPr>
        <w:t>Capitaneria di Porto Crotone</w:t>
      </w:r>
    </w:p>
    <w:p w:rsidR="00E93E00" w:rsidRPr="00EA61BB" w:rsidRDefault="00E93E00" w:rsidP="00E93E00">
      <w:pPr>
        <w:rPr>
          <w:sz w:val="18"/>
          <w:szCs w:val="18"/>
        </w:rPr>
      </w:pPr>
      <w:r w:rsidRPr="00EA61BB">
        <w:rPr>
          <w:sz w:val="18"/>
          <w:szCs w:val="18"/>
        </w:rPr>
        <w:t>Capitaneria di Porto Mazara del Vallo</w:t>
      </w:r>
    </w:p>
    <w:p w:rsidR="00E93E00" w:rsidRPr="00EA61BB" w:rsidRDefault="00E93E00" w:rsidP="00E93E00">
      <w:pPr>
        <w:rPr>
          <w:sz w:val="18"/>
          <w:szCs w:val="18"/>
        </w:rPr>
      </w:pPr>
      <w:r w:rsidRPr="00EA61BB">
        <w:rPr>
          <w:sz w:val="18"/>
          <w:szCs w:val="18"/>
        </w:rPr>
        <w:t>Centro TLC Marina Militare Taranto</w:t>
      </w:r>
    </w:p>
    <w:p w:rsidR="00E93E00" w:rsidRPr="00EA61BB" w:rsidRDefault="00E93E00" w:rsidP="00E93E00">
      <w:pPr>
        <w:rPr>
          <w:sz w:val="18"/>
          <w:szCs w:val="18"/>
        </w:rPr>
      </w:pPr>
      <w:r w:rsidRPr="00EA61BB">
        <w:rPr>
          <w:sz w:val="18"/>
          <w:szCs w:val="18"/>
        </w:rPr>
        <w:t>Arsenale Militare Marittimo Augusta</w:t>
      </w:r>
    </w:p>
    <w:p w:rsidR="00E93E00" w:rsidRPr="000D066D" w:rsidRDefault="00E93E00" w:rsidP="00E93E00">
      <w:pPr>
        <w:rPr>
          <w:color w:val="FF0000"/>
          <w:sz w:val="18"/>
          <w:szCs w:val="18"/>
        </w:rPr>
      </w:pPr>
      <w:r w:rsidRPr="00EA61BB">
        <w:rPr>
          <w:sz w:val="18"/>
          <w:szCs w:val="18"/>
        </w:rPr>
        <w:t>3° Nucleo Aereo Guardia Costiera Pescara</w:t>
      </w:r>
    </w:p>
    <w:p w:rsidR="00E93E00" w:rsidRPr="005B604D" w:rsidRDefault="00E93E00" w:rsidP="00E93E00">
      <w:pPr>
        <w:rPr>
          <w:b/>
          <w:sz w:val="18"/>
          <w:szCs w:val="18"/>
        </w:rPr>
      </w:pPr>
      <w:r w:rsidRPr="005B604D">
        <w:rPr>
          <w:b/>
          <w:sz w:val="18"/>
          <w:szCs w:val="18"/>
        </w:rPr>
        <w:t>Aeronautica Militare:</w:t>
      </w:r>
    </w:p>
    <w:p w:rsidR="00E93E00" w:rsidRPr="00EA61BB" w:rsidRDefault="00E93E00" w:rsidP="00E93E00">
      <w:pPr>
        <w:rPr>
          <w:sz w:val="18"/>
          <w:szCs w:val="18"/>
        </w:rPr>
      </w:pPr>
      <w:r w:rsidRPr="00EA61BB">
        <w:rPr>
          <w:sz w:val="18"/>
          <w:szCs w:val="18"/>
        </w:rPr>
        <w:t>Comando 15° Stormo 83° Gruppo C.S.S.R. Aeroporto Cervia</w:t>
      </w:r>
    </w:p>
    <w:p w:rsidR="00E93E00" w:rsidRPr="00EA61BB" w:rsidRDefault="00E93E00" w:rsidP="00E93E00">
      <w:pPr>
        <w:rPr>
          <w:sz w:val="18"/>
          <w:szCs w:val="18"/>
        </w:rPr>
      </w:pPr>
      <w:r w:rsidRPr="00EA61BB">
        <w:rPr>
          <w:sz w:val="18"/>
          <w:szCs w:val="18"/>
        </w:rPr>
        <w:t>Comando Squadra Aerea Ufficio Comando</w:t>
      </w:r>
    </w:p>
    <w:p w:rsidR="00E93E00" w:rsidRPr="00EA61BB" w:rsidRDefault="00E93E00" w:rsidP="00E93E00">
      <w:pPr>
        <w:rPr>
          <w:sz w:val="18"/>
          <w:szCs w:val="18"/>
        </w:rPr>
      </w:pPr>
      <w:r w:rsidRPr="00EA61BB">
        <w:rPr>
          <w:sz w:val="18"/>
          <w:szCs w:val="18"/>
        </w:rPr>
        <w:t xml:space="preserve">Aeronautica Militare Distaccamento Aeronautico via Cala Francese, </w:t>
      </w:r>
      <w:proofErr w:type="spellStart"/>
      <w:r w:rsidRPr="00EA61BB">
        <w:rPr>
          <w:sz w:val="18"/>
          <w:szCs w:val="18"/>
        </w:rPr>
        <w:t>snc</w:t>
      </w:r>
      <w:proofErr w:type="spellEnd"/>
      <w:r w:rsidRPr="00EA61BB">
        <w:rPr>
          <w:sz w:val="18"/>
          <w:szCs w:val="18"/>
        </w:rPr>
        <w:t xml:space="preserve">  92010 - Lampedusa (AG)</w:t>
      </w:r>
    </w:p>
    <w:p w:rsidR="00E93E00" w:rsidRPr="00EA61BB" w:rsidRDefault="00E93E00" w:rsidP="00E93E00">
      <w:pPr>
        <w:rPr>
          <w:sz w:val="18"/>
          <w:szCs w:val="18"/>
        </w:rPr>
      </w:pPr>
      <w:r w:rsidRPr="00EA61BB">
        <w:rPr>
          <w:sz w:val="18"/>
          <w:szCs w:val="18"/>
        </w:rPr>
        <w:t>Aeronautica Militare Distaccamento Aeronautico Segreteria Comando 92010 - Lampedusa (AG)</w:t>
      </w:r>
    </w:p>
    <w:p w:rsidR="00E93E00" w:rsidRPr="00EA61BB" w:rsidRDefault="00E93E00" w:rsidP="00E93E00">
      <w:pPr>
        <w:rPr>
          <w:sz w:val="18"/>
          <w:szCs w:val="18"/>
        </w:rPr>
      </w:pPr>
      <w:r w:rsidRPr="00EA61BB">
        <w:rPr>
          <w:sz w:val="18"/>
          <w:szCs w:val="18"/>
        </w:rPr>
        <w:t>Aeronautica Militare Distaccamento Aeroportuale Sezione Comando Pantelleria</w:t>
      </w:r>
    </w:p>
    <w:p w:rsidR="00E93E00" w:rsidRPr="00EA61BB" w:rsidRDefault="00E93E00" w:rsidP="00E93E00">
      <w:pPr>
        <w:rPr>
          <w:sz w:val="18"/>
          <w:szCs w:val="18"/>
        </w:rPr>
      </w:pPr>
      <w:r w:rsidRPr="00EA61BB">
        <w:rPr>
          <w:sz w:val="18"/>
          <w:szCs w:val="18"/>
        </w:rPr>
        <w:t>Aeronautica Militare Distaccamento Aeroportuale Nucleo Personale Pantelleria</w:t>
      </w:r>
    </w:p>
    <w:p w:rsidR="00E93E00" w:rsidRPr="00EA61BB" w:rsidRDefault="00E93E00" w:rsidP="00E93E00">
      <w:pPr>
        <w:rPr>
          <w:sz w:val="18"/>
          <w:szCs w:val="18"/>
        </w:rPr>
      </w:pPr>
      <w:r w:rsidRPr="00EA61BB">
        <w:rPr>
          <w:sz w:val="18"/>
          <w:szCs w:val="18"/>
        </w:rPr>
        <w:t>Aeronautica Militare Distaccamento Aeroportuale Pantelleria</w:t>
      </w:r>
    </w:p>
    <w:p w:rsidR="00E93E00" w:rsidRPr="00EA61BB" w:rsidRDefault="00E93E00" w:rsidP="00E93E00">
      <w:pPr>
        <w:rPr>
          <w:sz w:val="18"/>
          <w:szCs w:val="18"/>
        </w:rPr>
      </w:pPr>
      <w:r w:rsidRPr="00EA61BB">
        <w:rPr>
          <w:sz w:val="18"/>
          <w:szCs w:val="18"/>
        </w:rPr>
        <w:t>Aeronautica Militare Comando Logistico 135^ Squadriglia Radar Remota Segreteria Comando 91025 Marsala (TP)</w:t>
      </w:r>
    </w:p>
    <w:p w:rsidR="00E93E00" w:rsidRPr="00EA61BB" w:rsidRDefault="00E93E00" w:rsidP="00E93E00">
      <w:pPr>
        <w:rPr>
          <w:sz w:val="18"/>
          <w:szCs w:val="18"/>
        </w:rPr>
      </w:pPr>
      <w:r w:rsidRPr="00EA61BB">
        <w:rPr>
          <w:sz w:val="18"/>
          <w:szCs w:val="18"/>
        </w:rPr>
        <w:t>Aeronautica Militare Comando Operazione Aeree Via Ponte Rosso 447028 Poggio Renatico (FE)</w:t>
      </w:r>
    </w:p>
    <w:p w:rsidR="00E93E00" w:rsidRPr="00EA61BB" w:rsidRDefault="00E93E00" w:rsidP="00E93E00">
      <w:pPr>
        <w:rPr>
          <w:sz w:val="18"/>
          <w:szCs w:val="18"/>
        </w:rPr>
      </w:pPr>
      <w:r w:rsidRPr="00EA61BB">
        <w:rPr>
          <w:sz w:val="18"/>
          <w:szCs w:val="18"/>
        </w:rPr>
        <w:t>Aeronautica Militare 14° Stormo Aeroporto Pratica di Mare</w:t>
      </w:r>
    </w:p>
    <w:p w:rsidR="00E93E00" w:rsidRPr="00EA61BB" w:rsidRDefault="00E93E00" w:rsidP="00E93E00">
      <w:pPr>
        <w:rPr>
          <w:sz w:val="18"/>
          <w:szCs w:val="18"/>
        </w:rPr>
      </w:pPr>
      <w:r w:rsidRPr="00EA61BB">
        <w:rPr>
          <w:sz w:val="18"/>
          <w:szCs w:val="18"/>
        </w:rPr>
        <w:t>Aeronautica Militare 15° Stormo 48015 Cervia (RA)</w:t>
      </w:r>
    </w:p>
    <w:p w:rsidR="00E93E00" w:rsidRPr="00EA61BB" w:rsidRDefault="00E93E00" w:rsidP="00E93E00">
      <w:pPr>
        <w:rPr>
          <w:sz w:val="18"/>
          <w:szCs w:val="18"/>
        </w:rPr>
      </w:pPr>
      <w:r w:rsidRPr="00EA61BB">
        <w:rPr>
          <w:sz w:val="18"/>
          <w:szCs w:val="18"/>
        </w:rPr>
        <w:t>Aeronautica Militare 15° Stormo 82° Centro S.A.R.</w:t>
      </w:r>
    </w:p>
    <w:p w:rsidR="00E93E00" w:rsidRPr="00EA61BB" w:rsidRDefault="00E93E00" w:rsidP="00E93E00">
      <w:pPr>
        <w:rPr>
          <w:sz w:val="18"/>
          <w:szCs w:val="18"/>
        </w:rPr>
      </w:pPr>
      <w:r w:rsidRPr="00EA61BB">
        <w:rPr>
          <w:sz w:val="18"/>
          <w:szCs w:val="18"/>
        </w:rPr>
        <w:t>Aeronautica Militare 15° Stormo 82° Centro C.S.A.R. Aeroporto Trapani Birgi</w:t>
      </w:r>
    </w:p>
    <w:p w:rsidR="00E93E00" w:rsidRPr="00EA61BB" w:rsidRDefault="00E93E00" w:rsidP="00E93E00">
      <w:pPr>
        <w:rPr>
          <w:sz w:val="18"/>
          <w:szCs w:val="18"/>
        </w:rPr>
      </w:pPr>
      <w:r w:rsidRPr="00EA61BB">
        <w:rPr>
          <w:sz w:val="18"/>
          <w:szCs w:val="18"/>
        </w:rPr>
        <w:t>Aeronautica Militare 15° Stormo 84° Centro C/S.A.R. Sezione Comando - Segreteria Aeroporto Gioia del Colle (BA)</w:t>
      </w:r>
    </w:p>
    <w:p w:rsidR="00E93E00" w:rsidRPr="00EA61BB" w:rsidRDefault="00E93E00" w:rsidP="00E93E00">
      <w:pPr>
        <w:rPr>
          <w:sz w:val="18"/>
          <w:szCs w:val="18"/>
        </w:rPr>
      </w:pPr>
      <w:r w:rsidRPr="00EA61BB">
        <w:rPr>
          <w:sz w:val="18"/>
          <w:szCs w:val="18"/>
        </w:rPr>
        <w:t>Aeronautica Militare 16° Stormo “P.F.” Martina Franca</w:t>
      </w:r>
    </w:p>
    <w:p w:rsidR="00E93E00" w:rsidRPr="00EA61BB" w:rsidRDefault="00E93E00" w:rsidP="00E93E00">
      <w:pPr>
        <w:rPr>
          <w:sz w:val="18"/>
          <w:szCs w:val="18"/>
        </w:rPr>
      </w:pPr>
      <w:r w:rsidRPr="00EA61BB">
        <w:rPr>
          <w:sz w:val="18"/>
          <w:szCs w:val="18"/>
        </w:rPr>
        <w:t>Aeronautica Militare 32° Stormo Comando  71040 Amendola (FG)</w:t>
      </w:r>
    </w:p>
    <w:p w:rsidR="00E93E00" w:rsidRPr="00EA61BB" w:rsidRDefault="00E93E00" w:rsidP="00E93E00">
      <w:pPr>
        <w:rPr>
          <w:sz w:val="18"/>
          <w:szCs w:val="18"/>
        </w:rPr>
      </w:pPr>
      <w:r w:rsidRPr="00EA61BB">
        <w:rPr>
          <w:sz w:val="18"/>
          <w:szCs w:val="18"/>
        </w:rPr>
        <w:t>Aeronautica Militare 32° Stormo Ufficio Comando Sez. Personale Militare e Mobilitazione S.S. 89 - 71040 Amendola (FG)</w:t>
      </w:r>
    </w:p>
    <w:p w:rsidR="00E93E00" w:rsidRPr="00EA61BB" w:rsidRDefault="00E93E00" w:rsidP="00E93E00">
      <w:pPr>
        <w:rPr>
          <w:sz w:val="18"/>
          <w:szCs w:val="18"/>
        </w:rPr>
      </w:pPr>
      <w:r w:rsidRPr="00EA61BB">
        <w:rPr>
          <w:sz w:val="18"/>
          <w:szCs w:val="18"/>
        </w:rPr>
        <w:t>Aeronautica Militare 41° Stormo A/S Sigonella</w:t>
      </w:r>
    </w:p>
    <w:p w:rsidR="00E93E00" w:rsidRPr="00EA61BB" w:rsidRDefault="00E93E00" w:rsidP="00E93E00">
      <w:pPr>
        <w:rPr>
          <w:sz w:val="18"/>
          <w:szCs w:val="18"/>
        </w:rPr>
      </w:pPr>
      <w:r w:rsidRPr="00EA61BB">
        <w:rPr>
          <w:sz w:val="18"/>
          <w:szCs w:val="18"/>
        </w:rPr>
        <w:t>Aeronautica Militare 41° Stormo A/S  Servizio Locale Comprensoriale Prevenzione e Protezione Sigonella</w:t>
      </w:r>
    </w:p>
    <w:p w:rsidR="00E93E00" w:rsidRPr="00EA61BB" w:rsidRDefault="00E93E00" w:rsidP="00E93E00">
      <w:pPr>
        <w:rPr>
          <w:sz w:val="18"/>
          <w:szCs w:val="18"/>
        </w:rPr>
      </w:pPr>
      <w:r w:rsidRPr="00EA61BB">
        <w:rPr>
          <w:sz w:val="18"/>
          <w:szCs w:val="18"/>
        </w:rPr>
        <w:t xml:space="preserve">Aeronautica Militare 41° Stormo A/S  Servizio </w:t>
      </w:r>
      <w:proofErr w:type="spellStart"/>
      <w:r w:rsidRPr="00EA61BB">
        <w:rPr>
          <w:sz w:val="18"/>
          <w:szCs w:val="18"/>
        </w:rPr>
        <w:t>Amministrativozione</w:t>
      </w:r>
      <w:proofErr w:type="spellEnd"/>
      <w:r w:rsidRPr="00EA61BB">
        <w:rPr>
          <w:sz w:val="18"/>
          <w:szCs w:val="18"/>
        </w:rPr>
        <w:t xml:space="preserve"> Sigonella</w:t>
      </w:r>
    </w:p>
    <w:p w:rsidR="00E93E00" w:rsidRPr="00EA61BB" w:rsidRDefault="00E93E00" w:rsidP="00E93E00">
      <w:pPr>
        <w:rPr>
          <w:sz w:val="18"/>
          <w:szCs w:val="18"/>
        </w:rPr>
      </w:pPr>
      <w:r w:rsidRPr="00EA61BB">
        <w:rPr>
          <w:sz w:val="18"/>
          <w:szCs w:val="18"/>
        </w:rPr>
        <w:t>Base Aeromobile Guardia Costiera Catania</w:t>
      </w:r>
    </w:p>
    <w:p w:rsidR="00E93E00" w:rsidRPr="00EA61BB" w:rsidRDefault="00E93E00" w:rsidP="00E93E00">
      <w:pPr>
        <w:rPr>
          <w:sz w:val="18"/>
          <w:szCs w:val="18"/>
        </w:rPr>
      </w:pPr>
      <w:r w:rsidRPr="00EA61BB">
        <w:rPr>
          <w:sz w:val="18"/>
          <w:szCs w:val="18"/>
        </w:rPr>
        <w:t>Stazione Satellitare COSPAS-SARSAT Bari</w:t>
      </w:r>
    </w:p>
    <w:p w:rsidR="00E93E00" w:rsidRPr="00EA61BB" w:rsidRDefault="00E93E00" w:rsidP="00E93E00">
      <w:pPr>
        <w:rPr>
          <w:sz w:val="18"/>
          <w:szCs w:val="18"/>
        </w:rPr>
      </w:pPr>
      <w:r w:rsidRPr="00EA61BB">
        <w:rPr>
          <w:sz w:val="18"/>
          <w:szCs w:val="18"/>
        </w:rPr>
        <w:t xml:space="preserve">41° Stormo </w:t>
      </w:r>
      <w:proofErr w:type="spellStart"/>
      <w:r w:rsidRPr="00EA61BB">
        <w:rPr>
          <w:sz w:val="18"/>
          <w:szCs w:val="18"/>
        </w:rPr>
        <w:t>Antisom</w:t>
      </w:r>
      <w:proofErr w:type="spellEnd"/>
    </w:p>
    <w:p w:rsidR="00E93E00" w:rsidRPr="00EA61BB" w:rsidRDefault="00E93E00" w:rsidP="00E93E00">
      <w:pPr>
        <w:rPr>
          <w:b/>
          <w:sz w:val="18"/>
          <w:szCs w:val="18"/>
        </w:rPr>
      </w:pPr>
      <w:r w:rsidRPr="00EA61BB">
        <w:rPr>
          <w:b/>
          <w:sz w:val="18"/>
          <w:szCs w:val="18"/>
        </w:rPr>
        <w:t>Carabinieri:</w:t>
      </w:r>
    </w:p>
    <w:p w:rsidR="00E93E00" w:rsidRPr="00EA61BB" w:rsidRDefault="00E93E00" w:rsidP="00E93E00">
      <w:pPr>
        <w:rPr>
          <w:sz w:val="18"/>
          <w:szCs w:val="18"/>
        </w:rPr>
      </w:pPr>
      <w:r w:rsidRPr="00EA61BB">
        <w:rPr>
          <w:sz w:val="18"/>
          <w:szCs w:val="18"/>
        </w:rPr>
        <w:t xml:space="preserve">Legione Carabinieri Sicilia Compagnia di Modica Motovedetta CC 813 "Di </w:t>
      </w:r>
      <w:proofErr w:type="spellStart"/>
      <w:r w:rsidRPr="00EA61BB">
        <w:rPr>
          <w:sz w:val="18"/>
          <w:szCs w:val="18"/>
        </w:rPr>
        <w:t>Bonaventura</w:t>
      </w:r>
      <w:proofErr w:type="spellEnd"/>
      <w:r w:rsidRPr="00EA61BB">
        <w:rPr>
          <w:sz w:val="18"/>
          <w:szCs w:val="18"/>
        </w:rPr>
        <w:t>"</w:t>
      </w:r>
    </w:p>
    <w:p w:rsidR="00E93E00" w:rsidRPr="00EA61BB" w:rsidRDefault="00E93E00" w:rsidP="00E93E00">
      <w:pPr>
        <w:rPr>
          <w:sz w:val="18"/>
          <w:szCs w:val="18"/>
        </w:rPr>
      </w:pPr>
      <w:r w:rsidRPr="00EA61BB">
        <w:rPr>
          <w:sz w:val="18"/>
          <w:szCs w:val="18"/>
        </w:rPr>
        <w:t xml:space="preserve">Legione Carabinieri “Sicilia” - Stazione di </w:t>
      </w:r>
      <w:proofErr w:type="spellStart"/>
      <w:r w:rsidRPr="00EA61BB">
        <w:rPr>
          <w:sz w:val="18"/>
          <w:szCs w:val="18"/>
        </w:rPr>
        <w:t>Vignagrande</w:t>
      </w:r>
      <w:proofErr w:type="spellEnd"/>
      <w:r w:rsidRPr="00EA61BB">
        <w:rPr>
          <w:sz w:val="18"/>
          <w:szCs w:val="18"/>
        </w:rPr>
        <w:t xml:space="preserve"> (CT)</w:t>
      </w:r>
    </w:p>
    <w:p w:rsidR="00E93E00" w:rsidRPr="00841CA4" w:rsidRDefault="00E93E00" w:rsidP="00E93E00">
      <w:pPr>
        <w:rPr>
          <w:b/>
          <w:sz w:val="18"/>
          <w:szCs w:val="18"/>
        </w:rPr>
      </w:pPr>
      <w:r w:rsidRPr="00841CA4">
        <w:rPr>
          <w:b/>
          <w:sz w:val="18"/>
          <w:szCs w:val="18"/>
        </w:rPr>
        <w:t>Polizia di Stato:</w:t>
      </w:r>
    </w:p>
    <w:p w:rsidR="00E93E00" w:rsidRDefault="00E93E00" w:rsidP="00E93E00">
      <w:pPr>
        <w:rPr>
          <w:sz w:val="18"/>
          <w:szCs w:val="18"/>
        </w:rPr>
      </w:pPr>
      <w:r>
        <w:rPr>
          <w:sz w:val="18"/>
          <w:szCs w:val="18"/>
        </w:rPr>
        <w:t>Questura di Agrigento U.P.G.S.P. Squadra Nautica</w:t>
      </w:r>
    </w:p>
    <w:p w:rsidR="00E93E00" w:rsidRDefault="00E93E00" w:rsidP="00E93E00">
      <w:pPr>
        <w:rPr>
          <w:sz w:val="18"/>
          <w:szCs w:val="18"/>
        </w:rPr>
      </w:pPr>
      <w:r>
        <w:rPr>
          <w:sz w:val="18"/>
          <w:szCs w:val="18"/>
        </w:rPr>
        <w:t>Questura di Agrigento U.P.G.S.P. Squadra Nautica Porto Empedocle</w:t>
      </w:r>
    </w:p>
    <w:p w:rsidR="00E93E00" w:rsidRDefault="00E93E00" w:rsidP="00E93E00">
      <w:pPr>
        <w:rPr>
          <w:sz w:val="18"/>
          <w:szCs w:val="18"/>
        </w:rPr>
      </w:pPr>
      <w:r>
        <w:rPr>
          <w:sz w:val="18"/>
          <w:szCs w:val="18"/>
        </w:rPr>
        <w:t>Polizia di Stato Squadra Nautica Porto Empedocle</w:t>
      </w:r>
    </w:p>
    <w:p w:rsidR="00E93E00" w:rsidRDefault="00E93E00" w:rsidP="00E93E00">
      <w:pPr>
        <w:rPr>
          <w:sz w:val="18"/>
          <w:szCs w:val="18"/>
        </w:rPr>
      </w:pPr>
    </w:p>
    <w:p w:rsidR="00E93E00" w:rsidRPr="00AC76C5" w:rsidRDefault="00E93E00" w:rsidP="00E93E00">
      <w:pPr>
        <w:rPr>
          <w:color w:val="00B050"/>
        </w:rPr>
      </w:pPr>
      <w:r w:rsidRPr="00AC76C5">
        <w:rPr>
          <w:color w:val="00B050"/>
        </w:rPr>
        <w:t>Posta spedita dalle città dei vari porti di attracco delle navi in Italia, dalle Capitanerie di porto e Comandi Militari M.M.</w:t>
      </w:r>
    </w:p>
    <w:p w:rsidR="00E93E00" w:rsidRPr="00AC76C5" w:rsidRDefault="00E93E00" w:rsidP="00E93E00">
      <w:pPr>
        <w:rPr>
          <w:color w:val="00B050"/>
        </w:rPr>
      </w:pPr>
      <w:r w:rsidRPr="00AC76C5">
        <w:rPr>
          <w:color w:val="00B050"/>
        </w:rPr>
        <w:t>1^ data postale conosciuta da Comandi militari 30.10.13 - ultima 02.10.14</w:t>
      </w:r>
    </w:p>
    <w:p w:rsidR="00E93E00" w:rsidRPr="00AC76C5" w:rsidRDefault="00E93E00" w:rsidP="00E93E00">
      <w:pPr>
        <w:rPr>
          <w:color w:val="00B050"/>
        </w:rPr>
      </w:pPr>
      <w:r w:rsidRPr="00AC76C5">
        <w:rPr>
          <w:color w:val="00B050"/>
        </w:rPr>
        <w:t xml:space="preserve">1^ data postale conosciuta da nave della M.M. </w:t>
      </w:r>
      <w:r>
        <w:rPr>
          <w:color w:val="00B050"/>
        </w:rPr>
        <w:t>04</w:t>
      </w:r>
      <w:r w:rsidRPr="00AC76C5">
        <w:rPr>
          <w:color w:val="00B050"/>
        </w:rPr>
        <w:t xml:space="preserve">.11.13 nave </w:t>
      </w:r>
      <w:r>
        <w:rPr>
          <w:color w:val="00B050"/>
        </w:rPr>
        <w:t>Espero</w:t>
      </w:r>
      <w:r w:rsidRPr="00AC76C5">
        <w:rPr>
          <w:color w:val="00B050"/>
        </w:rPr>
        <w:t xml:space="preserve"> - ultima 15.07.14</w:t>
      </w:r>
    </w:p>
    <w:p w:rsidR="00E93E00" w:rsidRPr="00AC76C5" w:rsidRDefault="00E93E00" w:rsidP="00E93E00">
      <w:pPr>
        <w:rPr>
          <w:color w:val="00B050"/>
        </w:rPr>
      </w:pPr>
      <w:r w:rsidRPr="00AC76C5">
        <w:rPr>
          <w:color w:val="00B050"/>
        </w:rPr>
        <w:t xml:space="preserve">Alcune navi hanno usato il loro </w:t>
      </w:r>
      <w:proofErr w:type="spellStart"/>
      <w:r w:rsidRPr="00AC76C5">
        <w:rPr>
          <w:color w:val="00B050"/>
        </w:rPr>
        <w:t>guller</w:t>
      </w:r>
      <w:proofErr w:type="spellEnd"/>
      <w:r w:rsidRPr="00AC76C5">
        <w:rPr>
          <w:color w:val="00B050"/>
        </w:rPr>
        <w:t xml:space="preserve"> (1^ data conosciuta 13.12.13 nave Espero - ultima 15.07.14 nave Fasan)</w:t>
      </w:r>
    </w:p>
    <w:p w:rsidR="00E93E00" w:rsidRPr="00900EF3" w:rsidRDefault="00E93E00" w:rsidP="00E93E00"/>
    <w:p w:rsidR="00E93E00" w:rsidRPr="007868A4" w:rsidRDefault="00E93E00" w:rsidP="00E93E00">
      <w:pPr>
        <w:rPr>
          <w:sz w:val="18"/>
          <w:szCs w:val="18"/>
        </w:rPr>
      </w:pPr>
    </w:p>
    <w:p w:rsidR="00E93E00" w:rsidRPr="00DF5C66" w:rsidRDefault="00E93E00" w:rsidP="00E93E00">
      <w:r>
        <w:rPr>
          <w:b/>
        </w:rPr>
        <w:t>270</w:t>
      </w:r>
      <w:r w:rsidRPr="00897579">
        <w:rPr>
          <w:b/>
        </w:rPr>
        <w:t xml:space="preserve">) </w:t>
      </w:r>
      <w:r>
        <w:rPr>
          <w:b/>
        </w:rPr>
        <w:t xml:space="preserve">Golfo Arabico </w:t>
      </w:r>
      <w:r w:rsidRPr="00DF5C66">
        <w:t xml:space="preserve">  13.11.13-</w:t>
      </w:r>
      <w:r>
        <w:t>08.04.14</w:t>
      </w:r>
      <w:r w:rsidRPr="00DF5C66">
        <w:t xml:space="preserve">  </w:t>
      </w:r>
      <w:r w:rsidRPr="00897579">
        <w:rPr>
          <w:color w:val="F516FE"/>
        </w:rPr>
        <w:t>Missione "Il Sistema Paese in Movimento"</w:t>
      </w:r>
    </w:p>
    <w:p w:rsidR="00E93E00" w:rsidRPr="00897579" w:rsidRDefault="00E93E00" w:rsidP="00E93E00">
      <w:pPr>
        <w:rPr>
          <w:color w:val="0000FF"/>
          <w:sz w:val="18"/>
          <w:szCs w:val="18"/>
        </w:rPr>
      </w:pPr>
      <w:r w:rsidRPr="00897579">
        <w:rPr>
          <w:color w:val="0000FF"/>
          <w:sz w:val="18"/>
          <w:szCs w:val="18"/>
        </w:rPr>
        <w:t>- addestramento equipaggi</w:t>
      </w:r>
    </w:p>
    <w:p w:rsidR="00E93E00" w:rsidRPr="00897579" w:rsidRDefault="00E93E00" w:rsidP="00E93E00">
      <w:pPr>
        <w:rPr>
          <w:color w:val="0000FF"/>
          <w:sz w:val="18"/>
          <w:szCs w:val="18"/>
        </w:rPr>
      </w:pPr>
      <w:r w:rsidRPr="00897579">
        <w:rPr>
          <w:color w:val="0000FF"/>
          <w:sz w:val="18"/>
          <w:szCs w:val="18"/>
        </w:rPr>
        <w:t>- sicurezza marittima antipirateria</w:t>
      </w:r>
    </w:p>
    <w:p w:rsidR="00E93E00" w:rsidRPr="00897579" w:rsidRDefault="00E93E00" w:rsidP="00E93E00">
      <w:pPr>
        <w:rPr>
          <w:color w:val="0000FF"/>
          <w:sz w:val="18"/>
          <w:szCs w:val="18"/>
        </w:rPr>
      </w:pPr>
      <w:r w:rsidRPr="00897579">
        <w:rPr>
          <w:color w:val="0000FF"/>
          <w:sz w:val="18"/>
          <w:szCs w:val="18"/>
        </w:rPr>
        <w:t>- sostegno alle marine dei paesi visitati</w:t>
      </w:r>
    </w:p>
    <w:p w:rsidR="00E93E00" w:rsidRPr="00897579" w:rsidRDefault="00E93E00" w:rsidP="00E93E00">
      <w:pPr>
        <w:rPr>
          <w:color w:val="0000FF"/>
          <w:sz w:val="18"/>
          <w:szCs w:val="18"/>
        </w:rPr>
      </w:pPr>
      <w:r w:rsidRPr="00897579">
        <w:rPr>
          <w:color w:val="0000FF"/>
          <w:sz w:val="18"/>
          <w:szCs w:val="18"/>
        </w:rPr>
        <w:t>- supporto alla nostra politica estera</w:t>
      </w:r>
    </w:p>
    <w:p w:rsidR="00E93E00" w:rsidRPr="00897579" w:rsidRDefault="00E93E00" w:rsidP="00E93E00">
      <w:pPr>
        <w:rPr>
          <w:color w:val="0000FF"/>
          <w:sz w:val="18"/>
          <w:szCs w:val="18"/>
        </w:rPr>
      </w:pPr>
      <w:r w:rsidRPr="00897579">
        <w:rPr>
          <w:color w:val="0000FF"/>
          <w:sz w:val="18"/>
          <w:szCs w:val="18"/>
        </w:rPr>
        <w:t>- assistenza umanitaria</w:t>
      </w:r>
    </w:p>
    <w:p w:rsidR="00E93E00" w:rsidRDefault="00E93E00" w:rsidP="00E93E00">
      <w:pPr>
        <w:rPr>
          <w:sz w:val="18"/>
          <w:szCs w:val="18"/>
        </w:rPr>
      </w:pPr>
      <w:r w:rsidRPr="00897579">
        <w:rPr>
          <w:color w:val="0000FF"/>
          <w:sz w:val="18"/>
          <w:szCs w:val="18"/>
        </w:rPr>
        <w:t xml:space="preserve">- promozione eccellenze imprenditoriali per sostenere il "Made in </w:t>
      </w:r>
      <w:proofErr w:type="spellStart"/>
      <w:r w:rsidRPr="00897579">
        <w:rPr>
          <w:color w:val="0000FF"/>
          <w:sz w:val="18"/>
          <w:szCs w:val="18"/>
        </w:rPr>
        <w:t>Italy</w:t>
      </w:r>
      <w:proofErr w:type="spellEnd"/>
      <w:r w:rsidRPr="00897579">
        <w:rPr>
          <w:color w:val="0000FF"/>
          <w:sz w:val="18"/>
          <w:szCs w:val="18"/>
        </w:rPr>
        <w:t>"</w:t>
      </w:r>
    </w:p>
    <w:p w:rsidR="00E93E00" w:rsidRDefault="00E93E00" w:rsidP="00E93E00">
      <w:pPr>
        <w:rPr>
          <w:sz w:val="18"/>
          <w:szCs w:val="18"/>
        </w:rPr>
      </w:pPr>
    </w:p>
    <w:p w:rsidR="00E93E00" w:rsidRPr="00DF5C66" w:rsidRDefault="00E93E00" w:rsidP="00E93E00">
      <w:r w:rsidRPr="00DF5C66">
        <w:t>il 13.11.13 salpa da Civitavecchia il 30° Gruppo Navale al comando dell'</w:t>
      </w:r>
      <w:proofErr w:type="spellStart"/>
      <w:r w:rsidRPr="00DF5C66">
        <w:t>Amm.D</w:t>
      </w:r>
      <w:proofErr w:type="spellEnd"/>
      <w:r w:rsidRPr="00DF5C66">
        <w:t>. Paolo Treu</w:t>
      </w:r>
    </w:p>
    <w:p w:rsidR="00E93E00" w:rsidRDefault="00E93E00" w:rsidP="00E93E00">
      <w:r>
        <w:t>Previsto il periplo dell'Africa</w:t>
      </w:r>
    </w:p>
    <w:p w:rsidR="00E93E00" w:rsidRPr="00DF5C66" w:rsidRDefault="00E93E00" w:rsidP="00E93E00"/>
    <w:p w:rsidR="00E93E00" w:rsidRPr="00DF5C66" w:rsidRDefault="00E93E00" w:rsidP="00E93E00">
      <w:r w:rsidRPr="00DF5C66">
        <w:t>Navi:</w:t>
      </w:r>
    </w:p>
    <w:p w:rsidR="00E93E00" w:rsidRPr="00DF5C66" w:rsidRDefault="00E93E00" w:rsidP="00E93E00">
      <w:r w:rsidRPr="00DF5C66">
        <w:t xml:space="preserve">- </w:t>
      </w:r>
      <w:r>
        <w:t>C</w:t>
      </w:r>
      <w:r w:rsidRPr="00DF5C66">
        <w:t>avour</w:t>
      </w:r>
      <w:r>
        <w:t xml:space="preserve"> - </w:t>
      </w:r>
      <w:proofErr w:type="spellStart"/>
      <w:r>
        <w:t>Cap.v</w:t>
      </w:r>
      <w:proofErr w:type="spellEnd"/>
      <w:r>
        <w:t xml:space="preserve">. Milazzo - dal 23.02.14 </w:t>
      </w:r>
      <w:proofErr w:type="spellStart"/>
      <w:r>
        <w:t>Cap.v</w:t>
      </w:r>
      <w:proofErr w:type="spellEnd"/>
      <w:r>
        <w:t>. Luca Conti</w:t>
      </w:r>
    </w:p>
    <w:p w:rsidR="00E93E00" w:rsidRPr="00DF5C66" w:rsidRDefault="00E93E00" w:rsidP="00E93E00">
      <w:r w:rsidRPr="00DF5C66">
        <w:t>- Etna</w:t>
      </w:r>
      <w:r>
        <w:t xml:space="preserve"> - </w:t>
      </w:r>
      <w:proofErr w:type="spellStart"/>
      <w:r>
        <w:t>Cap.v</w:t>
      </w:r>
      <w:proofErr w:type="spellEnd"/>
      <w:r>
        <w:t>. Martino Baldari</w:t>
      </w:r>
    </w:p>
    <w:p w:rsidR="00E93E00" w:rsidRPr="00DF5C66" w:rsidRDefault="00E93E00" w:rsidP="00E93E00">
      <w:r w:rsidRPr="00DF5C66">
        <w:t>- Bergamini</w:t>
      </w:r>
      <w:r>
        <w:t xml:space="preserve"> - </w:t>
      </w:r>
      <w:proofErr w:type="spellStart"/>
      <w:r>
        <w:t>Cap.f</w:t>
      </w:r>
      <w:proofErr w:type="spellEnd"/>
      <w:r>
        <w:t xml:space="preserve">. Marco </w:t>
      </w:r>
      <w:proofErr w:type="spellStart"/>
      <w:r>
        <w:t>Casapieri</w:t>
      </w:r>
      <w:proofErr w:type="spellEnd"/>
    </w:p>
    <w:p w:rsidR="00E93E00" w:rsidRPr="00DF5C66" w:rsidRDefault="00E93E00" w:rsidP="00E93E00">
      <w:r w:rsidRPr="00DF5C66">
        <w:t>- Comandante Borsini fino al 30.01.14</w:t>
      </w:r>
      <w:r>
        <w:t xml:space="preserve"> - </w:t>
      </w:r>
      <w:proofErr w:type="spellStart"/>
      <w:r w:rsidRPr="008C560B">
        <w:t>C</w:t>
      </w:r>
      <w:r>
        <w:t>ap</w:t>
      </w:r>
      <w:r w:rsidRPr="008C560B">
        <w:t>.f</w:t>
      </w:r>
      <w:proofErr w:type="spellEnd"/>
      <w:r w:rsidRPr="008C560B">
        <w:t>. Valerio Cirillo</w:t>
      </w:r>
    </w:p>
    <w:p w:rsidR="00E93E00" w:rsidRDefault="00E93E00" w:rsidP="00E93E00"/>
    <w:p w:rsidR="00E93E00" w:rsidRPr="00B34CC7" w:rsidRDefault="00E93E00" w:rsidP="00E93E00">
      <w:pPr>
        <w:rPr>
          <w:shd w:val="clear" w:color="auto" w:fill="FFFFFF"/>
        </w:rPr>
      </w:pPr>
      <w:r w:rsidRPr="00B34CC7">
        <w:rPr>
          <w:shd w:val="clear" w:color="auto" w:fill="FFFFFF"/>
        </w:rPr>
        <w:t>Per gli </w:t>
      </w:r>
      <w:r w:rsidRPr="00B34CC7">
        <w:rPr>
          <w:rStyle w:val="Enfasigrassetto"/>
          <w:shd w:val="clear" w:color="auto" w:fill="FFFFFF"/>
        </w:rPr>
        <w:t>aspetti umanitari</w:t>
      </w:r>
      <w:r w:rsidRPr="00B34CC7">
        <w:rPr>
          <w:shd w:val="clear" w:color="auto" w:fill="FFFFFF"/>
        </w:rPr>
        <w:t>, partecipano le infermiere volontarie della </w:t>
      </w:r>
      <w:r w:rsidRPr="00B34CC7">
        <w:rPr>
          <w:rStyle w:val="Enfasigrassetto"/>
          <w:shd w:val="clear" w:color="auto" w:fill="FFFFFF"/>
        </w:rPr>
        <w:t>Croce Rossa Italiana </w:t>
      </w:r>
      <w:r w:rsidRPr="00B34CC7">
        <w:rPr>
          <w:shd w:val="clear" w:color="auto" w:fill="FFFFFF"/>
        </w:rPr>
        <w:t>insieme a </w:t>
      </w:r>
      <w:r w:rsidRPr="00B34CC7">
        <w:rPr>
          <w:rStyle w:val="Enfasigrassetto"/>
          <w:shd w:val="clear" w:color="auto" w:fill="FFFFFF"/>
        </w:rPr>
        <w:t>Fondazione Rava </w:t>
      </w:r>
      <w:r w:rsidRPr="00B34CC7">
        <w:rPr>
          <w:shd w:val="clear" w:color="auto" w:fill="FFFFFF"/>
        </w:rPr>
        <w:t>e </w:t>
      </w:r>
      <w:proofErr w:type="spellStart"/>
      <w:r w:rsidRPr="00B34CC7">
        <w:rPr>
          <w:rStyle w:val="Enfasigrassetto"/>
          <w:shd w:val="clear" w:color="auto" w:fill="FFFFFF"/>
        </w:rPr>
        <w:t>Operation</w:t>
      </w:r>
      <w:proofErr w:type="spellEnd"/>
      <w:r w:rsidRPr="00B34CC7">
        <w:rPr>
          <w:rStyle w:val="Enfasigrassetto"/>
          <w:shd w:val="clear" w:color="auto" w:fill="FFFFFF"/>
        </w:rPr>
        <w:t xml:space="preserve"> Smile</w:t>
      </w:r>
      <w:r w:rsidRPr="00B34CC7">
        <w:rPr>
          <w:shd w:val="clear" w:color="auto" w:fill="FFFFFF"/>
        </w:rPr>
        <w:t xml:space="preserve">. La Campagna vede la partecipazione dei ministeri </w:t>
      </w:r>
      <w:proofErr w:type="spellStart"/>
      <w:r w:rsidRPr="00B34CC7">
        <w:rPr>
          <w:shd w:val="clear" w:color="auto" w:fill="FFFFFF"/>
        </w:rPr>
        <w:t>degli</w:t>
      </w:r>
      <w:r w:rsidRPr="00B34CC7">
        <w:rPr>
          <w:rStyle w:val="Enfasigrassetto"/>
          <w:shd w:val="clear" w:color="auto" w:fill="FFFFFF"/>
        </w:rPr>
        <w:t>Affari</w:t>
      </w:r>
      <w:proofErr w:type="spellEnd"/>
      <w:r w:rsidRPr="00B34CC7">
        <w:rPr>
          <w:rStyle w:val="Enfasigrassetto"/>
          <w:shd w:val="clear" w:color="auto" w:fill="FFFFFF"/>
        </w:rPr>
        <w:t xml:space="preserve"> esteri</w:t>
      </w:r>
      <w:r w:rsidRPr="00B34CC7">
        <w:rPr>
          <w:shd w:val="clear" w:color="auto" w:fill="FFFFFF"/>
        </w:rPr>
        <w:t>, dello </w:t>
      </w:r>
      <w:r w:rsidRPr="00B34CC7">
        <w:rPr>
          <w:rStyle w:val="Enfasigrassetto"/>
          <w:shd w:val="clear" w:color="auto" w:fill="FFFFFF"/>
        </w:rPr>
        <w:t>Sviluppo economico</w:t>
      </w:r>
      <w:r w:rsidRPr="00B34CC7">
        <w:rPr>
          <w:shd w:val="clear" w:color="auto" w:fill="FFFFFF"/>
        </w:rPr>
        <w:t> e dei</w:t>
      </w:r>
      <w:r w:rsidRPr="00B34CC7">
        <w:rPr>
          <w:rStyle w:val="Enfasigrassetto"/>
          <w:shd w:val="clear" w:color="auto" w:fill="FFFFFF"/>
        </w:rPr>
        <w:t> Beni e delle attività culturali </w:t>
      </w:r>
      <w:r w:rsidRPr="00B34CC7">
        <w:rPr>
          <w:shd w:val="clear" w:color="auto" w:fill="FFFFFF"/>
        </w:rPr>
        <w:t>e del </w:t>
      </w:r>
      <w:r w:rsidRPr="00B34CC7">
        <w:rPr>
          <w:rStyle w:val="Enfasigrassetto"/>
          <w:shd w:val="clear" w:color="auto" w:fill="FFFFFF"/>
        </w:rPr>
        <w:t>turismo</w:t>
      </w:r>
      <w:r w:rsidRPr="00B34CC7">
        <w:rPr>
          <w:shd w:val="clear" w:color="auto" w:fill="FFFFFF"/>
        </w:rPr>
        <w:t>, </w:t>
      </w:r>
      <w:r w:rsidRPr="00B34CC7">
        <w:rPr>
          <w:rStyle w:val="Enfasigrassetto"/>
          <w:shd w:val="clear" w:color="auto" w:fill="FFFFFF"/>
        </w:rPr>
        <w:t>ICE - Agenzia per la promozione all'estero</w:t>
      </w:r>
      <w:r w:rsidRPr="00B34CC7">
        <w:rPr>
          <w:shd w:val="clear" w:color="auto" w:fill="FFFFFF"/>
        </w:rPr>
        <w:t>.</w:t>
      </w:r>
    </w:p>
    <w:p w:rsidR="00E93E00" w:rsidRPr="00B34CC7" w:rsidRDefault="00E93E00" w:rsidP="00E93E00">
      <w:r w:rsidRPr="00B34CC7">
        <w:rPr>
          <w:shd w:val="clear" w:color="auto" w:fill="FFFFFF"/>
        </w:rPr>
        <w:t>Durante le visite a bordo del Cavour sono state invece presentate le tecnologie sviluppate da alcune </w:t>
      </w:r>
      <w:r w:rsidRPr="00B34CC7">
        <w:rPr>
          <w:b/>
          <w:bCs/>
          <w:shd w:val="clear" w:color="auto" w:fill="FFFFFF"/>
        </w:rPr>
        <w:t>aziende italiane</w:t>
      </w:r>
      <w:r w:rsidRPr="00B34CC7">
        <w:rPr>
          <w:shd w:val="clear" w:color="auto" w:fill="FFFFFF"/>
        </w:rPr>
        <w:t xml:space="preserve">, quali Fincantieri, alcune aziende del gruppo Finmeccanica (Agusta Westland, MBDA, OTO Melara, </w:t>
      </w:r>
      <w:proofErr w:type="spellStart"/>
      <w:r w:rsidRPr="00B34CC7">
        <w:rPr>
          <w:shd w:val="clear" w:color="auto" w:fill="FFFFFF"/>
        </w:rPr>
        <w:t>Selex</w:t>
      </w:r>
      <w:proofErr w:type="spellEnd"/>
      <w:r w:rsidRPr="00B34CC7">
        <w:rPr>
          <w:shd w:val="clear" w:color="auto" w:fill="FFFFFF"/>
        </w:rPr>
        <w:t xml:space="preserve"> ES, </w:t>
      </w:r>
      <w:proofErr w:type="spellStart"/>
      <w:r w:rsidRPr="00B34CC7">
        <w:rPr>
          <w:shd w:val="clear" w:color="auto" w:fill="FFFFFF"/>
        </w:rPr>
        <w:t>Telespazio</w:t>
      </w:r>
      <w:proofErr w:type="spellEnd"/>
      <w:r w:rsidRPr="00B34CC7">
        <w:rPr>
          <w:shd w:val="clear" w:color="auto" w:fill="FFFFFF"/>
        </w:rPr>
        <w:t xml:space="preserve">, WASS), </w:t>
      </w:r>
      <w:proofErr w:type="spellStart"/>
      <w:r w:rsidRPr="00B34CC7">
        <w:rPr>
          <w:shd w:val="clear" w:color="auto" w:fill="FFFFFF"/>
        </w:rPr>
        <w:t>FederlegnoArredo</w:t>
      </w:r>
      <w:proofErr w:type="spellEnd"/>
      <w:r w:rsidRPr="00B34CC7">
        <w:rPr>
          <w:shd w:val="clear" w:color="auto" w:fill="FFFFFF"/>
        </w:rPr>
        <w:t xml:space="preserve">, Elettronica SPA, </w:t>
      </w:r>
      <w:proofErr w:type="spellStart"/>
      <w:r w:rsidRPr="00B34CC7">
        <w:rPr>
          <w:shd w:val="clear" w:color="auto" w:fill="FFFFFF"/>
        </w:rPr>
        <w:t>Intermarine</w:t>
      </w:r>
      <w:proofErr w:type="spellEnd"/>
      <w:r w:rsidRPr="00B34CC7">
        <w:rPr>
          <w:shd w:val="clear" w:color="auto" w:fill="FFFFFF"/>
        </w:rPr>
        <w:t xml:space="preserve">, Gruppo Beretta, C.A.B.I. Cattaneo, </w:t>
      </w:r>
      <w:proofErr w:type="spellStart"/>
      <w:r w:rsidRPr="00B34CC7">
        <w:rPr>
          <w:shd w:val="clear" w:color="auto" w:fill="FFFFFF"/>
        </w:rPr>
        <w:t>Avs</w:t>
      </w:r>
      <w:proofErr w:type="spellEnd"/>
      <w:r w:rsidRPr="00B34CC7">
        <w:rPr>
          <w:shd w:val="clear" w:color="auto" w:fill="FFFFFF"/>
        </w:rPr>
        <w:t xml:space="preserve"> Group, CIO Iveco – </w:t>
      </w:r>
      <w:proofErr w:type="spellStart"/>
      <w:r w:rsidRPr="00B34CC7">
        <w:rPr>
          <w:shd w:val="clear" w:color="auto" w:fill="FFFFFF"/>
        </w:rPr>
        <w:t>Otomelara</w:t>
      </w:r>
      <w:proofErr w:type="spellEnd"/>
      <w:r w:rsidRPr="00B34CC7">
        <w:rPr>
          <w:shd w:val="clear" w:color="auto" w:fill="FFFFFF"/>
        </w:rPr>
        <w:t xml:space="preserve">, Pirelli, </w:t>
      </w:r>
      <w:proofErr w:type="spellStart"/>
      <w:r w:rsidRPr="00B34CC7">
        <w:rPr>
          <w:shd w:val="clear" w:color="auto" w:fill="FFFFFF"/>
        </w:rPr>
        <w:t>Militaly</w:t>
      </w:r>
      <w:proofErr w:type="spellEnd"/>
      <w:r w:rsidRPr="00B34CC7">
        <w:rPr>
          <w:shd w:val="clear" w:color="auto" w:fill="FFFFFF"/>
        </w:rPr>
        <w:t xml:space="preserve">, Piaggio Aero, </w:t>
      </w:r>
      <w:proofErr w:type="spellStart"/>
      <w:r w:rsidRPr="00B34CC7">
        <w:rPr>
          <w:shd w:val="clear" w:color="auto" w:fill="FFFFFF"/>
        </w:rPr>
        <w:t>Blackshape</w:t>
      </w:r>
      <w:proofErr w:type="spellEnd"/>
      <w:r w:rsidRPr="00B34CC7">
        <w:rPr>
          <w:shd w:val="clear" w:color="auto" w:fill="FFFFFF"/>
        </w:rPr>
        <w:t xml:space="preserve">, </w:t>
      </w:r>
      <w:proofErr w:type="spellStart"/>
      <w:r w:rsidRPr="00B34CC7">
        <w:rPr>
          <w:shd w:val="clear" w:color="auto" w:fill="FFFFFF"/>
        </w:rPr>
        <w:t>MerMec</w:t>
      </w:r>
      <w:proofErr w:type="spellEnd"/>
      <w:r w:rsidRPr="00B34CC7">
        <w:rPr>
          <w:shd w:val="clear" w:color="auto" w:fill="FFFFFF"/>
        </w:rPr>
        <w:t xml:space="preserve">, </w:t>
      </w:r>
      <w:proofErr w:type="spellStart"/>
      <w:r w:rsidRPr="00B34CC7">
        <w:rPr>
          <w:shd w:val="clear" w:color="auto" w:fill="FFFFFF"/>
        </w:rPr>
        <w:t>Sitael</w:t>
      </w:r>
      <w:proofErr w:type="spellEnd"/>
      <w:r w:rsidRPr="00B34CC7">
        <w:rPr>
          <w:shd w:val="clear" w:color="auto" w:fill="FFFFFF"/>
        </w:rPr>
        <w:t> che hanno potuto mostrare, così, le proprie peculiari capacità, ognuna nel proprio settore di competenza.</w:t>
      </w:r>
    </w:p>
    <w:p w:rsidR="00E93E00" w:rsidRPr="008D3D02" w:rsidRDefault="00E93E00" w:rsidP="00E93E00"/>
    <w:p w:rsidR="00E93E00" w:rsidRPr="00DF5C66" w:rsidRDefault="00E93E00" w:rsidP="00E93E00"/>
    <w:p w:rsidR="00E93E00" w:rsidRDefault="00E93E00" w:rsidP="00E93E00"/>
    <w:p w:rsidR="00E93E00" w:rsidRDefault="00E93E00" w:rsidP="00E93E00">
      <w:r>
        <w:t>Tappe:</w:t>
      </w:r>
    </w:p>
    <w:p w:rsidR="00E93E00" w:rsidRDefault="00E93E00" w:rsidP="00E93E00">
      <w:r>
        <w:t>13.11.13 Civitavecchia</w:t>
      </w:r>
    </w:p>
    <w:p w:rsidR="00E93E00" w:rsidRDefault="00E93E00" w:rsidP="00E93E00">
      <w:r>
        <w:t xml:space="preserve">18.11.13-22.11.13 </w:t>
      </w:r>
      <w:proofErr w:type="spellStart"/>
      <w:r>
        <w:t>Jedda</w:t>
      </w:r>
      <w:proofErr w:type="spellEnd"/>
      <w:r>
        <w:t xml:space="preserve"> - Arabia Saudita - Cavour e Bergamini</w:t>
      </w:r>
    </w:p>
    <w:p w:rsidR="00E93E00" w:rsidRDefault="00E93E00" w:rsidP="00E93E00">
      <w:r>
        <w:t>20.11.13-24.11.13 Gibuti - Gibuti - Etna e Borsini</w:t>
      </w:r>
    </w:p>
    <w:p w:rsidR="00E93E00" w:rsidRDefault="00E93E00" w:rsidP="00E93E00">
      <w:r>
        <w:t>30.11.13-04.12.13 Abu Dhabi - Emirati Arabi Uniti</w:t>
      </w:r>
    </w:p>
    <w:p w:rsidR="00E93E00" w:rsidRPr="00FD485A" w:rsidRDefault="00E93E00" w:rsidP="00E93E00">
      <w:pPr>
        <w:rPr>
          <w:lang w:val="en-US"/>
        </w:rPr>
      </w:pPr>
      <w:r w:rsidRPr="00FD485A">
        <w:rPr>
          <w:lang w:val="en-US"/>
        </w:rPr>
        <w:t>05.12.13-09.12.13 Doha - Qatar</w:t>
      </w:r>
    </w:p>
    <w:p w:rsidR="00E93E00" w:rsidRPr="00D0099C" w:rsidRDefault="00E93E00" w:rsidP="00E93E00">
      <w:pPr>
        <w:rPr>
          <w:lang w:val="en-US"/>
        </w:rPr>
      </w:pPr>
      <w:r w:rsidRPr="00D0099C">
        <w:rPr>
          <w:lang w:val="en-US"/>
        </w:rPr>
        <w:t>10.12.13-14.12.13 Kuwait City - Kuwait</w:t>
      </w:r>
    </w:p>
    <w:p w:rsidR="00E93E00" w:rsidRDefault="00E93E00" w:rsidP="00E93E00">
      <w:pPr>
        <w:rPr>
          <w:lang w:val="en-US"/>
        </w:rPr>
      </w:pPr>
      <w:r w:rsidRPr="00D0099C">
        <w:rPr>
          <w:lang w:val="en-US"/>
        </w:rPr>
        <w:t xml:space="preserve">15.12.13-19.12.13 Mina Sultan - </w:t>
      </w:r>
      <w:proofErr w:type="spellStart"/>
      <w:r w:rsidRPr="00D0099C">
        <w:rPr>
          <w:lang w:val="en-US"/>
        </w:rPr>
        <w:t>Barhaein</w:t>
      </w:r>
      <w:proofErr w:type="spellEnd"/>
    </w:p>
    <w:p w:rsidR="00E93E00" w:rsidRPr="00D0099C" w:rsidRDefault="00E93E00" w:rsidP="00E93E00">
      <w:r w:rsidRPr="00D0099C">
        <w:t>21.12.13-25.12.13 Mascate - Oman</w:t>
      </w:r>
    </w:p>
    <w:p w:rsidR="00E93E00" w:rsidRPr="00D0099C" w:rsidRDefault="00E93E00" w:rsidP="00E93E00">
      <w:r w:rsidRPr="00D0099C">
        <w:t>26.12.13-02.01.14 Dubai - Emirati Arabi Uniti</w:t>
      </w:r>
    </w:p>
    <w:p w:rsidR="00E93E00" w:rsidRDefault="00E93E00" w:rsidP="00E93E00">
      <w:r>
        <w:t xml:space="preserve">10.01.14-15.01.14 </w:t>
      </w:r>
      <w:proofErr w:type="spellStart"/>
      <w:r>
        <w:t>Monbasa</w:t>
      </w:r>
      <w:proofErr w:type="spellEnd"/>
      <w:r>
        <w:t xml:space="preserve"> - </w:t>
      </w:r>
      <w:proofErr w:type="spellStart"/>
      <w:r>
        <w:t>Kenia</w:t>
      </w:r>
      <w:proofErr w:type="spellEnd"/>
      <w:r>
        <w:t xml:space="preserve"> - Cavour e Etna</w:t>
      </w:r>
    </w:p>
    <w:p w:rsidR="00E93E00" w:rsidRDefault="00E93E00" w:rsidP="00E93E00">
      <w:r>
        <w:t>11.01.14-15.01.14 Dar Es Salaam - Tanzania - Bergamini e Borsini</w:t>
      </w:r>
    </w:p>
    <w:p w:rsidR="00E93E00" w:rsidRDefault="00E93E00" w:rsidP="00E93E00">
      <w:r>
        <w:t xml:space="preserve">17.01.14-23.01.14 </w:t>
      </w:r>
      <w:proofErr w:type="spellStart"/>
      <w:r>
        <w:t>Antseranana</w:t>
      </w:r>
      <w:proofErr w:type="spellEnd"/>
      <w:r>
        <w:t xml:space="preserve"> - Madagascar</w:t>
      </w:r>
    </w:p>
    <w:p w:rsidR="00E93E00" w:rsidRDefault="00E93E00" w:rsidP="00E93E00">
      <w:r>
        <w:t>24.01.14-31.01.14 Maputo - Mozambico - la Nave Borsini si distacca dal gruppo</w:t>
      </w:r>
    </w:p>
    <w:p w:rsidR="00E93E00" w:rsidRDefault="00E93E00" w:rsidP="00E93E00">
      <w:r>
        <w:t>05.02.14-11.02.14 Cape Town - Sudafrica</w:t>
      </w:r>
    </w:p>
    <w:p w:rsidR="00E93E00" w:rsidRDefault="00E93E00" w:rsidP="00E93E00">
      <w:r>
        <w:t>15.02.14-19.02.14 Luanda - Angola</w:t>
      </w:r>
    </w:p>
    <w:p w:rsidR="00E93E00" w:rsidRDefault="00E93E00" w:rsidP="00E93E00">
      <w:r>
        <w:t xml:space="preserve">20.02.14-25.02.14 </w:t>
      </w:r>
      <w:proofErr w:type="spellStart"/>
      <w:r>
        <w:t>Pointe</w:t>
      </w:r>
      <w:proofErr w:type="spellEnd"/>
      <w:r>
        <w:t xml:space="preserve"> </w:t>
      </w:r>
      <w:proofErr w:type="spellStart"/>
      <w:r>
        <w:t>Noire</w:t>
      </w:r>
      <w:proofErr w:type="spellEnd"/>
      <w:r>
        <w:t xml:space="preserve"> - Congo</w:t>
      </w:r>
    </w:p>
    <w:p w:rsidR="00E93E00" w:rsidRDefault="00E93E00" w:rsidP="00E93E00">
      <w:r>
        <w:t>28.02.14-03.03.14 Lagos - Nigeria - Cavour e Etna</w:t>
      </w:r>
    </w:p>
    <w:p w:rsidR="00E93E00" w:rsidRDefault="00E93E00" w:rsidP="00E93E00">
      <w:r>
        <w:t xml:space="preserve">05.03.14-11.03.14 Tema - </w:t>
      </w:r>
      <w:proofErr w:type="spellStart"/>
      <w:r>
        <w:t>Gana</w:t>
      </w:r>
      <w:proofErr w:type="spellEnd"/>
    </w:p>
    <w:p w:rsidR="00E93E00" w:rsidRDefault="00E93E00" w:rsidP="00E93E00">
      <w:r>
        <w:t>06.03.14-09.03.14 Abidjan - Costa d’Avorio - Bergamini</w:t>
      </w:r>
    </w:p>
    <w:p w:rsidR="00E93E00" w:rsidRDefault="00E93E00" w:rsidP="00E93E00">
      <w:r>
        <w:t>15.03.14-18.03.14 Dakar - Senegal</w:t>
      </w:r>
    </w:p>
    <w:p w:rsidR="00E93E00" w:rsidRDefault="00E93E00" w:rsidP="00E93E00">
      <w:r>
        <w:lastRenderedPageBreak/>
        <w:t>22.03.14-27.03.14 Casablanca - Marocco</w:t>
      </w:r>
    </w:p>
    <w:p w:rsidR="00E93E00" w:rsidRDefault="00E93E00" w:rsidP="00E93E00">
      <w:r>
        <w:t>31.03.14-03.04.14 Algeri - Algeria</w:t>
      </w:r>
    </w:p>
    <w:p w:rsidR="00E93E00" w:rsidRPr="00D0099C" w:rsidRDefault="00E93E00" w:rsidP="00E93E00">
      <w:r>
        <w:t>07.04.14 Civitavecchia</w:t>
      </w:r>
    </w:p>
    <w:p w:rsidR="00E93E00" w:rsidRPr="00D0099C" w:rsidRDefault="00E93E00" w:rsidP="00E93E00"/>
    <w:p w:rsidR="00E93E00" w:rsidRPr="00D0099C" w:rsidRDefault="00E93E00" w:rsidP="00E93E00"/>
    <w:p w:rsidR="00E93E00" w:rsidRPr="00814A89" w:rsidRDefault="00E93E00" w:rsidP="00E93E00">
      <w:pPr>
        <w:rPr>
          <w:b/>
          <w:color w:val="FF0000"/>
          <w:sz w:val="18"/>
          <w:szCs w:val="18"/>
        </w:rPr>
      </w:pPr>
      <w:r w:rsidRPr="00814A89">
        <w:rPr>
          <w:b/>
          <w:color w:val="FF0000"/>
          <w:sz w:val="18"/>
          <w:szCs w:val="18"/>
        </w:rPr>
        <w:t>Timbri amministrativi:</w:t>
      </w:r>
    </w:p>
    <w:p w:rsidR="00E93E00" w:rsidRDefault="00E93E00" w:rsidP="00E93E00">
      <w:pPr>
        <w:rPr>
          <w:sz w:val="18"/>
          <w:szCs w:val="18"/>
        </w:rPr>
      </w:pPr>
      <w:r w:rsidRPr="00814A89">
        <w:rPr>
          <w:sz w:val="18"/>
          <w:szCs w:val="18"/>
        </w:rPr>
        <w:t>NAVE ETNA</w:t>
      </w:r>
    </w:p>
    <w:p w:rsidR="00E93E00" w:rsidRDefault="00E93E00" w:rsidP="00E93E00">
      <w:pPr>
        <w:rPr>
          <w:sz w:val="18"/>
          <w:szCs w:val="18"/>
        </w:rPr>
      </w:pPr>
    </w:p>
    <w:p w:rsidR="00E93E00" w:rsidRPr="00900EF3" w:rsidRDefault="00E93E00" w:rsidP="00E93E00">
      <w:pPr>
        <w:rPr>
          <w:color w:val="00B050"/>
        </w:rPr>
      </w:pPr>
      <w:r w:rsidRPr="00900EF3">
        <w:rPr>
          <w:color w:val="00B050"/>
        </w:rPr>
        <w:t xml:space="preserve">unica data conosciuta da Mombasa in </w:t>
      </w:r>
      <w:proofErr w:type="spellStart"/>
      <w:r w:rsidRPr="00900EF3">
        <w:rPr>
          <w:color w:val="00B050"/>
        </w:rPr>
        <w:t>Kenia</w:t>
      </w:r>
      <w:proofErr w:type="spellEnd"/>
      <w:r w:rsidRPr="00900EF3">
        <w:rPr>
          <w:color w:val="00B050"/>
        </w:rPr>
        <w:t xml:space="preserve"> 21.01.14</w:t>
      </w:r>
    </w:p>
    <w:p w:rsidR="00E93E00" w:rsidRPr="00DF5C66" w:rsidRDefault="00E93E00" w:rsidP="00E93E00"/>
    <w:p w:rsidR="00E93E00" w:rsidRPr="00F24673" w:rsidRDefault="00E93E00" w:rsidP="00E93E00">
      <w:r>
        <w:rPr>
          <w:b/>
        </w:rPr>
        <w:t>271</w:t>
      </w:r>
      <w:r w:rsidRPr="00F24673">
        <w:rPr>
          <w:b/>
        </w:rPr>
        <w:t>) Filippine</w:t>
      </w:r>
      <w:r w:rsidRPr="00F24673">
        <w:t xml:space="preserve"> 1</w:t>
      </w:r>
      <w:r>
        <w:t>4</w:t>
      </w:r>
      <w:r w:rsidRPr="00F24673">
        <w:t>.11.13-</w:t>
      </w:r>
      <w:r>
        <w:t xml:space="preserve">17.12.13 </w:t>
      </w:r>
      <w:r w:rsidRPr="00F24673">
        <w:rPr>
          <w:color w:val="F113FF"/>
        </w:rPr>
        <w:t>Missione Umanitaria</w:t>
      </w:r>
      <w:r>
        <w:rPr>
          <w:color w:val="F113FF"/>
        </w:rPr>
        <w:t xml:space="preserve"> - Operazione Yolanda</w:t>
      </w:r>
      <w:r w:rsidRPr="00F24673">
        <w:t xml:space="preserve"> </w:t>
      </w:r>
      <w:r w:rsidRPr="00F24673">
        <w:rPr>
          <w:color w:val="FFFFFF"/>
        </w:rPr>
        <w:t>Missione Umanitaria</w:t>
      </w:r>
    </w:p>
    <w:p w:rsidR="00E93E00" w:rsidRDefault="00E93E00" w:rsidP="00E93E00">
      <w:pPr>
        <w:rPr>
          <w:color w:val="0000FF"/>
          <w:sz w:val="18"/>
          <w:szCs w:val="18"/>
        </w:rPr>
      </w:pPr>
      <w:r w:rsidRPr="00F24673">
        <w:rPr>
          <w:color w:val="0000FF"/>
          <w:sz w:val="18"/>
          <w:szCs w:val="18"/>
        </w:rPr>
        <w:t xml:space="preserve">Aiuti alla popolazione filippina a seguito tifone </w:t>
      </w:r>
      <w:proofErr w:type="spellStart"/>
      <w:r w:rsidRPr="00F24673">
        <w:rPr>
          <w:color w:val="0000FF"/>
          <w:sz w:val="18"/>
          <w:szCs w:val="18"/>
        </w:rPr>
        <w:t>Haiyan</w:t>
      </w:r>
      <w:proofErr w:type="spellEnd"/>
    </w:p>
    <w:p w:rsidR="00E93E00" w:rsidRPr="00F24673" w:rsidRDefault="00E93E00" w:rsidP="00E93E00">
      <w:pPr>
        <w:rPr>
          <w:color w:val="0000FF"/>
          <w:sz w:val="18"/>
          <w:szCs w:val="18"/>
        </w:rPr>
      </w:pPr>
    </w:p>
    <w:p w:rsidR="00E93E00" w:rsidRDefault="00E93E00" w:rsidP="00E93E00">
      <w:r>
        <w:t>4 unità del ITA-JFHQ</w:t>
      </w:r>
    </w:p>
    <w:p w:rsidR="00E93E00" w:rsidRDefault="00E93E00" w:rsidP="00E93E00"/>
    <w:p w:rsidR="00E93E00" w:rsidRPr="000110CC" w:rsidRDefault="00E93E00" w:rsidP="00E93E00">
      <w:r w:rsidRPr="000110CC">
        <w:t>18.11.03</w:t>
      </w:r>
      <w:r>
        <w:t xml:space="preserve">-02.12.13 </w:t>
      </w:r>
      <w:r w:rsidRPr="000110CC">
        <w:t>C130J della 46^ Aerobrigata di Pisa</w:t>
      </w:r>
      <w:r>
        <w:t xml:space="preserve"> - trasporti giornalieri uomini, viveri e medicinali tra i vari aeroporti filippini.</w:t>
      </w:r>
    </w:p>
    <w:p w:rsidR="00E93E00" w:rsidRDefault="00E93E00" w:rsidP="00E93E00">
      <w:r w:rsidRPr="000110CC">
        <w:t>21.11.03</w:t>
      </w:r>
      <w:r>
        <w:t>-22.12.13</w:t>
      </w:r>
      <w:r w:rsidRPr="000110CC">
        <w:t xml:space="preserve"> </w:t>
      </w:r>
      <w:r>
        <w:t>trasporto aiuti del</w:t>
      </w:r>
      <w:r w:rsidRPr="000110CC">
        <w:t xml:space="preserve"> Ministero Affari Esteri, OCHA, MSO tramite Distaccamento Aeroportuale di Brindisi</w:t>
      </w:r>
    </w:p>
    <w:p w:rsidR="00E93E00" w:rsidRDefault="00E93E00" w:rsidP="00E93E00">
      <w:r>
        <w:t xml:space="preserve">28.11.13-22.12.13 C27J della 46^ Aerobrigata da Al </w:t>
      </w:r>
      <w:proofErr w:type="spellStart"/>
      <w:r>
        <w:t>Bateen</w:t>
      </w:r>
      <w:proofErr w:type="spellEnd"/>
      <w:r>
        <w:t xml:space="preserve"> EAU schierato sull'isola di Cebu per trasporto materiali e personale del dispositivo internazionale.</w:t>
      </w:r>
    </w:p>
    <w:p w:rsidR="00E93E00" w:rsidRDefault="00E93E00" w:rsidP="00E93E00">
      <w:r>
        <w:t xml:space="preserve">28.11.13-02.12.13 C130J della 46^ Aerobrigata da Al </w:t>
      </w:r>
      <w:proofErr w:type="spellStart"/>
      <w:r>
        <w:t>Bateen</w:t>
      </w:r>
      <w:proofErr w:type="spellEnd"/>
      <w:r>
        <w:t xml:space="preserve"> EAU a supporto emergenze umanitarie.</w:t>
      </w:r>
    </w:p>
    <w:p w:rsidR="00E93E00" w:rsidRDefault="00E93E00" w:rsidP="00E93E00"/>
    <w:p w:rsidR="00E93E00" w:rsidRDefault="00E93E00" w:rsidP="00E93E00">
      <w:r>
        <w:rPr>
          <w:b/>
        </w:rPr>
        <w:t>272</w:t>
      </w:r>
      <w:r w:rsidRPr="00285908">
        <w:rPr>
          <w:b/>
        </w:rPr>
        <w:t>) Sud Sudan</w:t>
      </w:r>
      <w:r>
        <w:t xml:space="preserve"> 18.12.13-20.12.13  </w:t>
      </w:r>
      <w:r w:rsidRPr="00285908">
        <w:rPr>
          <w:color w:val="D71AFF"/>
        </w:rPr>
        <w:t>Operazione Ippocampo</w:t>
      </w:r>
    </w:p>
    <w:p w:rsidR="00E93E00" w:rsidRPr="00285908" w:rsidRDefault="00E93E00" w:rsidP="00E93E00">
      <w:pPr>
        <w:rPr>
          <w:color w:val="0000FF"/>
          <w:sz w:val="18"/>
          <w:szCs w:val="18"/>
        </w:rPr>
      </w:pPr>
      <w:r w:rsidRPr="00285908">
        <w:rPr>
          <w:color w:val="0000FF"/>
          <w:sz w:val="18"/>
          <w:szCs w:val="18"/>
        </w:rPr>
        <w:t xml:space="preserve">Evacuazione </w:t>
      </w:r>
      <w:r>
        <w:rPr>
          <w:color w:val="0000FF"/>
          <w:sz w:val="18"/>
          <w:szCs w:val="18"/>
        </w:rPr>
        <w:t xml:space="preserve">italiani e </w:t>
      </w:r>
      <w:r w:rsidRPr="00285908">
        <w:rPr>
          <w:color w:val="0000FF"/>
          <w:sz w:val="18"/>
          <w:szCs w:val="18"/>
        </w:rPr>
        <w:t>europei a seguito disordini per colpo di stato</w:t>
      </w:r>
    </w:p>
    <w:p w:rsidR="00E93E00" w:rsidRDefault="00E93E00" w:rsidP="00E93E00">
      <w:r>
        <w:t>Coordinamento dell’ ITA-JFHQ</w:t>
      </w:r>
    </w:p>
    <w:p w:rsidR="00E93E00" w:rsidRDefault="00E93E00" w:rsidP="00E93E00">
      <w:r>
        <w:t>ponte aereo Juba-Gibuti con C130 della 46^ Aerobrigata e KC767 da Gibuti a Ciampino</w:t>
      </w:r>
    </w:p>
    <w:p w:rsidR="00E93E00" w:rsidRPr="009228C4" w:rsidRDefault="00E93E00" w:rsidP="00E93E00">
      <w:r w:rsidRPr="009228C4">
        <w:t xml:space="preserve">Comandante del C130: Cap. Gabriele Pizzuti </w:t>
      </w:r>
    </w:p>
    <w:p w:rsidR="00E93E00" w:rsidRPr="00A704B0" w:rsidRDefault="00E93E00" w:rsidP="00E93E00">
      <w:pPr>
        <w:rPr>
          <w:color w:val="FF0000"/>
        </w:rPr>
      </w:pPr>
      <w:r w:rsidRPr="009228C4">
        <w:t xml:space="preserve">Comandante Squadra Fucilieri dell'Aria: Mar.1^Cl Carlo </w:t>
      </w:r>
      <w:proofErr w:type="spellStart"/>
      <w:r w:rsidRPr="009228C4">
        <w:t>Suma</w:t>
      </w:r>
      <w:proofErr w:type="spellEnd"/>
    </w:p>
    <w:p w:rsidR="00E93E00" w:rsidRDefault="00E93E00" w:rsidP="00E93E00"/>
    <w:p w:rsidR="00E93E00" w:rsidRDefault="00E93E00" w:rsidP="00E93E00">
      <w:r>
        <w:rPr>
          <w:b/>
        </w:rPr>
        <w:t>273</w:t>
      </w:r>
      <w:r w:rsidRPr="009A742E">
        <w:rPr>
          <w:b/>
        </w:rPr>
        <w:t>) Polonia</w:t>
      </w:r>
      <w:r>
        <w:t xml:space="preserve"> 02.12.13-  attuale </w:t>
      </w:r>
      <w:r w:rsidRPr="009A742E">
        <w:rPr>
          <w:color w:val="E713FB"/>
        </w:rPr>
        <w:t xml:space="preserve">EUROSUR </w:t>
      </w:r>
      <w:proofErr w:type="spellStart"/>
      <w:r w:rsidRPr="009A742E">
        <w:rPr>
          <w:color w:val="E713FB"/>
        </w:rPr>
        <w:t>European</w:t>
      </w:r>
      <w:proofErr w:type="spellEnd"/>
      <w:r w:rsidRPr="009A742E">
        <w:rPr>
          <w:color w:val="E713FB"/>
        </w:rPr>
        <w:t xml:space="preserve"> </w:t>
      </w:r>
      <w:proofErr w:type="spellStart"/>
      <w:r w:rsidRPr="009A742E">
        <w:rPr>
          <w:color w:val="E713FB"/>
        </w:rPr>
        <w:t>Border</w:t>
      </w:r>
      <w:proofErr w:type="spellEnd"/>
      <w:r w:rsidRPr="009A742E">
        <w:rPr>
          <w:color w:val="E713FB"/>
        </w:rPr>
        <w:t xml:space="preserve"> </w:t>
      </w:r>
      <w:proofErr w:type="spellStart"/>
      <w:r w:rsidRPr="009A742E">
        <w:rPr>
          <w:color w:val="E713FB"/>
        </w:rPr>
        <w:t>Surveillance</w:t>
      </w:r>
      <w:proofErr w:type="spellEnd"/>
      <w:r w:rsidRPr="009A742E">
        <w:rPr>
          <w:color w:val="E713FB"/>
        </w:rPr>
        <w:t xml:space="preserve"> System</w:t>
      </w:r>
    </w:p>
    <w:p w:rsidR="00E93E00" w:rsidRPr="009A742E" w:rsidRDefault="00E93E00" w:rsidP="00E93E00">
      <w:pPr>
        <w:rPr>
          <w:color w:val="0000FF"/>
        </w:rPr>
      </w:pPr>
      <w:r w:rsidRPr="009A742E">
        <w:rPr>
          <w:color w:val="0000FF"/>
        </w:rPr>
        <w:t>Sistema si sorveglianza delle frontiere marittime e terrestri sotto egida dell' U.E.</w:t>
      </w:r>
    </w:p>
    <w:p w:rsidR="00E93E00" w:rsidRDefault="00E93E00" w:rsidP="00E93E00">
      <w:proofErr w:type="spellStart"/>
      <w:r>
        <w:t>Hq</w:t>
      </w:r>
      <w:proofErr w:type="spellEnd"/>
      <w:r>
        <w:t xml:space="preserve"> Varsavia c/o </w:t>
      </w:r>
      <w:proofErr w:type="spellStart"/>
      <w:r>
        <w:t>Frontex</w:t>
      </w:r>
      <w:proofErr w:type="spellEnd"/>
    </w:p>
    <w:p w:rsidR="00E93E00" w:rsidRDefault="00E93E00" w:rsidP="00E93E00">
      <w:r>
        <w:t>Partecipano 30 paesi con singoli Centri Nazionali di Coordinamento</w:t>
      </w:r>
    </w:p>
    <w:p w:rsidR="00E93E00" w:rsidRDefault="00E93E00" w:rsidP="00E93E00"/>
    <w:p w:rsidR="00E93E00" w:rsidRDefault="00E93E00" w:rsidP="00E93E00">
      <w:r>
        <w:rPr>
          <w:b/>
        </w:rPr>
        <w:t>275</w:t>
      </w:r>
      <w:r w:rsidRPr="00897579">
        <w:rPr>
          <w:b/>
        </w:rPr>
        <w:t>) Mozambico</w:t>
      </w:r>
      <w:r>
        <w:t xml:space="preserve">  01.01.14-22.05.14  </w:t>
      </w:r>
      <w:r w:rsidRPr="0026244F">
        <w:rPr>
          <w:color w:val="D20EFD"/>
        </w:rPr>
        <w:t>Cooperazione con la Marina del Mozambico</w:t>
      </w:r>
    </w:p>
    <w:p w:rsidR="00E93E00" w:rsidRPr="0026244F" w:rsidRDefault="00E93E00" w:rsidP="00E93E00">
      <w:pPr>
        <w:rPr>
          <w:color w:val="0000FF"/>
          <w:sz w:val="18"/>
          <w:szCs w:val="18"/>
        </w:rPr>
      </w:pPr>
      <w:r w:rsidRPr="0026244F">
        <w:rPr>
          <w:color w:val="0000FF"/>
          <w:sz w:val="18"/>
          <w:szCs w:val="18"/>
        </w:rPr>
        <w:t>Addestramento contrasto alla pirateria, traffici illeciti, controllo acque territoriali e sicurezza navigazione.</w:t>
      </w:r>
    </w:p>
    <w:p w:rsidR="00E93E00" w:rsidRDefault="00E93E00" w:rsidP="00E93E00"/>
    <w:p w:rsidR="00E93E00" w:rsidRDefault="00E93E00" w:rsidP="00E93E00">
      <w:r>
        <w:t xml:space="preserve">Nave: Comandante Borsini - </w:t>
      </w:r>
      <w:proofErr w:type="spellStart"/>
      <w:r w:rsidRPr="008C560B">
        <w:t>C</w:t>
      </w:r>
      <w:r>
        <w:t>ap</w:t>
      </w:r>
      <w:r w:rsidRPr="008C560B">
        <w:t>.f</w:t>
      </w:r>
      <w:proofErr w:type="spellEnd"/>
      <w:r w:rsidRPr="008C560B">
        <w:t>. Valerio Cirillo</w:t>
      </w:r>
    </w:p>
    <w:p w:rsidR="00E93E00" w:rsidRDefault="00E93E00" w:rsidP="00E93E00"/>
    <w:p w:rsidR="00E93E00" w:rsidRPr="00A206FC" w:rsidRDefault="00E93E00" w:rsidP="00E93E00">
      <w:pPr>
        <w:rPr>
          <w:b/>
          <w:color w:val="FF0000"/>
          <w:sz w:val="18"/>
          <w:szCs w:val="18"/>
        </w:rPr>
      </w:pPr>
      <w:r w:rsidRPr="00A206FC">
        <w:rPr>
          <w:b/>
          <w:color w:val="FF0000"/>
          <w:sz w:val="18"/>
          <w:szCs w:val="18"/>
        </w:rPr>
        <w:t>Timbri amministrativi:</w:t>
      </w:r>
    </w:p>
    <w:p w:rsidR="00E93E00" w:rsidRDefault="00E93E00" w:rsidP="00E93E00">
      <w:pPr>
        <w:rPr>
          <w:sz w:val="18"/>
          <w:szCs w:val="18"/>
        </w:rPr>
      </w:pPr>
      <w:r w:rsidRPr="00A206FC">
        <w:rPr>
          <w:sz w:val="18"/>
          <w:szCs w:val="18"/>
        </w:rPr>
        <w:t>PATTUGLIATORE COMANDANTE BORSINI</w:t>
      </w:r>
    </w:p>
    <w:p w:rsidR="00E93E00" w:rsidRDefault="00E93E00" w:rsidP="00E93E00">
      <w:pPr>
        <w:rPr>
          <w:sz w:val="18"/>
          <w:szCs w:val="18"/>
        </w:rPr>
      </w:pPr>
    </w:p>
    <w:p w:rsidR="00E93E00" w:rsidRPr="00900EF3" w:rsidRDefault="00E93E00" w:rsidP="00E93E00">
      <w:pPr>
        <w:rPr>
          <w:color w:val="00B050"/>
        </w:rPr>
      </w:pPr>
      <w:r w:rsidRPr="00900EF3">
        <w:rPr>
          <w:color w:val="00B050"/>
        </w:rPr>
        <w:t>uso di poste locali e postalizzazioni in Italia</w:t>
      </w:r>
    </w:p>
    <w:p w:rsidR="00E93E00" w:rsidRPr="00900EF3" w:rsidRDefault="00E93E00" w:rsidP="00E93E00">
      <w:pPr>
        <w:rPr>
          <w:color w:val="00B050"/>
        </w:rPr>
      </w:pPr>
      <w:r w:rsidRPr="00900EF3">
        <w:rPr>
          <w:color w:val="00B050"/>
        </w:rPr>
        <w:t>1^ data postale conosciuta 18.03.14</w:t>
      </w:r>
    </w:p>
    <w:p w:rsidR="00E93E00" w:rsidRDefault="00E93E00" w:rsidP="00E93E00"/>
    <w:p w:rsidR="00E93E00" w:rsidRDefault="00E93E00" w:rsidP="00E93E00">
      <w:r>
        <w:rPr>
          <w:b/>
        </w:rPr>
        <w:t>276</w:t>
      </w:r>
      <w:r w:rsidRPr="007F3B3A">
        <w:rPr>
          <w:b/>
        </w:rPr>
        <w:t xml:space="preserve">) </w:t>
      </w:r>
      <w:proofErr w:type="spellStart"/>
      <w:r w:rsidRPr="007F3B3A">
        <w:rPr>
          <w:b/>
        </w:rPr>
        <w:t>Ukraina</w:t>
      </w:r>
      <w:proofErr w:type="spellEnd"/>
      <w:r>
        <w:t xml:space="preserve"> 05.03.14-12.03.14 </w:t>
      </w:r>
      <w:r w:rsidRPr="007F3B3A">
        <w:rPr>
          <w:color w:val="F30AFF"/>
        </w:rPr>
        <w:t>Missione OSCE</w:t>
      </w:r>
    </w:p>
    <w:p w:rsidR="00E93E00" w:rsidRPr="007F3B3A" w:rsidRDefault="00E93E00" w:rsidP="00E93E00">
      <w:pPr>
        <w:rPr>
          <w:color w:val="0000FF"/>
          <w:sz w:val="18"/>
          <w:szCs w:val="18"/>
        </w:rPr>
      </w:pPr>
      <w:r w:rsidRPr="007F3B3A">
        <w:rPr>
          <w:color w:val="0000FF"/>
          <w:sz w:val="18"/>
          <w:szCs w:val="18"/>
        </w:rPr>
        <w:t xml:space="preserve">Tensione in Crimea tra </w:t>
      </w:r>
      <w:proofErr w:type="spellStart"/>
      <w:r w:rsidRPr="007F3B3A">
        <w:rPr>
          <w:color w:val="0000FF"/>
          <w:sz w:val="18"/>
          <w:szCs w:val="18"/>
        </w:rPr>
        <w:t>Ukraina</w:t>
      </w:r>
      <w:proofErr w:type="spellEnd"/>
      <w:r w:rsidRPr="007F3B3A">
        <w:rPr>
          <w:color w:val="0000FF"/>
          <w:sz w:val="18"/>
          <w:szCs w:val="18"/>
        </w:rPr>
        <w:t xml:space="preserve"> e Russia</w:t>
      </w:r>
    </w:p>
    <w:p w:rsidR="00E93E00" w:rsidRDefault="00E93E00" w:rsidP="00E93E00">
      <w:r>
        <w:t>2 osservatori italiani</w:t>
      </w:r>
    </w:p>
    <w:p w:rsidR="00E93E00" w:rsidRDefault="00E93E00" w:rsidP="00E93E00"/>
    <w:p w:rsidR="00E93E00" w:rsidRDefault="00E93E00" w:rsidP="00E93E00">
      <w:r>
        <w:t>01.05.14-27.10.14 1 ufficiale presso SHAPE</w:t>
      </w:r>
    </w:p>
    <w:p w:rsidR="00E93E00" w:rsidRPr="00996DE5" w:rsidRDefault="00E93E00" w:rsidP="00E93E00">
      <w:pPr>
        <w:rPr>
          <w:color w:val="2641FF"/>
          <w:sz w:val="18"/>
          <w:szCs w:val="18"/>
        </w:rPr>
      </w:pPr>
      <w:r w:rsidRPr="00996DE5">
        <w:rPr>
          <w:color w:val="2641FF"/>
          <w:sz w:val="18"/>
          <w:szCs w:val="18"/>
        </w:rPr>
        <w:t>al fine di supportare l’ ITA-JFHQ nella gestione della crisi tra Ucraina e Russia</w:t>
      </w:r>
    </w:p>
    <w:p w:rsidR="00E93E00" w:rsidRDefault="00E93E00" w:rsidP="00E93E00"/>
    <w:p w:rsidR="00E93E00" w:rsidRDefault="00E93E00" w:rsidP="00E93E00">
      <w:pPr>
        <w:rPr>
          <w:color w:val="F712FF"/>
        </w:rPr>
      </w:pPr>
      <w:r>
        <w:rPr>
          <w:b/>
        </w:rPr>
        <w:lastRenderedPageBreak/>
        <w:t>277</w:t>
      </w:r>
      <w:r w:rsidRPr="000A7483">
        <w:rPr>
          <w:b/>
        </w:rPr>
        <w:t>) Palestina</w:t>
      </w:r>
      <w:r>
        <w:t xml:space="preserve"> 19.03.14- in corso </w:t>
      </w:r>
      <w:r w:rsidRPr="000E5466">
        <w:rPr>
          <w:color w:val="F712FF"/>
        </w:rPr>
        <w:t>MIADIT  Palestina</w:t>
      </w:r>
    </w:p>
    <w:p w:rsidR="00E93E00" w:rsidRPr="006C4DD3" w:rsidRDefault="00E93E00" w:rsidP="00E93E00">
      <w:pPr>
        <w:jc w:val="both"/>
        <w:rPr>
          <w:color w:val="1A55FF"/>
          <w:sz w:val="18"/>
          <w:szCs w:val="18"/>
        </w:rPr>
      </w:pPr>
      <w:r w:rsidRPr="006C4DD3">
        <w:rPr>
          <w:color w:val="1A55FF"/>
          <w:sz w:val="18"/>
          <w:szCs w:val="18"/>
        </w:rPr>
        <w:t xml:space="preserve">Accordo bilaterale tra il Ministero della Difesa italiano e il Ministero dell’Interno palestinese, in base al quale un team di Carabinieri specializzati in vari rami professionali, dall’ordine pubblico alla polizia giudiziaria, dalla tutela del patrimonio culturale alle investigazioni scientifiche, svolge delle sessioni di addestramento in favore delle Forze di Sicurezza palestinesi, quali la </w:t>
      </w:r>
      <w:proofErr w:type="spellStart"/>
      <w:r w:rsidRPr="006C4DD3">
        <w:rPr>
          <w:color w:val="1A55FF"/>
          <w:sz w:val="18"/>
          <w:szCs w:val="18"/>
        </w:rPr>
        <w:t>Presidential</w:t>
      </w:r>
      <w:proofErr w:type="spellEnd"/>
      <w:r w:rsidRPr="006C4DD3">
        <w:rPr>
          <w:color w:val="1A55FF"/>
          <w:sz w:val="18"/>
          <w:szCs w:val="18"/>
        </w:rPr>
        <w:t xml:space="preserve"> Guard, la National Security Force, la </w:t>
      </w:r>
      <w:proofErr w:type="spellStart"/>
      <w:r w:rsidRPr="006C4DD3">
        <w:rPr>
          <w:color w:val="1A55FF"/>
          <w:sz w:val="18"/>
          <w:szCs w:val="18"/>
        </w:rPr>
        <w:t>Palestinian</w:t>
      </w:r>
      <w:proofErr w:type="spellEnd"/>
      <w:r w:rsidRPr="006C4DD3">
        <w:rPr>
          <w:color w:val="1A55FF"/>
          <w:sz w:val="18"/>
          <w:szCs w:val="18"/>
        </w:rPr>
        <w:t xml:space="preserve"> </w:t>
      </w:r>
      <w:proofErr w:type="spellStart"/>
      <w:r w:rsidRPr="006C4DD3">
        <w:rPr>
          <w:color w:val="1A55FF"/>
          <w:sz w:val="18"/>
          <w:szCs w:val="18"/>
        </w:rPr>
        <w:t>Civil</w:t>
      </w:r>
      <w:proofErr w:type="spellEnd"/>
      <w:r w:rsidRPr="006C4DD3">
        <w:rPr>
          <w:color w:val="1A55FF"/>
          <w:sz w:val="18"/>
          <w:szCs w:val="18"/>
        </w:rPr>
        <w:t xml:space="preserve"> Police, la General </w:t>
      </w:r>
      <w:proofErr w:type="spellStart"/>
      <w:r w:rsidRPr="006C4DD3">
        <w:rPr>
          <w:color w:val="1A55FF"/>
          <w:sz w:val="18"/>
          <w:szCs w:val="18"/>
        </w:rPr>
        <w:t>Military</w:t>
      </w:r>
      <w:proofErr w:type="spellEnd"/>
      <w:r w:rsidRPr="006C4DD3">
        <w:rPr>
          <w:color w:val="1A55FF"/>
          <w:sz w:val="18"/>
          <w:szCs w:val="18"/>
        </w:rPr>
        <w:t xml:space="preserve"> Training </w:t>
      </w:r>
      <w:proofErr w:type="spellStart"/>
      <w:r w:rsidRPr="006C4DD3">
        <w:rPr>
          <w:color w:val="1A55FF"/>
          <w:sz w:val="18"/>
          <w:szCs w:val="18"/>
        </w:rPr>
        <w:t>Commission</w:t>
      </w:r>
      <w:proofErr w:type="spellEnd"/>
      <w:r w:rsidRPr="006C4DD3">
        <w:rPr>
          <w:color w:val="1A55FF"/>
          <w:sz w:val="18"/>
          <w:szCs w:val="18"/>
        </w:rPr>
        <w:t xml:space="preserve"> e la </w:t>
      </w:r>
      <w:proofErr w:type="spellStart"/>
      <w:r w:rsidRPr="006C4DD3">
        <w:rPr>
          <w:color w:val="1A55FF"/>
          <w:sz w:val="18"/>
          <w:szCs w:val="18"/>
        </w:rPr>
        <w:t>Touristic</w:t>
      </w:r>
      <w:proofErr w:type="spellEnd"/>
      <w:r w:rsidRPr="006C4DD3">
        <w:rPr>
          <w:color w:val="1A55FF"/>
          <w:sz w:val="18"/>
          <w:szCs w:val="18"/>
        </w:rPr>
        <w:t xml:space="preserve"> Police.</w:t>
      </w:r>
    </w:p>
    <w:p w:rsidR="00E93E00" w:rsidRDefault="00E93E00" w:rsidP="00E93E00"/>
    <w:p w:rsidR="00E93E00" w:rsidRDefault="00E93E00" w:rsidP="00E93E00">
      <w:proofErr w:type="spellStart"/>
      <w:r>
        <w:t>Tactical</w:t>
      </w:r>
      <w:proofErr w:type="spellEnd"/>
      <w:r>
        <w:t xml:space="preserve"> </w:t>
      </w:r>
      <w:proofErr w:type="spellStart"/>
      <w:r>
        <w:t>Section</w:t>
      </w:r>
      <w:proofErr w:type="spellEnd"/>
      <w:r>
        <w:t xml:space="preserve">: 1° </w:t>
      </w:r>
      <w:proofErr w:type="spellStart"/>
      <w:r>
        <w:t>Rgt</w:t>
      </w:r>
      <w:proofErr w:type="spellEnd"/>
      <w:r>
        <w:t xml:space="preserve"> Tuscania di </w:t>
      </w:r>
      <w:r w:rsidRPr="00CE60A0">
        <w:t xml:space="preserve">Livorno </w:t>
      </w:r>
      <w:r>
        <w:t>-</w:t>
      </w:r>
      <w:r w:rsidRPr="00CE60A0">
        <w:t xml:space="preserve"> 7° </w:t>
      </w:r>
      <w:proofErr w:type="spellStart"/>
      <w:r w:rsidRPr="00CE60A0">
        <w:t>Rgt</w:t>
      </w:r>
      <w:proofErr w:type="spellEnd"/>
      <w:r w:rsidRPr="00CE60A0">
        <w:t xml:space="preserve"> Carabinieri </w:t>
      </w:r>
      <w:r>
        <w:t xml:space="preserve">Trentino A.D. </w:t>
      </w:r>
      <w:r w:rsidRPr="00CE60A0">
        <w:t>di Laives</w:t>
      </w:r>
      <w:r>
        <w:t xml:space="preserve"> - 13° </w:t>
      </w:r>
      <w:proofErr w:type="spellStart"/>
      <w:r>
        <w:t>Rgt</w:t>
      </w:r>
      <w:proofErr w:type="spellEnd"/>
      <w:r>
        <w:t xml:space="preserve"> Carabinieri Friuli V.G. di Gorizia - Reparti investigativi Arma Territoriale - Comando Tutela Patrimonio Culturale - Nuclei Operativi e Radiomobile - Nucleo Operativo Ecologico - GIS</w:t>
      </w:r>
    </w:p>
    <w:p w:rsidR="00E93E00" w:rsidRDefault="00E93E00" w:rsidP="00E93E00">
      <w:r w:rsidRPr="000A7483">
        <w:t>presso il Centro Addestramento Generale di Gerico</w:t>
      </w:r>
    </w:p>
    <w:p w:rsidR="00E93E00" w:rsidRDefault="00E93E00" w:rsidP="00E93E00"/>
    <w:p w:rsidR="00E93E00" w:rsidRPr="003D2C83" w:rsidRDefault="00E93E00" w:rsidP="00E93E00">
      <w:pPr>
        <w:rPr>
          <w:color w:val="EB0CFF"/>
        </w:rPr>
      </w:pPr>
      <w:r w:rsidRPr="003D2C83">
        <w:rPr>
          <w:color w:val="EB0CFF"/>
        </w:rPr>
        <w:t>MIADIT I</w:t>
      </w:r>
    </w:p>
    <w:p w:rsidR="00E93E00" w:rsidRDefault="00E93E00" w:rsidP="00E93E00">
      <w:r>
        <w:t xml:space="preserve">19.03.14-02.07.14  Col. Massimo </w:t>
      </w:r>
      <w:proofErr w:type="spellStart"/>
      <w:r>
        <w:t>Mennitti</w:t>
      </w:r>
      <w:proofErr w:type="spellEnd"/>
    </w:p>
    <w:p w:rsidR="00E93E00" w:rsidRDefault="00E93E00" w:rsidP="00E93E00"/>
    <w:p w:rsidR="00E93E00" w:rsidRPr="005E603A" w:rsidRDefault="00E93E00" w:rsidP="00E93E00">
      <w:pPr>
        <w:rPr>
          <w:color w:val="E90CFF"/>
        </w:rPr>
      </w:pPr>
      <w:r w:rsidRPr="005E603A">
        <w:rPr>
          <w:color w:val="E90CFF"/>
        </w:rPr>
        <w:t>MIADIT II</w:t>
      </w:r>
    </w:p>
    <w:p w:rsidR="00E93E00" w:rsidRDefault="00E93E00" w:rsidP="00E93E00">
      <w:r>
        <w:t xml:space="preserve">01.02.15-22.04.15  Col. Filippo </w:t>
      </w:r>
      <w:proofErr w:type="spellStart"/>
      <w:r>
        <w:t>Calisti</w:t>
      </w:r>
      <w:proofErr w:type="spellEnd"/>
    </w:p>
    <w:p w:rsidR="00E93E00" w:rsidRDefault="00E93E00" w:rsidP="00E93E00"/>
    <w:p w:rsidR="00E93E00" w:rsidRPr="003D2C83" w:rsidRDefault="00E93E00" w:rsidP="00E93E00">
      <w:pPr>
        <w:rPr>
          <w:color w:val="EB0CFF"/>
        </w:rPr>
      </w:pPr>
      <w:r w:rsidRPr="003D2C83">
        <w:rPr>
          <w:color w:val="EB0CFF"/>
        </w:rPr>
        <w:t>MIADIT III</w:t>
      </w:r>
    </w:p>
    <w:p w:rsidR="00E93E00" w:rsidRDefault="00E93E00" w:rsidP="00E93E00">
      <w:r>
        <w:t>29.09.15-.....12.15  Col. Marco Di Stefano</w:t>
      </w:r>
    </w:p>
    <w:p w:rsidR="00E93E00" w:rsidRDefault="00E93E00" w:rsidP="00E93E00"/>
    <w:p w:rsidR="00E93E00" w:rsidRPr="00517F0A" w:rsidRDefault="00E93E00" w:rsidP="00E93E00">
      <w:pPr>
        <w:rPr>
          <w:color w:val="F312FF"/>
        </w:rPr>
      </w:pPr>
      <w:r w:rsidRPr="00517F0A">
        <w:rPr>
          <w:color w:val="F312FF"/>
        </w:rPr>
        <w:t>MIADIT IV</w:t>
      </w:r>
    </w:p>
    <w:p w:rsidR="00E93E00" w:rsidRDefault="00E93E00" w:rsidP="00E93E00">
      <w:r>
        <w:t>03.04.16-16.05.16  Col. Marco Di Stefano</w:t>
      </w:r>
    </w:p>
    <w:p w:rsidR="00E93E00" w:rsidRDefault="00E93E00" w:rsidP="00E93E00">
      <w:proofErr w:type="spellStart"/>
      <w:r>
        <w:t>Tactical</w:t>
      </w:r>
      <w:proofErr w:type="spellEnd"/>
      <w:r>
        <w:t xml:space="preserve"> </w:t>
      </w:r>
      <w:proofErr w:type="spellStart"/>
      <w:r>
        <w:t>Section</w:t>
      </w:r>
      <w:proofErr w:type="spellEnd"/>
      <w:r>
        <w:t xml:space="preserve">:  </w:t>
      </w:r>
      <w:proofErr w:type="spellStart"/>
      <w:r>
        <w:t>T.Col</w:t>
      </w:r>
      <w:proofErr w:type="spellEnd"/>
      <w:r>
        <w:t xml:space="preserve">. Guido </w:t>
      </w:r>
      <w:proofErr w:type="spellStart"/>
      <w:r>
        <w:t>Ruggieri</w:t>
      </w:r>
      <w:proofErr w:type="spellEnd"/>
    </w:p>
    <w:p w:rsidR="00E93E00" w:rsidRDefault="00E93E00" w:rsidP="00E93E00">
      <w:r>
        <w:t xml:space="preserve">01.04.16-04.04.16 Task Force dei carabinieri Unite4Heritage - corso sulla “Tutela del patrimonio Culturale e Contrasto al traffico illecito di beni Archeologici” </w:t>
      </w:r>
    </w:p>
    <w:p w:rsidR="00E93E00" w:rsidRDefault="00E93E00" w:rsidP="00E93E00"/>
    <w:p w:rsidR="00E93E00" w:rsidRDefault="00E93E00" w:rsidP="00E93E00"/>
    <w:p w:rsidR="00E93E00" w:rsidRPr="00D976E1" w:rsidRDefault="00E93E00" w:rsidP="00E93E00">
      <w:pPr>
        <w:rPr>
          <w:color w:val="FF00FF"/>
        </w:rPr>
      </w:pPr>
      <w:r w:rsidRPr="00D976E1">
        <w:rPr>
          <w:color w:val="FF00FF"/>
        </w:rPr>
        <w:t>MIADIT V</w:t>
      </w:r>
    </w:p>
    <w:p w:rsidR="00E93E00" w:rsidRDefault="00E93E00" w:rsidP="00E93E00">
      <w:r>
        <w:t>17.10.15-15.12.16 Col. Guido Ottavio Di Vita</w:t>
      </w:r>
    </w:p>
    <w:p w:rsidR="00E93E00" w:rsidRDefault="00E93E00" w:rsidP="00E93E00"/>
    <w:p w:rsidR="00E93E00" w:rsidRPr="000D2408" w:rsidRDefault="00E93E00" w:rsidP="00E93E00">
      <w:pPr>
        <w:rPr>
          <w:color w:val="FF00FF"/>
        </w:rPr>
      </w:pPr>
      <w:r w:rsidRPr="000D2408">
        <w:rPr>
          <w:color w:val="FF00FF"/>
        </w:rPr>
        <w:t>MIADIT VI</w:t>
      </w:r>
    </w:p>
    <w:p w:rsidR="00E93E00" w:rsidRDefault="00E93E00" w:rsidP="00E93E00">
      <w:r>
        <w:t>05.03.17-23.05.17 Col. Guido Ottavio Di Vita</w:t>
      </w:r>
    </w:p>
    <w:p w:rsidR="00E93E00" w:rsidRDefault="00E93E00" w:rsidP="00E93E00"/>
    <w:p w:rsidR="00E93E00" w:rsidRPr="00852A1D" w:rsidRDefault="00E93E00" w:rsidP="00E93E00">
      <w:pPr>
        <w:rPr>
          <w:color w:val="FF00FF"/>
        </w:rPr>
      </w:pPr>
      <w:bookmarkStart w:id="41" w:name="OLE_LINK31"/>
      <w:bookmarkStart w:id="42" w:name="OLE_LINK32"/>
      <w:r w:rsidRPr="00852A1D">
        <w:rPr>
          <w:color w:val="FF00FF"/>
        </w:rPr>
        <w:t>MIADIT VII</w:t>
      </w:r>
      <w:r>
        <w:rPr>
          <w:color w:val="FF00FF"/>
        </w:rPr>
        <w:t xml:space="preserve">  </w:t>
      </w:r>
    </w:p>
    <w:p w:rsidR="00E93E00" w:rsidRPr="00852A1D" w:rsidRDefault="00E93E00" w:rsidP="00E93E00">
      <w:r w:rsidRPr="00852A1D">
        <w:t xml:space="preserve">12.09.17-11.12.17 </w:t>
      </w:r>
      <w:r>
        <w:t xml:space="preserve">Col. Filippo </w:t>
      </w:r>
      <w:proofErr w:type="spellStart"/>
      <w:r>
        <w:t>Calisti</w:t>
      </w:r>
      <w:proofErr w:type="spellEnd"/>
    </w:p>
    <w:p w:rsidR="00E93E00" w:rsidRPr="00852A1D" w:rsidRDefault="00E93E00" w:rsidP="00E93E00"/>
    <w:p w:rsidR="00E93E00" w:rsidRPr="00852A1D" w:rsidRDefault="00E93E00" w:rsidP="00E93E00">
      <w:pPr>
        <w:rPr>
          <w:color w:val="FF00FF"/>
        </w:rPr>
      </w:pPr>
      <w:bookmarkStart w:id="43" w:name="OLE_LINK99"/>
      <w:bookmarkStart w:id="44" w:name="OLE_LINK100"/>
      <w:r w:rsidRPr="00852A1D">
        <w:rPr>
          <w:color w:val="FF00FF"/>
        </w:rPr>
        <w:t>MIADIT VIII</w:t>
      </w:r>
    </w:p>
    <w:p w:rsidR="00E93E00" w:rsidRDefault="00E93E00" w:rsidP="00E93E00">
      <w:r>
        <w:t>.</w:t>
      </w:r>
      <w:r w:rsidRPr="00852A1D">
        <w:t>…</w:t>
      </w:r>
      <w:r>
        <w:t>02</w:t>
      </w:r>
      <w:r w:rsidRPr="00852A1D">
        <w:t>.18-</w:t>
      </w:r>
      <w:bookmarkEnd w:id="43"/>
      <w:bookmarkEnd w:id="44"/>
      <w:r w:rsidRPr="00852A1D">
        <w:t>09.05.18 Col. Roberto Tortorella</w:t>
      </w:r>
    </w:p>
    <w:p w:rsidR="00E93E00" w:rsidRDefault="00E93E00" w:rsidP="00E93E00">
      <w:r>
        <w:t>14.04.18-15.05.18 Task Force dei carabinieri Unite4Heritage - corso sulla “Tutela del patrimonio Culturale e Contrasto al traffico illecito di beni Archeologici”</w:t>
      </w:r>
    </w:p>
    <w:p w:rsidR="00E93E00" w:rsidRDefault="00E93E00" w:rsidP="00E93E00"/>
    <w:p w:rsidR="00E93E00" w:rsidRPr="002534E3" w:rsidRDefault="00E93E00" w:rsidP="00E93E00">
      <w:pPr>
        <w:rPr>
          <w:color w:val="EA00FF"/>
        </w:rPr>
      </w:pPr>
      <w:r w:rsidRPr="002534E3">
        <w:rPr>
          <w:color w:val="EA00FF"/>
        </w:rPr>
        <w:t>MIADIT IX</w:t>
      </w:r>
    </w:p>
    <w:p w:rsidR="00E93E00" w:rsidRDefault="00E93E00" w:rsidP="00E93E00">
      <w:r>
        <w:t xml:space="preserve">09.09.18-29.11.18 Col. Michele </w:t>
      </w:r>
      <w:proofErr w:type="spellStart"/>
      <w:r>
        <w:t>Facciorusso</w:t>
      </w:r>
      <w:proofErr w:type="spellEnd"/>
    </w:p>
    <w:p w:rsidR="00E93E00" w:rsidRDefault="00E93E00" w:rsidP="00E93E00"/>
    <w:p w:rsidR="00E93E00" w:rsidRPr="009968E0" w:rsidRDefault="00E93E00" w:rsidP="00E93E00">
      <w:pPr>
        <w:rPr>
          <w:color w:val="ED0AFF"/>
        </w:rPr>
      </w:pPr>
      <w:r w:rsidRPr="009968E0">
        <w:rPr>
          <w:color w:val="ED0AFF"/>
        </w:rPr>
        <w:t>MIADIT X</w:t>
      </w:r>
    </w:p>
    <w:p w:rsidR="00E93E00" w:rsidRDefault="00E93E00" w:rsidP="00E93E00">
      <w:r>
        <w:t>27.01.19-10.04.19 Col.</w:t>
      </w:r>
      <w:r w:rsidRPr="000135E1">
        <w:t xml:space="preserve"> Filippo </w:t>
      </w:r>
      <w:proofErr w:type="spellStart"/>
      <w:r w:rsidRPr="000135E1">
        <w:t>Calisti</w:t>
      </w:r>
      <w:proofErr w:type="spellEnd"/>
    </w:p>
    <w:p w:rsidR="00E93E00" w:rsidRDefault="00E93E00" w:rsidP="00E93E00"/>
    <w:p w:rsidR="00E93E00" w:rsidRPr="007A31F4" w:rsidRDefault="00E93E00" w:rsidP="00E93E00">
      <w:pPr>
        <w:rPr>
          <w:color w:val="F200FF"/>
        </w:rPr>
      </w:pPr>
      <w:r w:rsidRPr="007A31F4">
        <w:rPr>
          <w:color w:val="F200FF"/>
        </w:rPr>
        <w:t>MIADIT XI</w:t>
      </w:r>
    </w:p>
    <w:p w:rsidR="00E93E00" w:rsidRDefault="00E93E00" w:rsidP="00E93E00">
      <w:r>
        <w:t>17.19.19-09.12.19  Col.</w:t>
      </w:r>
      <w:r w:rsidRPr="000135E1">
        <w:t xml:space="preserve"> Filippo </w:t>
      </w:r>
      <w:proofErr w:type="spellStart"/>
      <w:r w:rsidRPr="000135E1">
        <w:t>Calisti</w:t>
      </w:r>
      <w:proofErr w:type="spellEnd"/>
    </w:p>
    <w:p w:rsidR="00E93E00" w:rsidRPr="005266B6" w:rsidRDefault="00E93E00" w:rsidP="00E93E00">
      <w:pPr>
        <w:rPr>
          <w:lang w:val="en-US"/>
        </w:rPr>
      </w:pPr>
      <w:r w:rsidRPr="005266B6">
        <w:rPr>
          <w:lang w:val="en-US"/>
        </w:rPr>
        <w:t xml:space="preserve">Training Unit: </w:t>
      </w:r>
      <w:proofErr w:type="spellStart"/>
      <w:r w:rsidRPr="005266B6">
        <w:rPr>
          <w:lang w:val="en-US"/>
        </w:rPr>
        <w:t>T.Col</w:t>
      </w:r>
      <w:proofErr w:type="spellEnd"/>
      <w:r w:rsidRPr="005266B6">
        <w:rPr>
          <w:lang w:val="en-US"/>
        </w:rPr>
        <w:t>. Fabio Arena</w:t>
      </w:r>
    </w:p>
    <w:p w:rsidR="00E93E00" w:rsidRPr="005266B6" w:rsidRDefault="00E93E00" w:rsidP="00E93E00">
      <w:pPr>
        <w:rPr>
          <w:lang w:val="en-US"/>
        </w:rPr>
      </w:pPr>
    </w:p>
    <w:p w:rsidR="00E93E00" w:rsidRPr="00CA4610" w:rsidRDefault="00E93E00" w:rsidP="00E93E00">
      <w:pPr>
        <w:rPr>
          <w:color w:val="ED00FF"/>
        </w:rPr>
      </w:pPr>
      <w:r w:rsidRPr="00CA4610">
        <w:rPr>
          <w:color w:val="ED00FF"/>
        </w:rPr>
        <w:t>MIADIT XII</w:t>
      </w:r>
    </w:p>
    <w:p w:rsidR="00E93E00" w:rsidRPr="00D24EC1" w:rsidRDefault="00E93E00" w:rsidP="00E93E00">
      <w:r>
        <w:lastRenderedPageBreak/>
        <w:t>28.01.20-  attuale  Col. Angelo Cuneo</w:t>
      </w:r>
    </w:p>
    <w:p w:rsidR="00E93E00" w:rsidRPr="00D24EC1" w:rsidRDefault="00E93E00" w:rsidP="00E93E00"/>
    <w:p w:rsidR="00E93E00" w:rsidRPr="00402D41" w:rsidRDefault="00E93E00" w:rsidP="00E93E00">
      <w:pPr>
        <w:rPr>
          <w:lang w:val="en-US"/>
        </w:rPr>
      </w:pPr>
      <w:r w:rsidRPr="00402D41">
        <w:rPr>
          <w:lang w:val="en-US"/>
        </w:rPr>
        <w:t xml:space="preserve">1 </w:t>
      </w:r>
      <w:proofErr w:type="spellStart"/>
      <w:r w:rsidRPr="00402D41">
        <w:rPr>
          <w:lang w:val="en-US"/>
        </w:rPr>
        <w:t>militare</w:t>
      </w:r>
      <w:proofErr w:type="spellEnd"/>
      <w:r w:rsidRPr="00402D41">
        <w:rPr>
          <w:lang w:val="en-US"/>
        </w:rPr>
        <w:t xml:space="preserve"> </w:t>
      </w:r>
      <w:proofErr w:type="spellStart"/>
      <w:r w:rsidRPr="00402D41">
        <w:rPr>
          <w:lang w:val="en-US"/>
        </w:rPr>
        <w:t>Liason</w:t>
      </w:r>
      <w:proofErr w:type="spellEnd"/>
      <w:r w:rsidRPr="00402D41">
        <w:rPr>
          <w:lang w:val="en-US"/>
        </w:rPr>
        <w:t xml:space="preserve"> Officer </w:t>
      </w:r>
      <w:proofErr w:type="spellStart"/>
      <w:r w:rsidRPr="00402D41">
        <w:rPr>
          <w:lang w:val="en-US"/>
        </w:rPr>
        <w:t>presso</w:t>
      </w:r>
      <w:proofErr w:type="spellEnd"/>
      <w:r w:rsidRPr="00402D41">
        <w:rPr>
          <w:lang w:val="en-US"/>
        </w:rPr>
        <w:t xml:space="preserve"> United State Security Coordinator for </w:t>
      </w:r>
      <w:proofErr w:type="spellStart"/>
      <w:r w:rsidRPr="00402D41">
        <w:rPr>
          <w:lang w:val="en-US"/>
        </w:rPr>
        <w:t>Israele</w:t>
      </w:r>
      <w:proofErr w:type="spellEnd"/>
      <w:r w:rsidRPr="00402D41">
        <w:rPr>
          <w:lang w:val="en-US"/>
        </w:rPr>
        <w:t xml:space="preserve"> and Palestinian </w:t>
      </w:r>
      <w:proofErr w:type="spellStart"/>
      <w:r w:rsidRPr="00402D41">
        <w:rPr>
          <w:lang w:val="en-US"/>
        </w:rPr>
        <w:t>Autority</w:t>
      </w:r>
      <w:proofErr w:type="spellEnd"/>
      <w:r w:rsidRPr="00402D41">
        <w:rPr>
          <w:lang w:val="en-US"/>
        </w:rPr>
        <w:t xml:space="preserve"> USCC in </w:t>
      </w:r>
      <w:proofErr w:type="spellStart"/>
      <w:r w:rsidRPr="00402D41">
        <w:rPr>
          <w:lang w:val="en-US"/>
        </w:rPr>
        <w:t>Gerusalemme</w:t>
      </w:r>
      <w:proofErr w:type="spellEnd"/>
    </w:p>
    <w:p w:rsidR="00E93E00" w:rsidRPr="00402D41" w:rsidRDefault="00E93E00" w:rsidP="00E93E00">
      <w:pPr>
        <w:rPr>
          <w:lang w:val="en-US"/>
        </w:rPr>
      </w:pPr>
    </w:p>
    <w:p w:rsidR="00E93E00" w:rsidRPr="003F0240" w:rsidRDefault="00E93E00" w:rsidP="00E93E00">
      <w:pPr>
        <w:rPr>
          <w:b/>
          <w:color w:val="FF0000"/>
          <w:sz w:val="18"/>
          <w:szCs w:val="18"/>
        </w:rPr>
      </w:pPr>
      <w:bookmarkStart w:id="45" w:name="OLE_LINK90"/>
      <w:bookmarkStart w:id="46" w:name="OLE_LINK91"/>
      <w:r w:rsidRPr="003F0240">
        <w:rPr>
          <w:b/>
          <w:color w:val="FF0000"/>
          <w:sz w:val="18"/>
          <w:szCs w:val="18"/>
        </w:rPr>
        <w:t>Timbri amministrativi:</w:t>
      </w:r>
    </w:p>
    <w:p w:rsidR="00E93E00" w:rsidRPr="003F0240" w:rsidRDefault="00E93E00" w:rsidP="00E93E00">
      <w:pPr>
        <w:rPr>
          <w:sz w:val="18"/>
          <w:szCs w:val="18"/>
        </w:rPr>
      </w:pPr>
      <w:r w:rsidRPr="003F0240">
        <w:rPr>
          <w:sz w:val="18"/>
          <w:szCs w:val="18"/>
        </w:rPr>
        <w:t>13° Reggimento Carabinieri “Friuli Venezia Giulia”  - Ufficio Comando - Sezione Segreteria e Personale via Trieste 46 - 34170 Gorizia</w:t>
      </w:r>
    </w:p>
    <w:p w:rsidR="00E93E00" w:rsidRDefault="00E93E00" w:rsidP="00E93E00"/>
    <w:p w:rsidR="00E93E00" w:rsidRDefault="00E93E00" w:rsidP="00E93E00">
      <w:pPr>
        <w:rPr>
          <w:color w:val="00B050"/>
        </w:rPr>
      </w:pPr>
      <w:r>
        <w:rPr>
          <w:color w:val="00B050"/>
        </w:rPr>
        <w:t>S</w:t>
      </w:r>
      <w:r w:rsidRPr="003F0240">
        <w:rPr>
          <w:color w:val="00B050"/>
        </w:rPr>
        <w:t>cambio di posta con il contingente solamente a mezzo del personale in partenza e in rientro dalla missione</w:t>
      </w:r>
      <w:r>
        <w:rPr>
          <w:color w:val="00B050"/>
        </w:rPr>
        <w:t>.</w:t>
      </w:r>
    </w:p>
    <w:p w:rsidR="00E93E00" w:rsidRDefault="00E93E00" w:rsidP="00E93E00">
      <w:pPr>
        <w:rPr>
          <w:color w:val="00B050"/>
        </w:rPr>
      </w:pPr>
      <w:r>
        <w:rPr>
          <w:color w:val="00B050"/>
        </w:rPr>
        <w:t xml:space="preserve">Tramite Missione </w:t>
      </w:r>
      <w:proofErr w:type="spellStart"/>
      <w:r>
        <w:rPr>
          <w:color w:val="00B050"/>
        </w:rPr>
        <w:t>Leonte</w:t>
      </w:r>
      <w:proofErr w:type="spellEnd"/>
      <w:r>
        <w:rPr>
          <w:color w:val="00B050"/>
        </w:rPr>
        <w:t xml:space="preserve"> 29.12.15</w:t>
      </w:r>
    </w:p>
    <w:p w:rsidR="00E93E00" w:rsidRPr="003F0240" w:rsidRDefault="00E93E00" w:rsidP="00E93E00">
      <w:pPr>
        <w:rPr>
          <w:color w:val="00B050"/>
        </w:rPr>
      </w:pPr>
      <w:r>
        <w:rPr>
          <w:color w:val="00B050"/>
        </w:rPr>
        <w:t>Poste locali: 1^ data conosciuta 24.10.18</w:t>
      </w:r>
    </w:p>
    <w:bookmarkEnd w:id="41"/>
    <w:bookmarkEnd w:id="42"/>
    <w:bookmarkEnd w:id="45"/>
    <w:bookmarkEnd w:id="46"/>
    <w:p w:rsidR="00E93E00" w:rsidRDefault="00E93E00" w:rsidP="00E93E00"/>
    <w:p w:rsidR="00E93E00" w:rsidRDefault="00E93E00" w:rsidP="00E93E00"/>
    <w:p w:rsidR="00E93E00" w:rsidRDefault="00E93E00" w:rsidP="00E93E00">
      <w:pPr>
        <w:rPr>
          <w:color w:val="E517FF"/>
        </w:rPr>
      </w:pPr>
      <w:r>
        <w:rPr>
          <w:b/>
        </w:rPr>
        <w:t>278</w:t>
      </w:r>
      <w:r w:rsidRPr="00CC7B83">
        <w:rPr>
          <w:b/>
        </w:rPr>
        <w:t xml:space="preserve">) </w:t>
      </w:r>
      <w:proofErr w:type="spellStart"/>
      <w:r w:rsidRPr="00CC7B83">
        <w:rPr>
          <w:b/>
          <w:sz w:val="28"/>
          <w:szCs w:val="28"/>
        </w:rPr>
        <w:t>Malì</w:t>
      </w:r>
      <w:proofErr w:type="spellEnd"/>
      <w:r w:rsidRPr="00CC7B83">
        <w:t xml:space="preserve"> 17.04.14-  attuale</w:t>
      </w:r>
      <w:r>
        <w:rPr>
          <w:color w:val="0000FF"/>
          <w:sz w:val="18"/>
          <w:szCs w:val="18"/>
        </w:rPr>
        <w:t xml:space="preserve"> </w:t>
      </w:r>
      <w:r w:rsidRPr="00CC7B83">
        <w:rPr>
          <w:color w:val="E517FF"/>
        </w:rPr>
        <w:t xml:space="preserve">EUCAP Sahel </w:t>
      </w:r>
      <w:proofErr w:type="spellStart"/>
      <w:r w:rsidRPr="00CC7B83">
        <w:rPr>
          <w:color w:val="E517FF"/>
        </w:rPr>
        <w:t>Malì</w:t>
      </w:r>
      <w:proofErr w:type="spellEnd"/>
    </w:p>
    <w:p w:rsidR="00E93E00" w:rsidRPr="006C4DD3" w:rsidRDefault="00E93E00" w:rsidP="00E93E00">
      <w:pPr>
        <w:jc w:val="both"/>
        <w:rPr>
          <w:color w:val="1A55FF"/>
          <w:sz w:val="18"/>
          <w:szCs w:val="18"/>
        </w:rPr>
      </w:pPr>
      <w:r w:rsidRPr="006C4DD3">
        <w:rPr>
          <w:color w:val="1A55FF"/>
          <w:sz w:val="18"/>
          <w:szCs w:val="18"/>
        </w:rPr>
        <w:t xml:space="preserve">Istituita dal Consiglio Affari Esteri di aprile 2014, la missione EUCAP SAHEL Mali ha come obiettivo l'addestramento delle 3 forze di sicurezza </w:t>
      </w:r>
      <w:proofErr w:type="spellStart"/>
      <w:r w:rsidRPr="006C4DD3">
        <w:rPr>
          <w:color w:val="1A55FF"/>
          <w:sz w:val="18"/>
          <w:szCs w:val="18"/>
        </w:rPr>
        <w:t>maliane</w:t>
      </w:r>
      <w:proofErr w:type="spellEnd"/>
      <w:r w:rsidRPr="006C4DD3">
        <w:rPr>
          <w:color w:val="1A55FF"/>
          <w:sz w:val="18"/>
          <w:szCs w:val="18"/>
        </w:rPr>
        <w:t xml:space="preserve"> (Polizia, Guardia Nazionale e Gendarmeria)</w:t>
      </w:r>
    </w:p>
    <w:p w:rsidR="00E93E00" w:rsidRPr="00CC7B83" w:rsidRDefault="00E93E00" w:rsidP="00E93E00">
      <w:pPr>
        <w:rPr>
          <w:color w:val="E517FF"/>
        </w:rPr>
      </w:pPr>
    </w:p>
    <w:p w:rsidR="00E93E00" w:rsidRPr="00FA3482" w:rsidRDefault="00E93E00" w:rsidP="00E93E00">
      <w:r w:rsidRPr="00FA3482">
        <w:t>HQ: Bamako</w:t>
      </w:r>
    </w:p>
    <w:p w:rsidR="00E93E00" w:rsidRDefault="00E93E00" w:rsidP="00E93E00">
      <w:pPr>
        <w:rPr>
          <w:color w:val="0000FF"/>
          <w:sz w:val="18"/>
          <w:szCs w:val="18"/>
        </w:rPr>
      </w:pPr>
    </w:p>
    <w:p w:rsidR="00E93E00" w:rsidRPr="00C72AE4" w:rsidRDefault="00E93E00" w:rsidP="00E93E00">
      <w:r w:rsidRPr="00C72AE4">
        <w:t xml:space="preserve">17.04.14 Core Team: </w:t>
      </w:r>
      <w:proofErr w:type="spellStart"/>
      <w:r w:rsidRPr="00C72AE4">
        <w:t>Eurogendfor</w:t>
      </w:r>
      <w:proofErr w:type="spellEnd"/>
    </w:p>
    <w:p w:rsidR="00E93E00" w:rsidRDefault="00E93E00" w:rsidP="00E93E00">
      <w:r w:rsidRPr="00C72AE4">
        <w:t>15.01.15 inizio missione civile</w:t>
      </w:r>
    </w:p>
    <w:p w:rsidR="00E93E00" w:rsidRDefault="00E93E00" w:rsidP="00E93E00"/>
    <w:p w:rsidR="00E93E00" w:rsidRDefault="00E93E00" w:rsidP="00E93E00">
      <w:pPr>
        <w:rPr>
          <w:lang w:val="en-US"/>
        </w:rPr>
      </w:pPr>
      <w:r w:rsidRPr="00BD1FCD">
        <w:rPr>
          <w:lang w:val="en-US"/>
        </w:rPr>
        <w:t>16.01.15-</w:t>
      </w:r>
      <w:r>
        <w:rPr>
          <w:lang w:val="en-US"/>
        </w:rPr>
        <w:t>…..09.16</w:t>
      </w:r>
      <w:r w:rsidRPr="00BD1FCD">
        <w:rPr>
          <w:lang w:val="en-US"/>
        </w:rPr>
        <w:t xml:space="preserve">  International Assistant to the Head of Mission - Giuseppe </w:t>
      </w:r>
      <w:proofErr w:type="spellStart"/>
      <w:r w:rsidRPr="00BD1FCD">
        <w:rPr>
          <w:lang w:val="en-US"/>
        </w:rPr>
        <w:t>Famà</w:t>
      </w:r>
      <w:proofErr w:type="spellEnd"/>
    </w:p>
    <w:p w:rsidR="00E93E00" w:rsidRDefault="00E93E00" w:rsidP="00E93E00">
      <w:r w:rsidRPr="00E75E07">
        <w:t xml:space="preserve">….07.17-  attuale    Training </w:t>
      </w:r>
      <w:proofErr w:type="spellStart"/>
      <w:r w:rsidRPr="00E75E07">
        <w:t>Policies</w:t>
      </w:r>
      <w:proofErr w:type="spellEnd"/>
      <w:r w:rsidRPr="00E75E07">
        <w:t xml:space="preserve"> Advisor - CC </w:t>
      </w:r>
      <w:proofErr w:type="spellStart"/>
      <w:r>
        <w:t>T.Col</w:t>
      </w:r>
      <w:proofErr w:type="spellEnd"/>
      <w:r>
        <w:t xml:space="preserve">. </w:t>
      </w:r>
      <w:r w:rsidRPr="00E75E07">
        <w:t>Alessandro Loddo</w:t>
      </w:r>
    </w:p>
    <w:p w:rsidR="00E93E00" w:rsidRDefault="00E93E00" w:rsidP="00E93E00"/>
    <w:p w:rsidR="00E93E00" w:rsidRPr="008229D4" w:rsidRDefault="00E93E00" w:rsidP="00E93E00">
      <w:pPr>
        <w:rPr>
          <w:color w:val="FF0000"/>
          <w:sz w:val="18"/>
          <w:szCs w:val="18"/>
        </w:rPr>
      </w:pPr>
      <w:r w:rsidRPr="008229D4">
        <w:rPr>
          <w:color w:val="FF0000"/>
          <w:sz w:val="18"/>
          <w:szCs w:val="18"/>
        </w:rPr>
        <w:t>Buste intestate a mano:</w:t>
      </w:r>
    </w:p>
    <w:p w:rsidR="00E93E00" w:rsidRPr="008229D4" w:rsidRDefault="00E93E00" w:rsidP="00E93E00">
      <w:pPr>
        <w:rPr>
          <w:sz w:val="18"/>
          <w:szCs w:val="18"/>
        </w:rPr>
      </w:pPr>
      <w:r w:rsidRPr="008229D4">
        <w:rPr>
          <w:sz w:val="18"/>
          <w:szCs w:val="18"/>
        </w:rPr>
        <w:t xml:space="preserve">EUCAP Sahel </w:t>
      </w:r>
      <w:proofErr w:type="spellStart"/>
      <w:r w:rsidRPr="008229D4">
        <w:rPr>
          <w:sz w:val="18"/>
          <w:szCs w:val="18"/>
        </w:rPr>
        <w:t>Malì</w:t>
      </w:r>
      <w:proofErr w:type="spellEnd"/>
      <w:r w:rsidRPr="008229D4">
        <w:rPr>
          <w:sz w:val="18"/>
          <w:szCs w:val="18"/>
        </w:rPr>
        <w:t xml:space="preserve"> P.N. 5 Bamako (</w:t>
      </w:r>
      <w:proofErr w:type="spellStart"/>
      <w:r w:rsidRPr="008229D4">
        <w:rPr>
          <w:sz w:val="18"/>
          <w:szCs w:val="18"/>
        </w:rPr>
        <w:t>Malì</w:t>
      </w:r>
      <w:proofErr w:type="spellEnd"/>
      <w:r w:rsidRPr="008229D4">
        <w:rPr>
          <w:sz w:val="18"/>
          <w:szCs w:val="18"/>
        </w:rPr>
        <w:t>)</w:t>
      </w:r>
    </w:p>
    <w:p w:rsidR="00E93E00" w:rsidRPr="008229D4" w:rsidRDefault="00E93E00" w:rsidP="00E93E00"/>
    <w:p w:rsidR="00E93E00" w:rsidRDefault="00E93E00" w:rsidP="00E93E00">
      <w:pPr>
        <w:rPr>
          <w:color w:val="00B050"/>
        </w:rPr>
      </w:pPr>
      <w:r w:rsidRPr="004C63BF">
        <w:rPr>
          <w:color w:val="00B050"/>
        </w:rPr>
        <w:t>1^ Data postale conosciuta 23.12.14</w:t>
      </w:r>
    </w:p>
    <w:p w:rsidR="00E93E00" w:rsidRPr="00A716B3" w:rsidRDefault="00E93E00" w:rsidP="00E93E00">
      <w:pPr>
        <w:rPr>
          <w:color w:val="00B050"/>
        </w:rPr>
      </w:pPr>
      <w:r w:rsidRPr="00A716B3">
        <w:rPr>
          <w:color w:val="00B050"/>
        </w:rPr>
        <w:t>Postalizzazioni dall’Italia</w:t>
      </w:r>
    </w:p>
    <w:p w:rsidR="00E93E00" w:rsidRPr="00A716B3" w:rsidRDefault="00E93E00" w:rsidP="00E93E00">
      <w:pPr>
        <w:rPr>
          <w:color w:val="0000FF"/>
          <w:sz w:val="18"/>
          <w:szCs w:val="18"/>
        </w:rPr>
      </w:pPr>
    </w:p>
    <w:p w:rsidR="00E93E00" w:rsidRPr="00A716B3" w:rsidRDefault="00E93E00" w:rsidP="00E93E00">
      <w:pPr>
        <w:rPr>
          <w:color w:val="F008FF"/>
        </w:rPr>
      </w:pPr>
      <w:r w:rsidRPr="00A716B3">
        <w:rPr>
          <w:b/>
        </w:rPr>
        <w:t xml:space="preserve">279) </w:t>
      </w:r>
      <w:r w:rsidRPr="00A716B3">
        <w:rPr>
          <w:b/>
          <w:sz w:val="28"/>
          <w:szCs w:val="28"/>
        </w:rPr>
        <w:t>Mediterraneo</w:t>
      </w:r>
      <w:r w:rsidRPr="00A716B3">
        <w:t xml:space="preserve"> 02.07.14-19.08.14 </w:t>
      </w:r>
      <w:r w:rsidRPr="00A716B3">
        <w:rPr>
          <w:color w:val="F554FF"/>
        </w:rPr>
        <w:t xml:space="preserve">MEM - Maritime Escort </w:t>
      </w:r>
      <w:proofErr w:type="spellStart"/>
      <w:r w:rsidRPr="00A716B3">
        <w:rPr>
          <w:color w:val="F554FF"/>
        </w:rPr>
        <w:t>Mission</w:t>
      </w:r>
      <w:proofErr w:type="spellEnd"/>
      <w:r w:rsidRPr="00A716B3">
        <w:rPr>
          <w:color w:val="F554FF"/>
        </w:rPr>
        <w:t xml:space="preserve"> in </w:t>
      </w:r>
      <w:proofErr w:type="spellStart"/>
      <w:r w:rsidRPr="00A716B3">
        <w:rPr>
          <w:color w:val="F554FF"/>
        </w:rPr>
        <w:t>Support</w:t>
      </w:r>
      <w:proofErr w:type="spellEnd"/>
      <w:r w:rsidRPr="00A716B3">
        <w:rPr>
          <w:color w:val="F554FF"/>
        </w:rPr>
        <w:t xml:space="preserve"> of OPCW (Organization for the </w:t>
      </w:r>
      <w:proofErr w:type="spellStart"/>
      <w:r w:rsidRPr="00A716B3">
        <w:rPr>
          <w:color w:val="F554FF"/>
        </w:rPr>
        <w:t>prohibition</w:t>
      </w:r>
      <w:proofErr w:type="spellEnd"/>
      <w:r w:rsidRPr="00A716B3">
        <w:rPr>
          <w:color w:val="F554FF"/>
        </w:rPr>
        <w:t xml:space="preserve"> of </w:t>
      </w:r>
      <w:proofErr w:type="spellStart"/>
      <w:r w:rsidRPr="00A716B3">
        <w:rPr>
          <w:color w:val="F554FF"/>
        </w:rPr>
        <w:t>chimical</w:t>
      </w:r>
      <w:proofErr w:type="spellEnd"/>
      <w:r w:rsidRPr="00A716B3">
        <w:rPr>
          <w:color w:val="F554FF"/>
        </w:rPr>
        <w:t xml:space="preserve"> </w:t>
      </w:r>
      <w:proofErr w:type="spellStart"/>
      <w:r w:rsidRPr="00A716B3">
        <w:rPr>
          <w:color w:val="F554FF"/>
        </w:rPr>
        <w:t>weapons</w:t>
      </w:r>
      <w:proofErr w:type="spellEnd"/>
      <w:r w:rsidRPr="00A716B3">
        <w:rPr>
          <w:color w:val="F554FF"/>
        </w:rPr>
        <w:t>)</w:t>
      </w:r>
    </w:p>
    <w:p w:rsidR="00E93E00" w:rsidRDefault="00E93E00" w:rsidP="00E93E00">
      <w:pPr>
        <w:rPr>
          <w:color w:val="0000FF"/>
          <w:sz w:val="18"/>
          <w:szCs w:val="18"/>
        </w:rPr>
      </w:pPr>
      <w:r>
        <w:rPr>
          <w:color w:val="0000FF"/>
          <w:sz w:val="18"/>
          <w:szCs w:val="18"/>
        </w:rPr>
        <w:t xml:space="preserve">Scorta alla nave USA "Cape </w:t>
      </w:r>
      <w:proofErr w:type="spellStart"/>
      <w:r>
        <w:rPr>
          <w:color w:val="0000FF"/>
          <w:sz w:val="18"/>
          <w:szCs w:val="18"/>
        </w:rPr>
        <w:t>Ray</w:t>
      </w:r>
      <w:proofErr w:type="spellEnd"/>
      <w:r>
        <w:rPr>
          <w:color w:val="0000FF"/>
          <w:sz w:val="18"/>
          <w:szCs w:val="18"/>
        </w:rPr>
        <w:t>" in acque internazionali per la distruzione delle armi chimiche siriane</w:t>
      </w:r>
    </w:p>
    <w:p w:rsidR="00E93E00" w:rsidRDefault="00E93E00" w:rsidP="00E93E00">
      <w:pPr>
        <w:rPr>
          <w:color w:val="0000FF"/>
          <w:sz w:val="18"/>
          <w:szCs w:val="18"/>
        </w:rPr>
      </w:pPr>
    </w:p>
    <w:p w:rsidR="00E93E00" w:rsidRDefault="00E93E00" w:rsidP="00E93E00">
      <w:r>
        <w:t xml:space="preserve">- </w:t>
      </w:r>
      <w:r w:rsidRPr="00122F60">
        <w:t>Nave</w:t>
      </w:r>
      <w:r>
        <w:t>:</w:t>
      </w:r>
      <w:r w:rsidRPr="00122F60">
        <w:t xml:space="preserve"> Comandante </w:t>
      </w:r>
      <w:proofErr w:type="spellStart"/>
      <w:r w:rsidRPr="00122F60">
        <w:t>Foscari</w:t>
      </w:r>
      <w:proofErr w:type="spellEnd"/>
    </w:p>
    <w:p w:rsidR="00E93E00" w:rsidRDefault="00E93E00" w:rsidP="00E93E00">
      <w:r>
        <w:t>- Nucleo GOS</w:t>
      </w:r>
    </w:p>
    <w:p w:rsidR="00E93E00" w:rsidRDefault="00E93E00" w:rsidP="00E93E00">
      <w:r>
        <w:t>- Nucleo COMSUBIN</w:t>
      </w:r>
    </w:p>
    <w:p w:rsidR="00E93E00" w:rsidRDefault="00E93E00" w:rsidP="00E93E00">
      <w:r>
        <w:t>- Nucleo SDAI di Augusta</w:t>
      </w:r>
    </w:p>
    <w:p w:rsidR="00E93E00" w:rsidRDefault="00E93E00" w:rsidP="00E93E00"/>
    <w:p w:rsidR="00E93E00" w:rsidRDefault="00E93E00" w:rsidP="00E93E00">
      <w:pPr>
        <w:rPr>
          <w:color w:val="FF11F9"/>
        </w:rPr>
      </w:pPr>
      <w:r>
        <w:rPr>
          <w:b/>
        </w:rPr>
        <w:t>280</w:t>
      </w:r>
      <w:r w:rsidRPr="00863D28">
        <w:rPr>
          <w:b/>
        </w:rPr>
        <w:t>) Repubblica Centro Africana</w:t>
      </w:r>
      <w:r>
        <w:t xml:space="preserve"> 06.07.14-12.07.14 </w:t>
      </w:r>
      <w:r w:rsidRPr="00863D28">
        <w:rPr>
          <w:color w:val="FF11F9"/>
        </w:rPr>
        <w:t xml:space="preserve">MINUSCA  </w:t>
      </w:r>
      <w:proofErr w:type="spellStart"/>
      <w:r w:rsidRPr="00863D28">
        <w:rPr>
          <w:color w:val="FF11F9"/>
        </w:rPr>
        <w:t>United</w:t>
      </w:r>
      <w:proofErr w:type="spellEnd"/>
      <w:r w:rsidRPr="00863D28">
        <w:rPr>
          <w:color w:val="FF11F9"/>
        </w:rPr>
        <w:t xml:space="preserve"> Nations </w:t>
      </w:r>
      <w:proofErr w:type="spellStart"/>
      <w:r w:rsidRPr="00863D28">
        <w:rPr>
          <w:color w:val="FF11F9"/>
        </w:rPr>
        <w:t>Multidimensional</w:t>
      </w:r>
      <w:proofErr w:type="spellEnd"/>
      <w:r w:rsidRPr="00863D28">
        <w:rPr>
          <w:color w:val="FF11F9"/>
        </w:rPr>
        <w:t xml:space="preserve"> </w:t>
      </w:r>
      <w:proofErr w:type="spellStart"/>
      <w:r w:rsidRPr="00863D28">
        <w:rPr>
          <w:color w:val="FF11F9"/>
        </w:rPr>
        <w:t>Integrated</w:t>
      </w:r>
      <w:proofErr w:type="spellEnd"/>
      <w:r w:rsidRPr="00863D28">
        <w:rPr>
          <w:color w:val="FF11F9"/>
        </w:rPr>
        <w:t xml:space="preserve"> </w:t>
      </w:r>
      <w:proofErr w:type="spellStart"/>
      <w:r w:rsidRPr="00863D28">
        <w:rPr>
          <w:color w:val="FF11F9"/>
        </w:rPr>
        <w:t>Stabilization</w:t>
      </w:r>
      <w:proofErr w:type="spellEnd"/>
      <w:r w:rsidRPr="00863D28">
        <w:rPr>
          <w:color w:val="FF11F9"/>
        </w:rPr>
        <w:t xml:space="preserve"> </w:t>
      </w:r>
      <w:proofErr w:type="spellStart"/>
      <w:r w:rsidRPr="00863D28">
        <w:rPr>
          <w:color w:val="FF11F9"/>
        </w:rPr>
        <w:t>Mission</w:t>
      </w:r>
      <w:proofErr w:type="spellEnd"/>
      <w:r w:rsidRPr="00863D28">
        <w:rPr>
          <w:color w:val="FF11F9"/>
        </w:rPr>
        <w:t xml:space="preserve"> in the Central Africa Republic.</w:t>
      </w:r>
    </w:p>
    <w:p w:rsidR="00E93E00" w:rsidRDefault="00E93E00" w:rsidP="00E93E00">
      <w:pPr>
        <w:rPr>
          <w:color w:val="0000FF"/>
          <w:sz w:val="18"/>
          <w:szCs w:val="18"/>
        </w:rPr>
      </w:pPr>
      <w:r w:rsidRPr="00511591">
        <w:rPr>
          <w:color w:val="0000FF"/>
          <w:sz w:val="18"/>
          <w:szCs w:val="18"/>
        </w:rPr>
        <w:t>Missione di stabilizzazione</w:t>
      </w:r>
    </w:p>
    <w:p w:rsidR="00E93E00" w:rsidRPr="00511591" w:rsidRDefault="00E93E00" w:rsidP="00E93E00">
      <w:pPr>
        <w:rPr>
          <w:color w:val="0000FF"/>
          <w:sz w:val="18"/>
          <w:szCs w:val="18"/>
        </w:rPr>
      </w:pPr>
    </w:p>
    <w:p w:rsidR="00E93E00" w:rsidRDefault="00E93E00" w:rsidP="00E93E00">
      <w:r>
        <w:t>06.07.14-12.07.14 Ponte aereo dal Centro Servizi Globali Base Logistica delle Nazioni Unite di Brindisi - UNGSC</w:t>
      </w:r>
    </w:p>
    <w:p w:rsidR="00E93E00" w:rsidRDefault="00E93E00" w:rsidP="00E93E00">
      <w:pPr>
        <w:rPr>
          <w:color w:val="0000FF"/>
          <w:sz w:val="18"/>
          <w:szCs w:val="18"/>
        </w:rPr>
      </w:pPr>
      <w:r w:rsidRPr="00334418">
        <w:rPr>
          <w:color w:val="0000FF"/>
          <w:sz w:val="18"/>
          <w:szCs w:val="18"/>
        </w:rPr>
        <w:t>Supporti logistici</w:t>
      </w:r>
    </w:p>
    <w:p w:rsidR="00E93E00" w:rsidRDefault="00E93E00" w:rsidP="00E93E00">
      <w:pPr>
        <w:rPr>
          <w:color w:val="0000FF"/>
          <w:sz w:val="18"/>
          <w:szCs w:val="18"/>
        </w:rPr>
      </w:pPr>
    </w:p>
    <w:p w:rsidR="00E93E00" w:rsidRPr="003556FC" w:rsidRDefault="00E93E00" w:rsidP="00E93E00">
      <w:pPr>
        <w:rPr>
          <w:color w:val="00B050"/>
        </w:rPr>
      </w:pPr>
      <w:r w:rsidRPr="003556FC">
        <w:rPr>
          <w:color w:val="00B050"/>
        </w:rPr>
        <w:t xml:space="preserve">Non esiste posta </w:t>
      </w:r>
    </w:p>
    <w:p w:rsidR="00E93E00" w:rsidRDefault="00E93E00" w:rsidP="00E93E00"/>
    <w:p w:rsidR="00E93E00" w:rsidRDefault="00E93E00" w:rsidP="00E93E00"/>
    <w:p w:rsidR="00E93E00" w:rsidRDefault="00E93E00" w:rsidP="00E93E00">
      <w:pPr>
        <w:rPr>
          <w:color w:val="FF12FC"/>
        </w:rPr>
      </w:pPr>
      <w:r w:rsidRPr="00FE5FDE">
        <w:rPr>
          <w:b/>
        </w:rPr>
        <w:t>28</w:t>
      </w:r>
      <w:r>
        <w:rPr>
          <w:b/>
        </w:rPr>
        <w:t>1</w:t>
      </w:r>
      <w:r w:rsidRPr="00FE5FDE">
        <w:rPr>
          <w:b/>
        </w:rPr>
        <w:t>) Libya</w:t>
      </w:r>
      <w:r>
        <w:t xml:space="preserve"> 07.08.14-07.08.14 </w:t>
      </w:r>
      <w:r w:rsidRPr="008F219E">
        <w:rPr>
          <w:color w:val="FF12FC"/>
        </w:rPr>
        <w:t>Missione Umanitaria</w:t>
      </w:r>
    </w:p>
    <w:p w:rsidR="00E93E00" w:rsidRPr="00FE5FDE" w:rsidRDefault="00E93E00" w:rsidP="00E93E00">
      <w:pPr>
        <w:rPr>
          <w:color w:val="0000FF"/>
          <w:sz w:val="18"/>
          <w:szCs w:val="18"/>
        </w:rPr>
      </w:pPr>
      <w:r w:rsidRPr="00FE5FDE">
        <w:rPr>
          <w:color w:val="0000FF"/>
          <w:sz w:val="18"/>
          <w:szCs w:val="18"/>
        </w:rPr>
        <w:t>Rimpatrio connazionali</w:t>
      </w:r>
    </w:p>
    <w:p w:rsidR="00E93E00" w:rsidRDefault="00E93E00" w:rsidP="00E93E00">
      <w:pPr>
        <w:rPr>
          <w:color w:val="0000FF"/>
          <w:sz w:val="18"/>
          <w:szCs w:val="18"/>
        </w:rPr>
      </w:pPr>
    </w:p>
    <w:p w:rsidR="00E93E00" w:rsidRPr="00FE5FDE" w:rsidRDefault="00E93E00" w:rsidP="00E93E00">
      <w:r w:rsidRPr="00FE5FDE">
        <w:t>Doppio ponte aereo Tripoli-Pisa</w:t>
      </w:r>
    </w:p>
    <w:p w:rsidR="00E93E00" w:rsidRDefault="00E93E00" w:rsidP="00E93E00">
      <w:r>
        <w:t>C130J</w:t>
      </w:r>
      <w:r w:rsidRPr="00FE5FDE">
        <w:t xml:space="preserve"> 46^ Aerobrigata di Pisa</w:t>
      </w:r>
    </w:p>
    <w:p w:rsidR="00E93E00" w:rsidRPr="00FE5FDE" w:rsidRDefault="00E93E00" w:rsidP="00E93E00">
      <w:r>
        <w:t>Coordinamento dell’ITA-JFHQ</w:t>
      </w:r>
    </w:p>
    <w:p w:rsidR="00E93E00" w:rsidRDefault="00E93E00" w:rsidP="00E93E00">
      <w:pPr>
        <w:rPr>
          <w:color w:val="0000FF"/>
          <w:sz w:val="18"/>
          <w:szCs w:val="18"/>
        </w:rPr>
      </w:pPr>
    </w:p>
    <w:p w:rsidR="00E93E00" w:rsidRDefault="00E93E00" w:rsidP="00E93E00">
      <w:r>
        <w:rPr>
          <w:b/>
        </w:rPr>
        <w:t>282</w:t>
      </w:r>
      <w:r w:rsidRPr="004E5896">
        <w:rPr>
          <w:b/>
        </w:rPr>
        <w:t>) IRAQ</w:t>
      </w:r>
      <w:r w:rsidRPr="004E5896">
        <w:t xml:space="preserve"> 16.08.14-20.08.14 </w:t>
      </w:r>
      <w:r w:rsidRPr="008F219E">
        <w:rPr>
          <w:color w:val="FF12FC"/>
        </w:rPr>
        <w:t>Missione Umanitaria</w:t>
      </w:r>
    </w:p>
    <w:p w:rsidR="00E93E00" w:rsidRPr="008F219E" w:rsidRDefault="00E93E00" w:rsidP="00E93E00">
      <w:pPr>
        <w:rPr>
          <w:color w:val="0000FF"/>
          <w:sz w:val="18"/>
          <w:szCs w:val="18"/>
        </w:rPr>
      </w:pPr>
      <w:r w:rsidRPr="008F219E">
        <w:rPr>
          <w:color w:val="0000FF"/>
          <w:sz w:val="18"/>
          <w:szCs w:val="18"/>
        </w:rPr>
        <w:t>Aiuti umanitari</w:t>
      </w:r>
    </w:p>
    <w:p w:rsidR="00E93E00" w:rsidRDefault="00E93E00" w:rsidP="00E93E00">
      <w:r>
        <w:t xml:space="preserve">Ponte aereo Al </w:t>
      </w:r>
      <w:proofErr w:type="spellStart"/>
      <w:r>
        <w:t>Bateen</w:t>
      </w:r>
      <w:proofErr w:type="spellEnd"/>
      <w:r>
        <w:t>-Iraq - 6 voli</w:t>
      </w:r>
    </w:p>
    <w:p w:rsidR="00E93E00" w:rsidRDefault="00E93E00" w:rsidP="00E93E00">
      <w:r>
        <w:t>46^ Aerobrigata di Pisa - C130J</w:t>
      </w:r>
    </w:p>
    <w:p w:rsidR="00E93E00" w:rsidRDefault="00E93E00" w:rsidP="00E93E00">
      <w:proofErr w:type="spellStart"/>
      <w:r>
        <w:t>Btg</w:t>
      </w:r>
      <w:proofErr w:type="spellEnd"/>
      <w:r>
        <w:t xml:space="preserve"> </w:t>
      </w:r>
      <w:proofErr w:type="spellStart"/>
      <w:r>
        <w:t>Aviorifornimenti</w:t>
      </w:r>
      <w:proofErr w:type="spellEnd"/>
      <w:r>
        <w:t xml:space="preserve"> Folgore</w:t>
      </w:r>
    </w:p>
    <w:p w:rsidR="00E93E00" w:rsidRDefault="00E93E00" w:rsidP="00E93E00">
      <w:r>
        <w:t>Nucleo 16° Stormo Fucilieri dell’aria</w:t>
      </w:r>
    </w:p>
    <w:p w:rsidR="00E93E00" w:rsidRDefault="00E93E00" w:rsidP="00E93E00">
      <w:proofErr w:type="spellStart"/>
      <w:r>
        <w:t>Pl</w:t>
      </w:r>
      <w:proofErr w:type="spellEnd"/>
      <w:r>
        <w:t xml:space="preserve"> 187° </w:t>
      </w:r>
      <w:proofErr w:type="spellStart"/>
      <w:r>
        <w:t>Rgt</w:t>
      </w:r>
      <w:proofErr w:type="spellEnd"/>
      <w:r>
        <w:t xml:space="preserve"> Paracadutisti Folgore</w:t>
      </w:r>
    </w:p>
    <w:p w:rsidR="00E93E00" w:rsidRDefault="00E93E00" w:rsidP="00E93E00"/>
    <w:p w:rsidR="00E93E00" w:rsidRDefault="00E93E00" w:rsidP="00E93E00">
      <w:r w:rsidRPr="00016D3D">
        <w:rPr>
          <w:b/>
        </w:rPr>
        <w:t>28</w:t>
      </w:r>
      <w:r>
        <w:rPr>
          <w:b/>
        </w:rPr>
        <w:t>3</w:t>
      </w:r>
      <w:r w:rsidRPr="00016D3D">
        <w:rPr>
          <w:b/>
        </w:rPr>
        <w:t>) IRAQ</w:t>
      </w:r>
      <w:r>
        <w:t xml:space="preserve"> ….09.14-…..12.14 </w:t>
      </w:r>
      <w:r w:rsidRPr="00016D3D">
        <w:rPr>
          <w:color w:val="FF46FF"/>
        </w:rPr>
        <w:t>Operazione Acciaio Lavorato</w:t>
      </w:r>
    </w:p>
    <w:p w:rsidR="00E93E00" w:rsidRPr="00016D3D" w:rsidRDefault="00E93E00" w:rsidP="00E93E00">
      <w:pPr>
        <w:rPr>
          <w:color w:val="2641FF"/>
          <w:sz w:val="18"/>
          <w:szCs w:val="18"/>
        </w:rPr>
      </w:pPr>
      <w:r w:rsidRPr="00016D3D">
        <w:rPr>
          <w:color w:val="2641FF"/>
          <w:sz w:val="18"/>
          <w:szCs w:val="18"/>
        </w:rPr>
        <w:t>Cessione materiale d’armamento e munizioni alle popolazioni del Kurdistan iracheno</w:t>
      </w:r>
    </w:p>
    <w:p w:rsidR="00E93E00" w:rsidRDefault="00E93E00" w:rsidP="00E93E00">
      <w:r>
        <w:t>ponte aereo Italia-</w:t>
      </w:r>
      <w:proofErr w:type="spellStart"/>
      <w:r>
        <w:t>Incirlik</w:t>
      </w:r>
      <w:proofErr w:type="spellEnd"/>
      <w:r>
        <w:t>-Baghdad-</w:t>
      </w:r>
      <w:proofErr w:type="spellStart"/>
      <w:r>
        <w:t>Erbil</w:t>
      </w:r>
      <w:proofErr w:type="spellEnd"/>
    </w:p>
    <w:p w:rsidR="00E93E00" w:rsidRPr="00BD1FCD" w:rsidRDefault="00E93E00" w:rsidP="00E93E00">
      <w:pPr>
        <w:rPr>
          <w:lang w:val="en-US"/>
        </w:rPr>
      </w:pPr>
      <w:proofErr w:type="spellStart"/>
      <w:r w:rsidRPr="00BD1FCD">
        <w:rPr>
          <w:lang w:val="en-US"/>
        </w:rPr>
        <w:t>coordinato</w:t>
      </w:r>
      <w:proofErr w:type="spellEnd"/>
      <w:r w:rsidRPr="00BD1FCD">
        <w:rPr>
          <w:lang w:val="en-US"/>
        </w:rPr>
        <w:t xml:space="preserve"> dal Joint </w:t>
      </w:r>
      <w:proofErr w:type="spellStart"/>
      <w:r w:rsidRPr="00BD1FCD">
        <w:rPr>
          <w:lang w:val="en-US"/>
        </w:rPr>
        <w:t>Mevment</w:t>
      </w:r>
      <w:proofErr w:type="spellEnd"/>
      <w:r w:rsidRPr="00BD1FCD">
        <w:rPr>
          <w:lang w:val="en-US"/>
        </w:rPr>
        <w:t xml:space="preserve"> Coordination </w:t>
      </w:r>
      <w:proofErr w:type="spellStart"/>
      <w:r w:rsidRPr="00BD1FCD">
        <w:rPr>
          <w:lang w:val="en-US"/>
        </w:rPr>
        <w:t>Ceter</w:t>
      </w:r>
      <w:proofErr w:type="spellEnd"/>
      <w:r w:rsidRPr="00BD1FCD">
        <w:rPr>
          <w:lang w:val="en-US"/>
        </w:rPr>
        <w:t xml:space="preserve"> - JMCC</w:t>
      </w:r>
    </w:p>
    <w:p w:rsidR="00E93E00" w:rsidRPr="00BD1FCD" w:rsidRDefault="00E93E00" w:rsidP="00E93E00">
      <w:pPr>
        <w:rPr>
          <w:lang w:val="en-US"/>
        </w:rPr>
      </w:pPr>
    </w:p>
    <w:p w:rsidR="00E93E00" w:rsidRDefault="00E93E00" w:rsidP="00E93E00">
      <w:r>
        <w:rPr>
          <w:b/>
        </w:rPr>
        <w:t>284</w:t>
      </w:r>
      <w:r w:rsidRPr="0063171D">
        <w:rPr>
          <w:b/>
        </w:rPr>
        <w:t>) Repubblica Centro Africana</w:t>
      </w:r>
      <w:r>
        <w:t xml:space="preserve"> 05.08.14-05.03.15 </w:t>
      </w:r>
      <w:r w:rsidRPr="0063171D">
        <w:rPr>
          <w:color w:val="ED11FF"/>
        </w:rPr>
        <w:t>EUFOR RCA</w:t>
      </w:r>
    </w:p>
    <w:p w:rsidR="00E93E00" w:rsidRDefault="00E93E00" w:rsidP="00E93E00">
      <w:pPr>
        <w:jc w:val="both"/>
        <w:rPr>
          <w:color w:val="1A55FF"/>
          <w:sz w:val="18"/>
          <w:szCs w:val="18"/>
        </w:rPr>
      </w:pPr>
      <w:r w:rsidRPr="000A76E1">
        <w:rPr>
          <w:color w:val="1A55FF"/>
          <w:sz w:val="18"/>
          <w:szCs w:val="18"/>
        </w:rPr>
        <w:t>Il 10 febbraio 2014 il Consiglio dell’Unione Europea adottava la risoluzione 2014/73, con cui veniva istituita la Missione multinazionale EUFOR RCA avente per Area di Operazioni tre zone sensibili della capitale centrafricana Bangui: l’aeroporto internazionale di M’</w:t>
      </w:r>
      <w:proofErr w:type="spellStart"/>
      <w:r w:rsidRPr="000A76E1">
        <w:rPr>
          <w:color w:val="1A55FF"/>
          <w:sz w:val="18"/>
          <w:szCs w:val="18"/>
        </w:rPr>
        <w:t>poko</w:t>
      </w:r>
      <w:proofErr w:type="spellEnd"/>
      <w:r w:rsidRPr="000A76E1">
        <w:rPr>
          <w:color w:val="1A55FF"/>
          <w:sz w:val="18"/>
          <w:szCs w:val="18"/>
        </w:rPr>
        <w:t xml:space="preserve"> e i quartieri 3 e 5, in passato colpiti da violenti disordini tra milizie contrapposte e in via di stabilizzazione.</w:t>
      </w:r>
    </w:p>
    <w:p w:rsidR="00E93E00" w:rsidRPr="000A76E1" w:rsidRDefault="00E93E00" w:rsidP="00E93E00">
      <w:pPr>
        <w:jc w:val="both"/>
        <w:rPr>
          <w:color w:val="1A55FF"/>
          <w:sz w:val="18"/>
          <w:szCs w:val="18"/>
        </w:rPr>
      </w:pPr>
    </w:p>
    <w:p w:rsidR="00E93E00" w:rsidRDefault="00E93E00" w:rsidP="00E93E00">
      <w:proofErr w:type="spellStart"/>
      <w:r>
        <w:t>Operational</w:t>
      </w:r>
      <w:proofErr w:type="spellEnd"/>
      <w:r>
        <w:t xml:space="preserve"> </w:t>
      </w:r>
      <w:proofErr w:type="spellStart"/>
      <w:r>
        <w:t>Headquarter</w:t>
      </w:r>
      <w:proofErr w:type="spellEnd"/>
      <w:r>
        <w:t xml:space="preserve"> a </w:t>
      </w:r>
      <w:proofErr w:type="spellStart"/>
      <w:r>
        <w:t>Larissa</w:t>
      </w:r>
      <w:proofErr w:type="spellEnd"/>
      <w:r>
        <w:t xml:space="preserve"> in Grecia - OHQ</w:t>
      </w:r>
    </w:p>
    <w:p w:rsidR="00E93E00" w:rsidRDefault="00E93E00" w:rsidP="00E93E00">
      <w:r>
        <w:t xml:space="preserve">Senior </w:t>
      </w:r>
      <w:proofErr w:type="spellStart"/>
      <w:r>
        <w:t>Italian</w:t>
      </w:r>
      <w:proofErr w:type="spellEnd"/>
      <w:r>
        <w:t xml:space="preserve"> </w:t>
      </w:r>
      <w:proofErr w:type="spellStart"/>
      <w:r>
        <w:t>Officer</w:t>
      </w:r>
      <w:proofErr w:type="spellEnd"/>
      <w:r>
        <w:t xml:space="preserve"> </w:t>
      </w:r>
      <w:proofErr w:type="spellStart"/>
      <w:r>
        <w:t>T.Col</w:t>
      </w:r>
      <w:proofErr w:type="spellEnd"/>
      <w:r>
        <w:t>. Domenico Caldarola - termine missione 15.03.15</w:t>
      </w:r>
    </w:p>
    <w:p w:rsidR="00E93E00" w:rsidRDefault="00E93E00" w:rsidP="00E93E00"/>
    <w:p w:rsidR="00E93E00" w:rsidRDefault="00E93E00" w:rsidP="00E93E00">
      <w:r>
        <w:t>Ponte aereo Villafranca di Verona-Bangui  ....08.14-03.09.14  - 3° Stormo</w:t>
      </w:r>
    </w:p>
    <w:p w:rsidR="00E93E00" w:rsidRDefault="00E93E00" w:rsidP="00E93E00">
      <w:proofErr w:type="spellStart"/>
      <w:r>
        <w:t>Antonov</w:t>
      </w:r>
      <w:proofErr w:type="spellEnd"/>
      <w:r>
        <w:t xml:space="preserve"> 124-100; C 130; A 310</w:t>
      </w:r>
    </w:p>
    <w:p w:rsidR="00E93E00" w:rsidRPr="00080F74" w:rsidRDefault="00E93E00" w:rsidP="00E93E00">
      <w:pPr>
        <w:rPr>
          <w:color w:val="0000FF"/>
          <w:sz w:val="18"/>
          <w:szCs w:val="18"/>
        </w:rPr>
      </w:pPr>
      <w:r w:rsidRPr="00080F74">
        <w:rPr>
          <w:color w:val="0000FF"/>
          <w:sz w:val="18"/>
          <w:szCs w:val="18"/>
        </w:rPr>
        <w:t>Trasporto materiali, mezzi e equipaggiamenti</w:t>
      </w:r>
    </w:p>
    <w:p w:rsidR="00E93E00" w:rsidRDefault="00E93E00" w:rsidP="00E93E00"/>
    <w:p w:rsidR="00E93E00" w:rsidRDefault="00E93E00" w:rsidP="00E93E00">
      <w:r>
        <w:t>a Bangui:</w:t>
      </w:r>
    </w:p>
    <w:p w:rsidR="00E93E00" w:rsidRDefault="00E93E00" w:rsidP="00E93E00">
      <w:r>
        <w:t xml:space="preserve">HQ - </w:t>
      </w:r>
      <w:proofErr w:type="spellStart"/>
      <w:r>
        <w:t>T.col</w:t>
      </w:r>
      <w:proofErr w:type="spellEnd"/>
      <w:r>
        <w:t>. Mario Renna</w:t>
      </w:r>
    </w:p>
    <w:p w:rsidR="00E93E00" w:rsidRDefault="00E93E00" w:rsidP="00E93E00">
      <w:r>
        <w:t xml:space="preserve">Media Advisor Force Commander, </w:t>
      </w:r>
      <w:proofErr w:type="spellStart"/>
      <w:r>
        <w:t>Italian</w:t>
      </w:r>
      <w:proofErr w:type="spellEnd"/>
      <w:r>
        <w:t xml:space="preserve"> Senior </w:t>
      </w:r>
      <w:proofErr w:type="spellStart"/>
      <w:r>
        <w:t>Officer</w:t>
      </w:r>
      <w:proofErr w:type="spellEnd"/>
      <w:r>
        <w:t xml:space="preserve"> e Comandante Contingente Nazionale</w:t>
      </w:r>
    </w:p>
    <w:p w:rsidR="00E93E00" w:rsidRDefault="00E93E00" w:rsidP="00E93E00"/>
    <w:p w:rsidR="00E93E00" w:rsidRDefault="00E93E00" w:rsidP="00E93E00">
      <w:r>
        <w:t>05.08.14-29.09.14 Team ITA-JFHQ</w:t>
      </w:r>
    </w:p>
    <w:p w:rsidR="00E93E00" w:rsidRDefault="00E93E00" w:rsidP="00E93E00"/>
    <w:p w:rsidR="00E93E00" w:rsidRDefault="00E93E00" w:rsidP="00E93E00">
      <w:r>
        <w:t xml:space="preserve">05.08.14-19.12.14 </w:t>
      </w:r>
      <w:proofErr w:type="spellStart"/>
      <w:r>
        <w:t>Pl</w:t>
      </w:r>
      <w:proofErr w:type="spellEnd"/>
      <w:r>
        <w:t xml:space="preserve"> 8° </w:t>
      </w:r>
      <w:proofErr w:type="spellStart"/>
      <w:r>
        <w:t>Rgt</w:t>
      </w:r>
      <w:proofErr w:type="spellEnd"/>
      <w:r>
        <w:t xml:space="preserve"> Genio Guastatori Par. Folgore - Cap. Marco Schiavon</w:t>
      </w:r>
    </w:p>
    <w:p w:rsidR="00E93E00" w:rsidRDefault="00E93E00" w:rsidP="00E93E00">
      <w:r>
        <w:t xml:space="preserve">19.12.14-05.03.15 </w:t>
      </w:r>
      <w:proofErr w:type="spellStart"/>
      <w:r>
        <w:t>Pl</w:t>
      </w:r>
      <w:proofErr w:type="spellEnd"/>
      <w:r>
        <w:t xml:space="preserve"> 2° </w:t>
      </w:r>
      <w:proofErr w:type="spellStart"/>
      <w:r>
        <w:t>Rgt</w:t>
      </w:r>
      <w:proofErr w:type="spellEnd"/>
      <w:r>
        <w:t xml:space="preserve"> Genio Guastatori Alpino di Trento - Cap. Giovanni Agosti</w:t>
      </w:r>
    </w:p>
    <w:p w:rsidR="00E93E00" w:rsidRDefault="00E93E00" w:rsidP="00E93E00"/>
    <w:p w:rsidR="00E93E00" w:rsidRDefault="00E93E00" w:rsidP="00E93E00">
      <w:r>
        <w:t>- Blindati Lince</w:t>
      </w:r>
    </w:p>
    <w:p w:rsidR="00E93E00" w:rsidRDefault="00E93E00" w:rsidP="00E93E00">
      <w:r>
        <w:t>- PM EUROGENDFOR</w:t>
      </w:r>
    </w:p>
    <w:p w:rsidR="00E93E00" w:rsidRDefault="00E93E00" w:rsidP="00E93E00"/>
    <w:p w:rsidR="00E93E00" w:rsidRPr="005249B5" w:rsidRDefault="00E93E00" w:rsidP="00E93E00">
      <w:pPr>
        <w:rPr>
          <w:rFonts w:ascii="Times" w:hAnsi="Times"/>
          <w:sz w:val="20"/>
          <w:szCs w:val="20"/>
        </w:rPr>
      </w:pPr>
      <w:r w:rsidRPr="005249B5">
        <w:rPr>
          <w:color w:val="000000"/>
          <w:shd w:val="clear" w:color="auto" w:fill="FFFFFF"/>
        </w:rPr>
        <w:t xml:space="preserve">Un C-130J della Task Force Air di Al </w:t>
      </w:r>
      <w:proofErr w:type="spellStart"/>
      <w:r w:rsidRPr="005249B5">
        <w:rPr>
          <w:color w:val="000000"/>
          <w:shd w:val="clear" w:color="auto" w:fill="FFFFFF"/>
        </w:rPr>
        <w:t>Bateen</w:t>
      </w:r>
      <w:proofErr w:type="spellEnd"/>
      <w:r w:rsidRPr="005249B5">
        <w:rPr>
          <w:color w:val="000000"/>
          <w:shd w:val="clear" w:color="auto" w:fill="FFFFFF"/>
        </w:rPr>
        <w:t xml:space="preserve"> è stato impiegato</w:t>
      </w:r>
      <w:r>
        <w:rPr>
          <w:color w:val="000000"/>
          <w:shd w:val="clear" w:color="auto" w:fill="FFFFFF"/>
        </w:rPr>
        <w:t xml:space="preserve"> il 15.02.15</w:t>
      </w:r>
      <w:r w:rsidRPr="005249B5">
        <w:rPr>
          <w:color w:val="000000"/>
          <w:shd w:val="clear" w:color="auto" w:fill="FFFFFF"/>
        </w:rPr>
        <w:t>, per trasferire d'urgenza da Bangui un militare dell'Esercito affetto da un'insufficienza respiratoria. </w:t>
      </w:r>
    </w:p>
    <w:p w:rsidR="00E93E00" w:rsidRDefault="00E93E00" w:rsidP="00E93E00"/>
    <w:p w:rsidR="00E93E00" w:rsidRDefault="00E93E00" w:rsidP="00E93E00"/>
    <w:p w:rsidR="00E93E00" w:rsidRPr="00C5714D" w:rsidRDefault="00E93E00" w:rsidP="00E93E00">
      <w:pPr>
        <w:rPr>
          <w:b/>
          <w:color w:val="FF0000"/>
          <w:sz w:val="18"/>
          <w:szCs w:val="18"/>
        </w:rPr>
      </w:pPr>
      <w:r w:rsidRPr="00C5714D">
        <w:rPr>
          <w:b/>
          <w:color w:val="FF0000"/>
          <w:sz w:val="18"/>
          <w:szCs w:val="18"/>
        </w:rPr>
        <w:t>Timbri amministrativi:</w:t>
      </w:r>
    </w:p>
    <w:p w:rsidR="00E93E00" w:rsidRDefault="00E93E00" w:rsidP="00E93E00">
      <w:pPr>
        <w:rPr>
          <w:sz w:val="18"/>
          <w:szCs w:val="18"/>
        </w:rPr>
      </w:pPr>
      <w:r w:rsidRPr="00C5714D">
        <w:rPr>
          <w:sz w:val="18"/>
          <w:szCs w:val="18"/>
        </w:rPr>
        <w:t xml:space="preserve">Union </w:t>
      </w:r>
      <w:proofErr w:type="spellStart"/>
      <w:r w:rsidRPr="00C5714D">
        <w:rPr>
          <w:sz w:val="18"/>
          <w:szCs w:val="18"/>
        </w:rPr>
        <w:t>Europeenne</w:t>
      </w:r>
      <w:proofErr w:type="spellEnd"/>
      <w:r w:rsidRPr="00C5714D">
        <w:rPr>
          <w:sz w:val="18"/>
          <w:szCs w:val="18"/>
        </w:rPr>
        <w:t xml:space="preserve"> EUFOR RCA </w:t>
      </w:r>
      <w:proofErr w:type="spellStart"/>
      <w:r w:rsidRPr="00C5714D">
        <w:rPr>
          <w:sz w:val="18"/>
          <w:szCs w:val="18"/>
        </w:rPr>
        <w:t>Republique</w:t>
      </w:r>
      <w:proofErr w:type="spellEnd"/>
      <w:r w:rsidRPr="00C5714D">
        <w:rPr>
          <w:sz w:val="18"/>
          <w:szCs w:val="18"/>
        </w:rPr>
        <w:t xml:space="preserve"> </w:t>
      </w:r>
      <w:proofErr w:type="spellStart"/>
      <w:r w:rsidRPr="00C5714D">
        <w:rPr>
          <w:sz w:val="18"/>
          <w:szCs w:val="18"/>
        </w:rPr>
        <w:t>centrafricaine</w:t>
      </w:r>
      <w:proofErr w:type="spellEnd"/>
    </w:p>
    <w:p w:rsidR="00E93E00" w:rsidRDefault="00E93E00" w:rsidP="00E93E00">
      <w:pPr>
        <w:rPr>
          <w:sz w:val="18"/>
          <w:szCs w:val="18"/>
        </w:rPr>
      </w:pPr>
    </w:p>
    <w:p w:rsidR="00E93E00" w:rsidRPr="00900EF3" w:rsidRDefault="00E93E00" w:rsidP="00E93E00">
      <w:pPr>
        <w:rPr>
          <w:color w:val="00B050"/>
        </w:rPr>
      </w:pPr>
      <w:r w:rsidRPr="00900EF3">
        <w:rPr>
          <w:color w:val="00B050"/>
        </w:rPr>
        <w:t>Uso dell'Ufficio di Posta Militare Francese:</w:t>
      </w:r>
    </w:p>
    <w:p w:rsidR="00E93E00" w:rsidRPr="00900EF3" w:rsidRDefault="00E93E00" w:rsidP="00E93E00">
      <w:pPr>
        <w:rPr>
          <w:color w:val="00B050"/>
        </w:rPr>
      </w:pPr>
      <w:r w:rsidRPr="00900EF3">
        <w:rPr>
          <w:color w:val="00B050"/>
        </w:rPr>
        <w:t xml:space="preserve">inizialmente " TT SPID XXX" in uso nella Missione </w:t>
      </w:r>
      <w:proofErr w:type="spellStart"/>
      <w:r w:rsidRPr="00900EF3">
        <w:rPr>
          <w:color w:val="00B050"/>
        </w:rPr>
        <w:t>Sangaris</w:t>
      </w:r>
      <w:proofErr w:type="spellEnd"/>
    </w:p>
    <w:p w:rsidR="00E93E00" w:rsidRPr="00900EF3" w:rsidRDefault="00E93E00" w:rsidP="00E93E00">
      <w:pPr>
        <w:rPr>
          <w:color w:val="00B050"/>
        </w:rPr>
      </w:pPr>
      <w:r w:rsidRPr="00900EF3">
        <w:rPr>
          <w:color w:val="00B050"/>
        </w:rPr>
        <w:t>1^ data postale conosciuta 25.09.14</w:t>
      </w:r>
    </w:p>
    <w:p w:rsidR="00E93E00" w:rsidRPr="00900EF3" w:rsidRDefault="00E93E00" w:rsidP="00E93E00">
      <w:pPr>
        <w:rPr>
          <w:color w:val="00B050"/>
        </w:rPr>
      </w:pPr>
      <w:r w:rsidRPr="00900EF3">
        <w:rPr>
          <w:color w:val="00B050"/>
        </w:rPr>
        <w:t xml:space="preserve">dal 21.10.14 "V </w:t>
      </w:r>
      <w:proofErr w:type="spellStart"/>
      <w:r w:rsidRPr="00900EF3">
        <w:rPr>
          <w:color w:val="00B050"/>
        </w:rPr>
        <w:t>Spid</w:t>
      </w:r>
      <w:proofErr w:type="spellEnd"/>
      <w:r w:rsidRPr="00900EF3">
        <w:rPr>
          <w:color w:val="00B050"/>
        </w:rPr>
        <w:t xml:space="preserve"> A 140" in uso nella base Camp M'</w:t>
      </w:r>
      <w:proofErr w:type="spellStart"/>
      <w:r w:rsidRPr="00900EF3">
        <w:rPr>
          <w:color w:val="00B050"/>
        </w:rPr>
        <w:t>Poko</w:t>
      </w:r>
      <w:proofErr w:type="spellEnd"/>
      <w:r w:rsidRPr="00900EF3">
        <w:rPr>
          <w:color w:val="00B050"/>
        </w:rPr>
        <w:t xml:space="preserve"> a Bangui</w:t>
      </w:r>
    </w:p>
    <w:p w:rsidR="00E93E00" w:rsidRPr="00026A8A" w:rsidRDefault="00E93E00" w:rsidP="00E93E00">
      <w:pPr>
        <w:rPr>
          <w:color w:val="00B050"/>
        </w:rPr>
      </w:pPr>
      <w:r w:rsidRPr="00026A8A">
        <w:rPr>
          <w:color w:val="00B050"/>
        </w:rPr>
        <w:t>1^ data postale conosciuta 24.10.14 - ultima da</w:t>
      </w:r>
      <w:r>
        <w:rPr>
          <w:color w:val="00B050"/>
        </w:rPr>
        <w:t>ta 24.11.14</w:t>
      </w:r>
    </w:p>
    <w:p w:rsidR="00E93E00" w:rsidRPr="00026A8A" w:rsidRDefault="00E93E00" w:rsidP="00E93E00"/>
    <w:p w:rsidR="00E93E00" w:rsidRDefault="00E93E00" w:rsidP="00E93E00">
      <w:pPr>
        <w:rPr>
          <w:lang w:val="en-US"/>
        </w:rPr>
      </w:pPr>
      <w:r w:rsidRPr="00BD1FCD">
        <w:rPr>
          <w:b/>
          <w:lang w:val="en-US"/>
        </w:rPr>
        <w:t xml:space="preserve">285) </w:t>
      </w:r>
      <w:proofErr w:type="spellStart"/>
      <w:r w:rsidRPr="00BD1FCD">
        <w:rPr>
          <w:b/>
          <w:lang w:val="en-US"/>
        </w:rPr>
        <w:t>Mozambico</w:t>
      </w:r>
      <w:proofErr w:type="spellEnd"/>
      <w:r w:rsidRPr="00BD1FCD">
        <w:rPr>
          <w:lang w:val="en-US"/>
        </w:rPr>
        <w:t xml:space="preserve"> 10.10.14-15.03.15 </w:t>
      </w:r>
      <w:r w:rsidRPr="00BD1FCD">
        <w:rPr>
          <w:color w:val="F817FF"/>
          <w:lang w:val="en-US"/>
        </w:rPr>
        <w:t xml:space="preserve">International Observer Military Team for the Cessation of Military </w:t>
      </w:r>
      <w:proofErr w:type="spellStart"/>
      <w:r w:rsidRPr="00BD1FCD">
        <w:rPr>
          <w:color w:val="F817FF"/>
          <w:lang w:val="en-US"/>
        </w:rPr>
        <w:t>Hostilites</w:t>
      </w:r>
      <w:proofErr w:type="spellEnd"/>
      <w:r w:rsidRPr="00BD1FCD">
        <w:rPr>
          <w:color w:val="F817FF"/>
          <w:lang w:val="en-US"/>
        </w:rPr>
        <w:t xml:space="preserve"> - EMOCHM </w:t>
      </w:r>
      <w:r w:rsidRPr="00BD1FCD">
        <w:rPr>
          <w:lang w:val="en-US"/>
        </w:rPr>
        <w:t>MM,</w:t>
      </w:r>
      <w:r>
        <w:rPr>
          <w:lang w:val="en-US"/>
        </w:rPr>
        <w:t xml:space="preserve"> </w:t>
      </w:r>
      <w:r w:rsidRPr="00BD1FCD">
        <w:rPr>
          <w:lang w:val="en-US"/>
        </w:rPr>
        <w:t>EI</w:t>
      </w:r>
    </w:p>
    <w:p w:rsidR="00E93E00" w:rsidRPr="000A76E1" w:rsidRDefault="00E93E00" w:rsidP="00E93E00">
      <w:pPr>
        <w:rPr>
          <w:color w:val="1A55FF"/>
          <w:sz w:val="18"/>
          <w:szCs w:val="18"/>
        </w:rPr>
      </w:pPr>
      <w:r w:rsidRPr="000A76E1">
        <w:rPr>
          <w:color w:val="1A55FF"/>
          <w:sz w:val="18"/>
          <w:szCs w:val="18"/>
        </w:rPr>
        <w:t xml:space="preserve">Facendo seguito agli accordi per la cessazione delle ostilità, ufficialmente siglati a Maputo, il 5 settembre 2014, dal Presidente del Mozambico, Armando </w:t>
      </w:r>
      <w:proofErr w:type="spellStart"/>
      <w:r w:rsidRPr="000A76E1">
        <w:rPr>
          <w:color w:val="1A55FF"/>
          <w:sz w:val="18"/>
          <w:szCs w:val="18"/>
        </w:rPr>
        <w:t>Guebuza</w:t>
      </w:r>
      <w:proofErr w:type="spellEnd"/>
      <w:r w:rsidRPr="000A76E1">
        <w:rPr>
          <w:color w:val="1A55FF"/>
          <w:sz w:val="18"/>
          <w:szCs w:val="18"/>
        </w:rPr>
        <w:t xml:space="preserve"> ed </w:t>
      </w:r>
      <w:proofErr w:type="spellStart"/>
      <w:r w:rsidRPr="000A76E1">
        <w:rPr>
          <w:color w:val="1A55FF"/>
          <w:sz w:val="18"/>
          <w:szCs w:val="18"/>
        </w:rPr>
        <w:t>Afonso</w:t>
      </w:r>
      <w:proofErr w:type="spellEnd"/>
      <w:r w:rsidRPr="000A76E1">
        <w:rPr>
          <w:color w:val="1A55FF"/>
          <w:sz w:val="18"/>
          <w:szCs w:val="18"/>
        </w:rPr>
        <w:t xml:space="preserve"> </w:t>
      </w:r>
      <w:proofErr w:type="spellStart"/>
      <w:r w:rsidRPr="000A76E1">
        <w:rPr>
          <w:color w:val="1A55FF"/>
          <w:sz w:val="18"/>
          <w:szCs w:val="18"/>
        </w:rPr>
        <w:t>Dhlakama</w:t>
      </w:r>
      <w:proofErr w:type="spellEnd"/>
      <w:r w:rsidRPr="000A76E1">
        <w:rPr>
          <w:color w:val="1A55FF"/>
          <w:sz w:val="18"/>
          <w:szCs w:val="18"/>
        </w:rPr>
        <w:t xml:space="preserve">, leader della Renamo (Nazionale Resistenza </w:t>
      </w:r>
      <w:proofErr w:type="spellStart"/>
      <w:r w:rsidRPr="000A76E1">
        <w:rPr>
          <w:color w:val="1A55FF"/>
          <w:sz w:val="18"/>
          <w:szCs w:val="18"/>
        </w:rPr>
        <w:t>Moçambicana</w:t>
      </w:r>
      <w:proofErr w:type="spellEnd"/>
      <w:r w:rsidRPr="000A76E1">
        <w:rPr>
          <w:color w:val="1A55FF"/>
          <w:sz w:val="18"/>
          <w:szCs w:val="18"/>
        </w:rPr>
        <w:t>) che hanno posto fine alla crisi politica, il ​​19 marzo 2014 il Governo della Repubblica Italiana e il Governo della Repubblica del Mozambico concordano di avviare la Missione EMOCHM.</w:t>
      </w:r>
    </w:p>
    <w:p w:rsidR="00E93E00" w:rsidRPr="000A76E1" w:rsidRDefault="00E93E00" w:rsidP="00E93E00">
      <w:pPr>
        <w:rPr>
          <w:color w:val="F817FF"/>
        </w:rPr>
      </w:pPr>
    </w:p>
    <w:p w:rsidR="00E93E00" w:rsidRDefault="00E93E00" w:rsidP="00E93E00">
      <w:proofErr w:type="spellStart"/>
      <w:r>
        <w:t>Hq</w:t>
      </w:r>
      <w:proofErr w:type="spellEnd"/>
      <w:r>
        <w:t xml:space="preserve"> a Maputo</w:t>
      </w:r>
    </w:p>
    <w:p w:rsidR="00E93E00" w:rsidRDefault="00E93E00" w:rsidP="00E93E00"/>
    <w:p w:rsidR="00E93E00" w:rsidRDefault="00E93E00" w:rsidP="00E93E00">
      <w:r>
        <w:t>Vice Capo Missione:</w:t>
      </w:r>
    </w:p>
    <w:p w:rsidR="00E93E00" w:rsidRDefault="00E93E00" w:rsidP="00E93E00">
      <w:r>
        <w:t>10.10.14-15.03.15 Col. Fulvio Marangoni</w:t>
      </w:r>
    </w:p>
    <w:p w:rsidR="00E93E00" w:rsidRDefault="00E93E00" w:rsidP="00E93E00"/>
    <w:p w:rsidR="00E93E00" w:rsidRPr="00675427" w:rsidRDefault="00E93E00" w:rsidP="00E93E00">
      <w:pPr>
        <w:rPr>
          <w:b/>
          <w:color w:val="FF0000"/>
          <w:sz w:val="18"/>
          <w:szCs w:val="18"/>
        </w:rPr>
      </w:pPr>
      <w:r w:rsidRPr="00675427">
        <w:rPr>
          <w:b/>
          <w:color w:val="FF0000"/>
          <w:sz w:val="18"/>
          <w:szCs w:val="18"/>
        </w:rPr>
        <w:t>Non esistono buste intestate e timbri amministrativi</w:t>
      </w:r>
    </w:p>
    <w:p w:rsidR="00E93E00" w:rsidRDefault="00E93E00" w:rsidP="00E93E00"/>
    <w:p w:rsidR="00E93E00" w:rsidRPr="00900EF3" w:rsidRDefault="00E93E00" w:rsidP="00E93E00">
      <w:pPr>
        <w:rPr>
          <w:color w:val="00B050"/>
        </w:rPr>
      </w:pPr>
      <w:r w:rsidRPr="00900EF3">
        <w:rPr>
          <w:color w:val="00B050"/>
        </w:rPr>
        <w:t>Uso posta locale</w:t>
      </w:r>
    </w:p>
    <w:p w:rsidR="00E93E00" w:rsidRPr="00900EF3" w:rsidRDefault="00E93E00" w:rsidP="00E93E00">
      <w:pPr>
        <w:rPr>
          <w:color w:val="00B050"/>
        </w:rPr>
      </w:pPr>
      <w:r w:rsidRPr="00900EF3">
        <w:rPr>
          <w:color w:val="00B050"/>
        </w:rPr>
        <w:t>1^ data postale conosciuta 23.02.15</w:t>
      </w:r>
    </w:p>
    <w:p w:rsidR="00E93E00" w:rsidRDefault="00E93E00" w:rsidP="00E93E00"/>
    <w:p w:rsidR="00E93E00" w:rsidRDefault="00E93E00" w:rsidP="00E93E00">
      <w:r>
        <w:rPr>
          <w:b/>
        </w:rPr>
        <w:t>286</w:t>
      </w:r>
      <w:r w:rsidRPr="000F05DA">
        <w:rPr>
          <w:b/>
        </w:rPr>
        <w:t>) Iraq</w:t>
      </w:r>
      <w:r>
        <w:t xml:space="preserve"> 22.10.14-  attuale </w:t>
      </w:r>
      <w:r>
        <w:rPr>
          <w:color w:val="FC18FF"/>
        </w:rPr>
        <w:t>Operazione</w:t>
      </w:r>
      <w:r w:rsidRPr="008404D3">
        <w:rPr>
          <w:color w:val="FC18FF"/>
        </w:rPr>
        <w:t xml:space="preserve"> </w:t>
      </w:r>
      <w:proofErr w:type="spellStart"/>
      <w:r w:rsidRPr="008404D3">
        <w:rPr>
          <w:color w:val="FC18FF"/>
        </w:rPr>
        <w:t>Inherent</w:t>
      </w:r>
      <w:proofErr w:type="spellEnd"/>
      <w:r w:rsidRPr="008404D3">
        <w:rPr>
          <w:color w:val="FC18FF"/>
        </w:rPr>
        <w:t xml:space="preserve"> </w:t>
      </w:r>
      <w:proofErr w:type="spellStart"/>
      <w:r w:rsidRPr="008404D3">
        <w:rPr>
          <w:color w:val="FC18FF"/>
        </w:rPr>
        <w:t>Resolve</w:t>
      </w:r>
      <w:proofErr w:type="spellEnd"/>
      <w:r>
        <w:rPr>
          <w:color w:val="FC18FF"/>
        </w:rPr>
        <w:t xml:space="preserve"> </w:t>
      </w:r>
      <w:r w:rsidRPr="00AD53D0">
        <w:t>AM,</w:t>
      </w:r>
      <w:r>
        <w:t xml:space="preserve"> </w:t>
      </w:r>
      <w:r w:rsidRPr="00AD53D0">
        <w:t>MM</w:t>
      </w:r>
      <w:r>
        <w:t>,EI</w:t>
      </w:r>
    </w:p>
    <w:p w:rsidR="00E93E00" w:rsidRPr="000A76E1" w:rsidRDefault="00E93E00" w:rsidP="00E93E00">
      <w:pPr>
        <w:jc w:val="both"/>
        <w:rPr>
          <w:color w:val="1A55FF"/>
          <w:sz w:val="18"/>
          <w:szCs w:val="18"/>
        </w:rPr>
      </w:pPr>
      <w:r w:rsidRPr="000A76E1">
        <w:rPr>
          <w:color w:val="1A55FF"/>
          <w:sz w:val="18"/>
          <w:szCs w:val="18"/>
        </w:rPr>
        <w:t xml:space="preserve">A seguito dell'espansione dell'autoproclamatosi </w:t>
      </w:r>
      <w:proofErr w:type="spellStart"/>
      <w:r w:rsidRPr="000A76E1">
        <w:rPr>
          <w:color w:val="1A55FF"/>
          <w:sz w:val="18"/>
          <w:szCs w:val="18"/>
        </w:rPr>
        <w:t>Islamic</w:t>
      </w:r>
      <w:proofErr w:type="spellEnd"/>
      <w:r w:rsidRPr="000A76E1">
        <w:rPr>
          <w:color w:val="1A55FF"/>
          <w:sz w:val="18"/>
          <w:szCs w:val="18"/>
        </w:rPr>
        <w:t xml:space="preserve"> State of Iraq and the </w:t>
      </w:r>
      <w:proofErr w:type="spellStart"/>
      <w:r w:rsidRPr="000A76E1">
        <w:rPr>
          <w:color w:val="1A55FF"/>
          <w:sz w:val="18"/>
          <w:szCs w:val="18"/>
        </w:rPr>
        <w:t>Levant</w:t>
      </w:r>
      <w:proofErr w:type="spellEnd"/>
      <w:r w:rsidRPr="000A76E1">
        <w:rPr>
          <w:color w:val="1A55FF"/>
          <w:sz w:val="18"/>
          <w:szCs w:val="18"/>
        </w:rPr>
        <w:t xml:space="preserve"> (ISIL, già ISIS), in Iraq e Siria, gli Stati Uniti hanno dato vita ad u​</w:t>
      </w:r>
      <w:proofErr w:type="spellStart"/>
      <w:r w:rsidRPr="000A76E1">
        <w:rPr>
          <w:color w:val="1A55FF"/>
          <w:sz w:val="18"/>
          <w:szCs w:val="18"/>
        </w:rPr>
        <w:t>na</w:t>
      </w:r>
      <w:proofErr w:type="spellEnd"/>
      <w:r w:rsidRPr="000A76E1">
        <w:rPr>
          <w:color w:val="1A55FF"/>
          <w:sz w:val="18"/>
          <w:szCs w:val="18"/>
        </w:rPr>
        <w:t xml:space="preserve"> </w:t>
      </w:r>
      <w:proofErr w:type="spellStart"/>
      <w:r w:rsidRPr="000A76E1">
        <w:rPr>
          <w:color w:val="1A55FF"/>
          <w:sz w:val="18"/>
          <w:szCs w:val="18"/>
        </w:rPr>
        <w:t>Coalition</w:t>
      </w:r>
      <w:proofErr w:type="spellEnd"/>
      <w:r w:rsidRPr="000A76E1">
        <w:rPr>
          <w:color w:val="1A55FF"/>
          <w:sz w:val="18"/>
          <w:szCs w:val="18"/>
        </w:rPr>
        <w:t xml:space="preserve"> of </w:t>
      </w:r>
      <w:proofErr w:type="spellStart"/>
      <w:r w:rsidRPr="000A76E1">
        <w:rPr>
          <w:color w:val="1A55FF"/>
          <w:sz w:val="18"/>
          <w:szCs w:val="18"/>
        </w:rPr>
        <w:t>Willing</w:t>
      </w:r>
      <w:proofErr w:type="spellEnd"/>
      <w:r w:rsidRPr="000A76E1">
        <w:rPr>
          <w:color w:val="1A55FF"/>
          <w:sz w:val="18"/>
          <w:szCs w:val="18"/>
        </w:rPr>
        <w:t xml:space="preserve"> (COW) finalizzata a fornire alle Forze di Sicurezza Irachene (ISF) il necessario supporto operativo per sconfiggere l'organizzazione terroristica, rendere sicuri i confini, ristabilire la sovranità dello Stato, formare Forze Armate e di Polizia in grado di garantire la sicurezza della Nazione.</w:t>
      </w:r>
    </w:p>
    <w:p w:rsidR="00E93E00" w:rsidRPr="000A76E1" w:rsidRDefault="00E93E00" w:rsidP="00E93E00">
      <w:pPr>
        <w:jc w:val="both"/>
        <w:rPr>
          <w:color w:val="1A55FF"/>
          <w:sz w:val="18"/>
          <w:szCs w:val="18"/>
        </w:rPr>
      </w:pPr>
      <w:r w:rsidRPr="000A76E1">
        <w:rPr>
          <w:color w:val="1A55FF"/>
          <w:sz w:val="18"/>
          <w:szCs w:val="18"/>
        </w:rPr>
        <w:t>In particolare, nell'ambito della Missione internazionale "</w:t>
      </w:r>
      <w:proofErr w:type="spellStart"/>
      <w:r w:rsidRPr="000A76E1">
        <w:rPr>
          <w:color w:val="1A55FF"/>
          <w:sz w:val="18"/>
          <w:szCs w:val="18"/>
        </w:rPr>
        <w:t>Inherent</w:t>
      </w:r>
      <w:proofErr w:type="spellEnd"/>
      <w:r w:rsidRPr="000A76E1">
        <w:rPr>
          <w:color w:val="1A55FF"/>
          <w:sz w:val="18"/>
          <w:szCs w:val="18"/>
        </w:rPr>
        <w:t xml:space="preserve"> </w:t>
      </w:r>
      <w:proofErr w:type="spellStart"/>
      <w:r w:rsidRPr="000A76E1">
        <w:rPr>
          <w:color w:val="1A55FF"/>
          <w:sz w:val="18"/>
          <w:szCs w:val="18"/>
        </w:rPr>
        <w:t>Resolve</w:t>
      </w:r>
      <w:proofErr w:type="spellEnd"/>
      <w:r w:rsidRPr="000A76E1">
        <w:rPr>
          <w:color w:val="1A55FF"/>
          <w:sz w:val="18"/>
          <w:szCs w:val="18"/>
        </w:rPr>
        <w:t xml:space="preserve">" l'Italia con l'operazione "Prima </w:t>
      </w:r>
      <w:proofErr w:type="spellStart"/>
      <w:r w:rsidRPr="000A76E1">
        <w:rPr>
          <w:color w:val="1A55FF"/>
          <w:sz w:val="18"/>
          <w:szCs w:val="18"/>
        </w:rPr>
        <w:t>Parthica</w:t>
      </w:r>
      <w:proofErr w:type="spellEnd"/>
      <w:r w:rsidRPr="000A76E1">
        <w:rPr>
          <w:color w:val="1A55FF"/>
          <w:sz w:val="18"/>
          <w:szCs w:val="18"/>
        </w:rPr>
        <w:t xml:space="preserve">" fornisce personale di Staff ai Comandi multinazionali siti in Kuwait, e Iraq (Baghdad ed </w:t>
      </w:r>
      <w:proofErr w:type="spellStart"/>
      <w:r w:rsidRPr="000A76E1">
        <w:rPr>
          <w:color w:val="1A55FF"/>
          <w:sz w:val="18"/>
          <w:szCs w:val="18"/>
        </w:rPr>
        <w:t>Erbil</w:t>
      </w:r>
      <w:proofErr w:type="spellEnd"/>
      <w:r w:rsidRPr="000A76E1">
        <w:rPr>
          <w:color w:val="1A55FF"/>
          <w:sz w:val="18"/>
          <w:szCs w:val="18"/>
        </w:rPr>
        <w:t xml:space="preserve">) nonché assetti e capacità di Training ed </w:t>
      </w:r>
      <w:proofErr w:type="spellStart"/>
      <w:r w:rsidRPr="000A76E1">
        <w:rPr>
          <w:color w:val="1A55FF"/>
          <w:sz w:val="18"/>
          <w:szCs w:val="18"/>
        </w:rPr>
        <w:t>Assisting</w:t>
      </w:r>
      <w:proofErr w:type="spellEnd"/>
      <w:r w:rsidRPr="000A76E1">
        <w:rPr>
          <w:color w:val="1A55FF"/>
          <w:sz w:val="18"/>
          <w:szCs w:val="18"/>
        </w:rPr>
        <w:t xml:space="preserve"> rivolti alle Forze Armate e di polizia irachene.</w:t>
      </w:r>
    </w:p>
    <w:p w:rsidR="00E93E00" w:rsidRDefault="00E93E00" w:rsidP="00E93E00"/>
    <w:p w:rsidR="00E93E00" w:rsidRPr="00B45C52" w:rsidRDefault="00E93E00" w:rsidP="00E93E00">
      <w:pPr>
        <w:pStyle w:val="Titolo2"/>
        <w:spacing w:before="300" w:beforeAutospacing="0" w:after="150" w:afterAutospacing="0" w:line="540" w:lineRule="atLeast"/>
        <w:textAlignment w:val="baseline"/>
        <w:rPr>
          <w:rFonts w:ascii="Times New Roman" w:eastAsia="Times New Roman" w:hAnsi="Times New Roman" w:cs="Times New Roman"/>
          <w:color w:val="262626"/>
          <w:sz w:val="28"/>
          <w:szCs w:val="28"/>
        </w:rPr>
      </w:pPr>
      <w:r w:rsidRPr="00B45C52">
        <w:rPr>
          <w:rFonts w:ascii="Times New Roman" w:eastAsia="Times New Roman" w:hAnsi="Times New Roman" w:cs="Times New Roman"/>
          <w:color w:val="262626"/>
          <w:sz w:val="28"/>
          <w:szCs w:val="28"/>
        </w:rPr>
        <w:t xml:space="preserve">Operazione "Prima </w:t>
      </w:r>
      <w:proofErr w:type="spellStart"/>
      <w:r w:rsidRPr="00B45C52">
        <w:rPr>
          <w:rFonts w:ascii="Times New Roman" w:eastAsia="Times New Roman" w:hAnsi="Times New Roman" w:cs="Times New Roman"/>
          <w:color w:val="262626"/>
          <w:sz w:val="28"/>
          <w:szCs w:val="28"/>
        </w:rPr>
        <w:t>Parthica</w:t>
      </w:r>
      <w:proofErr w:type="spellEnd"/>
      <w:r w:rsidRPr="00B45C52">
        <w:rPr>
          <w:rFonts w:ascii="Times New Roman" w:eastAsia="Times New Roman" w:hAnsi="Times New Roman" w:cs="Times New Roman"/>
          <w:color w:val="262626"/>
          <w:sz w:val="28"/>
          <w:szCs w:val="28"/>
        </w:rPr>
        <w:t>"</w:t>
      </w:r>
    </w:p>
    <w:p w:rsidR="00E93E00" w:rsidRDefault="00E93E00" w:rsidP="00E93E00">
      <w:pPr>
        <w:rPr>
          <w:color w:val="0000FF"/>
          <w:sz w:val="18"/>
          <w:szCs w:val="18"/>
        </w:rPr>
      </w:pPr>
    </w:p>
    <w:p w:rsidR="00E93E00" w:rsidRPr="00B45C52" w:rsidRDefault="00E93E00" w:rsidP="00E93E00">
      <w:pPr>
        <w:rPr>
          <w:b/>
          <w:color w:val="C00000"/>
        </w:rPr>
      </w:pPr>
      <w:r w:rsidRPr="00B45C52">
        <w:rPr>
          <w:b/>
          <w:color w:val="C00000"/>
        </w:rPr>
        <w:t xml:space="preserve">Comando Operazioni Task Force </w:t>
      </w:r>
      <w:proofErr w:type="spellStart"/>
      <w:r w:rsidRPr="00B45C52">
        <w:rPr>
          <w:b/>
          <w:color w:val="C00000"/>
        </w:rPr>
        <w:t>Multinational</w:t>
      </w:r>
      <w:proofErr w:type="spellEnd"/>
      <w:r w:rsidRPr="00B45C52">
        <w:rPr>
          <w:b/>
          <w:color w:val="C00000"/>
        </w:rPr>
        <w:t>:</w:t>
      </w:r>
    </w:p>
    <w:p w:rsidR="00E93E00" w:rsidRPr="00BD1FCD" w:rsidRDefault="00E93E00" w:rsidP="00E93E00">
      <w:pPr>
        <w:rPr>
          <w:color w:val="2641FF"/>
          <w:sz w:val="18"/>
          <w:szCs w:val="18"/>
          <w:lang w:val="en-US"/>
        </w:rPr>
      </w:pPr>
      <w:r w:rsidRPr="00BD1FCD">
        <w:rPr>
          <w:color w:val="2641FF"/>
          <w:sz w:val="18"/>
          <w:szCs w:val="18"/>
          <w:lang w:val="en-US"/>
        </w:rPr>
        <w:t xml:space="preserve">a </w:t>
      </w:r>
      <w:proofErr w:type="spellStart"/>
      <w:r w:rsidRPr="00BD1FCD">
        <w:rPr>
          <w:color w:val="2641FF"/>
          <w:sz w:val="18"/>
          <w:szCs w:val="18"/>
          <w:lang w:val="en-US"/>
        </w:rPr>
        <w:t>guida</w:t>
      </w:r>
      <w:proofErr w:type="spellEnd"/>
      <w:r w:rsidRPr="00BD1FCD">
        <w:rPr>
          <w:color w:val="2641FF"/>
          <w:sz w:val="18"/>
          <w:szCs w:val="18"/>
          <w:lang w:val="en-US"/>
        </w:rPr>
        <w:t xml:space="preserve"> USA</w:t>
      </w:r>
    </w:p>
    <w:p w:rsidR="00E93E00" w:rsidRDefault="00E93E00" w:rsidP="00E93E00">
      <w:pPr>
        <w:rPr>
          <w:lang w:val="en-US"/>
        </w:rPr>
      </w:pPr>
      <w:r>
        <w:rPr>
          <w:lang w:val="en-US"/>
        </w:rPr>
        <w:t>U.S. Central Command a Tampa - Combined Forces Command for Operation Inherent Resolve</w:t>
      </w:r>
    </w:p>
    <w:p w:rsidR="00E93E00" w:rsidRDefault="00E93E00" w:rsidP="00E93E00">
      <w:pPr>
        <w:rPr>
          <w:lang w:val="en-US"/>
        </w:rPr>
      </w:pPr>
      <w:r>
        <w:rPr>
          <w:lang w:val="en-US"/>
        </w:rPr>
        <w:t xml:space="preserve">- </w:t>
      </w:r>
      <w:r w:rsidRPr="00BD1FCD">
        <w:rPr>
          <w:lang w:val="en-US"/>
        </w:rPr>
        <w:t>Combined Joint Task Force CJTF</w:t>
      </w:r>
      <w:r>
        <w:rPr>
          <w:lang w:val="en-US"/>
        </w:rPr>
        <w:t>-OIR</w:t>
      </w:r>
    </w:p>
    <w:p w:rsidR="00E93E00" w:rsidRDefault="00E93E00" w:rsidP="00E93E00">
      <w:pPr>
        <w:rPr>
          <w:lang w:val="en-US"/>
        </w:rPr>
      </w:pPr>
      <w:r>
        <w:rPr>
          <w:lang w:val="en-US"/>
        </w:rPr>
        <w:tab/>
        <w:t xml:space="preserve">- </w:t>
      </w:r>
      <w:r w:rsidRPr="00BD1FCD">
        <w:rPr>
          <w:lang w:val="en-US"/>
        </w:rPr>
        <w:t>Combined Joint Force Land Component Command</w:t>
      </w:r>
      <w:r>
        <w:rPr>
          <w:lang w:val="en-US"/>
        </w:rPr>
        <w:t xml:space="preserve"> </w:t>
      </w:r>
      <w:r w:rsidRPr="00BD1FCD">
        <w:rPr>
          <w:lang w:val="en-US"/>
        </w:rPr>
        <w:t>- CJFLCC-OIR</w:t>
      </w:r>
    </w:p>
    <w:p w:rsidR="00E93E00" w:rsidRDefault="00E93E00" w:rsidP="00E93E00">
      <w:pPr>
        <w:rPr>
          <w:lang w:val="en-US"/>
        </w:rPr>
      </w:pPr>
      <w:r>
        <w:rPr>
          <w:lang w:val="en-US"/>
        </w:rPr>
        <w:tab/>
      </w:r>
      <w:r>
        <w:rPr>
          <w:lang w:val="en-US"/>
        </w:rPr>
        <w:tab/>
        <w:t>- Combined Joint Operations Center Erbil - CJOC-Erbil</w:t>
      </w:r>
    </w:p>
    <w:p w:rsidR="00E93E00" w:rsidRDefault="00E93E00" w:rsidP="00E93E00">
      <w:pPr>
        <w:rPr>
          <w:lang w:val="en-US"/>
        </w:rPr>
      </w:pPr>
      <w:r>
        <w:rPr>
          <w:lang w:val="en-US"/>
        </w:rPr>
        <w:tab/>
      </w:r>
      <w:r>
        <w:rPr>
          <w:lang w:val="en-US"/>
        </w:rPr>
        <w:tab/>
        <w:t>- Combined Joint Operations Center Baghdad - CJOC-Baghdad</w:t>
      </w:r>
    </w:p>
    <w:p w:rsidR="00E93E00" w:rsidRDefault="00E93E00" w:rsidP="00E93E00">
      <w:pPr>
        <w:rPr>
          <w:lang w:val="en-US"/>
        </w:rPr>
      </w:pPr>
      <w:r>
        <w:rPr>
          <w:lang w:val="en-US"/>
        </w:rPr>
        <w:tab/>
        <w:t>- Special Operations Join Task Force Iraq - SOJTF-I</w:t>
      </w:r>
    </w:p>
    <w:p w:rsidR="00E93E00" w:rsidRDefault="00E93E00" w:rsidP="00E93E00">
      <w:pPr>
        <w:rPr>
          <w:lang w:val="en-US"/>
        </w:rPr>
      </w:pPr>
    </w:p>
    <w:p w:rsidR="00E93E00" w:rsidRDefault="00E93E00" w:rsidP="00E93E00">
      <w:pPr>
        <w:rPr>
          <w:lang w:val="en-US"/>
        </w:rPr>
      </w:pPr>
    </w:p>
    <w:p w:rsidR="00E93E00" w:rsidRPr="00E667A8" w:rsidRDefault="00E93E00" w:rsidP="00E93E00">
      <w:pPr>
        <w:rPr>
          <w:color w:val="538135" w:themeColor="accent6" w:themeShade="BF"/>
          <w:lang w:val="en-US"/>
        </w:rPr>
      </w:pPr>
      <w:r w:rsidRPr="00E667A8">
        <w:rPr>
          <w:rStyle w:val="Enfasigrassetto"/>
          <w:color w:val="C00000"/>
          <w:bdr w:val="none" w:sz="0" w:space="0" w:color="auto" w:frame="1"/>
          <w:shd w:val="clear" w:color="auto" w:fill="FFFFFF"/>
          <w:lang w:val="en-US"/>
        </w:rPr>
        <w:t xml:space="preserve">Deputy Commanding General - Training Combined Joint Forces Land Component Command: </w:t>
      </w:r>
    </w:p>
    <w:p w:rsidR="00E93E00" w:rsidRPr="00774F06" w:rsidRDefault="00E93E00" w:rsidP="00E93E00">
      <w:r w:rsidRPr="00774F06">
        <w:t xml:space="preserve">06.12.16-20.09.17 </w:t>
      </w:r>
      <w:proofErr w:type="spellStart"/>
      <w:r w:rsidRPr="00774F06">
        <w:t>Gen.B</w:t>
      </w:r>
      <w:proofErr w:type="spellEnd"/>
      <w:r w:rsidRPr="00774F06">
        <w:t>. Francesco Maria Ceravolo</w:t>
      </w:r>
    </w:p>
    <w:p w:rsidR="00E93E00" w:rsidRDefault="00E93E00" w:rsidP="00E93E00">
      <w:pPr>
        <w:rPr>
          <w:rStyle w:val="Enfasigrassetto"/>
          <w:rFonts w:ascii="Helvetica Neue" w:hAnsi="Helvetica Neue"/>
          <w:color w:val="444444"/>
          <w:sz w:val="21"/>
          <w:szCs w:val="21"/>
          <w:bdr w:val="none" w:sz="0" w:space="0" w:color="auto" w:frame="1"/>
          <w:shd w:val="clear" w:color="auto" w:fill="FFFFFF"/>
        </w:rPr>
      </w:pPr>
      <w:r w:rsidRPr="00774F06">
        <w:t>20.09.17-</w:t>
      </w:r>
      <w:r>
        <w:t>28.08.18</w:t>
      </w:r>
      <w:r w:rsidRPr="00774F06">
        <w:t xml:space="preserve"> </w:t>
      </w:r>
      <w:proofErr w:type="spellStart"/>
      <w:r w:rsidRPr="00774F06">
        <w:t>Gen.B</w:t>
      </w:r>
      <w:proofErr w:type="spellEnd"/>
      <w:r w:rsidRPr="00774F06">
        <w:t>. Roberto Vannacci</w:t>
      </w:r>
      <w:r w:rsidRPr="00774F06">
        <w:rPr>
          <w:rStyle w:val="Enfasigrassetto"/>
          <w:rFonts w:ascii="Helvetica Neue" w:hAnsi="Helvetica Neue"/>
          <w:color w:val="444444"/>
          <w:sz w:val="21"/>
          <w:szCs w:val="21"/>
          <w:bdr w:val="none" w:sz="0" w:space="0" w:color="auto" w:frame="1"/>
          <w:shd w:val="clear" w:color="auto" w:fill="FFFFFF"/>
        </w:rPr>
        <w:t xml:space="preserve"> </w:t>
      </w:r>
    </w:p>
    <w:p w:rsidR="00E93E00" w:rsidRDefault="00E93E00" w:rsidP="00E93E00">
      <w:pPr>
        <w:rPr>
          <w:rStyle w:val="Enfasigrassetto"/>
          <w:rFonts w:ascii="Helvetica Neue" w:hAnsi="Helvetica Neue"/>
          <w:color w:val="444444"/>
          <w:sz w:val="21"/>
          <w:szCs w:val="21"/>
          <w:bdr w:val="none" w:sz="0" w:space="0" w:color="auto" w:frame="1"/>
          <w:shd w:val="clear" w:color="auto" w:fill="FFFFFF"/>
        </w:rPr>
      </w:pPr>
    </w:p>
    <w:p w:rsidR="00E93E00" w:rsidRPr="00774F06" w:rsidRDefault="00E93E00" w:rsidP="00E93E00">
      <w:pPr>
        <w:rPr>
          <w:rStyle w:val="Enfasigrassetto"/>
          <w:rFonts w:ascii="Helvetica Neue" w:hAnsi="Helvetica Neue"/>
          <w:color w:val="444444"/>
          <w:sz w:val="21"/>
          <w:szCs w:val="21"/>
          <w:bdr w:val="none" w:sz="0" w:space="0" w:color="auto" w:frame="1"/>
          <w:shd w:val="clear" w:color="auto" w:fill="FFFFFF"/>
        </w:rPr>
      </w:pPr>
    </w:p>
    <w:p w:rsidR="00E93E00" w:rsidRPr="00014D32" w:rsidRDefault="00E93E00" w:rsidP="00E93E00">
      <w:pPr>
        <w:rPr>
          <w:rStyle w:val="Enfasigrassetto"/>
          <w:rFonts w:ascii="Helvetica Neue" w:hAnsi="Helvetica Neue"/>
          <w:color w:val="444444"/>
          <w:sz w:val="21"/>
          <w:szCs w:val="21"/>
          <w:bdr w:val="none" w:sz="0" w:space="0" w:color="auto" w:frame="1"/>
          <w:shd w:val="clear" w:color="auto" w:fill="FFFFFF"/>
        </w:rPr>
      </w:pPr>
      <w:r w:rsidRPr="00014D32">
        <w:rPr>
          <w:rStyle w:val="Enfasigrassetto"/>
          <w:rFonts w:ascii="Helvetica Neue" w:hAnsi="Helvetica Neue"/>
          <w:color w:val="444444"/>
          <w:sz w:val="21"/>
          <w:szCs w:val="21"/>
          <w:bdr w:val="none" w:sz="0" w:space="0" w:color="auto" w:frame="1"/>
          <w:shd w:val="clear" w:color="auto" w:fill="FFFFFF"/>
        </w:rPr>
        <w:t>-------------</w:t>
      </w:r>
    </w:p>
    <w:p w:rsidR="00E93E00" w:rsidRPr="00014D32" w:rsidRDefault="00E93E00" w:rsidP="00E93E00">
      <w:pPr>
        <w:rPr>
          <w:rStyle w:val="Enfasigrassetto"/>
          <w:rFonts w:ascii="Helvetica Neue" w:hAnsi="Helvetica Neue"/>
          <w:color w:val="444444"/>
          <w:sz w:val="21"/>
          <w:szCs w:val="21"/>
          <w:bdr w:val="none" w:sz="0" w:space="0" w:color="auto" w:frame="1"/>
          <w:shd w:val="clear" w:color="auto" w:fill="FFFFFF"/>
        </w:rPr>
      </w:pPr>
    </w:p>
    <w:p w:rsidR="00E93E00" w:rsidRPr="008D6C6E" w:rsidRDefault="00E93E00" w:rsidP="00E93E00">
      <w:r w:rsidRPr="008D6C6E">
        <w:t>9.11.14 Advance Party:</w:t>
      </w:r>
    </w:p>
    <w:p w:rsidR="00E93E00" w:rsidRDefault="00E93E00" w:rsidP="00E93E00">
      <w:pPr>
        <w:rPr>
          <w:color w:val="2641FF"/>
          <w:sz w:val="18"/>
          <w:szCs w:val="18"/>
        </w:rPr>
      </w:pPr>
      <w:r w:rsidRPr="008D6C6E">
        <w:rPr>
          <w:color w:val="2641FF"/>
          <w:sz w:val="18"/>
          <w:szCs w:val="18"/>
        </w:rPr>
        <w:t xml:space="preserve">ITA-JFHQ schieramento due Team a Baghdad ed </w:t>
      </w:r>
      <w:proofErr w:type="spellStart"/>
      <w:r w:rsidRPr="008D6C6E">
        <w:rPr>
          <w:color w:val="2641FF"/>
          <w:sz w:val="18"/>
          <w:szCs w:val="18"/>
        </w:rPr>
        <w:t>Ebil</w:t>
      </w:r>
      <w:proofErr w:type="spellEnd"/>
    </w:p>
    <w:p w:rsidR="00E93E00" w:rsidRPr="002A7B2A" w:rsidRDefault="00E93E00" w:rsidP="00E93E00"/>
    <w:p w:rsidR="00E93E00" w:rsidRPr="00C65A32" w:rsidRDefault="00E93E00" w:rsidP="00E93E00">
      <w:pPr>
        <w:rPr>
          <w:b/>
        </w:rPr>
      </w:pPr>
      <w:r w:rsidRPr="00C65A32">
        <w:rPr>
          <w:b/>
        </w:rPr>
        <w:t>Costituzione della CJTF:</w:t>
      </w:r>
    </w:p>
    <w:p w:rsidR="00E93E00" w:rsidRPr="00C65A32" w:rsidRDefault="00E93E00" w:rsidP="00E93E00">
      <w:pPr>
        <w:rPr>
          <w:color w:val="004DFF"/>
          <w:sz w:val="18"/>
          <w:szCs w:val="18"/>
        </w:rPr>
      </w:pPr>
      <w:r>
        <w:rPr>
          <w:color w:val="004DFF"/>
          <w:sz w:val="18"/>
          <w:szCs w:val="18"/>
        </w:rPr>
        <w:t>P</w:t>
      </w:r>
      <w:r w:rsidRPr="00C65A32">
        <w:rPr>
          <w:color w:val="004DFF"/>
          <w:sz w:val="18"/>
          <w:szCs w:val="18"/>
        </w:rPr>
        <w:t xml:space="preserve">er esigenze di Comando e per addestramento militari </w:t>
      </w:r>
      <w:proofErr w:type="spellStart"/>
      <w:r w:rsidRPr="00C65A32">
        <w:rPr>
          <w:color w:val="004DFF"/>
          <w:sz w:val="18"/>
          <w:szCs w:val="18"/>
        </w:rPr>
        <w:t>Peshmerga</w:t>
      </w:r>
      <w:proofErr w:type="spellEnd"/>
      <w:r w:rsidRPr="00C65A32">
        <w:rPr>
          <w:color w:val="004DFF"/>
          <w:sz w:val="18"/>
          <w:szCs w:val="18"/>
        </w:rPr>
        <w:t xml:space="preserve"> e Irakeni</w:t>
      </w:r>
    </w:p>
    <w:p w:rsidR="00E93E00" w:rsidRPr="00774F06" w:rsidRDefault="00E93E00" w:rsidP="00E93E00"/>
    <w:p w:rsidR="00E93E00" w:rsidRPr="00E667A8" w:rsidRDefault="00E93E00" w:rsidP="00E93E00">
      <w:pPr>
        <w:rPr>
          <w:b/>
          <w:color w:val="C00000"/>
        </w:rPr>
      </w:pPr>
      <w:r w:rsidRPr="00E667A8">
        <w:rPr>
          <w:b/>
          <w:color w:val="C00000"/>
        </w:rPr>
        <w:lastRenderedPageBreak/>
        <w:t xml:space="preserve"> - Ad Al-</w:t>
      </w:r>
      <w:proofErr w:type="spellStart"/>
      <w:r w:rsidRPr="00E667A8">
        <w:rPr>
          <w:b/>
          <w:color w:val="C00000"/>
        </w:rPr>
        <w:t>Udeid</w:t>
      </w:r>
      <w:proofErr w:type="spellEnd"/>
      <w:r w:rsidRPr="00E667A8">
        <w:rPr>
          <w:b/>
          <w:color w:val="C00000"/>
        </w:rPr>
        <w:t xml:space="preserve"> (Qatar):</w:t>
      </w:r>
    </w:p>
    <w:p w:rsidR="00E93E00" w:rsidRPr="002F62B0" w:rsidRDefault="00E93E00" w:rsidP="00E93E00">
      <w:pPr>
        <w:rPr>
          <w:color w:val="538135" w:themeColor="accent6" w:themeShade="BF"/>
        </w:rPr>
      </w:pPr>
      <w:r w:rsidRPr="002F62B0">
        <w:t>Combined Air and Space Operations Center</w:t>
      </w:r>
      <w:r w:rsidRPr="002F62B0">
        <w:rPr>
          <w:color w:val="538135" w:themeColor="accent6" w:themeShade="BF"/>
        </w:rPr>
        <w:t xml:space="preserve"> </w:t>
      </w:r>
      <w:r w:rsidRPr="002F62B0">
        <w:t>(Comando Operazioni Aeree)</w:t>
      </w:r>
    </w:p>
    <w:p w:rsidR="00E93E00" w:rsidRPr="002F62B0" w:rsidRDefault="00E93E00" w:rsidP="00E93E00">
      <w:pPr>
        <w:rPr>
          <w:color w:val="538135" w:themeColor="accent6" w:themeShade="BF"/>
        </w:rPr>
      </w:pPr>
    </w:p>
    <w:p w:rsidR="00E93E00" w:rsidRPr="00B948A7" w:rsidRDefault="00E93E00" w:rsidP="00E93E00">
      <w:pPr>
        <w:rPr>
          <w:b/>
          <w:color w:val="FF0000"/>
          <w:sz w:val="18"/>
          <w:szCs w:val="18"/>
        </w:rPr>
      </w:pPr>
      <w:r w:rsidRPr="00B948A7">
        <w:rPr>
          <w:b/>
          <w:color w:val="FF0000"/>
          <w:sz w:val="18"/>
          <w:szCs w:val="18"/>
        </w:rPr>
        <w:t>Buste intestate a mano:</w:t>
      </w:r>
    </w:p>
    <w:p w:rsidR="00E93E00" w:rsidRPr="004823D9" w:rsidRDefault="00E93E00" w:rsidP="00E93E00">
      <w:pPr>
        <w:rPr>
          <w:sz w:val="18"/>
          <w:szCs w:val="18"/>
        </w:rPr>
      </w:pPr>
      <w:proofErr w:type="spellStart"/>
      <w:r w:rsidRPr="004823D9">
        <w:rPr>
          <w:sz w:val="18"/>
          <w:szCs w:val="18"/>
        </w:rPr>
        <w:t>Italian</w:t>
      </w:r>
      <w:proofErr w:type="spellEnd"/>
      <w:r w:rsidRPr="004823D9">
        <w:rPr>
          <w:sz w:val="18"/>
          <w:szCs w:val="18"/>
        </w:rPr>
        <w:t xml:space="preserve"> LNO CAOC/</w:t>
      </w:r>
      <w:proofErr w:type="spellStart"/>
      <w:r w:rsidRPr="004823D9">
        <w:rPr>
          <w:sz w:val="18"/>
          <w:szCs w:val="18"/>
        </w:rPr>
        <w:t>Coalition</w:t>
      </w:r>
      <w:proofErr w:type="spellEnd"/>
      <w:r w:rsidRPr="004823D9">
        <w:rPr>
          <w:sz w:val="18"/>
          <w:szCs w:val="18"/>
        </w:rPr>
        <w:t xml:space="preserve"> </w:t>
      </w:r>
      <w:proofErr w:type="spellStart"/>
      <w:r w:rsidRPr="004823D9">
        <w:rPr>
          <w:sz w:val="18"/>
          <w:szCs w:val="18"/>
        </w:rPr>
        <w:t>Forces</w:t>
      </w:r>
      <w:proofErr w:type="spellEnd"/>
      <w:r w:rsidRPr="004823D9">
        <w:rPr>
          <w:sz w:val="18"/>
          <w:szCs w:val="18"/>
        </w:rPr>
        <w:t xml:space="preserve"> Unit</w:t>
      </w:r>
    </w:p>
    <w:p w:rsidR="00E93E00" w:rsidRPr="004823D9" w:rsidRDefault="00E93E00" w:rsidP="00E93E00"/>
    <w:p w:rsidR="00E93E00" w:rsidRPr="00900EF3" w:rsidRDefault="00E93E00" w:rsidP="00E93E00">
      <w:pPr>
        <w:rPr>
          <w:color w:val="00B050"/>
        </w:rPr>
      </w:pPr>
      <w:r w:rsidRPr="00900EF3">
        <w:rPr>
          <w:color w:val="00B050"/>
        </w:rPr>
        <w:t xml:space="preserve">Uso di posta Militare USA </w:t>
      </w:r>
    </w:p>
    <w:p w:rsidR="00E93E00" w:rsidRPr="00900EF3" w:rsidRDefault="00E93E00" w:rsidP="00E93E00">
      <w:pPr>
        <w:rPr>
          <w:color w:val="00B050"/>
        </w:rPr>
      </w:pPr>
      <w:r w:rsidRPr="00900EF3">
        <w:rPr>
          <w:color w:val="00B050"/>
        </w:rPr>
        <w:t>1^ data postale conosciuta 19.01.15</w:t>
      </w:r>
    </w:p>
    <w:p w:rsidR="00E93E00" w:rsidRDefault="00E93E00" w:rsidP="00E93E00">
      <w:pPr>
        <w:rPr>
          <w:b/>
        </w:rPr>
      </w:pPr>
    </w:p>
    <w:p w:rsidR="00E93E00" w:rsidRDefault="00E93E00" w:rsidP="00E93E00">
      <w:pPr>
        <w:rPr>
          <w:b/>
        </w:rPr>
      </w:pPr>
    </w:p>
    <w:p w:rsidR="00E93E00" w:rsidRPr="00E667A8" w:rsidRDefault="00E93E00" w:rsidP="00E93E00">
      <w:pPr>
        <w:rPr>
          <w:b/>
          <w:color w:val="C00000"/>
        </w:rPr>
      </w:pPr>
      <w:r w:rsidRPr="00E667A8">
        <w:rPr>
          <w:b/>
          <w:color w:val="C00000"/>
        </w:rPr>
        <w:t>- A Baghdad e a Kirkuk:</w:t>
      </w:r>
    </w:p>
    <w:p w:rsidR="00E93E00" w:rsidRDefault="00E93E00" w:rsidP="00E93E00">
      <w:r w:rsidRPr="00213E6D">
        <w:t>sono presenti uomini delle Fo</w:t>
      </w:r>
      <w:r>
        <w:t>r</w:t>
      </w:r>
      <w:r w:rsidRPr="00213E6D">
        <w:t xml:space="preserve">ze Speciali per addestramento </w:t>
      </w:r>
      <w:r>
        <w:t>militari</w:t>
      </w:r>
      <w:r w:rsidRPr="00213E6D">
        <w:t xml:space="preserve"> irakeni del </w:t>
      </w:r>
      <w:proofErr w:type="spellStart"/>
      <w:r w:rsidRPr="00213E6D">
        <w:t>Counter</w:t>
      </w:r>
      <w:proofErr w:type="spellEnd"/>
      <w:r w:rsidRPr="00213E6D">
        <w:t xml:space="preserve"> </w:t>
      </w:r>
      <w:proofErr w:type="spellStart"/>
      <w:r w:rsidRPr="00213E6D">
        <w:t>Terrorism</w:t>
      </w:r>
      <w:proofErr w:type="spellEnd"/>
      <w:r w:rsidRPr="00213E6D">
        <w:t xml:space="preserve"> Service (CTS) e le Forze di sicurezza Curde</w:t>
      </w:r>
    </w:p>
    <w:p w:rsidR="00E93E00" w:rsidRPr="00B36FCE" w:rsidRDefault="00E93E00" w:rsidP="00E93E00">
      <w:pPr>
        <w:rPr>
          <w:color w:val="134DFF"/>
          <w:sz w:val="18"/>
          <w:szCs w:val="18"/>
        </w:rPr>
      </w:pPr>
      <w:r w:rsidRPr="00B36FCE">
        <w:rPr>
          <w:color w:val="134DFF"/>
          <w:sz w:val="18"/>
          <w:szCs w:val="18"/>
        </w:rPr>
        <w:t>Compiti di pianificazione, coordinamento e appoggio ai combattimenti</w:t>
      </w:r>
    </w:p>
    <w:p w:rsidR="00E93E00" w:rsidRDefault="00E93E00" w:rsidP="00E93E00">
      <w:r w:rsidRPr="00B9476F">
        <w:t>.....02.15-  attuale Task Force 44</w:t>
      </w:r>
      <w:r>
        <w:t xml:space="preserve"> - Operazione Centuria</w:t>
      </w:r>
    </w:p>
    <w:p w:rsidR="00E93E00" w:rsidRDefault="00E93E00" w:rsidP="00E93E00">
      <w:r>
        <w:t xml:space="preserve">inizialmente aliquota del 9° </w:t>
      </w:r>
      <w:proofErr w:type="spellStart"/>
      <w:r>
        <w:t>Rgt</w:t>
      </w:r>
      <w:proofErr w:type="spellEnd"/>
      <w:r>
        <w:t xml:space="preserve"> </w:t>
      </w:r>
      <w:r w:rsidRPr="00B9476F">
        <w:t xml:space="preserve">Col </w:t>
      </w:r>
      <w:proofErr w:type="spellStart"/>
      <w:r w:rsidRPr="00B9476F">
        <w:t>Moschin</w:t>
      </w:r>
      <w:proofErr w:type="spellEnd"/>
      <w:r>
        <w:t xml:space="preserve"> di Livorno</w:t>
      </w:r>
    </w:p>
    <w:p w:rsidR="00E93E00" w:rsidRDefault="00E93E00" w:rsidP="00E93E00">
      <w:r>
        <w:t xml:space="preserve">successivamente affiancati e/o avvicendati dalle altre unità dipendenti dal </w:t>
      </w:r>
      <w:proofErr w:type="spellStart"/>
      <w:r>
        <w:t>Cofs</w:t>
      </w:r>
      <w:proofErr w:type="spellEnd"/>
      <w:r>
        <w:t xml:space="preserve"> (Comando interforze per le operazioni delle Forze Speciali):</w:t>
      </w:r>
    </w:p>
    <w:p w:rsidR="00E93E00" w:rsidRDefault="00E93E00" w:rsidP="00E93E00">
      <w:r>
        <w:t xml:space="preserve">- Incursori Marina </w:t>
      </w:r>
      <w:proofErr w:type="spellStart"/>
      <w:r>
        <w:t>Comsubin</w:t>
      </w:r>
      <w:proofErr w:type="spellEnd"/>
      <w:r>
        <w:t xml:space="preserve"> di Porto Venere</w:t>
      </w:r>
    </w:p>
    <w:p w:rsidR="00E93E00" w:rsidRDefault="00E93E00" w:rsidP="00E93E00">
      <w:r>
        <w:t>- Incursori del 17° Stormo Aeronautica di Furbara</w:t>
      </w:r>
    </w:p>
    <w:p w:rsidR="00E93E00" w:rsidRDefault="00E93E00" w:rsidP="00E93E00">
      <w:r>
        <w:t>- GIS Gruppo Operativo Incursori di Porto Venere</w:t>
      </w:r>
    </w:p>
    <w:p w:rsidR="00E93E00" w:rsidRDefault="00E93E00" w:rsidP="00E93E00">
      <w:r>
        <w:t xml:space="preserve">- 185° </w:t>
      </w:r>
      <w:proofErr w:type="spellStart"/>
      <w:r>
        <w:t>Rgt</w:t>
      </w:r>
      <w:proofErr w:type="spellEnd"/>
      <w:r>
        <w:t xml:space="preserve"> Folgore di Livorno</w:t>
      </w:r>
    </w:p>
    <w:p w:rsidR="00E93E00" w:rsidRDefault="00E93E00" w:rsidP="00E93E00">
      <w:r>
        <w:t>- 4° Ranger Alpini di Montorio Veronese</w:t>
      </w:r>
    </w:p>
    <w:p w:rsidR="00E93E00" w:rsidRDefault="00E93E00" w:rsidP="00E93E00"/>
    <w:p w:rsidR="00E93E00" w:rsidRDefault="00E93E00" w:rsidP="00E93E00">
      <w:r>
        <w:t xml:space="preserve">2018 </w:t>
      </w:r>
      <w:proofErr w:type="spellStart"/>
      <w:r>
        <w:t>T.Col</w:t>
      </w:r>
      <w:proofErr w:type="spellEnd"/>
      <w:r>
        <w:t xml:space="preserve">. Enrico Maria </w:t>
      </w:r>
      <w:proofErr w:type="spellStart"/>
      <w:r>
        <w:t>Candolini</w:t>
      </w:r>
      <w:proofErr w:type="spellEnd"/>
    </w:p>
    <w:p w:rsidR="00E93E00" w:rsidRPr="00026E2B" w:rsidRDefault="00E93E00" w:rsidP="00E93E00">
      <w:pPr>
        <w:rPr>
          <w:b/>
          <w:color w:val="FF0000"/>
          <w:sz w:val="18"/>
          <w:szCs w:val="18"/>
        </w:rPr>
      </w:pPr>
    </w:p>
    <w:p w:rsidR="00E93E00" w:rsidRPr="00026E2B" w:rsidRDefault="00E93E00" w:rsidP="00E93E00">
      <w:pPr>
        <w:rPr>
          <w:b/>
          <w:color w:val="FF0000"/>
          <w:sz w:val="18"/>
          <w:szCs w:val="18"/>
        </w:rPr>
      </w:pPr>
      <w:r w:rsidRPr="00026E2B">
        <w:rPr>
          <w:b/>
          <w:color w:val="FF0000"/>
          <w:sz w:val="18"/>
          <w:szCs w:val="18"/>
        </w:rPr>
        <w:t>Buste intestate:</w:t>
      </w:r>
    </w:p>
    <w:p w:rsidR="00E93E00" w:rsidRPr="00B3595E" w:rsidRDefault="00E93E00" w:rsidP="00E93E00">
      <w:pPr>
        <w:rPr>
          <w:sz w:val="18"/>
          <w:szCs w:val="18"/>
          <w:lang w:val="en-US"/>
        </w:rPr>
      </w:pPr>
      <w:r w:rsidRPr="00B3595E">
        <w:rPr>
          <w:sz w:val="18"/>
          <w:szCs w:val="18"/>
          <w:lang w:val="en-US"/>
        </w:rPr>
        <w:t xml:space="preserve">Italian Joint Special Operations Task Force 44 </w:t>
      </w:r>
      <w:proofErr w:type="spellStart"/>
      <w:r w:rsidRPr="00B3595E">
        <w:rPr>
          <w:sz w:val="18"/>
          <w:szCs w:val="18"/>
          <w:lang w:val="en-US"/>
        </w:rPr>
        <w:t>Operazione</w:t>
      </w:r>
      <w:proofErr w:type="spellEnd"/>
      <w:r w:rsidRPr="00B3595E">
        <w:rPr>
          <w:sz w:val="18"/>
          <w:szCs w:val="18"/>
          <w:lang w:val="en-US"/>
        </w:rPr>
        <w:t xml:space="preserve"> </w:t>
      </w:r>
      <w:proofErr w:type="spellStart"/>
      <w:r w:rsidRPr="00B3595E">
        <w:rPr>
          <w:sz w:val="18"/>
          <w:szCs w:val="18"/>
          <w:lang w:val="en-US"/>
        </w:rPr>
        <w:t>Centuria</w:t>
      </w:r>
      <w:proofErr w:type="spellEnd"/>
    </w:p>
    <w:p w:rsidR="00E93E00" w:rsidRDefault="00E93E00" w:rsidP="00E93E00">
      <w:pPr>
        <w:rPr>
          <w:lang w:val="en-US"/>
        </w:rPr>
      </w:pPr>
    </w:p>
    <w:p w:rsidR="00E93E00" w:rsidRPr="00536F79" w:rsidRDefault="00E93E00" w:rsidP="00E93E00">
      <w:pPr>
        <w:rPr>
          <w:color w:val="00B050"/>
        </w:rPr>
      </w:pPr>
      <w:r w:rsidRPr="00536F79">
        <w:rPr>
          <w:color w:val="00B050"/>
        </w:rPr>
        <w:t>Postalizzazione dall’Italia</w:t>
      </w:r>
    </w:p>
    <w:p w:rsidR="00E93E00" w:rsidRPr="00536F79" w:rsidRDefault="00E93E00" w:rsidP="00E93E00">
      <w:pPr>
        <w:rPr>
          <w:color w:val="00B050"/>
        </w:rPr>
      </w:pPr>
      <w:r>
        <w:rPr>
          <w:color w:val="00B050"/>
        </w:rPr>
        <w:t>1^</w:t>
      </w:r>
      <w:r w:rsidRPr="00536F79">
        <w:rPr>
          <w:color w:val="00B050"/>
        </w:rPr>
        <w:t xml:space="preserve"> data </w:t>
      </w:r>
      <w:r>
        <w:rPr>
          <w:color w:val="00B050"/>
        </w:rPr>
        <w:t xml:space="preserve">postale </w:t>
      </w:r>
      <w:r w:rsidRPr="00536F79">
        <w:rPr>
          <w:color w:val="00B050"/>
        </w:rPr>
        <w:t>conosciuta 14.07.16</w:t>
      </w:r>
    </w:p>
    <w:p w:rsidR="00E93E00" w:rsidRPr="00536F79" w:rsidRDefault="00E93E00" w:rsidP="00E93E00"/>
    <w:p w:rsidR="00E93E00" w:rsidRPr="00536F79" w:rsidRDefault="00E93E00" w:rsidP="00E93E00">
      <w:pPr>
        <w:rPr>
          <w:sz w:val="18"/>
          <w:szCs w:val="18"/>
        </w:rPr>
      </w:pPr>
    </w:p>
    <w:p w:rsidR="00E93E00" w:rsidRPr="00624100" w:rsidRDefault="00E93E00" w:rsidP="00E93E00">
      <w:pPr>
        <w:rPr>
          <w:b/>
          <w:color w:val="C00000"/>
          <w:lang w:val="en-US"/>
        </w:rPr>
      </w:pPr>
      <w:r w:rsidRPr="00624100">
        <w:rPr>
          <w:b/>
          <w:color w:val="C00000"/>
          <w:lang w:val="en-US"/>
        </w:rPr>
        <w:t>- A Baghdad:</w:t>
      </w:r>
    </w:p>
    <w:p w:rsidR="00E93E00" w:rsidRDefault="00E93E00" w:rsidP="00E93E00">
      <w:pPr>
        <w:rPr>
          <w:sz w:val="28"/>
          <w:szCs w:val="28"/>
          <w:lang w:val="en-US"/>
        </w:rPr>
      </w:pPr>
    </w:p>
    <w:p w:rsidR="00E93E00" w:rsidRPr="00AA3150" w:rsidRDefault="00E93E00" w:rsidP="00E93E00">
      <w:pPr>
        <w:rPr>
          <w:lang w:val="en-US"/>
        </w:rPr>
      </w:pPr>
      <w:r w:rsidRPr="00AA3150">
        <w:rPr>
          <w:lang w:val="en-US"/>
        </w:rPr>
        <w:t xml:space="preserve">25.06.15-01.11.15 </w:t>
      </w:r>
      <w:proofErr w:type="spellStart"/>
      <w:r w:rsidRPr="00AA3150">
        <w:rPr>
          <w:b/>
          <w:bCs/>
          <w:color w:val="538135" w:themeColor="accent6" w:themeShade="BF"/>
          <w:lang w:val="en-US"/>
        </w:rPr>
        <w:t>Trainin</w:t>
      </w:r>
      <w:proofErr w:type="spellEnd"/>
      <w:r w:rsidRPr="00AA3150">
        <w:rPr>
          <w:b/>
          <w:bCs/>
          <w:color w:val="538135" w:themeColor="accent6" w:themeShade="BF"/>
          <w:lang w:val="en-US"/>
        </w:rPr>
        <w:t xml:space="preserve">, Advise &amp; Assist </w:t>
      </w:r>
      <w:proofErr w:type="spellStart"/>
      <w:r w:rsidRPr="00AA3150">
        <w:rPr>
          <w:b/>
          <w:bCs/>
          <w:color w:val="538135" w:themeColor="accent6" w:themeShade="BF"/>
          <w:lang w:val="en-US"/>
        </w:rPr>
        <w:t>Tak</w:t>
      </w:r>
      <w:proofErr w:type="spellEnd"/>
      <w:r w:rsidRPr="00AA3150">
        <w:rPr>
          <w:b/>
          <w:bCs/>
          <w:color w:val="538135" w:themeColor="accent6" w:themeShade="BF"/>
          <w:lang w:val="en-US"/>
        </w:rPr>
        <w:t xml:space="preserve"> Force</w:t>
      </w:r>
    </w:p>
    <w:p w:rsidR="00E93E00" w:rsidRPr="00AA3150" w:rsidRDefault="00E93E00" w:rsidP="00E93E00">
      <w:pPr>
        <w:rPr>
          <w:b/>
          <w:color w:val="538135" w:themeColor="accent6" w:themeShade="BF"/>
        </w:rPr>
      </w:pPr>
      <w:r w:rsidRPr="00AA3150">
        <w:t xml:space="preserve">01.11.15-  attuale </w:t>
      </w:r>
      <w:r>
        <w:t xml:space="preserve"> </w:t>
      </w:r>
      <w:r w:rsidRPr="00AA3150">
        <w:rPr>
          <w:b/>
          <w:color w:val="538135" w:themeColor="accent6" w:themeShade="BF"/>
        </w:rPr>
        <w:t>Police Task Force Iraq:</w:t>
      </w:r>
    </w:p>
    <w:p w:rsidR="00E93E00" w:rsidRDefault="00E93E00" w:rsidP="00E93E00">
      <w:r>
        <w:t xml:space="preserve">inserita nel CJFLCC-I alle dipendenze del </w:t>
      </w:r>
      <w:proofErr w:type="spellStart"/>
      <w:r>
        <w:t>Commanding</w:t>
      </w:r>
      <w:proofErr w:type="spellEnd"/>
      <w:r>
        <w:t xml:space="preserve"> General USA</w:t>
      </w:r>
    </w:p>
    <w:p w:rsidR="00E93E00" w:rsidRDefault="00E93E00" w:rsidP="00E93E00">
      <w:r>
        <w:t>- Comandante</w:t>
      </w:r>
    </w:p>
    <w:p w:rsidR="00E93E00" w:rsidRDefault="00E93E00" w:rsidP="00E93E00">
      <w:r>
        <w:t>- Staff di pianificazione e formazione Polizia irachena</w:t>
      </w:r>
    </w:p>
    <w:p w:rsidR="00E93E00" w:rsidRDefault="00E93E00" w:rsidP="00E93E00">
      <w:r w:rsidRPr="00AA3150">
        <w:t>- 1 Advisor Board in contatto con Il</w:t>
      </w:r>
      <w:r>
        <w:t xml:space="preserve"> Dipartimento per la formazione del Ministero Interni iracheno</w:t>
      </w:r>
    </w:p>
    <w:p w:rsidR="00E93E00" w:rsidRDefault="00E93E00" w:rsidP="00E93E00">
      <w:r>
        <w:t>- 2 Training Unit:</w:t>
      </w:r>
    </w:p>
    <w:p w:rsidR="00E93E00" w:rsidRDefault="00E93E00" w:rsidP="00E93E00">
      <w:r>
        <w:tab/>
        <w:t xml:space="preserve">- nel centro d’addestramento della Polizia Federale irachena a “Camp </w:t>
      </w:r>
      <w:proofErr w:type="spellStart"/>
      <w:r>
        <w:t>Dublin</w:t>
      </w:r>
      <w:proofErr w:type="spellEnd"/>
      <w:r>
        <w:t>”</w:t>
      </w:r>
    </w:p>
    <w:p w:rsidR="00E93E00" w:rsidRDefault="00E93E00" w:rsidP="00E93E00">
      <w:r>
        <w:tab/>
        <w:t xml:space="preserve">- a </w:t>
      </w:r>
      <w:proofErr w:type="spellStart"/>
      <w:r>
        <w:t>Erbil</w:t>
      </w:r>
      <w:proofErr w:type="spellEnd"/>
    </w:p>
    <w:p w:rsidR="00E93E00" w:rsidRDefault="00E93E00" w:rsidP="00E93E00">
      <w:r>
        <w:t xml:space="preserve">- 1 assetto nella Base Aerea statunitense a </w:t>
      </w:r>
      <w:proofErr w:type="spellStart"/>
      <w:r>
        <w:t>Taqaddum</w:t>
      </w:r>
      <w:proofErr w:type="spellEnd"/>
    </w:p>
    <w:p w:rsidR="00E93E00" w:rsidRDefault="00E93E00" w:rsidP="00E93E00">
      <w:r>
        <w:tab/>
        <w:t>- personale specialistico dell’ E.I.</w:t>
      </w:r>
    </w:p>
    <w:p w:rsidR="00E93E00" w:rsidRPr="00AA3150" w:rsidRDefault="00E93E00" w:rsidP="00E93E00">
      <w:r>
        <w:t xml:space="preserve">Per svolgere </w:t>
      </w:r>
      <w:proofErr w:type="spellStart"/>
      <w:r>
        <w:t>consulenz</w:t>
      </w:r>
      <w:proofErr w:type="spellEnd"/>
      <w:r>
        <w:t xml:space="preserve"> a favore della Polizia a Al </w:t>
      </w:r>
      <w:proofErr w:type="spellStart"/>
      <w:r>
        <w:t>Anbar</w:t>
      </w:r>
      <w:proofErr w:type="spellEnd"/>
    </w:p>
    <w:p w:rsidR="00E93E00" w:rsidRPr="00AA3150" w:rsidRDefault="00E93E00" w:rsidP="00E93E00"/>
    <w:p w:rsidR="00E93E00" w:rsidRPr="008B692D" w:rsidRDefault="00E93E00" w:rsidP="00E93E00">
      <w:r w:rsidRPr="008B692D">
        <w:t>- Carabinieri 2^ Brigata Mobile</w:t>
      </w:r>
    </w:p>
    <w:p w:rsidR="00E93E00" w:rsidRPr="008B692D" w:rsidRDefault="00E93E00" w:rsidP="00E93E00">
      <w:r w:rsidRPr="008B692D">
        <w:t xml:space="preserve">- 1° </w:t>
      </w:r>
      <w:proofErr w:type="spellStart"/>
      <w:r w:rsidRPr="008B692D">
        <w:t>Rgt</w:t>
      </w:r>
      <w:proofErr w:type="spellEnd"/>
      <w:r w:rsidRPr="008B692D">
        <w:t xml:space="preserve"> CC Tuscania di Livorno</w:t>
      </w:r>
    </w:p>
    <w:p w:rsidR="00E93E00" w:rsidRPr="008B692D" w:rsidRDefault="00E93E00" w:rsidP="00E93E00">
      <w:r w:rsidRPr="008B692D">
        <w:t xml:space="preserve">- 7° </w:t>
      </w:r>
      <w:proofErr w:type="spellStart"/>
      <w:r w:rsidRPr="008B692D">
        <w:t>Rgt</w:t>
      </w:r>
      <w:proofErr w:type="spellEnd"/>
      <w:r w:rsidRPr="008B692D">
        <w:t xml:space="preserve"> CC Trentino Alto Adige di </w:t>
      </w:r>
      <w:proofErr w:type="spellStart"/>
      <w:r w:rsidRPr="008B692D">
        <w:t>Laves</w:t>
      </w:r>
      <w:proofErr w:type="spellEnd"/>
    </w:p>
    <w:p w:rsidR="00E93E00" w:rsidRDefault="00E93E00" w:rsidP="00E93E00">
      <w:r w:rsidRPr="008B692D">
        <w:t xml:space="preserve">- 13° </w:t>
      </w:r>
      <w:proofErr w:type="spellStart"/>
      <w:r w:rsidRPr="008B692D">
        <w:t>Rgt</w:t>
      </w:r>
      <w:proofErr w:type="spellEnd"/>
      <w:r w:rsidRPr="008B692D">
        <w:t xml:space="preserve"> CC Friuli Venezia Giulia di Gorizia</w:t>
      </w:r>
    </w:p>
    <w:p w:rsidR="00E93E00" w:rsidRDefault="00E93E00" w:rsidP="00E93E00"/>
    <w:p w:rsidR="00E93E00" w:rsidRDefault="00E93E00" w:rsidP="00E93E00">
      <w:r>
        <w:lastRenderedPageBreak/>
        <w:t>Comandanti PTF-I:</w:t>
      </w:r>
    </w:p>
    <w:p w:rsidR="00E93E00" w:rsidRDefault="00E93E00" w:rsidP="00E93E00">
      <w:r>
        <w:t>28.06</w:t>
      </w:r>
      <w:r w:rsidRPr="008B692D">
        <w:t>.15-…</w:t>
      </w:r>
      <w:r>
        <w:t>.03.</w:t>
      </w:r>
      <w:r w:rsidRPr="008B692D">
        <w:t xml:space="preserve">16 </w:t>
      </w:r>
      <w:proofErr w:type="spellStart"/>
      <w:r w:rsidRPr="008B692D">
        <w:t>Gen.B</w:t>
      </w:r>
      <w:proofErr w:type="spellEnd"/>
      <w:r w:rsidRPr="008B692D">
        <w:t xml:space="preserve">. Fabrizio </w:t>
      </w:r>
      <w:proofErr w:type="spellStart"/>
      <w:r w:rsidRPr="008B692D">
        <w:t>Parrulli</w:t>
      </w:r>
      <w:proofErr w:type="spellEnd"/>
    </w:p>
    <w:p w:rsidR="00E93E00" w:rsidRDefault="00E93E00" w:rsidP="00E93E00">
      <w:r>
        <w:t>……..16-02.12.16</w:t>
      </w:r>
      <w:r w:rsidRPr="00FE4F0D">
        <w:t xml:space="preserve"> </w:t>
      </w:r>
      <w:r>
        <w:t xml:space="preserve">Col. Nicola </w:t>
      </w:r>
      <w:proofErr w:type="spellStart"/>
      <w:r>
        <w:t>Mangiavalori</w:t>
      </w:r>
      <w:proofErr w:type="spellEnd"/>
    </w:p>
    <w:p w:rsidR="00E93E00" w:rsidRPr="008B692D" w:rsidRDefault="00E93E00" w:rsidP="00E93E00">
      <w:r>
        <w:t xml:space="preserve">15.11.16-29.06.17 Col. Michele </w:t>
      </w:r>
      <w:proofErr w:type="spellStart"/>
      <w:r>
        <w:t>Facciorusso</w:t>
      </w:r>
      <w:proofErr w:type="spellEnd"/>
    </w:p>
    <w:p w:rsidR="00E93E00" w:rsidRDefault="00E93E00" w:rsidP="00E93E00">
      <w:pPr>
        <w:rPr>
          <w:color w:val="FF0000"/>
        </w:rPr>
      </w:pPr>
      <w:bookmarkStart w:id="47" w:name="OLE_LINK71"/>
      <w:bookmarkStart w:id="48" w:name="OLE_LINK72"/>
      <w:r>
        <w:t>05.02.18</w:t>
      </w:r>
      <w:bookmarkEnd w:id="47"/>
      <w:bookmarkEnd w:id="48"/>
      <w:r>
        <w:t xml:space="preserve">-18.04.19 </w:t>
      </w:r>
      <w:r w:rsidRPr="00350A83">
        <w:t xml:space="preserve">Col. Nicola </w:t>
      </w:r>
      <w:proofErr w:type="spellStart"/>
      <w:r w:rsidRPr="00350A83">
        <w:t>Mangiavalori</w:t>
      </w:r>
      <w:proofErr w:type="spellEnd"/>
    </w:p>
    <w:p w:rsidR="00E93E00" w:rsidRDefault="00E93E00" w:rsidP="00E93E00">
      <w:r>
        <w:t xml:space="preserve">18.04.19-……..19 Col. Michele </w:t>
      </w:r>
      <w:proofErr w:type="spellStart"/>
      <w:r>
        <w:t>Facciorusso</w:t>
      </w:r>
      <w:proofErr w:type="spellEnd"/>
    </w:p>
    <w:p w:rsidR="00E93E00" w:rsidRDefault="00E93E00" w:rsidP="00E93E00">
      <w:r>
        <w:t>……..19-  attuale  Col. Ceglie Saverio</w:t>
      </w:r>
    </w:p>
    <w:p w:rsidR="00E93E00" w:rsidRDefault="00E93E00" w:rsidP="00E93E00"/>
    <w:p w:rsidR="00E93E00" w:rsidRPr="009F3AE8" w:rsidRDefault="00E93E00" w:rsidP="00E93E00">
      <w:r>
        <w:t xml:space="preserve">Comandanti </w:t>
      </w:r>
      <w:r w:rsidRPr="009F3AE8">
        <w:t xml:space="preserve">Training Unit Camp </w:t>
      </w:r>
      <w:proofErr w:type="spellStart"/>
      <w:r w:rsidRPr="009F3AE8">
        <w:t>Dublin</w:t>
      </w:r>
      <w:proofErr w:type="spellEnd"/>
      <w:r w:rsidRPr="009F3AE8">
        <w:t>:</w:t>
      </w:r>
    </w:p>
    <w:p w:rsidR="00E93E00" w:rsidRDefault="00E93E00" w:rsidP="00E93E00">
      <w:r>
        <w:t>………..-</w:t>
      </w:r>
      <w:r w:rsidR="000209A5">
        <w:t>……..19</w:t>
      </w:r>
      <w:r>
        <w:t xml:space="preserve"> </w:t>
      </w:r>
      <w:r w:rsidR="000209A5">
        <w:t xml:space="preserve"> </w:t>
      </w:r>
      <w:proofErr w:type="spellStart"/>
      <w:r>
        <w:t>T.Col</w:t>
      </w:r>
      <w:proofErr w:type="spellEnd"/>
      <w:r>
        <w:t>. Neil Dario</w:t>
      </w:r>
    </w:p>
    <w:p w:rsidR="000209A5" w:rsidRDefault="000209A5" w:rsidP="00E93E00"/>
    <w:p w:rsidR="00E93E00" w:rsidRDefault="00E93E00" w:rsidP="00E93E00">
      <w:r>
        <w:t xml:space="preserve">……….19-  attuale 7° </w:t>
      </w:r>
      <w:proofErr w:type="spellStart"/>
      <w:r>
        <w:t>Rgt</w:t>
      </w:r>
      <w:proofErr w:type="spellEnd"/>
      <w:r>
        <w:t xml:space="preserve"> Genio Trasmissioni di Sacile</w:t>
      </w:r>
      <w:r w:rsidRPr="00041B2E">
        <w:tab/>
      </w:r>
    </w:p>
    <w:p w:rsidR="00E93E00" w:rsidRDefault="00E93E00" w:rsidP="00E93E00"/>
    <w:p w:rsidR="00E93E00" w:rsidRDefault="00E93E00" w:rsidP="00E93E00">
      <w:r>
        <w:t xml:space="preserve">07.01.19 per motivi di sicurezza il personale italiano viene </w:t>
      </w:r>
      <w:proofErr w:type="spellStart"/>
      <w:r>
        <w:t>temporeanemente</w:t>
      </w:r>
      <w:proofErr w:type="spellEnd"/>
      <w:r>
        <w:t xml:space="preserve"> dislocato in Kuwait ed a </w:t>
      </w:r>
      <w:proofErr w:type="spellStart"/>
      <w:r>
        <w:t>Erbil</w:t>
      </w:r>
      <w:proofErr w:type="spellEnd"/>
    </w:p>
    <w:p w:rsidR="00E93E00" w:rsidRDefault="00E93E00" w:rsidP="00E93E00"/>
    <w:p w:rsidR="00E93E00" w:rsidRPr="00FF28B3" w:rsidRDefault="00E93E00" w:rsidP="00E93E00">
      <w:pPr>
        <w:rPr>
          <w:b/>
          <w:bCs/>
        </w:rPr>
      </w:pPr>
      <w:r w:rsidRPr="00FF28B3">
        <w:rPr>
          <w:b/>
          <w:bCs/>
        </w:rPr>
        <w:t>Carabinieri Tutela Patrimonio Culturale - Task Force “Unite4Heritage”</w:t>
      </w:r>
    </w:p>
    <w:p w:rsidR="00E93E00" w:rsidRDefault="00E93E00" w:rsidP="00E93E00">
      <w:r>
        <w:t xml:space="preserve">01.03.16-05.03.16 1° corso sulla “Tutela del patrimonio Culturale e Contrasto al traffico illecito di beni Archeologici” per le </w:t>
      </w:r>
      <w:proofErr w:type="spellStart"/>
      <w:r>
        <w:t>Foze</w:t>
      </w:r>
      <w:proofErr w:type="spellEnd"/>
      <w:r>
        <w:t xml:space="preserve"> di Polizia del Ministero della Cultura irachena</w:t>
      </w:r>
    </w:p>
    <w:p w:rsidR="00E93E00" w:rsidRDefault="00E93E00" w:rsidP="00E93E00">
      <w:r>
        <w:t>29.10.16-15.11.16 2° corso</w:t>
      </w:r>
      <w:r w:rsidRPr="00983AA1">
        <w:t xml:space="preserve"> </w:t>
      </w:r>
    </w:p>
    <w:p w:rsidR="00E93E00" w:rsidRDefault="00E93E00" w:rsidP="00E93E00">
      <w:r>
        <w:t xml:space="preserve">01.07.17-13.07.17 3° corso </w:t>
      </w:r>
    </w:p>
    <w:p w:rsidR="00E93E00" w:rsidRDefault="00E93E00" w:rsidP="00E93E00">
      <w:r w:rsidRPr="00464EAD">
        <w:t>01.01.18- a</w:t>
      </w:r>
      <w:r>
        <w:t>ttuale    con avvicendamento quadrimestrale</w:t>
      </w:r>
    </w:p>
    <w:p w:rsidR="00E93E00" w:rsidRPr="00FF28B3" w:rsidRDefault="00E93E00" w:rsidP="00E93E00">
      <w:pPr>
        <w:rPr>
          <w:color w:val="0F4AFF"/>
          <w:sz w:val="18"/>
          <w:szCs w:val="18"/>
        </w:rPr>
      </w:pPr>
      <w:r w:rsidRPr="00FF28B3">
        <w:rPr>
          <w:color w:val="0F4AFF"/>
          <w:sz w:val="18"/>
          <w:szCs w:val="18"/>
        </w:rPr>
        <w:t>- attività di formazione e addestramento personale iracheno</w:t>
      </w:r>
    </w:p>
    <w:p w:rsidR="00E93E00" w:rsidRPr="00FF28B3" w:rsidRDefault="00E93E00" w:rsidP="00E93E00">
      <w:pPr>
        <w:rPr>
          <w:color w:val="0F4AFF"/>
          <w:sz w:val="18"/>
          <w:szCs w:val="18"/>
        </w:rPr>
      </w:pPr>
      <w:r w:rsidRPr="00FF28B3">
        <w:rPr>
          <w:color w:val="0F4AFF"/>
          <w:sz w:val="18"/>
          <w:szCs w:val="18"/>
        </w:rPr>
        <w:t>- supporto uffici UNESCO</w:t>
      </w:r>
    </w:p>
    <w:p w:rsidR="00E93E00" w:rsidRPr="00FF28B3" w:rsidRDefault="00E93E00" w:rsidP="00E93E00">
      <w:pPr>
        <w:rPr>
          <w:color w:val="0F4AFF"/>
          <w:sz w:val="18"/>
          <w:szCs w:val="18"/>
        </w:rPr>
      </w:pPr>
      <w:r w:rsidRPr="00FF28B3">
        <w:rPr>
          <w:color w:val="0F4AFF"/>
          <w:sz w:val="18"/>
          <w:szCs w:val="18"/>
        </w:rPr>
        <w:t>- collaborazione con enti vari italiani e stranieri specialmente con le univer</w:t>
      </w:r>
      <w:r>
        <w:rPr>
          <w:color w:val="0F4AFF"/>
          <w:sz w:val="18"/>
          <w:szCs w:val="18"/>
        </w:rPr>
        <w:t>s</w:t>
      </w:r>
      <w:r w:rsidRPr="00FF28B3">
        <w:rPr>
          <w:color w:val="0F4AFF"/>
          <w:sz w:val="18"/>
          <w:szCs w:val="18"/>
        </w:rPr>
        <w:t>ità</w:t>
      </w:r>
    </w:p>
    <w:p w:rsidR="00E93E00" w:rsidRPr="00464EAD" w:rsidRDefault="00E93E00" w:rsidP="00E93E00"/>
    <w:p w:rsidR="00E93E00" w:rsidRDefault="00E93E00" w:rsidP="00E93E00"/>
    <w:p w:rsidR="00E93E00" w:rsidRDefault="00E93E00" w:rsidP="00E93E00"/>
    <w:p w:rsidR="00E93E00" w:rsidRPr="00494226" w:rsidRDefault="00E93E00" w:rsidP="00E93E00">
      <w:pPr>
        <w:rPr>
          <w:b/>
          <w:color w:val="FF0000"/>
          <w:lang w:val="en-US"/>
        </w:rPr>
      </w:pPr>
      <w:r w:rsidRPr="00494226">
        <w:rPr>
          <w:b/>
          <w:color w:val="538135" w:themeColor="accent6" w:themeShade="BF"/>
          <w:lang w:val="en-US"/>
        </w:rPr>
        <w:t>Coalition Air Advisory and Training Team</w:t>
      </w:r>
    </w:p>
    <w:p w:rsidR="00E93E00" w:rsidRPr="00E90DE2" w:rsidRDefault="00E93E00" w:rsidP="00E93E00">
      <w:pPr>
        <w:rPr>
          <w:lang w:val="en-US"/>
        </w:rPr>
      </w:pPr>
      <w:r w:rsidRPr="00E90DE2">
        <w:rPr>
          <w:lang w:val="en-US"/>
        </w:rPr>
        <w:t xml:space="preserve">370° Air Expeditionary Advisor Group </w:t>
      </w:r>
      <w:proofErr w:type="spellStart"/>
      <w:r w:rsidRPr="00E90DE2">
        <w:rPr>
          <w:lang w:val="en-US"/>
        </w:rPr>
        <w:t>a</w:t>
      </w:r>
      <w:r>
        <w:rPr>
          <w:lang w:val="en-US"/>
        </w:rPr>
        <w:t>lle</w:t>
      </w:r>
      <w:proofErr w:type="spellEnd"/>
      <w:r>
        <w:rPr>
          <w:lang w:val="en-US"/>
        </w:rPr>
        <w:t xml:space="preserve"> </w:t>
      </w:r>
      <w:proofErr w:type="spellStart"/>
      <w:r>
        <w:rPr>
          <w:lang w:val="en-US"/>
        </w:rPr>
        <w:t>dipendenze</w:t>
      </w:r>
      <w:proofErr w:type="spellEnd"/>
      <w:r>
        <w:rPr>
          <w:lang w:val="en-US"/>
        </w:rPr>
        <w:t xml:space="preserve"> del </w:t>
      </w:r>
      <w:r w:rsidRPr="00E90DE2">
        <w:rPr>
          <w:lang w:val="en-US"/>
        </w:rPr>
        <w:t xml:space="preserve">321° Air Expeditionary </w:t>
      </w:r>
      <w:proofErr w:type="spellStart"/>
      <w:r w:rsidRPr="00E90DE2">
        <w:rPr>
          <w:lang w:val="en-US"/>
        </w:rPr>
        <w:t>Wimg</w:t>
      </w:r>
      <w:proofErr w:type="spellEnd"/>
    </w:p>
    <w:p w:rsidR="00E93E00" w:rsidRDefault="00E93E00" w:rsidP="00E93E00">
      <w:pPr>
        <w:rPr>
          <w:color w:val="0045FF"/>
          <w:sz w:val="18"/>
          <w:szCs w:val="18"/>
        </w:rPr>
      </w:pPr>
      <w:r w:rsidRPr="008D4953">
        <w:rPr>
          <w:color w:val="0045FF"/>
          <w:sz w:val="18"/>
          <w:szCs w:val="18"/>
        </w:rPr>
        <w:t xml:space="preserve">Consulenza a supporto alle forze aeree irachene - </w:t>
      </w:r>
      <w:proofErr w:type="spellStart"/>
      <w:r>
        <w:rPr>
          <w:color w:val="0045FF"/>
          <w:sz w:val="18"/>
          <w:szCs w:val="18"/>
        </w:rPr>
        <w:t>Balad</w:t>
      </w:r>
      <w:proofErr w:type="spellEnd"/>
      <w:r>
        <w:rPr>
          <w:color w:val="0045FF"/>
          <w:sz w:val="18"/>
          <w:szCs w:val="18"/>
        </w:rPr>
        <w:t xml:space="preserve"> e </w:t>
      </w:r>
      <w:r w:rsidRPr="008D4953">
        <w:rPr>
          <w:color w:val="0045FF"/>
          <w:sz w:val="18"/>
          <w:szCs w:val="18"/>
        </w:rPr>
        <w:t xml:space="preserve">aeroporto </w:t>
      </w:r>
      <w:r>
        <w:rPr>
          <w:color w:val="0045FF"/>
          <w:sz w:val="18"/>
          <w:szCs w:val="18"/>
        </w:rPr>
        <w:t>B</w:t>
      </w:r>
      <w:r w:rsidRPr="008D4953">
        <w:rPr>
          <w:color w:val="0045FF"/>
          <w:sz w:val="18"/>
          <w:szCs w:val="18"/>
        </w:rPr>
        <w:t>aghdad</w:t>
      </w:r>
    </w:p>
    <w:p w:rsidR="00E93E00" w:rsidRPr="000538FF" w:rsidRDefault="00E93E00" w:rsidP="00E93E00">
      <w:pPr>
        <w:rPr>
          <w:color w:val="0048FF"/>
          <w:sz w:val="18"/>
          <w:szCs w:val="18"/>
        </w:rPr>
      </w:pPr>
      <w:r>
        <w:rPr>
          <w:color w:val="0048FF"/>
          <w:sz w:val="18"/>
          <w:szCs w:val="18"/>
        </w:rPr>
        <w:t>U</w:t>
      </w:r>
      <w:r w:rsidRPr="000538FF">
        <w:rPr>
          <w:color w:val="0048FF"/>
          <w:sz w:val="18"/>
          <w:szCs w:val="18"/>
        </w:rPr>
        <w:t>n ufficiale consigliere per la creazione e gestione dei corsi</w:t>
      </w:r>
      <w:r>
        <w:rPr>
          <w:color w:val="0048FF"/>
          <w:sz w:val="18"/>
          <w:szCs w:val="18"/>
        </w:rPr>
        <w:t xml:space="preserve"> </w:t>
      </w:r>
      <w:r w:rsidRPr="000538FF">
        <w:rPr>
          <w:color w:val="0048FF"/>
          <w:sz w:val="18"/>
          <w:szCs w:val="18"/>
        </w:rPr>
        <w:t>di addestramento dei piloti iracheni di elicottero</w:t>
      </w:r>
    </w:p>
    <w:p w:rsidR="00E93E00" w:rsidRPr="00252884" w:rsidRDefault="00E93E00" w:rsidP="00E93E00">
      <w:pPr>
        <w:rPr>
          <w:color w:val="2641FF"/>
          <w:sz w:val="18"/>
          <w:szCs w:val="18"/>
        </w:rPr>
      </w:pPr>
    </w:p>
    <w:p w:rsidR="00E93E00" w:rsidRPr="008D4953" w:rsidRDefault="00E93E00" w:rsidP="00E93E00">
      <w:proofErr w:type="spellStart"/>
      <w:r w:rsidRPr="008D4953">
        <w:t>Italian</w:t>
      </w:r>
      <w:proofErr w:type="spellEnd"/>
      <w:r w:rsidRPr="008D4953">
        <w:t xml:space="preserve"> Senior </w:t>
      </w:r>
      <w:proofErr w:type="spellStart"/>
      <w:r w:rsidRPr="008D4953">
        <w:t>Officer</w:t>
      </w:r>
      <w:proofErr w:type="spellEnd"/>
      <w:r>
        <w:t xml:space="preserve"> e Vice Comandante</w:t>
      </w:r>
      <w:r w:rsidRPr="008D4953">
        <w:t>:</w:t>
      </w:r>
    </w:p>
    <w:p w:rsidR="00E93E00" w:rsidRDefault="00E93E00" w:rsidP="00E93E00">
      <w:r>
        <w:t xml:space="preserve">07.03.19-29.08.19 Col. Marco </w:t>
      </w:r>
      <w:proofErr w:type="spellStart"/>
      <w:r>
        <w:t>Mastroberti</w:t>
      </w:r>
      <w:proofErr w:type="spellEnd"/>
      <w:r>
        <w:t xml:space="preserve"> </w:t>
      </w:r>
    </w:p>
    <w:p w:rsidR="00E93E00" w:rsidRDefault="00E93E00" w:rsidP="00E93E00">
      <w:r>
        <w:t xml:space="preserve">29.08.19-  attuale   Col. Giovanni Trebisonda </w:t>
      </w:r>
    </w:p>
    <w:p w:rsidR="00E93E00" w:rsidRDefault="00E93E00" w:rsidP="00E93E00"/>
    <w:p w:rsidR="00E93E00" w:rsidRDefault="00E93E00" w:rsidP="00E93E00"/>
    <w:p w:rsidR="00E93E00" w:rsidRDefault="00E93E00" w:rsidP="00E93E00"/>
    <w:p w:rsidR="00E93E00" w:rsidRDefault="00E93E00" w:rsidP="00E93E00"/>
    <w:p w:rsidR="00E93E00" w:rsidRPr="00E667A8" w:rsidRDefault="00E93E00" w:rsidP="00E93E00">
      <w:pPr>
        <w:rPr>
          <w:b/>
          <w:color w:val="C00000"/>
        </w:rPr>
      </w:pPr>
      <w:r w:rsidRPr="00652E17">
        <w:rPr>
          <w:color w:val="C00000"/>
        </w:rPr>
        <w:t xml:space="preserve"> </w:t>
      </w:r>
      <w:r w:rsidRPr="00E667A8">
        <w:rPr>
          <w:b/>
          <w:color w:val="C00000"/>
        </w:rPr>
        <w:t xml:space="preserve">- Base in Kurdistan Aeroporto di </w:t>
      </w:r>
      <w:proofErr w:type="spellStart"/>
      <w:r w:rsidRPr="00E667A8">
        <w:rPr>
          <w:b/>
          <w:color w:val="C00000"/>
        </w:rPr>
        <w:t>Erbil</w:t>
      </w:r>
      <w:proofErr w:type="spellEnd"/>
    </w:p>
    <w:p w:rsidR="00E93E00" w:rsidRDefault="00E93E00" w:rsidP="00E93E00"/>
    <w:p w:rsidR="00E93E00" w:rsidRPr="00677CCE" w:rsidRDefault="00E93E00" w:rsidP="00E93E00">
      <w:pPr>
        <w:rPr>
          <w:b/>
        </w:rPr>
      </w:pPr>
      <w:r w:rsidRPr="00677CCE">
        <w:rPr>
          <w:b/>
        </w:rPr>
        <w:t>Comandante Contingente italiano in Iraq (IT NCC-L):</w:t>
      </w:r>
    </w:p>
    <w:p w:rsidR="00E93E00" w:rsidRPr="000209A5" w:rsidRDefault="00E93E00" w:rsidP="00E93E00">
      <w:r w:rsidRPr="000209A5">
        <w:t xml:space="preserve">22.10.14-03.12.15 </w:t>
      </w:r>
      <w:proofErr w:type="spellStart"/>
      <w:r w:rsidRPr="000209A5">
        <w:t>Gen.B</w:t>
      </w:r>
      <w:proofErr w:type="spellEnd"/>
      <w:r w:rsidRPr="000209A5">
        <w:t xml:space="preserve">. Stefano </w:t>
      </w:r>
      <w:proofErr w:type="spellStart"/>
      <w:r w:rsidRPr="000209A5">
        <w:t>Cont</w:t>
      </w:r>
      <w:proofErr w:type="spellEnd"/>
    </w:p>
    <w:p w:rsidR="00E93E00" w:rsidRPr="000209A5" w:rsidRDefault="00E93E00" w:rsidP="00E93E00">
      <w:r w:rsidRPr="000209A5">
        <w:t xml:space="preserve">03.12.15-08.06.16 Col. Andrea </w:t>
      </w:r>
      <w:proofErr w:type="spellStart"/>
      <w:r w:rsidRPr="000209A5">
        <w:t>Ascani</w:t>
      </w:r>
      <w:proofErr w:type="spellEnd"/>
      <w:r w:rsidRPr="000209A5">
        <w:t xml:space="preserve"> </w:t>
      </w:r>
    </w:p>
    <w:p w:rsidR="00E93E00" w:rsidRPr="000209A5" w:rsidRDefault="00E93E00" w:rsidP="00E93E00">
      <w:r w:rsidRPr="000209A5">
        <w:t xml:space="preserve">08.06.16-24.11.16 </w:t>
      </w:r>
      <w:proofErr w:type="spellStart"/>
      <w:r w:rsidRPr="000209A5">
        <w:t>Gen.B</w:t>
      </w:r>
      <w:proofErr w:type="spellEnd"/>
      <w:r w:rsidRPr="000209A5">
        <w:t xml:space="preserve">. Angelo Michele </w:t>
      </w:r>
      <w:proofErr w:type="spellStart"/>
      <w:r w:rsidRPr="000209A5">
        <w:t>Ristuccia</w:t>
      </w:r>
      <w:proofErr w:type="spellEnd"/>
    </w:p>
    <w:p w:rsidR="00E93E00" w:rsidRPr="000209A5" w:rsidRDefault="00E93E00" w:rsidP="00E93E00">
      <w:r w:rsidRPr="000209A5">
        <w:t xml:space="preserve">24.11.16-20.09.17 </w:t>
      </w:r>
      <w:proofErr w:type="spellStart"/>
      <w:r w:rsidRPr="000209A5">
        <w:t>Gen.B</w:t>
      </w:r>
      <w:proofErr w:type="spellEnd"/>
      <w:r w:rsidRPr="000209A5">
        <w:t>. Francesco Maria Ceravolo</w:t>
      </w:r>
    </w:p>
    <w:p w:rsidR="00E93E00" w:rsidRPr="000209A5" w:rsidRDefault="00E93E00" w:rsidP="00E93E00">
      <w:r w:rsidRPr="000209A5">
        <w:t xml:space="preserve">20.09.17-28.08.18 </w:t>
      </w:r>
      <w:proofErr w:type="spellStart"/>
      <w:r w:rsidRPr="000209A5">
        <w:t>Gen.B</w:t>
      </w:r>
      <w:proofErr w:type="spellEnd"/>
      <w:r w:rsidRPr="000209A5">
        <w:t>. Roberto Vannacci</w:t>
      </w:r>
    </w:p>
    <w:p w:rsidR="00E93E00" w:rsidRPr="000209A5" w:rsidRDefault="00E93E00" w:rsidP="00E93E00">
      <w:r w:rsidRPr="000209A5">
        <w:t xml:space="preserve">28.08.18-16.07.19 </w:t>
      </w:r>
      <w:proofErr w:type="spellStart"/>
      <w:r w:rsidRPr="000209A5">
        <w:t>Gen.B</w:t>
      </w:r>
      <w:proofErr w:type="spellEnd"/>
      <w:r w:rsidRPr="000209A5">
        <w:t>. Nicola Terzano</w:t>
      </w:r>
    </w:p>
    <w:p w:rsidR="00E93E00" w:rsidRPr="000209A5" w:rsidRDefault="00E93E00" w:rsidP="00E93E00">
      <w:r w:rsidRPr="000209A5">
        <w:t xml:space="preserve">16.07.19-  attuale   </w:t>
      </w:r>
      <w:proofErr w:type="spellStart"/>
      <w:r w:rsidRPr="000209A5">
        <w:t>Gen.B</w:t>
      </w:r>
      <w:proofErr w:type="spellEnd"/>
      <w:r w:rsidRPr="000209A5">
        <w:t>. Paolo Attilio Fortezza</w:t>
      </w:r>
    </w:p>
    <w:p w:rsidR="00E93E00" w:rsidRDefault="00E93E00" w:rsidP="00E93E00">
      <w:pPr>
        <w:rPr>
          <w:color w:val="806000" w:themeColor="accent4" w:themeShade="80"/>
        </w:rPr>
      </w:pPr>
    </w:p>
    <w:p w:rsidR="00E93E00" w:rsidRPr="008E1690" w:rsidRDefault="00E93E00" w:rsidP="00E93E00">
      <w:pPr>
        <w:rPr>
          <w:b/>
          <w:color w:val="806000" w:themeColor="accent4" w:themeShade="80"/>
          <w:lang w:val="en-US"/>
        </w:rPr>
      </w:pPr>
      <w:r w:rsidRPr="008E1690">
        <w:rPr>
          <w:b/>
          <w:color w:val="806000" w:themeColor="accent4" w:themeShade="80"/>
          <w:lang w:val="en-US"/>
        </w:rPr>
        <w:t>Deputy Commander IT NCC-L:</w:t>
      </w:r>
    </w:p>
    <w:p w:rsidR="00E93E00" w:rsidRDefault="00E93E00" w:rsidP="00E93E00">
      <w:r w:rsidRPr="005C2B54">
        <w:t>….03.17-</w:t>
      </w:r>
      <w:r>
        <w:t xml:space="preserve">….11.18 </w:t>
      </w:r>
      <w:r w:rsidRPr="005C2B54">
        <w:t>Col. Stefano Scalabroni</w:t>
      </w:r>
    </w:p>
    <w:p w:rsidR="00E93E00" w:rsidRPr="005C2B54" w:rsidRDefault="00E93E00" w:rsidP="00E93E00">
      <w:r>
        <w:lastRenderedPageBreak/>
        <w:t xml:space="preserve">….11.18-03.06.19 Col. Pietro </w:t>
      </w:r>
      <w:proofErr w:type="spellStart"/>
      <w:r>
        <w:t>Maraglino</w:t>
      </w:r>
      <w:proofErr w:type="spellEnd"/>
    </w:p>
    <w:p w:rsidR="00E93E00" w:rsidRPr="00C13AED" w:rsidRDefault="00E93E00" w:rsidP="00E93E00">
      <w:pPr>
        <w:rPr>
          <w:color w:val="806000" w:themeColor="accent4" w:themeShade="80"/>
        </w:rPr>
      </w:pPr>
    </w:p>
    <w:p w:rsidR="00E93E00" w:rsidRDefault="00E93E00" w:rsidP="00E93E00">
      <w:r w:rsidRPr="00483FE9">
        <w:rPr>
          <w:b/>
        </w:rPr>
        <w:t>IT NSE</w:t>
      </w:r>
      <w:r>
        <w:t>:</w:t>
      </w:r>
    </w:p>
    <w:p w:rsidR="00E93E00" w:rsidRDefault="00E93E00" w:rsidP="00E93E00">
      <w:r w:rsidRPr="00DD50F6">
        <w:t xml:space="preserve">2016 </w:t>
      </w:r>
      <w:proofErr w:type="spellStart"/>
      <w:r w:rsidRPr="00DD50F6">
        <w:t>T.Col</w:t>
      </w:r>
      <w:proofErr w:type="spellEnd"/>
      <w:r w:rsidRPr="00DD50F6">
        <w:t xml:space="preserve">. Mario </w:t>
      </w:r>
      <w:proofErr w:type="spellStart"/>
      <w:r w:rsidRPr="00DD50F6">
        <w:t>Libutti</w:t>
      </w:r>
      <w:proofErr w:type="spellEnd"/>
    </w:p>
    <w:p w:rsidR="00E93E00" w:rsidRPr="00C0323A" w:rsidRDefault="00E93E00" w:rsidP="00E93E00">
      <w:pPr>
        <w:rPr>
          <w:color w:val="FF0000"/>
        </w:rPr>
      </w:pPr>
    </w:p>
    <w:p w:rsidR="00E93E00" w:rsidRPr="001F73A7" w:rsidRDefault="00E93E00" w:rsidP="00E93E00">
      <w:pPr>
        <w:rPr>
          <w:b/>
        </w:rPr>
      </w:pPr>
      <w:r w:rsidRPr="001F73A7">
        <w:rPr>
          <w:b/>
        </w:rPr>
        <w:t>Comando del Supporto Nazionale:</w:t>
      </w:r>
    </w:p>
    <w:p w:rsidR="00E93E00" w:rsidRDefault="00E93E00" w:rsidP="00E93E00">
      <w:r>
        <w:t xml:space="preserve">….06.16 Camp </w:t>
      </w:r>
      <w:proofErr w:type="spellStart"/>
      <w:r>
        <w:t>Singara</w:t>
      </w:r>
      <w:proofErr w:type="spellEnd"/>
    </w:p>
    <w:p w:rsidR="00E93E00" w:rsidRDefault="00E93E00" w:rsidP="00E93E00">
      <w:pPr>
        <w:jc w:val="both"/>
      </w:pPr>
      <w:r w:rsidRPr="00A40D6E">
        <w:rPr>
          <w:color w:val="004BFF"/>
          <w:sz w:val="18"/>
          <w:szCs w:val="18"/>
        </w:rPr>
        <w:t xml:space="preserve">Costituito quale singolo punto focale per il sostegno logistico al dispositivo nazionale, assicura nel contempo le comunicazioni, il supporto amministrativo, infrastrutturale e sanitario, oltre al collegamento continuo, attraverso l’Area Logistica di Transito, tra l’Italia e gli aeroporti di Baghdad ed </w:t>
      </w:r>
      <w:proofErr w:type="spellStart"/>
      <w:r w:rsidRPr="00A40D6E">
        <w:rPr>
          <w:color w:val="004BFF"/>
          <w:sz w:val="18"/>
          <w:szCs w:val="18"/>
        </w:rPr>
        <w:t>Erbil</w:t>
      </w:r>
      <w:proofErr w:type="spellEnd"/>
      <w:r w:rsidRPr="00A40D6E">
        <w:rPr>
          <w:color w:val="004BFF"/>
          <w:sz w:val="18"/>
          <w:szCs w:val="18"/>
        </w:rPr>
        <w:t xml:space="preserve">. Ha alle dirette dipendenze il </w:t>
      </w:r>
      <w:proofErr w:type="spellStart"/>
      <w:r w:rsidRPr="00A40D6E">
        <w:rPr>
          <w:color w:val="004BFF"/>
          <w:sz w:val="18"/>
          <w:szCs w:val="18"/>
        </w:rPr>
        <w:t>Btg</w:t>
      </w:r>
      <w:proofErr w:type="spellEnd"/>
      <w:r w:rsidRPr="00A40D6E">
        <w:rPr>
          <w:color w:val="004BFF"/>
          <w:sz w:val="18"/>
          <w:szCs w:val="18"/>
        </w:rPr>
        <w:t xml:space="preserve"> Servizi e Supporti e lo Staff del Comando Contingente</w:t>
      </w:r>
      <w:r>
        <w:t>.</w:t>
      </w:r>
    </w:p>
    <w:p w:rsidR="00E93E00" w:rsidRDefault="00E93E00" w:rsidP="00E93E00"/>
    <w:p w:rsidR="00E93E00" w:rsidRDefault="00E93E00" w:rsidP="00E93E00">
      <w:r>
        <w:t xml:space="preserve">….11.18-03.06.19 Col. Pietro </w:t>
      </w:r>
      <w:proofErr w:type="spellStart"/>
      <w:r>
        <w:t>Maraglino</w:t>
      </w:r>
      <w:proofErr w:type="spellEnd"/>
    </w:p>
    <w:p w:rsidR="00E93E00" w:rsidRDefault="00E93E00" w:rsidP="00E93E00">
      <w:r>
        <w:t>03.06.19-  attuale  Col. Giovanni Pezzo</w:t>
      </w:r>
    </w:p>
    <w:p w:rsidR="00E93E00" w:rsidRPr="001F73A7" w:rsidRDefault="00E93E00" w:rsidP="00E93E00"/>
    <w:p w:rsidR="00E93E00" w:rsidRPr="001F73A7" w:rsidRDefault="00E93E00" w:rsidP="00E93E00">
      <w:pPr>
        <w:rPr>
          <w:b/>
          <w:color w:val="806000" w:themeColor="accent4" w:themeShade="80"/>
        </w:rPr>
      </w:pPr>
    </w:p>
    <w:p w:rsidR="00E93E00" w:rsidRPr="001F73A7" w:rsidRDefault="00E93E00" w:rsidP="00E93E00">
      <w:pPr>
        <w:rPr>
          <w:b/>
        </w:rPr>
      </w:pPr>
    </w:p>
    <w:p w:rsidR="00E93E00" w:rsidRPr="00BD1FCD" w:rsidRDefault="00E93E00" w:rsidP="00E93E00">
      <w:pPr>
        <w:rPr>
          <w:lang w:val="en-US"/>
        </w:rPr>
      </w:pPr>
      <w:r w:rsidRPr="00BD1FCD">
        <w:rPr>
          <w:b/>
          <w:lang w:val="en-US"/>
        </w:rPr>
        <w:t>Task Force Land Erbil</w:t>
      </w:r>
      <w:r w:rsidRPr="00BD1FCD">
        <w:rPr>
          <w:lang w:val="en-US"/>
        </w:rPr>
        <w:t>:</w:t>
      </w:r>
    </w:p>
    <w:p w:rsidR="00E93E00" w:rsidRDefault="00E93E00" w:rsidP="00E93E00">
      <w:pPr>
        <w:rPr>
          <w:lang w:val="en-US"/>
        </w:rPr>
      </w:pPr>
      <w:r w:rsidRPr="00BD1FCD">
        <w:rPr>
          <w:lang w:val="en-US"/>
        </w:rPr>
        <w:t xml:space="preserve">24.12.14-  </w:t>
      </w:r>
      <w:proofErr w:type="spellStart"/>
      <w:r w:rsidRPr="00BD1FCD">
        <w:rPr>
          <w:lang w:val="en-US"/>
        </w:rPr>
        <w:t>attuale</w:t>
      </w:r>
      <w:proofErr w:type="spellEnd"/>
      <w:r w:rsidRPr="00BD1FCD">
        <w:rPr>
          <w:lang w:val="en-US"/>
        </w:rPr>
        <w:t xml:space="preserve"> Task Force 4</w:t>
      </w:r>
      <w:r>
        <w:rPr>
          <w:lang w:val="en-US"/>
        </w:rPr>
        <w:t>4</w:t>
      </w:r>
    </w:p>
    <w:p w:rsidR="00E93E00" w:rsidRPr="00021093" w:rsidRDefault="00E93E00" w:rsidP="00E93E00">
      <w:pPr>
        <w:rPr>
          <w:color w:val="262626"/>
          <w:shd w:val="clear" w:color="auto" w:fill="FFFFFF"/>
        </w:rPr>
      </w:pPr>
      <w:r w:rsidRPr="00021093">
        <w:rPr>
          <w:color w:val="262626"/>
          <w:shd w:val="clear" w:color="auto" w:fill="FFFFFF"/>
        </w:rPr>
        <w:t xml:space="preserve">- 9° </w:t>
      </w:r>
      <w:proofErr w:type="spellStart"/>
      <w:r w:rsidRPr="00021093">
        <w:rPr>
          <w:color w:val="262626"/>
          <w:shd w:val="clear" w:color="auto" w:fill="FFFFFF"/>
        </w:rPr>
        <w:t>Rgt</w:t>
      </w:r>
      <w:proofErr w:type="spellEnd"/>
      <w:r w:rsidRPr="00021093">
        <w:rPr>
          <w:color w:val="262626"/>
          <w:shd w:val="clear" w:color="auto" w:fill="FFFFFF"/>
        </w:rPr>
        <w:t xml:space="preserve"> Paracadutisti d’assalto “Col </w:t>
      </w:r>
      <w:proofErr w:type="spellStart"/>
      <w:r w:rsidRPr="00021093">
        <w:rPr>
          <w:color w:val="262626"/>
          <w:shd w:val="clear" w:color="auto" w:fill="FFFFFF"/>
        </w:rPr>
        <w:t>Moschin</w:t>
      </w:r>
      <w:proofErr w:type="spellEnd"/>
      <w:r w:rsidRPr="00021093">
        <w:rPr>
          <w:color w:val="262626"/>
          <w:shd w:val="clear" w:color="auto" w:fill="FFFFFF"/>
        </w:rPr>
        <w:t xml:space="preserve">” </w:t>
      </w:r>
    </w:p>
    <w:p w:rsidR="00E93E00" w:rsidRPr="00021093" w:rsidRDefault="00E93E00" w:rsidP="00E93E00">
      <w:pPr>
        <w:rPr>
          <w:color w:val="262626"/>
          <w:shd w:val="clear" w:color="auto" w:fill="FFFFFF"/>
        </w:rPr>
      </w:pPr>
      <w:r w:rsidRPr="00021093">
        <w:rPr>
          <w:color w:val="262626"/>
          <w:shd w:val="clear" w:color="auto" w:fill="FFFFFF"/>
        </w:rPr>
        <w:t xml:space="preserve">- </w:t>
      </w:r>
      <w:proofErr w:type="spellStart"/>
      <w:r w:rsidRPr="00021093">
        <w:rPr>
          <w:color w:val="262626"/>
          <w:shd w:val="clear" w:color="auto" w:fill="FFFFFF"/>
        </w:rPr>
        <w:t>Goi</w:t>
      </w:r>
      <w:proofErr w:type="spellEnd"/>
      <w:r w:rsidRPr="00021093">
        <w:rPr>
          <w:color w:val="262626"/>
          <w:shd w:val="clear" w:color="auto" w:fill="FFFFFF"/>
        </w:rPr>
        <w:t xml:space="preserve">, Gruppo operativo incursori della Marina </w:t>
      </w:r>
    </w:p>
    <w:p w:rsidR="00E93E00" w:rsidRPr="00021093" w:rsidRDefault="00E93E00" w:rsidP="00E93E00">
      <w:pPr>
        <w:rPr>
          <w:color w:val="262626"/>
          <w:shd w:val="clear" w:color="auto" w:fill="FFFFFF"/>
        </w:rPr>
      </w:pPr>
      <w:r w:rsidRPr="00021093">
        <w:rPr>
          <w:color w:val="262626"/>
          <w:shd w:val="clear" w:color="auto" w:fill="FFFFFF"/>
        </w:rPr>
        <w:t xml:space="preserve">- incursori del 17° Stormo dell’Aeronautica </w:t>
      </w:r>
    </w:p>
    <w:p w:rsidR="00E93E00" w:rsidRPr="00021093" w:rsidRDefault="00E93E00" w:rsidP="00E93E00">
      <w:pPr>
        <w:rPr>
          <w:color w:val="262626"/>
          <w:shd w:val="clear" w:color="auto" w:fill="FFFFFF"/>
        </w:rPr>
      </w:pPr>
      <w:r w:rsidRPr="00021093">
        <w:rPr>
          <w:color w:val="262626"/>
          <w:shd w:val="clear" w:color="auto" w:fill="FFFFFF"/>
        </w:rPr>
        <w:t xml:space="preserve">- Carabinieri del </w:t>
      </w:r>
      <w:proofErr w:type="spellStart"/>
      <w:r w:rsidRPr="00021093">
        <w:rPr>
          <w:color w:val="262626"/>
          <w:shd w:val="clear" w:color="auto" w:fill="FFFFFF"/>
        </w:rPr>
        <w:t>Gis</w:t>
      </w:r>
      <w:proofErr w:type="spellEnd"/>
      <w:r w:rsidRPr="00021093">
        <w:rPr>
          <w:color w:val="262626"/>
          <w:shd w:val="clear" w:color="auto" w:fill="FFFFFF"/>
        </w:rPr>
        <w:t xml:space="preserve">, </w:t>
      </w:r>
    </w:p>
    <w:p w:rsidR="00E93E00" w:rsidRPr="00021093" w:rsidRDefault="00E93E00" w:rsidP="00E93E00">
      <w:r w:rsidRPr="00021093">
        <w:rPr>
          <w:color w:val="262626"/>
          <w:shd w:val="clear" w:color="auto" w:fill="FFFFFF"/>
        </w:rPr>
        <w:t>- COFS (Comando interforze per le operazioni speciali) dipendente dallo Stato Maggiore della Difesa.</w:t>
      </w:r>
    </w:p>
    <w:p w:rsidR="00E93E00" w:rsidRPr="00D0026B" w:rsidRDefault="00E93E00" w:rsidP="00E93E00"/>
    <w:p w:rsidR="00E93E00" w:rsidRDefault="00E93E00" w:rsidP="00E93E00">
      <w:r w:rsidRPr="00224B75">
        <w:t xml:space="preserve">24.12.14- ..........15 186° </w:t>
      </w:r>
      <w:proofErr w:type="spellStart"/>
      <w:r w:rsidRPr="00224B75">
        <w:t>Rgt</w:t>
      </w:r>
      <w:proofErr w:type="spellEnd"/>
      <w:r w:rsidRPr="00224B75">
        <w:t xml:space="preserve"> Par. </w:t>
      </w:r>
      <w:r w:rsidRPr="00654DE6">
        <w:t>Folgore di Siena</w:t>
      </w:r>
      <w:r>
        <w:t xml:space="preserve"> + Specialisti delle Trasmissioni, Logistica, Genio e Amministrazione</w:t>
      </w:r>
    </w:p>
    <w:p w:rsidR="00E93E00" w:rsidRDefault="00E93E00" w:rsidP="00E93E00">
      <w:r>
        <w:t xml:space="preserve">..........15-……… 187° </w:t>
      </w:r>
      <w:proofErr w:type="spellStart"/>
      <w:r>
        <w:t>Rgt</w:t>
      </w:r>
      <w:proofErr w:type="spellEnd"/>
      <w:r>
        <w:t xml:space="preserve"> Par. Folgore di Livorno</w:t>
      </w:r>
    </w:p>
    <w:p w:rsidR="00E93E00" w:rsidRDefault="00E93E00" w:rsidP="00E93E00">
      <w:r>
        <w:t xml:space="preserve">..........16-……… 3° </w:t>
      </w:r>
      <w:proofErr w:type="spellStart"/>
      <w:r>
        <w:t>Rgt</w:t>
      </w:r>
      <w:proofErr w:type="spellEnd"/>
      <w:r>
        <w:t xml:space="preserve"> Bersaglieri di Teulada</w:t>
      </w:r>
    </w:p>
    <w:p w:rsidR="00E93E00" w:rsidRDefault="00E93E00" w:rsidP="00E93E00"/>
    <w:p w:rsidR="00E93E00" w:rsidRDefault="00E93E00" w:rsidP="00E93E00"/>
    <w:p w:rsidR="00E93E00" w:rsidRDefault="00E93E00" w:rsidP="00E93E00"/>
    <w:p w:rsidR="00E93E00" w:rsidRDefault="00E93E00" w:rsidP="00E93E00">
      <w:pPr>
        <w:rPr>
          <w:b/>
        </w:rPr>
      </w:pPr>
      <w:proofErr w:type="spellStart"/>
      <w:r w:rsidRPr="005A3523">
        <w:rPr>
          <w:b/>
        </w:rPr>
        <w:t>Personnel</w:t>
      </w:r>
      <w:proofErr w:type="spellEnd"/>
      <w:r w:rsidRPr="005A3523">
        <w:rPr>
          <w:b/>
        </w:rPr>
        <w:t xml:space="preserve"> </w:t>
      </w:r>
      <w:proofErr w:type="spellStart"/>
      <w:r w:rsidRPr="005A3523">
        <w:rPr>
          <w:b/>
        </w:rPr>
        <w:t>Recovery</w:t>
      </w:r>
      <w:proofErr w:type="spellEnd"/>
      <w:r>
        <w:rPr>
          <w:b/>
        </w:rPr>
        <w:t xml:space="preserve"> </w:t>
      </w:r>
      <w:proofErr w:type="spellStart"/>
      <w:r>
        <w:rPr>
          <w:b/>
        </w:rPr>
        <w:t>Erbil</w:t>
      </w:r>
      <w:proofErr w:type="spellEnd"/>
      <w:r>
        <w:rPr>
          <w:b/>
        </w:rPr>
        <w:t xml:space="preserve"> </w:t>
      </w:r>
      <w:r w:rsidRPr="00443875">
        <w:t>(operabilità dal 10.07.16)</w:t>
      </w:r>
      <w:r>
        <w:rPr>
          <w:b/>
        </w:rPr>
        <w:t>:</w:t>
      </w:r>
    </w:p>
    <w:p w:rsidR="00E93E00" w:rsidRPr="00450EF0" w:rsidRDefault="00E93E00" w:rsidP="00E93E00">
      <w:pPr>
        <w:rPr>
          <w:color w:val="004DFF"/>
          <w:sz w:val="18"/>
          <w:szCs w:val="18"/>
        </w:rPr>
      </w:pPr>
      <w:r w:rsidRPr="00450EF0">
        <w:rPr>
          <w:color w:val="004DFF"/>
          <w:sz w:val="18"/>
          <w:szCs w:val="18"/>
        </w:rPr>
        <w:t xml:space="preserve">Recupero operatori in zona di combattimento e Scorta - a disposizione del Combined Joint Land Component </w:t>
      </w:r>
      <w:proofErr w:type="spellStart"/>
      <w:r w:rsidRPr="00450EF0">
        <w:rPr>
          <w:color w:val="004DFF"/>
          <w:sz w:val="18"/>
          <w:szCs w:val="18"/>
        </w:rPr>
        <w:t>Command</w:t>
      </w:r>
      <w:proofErr w:type="spellEnd"/>
      <w:r w:rsidRPr="00450EF0">
        <w:rPr>
          <w:color w:val="004DFF"/>
          <w:sz w:val="18"/>
          <w:szCs w:val="18"/>
        </w:rPr>
        <w:t xml:space="preserve"> di Baghdad - CJLCC-I </w:t>
      </w:r>
    </w:p>
    <w:p w:rsidR="00E93E00" w:rsidRDefault="00E93E00" w:rsidP="00E93E00">
      <w:r>
        <w:t>Air Task Group “</w:t>
      </w:r>
      <w:proofErr w:type="spellStart"/>
      <w:r>
        <w:t>Griffon</w:t>
      </w:r>
      <w:proofErr w:type="spellEnd"/>
      <w:r>
        <w:t>”:</w:t>
      </w:r>
    </w:p>
    <w:p w:rsidR="00E93E00" w:rsidRDefault="00E93E00" w:rsidP="00E93E00">
      <w:bookmarkStart w:id="49" w:name="OLE_LINK43"/>
      <w:bookmarkStart w:id="50" w:name="OLE_LINK44"/>
      <w:r>
        <w:t>- 2° Reparto Genio Aviazione Militare</w:t>
      </w:r>
    </w:p>
    <w:bookmarkEnd w:id="49"/>
    <w:bookmarkEnd w:id="50"/>
    <w:p w:rsidR="00E93E00" w:rsidRDefault="00E93E00" w:rsidP="00E93E00">
      <w:r>
        <w:t xml:space="preserve">- </w:t>
      </w:r>
      <w:proofErr w:type="spellStart"/>
      <w:r>
        <w:t>Pl</w:t>
      </w:r>
      <w:proofErr w:type="spellEnd"/>
      <w:r>
        <w:t xml:space="preserve"> 66° </w:t>
      </w:r>
      <w:proofErr w:type="spellStart"/>
      <w:r>
        <w:t>Rgt</w:t>
      </w:r>
      <w:proofErr w:type="spellEnd"/>
      <w:r>
        <w:t xml:space="preserve"> Fanteria Aeromobile “Trieste” di Forlì</w:t>
      </w:r>
    </w:p>
    <w:p w:rsidR="00E93E00" w:rsidRDefault="00E93E00" w:rsidP="00E93E00">
      <w:r>
        <w:t xml:space="preserve">- 3° </w:t>
      </w:r>
      <w:proofErr w:type="spellStart"/>
      <w:r>
        <w:t>Rgt</w:t>
      </w:r>
      <w:proofErr w:type="spellEnd"/>
      <w:r>
        <w:t xml:space="preserve"> Operazioni Speciali “</w:t>
      </w:r>
      <w:proofErr w:type="spellStart"/>
      <w:r>
        <w:t>Aldebaran</w:t>
      </w:r>
      <w:proofErr w:type="spellEnd"/>
      <w:r>
        <w:t>”</w:t>
      </w:r>
    </w:p>
    <w:p w:rsidR="00E93E00" w:rsidRDefault="00E93E00" w:rsidP="00E93E00">
      <w:r>
        <w:t xml:space="preserve">elicotteri NH90 Multiruolo e A-129 EES Mangusta </w:t>
      </w:r>
    </w:p>
    <w:p w:rsidR="00E93E00" w:rsidRDefault="00E93E00" w:rsidP="00E93E00">
      <w:r>
        <w:t xml:space="preserve">10.07.16-04.02.17 5° </w:t>
      </w:r>
      <w:proofErr w:type="spellStart"/>
      <w:r>
        <w:t>Rgt</w:t>
      </w:r>
      <w:proofErr w:type="spellEnd"/>
      <w:r>
        <w:t xml:space="preserve"> AVES </w:t>
      </w:r>
      <w:proofErr w:type="spellStart"/>
      <w:r>
        <w:t>Rigel</w:t>
      </w:r>
      <w:proofErr w:type="spellEnd"/>
      <w:r>
        <w:t xml:space="preserve"> di Casarza della Delizia </w:t>
      </w:r>
    </w:p>
    <w:p w:rsidR="00E93E00" w:rsidRDefault="00E93E00" w:rsidP="00E93E00">
      <w:r>
        <w:t xml:space="preserve">04.02.17-02.08.17 7° </w:t>
      </w:r>
      <w:proofErr w:type="spellStart"/>
      <w:r>
        <w:t>Rgt</w:t>
      </w:r>
      <w:proofErr w:type="spellEnd"/>
      <w:r>
        <w:t xml:space="preserve"> AVES Vega di Rimini </w:t>
      </w:r>
    </w:p>
    <w:p w:rsidR="00E93E00" w:rsidRDefault="00E93E00" w:rsidP="00E93E00">
      <w:r>
        <w:t xml:space="preserve">02.08.17-30.01.18 5° </w:t>
      </w:r>
      <w:proofErr w:type="spellStart"/>
      <w:r>
        <w:t>Rgt</w:t>
      </w:r>
      <w:proofErr w:type="spellEnd"/>
      <w:r>
        <w:t xml:space="preserve"> AVES </w:t>
      </w:r>
      <w:proofErr w:type="spellStart"/>
      <w:r>
        <w:t>Rigel</w:t>
      </w:r>
      <w:proofErr w:type="spellEnd"/>
      <w:r>
        <w:t xml:space="preserve"> di Casarza della Delizia </w:t>
      </w:r>
    </w:p>
    <w:p w:rsidR="00E93E00" w:rsidRDefault="00E93E00" w:rsidP="00E93E00">
      <w:r>
        <w:t xml:space="preserve">30.01.18-07.08.18 7° </w:t>
      </w:r>
      <w:proofErr w:type="spellStart"/>
      <w:r>
        <w:t>Rgt</w:t>
      </w:r>
      <w:proofErr w:type="spellEnd"/>
      <w:r>
        <w:t xml:space="preserve"> AVES Vega di Rimini </w:t>
      </w:r>
      <w:r w:rsidRPr="00DA54E5">
        <w:t xml:space="preserve">- Col. Marco </w:t>
      </w:r>
      <w:proofErr w:type="spellStart"/>
      <w:r w:rsidRPr="00DA54E5">
        <w:t>Poddi</w:t>
      </w:r>
      <w:proofErr w:type="spellEnd"/>
    </w:p>
    <w:p w:rsidR="00E93E00" w:rsidRDefault="00E93E00" w:rsidP="00E93E00">
      <w:pPr>
        <w:rPr>
          <w:color w:val="FF0000"/>
        </w:rPr>
      </w:pPr>
      <w:r>
        <w:t xml:space="preserve">07.08.18-07.08.19 5° </w:t>
      </w:r>
      <w:proofErr w:type="spellStart"/>
      <w:r>
        <w:t>Rgt</w:t>
      </w:r>
      <w:proofErr w:type="spellEnd"/>
      <w:r>
        <w:t xml:space="preserve"> AVES </w:t>
      </w:r>
      <w:proofErr w:type="spellStart"/>
      <w:r>
        <w:t>Rigel</w:t>
      </w:r>
      <w:proofErr w:type="spellEnd"/>
      <w:r>
        <w:t xml:space="preserve"> di Casarza della Delizia </w:t>
      </w:r>
    </w:p>
    <w:p w:rsidR="00E93E00" w:rsidRDefault="00E93E00" w:rsidP="00E93E00">
      <w:pPr>
        <w:rPr>
          <w:color w:val="FF0000"/>
        </w:rPr>
      </w:pPr>
      <w:r w:rsidRPr="00587182">
        <w:t>0</w:t>
      </w:r>
      <w:r>
        <w:t>7</w:t>
      </w:r>
      <w:r w:rsidRPr="00587182">
        <w:t>.08.19-  att</w:t>
      </w:r>
      <w:r>
        <w:t>u</w:t>
      </w:r>
      <w:r w:rsidRPr="00587182">
        <w:t xml:space="preserve">ale  </w:t>
      </w:r>
      <w:r>
        <w:t xml:space="preserve">7° </w:t>
      </w:r>
      <w:proofErr w:type="spellStart"/>
      <w:r>
        <w:t>Rgt</w:t>
      </w:r>
      <w:proofErr w:type="spellEnd"/>
      <w:r>
        <w:t xml:space="preserve"> AVES Vega di Rimini - </w:t>
      </w:r>
      <w:proofErr w:type="spellStart"/>
      <w:r>
        <w:t>T.Col</w:t>
      </w:r>
      <w:proofErr w:type="spellEnd"/>
      <w:r>
        <w:t>. Francesco Romano</w:t>
      </w:r>
    </w:p>
    <w:p w:rsidR="00E93E00" w:rsidRDefault="00E93E00" w:rsidP="00E93E00"/>
    <w:p w:rsidR="00E93E00" w:rsidRDefault="00E93E00" w:rsidP="00E93E00"/>
    <w:p w:rsidR="00E93E00" w:rsidRPr="004E31A1" w:rsidRDefault="00E93E00" w:rsidP="00E93E00">
      <w:pPr>
        <w:rPr>
          <w:b/>
          <w:color w:val="806000" w:themeColor="accent4" w:themeShade="80"/>
        </w:rPr>
      </w:pPr>
      <w:r>
        <w:rPr>
          <w:b/>
          <w:color w:val="806000" w:themeColor="accent4" w:themeShade="80"/>
        </w:rPr>
        <w:t xml:space="preserve">Kurdistan Training </w:t>
      </w:r>
      <w:proofErr w:type="spellStart"/>
      <w:r>
        <w:rPr>
          <w:b/>
          <w:color w:val="806000" w:themeColor="accent4" w:themeShade="80"/>
        </w:rPr>
        <w:t>Coordination</w:t>
      </w:r>
      <w:proofErr w:type="spellEnd"/>
      <w:r w:rsidRPr="004E31A1">
        <w:rPr>
          <w:b/>
          <w:color w:val="806000" w:themeColor="accent4" w:themeShade="80"/>
        </w:rPr>
        <w:t xml:space="preserve"> Center KTCC</w:t>
      </w:r>
    </w:p>
    <w:p w:rsidR="00E93E00" w:rsidRDefault="00E93E00" w:rsidP="00E93E00">
      <w:pPr>
        <w:rPr>
          <w:color w:val="0000FF"/>
          <w:sz w:val="18"/>
          <w:szCs w:val="18"/>
        </w:rPr>
      </w:pPr>
      <w:r w:rsidRPr="00654DE6">
        <w:rPr>
          <w:color w:val="0000FF"/>
          <w:sz w:val="18"/>
          <w:szCs w:val="18"/>
        </w:rPr>
        <w:t>Istruttori e forze speciali</w:t>
      </w:r>
    </w:p>
    <w:p w:rsidR="00E93E00" w:rsidRPr="00654DE6" w:rsidRDefault="00E93E00" w:rsidP="00E93E00">
      <w:pPr>
        <w:rPr>
          <w:color w:val="0000FF"/>
          <w:sz w:val="18"/>
          <w:szCs w:val="18"/>
        </w:rPr>
      </w:pPr>
    </w:p>
    <w:p w:rsidR="00E93E00" w:rsidRDefault="00E93E00" w:rsidP="00E93E00">
      <w:r>
        <w:t>- Comando alternato Italia-Germania</w:t>
      </w:r>
    </w:p>
    <w:p w:rsidR="00E93E00" w:rsidRDefault="00E93E00" w:rsidP="00E93E00">
      <w:r w:rsidRPr="00B2591F">
        <w:t>24</w:t>
      </w:r>
      <w:r>
        <w:t>.</w:t>
      </w:r>
      <w:r w:rsidRPr="00B2591F">
        <w:t>12.14-</w:t>
      </w:r>
      <w:r>
        <w:t xml:space="preserve">03.12.15 Comando italiano - Col. Edmondo </w:t>
      </w:r>
      <w:proofErr w:type="spellStart"/>
      <w:r>
        <w:t>Panaioli</w:t>
      </w:r>
      <w:proofErr w:type="spellEnd"/>
    </w:p>
    <w:p w:rsidR="00E93E00" w:rsidRDefault="00E93E00" w:rsidP="00E93E00">
      <w:r>
        <w:lastRenderedPageBreak/>
        <w:t>03.12.15-08.06.16 Comando tedesco - Vice Comandante Italiano</w:t>
      </w:r>
    </w:p>
    <w:p w:rsidR="00E93E00" w:rsidRDefault="00E93E00" w:rsidP="00E93E00">
      <w:r>
        <w:t xml:space="preserve">08.06.16-15.12.16 Comando italiano - Col. Stefano Di </w:t>
      </w:r>
      <w:proofErr w:type="spellStart"/>
      <w:r>
        <w:t>Sarra</w:t>
      </w:r>
      <w:proofErr w:type="spellEnd"/>
    </w:p>
    <w:p w:rsidR="00E93E00" w:rsidRDefault="00E93E00" w:rsidP="00E93E00">
      <w:r>
        <w:t>15.12.16-15.06.17 Comando tedesco - Vice Comandante Italiano</w:t>
      </w:r>
      <w:r w:rsidRPr="00D338C4">
        <w:t xml:space="preserve"> </w:t>
      </w:r>
      <w:r>
        <w:t>- Col. Cucciniello Lorenzo</w:t>
      </w:r>
    </w:p>
    <w:p w:rsidR="00E93E00" w:rsidRDefault="00E93E00" w:rsidP="00E93E00">
      <w:r>
        <w:t>15.06.17-13.12.17 Comando italiano -  Col. Cucciniello Lorenzo</w:t>
      </w:r>
    </w:p>
    <w:p w:rsidR="00E93E00" w:rsidRDefault="00E93E00" w:rsidP="00E93E00">
      <w:r>
        <w:t xml:space="preserve">13.12.17-13.06.18 Comando tedesco - Vice Comandante Italiano - Col. Angelo </w:t>
      </w:r>
      <w:proofErr w:type="spellStart"/>
      <w:r>
        <w:t>Iachetti</w:t>
      </w:r>
      <w:proofErr w:type="spellEnd"/>
    </w:p>
    <w:p w:rsidR="00E93E00" w:rsidRDefault="00E93E00" w:rsidP="00E93E00">
      <w:r>
        <w:t>Dal 13.06.18 solo Comando italiano</w:t>
      </w:r>
    </w:p>
    <w:p w:rsidR="00E93E00" w:rsidRDefault="00E93E00" w:rsidP="00E93E00">
      <w:r>
        <w:t xml:space="preserve">13.06.18-10.12.18 Col. Angelo </w:t>
      </w:r>
      <w:proofErr w:type="spellStart"/>
      <w:r>
        <w:t>Iachetti</w:t>
      </w:r>
      <w:proofErr w:type="spellEnd"/>
    </w:p>
    <w:p w:rsidR="00E93E00" w:rsidRDefault="00E93E00" w:rsidP="00E93E00">
      <w:r>
        <w:t>10.12.18-26.06.19 Col. Antonio Fantastico</w:t>
      </w:r>
    </w:p>
    <w:p w:rsidR="00E93E00" w:rsidRDefault="00E93E00" w:rsidP="00E93E00">
      <w:r>
        <w:t>26.06.19-  attuale  Col. Giuseppe Levato</w:t>
      </w:r>
    </w:p>
    <w:p w:rsidR="00E93E00" w:rsidRDefault="00E93E00" w:rsidP="00E93E00"/>
    <w:p w:rsidR="00E93E00" w:rsidRDefault="00E93E00" w:rsidP="00E93E00">
      <w:r>
        <w:t>- Stato Maggiore Multinazionale</w:t>
      </w:r>
    </w:p>
    <w:p w:rsidR="00E93E00" w:rsidRPr="006F4355" w:rsidRDefault="00E93E00" w:rsidP="00E93E00">
      <w:r w:rsidRPr="006F4355">
        <w:t>- MTT Mobile Training Teams - 2 italiani</w:t>
      </w:r>
    </w:p>
    <w:p w:rsidR="00E93E00" w:rsidRPr="00A0224D" w:rsidRDefault="00E93E00" w:rsidP="00E93E00">
      <w:pPr>
        <w:rPr>
          <w:lang w:val="en-US"/>
        </w:rPr>
      </w:pPr>
      <w:r w:rsidRPr="006F4355">
        <w:tab/>
      </w:r>
      <w:r w:rsidRPr="00A0224D">
        <w:rPr>
          <w:lang w:val="en-US"/>
        </w:rPr>
        <w:t xml:space="preserve">- </w:t>
      </w:r>
      <w:proofErr w:type="spellStart"/>
      <w:r w:rsidRPr="00A0224D">
        <w:rPr>
          <w:lang w:val="en-US"/>
        </w:rPr>
        <w:t>Benslawa</w:t>
      </w:r>
      <w:proofErr w:type="spellEnd"/>
      <w:r w:rsidRPr="00A0224D">
        <w:rPr>
          <w:lang w:val="en-US"/>
        </w:rPr>
        <w:t xml:space="preserve"> (Erbil)</w:t>
      </w:r>
    </w:p>
    <w:p w:rsidR="00E93E00" w:rsidRPr="00A0224D" w:rsidRDefault="00E93E00" w:rsidP="00E93E00">
      <w:pPr>
        <w:rPr>
          <w:lang w:val="en-US"/>
        </w:rPr>
      </w:pPr>
      <w:r w:rsidRPr="00A0224D">
        <w:rPr>
          <w:lang w:val="en-US"/>
        </w:rPr>
        <w:tab/>
        <w:t xml:space="preserve">- </w:t>
      </w:r>
      <w:proofErr w:type="spellStart"/>
      <w:r w:rsidRPr="00A0224D">
        <w:rPr>
          <w:lang w:val="en-US"/>
        </w:rPr>
        <w:t>Atrush</w:t>
      </w:r>
      <w:proofErr w:type="spellEnd"/>
      <w:r w:rsidRPr="00A0224D">
        <w:rPr>
          <w:lang w:val="en-US"/>
        </w:rPr>
        <w:t xml:space="preserve"> (Mosul)</w:t>
      </w:r>
    </w:p>
    <w:p w:rsidR="00E93E00" w:rsidRPr="00A0224D" w:rsidRDefault="00E93E00" w:rsidP="00E93E00">
      <w:pPr>
        <w:rPr>
          <w:lang w:val="en-US"/>
        </w:rPr>
      </w:pPr>
    </w:p>
    <w:p w:rsidR="00E93E00" w:rsidRPr="00A0224D" w:rsidRDefault="00E93E00" w:rsidP="00E93E00">
      <w:pPr>
        <w:rPr>
          <w:lang w:val="en-US"/>
        </w:rPr>
      </w:pPr>
    </w:p>
    <w:p w:rsidR="00E93E00" w:rsidRDefault="00E93E00" w:rsidP="00E93E00">
      <w:pPr>
        <w:rPr>
          <w:lang w:val="en-US"/>
        </w:rPr>
      </w:pPr>
      <w:r w:rsidRPr="00A0224D">
        <w:rPr>
          <w:b/>
          <w:lang w:val="en-US"/>
        </w:rPr>
        <w:t>Mobile Trai</w:t>
      </w:r>
      <w:r w:rsidRPr="00BD1FCD">
        <w:rPr>
          <w:b/>
          <w:lang w:val="en-US"/>
        </w:rPr>
        <w:t>ning Teams - MTTs</w:t>
      </w:r>
      <w:r w:rsidRPr="00BD1FCD">
        <w:rPr>
          <w:lang w:val="en-US"/>
        </w:rPr>
        <w:t>:</w:t>
      </w:r>
    </w:p>
    <w:p w:rsidR="00E93E00" w:rsidRPr="009F0678" w:rsidRDefault="00E93E00" w:rsidP="00E93E00">
      <w:pPr>
        <w:rPr>
          <w:color w:val="222FFF"/>
          <w:sz w:val="18"/>
          <w:szCs w:val="18"/>
        </w:rPr>
      </w:pPr>
      <w:r w:rsidRPr="009F0678">
        <w:rPr>
          <w:color w:val="222FFF"/>
          <w:sz w:val="18"/>
          <w:szCs w:val="18"/>
        </w:rPr>
        <w:t xml:space="preserve">Addestramento </w:t>
      </w:r>
      <w:proofErr w:type="spellStart"/>
      <w:r w:rsidRPr="009F0678">
        <w:rPr>
          <w:color w:val="222FFF"/>
          <w:sz w:val="18"/>
          <w:szCs w:val="18"/>
        </w:rPr>
        <w:t>Peshmerga</w:t>
      </w:r>
      <w:proofErr w:type="spellEnd"/>
    </w:p>
    <w:p w:rsidR="00E93E00" w:rsidRDefault="00E93E00" w:rsidP="00E93E00">
      <w:r>
        <w:t xml:space="preserve">..............-  attuale 8° </w:t>
      </w:r>
      <w:proofErr w:type="spellStart"/>
      <w:r>
        <w:t>Rgt</w:t>
      </w:r>
      <w:proofErr w:type="spellEnd"/>
      <w:r>
        <w:t xml:space="preserve"> Genio Paracadutisti Folgore</w:t>
      </w:r>
    </w:p>
    <w:p w:rsidR="00E93E00" w:rsidRDefault="00E93E00" w:rsidP="00E93E00"/>
    <w:p w:rsidR="00E93E00" w:rsidRDefault="00E93E00" w:rsidP="00E93E00"/>
    <w:p w:rsidR="00E93E00" w:rsidRPr="00BD1FCD" w:rsidRDefault="00E93E00" w:rsidP="00E93E00">
      <w:pPr>
        <w:rPr>
          <w:b/>
          <w:lang w:val="en-US"/>
        </w:rPr>
      </w:pPr>
      <w:r w:rsidRPr="00BD1FCD">
        <w:rPr>
          <w:b/>
          <w:lang w:val="en-US"/>
        </w:rPr>
        <w:t>Team A &amp; A Advise and Assist</w:t>
      </w:r>
    </w:p>
    <w:p w:rsidR="00E93E00" w:rsidRPr="008B3DDF" w:rsidRDefault="00E93E00" w:rsidP="00E93E00">
      <w:pPr>
        <w:rPr>
          <w:color w:val="0000FF"/>
          <w:sz w:val="18"/>
          <w:szCs w:val="18"/>
        </w:rPr>
      </w:pPr>
      <w:r w:rsidRPr="008B3DDF">
        <w:rPr>
          <w:color w:val="0000FF"/>
          <w:sz w:val="18"/>
          <w:szCs w:val="18"/>
        </w:rPr>
        <w:t>istruttori Artiglieri dell'esercito</w:t>
      </w:r>
    </w:p>
    <w:p w:rsidR="00E93E00" w:rsidRDefault="00E93E00" w:rsidP="00E93E00">
      <w:r>
        <w:t>.....08.15-15.03.16 185° R.R.A.O. Livorno</w:t>
      </w:r>
    </w:p>
    <w:p w:rsidR="000209A5" w:rsidRDefault="000209A5" w:rsidP="00E93E00">
      <w:pPr>
        <w:rPr>
          <w:b/>
        </w:rPr>
      </w:pPr>
    </w:p>
    <w:p w:rsidR="00E93E00" w:rsidRDefault="00E93E00" w:rsidP="00E93E00">
      <w:r w:rsidRPr="001523D3">
        <w:rPr>
          <w:b/>
        </w:rPr>
        <w:t>Team Sanitario della coalizione</w:t>
      </w:r>
      <w:r>
        <w:t xml:space="preserve">: J4 </w:t>
      </w:r>
      <w:proofErr w:type="spellStart"/>
      <w:r>
        <w:t>med</w:t>
      </w:r>
      <w:proofErr w:type="spellEnd"/>
      <w:r>
        <w:t xml:space="preserve">  Ufficiale italiano</w:t>
      </w:r>
    </w:p>
    <w:p w:rsidR="00E93E00" w:rsidRDefault="00E93E00" w:rsidP="00E93E00">
      <w:r>
        <w:t>ROLE1 gestione italiana</w:t>
      </w:r>
    </w:p>
    <w:p w:rsidR="00E93E00" w:rsidRDefault="00E93E00" w:rsidP="00E93E00">
      <w:r>
        <w:t>ROLE2 gestione statunitense</w:t>
      </w:r>
    </w:p>
    <w:p w:rsidR="00E93E00" w:rsidRDefault="00E93E00" w:rsidP="00E93E00">
      <w:pPr>
        <w:rPr>
          <w:color w:val="333333"/>
          <w:shd w:val="clear" w:color="auto" w:fill="FFFFFF"/>
        </w:rPr>
      </w:pPr>
      <w:r w:rsidRPr="00582CB4">
        <w:rPr>
          <w:color w:val="333333"/>
          <w:shd w:val="clear" w:color="auto" w:fill="FFFFFF"/>
        </w:rPr>
        <w:t>24.12.14-.............. Team medico - Ten. Giuseppe Lucarelli</w:t>
      </w:r>
    </w:p>
    <w:p w:rsidR="00E93E00" w:rsidRDefault="00E93E00" w:rsidP="00E93E00">
      <w:pPr>
        <w:rPr>
          <w:color w:val="333333"/>
          <w:shd w:val="clear" w:color="auto" w:fill="FFFFFF"/>
        </w:rPr>
      </w:pPr>
    </w:p>
    <w:p w:rsidR="00E93E00" w:rsidRDefault="00E93E00" w:rsidP="00E93E00">
      <w:r>
        <w:t xml:space="preserve">7° </w:t>
      </w:r>
      <w:proofErr w:type="spellStart"/>
      <w:r>
        <w:t>Rgt</w:t>
      </w:r>
      <w:proofErr w:type="spellEnd"/>
      <w:r>
        <w:t xml:space="preserve"> Difesa NBC</w:t>
      </w:r>
    </w:p>
    <w:p w:rsidR="00E93E00" w:rsidRPr="00582CB4" w:rsidRDefault="00E93E00" w:rsidP="00E93E00"/>
    <w:p w:rsidR="00E93E00" w:rsidRDefault="00E93E00" w:rsidP="00E93E00"/>
    <w:p w:rsidR="00E93E00" w:rsidRDefault="00E93E00" w:rsidP="00E93E00">
      <w:pPr>
        <w:rPr>
          <w:b/>
        </w:rPr>
      </w:pPr>
      <w:r w:rsidRPr="001523D3">
        <w:rPr>
          <w:b/>
        </w:rPr>
        <w:t>Carabinieri</w:t>
      </w:r>
      <w:r>
        <w:rPr>
          <w:b/>
        </w:rPr>
        <w:t>:</w:t>
      </w:r>
    </w:p>
    <w:p w:rsidR="00E93E00" w:rsidRDefault="00E93E00" w:rsidP="00E93E00">
      <w:r w:rsidRPr="00252884">
        <w:t>- Polizia Militare</w:t>
      </w:r>
    </w:p>
    <w:p w:rsidR="00E93E00" w:rsidRPr="006544F3" w:rsidRDefault="00E93E00" w:rsidP="00E93E00">
      <w:pPr>
        <w:rPr>
          <w:color w:val="FF0000"/>
        </w:rPr>
      </w:pPr>
      <w:r>
        <w:t xml:space="preserve">……..16-….12.16 Mar. </w:t>
      </w:r>
    </w:p>
    <w:p w:rsidR="00E93E00" w:rsidRPr="007223DE" w:rsidRDefault="00E93E00" w:rsidP="00E93E00">
      <w:r>
        <w:t xml:space="preserve">….12.16-……….  </w:t>
      </w:r>
      <w:proofErr w:type="spellStart"/>
      <w:r w:rsidRPr="007223DE">
        <w:t>Mar.Ord</w:t>
      </w:r>
      <w:proofErr w:type="spellEnd"/>
      <w:r w:rsidRPr="007223DE">
        <w:t>. Marano Christian</w:t>
      </w:r>
    </w:p>
    <w:p w:rsidR="00E93E00" w:rsidRDefault="00E93E00" w:rsidP="00E93E00">
      <w:pPr>
        <w:rPr>
          <w:color w:val="FF0000"/>
        </w:rPr>
      </w:pPr>
    </w:p>
    <w:p w:rsidR="00E93E00" w:rsidRPr="00FF28B3" w:rsidRDefault="00E93E00" w:rsidP="00E93E00">
      <w:pPr>
        <w:rPr>
          <w:b/>
          <w:bCs/>
        </w:rPr>
      </w:pPr>
      <w:r w:rsidRPr="00FF28B3">
        <w:rPr>
          <w:b/>
          <w:bCs/>
        </w:rPr>
        <w:t>Carabinieri Tutela Patrimonio Culturale - Task Force “Unite4Heritage”</w:t>
      </w:r>
    </w:p>
    <w:p w:rsidR="00E93E00" w:rsidRDefault="00E93E00" w:rsidP="00E93E00">
      <w:r w:rsidRPr="00464EAD">
        <w:t xml:space="preserve">17.07.17-27.07.17 1° corso “Cultural Heritage </w:t>
      </w:r>
      <w:proofErr w:type="spellStart"/>
      <w:r w:rsidRPr="00464EAD">
        <w:t>Protection</w:t>
      </w:r>
      <w:proofErr w:type="spellEnd"/>
      <w:r w:rsidRPr="00464EAD">
        <w:t>” Polizia Curda</w:t>
      </w:r>
    </w:p>
    <w:p w:rsidR="00E93E00" w:rsidRPr="00464EAD" w:rsidRDefault="00E93E00" w:rsidP="00E93E00">
      <w:r>
        <w:t>01.04.18-15.04.18 2° corso</w:t>
      </w:r>
    </w:p>
    <w:p w:rsidR="00E93E00" w:rsidRDefault="00E93E00" w:rsidP="00E93E00">
      <w:r w:rsidRPr="00464EAD">
        <w:t>01.01.18- a</w:t>
      </w:r>
      <w:r>
        <w:t>ttuale    con avvicendamento quadrimestrale</w:t>
      </w:r>
    </w:p>
    <w:p w:rsidR="00E93E00" w:rsidRPr="00FF28B3" w:rsidRDefault="00E93E00" w:rsidP="00E93E00">
      <w:pPr>
        <w:rPr>
          <w:color w:val="0F4AFF"/>
          <w:sz w:val="18"/>
          <w:szCs w:val="18"/>
        </w:rPr>
      </w:pPr>
      <w:r w:rsidRPr="00FF28B3">
        <w:rPr>
          <w:color w:val="0F4AFF"/>
          <w:sz w:val="18"/>
          <w:szCs w:val="18"/>
        </w:rPr>
        <w:t>- attività di formazione e addestramento personale iracheno</w:t>
      </w:r>
    </w:p>
    <w:p w:rsidR="00E93E00" w:rsidRPr="00FF28B3" w:rsidRDefault="00E93E00" w:rsidP="00E93E00">
      <w:pPr>
        <w:rPr>
          <w:color w:val="0F4AFF"/>
          <w:sz w:val="18"/>
          <w:szCs w:val="18"/>
        </w:rPr>
      </w:pPr>
      <w:r w:rsidRPr="00FF28B3">
        <w:rPr>
          <w:color w:val="0F4AFF"/>
          <w:sz w:val="18"/>
          <w:szCs w:val="18"/>
        </w:rPr>
        <w:t>- supporto uffici UNESCO</w:t>
      </w:r>
    </w:p>
    <w:p w:rsidR="00E93E00" w:rsidRPr="00FF28B3" w:rsidRDefault="00E93E00" w:rsidP="00E93E00">
      <w:pPr>
        <w:rPr>
          <w:color w:val="0F4AFF"/>
          <w:sz w:val="18"/>
          <w:szCs w:val="18"/>
        </w:rPr>
      </w:pPr>
      <w:r w:rsidRPr="00FF28B3">
        <w:rPr>
          <w:color w:val="0F4AFF"/>
          <w:sz w:val="18"/>
          <w:szCs w:val="18"/>
        </w:rPr>
        <w:t xml:space="preserve">- collaborazione con enti vari italiani e stranieri specialmente con le </w:t>
      </w:r>
      <w:proofErr w:type="spellStart"/>
      <w:r w:rsidRPr="00FF28B3">
        <w:rPr>
          <w:color w:val="0F4AFF"/>
          <w:sz w:val="18"/>
          <w:szCs w:val="18"/>
        </w:rPr>
        <w:t>univeristà</w:t>
      </w:r>
      <w:proofErr w:type="spellEnd"/>
    </w:p>
    <w:p w:rsidR="00E93E00" w:rsidRPr="00464EAD" w:rsidRDefault="00E93E00" w:rsidP="00E93E00"/>
    <w:p w:rsidR="00E93E00" w:rsidRPr="005266B6" w:rsidRDefault="00E93E00" w:rsidP="00E93E00">
      <w:pPr>
        <w:rPr>
          <w:b/>
        </w:rPr>
      </w:pPr>
      <w:r w:rsidRPr="005266B6">
        <w:rPr>
          <w:b/>
        </w:rPr>
        <w:t>P.I.O:</w:t>
      </w:r>
    </w:p>
    <w:p w:rsidR="00E93E00" w:rsidRDefault="00E93E00" w:rsidP="00E93E00">
      <w:r>
        <w:t>08.07.15-01.03.16  Magg. Antonio Bernardo</w:t>
      </w:r>
    </w:p>
    <w:p w:rsidR="00E93E00" w:rsidRDefault="00E93E00" w:rsidP="00E93E00">
      <w:r>
        <w:t>01.03.16-……..16  Cap. Giulio Macari</w:t>
      </w:r>
    </w:p>
    <w:p w:rsidR="00E93E00" w:rsidRDefault="00E93E00" w:rsidP="00E93E00"/>
    <w:p w:rsidR="00E93E00" w:rsidRDefault="00E93E00" w:rsidP="00E93E00"/>
    <w:p w:rsidR="00E93E00" w:rsidRPr="00E667A8" w:rsidRDefault="00E93E00" w:rsidP="00E93E00">
      <w:pPr>
        <w:rPr>
          <w:b/>
          <w:color w:val="C00000"/>
        </w:rPr>
      </w:pPr>
      <w:r>
        <w:rPr>
          <w:color w:val="C00000"/>
        </w:rPr>
        <w:t xml:space="preserve">21.09.16-01.03.19 </w:t>
      </w:r>
      <w:r w:rsidRPr="00E667A8">
        <w:rPr>
          <w:b/>
          <w:color w:val="C00000"/>
        </w:rPr>
        <w:t xml:space="preserve">- Diga di Mosul - Task Force </w:t>
      </w:r>
      <w:proofErr w:type="spellStart"/>
      <w:r w:rsidRPr="00E667A8">
        <w:rPr>
          <w:b/>
          <w:color w:val="C00000"/>
        </w:rPr>
        <w:t>Praesidium</w:t>
      </w:r>
      <w:proofErr w:type="spellEnd"/>
      <w:r w:rsidRPr="00E667A8">
        <w:rPr>
          <w:b/>
          <w:color w:val="C00000"/>
        </w:rPr>
        <w:t>:</w:t>
      </w:r>
    </w:p>
    <w:p w:rsidR="00E93E00" w:rsidRDefault="00E93E00" w:rsidP="00E93E00">
      <w:bookmarkStart w:id="51" w:name="OLE_LINK75"/>
      <w:bookmarkStart w:id="52" w:name="OLE_LINK76"/>
      <w:bookmarkStart w:id="53" w:name="OLE_LINK81"/>
      <w:r>
        <w:t xml:space="preserve">21.09.16-24.02.17 6° </w:t>
      </w:r>
      <w:proofErr w:type="spellStart"/>
      <w:r>
        <w:t>Rgt</w:t>
      </w:r>
      <w:proofErr w:type="spellEnd"/>
      <w:r>
        <w:t xml:space="preserve"> Bersaglieri di Trapani - </w:t>
      </w:r>
      <w:r w:rsidRPr="00974AA1">
        <w:t>Col. Agostino Piccirillo</w:t>
      </w:r>
    </w:p>
    <w:p w:rsidR="00E93E00" w:rsidRDefault="00E93E00" w:rsidP="00E93E00">
      <w:r>
        <w:lastRenderedPageBreak/>
        <w:t xml:space="preserve">- 4° </w:t>
      </w:r>
      <w:proofErr w:type="spellStart"/>
      <w:r>
        <w:t>Rgt</w:t>
      </w:r>
      <w:proofErr w:type="spellEnd"/>
      <w:r>
        <w:t xml:space="preserve"> Genio Guastatori di Palermo</w:t>
      </w:r>
    </w:p>
    <w:p w:rsidR="00E93E00" w:rsidRPr="001C713D" w:rsidRDefault="00E93E00" w:rsidP="00E93E00">
      <w:r>
        <w:t xml:space="preserve">25.02.17-13.08.17 1° </w:t>
      </w:r>
      <w:proofErr w:type="spellStart"/>
      <w:r>
        <w:t>Rgt</w:t>
      </w:r>
      <w:proofErr w:type="spellEnd"/>
      <w:r>
        <w:t xml:space="preserve"> Bersaglieri di Cosenza - Col</w:t>
      </w:r>
      <w:r w:rsidRPr="001C713D">
        <w:t>. Luigi Iorio</w:t>
      </w:r>
    </w:p>
    <w:p w:rsidR="00E93E00" w:rsidRPr="001C713D" w:rsidRDefault="00E93E00" w:rsidP="00E93E00">
      <w:r w:rsidRPr="001C713D">
        <w:t>- 21° Genio Guastatori di Caserta</w:t>
      </w:r>
    </w:p>
    <w:p w:rsidR="00E93E00" w:rsidRDefault="00E93E00" w:rsidP="00E93E00">
      <w:r w:rsidRPr="001C713D">
        <w:t>14.08.17-1</w:t>
      </w:r>
      <w:r>
        <w:t>4</w:t>
      </w:r>
      <w:r w:rsidRPr="001C713D">
        <w:t xml:space="preserve">.02.18 3° </w:t>
      </w:r>
      <w:proofErr w:type="spellStart"/>
      <w:r w:rsidRPr="001C713D">
        <w:t>Rgt</w:t>
      </w:r>
      <w:proofErr w:type="spellEnd"/>
      <w:r w:rsidRPr="001C713D">
        <w:t xml:space="preserve"> Alpini Pinerolo - Col. Nicola </w:t>
      </w:r>
      <w:proofErr w:type="spellStart"/>
      <w:r w:rsidRPr="001C713D">
        <w:t>Piasente</w:t>
      </w:r>
      <w:proofErr w:type="spellEnd"/>
    </w:p>
    <w:p w:rsidR="00E93E00" w:rsidRPr="001C713D" w:rsidRDefault="00E93E00" w:rsidP="00E93E00">
      <w:r>
        <w:t xml:space="preserve">- </w:t>
      </w:r>
      <w:proofErr w:type="spellStart"/>
      <w:r>
        <w:t>Btg</w:t>
      </w:r>
      <w:proofErr w:type="spellEnd"/>
      <w:r>
        <w:t xml:space="preserve"> “Susa” </w:t>
      </w:r>
    </w:p>
    <w:p w:rsidR="00E93E00" w:rsidRDefault="00E93E00" w:rsidP="00E93E00">
      <w:bookmarkStart w:id="54" w:name="OLE_LINK24"/>
      <w:bookmarkStart w:id="55" w:name="OLE_LINK25"/>
      <w:r>
        <w:t xml:space="preserve">- 32° </w:t>
      </w:r>
      <w:proofErr w:type="spellStart"/>
      <w:r>
        <w:t>Rgt</w:t>
      </w:r>
      <w:proofErr w:type="spellEnd"/>
      <w:r>
        <w:t xml:space="preserve"> Genio Alpino di Fossano</w:t>
      </w:r>
    </w:p>
    <w:p w:rsidR="00E93E00" w:rsidRDefault="00E93E00" w:rsidP="00E93E00">
      <w:r>
        <w:t>- 2° Reparto Genio Aeronautica Militare</w:t>
      </w:r>
    </w:p>
    <w:p w:rsidR="00E93E00" w:rsidRDefault="00E93E00" w:rsidP="00E93E00">
      <w:r>
        <w:t xml:space="preserve">15.02.18-22.07.18 151° </w:t>
      </w:r>
      <w:proofErr w:type="spellStart"/>
      <w:r>
        <w:t>Rgt</w:t>
      </w:r>
      <w:proofErr w:type="spellEnd"/>
      <w:r>
        <w:t xml:space="preserve"> Fanteria Sassari di Cagliari - Col. Maurizio </w:t>
      </w:r>
      <w:proofErr w:type="spellStart"/>
      <w:r>
        <w:t>Settesoldi</w:t>
      </w:r>
      <w:proofErr w:type="spellEnd"/>
    </w:p>
    <w:p w:rsidR="00E93E00" w:rsidRPr="00B70C6F" w:rsidRDefault="00E93E00" w:rsidP="00E93E00">
      <w:r w:rsidRPr="00B70C6F">
        <w:t xml:space="preserve">- 5 </w:t>
      </w:r>
      <w:proofErr w:type="spellStart"/>
      <w:r w:rsidRPr="00B70C6F">
        <w:t>Rgt</w:t>
      </w:r>
      <w:proofErr w:type="spellEnd"/>
      <w:r w:rsidRPr="00B70C6F">
        <w:t xml:space="preserve"> Genio Guastatori di Macomer</w:t>
      </w:r>
    </w:p>
    <w:p w:rsidR="00E93E00" w:rsidRDefault="00E93E00" w:rsidP="00E93E00">
      <w:r w:rsidRPr="00B23D78">
        <w:t>2</w:t>
      </w:r>
      <w:r>
        <w:t>3</w:t>
      </w:r>
      <w:r w:rsidRPr="00B23D78">
        <w:t>.07.18-</w:t>
      </w:r>
      <w:r>
        <w:t>25.12.18</w:t>
      </w:r>
      <w:r w:rsidRPr="00B23D78">
        <w:t xml:space="preserve"> </w:t>
      </w:r>
      <w:r>
        <w:t xml:space="preserve">1° </w:t>
      </w:r>
      <w:proofErr w:type="spellStart"/>
      <w:r>
        <w:t>Btg</w:t>
      </w:r>
      <w:proofErr w:type="spellEnd"/>
      <w:r>
        <w:t xml:space="preserve">. </w:t>
      </w:r>
      <w:r w:rsidRPr="00B23D78">
        <w:t xml:space="preserve">82° </w:t>
      </w:r>
      <w:proofErr w:type="spellStart"/>
      <w:r w:rsidRPr="00B23D78">
        <w:t>Rgt</w:t>
      </w:r>
      <w:proofErr w:type="spellEnd"/>
      <w:r w:rsidRPr="00B23D78">
        <w:t xml:space="preserve"> “Torino” di Barletta - </w:t>
      </w:r>
      <w:proofErr w:type="spellStart"/>
      <w:r w:rsidRPr="00B23D78">
        <w:t>T.Co</w:t>
      </w:r>
      <w:r>
        <w:t>l</w:t>
      </w:r>
      <w:proofErr w:type="spellEnd"/>
      <w:r w:rsidRPr="00B23D78">
        <w:t>. Luca Carbone</w:t>
      </w:r>
      <w:r>
        <w:t>t</w:t>
      </w:r>
      <w:r w:rsidRPr="00B23D78">
        <w:t>ti</w:t>
      </w:r>
    </w:p>
    <w:p w:rsidR="00E93E00" w:rsidRDefault="00E93E00" w:rsidP="00E93E00">
      <w:r>
        <w:t xml:space="preserve">- 11° </w:t>
      </w:r>
      <w:proofErr w:type="spellStart"/>
      <w:r>
        <w:t>Rgt</w:t>
      </w:r>
      <w:proofErr w:type="spellEnd"/>
      <w:r>
        <w:t xml:space="preserve"> Genio Guastatori</w:t>
      </w:r>
    </w:p>
    <w:p w:rsidR="00E93E00" w:rsidRPr="00B23D78" w:rsidRDefault="00E93E00" w:rsidP="00E93E00">
      <w:r>
        <w:t xml:space="preserve">28.12.18-28.02.19 187° </w:t>
      </w:r>
      <w:proofErr w:type="spellStart"/>
      <w:r>
        <w:t>Rgt</w:t>
      </w:r>
      <w:proofErr w:type="spellEnd"/>
      <w:r>
        <w:t xml:space="preserve"> Paracadutisti Folgore di Livorno - </w:t>
      </w:r>
      <w:proofErr w:type="spellStart"/>
      <w:r>
        <w:t>T.Col</w:t>
      </w:r>
      <w:proofErr w:type="spellEnd"/>
      <w:r>
        <w:t>. Vincenzo Leone</w:t>
      </w:r>
    </w:p>
    <w:bookmarkEnd w:id="51"/>
    <w:bookmarkEnd w:id="52"/>
    <w:bookmarkEnd w:id="53"/>
    <w:bookmarkEnd w:id="54"/>
    <w:bookmarkEnd w:id="55"/>
    <w:p w:rsidR="00E93E00" w:rsidRPr="002A7C8B" w:rsidRDefault="00E93E00" w:rsidP="00E93E00"/>
    <w:p w:rsidR="00E93E00" w:rsidRPr="00C426A5" w:rsidRDefault="00E93E00" w:rsidP="00E93E00">
      <w:pPr>
        <w:rPr>
          <w:b/>
          <w:color w:val="FF0000"/>
          <w:sz w:val="18"/>
          <w:szCs w:val="18"/>
        </w:rPr>
      </w:pPr>
      <w:r w:rsidRPr="00C426A5">
        <w:rPr>
          <w:b/>
          <w:color w:val="FF0000"/>
          <w:sz w:val="18"/>
          <w:szCs w:val="18"/>
        </w:rPr>
        <w:t>Buste inte</w:t>
      </w:r>
      <w:r>
        <w:rPr>
          <w:b/>
          <w:color w:val="FF0000"/>
          <w:sz w:val="18"/>
          <w:szCs w:val="18"/>
        </w:rPr>
        <w:t>s</w:t>
      </w:r>
      <w:r w:rsidRPr="00C426A5">
        <w:rPr>
          <w:b/>
          <w:color w:val="FF0000"/>
          <w:sz w:val="18"/>
          <w:szCs w:val="18"/>
        </w:rPr>
        <w:t>tate a Mano:</w:t>
      </w:r>
    </w:p>
    <w:p w:rsidR="00E93E00" w:rsidRPr="00C426A5" w:rsidRDefault="00E93E00" w:rsidP="00E93E00">
      <w:pPr>
        <w:rPr>
          <w:sz w:val="18"/>
          <w:szCs w:val="18"/>
        </w:rPr>
      </w:pPr>
      <w:r w:rsidRPr="00C426A5">
        <w:rPr>
          <w:sz w:val="18"/>
          <w:szCs w:val="18"/>
        </w:rPr>
        <w:t xml:space="preserve">Operazione “Prima </w:t>
      </w:r>
      <w:proofErr w:type="spellStart"/>
      <w:r w:rsidRPr="00C426A5">
        <w:rPr>
          <w:sz w:val="18"/>
          <w:szCs w:val="18"/>
        </w:rPr>
        <w:t>Parthica</w:t>
      </w:r>
      <w:proofErr w:type="spellEnd"/>
      <w:r w:rsidRPr="00C426A5">
        <w:rPr>
          <w:sz w:val="18"/>
          <w:szCs w:val="18"/>
        </w:rPr>
        <w:t xml:space="preserve">” ITA NCC Land - </w:t>
      </w:r>
      <w:proofErr w:type="spellStart"/>
      <w:r w:rsidRPr="00C426A5">
        <w:rPr>
          <w:sz w:val="18"/>
          <w:szCs w:val="18"/>
        </w:rPr>
        <w:t>Erbil</w:t>
      </w:r>
      <w:proofErr w:type="spellEnd"/>
      <w:r w:rsidRPr="00C426A5">
        <w:rPr>
          <w:sz w:val="18"/>
          <w:szCs w:val="18"/>
        </w:rPr>
        <w:t xml:space="preserve"> (Iraq) Squadra di polizia Militare </w:t>
      </w:r>
    </w:p>
    <w:p w:rsidR="00E93E00" w:rsidRPr="002C7D20" w:rsidRDefault="00E93E00" w:rsidP="00E93E00">
      <w:pPr>
        <w:rPr>
          <w:b/>
          <w:color w:val="FF0000"/>
          <w:sz w:val="18"/>
          <w:szCs w:val="18"/>
        </w:rPr>
      </w:pPr>
      <w:r w:rsidRPr="002C7D20">
        <w:rPr>
          <w:b/>
          <w:color w:val="FF0000"/>
          <w:sz w:val="18"/>
          <w:szCs w:val="18"/>
        </w:rPr>
        <w:t>Timbri amministrativi:</w:t>
      </w:r>
    </w:p>
    <w:p w:rsidR="00E93E00" w:rsidRPr="00A74186" w:rsidRDefault="00E93E00" w:rsidP="00E93E00">
      <w:pPr>
        <w:rPr>
          <w:b/>
          <w:sz w:val="18"/>
          <w:szCs w:val="18"/>
        </w:rPr>
      </w:pPr>
      <w:r w:rsidRPr="00A74186">
        <w:rPr>
          <w:b/>
          <w:sz w:val="18"/>
          <w:szCs w:val="18"/>
        </w:rPr>
        <w:t>Esercito:</w:t>
      </w:r>
    </w:p>
    <w:p w:rsidR="00E93E00" w:rsidRDefault="00E93E00" w:rsidP="00E93E00">
      <w:pPr>
        <w:rPr>
          <w:sz w:val="18"/>
          <w:szCs w:val="18"/>
        </w:rPr>
      </w:pPr>
      <w:r>
        <w:rPr>
          <w:sz w:val="18"/>
          <w:szCs w:val="18"/>
        </w:rPr>
        <w:t xml:space="preserve">Operazione Prima </w:t>
      </w:r>
      <w:proofErr w:type="spellStart"/>
      <w:r>
        <w:rPr>
          <w:sz w:val="18"/>
          <w:szCs w:val="18"/>
        </w:rPr>
        <w:t>Parthica</w:t>
      </w:r>
      <w:proofErr w:type="spellEnd"/>
      <w:r>
        <w:rPr>
          <w:sz w:val="18"/>
          <w:szCs w:val="18"/>
        </w:rPr>
        <w:t xml:space="preserve"> Task Force </w:t>
      </w:r>
      <w:proofErr w:type="spellStart"/>
      <w:r>
        <w:rPr>
          <w:sz w:val="18"/>
          <w:szCs w:val="18"/>
        </w:rPr>
        <w:t>Erbil</w:t>
      </w:r>
      <w:proofErr w:type="spellEnd"/>
      <w:r>
        <w:rPr>
          <w:sz w:val="18"/>
          <w:szCs w:val="18"/>
        </w:rPr>
        <w:t xml:space="preserve"> (tondo e lineare)</w:t>
      </w:r>
    </w:p>
    <w:p w:rsidR="00E93E00" w:rsidRDefault="00E93E00" w:rsidP="00E93E00">
      <w:pPr>
        <w:rPr>
          <w:sz w:val="18"/>
          <w:szCs w:val="18"/>
        </w:rPr>
      </w:pPr>
      <w:r>
        <w:rPr>
          <w:sz w:val="18"/>
          <w:szCs w:val="18"/>
        </w:rPr>
        <w:t xml:space="preserve">Operazione Prima </w:t>
      </w:r>
      <w:proofErr w:type="spellStart"/>
      <w:r>
        <w:rPr>
          <w:sz w:val="18"/>
          <w:szCs w:val="18"/>
        </w:rPr>
        <w:t>Parthica</w:t>
      </w:r>
      <w:proofErr w:type="spellEnd"/>
      <w:r>
        <w:rPr>
          <w:sz w:val="18"/>
          <w:szCs w:val="18"/>
        </w:rPr>
        <w:t xml:space="preserve"> Task Force </w:t>
      </w:r>
      <w:proofErr w:type="spellStart"/>
      <w:r>
        <w:rPr>
          <w:sz w:val="18"/>
          <w:szCs w:val="18"/>
        </w:rPr>
        <w:t>Praesidium</w:t>
      </w:r>
      <w:proofErr w:type="spellEnd"/>
    </w:p>
    <w:p w:rsidR="00E93E00" w:rsidRDefault="00E93E00" w:rsidP="00E93E00">
      <w:pPr>
        <w:rPr>
          <w:sz w:val="18"/>
          <w:szCs w:val="18"/>
        </w:rPr>
      </w:pPr>
      <w:r>
        <w:rPr>
          <w:sz w:val="18"/>
          <w:szCs w:val="18"/>
        </w:rPr>
        <w:t xml:space="preserve">Operazione Prima </w:t>
      </w:r>
      <w:proofErr w:type="spellStart"/>
      <w:r>
        <w:rPr>
          <w:sz w:val="18"/>
          <w:szCs w:val="18"/>
        </w:rPr>
        <w:t>Parthica</w:t>
      </w:r>
      <w:proofErr w:type="spellEnd"/>
      <w:r>
        <w:rPr>
          <w:sz w:val="18"/>
          <w:szCs w:val="18"/>
        </w:rPr>
        <w:t xml:space="preserve"> Task Force </w:t>
      </w:r>
      <w:proofErr w:type="spellStart"/>
      <w:r>
        <w:rPr>
          <w:sz w:val="18"/>
          <w:szCs w:val="18"/>
        </w:rPr>
        <w:t>Praesidium</w:t>
      </w:r>
      <w:proofErr w:type="spellEnd"/>
      <w:r>
        <w:rPr>
          <w:sz w:val="18"/>
          <w:szCs w:val="18"/>
        </w:rPr>
        <w:t xml:space="preserve"> Iraq - Mosul</w:t>
      </w:r>
    </w:p>
    <w:p w:rsidR="00E93E00" w:rsidRDefault="00E93E00" w:rsidP="00E93E00">
      <w:pPr>
        <w:rPr>
          <w:sz w:val="18"/>
          <w:szCs w:val="18"/>
        </w:rPr>
      </w:pPr>
      <w:r w:rsidRPr="007B6CB2">
        <w:rPr>
          <w:sz w:val="18"/>
          <w:szCs w:val="18"/>
        </w:rPr>
        <w:t xml:space="preserve">“Operazione” Prima </w:t>
      </w:r>
      <w:proofErr w:type="spellStart"/>
      <w:r w:rsidRPr="007B6CB2">
        <w:rPr>
          <w:sz w:val="18"/>
          <w:szCs w:val="18"/>
        </w:rPr>
        <w:t>Parthica</w:t>
      </w:r>
      <w:proofErr w:type="spellEnd"/>
      <w:r w:rsidRPr="007B6CB2">
        <w:rPr>
          <w:sz w:val="18"/>
          <w:szCs w:val="18"/>
        </w:rPr>
        <w:t xml:space="preserve"> </w:t>
      </w:r>
      <w:proofErr w:type="spellStart"/>
      <w:r w:rsidRPr="007B6CB2">
        <w:rPr>
          <w:sz w:val="18"/>
          <w:szCs w:val="18"/>
        </w:rPr>
        <w:t>Italian</w:t>
      </w:r>
      <w:proofErr w:type="spellEnd"/>
      <w:r w:rsidRPr="007B6CB2">
        <w:rPr>
          <w:sz w:val="18"/>
          <w:szCs w:val="18"/>
        </w:rPr>
        <w:t xml:space="preserve"> National </w:t>
      </w:r>
      <w:proofErr w:type="spellStart"/>
      <w:r w:rsidRPr="007B6CB2">
        <w:rPr>
          <w:sz w:val="18"/>
          <w:szCs w:val="18"/>
        </w:rPr>
        <w:t>Contingent</w:t>
      </w:r>
      <w:proofErr w:type="spellEnd"/>
      <w:r w:rsidRPr="007B6CB2">
        <w:rPr>
          <w:sz w:val="18"/>
          <w:szCs w:val="18"/>
        </w:rPr>
        <w:t xml:space="preserve"> </w:t>
      </w:r>
      <w:proofErr w:type="spellStart"/>
      <w:r w:rsidRPr="007B6CB2">
        <w:rPr>
          <w:sz w:val="18"/>
          <w:szCs w:val="18"/>
        </w:rPr>
        <w:t>Command</w:t>
      </w:r>
      <w:proofErr w:type="spellEnd"/>
      <w:r w:rsidRPr="007B6CB2">
        <w:rPr>
          <w:sz w:val="18"/>
          <w:szCs w:val="18"/>
        </w:rPr>
        <w:t xml:space="preserve"> Land </w:t>
      </w:r>
      <w:proofErr w:type="spellStart"/>
      <w:r w:rsidRPr="007B6CB2">
        <w:rPr>
          <w:sz w:val="18"/>
          <w:szCs w:val="18"/>
        </w:rPr>
        <w:t>Erbil</w:t>
      </w:r>
      <w:proofErr w:type="spellEnd"/>
      <w:r w:rsidRPr="007B6CB2">
        <w:rPr>
          <w:sz w:val="18"/>
          <w:szCs w:val="18"/>
        </w:rPr>
        <w:t xml:space="preserve"> - Iraq</w:t>
      </w:r>
    </w:p>
    <w:p w:rsidR="00E93E00" w:rsidRPr="00611E4D" w:rsidRDefault="00E93E00" w:rsidP="00E93E00">
      <w:pPr>
        <w:rPr>
          <w:sz w:val="18"/>
          <w:szCs w:val="18"/>
          <w:lang w:val="en-US"/>
        </w:rPr>
      </w:pPr>
      <w:r w:rsidRPr="00611E4D">
        <w:rPr>
          <w:sz w:val="18"/>
          <w:szCs w:val="18"/>
          <w:lang w:val="en-US"/>
        </w:rPr>
        <w:t>IT JSOTF Iraq</w:t>
      </w:r>
    </w:p>
    <w:p w:rsidR="00E93E00" w:rsidRDefault="00E93E00" w:rsidP="00E93E00">
      <w:pPr>
        <w:rPr>
          <w:sz w:val="18"/>
          <w:szCs w:val="18"/>
          <w:lang w:val="en-US"/>
        </w:rPr>
      </w:pPr>
      <w:r w:rsidRPr="009F2086">
        <w:rPr>
          <w:sz w:val="18"/>
          <w:szCs w:val="18"/>
          <w:lang w:val="en-US"/>
        </w:rPr>
        <w:t xml:space="preserve">IT NCC-L Erbil </w:t>
      </w:r>
      <w:proofErr w:type="spellStart"/>
      <w:r w:rsidRPr="009F2086">
        <w:rPr>
          <w:sz w:val="18"/>
          <w:szCs w:val="18"/>
          <w:lang w:val="en-US"/>
        </w:rPr>
        <w:t>Comando</w:t>
      </w:r>
      <w:proofErr w:type="spellEnd"/>
    </w:p>
    <w:p w:rsidR="00E93E00" w:rsidRPr="009F2086" w:rsidRDefault="00E93E00" w:rsidP="00E93E00">
      <w:pPr>
        <w:rPr>
          <w:sz w:val="18"/>
          <w:szCs w:val="18"/>
          <w:lang w:val="en-US"/>
        </w:rPr>
      </w:pPr>
      <w:r>
        <w:rPr>
          <w:sz w:val="18"/>
          <w:szCs w:val="18"/>
          <w:lang w:val="en-US"/>
        </w:rPr>
        <w:t xml:space="preserve">IT National Contingent Command-L Erbil </w:t>
      </w:r>
      <w:proofErr w:type="spellStart"/>
      <w:r>
        <w:rPr>
          <w:sz w:val="18"/>
          <w:szCs w:val="18"/>
          <w:lang w:val="en-US"/>
        </w:rPr>
        <w:t>Comando</w:t>
      </w:r>
      <w:proofErr w:type="spellEnd"/>
    </w:p>
    <w:p w:rsidR="00E93E00" w:rsidRDefault="00E93E00" w:rsidP="00E93E00">
      <w:pPr>
        <w:rPr>
          <w:sz w:val="18"/>
          <w:szCs w:val="18"/>
          <w:lang w:val="en-US"/>
        </w:rPr>
      </w:pPr>
      <w:r w:rsidRPr="009F2086">
        <w:rPr>
          <w:sz w:val="18"/>
          <w:szCs w:val="18"/>
          <w:lang w:val="en-US"/>
        </w:rPr>
        <w:t>Task Force Praesidium</w:t>
      </w:r>
    </w:p>
    <w:p w:rsidR="00E93E00" w:rsidRPr="009F2086" w:rsidRDefault="00E93E00" w:rsidP="00E93E00">
      <w:pPr>
        <w:rPr>
          <w:sz w:val="18"/>
          <w:szCs w:val="18"/>
          <w:lang w:val="en-US"/>
        </w:rPr>
      </w:pPr>
      <w:r w:rsidRPr="009F2086">
        <w:rPr>
          <w:sz w:val="18"/>
          <w:szCs w:val="18"/>
          <w:lang w:val="en-US"/>
        </w:rPr>
        <w:t xml:space="preserve">Task Force </w:t>
      </w:r>
      <w:r>
        <w:rPr>
          <w:sz w:val="18"/>
          <w:szCs w:val="18"/>
          <w:lang w:val="en-US"/>
        </w:rPr>
        <w:t>“</w:t>
      </w:r>
      <w:r w:rsidRPr="009F2086">
        <w:rPr>
          <w:sz w:val="18"/>
          <w:szCs w:val="18"/>
          <w:lang w:val="en-US"/>
        </w:rPr>
        <w:t>Praesidium</w:t>
      </w:r>
      <w:r>
        <w:rPr>
          <w:sz w:val="18"/>
          <w:szCs w:val="18"/>
          <w:lang w:val="en-US"/>
        </w:rPr>
        <w:t>”</w:t>
      </w:r>
    </w:p>
    <w:p w:rsidR="00E93E00" w:rsidRPr="00611E4D" w:rsidRDefault="00E93E00" w:rsidP="00E93E00">
      <w:pPr>
        <w:rPr>
          <w:b/>
          <w:sz w:val="18"/>
          <w:szCs w:val="18"/>
        </w:rPr>
      </w:pPr>
      <w:r w:rsidRPr="00611E4D">
        <w:rPr>
          <w:b/>
          <w:sz w:val="18"/>
          <w:szCs w:val="18"/>
        </w:rPr>
        <w:t>Aviazione:</w:t>
      </w:r>
    </w:p>
    <w:p w:rsidR="00E93E00" w:rsidRPr="00611E4D" w:rsidRDefault="00E93E00" w:rsidP="00E93E00">
      <w:pPr>
        <w:rPr>
          <w:sz w:val="18"/>
          <w:szCs w:val="18"/>
        </w:rPr>
      </w:pPr>
      <w:r w:rsidRPr="00611E4D">
        <w:rPr>
          <w:sz w:val="18"/>
          <w:szCs w:val="18"/>
        </w:rPr>
        <w:t>Operazione “</w:t>
      </w:r>
      <w:proofErr w:type="spellStart"/>
      <w:r w:rsidRPr="00611E4D">
        <w:rPr>
          <w:sz w:val="18"/>
          <w:szCs w:val="18"/>
        </w:rPr>
        <w:t>Inherent</w:t>
      </w:r>
      <w:proofErr w:type="spellEnd"/>
      <w:r w:rsidRPr="00611E4D">
        <w:rPr>
          <w:sz w:val="18"/>
          <w:szCs w:val="18"/>
        </w:rPr>
        <w:t xml:space="preserve"> </w:t>
      </w:r>
      <w:proofErr w:type="spellStart"/>
      <w:r w:rsidRPr="00611E4D">
        <w:rPr>
          <w:sz w:val="18"/>
          <w:szCs w:val="18"/>
        </w:rPr>
        <w:t>Resolve</w:t>
      </w:r>
      <w:proofErr w:type="spellEnd"/>
      <w:r w:rsidRPr="00611E4D">
        <w:rPr>
          <w:sz w:val="18"/>
          <w:szCs w:val="18"/>
        </w:rPr>
        <w:t xml:space="preserve">” - Prima </w:t>
      </w:r>
      <w:proofErr w:type="spellStart"/>
      <w:r w:rsidRPr="00611E4D">
        <w:rPr>
          <w:sz w:val="18"/>
          <w:szCs w:val="18"/>
        </w:rPr>
        <w:t>Parthica</w:t>
      </w:r>
      <w:proofErr w:type="spellEnd"/>
      <w:r w:rsidRPr="00611E4D">
        <w:rPr>
          <w:sz w:val="18"/>
          <w:szCs w:val="18"/>
        </w:rPr>
        <w:t xml:space="preserve"> - ATG “</w:t>
      </w:r>
      <w:proofErr w:type="spellStart"/>
      <w:r w:rsidRPr="00611E4D">
        <w:rPr>
          <w:sz w:val="18"/>
          <w:szCs w:val="18"/>
        </w:rPr>
        <w:t>Griffon</w:t>
      </w:r>
      <w:proofErr w:type="spellEnd"/>
      <w:r w:rsidRPr="00611E4D">
        <w:rPr>
          <w:sz w:val="18"/>
          <w:szCs w:val="18"/>
        </w:rPr>
        <w:t>”</w:t>
      </w:r>
    </w:p>
    <w:p w:rsidR="00E93E00" w:rsidRPr="00A74186" w:rsidRDefault="00E93E00" w:rsidP="00E93E00">
      <w:pPr>
        <w:rPr>
          <w:sz w:val="18"/>
          <w:szCs w:val="18"/>
          <w:lang w:val="en-US"/>
        </w:rPr>
      </w:pPr>
      <w:r w:rsidRPr="00A74186">
        <w:rPr>
          <w:sz w:val="18"/>
          <w:szCs w:val="18"/>
          <w:lang w:val="en-US"/>
        </w:rPr>
        <w:t>Italian Task Force “Erbil” Airmobile Task Group Command</w:t>
      </w:r>
    </w:p>
    <w:p w:rsidR="00E93E00" w:rsidRPr="00A74186" w:rsidRDefault="00E93E00" w:rsidP="00E93E00">
      <w:pPr>
        <w:rPr>
          <w:sz w:val="18"/>
          <w:szCs w:val="18"/>
          <w:lang w:val="en-US"/>
        </w:rPr>
      </w:pPr>
    </w:p>
    <w:p w:rsidR="00E93E00" w:rsidRPr="00A74186" w:rsidRDefault="00E93E00" w:rsidP="00E93E00">
      <w:pPr>
        <w:rPr>
          <w:sz w:val="18"/>
          <w:szCs w:val="18"/>
          <w:lang w:val="en-US"/>
        </w:rPr>
      </w:pPr>
    </w:p>
    <w:p w:rsidR="00E93E00" w:rsidRPr="00900EF3" w:rsidRDefault="00E93E00" w:rsidP="00E93E00">
      <w:pPr>
        <w:rPr>
          <w:color w:val="00B050"/>
        </w:rPr>
      </w:pPr>
      <w:r w:rsidRPr="00900EF3">
        <w:rPr>
          <w:color w:val="00B050"/>
        </w:rPr>
        <w:t>Uso di corrieri militari in rientro/partenza dal Teatro Operativo</w:t>
      </w:r>
    </w:p>
    <w:p w:rsidR="00E93E00" w:rsidRPr="00900EF3" w:rsidRDefault="00E93E00" w:rsidP="00E93E00">
      <w:pPr>
        <w:rPr>
          <w:color w:val="00B050"/>
        </w:rPr>
      </w:pPr>
      <w:r w:rsidRPr="00900EF3">
        <w:rPr>
          <w:color w:val="00B050"/>
        </w:rPr>
        <w:t xml:space="preserve">Collegamenti aerei da Pratica di Mare con Boeing fino a Dubai e successivamente con C130 fino a </w:t>
      </w:r>
      <w:proofErr w:type="spellStart"/>
      <w:r w:rsidRPr="00900EF3">
        <w:rPr>
          <w:color w:val="00B050"/>
        </w:rPr>
        <w:t>Erbil</w:t>
      </w:r>
      <w:proofErr w:type="spellEnd"/>
    </w:p>
    <w:p w:rsidR="00E93E00" w:rsidRPr="00900EF3" w:rsidRDefault="00E93E00" w:rsidP="00E93E00">
      <w:pPr>
        <w:spacing w:line="237" w:lineRule="atLeast"/>
        <w:rPr>
          <w:color w:val="00B050"/>
        </w:rPr>
      </w:pPr>
      <w:r w:rsidRPr="00900EF3">
        <w:rPr>
          <w:color w:val="00B050"/>
        </w:rPr>
        <w:t>Postalizzazioni in Italia da militari al rientro dalla missione</w:t>
      </w:r>
    </w:p>
    <w:p w:rsidR="00E93E00" w:rsidRPr="00FD4CF8" w:rsidRDefault="00E93E00" w:rsidP="00E93E00">
      <w:pPr>
        <w:rPr>
          <w:color w:val="00B050"/>
        </w:rPr>
      </w:pPr>
      <w:r w:rsidRPr="00900EF3">
        <w:rPr>
          <w:color w:val="00B050"/>
        </w:rPr>
        <w:t>Tramite Ospedaletto</w:t>
      </w:r>
    </w:p>
    <w:p w:rsidR="00E93E00" w:rsidRDefault="00E93E00" w:rsidP="00E93E00">
      <w:pPr>
        <w:rPr>
          <w:color w:val="00B050"/>
        </w:rPr>
      </w:pPr>
      <w:r w:rsidRPr="00B45C52">
        <w:rPr>
          <w:color w:val="00B050"/>
        </w:rPr>
        <w:t>Prima data conosciuta 08.03.16 (postalizzata in Italia)</w:t>
      </w:r>
    </w:p>
    <w:p w:rsidR="00E93E00" w:rsidRDefault="00E93E00" w:rsidP="00E93E00">
      <w:pPr>
        <w:rPr>
          <w:color w:val="00B050"/>
        </w:rPr>
      </w:pPr>
    </w:p>
    <w:p w:rsidR="00E93E00" w:rsidRDefault="00E93E00" w:rsidP="00E93E00"/>
    <w:p w:rsidR="00E93E00" w:rsidRPr="00774F06" w:rsidRDefault="00E93E00" w:rsidP="00E93E00">
      <w:pPr>
        <w:rPr>
          <w:b/>
          <w:color w:val="C00000"/>
          <w:lang w:val="en-US"/>
        </w:rPr>
      </w:pPr>
      <w:r w:rsidRPr="00774F06">
        <w:rPr>
          <w:b/>
          <w:color w:val="C00000"/>
          <w:lang w:val="en-US"/>
        </w:rPr>
        <w:t>Task Force Air Kuwait:</w:t>
      </w:r>
    </w:p>
    <w:p w:rsidR="00E93E00" w:rsidRPr="00774F06" w:rsidRDefault="00E93E00" w:rsidP="00E93E00">
      <w:pPr>
        <w:rPr>
          <w:b/>
          <w:color w:val="C00000"/>
          <w:lang w:val="en-US"/>
        </w:rPr>
      </w:pPr>
    </w:p>
    <w:p w:rsidR="00E93E00" w:rsidRDefault="00E93E00" w:rsidP="00E93E00">
      <w:pPr>
        <w:rPr>
          <w:lang w:val="en-US"/>
        </w:rPr>
      </w:pPr>
      <w:r w:rsidRPr="00BD1FCD">
        <w:rPr>
          <w:lang w:val="en-US"/>
        </w:rPr>
        <w:t xml:space="preserve">Italian National Contingent </w:t>
      </w:r>
      <w:proofErr w:type="spellStart"/>
      <w:r w:rsidRPr="00BD1FCD">
        <w:rPr>
          <w:lang w:val="en-US"/>
        </w:rPr>
        <w:t>Commad</w:t>
      </w:r>
      <w:proofErr w:type="spellEnd"/>
      <w:r w:rsidRPr="00BD1FCD">
        <w:rPr>
          <w:lang w:val="en-US"/>
        </w:rPr>
        <w:t xml:space="preserve"> Air - ITNCC AIR</w:t>
      </w:r>
    </w:p>
    <w:p w:rsidR="00E93E00" w:rsidRPr="0040253B" w:rsidRDefault="00E93E00" w:rsidP="00E93E00">
      <w:pPr>
        <w:rPr>
          <w:color w:val="183BFF"/>
          <w:sz w:val="18"/>
          <w:szCs w:val="18"/>
        </w:rPr>
      </w:pPr>
      <w:r w:rsidRPr="0040253B">
        <w:rPr>
          <w:color w:val="183BFF"/>
          <w:sz w:val="18"/>
          <w:szCs w:val="18"/>
        </w:rPr>
        <w:t>Garantisce l’unità di commando e l’impiego sinergico e coordinato dei 3 Task Group</w:t>
      </w:r>
    </w:p>
    <w:p w:rsidR="00E93E00" w:rsidRDefault="00E93E00" w:rsidP="00E93E00">
      <w:r>
        <w:t>17.10.14-22.01.15 Col. Luca Spuntoni</w:t>
      </w:r>
    </w:p>
    <w:p w:rsidR="00E93E00" w:rsidRDefault="00E93E00" w:rsidP="00E93E00">
      <w:r>
        <w:t>22.01.15-25.01.16 Col. Cristiano Tartaglione</w:t>
      </w:r>
    </w:p>
    <w:p w:rsidR="00E93E00" w:rsidRDefault="00E93E00" w:rsidP="00E93E00">
      <w:r>
        <w:t>25.01.16-23.02.17 Col. Angelo De Angelis</w:t>
      </w:r>
    </w:p>
    <w:p w:rsidR="00E93E00" w:rsidRDefault="00E93E00" w:rsidP="00E93E00">
      <w:r>
        <w:t xml:space="preserve">23.02.17-28.08.17 Col. Gianluca </w:t>
      </w:r>
      <w:proofErr w:type="spellStart"/>
      <w:r>
        <w:t>Chiriatti</w:t>
      </w:r>
      <w:proofErr w:type="spellEnd"/>
    </w:p>
    <w:p w:rsidR="00E93E00" w:rsidRDefault="00E93E00" w:rsidP="00E93E00">
      <w:r>
        <w:t>28.08.17-13.03.18</w:t>
      </w:r>
    </w:p>
    <w:p w:rsidR="00E93E00" w:rsidRDefault="00E93E00" w:rsidP="00E93E00">
      <w:r>
        <w:t>13.03.18-17.10.18 Col. Roberto Del Vecchio</w:t>
      </w:r>
    </w:p>
    <w:p w:rsidR="00E93E00" w:rsidRDefault="00E93E00" w:rsidP="00E93E00">
      <w:r>
        <w:t xml:space="preserve">17.10.18-14.04.19 Col. Mario Martoriano </w:t>
      </w:r>
    </w:p>
    <w:p w:rsidR="00E93E00" w:rsidRDefault="00E93E00" w:rsidP="00E93E00">
      <w:r>
        <w:t>14.04.19-29.10.19 Col. Paolo Rubino</w:t>
      </w:r>
    </w:p>
    <w:p w:rsidR="00E93E00" w:rsidRDefault="00E93E00" w:rsidP="00E93E00">
      <w:r>
        <w:t xml:space="preserve">29.10.19-  attuale  Col. Sergio </w:t>
      </w:r>
      <w:proofErr w:type="spellStart"/>
      <w:r>
        <w:t>Cavouti</w:t>
      </w:r>
      <w:proofErr w:type="spellEnd"/>
    </w:p>
    <w:p w:rsidR="00E93E00" w:rsidRDefault="00E93E00" w:rsidP="00E93E00"/>
    <w:p w:rsidR="00E93E00" w:rsidRPr="00536F79" w:rsidRDefault="00E93E00" w:rsidP="00E93E00">
      <w:pPr>
        <w:rPr>
          <w:color w:val="538135" w:themeColor="accent6" w:themeShade="BF"/>
        </w:rPr>
      </w:pPr>
      <w:r w:rsidRPr="00536F79">
        <w:rPr>
          <w:color w:val="538135" w:themeColor="accent6" w:themeShade="BF"/>
        </w:rPr>
        <w:t>RAMI Kuwait:</w:t>
      </w:r>
    </w:p>
    <w:p w:rsidR="00E93E00" w:rsidRDefault="00E93E00" w:rsidP="00E93E00">
      <w:r>
        <w:t>presso lo Stato Maggiore della Difesa del Kuwait</w:t>
      </w:r>
    </w:p>
    <w:p w:rsidR="00E93E00" w:rsidRPr="00092C3A" w:rsidRDefault="00E93E00" w:rsidP="00E93E00">
      <w:r>
        <w:t xml:space="preserve">…..…14-……….  Col. Federico </w:t>
      </w:r>
      <w:proofErr w:type="spellStart"/>
      <w:r>
        <w:t>Giannitrapani</w:t>
      </w:r>
      <w:proofErr w:type="spellEnd"/>
    </w:p>
    <w:p w:rsidR="00E93E00" w:rsidRDefault="00E93E00" w:rsidP="00E93E00">
      <w:r>
        <w:lastRenderedPageBreak/>
        <w:t xml:space="preserve">  </w:t>
      </w:r>
    </w:p>
    <w:p w:rsidR="00E93E00" w:rsidRDefault="00E93E00" w:rsidP="00E93E00"/>
    <w:p w:rsidR="00E93E00" w:rsidRDefault="00E93E00" w:rsidP="00E93E00"/>
    <w:p w:rsidR="00E93E00" w:rsidRDefault="00E93E00" w:rsidP="00E93E00">
      <w:r>
        <w:t>Capo Ufficio Operazioni:</w:t>
      </w:r>
    </w:p>
    <w:p w:rsidR="00E93E00" w:rsidRPr="006F5E8B" w:rsidRDefault="00E93E00" w:rsidP="00E93E00">
      <w:r>
        <w:t xml:space="preserve">……….-  attuale  </w:t>
      </w:r>
      <w:proofErr w:type="spellStart"/>
      <w:r>
        <w:t>T.Col</w:t>
      </w:r>
      <w:proofErr w:type="spellEnd"/>
      <w:r>
        <w:t>. Alberto Faccini</w:t>
      </w:r>
    </w:p>
    <w:p w:rsidR="00E93E00" w:rsidRPr="006F5E8B" w:rsidRDefault="00E93E00" w:rsidP="00E93E00"/>
    <w:p w:rsidR="00E93E00" w:rsidRPr="00CC58B9" w:rsidRDefault="00E93E00" w:rsidP="00E93E00">
      <w:pPr>
        <w:rPr>
          <w:color w:val="538135" w:themeColor="accent6" w:themeShade="BF"/>
        </w:rPr>
      </w:pPr>
      <w:r w:rsidRPr="00CC58B9">
        <w:rPr>
          <w:color w:val="538135" w:themeColor="accent6" w:themeShade="BF"/>
        </w:rPr>
        <w:t>P.I.O. T.F. Air:</w:t>
      </w:r>
    </w:p>
    <w:p w:rsidR="00E93E00" w:rsidRDefault="00E93E00" w:rsidP="00E93E00">
      <w:r w:rsidRPr="00CC58B9">
        <w:t xml:space="preserve">17.10.14-……..16   Magg. </w:t>
      </w:r>
      <w:r w:rsidRPr="00966D50">
        <w:t>Andrea Vincenzo Pace</w:t>
      </w:r>
    </w:p>
    <w:p w:rsidR="00E93E00" w:rsidRPr="00BB6C13" w:rsidRDefault="00E93E00" w:rsidP="00E93E00">
      <w:r w:rsidRPr="00BB6C13">
        <w:rPr>
          <w:color w:val="444444"/>
          <w:sz w:val="25"/>
          <w:szCs w:val="25"/>
          <w:shd w:val="clear" w:color="auto" w:fill="FFFFFF"/>
        </w:rPr>
        <w:t>…</w:t>
      </w:r>
      <w:r>
        <w:rPr>
          <w:color w:val="444444"/>
          <w:sz w:val="25"/>
          <w:szCs w:val="25"/>
          <w:shd w:val="clear" w:color="auto" w:fill="FFFFFF"/>
        </w:rPr>
        <w:t>.</w:t>
      </w:r>
      <w:r w:rsidRPr="00BB6C13">
        <w:rPr>
          <w:color w:val="444444"/>
          <w:sz w:val="25"/>
          <w:szCs w:val="25"/>
          <w:shd w:val="clear" w:color="auto" w:fill="FFFFFF"/>
        </w:rPr>
        <w:t>…</w:t>
      </w:r>
      <w:r>
        <w:rPr>
          <w:color w:val="444444"/>
          <w:sz w:val="25"/>
          <w:szCs w:val="25"/>
          <w:shd w:val="clear" w:color="auto" w:fill="FFFFFF"/>
        </w:rPr>
        <w:t xml:space="preserve">.16-……… </w:t>
      </w:r>
      <w:r w:rsidRPr="00BB6C13">
        <w:rPr>
          <w:color w:val="444444"/>
          <w:sz w:val="25"/>
          <w:szCs w:val="25"/>
          <w:shd w:val="clear" w:color="auto" w:fill="FFFFFF"/>
        </w:rPr>
        <w:t xml:space="preserve"> </w:t>
      </w:r>
      <w:r>
        <w:rPr>
          <w:color w:val="444444"/>
          <w:sz w:val="25"/>
          <w:szCs w:val="25"/>
          <w:shd w:val="clear" w:color="auto" w:fill="FFFFFF"/>
        </w:rPr>
        <w:t xml:space="preserve">  </w:t>
      </w:r>
      <w:proofErr w:type="spellStart"/>
      <w:r w:rsidRPr="00BB6C13">
        <w:rPr>
          <w:color w:val="444444"/>
          <w:sz w:val="25"/>
          <w:szCs w:val="25"/>
          <w:shd w:val="clear" w:color="auto" w:fill="FFFFFF"/>
        </w:rPr>
        <w:t>Serg</w:t>
      </w:r>
      <w:proofErr w:type="spellEnd"/>
      <w:r w:rsidRPr="00BB6C13">
        <w:rPr>
          <w:color w:val="444444"/>
          <w:sz w:val="25"/>
          <w:szCs w:val="25"/>
          <w:shd w:val="clear" w:color="auto" w:fill="FFFFFF"/>
        </w:rPr>
        <w:t xml:space="preserve">. Magg. Rosario </w:t>
      </w:r>
      <w:proofErr w:type="spellStart"/>
      <w:r w:rsidRPr="00BB6C13">
        <w:rPr>
          <w:color w:val="444444"/>
          <w:sz w:val="25"/>
          <w:szCs w:val="25"/>
          <w:shd w:val="clear" w:color="auto" w:fill="FFFFFF"/>
        </w:rPr>
        <w:t>Barreca</w:t>
      </w:r>
      <w:proofErr w:type="spellEnd"/>
    </w:p>
    <w:p w:rsidR="00E93E00" w:rsidRDefault="00E93E00" w:rsidP="00E93E00"/>
    <w:p w:rsidR="00E93E00" w:rsidRPr="0002225B" w:rsidRDefault="00E93E00" w:rsidP="00E93E00">
      <w:pPr>
        <w:rPr>
          <w:color w:val="538135" w:themeColor="accent6" w:themeShade="BF"/>
        </w:rPr>
      </w:pPr>
      <w:r w:rsidRPr="0002225B">
        <w:rPr>
          <w:color w:val="538135" w:themeColor="accent6" w:themeShade="BF"/>
        </w:rPr>
        <w:t>Cappellano Militare:</w:t>
      </w:r>
    </w:p>
    <w:p w:rsidR="00E93E00" w:rsidRDefault="00E93E00" w:rsidP="00E93E00">
      <w:r>
        <w:t>17.10.14-……… Don Massimo Carlino</w:t>
      </w:r>
    </w:p>
    <w:p w:rsidR="00E93E00" w:rsidRDefault="00E93E00" w:rsidP="00E93E00"/>
    <w:p w:rsidR="00E93E00" w:rsidRDefault="00E93E00" w:rsidP="00E93E00">
      <w:pPr>
        <w:rPr>
          <w:color w:val="7030A0"/>
        </w:rPr>
      </w:pPr>
      <w:r w:rsidRPr="005D74E8">
        <w:rPr>
          <w:color w:val="7030A0"/>
        </w:rPr>
        <w:t>Al Mubarak Air Base:</w:t>
      </w:r>
    </w:p>
    <w:p w:rsidR="00E93E00" w:rsidRPr="005D74E8" w:rsidRDefault="00E93E00" w:rsidP="00E93E00">
      <w:pPr>
        <w:rPr>
          <w:color w:val="7030A0"/>
        </w:rPr>
      </w:pPr>
      <w:r>
        <w:rPr>
          <w:color w:val="0000FF"/>
          <w:sz w:val="18"/>
          <w:szCs w:val="18"/>
        </w:rPr>
        <w:t>R</w:t>
      </w:r>
      <w:r w:rsidRPr="000B593C">
        <w:rPr>
          <w:color w:val="0000FF"/>
          <w:sz w:val="18"/>
          <w:szCs w:val="18"/>
        </w:rPr>
        <w:t>ifornimenti in volo</w:t>
      </w:r>
    </w:p>
    <w:p w:rsidR="00E93E00" w:rsidRDefault="00E93E00" w:rsidP="00E93E00">
      <w:r>
        <w:t xml:space="preserve">Task Group </w:t>
      </w:r>
      <w:proofErr w:type="spellStart"/>
      <w:r>
        <w:t>Breus</w:t>
      </w:r>
      <w:proofErr w:type="spellEnd"/>
    </w:p>
    <w:p w:rsidR="00E93E00" w:rsidRDefault="00E93E00" w:rsidP="00E93E00">
      <w:pPr>
        <w:rPr>
          <w:color w:val="0000FF"/>
          <w:sz w:val="18"/>
          <w:szCs w:val="18"/>
        </w:rPr>
      </w:pPr>
      <w:r>
        <w:t xml:space="preserve">17.10.14-  attuale 14° Stormo di Pratica di Mare - Boeing KC-767 </w:t>
      </w:r>
    </w:p>
    <w:p w:rsidR="00E93E00" w:rsidRDefault="00E93E00" w:rsidP="00E93E00">
      <w:pPr>
        <w:rPr>
          <w:sz w:val="18"/>
          <w:szCs w:val="18"/>
        </w:rPr>
      </w:pPr>
    </w:p>
    <w:p w:rsidR="00E93E00" w:rsidRPr="00BD1FCD" w:rsidRDefault="00E93E00" w:rsidP="00E93E00">
      <w:pPr>
        <w:rPr>
          <w:color w:val="7030A0"/>
          <w:lang w:val="en-US"/>
        </w:rPr>
      </w:pPr>
      <w:r w:rsidRPr="00BD1FCD">
        <w:rPr>
          <w:color w:val="7030A0"/>
          <w:lang w:val="en-US"/>
        </w:rPr>
        <w:t>Ahmed Al Jaber Air Base:</w:t>
      </w:r>
    </w:p>
    <w:p w:rsidR="00E93E00" w:rsidRDefault="00E93E00" w:rsidP="00E93E00">
      <w:pPr>
        <w:rPr>
          <w:color w:val="0000FF"/>
          <w:sz w:val="18"/>
          <w:szCs w:val="18"/>
        </w:rPr>
      </w:pPr>
      <w:r w:rsidRPr="000B593C">
        <w:rPr>
          <w:color w:val="0000FF"/>
          <w:sz w:val="18"/>
          <w:szCs w:val="18"/>
        </w:rPr>
        <w:t>Cellula di Supporto</w:t>
      </w:r>
    </w:p>
    <w:p w:rsidR="00E93E00" w:rsidRPr="00F7764E" w:rsidRDefault="00E93E00" w:rsidP="00E93E00">
      <w:r>
        <w:t xml:space="preserve">Task Group </w:t>
      </w:r>
      <w:proofErr w:type="spellStart"/>
      <w:r>
        <w:t>Devil</w:t>
      </w:r>
      <w:proofErr w:type="spellEnd"/>
    </w:p>
    <w:p w:rsidR="00E93E00" w:rsidRDefault="00E93E00" w:rsidP="00E93E00">
      <w:r>
        <w:t xml:space="preserve">23.11.14-15.06.16  </w:t>
      </w:r>
      <w:r w:rsidRPr="00A54719">
        <w:t xml:space="preserve">6° Stormo di Ghedi - </w:t>
      </w:r>
      <w:r>
        <w:t xml:space="preserve">50° Stormo Piacenza </w:t>
      </w:r>
      <w:r w:rsidRPr="00A54719">
        <w:t>4 Tornado</w:t>
      </w:r>
    </w:p>
    <w:p w:rsidR="00E93E00" w:rsidRPr="005D74E8" w:rsidRDefault="00E93E00" w:rsidP="00E93E00">
      <w:pPr>
        <w:rPr>
          <w:color w:val="000000" w:themeColor="text1"/>
        </w:rPr>
      </w:pPr>
      <w:r w:rsidRPr="005D74E8">
        <w:rPr>
          <w:color w:val="000000" w:themeColor="text1"/>
        </w:rPr>
        <w:t xml:space="preserve">Task Group </w:t>
      </w:r>
      <w:proofErr w:type="spellStart"/>
      <w:r w:rsidRPr="005D74E8">
        <w:rPr>
          <w:color w:val="000000" w:themeColor="text1"/>
        </w:rPr>
        <w:t>Blak</w:t>
      </w:r>
      <w:proofErr w:type="spellEnd"/>
      <w:r w:rsidRPr="005D74E8">
        <w:rPr>
          <w:color w:val="000000" w:themeColor="text1"/>
        </w:rPr>
        <w:t xml:space="preserve"> </w:t>
      </w:r>
      <w:proofErr w:type="spellStart"/>
      <w:r w:rsidRPr="005D74E8">
        <w:rPr>
          <w:color w:val="000000" w:themeColor="text1"/>
        </w:rPr>
        <w:t>Cats</w:t>
      </w:r>
      <w:proofErr w:type="spellEnd"/>
    </w:p>
    <w:p w:rsidR="00E93E00" w:rsidRDefault="00E93E00" w:rsidP="00E93E00">
      <w:pPr>
        <w:rPr>
          <w:color w:val="000000" w:themeColor="text1"/>
        </w:rPr>
      </w:pPr>
      <w:r w:rsidRPr="005D74E8">
        <w:rPr>
          <w:color w:val="000000" w:themeColor="text1"/>
        </w:rPr>
        <w:t>15.</w:t>
      </w:r>
      <w:r>
        <w:rPr>
          <w:color w:val="000000" w:themeColor="text1"/>
        </w:rPr>
        <w:t>06</w:t>
      </w:r>
      <w:r w:rsidRPr="005D74E8">
        <w:rPr>
          <w:color w:val="000000" w:themeColor="text1"/>
        </w:rPr>
        <w:t>.16-</w:t>
      </w:r>
      <w:r>
        <w:rPr>
          <w:color w:val="000000" w:themeColor="text1"/>
        </w:rPr>
        <w:t>26.03.19 51° Stormo Istrana - 4 AMX - personale del 3° RMV di Treviso</w:t>
      </w:r>
    </w:p>
    <w:p w:rsidR="00E93E00" w:rsidRPr="00642262" w:rsidRDefault="00E93E00" w:rsidP="00E93E00">
      <w:pPr>
        <w:rPr>
          <w:color w:val="000000" w:themeColor="text1"/>
          <w:lang w:val="en-US"/>
        </w:rPr>
      </w:pPr>
      <w:r w:rsidRPr="00642262">
        <w:rPr>
          <w:color w:val="000000" w:themeColor="text1"/>
          <w:lang w:val="en-US"/>
        </w:rPr>
        <w:t>Task Group T</w:t>
      </w:r>
      <w:r>
        <w:rPr>
          <w:color w:val="000000" w:themeColor="text1"/>
          <w:lang w:val="en-US"/>
        </w:rPr>
        <w:t>yphoon</w:t>
      </w:r>
    </w:p>
    <w:p w:rsidR="00E93E00" w:rsidRDefault="00E93E00" w:rsidP="00E93E00">
      <w:pPr>
        <w:rPr>
          <w:color w:val="000000" w:themeColor="text1"/>
          <w:lang w:val="en-US"/>
        </w:rPr>
      </w:pPr>
      <w:r w:rsidRPr="00642262">
        <w:rPr>
          <w:color w:val="000000" w:themeColor="text1"/>
          <w:lang w:val="en-US"/>
        </w:rPr>
        <w:t xml:space="preserve">26.03.19-  </w:t>
      </w:r>
      <w:proofErr w:type="spellStart"/>
      <w:r w:rsidRPr="00642262">
        <w:rPr>
          <w:color w:val="000000" w:themeColor="text1"/>
          <w:lang w:val="en-US"/>
        </w:rPr>
        <w:t>attuale</w:t>
      </w:r>
      <w:proofErr w:type="spellEnd"/>
      <w:r w:rsidRPr="00642262">
        <w:rPr>
          <w:color w:val="000000" w:themeColor="text1"/>
          <w:lang w:val="en-US"/>
        </w:rPr>
        <w:t xml:space="preserve">  </w:t>
      </w:r>
      <w:proofErr w:type="spellStart"/>
      <w:r w:rsidRPr="00642262">
        <w:rPr>
          <w:color w:val="000000" w:themeColor="text1"/>
          <w:lang w:val="en-US"/>
        </w:rPr>
        <w:t>Eurofigher</w:t>
      </w:r>
      <w:proofErr w:type="spellEnd"/>
    </w:p>
    <w:p w:rsidR="00E93E00" w:rsidRDefault="00E93E00" w:rsidP="00E93E00">
      <w:pPr>
        <w:rPr>
          <w:color w:val="000000" w:themeColor="text1"/>
          <w:lang w:val="en-US"/>
        </w:rPr>
      </w:pPr>
    </w:p>
    <w:p w:rsidR="00E93E00" w:rsidRPr="0048769A" w:rsidRDefault="00E93E00" w:rsidP="00E93E00">
      <w:pPr>
        <w:rPr>
          <w:color w:val="7030A0"/>
          <w:lang w:val="en-US"/>
        </w:rPr>
      </w:pPr>
      <w:r w:rsidRPr="00382F59">
        <w:rPr>
          <w:lang w:val="en-US"/>
        </w:rPr>
        <w:t xml:space="preserve">Task Group </w:t>
      </w:r>
      <w:proofErr w:type="spellStart"/>
      <w:r w:rsidRPr="00382F59">
        <w:rPr>
          <w:lang w:val="en-US"/>
        </w:rPr>
        <w:t>Albatros</w:t>
      </w:r>
      <w:proofErr w:type="spellEnd"/>
    </w:p>
    <w:p w:rsidR="00E93E00" w:rsidRPr="0039652D" w:rsidRDefault="00E93E00" w:rsidP="00E93E00">
      <w:r>
        <w:t>C</w:t>
      </w:r>
      <w:r w:rsidRPr="0039652D">
        <w:t>-</w:t>
      </w:r>
      <w:r>
        <w:t>27 Jedi</w:t>
      </w:r>
    </w:p>
    <w:p w:rsidR="00E93E00" w:rsidRPr="00382F59" w:rsidRDefault="00E93E00" w:rsidP="00E93E00">
      <w:pPr>
        <w:rPr>
          <w:color w:val="000000" w:themeColor="text1"/>
        </w:rPr>
      </w:pPr>
      <w:r w:rsidRPr="0039652D">
        <w:t>………19-  attuale  Magg. Cristian Molteni</w:t>
      </w:r>
    </w:p>
    <w:p w:rsidR="00E93E00" w:rsidRPr="00382F59" w:rsidRDefault="00E93E00" w:rsidP="00E93E00">
      <w:pPr>
        <w:rPr>
          <w:color w:val="0000FF"/>
          <w:sz w:val="18"/>
          <w:szCs w:val="18"/>
        </w:rPr>
      </w:pPr>
    </w:p>
    <w:p w:rsidR="00E93E00" w:rsidRPr="00382F59" w:rsidRDefault="00E93E00" w:rsidP="00E93E00">
      <w:pPr>
        <w:rPr>
          <w:color w:val="0000FF"/>
          <w:sz w:val="18"/>
          <w:szCs w:val="18"/>
        </w:rPr>
      </w:pPr>
    </w:p>
    <w:p w:rsidR="00E93E00" w:rsidRPr="00052827" w:rsidRDefault="00E93E00" w:rsidP="00E93E00">
      <w:pPr>
        <w:rPr>
          <w:color w:val="7030A0"/>
        </w:rPr>
      </w:pPr>
      <w:r w:rsidRPr="00052827">
        <w:rPr>
          <w:color w:val="7030A0"/>
        </w:rPr>
        <w:t>Al Salem Air Base:</w:t>
      </w:r>
    </w:p>
    <w:p w:rsidR="00E93E00" w:rsidRPr="005D74E8" w:rsidRDefault="00E93E00" w:rsidP="00E93E00">
      <w:pPr>
        <w:rPr>
          <w:color w:val="7030A0"/>
        </w:rPr>
      </w:pPr>
      <w:r w:rsidRPr="000B593C">
        <w:rPr>
          <w:color w:val="0000FF"/>
          <w:sz w:val="18"/>
          <w:szCs w:val="18"/>
        </w:rPr>
        <w:t xml:space="preserve">Missioni ISR Intelligence </w:t>
      </w:r>
      <w:proofErr w:type="spellStart"/>
      <w:r w:rsidRPr="000B593C">
        <w:rPr>
          <w:color w:val="0000FF"/>
          <w:sz w:val="18"/>
          <w:szCs w:val="18"/>
        </w:rPr>
        <w:t>Sourveillance</w:t>
      </w:r>
      <w:proofErr w:type="spellEnd"/>
      <w:r w:rsidRPr="000B593C">
        <w:rPr>
          <w:color w:val="0000FF"/>
          <w:sz w:val="18"/>
          <w:szCs w:val="18"/>
        </w:rPr>
        <w:t xml:space="preserve"> </w:t>
      </w:r>
      <w:proofErr w:type="spellStart"/>
      <w:r w:rsidRPr="000B593C">
        <w:rPr>
          <w:color w:val="0000FF"/>
          <w:sz w:val="18"/>
          <w:szCs w:val="18"/>
        </w:rPr>
        <w:t>Reconnaissance</w:t>
      </w:r>
      <w:proofErr w:type="spellEnd"/>
      <w:r>
        <w:rPr>
          <w:color w:val="0000FF"/>
          <w:sz w:val="18"/>
          <w:szCs w:val="18"/>
        </w:rPr>
        <w:t xml:space="preserve">  </w:t>
      </w:r>
    </w:p>
    <w:p w:rsidR="00E93E00" w:rsidRPr="00F7764E" w:rsidRDefault="00E93E00" w:rsidP="00E93E00">
      <w:r>
        <w:t>Task Group Araba Fenice:</w:t>
      </w:r>
    </w:p>
    <w:p w:rsidR="00E93E00" w:rsidRDefault="00E93E00" w:rsidP="00E93E00">
      <w:r>
        <w:t xml:space="preserve">17.10.14-  attuale - Predator MQ-1C e </w:t>
      </w:r>
      <w:proofErr w:type="spellStart"/>
      <w:r>
        <w:t>Reaper</w:t>
      </w:r>
      <w:proofErr w:type="spellEnd"/>
      <w:r>
        <w:t xml:space="preserve"> MQ-9  - 28° Gruppo “le Streghe” del 32° Stormo di Amendola</w:t>
      </w:r>
    </w:p>
    <w:p w:rsidR="00E93E00" w:rsidRPr="0039652D" w:rsidRDefault="00E93E00" w:rsidP="00E93E00"/>
    <w:p w:rsidR="00E93E00" w:rsidRPr="00A7780C" w:rsidRDefault="00E93E00" w:rsidP="00E93E00">
      <w:pPr>
        <w:rPr>
          <w:b/>
          <w:lang w:val="en-US"/>
        </w:rPr>
      </w:pPr>
      <w:r w:rsidRPr="00A7780C">
        <w:rPr>
          <w:b/>
          <w:color w:val="538135" w:themeColor="accent6" w:themeShade="BF"/>
          <w:lang w:val="en-US"/>
        </w:rPr>
        <w:t xml:space="preserve">Integrated </w:t>
      </w:r>
      <w:r>
        <w:rPr>
          <w:b/>
          <w:color w:val="538135" w:themeColor="accent6" w:themeShade="BF"/>
          <w:lang w:val="en-US"/>
        </w:rPr>
        <w:t xml:space="preserve">Italian </w:t>
      </w:r>
      <w:proofErr w:type="spellStart"/>
      <w:r w:rsidRPr="00A7780C">
        <w:rPr>
          <w:b/>
          <w:color w:val="538135" w:themeColor="accent6" w:themeShade="BF"/>
          <w:lang w:val="en-US"/>
        </w:rPr>
        <w:t>Multisensor</w:t>
      </w:r>
      <w:proofErr w:type="spellEnd"/>
      <w:r w:rsidRPr="00A7780C">
        <w:rPr>
          <w:b/>
          <w:color w:val="538135" w:themeColor="accent6" w:themeShade="BF"/>
          <w:lang w:val="en-US"/>
        </w:rPr>
        <w:t xml:space="preserve"> Exploitation Cell - I2MEC</w:t>
      </w:r>
    </w:p>
    <w:p w:rsidR="00E93E00" w:rsidRPr="00966D50" w:rsidRDefault="00E93E00" w:rsidP="00E93E00">
      <w:pPr>
        <w:rPr>
          <w:color w:val="364CFF"/>
          <w:sz w:val="18"/>
          <w:szCs w:val="18"/>
        </w:rPr>
      </w:pPr>
      <w:r w:rsidRPr="00966D50">
        <w:rPr>
          <w:color w:val="364CFF"/>
          <w:sz w:val="18"/>
          <w:szCs w:val="18"/>
        </w:rPr>
        <w:t xml:space="preserve">Cellula di Intelligence </w:t>
      </w:r>
      <w:r>
        <w:rPr>
          <w:color w:val="364CFF"/>
          <w:sz w:val="18"/>
          <w:szCs w:val="18"/>
        </w:rPr>
        <w:t>I</w:t>
      </w:r>
      <w:r w:rsidRPr="00966D50">
        <w:rPr>
          <w:color w:val="364CFF"/>
          <w:sz w:val="18"/>
          <w:szCs w:val="18"/>
        </w:rPr>
        <w:t>ntegrata, raccolta, analisi, elaborazione, fusione dei prodotti raccolti dalle piattaforme di volo</w:t>
      </w:r>
    </w:p>
    <w:p w:rsidR="00E93E00" w:rsidRDefault="00E93E00" w:rsidP="00E93E00">
      <w:pPr>
        <w:rPr>
          <w:lang w:val="en-US"/>
        </w:rPr>
      </w:pPr>
      <w:r w:rsidRPr="00BD1FCD">
        <w:rPr>
          <w:lang w:val="en-US"/>
        </w:rPr>
        <w:t xml:space="preserve">…..02.15-  </w:t>
      </w:r>
      <w:proofErr w:type="spellStart"/>
      <w:r w:rsidRPr="00BD1FCD">
        <w:rPr>
          <w:lang w:val="en-US"/>
        </w:rPr>
        <w:t>attuale</w:t>
      </w:r>
      <w:proofErr w:type="spellEnd"/>
    </w:p>
    <w:p w:rsidR="00E93E00" w:rsidRPr="00587182" w:rsidRDefault="00E93E00" w:rsidP="00E93E00">
      <w:pPr>
        <w:rPr>
          <w:lang w:val="en-US"/>
        </w:rPr>
      </w:pPr>
    </w:p>
    <w:p w:rsidR="00E93E00" w:rsidRPr="00A7780C" w:rsidRDefault="00E93E00" w:rsidP="00E93E00">
      <w:pPr>
        <w:rPr>
          <w:b/>
          <w:color w:val="538135" w:themeColor="accent6" w:themeShade="BF"/>
          <w:lang w:val="en-US"/>
        </w:rPr>
      </w:pPr>
      <w:r w:rsidRPr="00A7780C">
        <w:rPr>
          <w:b/>
          <w:color w:val="538135" w:themeColor="accent6" w:themeShade="BF"/>
          <w:lang w:val="en-US"/>
        </w:rPr>
        <w:t>Infrastructure Management Centre - I.M.C.</w:t>
      </w:r>
    </w:p>
    <w:p w:rsidR="00E93E00" w:rsidRPr="00A7780C" w:rsidRDefault="00E93E00" w:rsidP="00E93E00">
      <w:pPr>
        <w:rPr>
          <w:lang w:val="en-US"/>
        </w:rPr>
      </w:pPr>
    </w:p>
    <w:p w:rsidR="00E93E00" w:rsidRPr="00A7780C" w:rsidRDefault="00E93E00" w:rsidP="00E93E00">
      <w:pPr>
        <w:rPr>
          <w:b/>
          <w:color w:val="538135" w:themeColor="accent6" w:themeShade="BF"/>
          <w:lang w:val="en-US"/>
        </w:rPr>
      </w:pPr>
      <w:r w:rsidRPr="00A7780C">
        <w:rPr>
          <w:b/>
          <w:color w:val="538135" w:themeColor="accent6" w:themeShade="BF"/>
          <w:lang w:val="en-US"/>
        </w:rPr>
        <w:t>Joint Multimodal Operational Unit - J</w:t>
      </w:r>
      <w:r>
        <w:rPr>
          <w:b/>
          <w:color w:val="538135" w:themeColor="accent6" w:themeShade="BF"/>
          <w:lang w:val="en-US"/>
        </w:rPr>
        <w:t>.M.O.U.</w:t>
      </w:r>
    </w:p>
    <w:p w:rsidR="00E93E00" w:rsidRDefault="00E93E00" w:rsidP="00E93E00">
      <w:pPr>
        <w:rPr>
          <w:color w:val="2641FF"/>
          <w:sz w:val="18"/>
          <w:szCs w:val="18"/>
        </w:rPr>
      </w:pPr>
      <w:r w:rsidRPr="00252884">
        <w:rPr>
          <w:color w:val="2641FF"/>
          <w:sz w:val="18"/>
          <w:szCs w:val="18"/>
        </w:rPr>
        <w:t>All’interno dell’area aeroportuale gestisce i voli Italia/Iraq</w:t>
      </w:r>
    </w:p>
    <w:p w:rsidR="00E93E00" w:rsidRDefault="00E93E00" w:rsidP="00E93E00">
      <w:pPr>
        <w:rPr>
          <w:color w:val="2641FF"/>
          <w:sz w:val="18"/>
          <w:szCs w:val="18"/>
        </w:rPr>
      </w:pPr>
    </w:p>
    <w:p w:rsidR="00E93E00" w:rsidRPr="00777A56" w:rsidRDefault="00E93E00" w:rsidP="00E93E00">
      <w:pPr>
        <w:rPr>
          <w:b/>
          <w:color w:val="538135" w:themeColor="accent6" w:themeShade="BF"/>
        </w:rPr>
      </w:pPr>
      <w:r w:rsidRPr="00777A56">
        <w:rPr>
          <w:b/>
          <w:color w:val="538135" w:themeColor="accent6" w:themeShade="BF"/>
        </w:rPr>
        <w:t>Centro Amministrativo d’Inte</w:t>
      </w:r>
      <w:r>
        <w:rPr>
          <w:b/>
          <w:color w:val="538135" w:themeColor="accent6" w:themeShade="BF"/>
        </w:rPr>
        <w:t>n</w:t>
      </w:r>
      <w:r w:rsidRPr="00777A56">
        <w:rPr>
          <w:b/>
          <w:color w:val="538135" w:themeColor="accent6" w:themeShade="BF"/>
        </w:rPr>
        <w:t xml:space="preserve">denza Interforze - </w:t>
      </w:r>
      <w:r>
        <w:rPr>
          <w:b/>
          <w:color w:val="538135" w:themeColor="accent6" w:themeShade="BF"/>
        </w:rPr>
        <w:t xml:space="preserve">Ali Al Salem Base </w:t>
      </w:r>
      <w:r w:rsidRPr="00777A56">
        <w:rPr>
          <w:b/>
          <w:color w:val="538135" w:themeColor="accent6" w:themeShade="BF"/>
        </w:rPr>
        <w:t>Kuwait</w:t>
      </w:r>
    </w:p>
    <w:p w:rsidR="00E93E00" w:rsidRDefault="00E93E00" w:rsidP="00E93E00">
      <w:pPr>
        <w:rPr>
          <w:color w:val="FF0000"/>
        </w:rPr>
      </w:pPr>
    </w:p>
    <w:p w:rsidR="00E93E00" w:rsidRDefault="00E93E00" w:rsidP="00E93E00"/>
    <w:p w:rsidR="00E93E00" w:rsidRPr="00E76E2A" w:rsidRDefault="00E93E00" w:rsidP="00E93E00">
      <w:pPr>
        <w:rPr>
          <w:b/>
          <w:color w:val="FF0000"/>
          <w:sz w:val="18"/>
          <w:szCs w:val="18"/>
          <w:lang w:val="en-US"/>
        </w:rPr>
      </w:pPr>
      <w:proofErr w:type="spellStart"/>
      <w:r w:rsidRPr="00E76E2A">
        <w:rPr>
          <w:b/>
          <w:color w:val="FF0000"/>
          <w:sz w:val="18"/>
          <w:szCs w:val="18"/>
          <w:lang w:val="en-US"/>
        </w:rPr>
        <w:t>Timbri</w:t>
      </w:r>
      <w:proofErr w:type="spellEnd"/>
      <w:r w:rsidRPr="00E76E2A">
        <w:rPr>
          <w:b/>
          <w:color w:val="FF0000"/>
          <w:sz w:val="18"/>
          <w:szCs w:val="18"/>
          <w:lang w:val="en-US"/>
        </w:rPr>
        <w:t xml:space="preserve"> </w:t>
      </w:r>
      <w:proofErr w:type="spellStart"/>
      <w:r w:rsidRPr="00E76E2A">
        <w:rPr>
          <w:b/>
          <w:color w:val="FF0000"/>
          <w:sz w:val="18"/>
          <w:szCs w:val="18"/>
          <w:lang w:val="en-US"/>
        </w:rPr>
        <w:t>amministrativi</w:t>
      </w:r>
      <w:proofErr w:type="spellEnd"/>
      <w:r w:rsidRPr="00E76E2A">
        <w:rPr>
          <w:b/>
          <w:color w:val="FF0000"/>
          <w:sz w:val="18"/>
          <w:szCs w:val="18"/>
          <w:lang w:val="en-US"/>
        </w:rPr>
        <w:t>:</w:t>
      </w:r>
    </w:p>
    <w:p w:rsidR="00E93E00" w:rsidRPr="0036104C" w:rsidRDefault="00E93E00" w:rsidP="00E93E00">
      <w:pPr>
        <w:rPr>
          <w:sz w:val="18"/>
          <w:szCs w:val="18"/>
          <w:lang w:val="en-US"/>
        </w:rPr>
      </w:pPr>
      <w:r w:rsidRPr="0036104C">
        <w:rPr>
          <w:sz w:val="18"/>
          <w:szCs w:val="18"/>
          <w:lang w:val="en-US"/>
        </w:rPr>
        <w:t>Italian Air Force Task Force Air Kuwait</w:t>
      </w:r>
    </w:p>
    <w:p w:rsidR="00E93E00" w:rsidRDefault="00E93E00" w:rsidP="00E93E00">
      <w:pPr>
        <w:rPr>
          <w:sz w:val="18"/>
          <w:szCs w:val="18"/>
          <w:lang w:val="en-US"/>
        </w:rPr>
      </w:pPr>
      <w:r>
        <w:rPr>
          <w:sz w:val="18"/>
          <w:szCs w:val="18"/>
          <w:lang w:val="en-US"/>
        </w:rPr>
        <w:t>Italian National Contingent</w:t>
      </w:r>
      <w:r w:rsidRPr="0036104C">
        <w:rPr>
          <w:sz w:val="18"/>
          <w:szCs w:val="18"/>
          <w:lang w:val="en-US"/>
        </w:rPr>
        <w:t xml:space="preserve"> Command Air * Task Force Air Kuwait </w:t>
      </w:r>
      <w:r w:rsidRPr="00BD1FCD">
        <w:rPr>
          <w:sz w:val="18"/>
          <w:szCs w:val="18"/>
          <w:lang w:val="en-US"/>
        </w:rPr>
        <w:t>*</w:t>
      </w:r>
    </w:p>
    <w:p w:rsidR="00E93E00" w:rsidRDefault="00E93E00" w:rsidP="00E93E00">
      <w:pPr>
        <w:rPr>
          <w:sz w:val="18"/>
          <w:szCs w:val="18"/>
          <w:lang w:val="en-US"/>
        </w:rPr>
      </w:pPr>
      <w:r>
        <w:rPr>
          <w:sz w:val="18"/>
          <w:szCs w:val="18"/>
          <w:lang w:val="en-US"/>
        </w:rPr>
        <w:t>Italian National Contingent</w:t>
      </w:r>
      <w:r w:rsidRPr="0036104C">
        <w:rPr>
          <w:sz w:val="18"/>
          <w:szCs w:val="18"/>
          <w:lang w:val="en-US"/>
        </w:rPr>
        <w:t xml:space="preserve"> Command Air Task Force Air</w:t>
      </w:r>
      <w:r>
        <w:rPr>
          <w:sz w:val="18"/>
          <w:szCs w:val="18"/>
          <w:lang w:val="en-US"/>
        </w:rPr>
        <w:t xml:space="preserve"> - </w:t>
      </w:r>
      <w:r w:rsidRPr="0036104C">
        <w:rPr>
          <w:sz w:val="18"/>
          <w:szCs w:val="18"/>
          <w:lang w:val="en-US"/>
        </w:rPr>
        <w:t>Kuwait</w:t>
      </w:r>
    </w:p>
    <w:p w:rsidR="00E93E00" w:rsidRPr="00BD1FCD" w:rsidRDefault="00E93E00" w:rsidP="00E93E00">
      <w:pPr>
        <w:rPr>
          <w:sz w:val="18"/>
          <w:szCs w:val="18"/>
          <w:lang w:val="en-US"/>
        </w:rPr>
      </w:pPr>
      <w:r>
        <w:rPr>
          <w:sz w:val="18"/>
          <w:szCs w:val="18"/>
          <w:lang w:val="en-US"/>
        </w:rPr>
        <w:t>Italian National Contingent</w:t>
      </w:r>
      <w:r w:rsidRPr="0036104C">
        <w:rPr>
          <w:sz w:val="18"/>
          <w:szCs w:val="18"/>
          <w:lang w:val="en-US"/>
        </w:rPr>
        <w:t xml:space="preserve"> Command Task Force Air </w:t>
      </w:r>
      <w:r>
        <w:rPr>
          <w:sz w:val="18"/>
          <w:szCs w:val="18"/>
          <w:lang w:val="en-US"/>
        </w:rPr>
        <w:t xml:space="preserve">- </w:t>
      </w:r>
      <w:r w:rsidRPr="0036104C">
        <w:rPr>
          <w:sz w:val="18"/>
          <w:szCs w:val="18"/>
          <w:lang w:val="en-US"/>
        </w:rPr>
        <w:t xml:space="preserve">Kuwait </w:t>
      </w:r>
    </w:p>
    <w:p w:rsidR="00E93E00" w:rsidRDefault="00E93E00" w:rsidP="00E93E00">
      <w:pPr>
        <w:rPr>
          <w:sz w:val="18"/>
          <w:szCs w:val="18"/>
        </w:rPr>
      </w:pPr>
      <w:r>
        <w:rPr>
          <w:sz w:val="18"/>
          <w:szCs w:val="18"/>
        </w:rPr>
        <w:lastRenderedPageBreak/>
        <w:t>Aeronautica Militare Italiana Task Force Air Kuwait (in stampatello o corsivo)</w:t>
      </w:r>
    </w:p>
    <w:p w:rsidR="00E93E00" w:rsidRDefault="00E93E00" w:rsidP="00E93E00">
      <w:pPr>
        <w:rPr>
          <w:sz w:val="18"/>
          <w:szCs w:val="18"/>
        </w:rPr>
      </w:pPr>
    </w:p>
    <w:p w:rsidR="00E93E00" w:rsidRPr="00900EF3" w:rsidRDefault="00E93E00" w:rsidP="00E93E00">
      <w:pPr>
        <w:rPr>
          <w:color w:val="00B050"/>
        </w:rPr>
      </w:pPr>
      <w:r w:rsidRPr="00900EF3">
        <w:rPr>
          <w:color w:val="00B050"/>
        </w:rPr>
        <w:t>Postalizzazioni dall'Italia a cura di militari al rientro in patria</w:t>
      </w:r>
    </w:p>
    <w:p w:rsidR="00E93E00" w:rsidRPr="00900EF3" w:rsidRDefault="00E93E00" w:rsidP="00E93E00">
      <w:pPr>
        <w:rPr>
          <w:color w:val="00B050"/>
        </w:rPr>
      </w:pPr>
      <w:r w:rsidRPr="00900EF3">
        <w:rPr>
          <w:color w:val="00B050"/>
        </w:rPr>
        <w:t xml:space="preserve">1^ data postale conosciuta </w:t>
      </w:r>
      <w:r>
        <w:rPr>
          <w:color w:val="00B050"/>
        </w:rPr>
        <w:t>0</w:t>
      </w:r>
      <w:r w:rsidRPr="00900EF3">
        <w:rPr>
          <w:color w:val="00B050"/>
        </w:rPr>
        <w:t>2.0</w:t>
      </w:r>
      <w:r>
        <w:rPr>
          <w:color w:val="00B050"/>
        </w:rPr>
        <w:t>4</w:t>
      </w:r>
      <w:r w:rsidRPr="00900EF3">
        <w:rPr>
          <w:color w:val="00B050"/>
        </w:rPr>
        <w:t>.15</w:t>
      </w:r>
    </w:p>
    <w:p w:rsidR="00E93E00" w:rsidRPr="00900EF3" w:rsidRDefault="00E93E00" w:rsidP="00E93E00">
      <w:pPr>
        <w:rPr>
          <w:color w:val="00B050"/>
        </w:rPr>
      </w:pPr>
      <w:r w:rsidRPr="00900EF3">
        <w:rPr>
          <w:color w:val="00B050"/>
        </w:rPr>
        <w:t xml:space="preserve">Uso di posta militare americana dalla base di Ali al </w:t>
      </w:r>
      <w:proofErr w:type="spellStart"/>
      <w:r w:rsidRPr="00900EF3">
        <w:rPr>
          <w:color w:val="00B050"/>
        </w:rPr>
        <w:t>Saleem</w:t>
      </w:r>
      <w:proofErr w:type="spellEnd"/>
    </w:p>
    <w:p w:rsidR="00E93E00" w:rsidRPr="00900EF3" w:rsidRDefault="00E93E00" w:rsidP="00E93E00">
      <w:pPr>
        <w:rPr>
          <w:color w:val="00B050"/>
        </w:rPr>
      </w:pPr>
      <w:r w:rsidRPr="00900EF3">
        <w:rPr>
          <w:color w:val="00B050"/>
        </w:rPr>
        <w:t>Tramite Ospedaletto</w:t>
      </w:r>
    </w:p>
    <w:p w:rsidR="00E93E00" w:rsidRPr="000D451A" w:rsidRDefault="00E93E00" w:rsidP="00E93E00">
      <w:pPr>
        <w:rPr>
          <w:sz w:val="18"/>
          <w:szCs w:val="18"/>
        </w:rPr>
      </w:pPr>
    </w:p>
    <w:p w:rsidR="00E93E00" w:rsidRDefault="00E93E00" w:rsidP="00E93E00">
      <w:pPr>
        <w:rPr>
          <w:sz w:val="18"/>
          <w:szCs w:val="18"/>
        </w:rPr>
      </w:pPr>
    </w:p>
    <w:p w:rsidR="00E93E00" w:rsidRDefault="00E93E00" w:rsidP="00E93E00">
      <w:pPr>
        <w:rPr>
          <w:color w:val="F70DFF"/>
        </w:rPr>
      </w:pPr>
      <w:r w:rsidRPr="00417775">
        <w:rPr>
          <w:b/>
        </w:rPr>
        <w:t>287) Mar Mediterraneo</w:t>
      </w:r>
      <w:r w:rsidRPr="00417775">
        <w:t xml:space="preserve"> 01.11.14-15.09.15  </w:t>
      </w:r>
      <w:r w:rsidRPr="00417775">
        <w:rPr>
          <w:color w:val="F70DFF"/>
        </w:rPr>
        <w:t xml:space="preserve">Joint </w:t>
      </w:r>
      <w:proofErr w:type="spellStart"/>
      <w:r w:rsidRPr="00417775">
        <w:rPr>
          <w:color w:val="F70DFF"/>
        </w:rPr>
        <w:t>Operation</w:t>
      </w:r>
      <w:proofErr w:type="spellEnd"/>
      <w:r w:rsidRPr="00417775">
        <w:rPr>
          <w:color w:val="F70DFF"/>
        </w:rPr>
        <w:t xml:space="preserve"> </w:t>
      </w:r>
      <w:proofErr w:type="spellStart"/>
      <w:r w:rsidRPr="00417775">
        <w:rPr>
          <w:color w:val="F70DFF"/>
        </w:rPr>
        <w:t>Triton</w:t>
      </w:r>
      <w:proofErr w:type="spellEnd"/>
    </w:p>
    <w:p w:rsidR="00E93E00" w:rsidRPr="000A76E1" w:rsidRDefault="00E93E00" w:rsidP="00E93E00">
      <w:pPr>
        <w:jc w:val="both"/>
        <w:rPr>
          <w:sz w:val="18"/>
          <w:szCs w:val="18"/>
        </w:rPr>
      </w:pPr>
      <w:r w:rsidRPr="000A76E1">
        <w:rPr>
          <w:color w:val="1A55FF"/>
          <w:sz w:val="18"/>
          <w:szCs w:val="18"/>
        </w:rPr>
        <w:t xml:space="preserve">L'operazione </w:t>
      </w:r>
      <w:proofErr w:type="spellStart"/>
      <w:r w:rsidRPr="000A76E1">
        <w:rPr>
          <w:color w:val="1A55FF"/>
          <w:sz w:val="18"/>
          <w:szCs w:val="18"/>
        </w:rPr>
        <w:t>Triton</w:t>
      </w:r>
      <w:proofErr w:type="spellEnd"/>
      <w:r w:rsidRPr="000A76E1">
        <w:rPr>
          <w:color w:val="1A55FF"/>
          <w:sz w:val="18"/>
          <w:szCs w:val="18"/>
        </w:rPr>
        <w:t xml:space="preserve"> (originariamente chiamata </w:t>
      </w:r>
      <w:proofErr w:type="spellStart"/>
      <w:r w:rsidRPr="000A76E1">
        <w:rPr>
          <w:color w:val="1A55FF"/>
          <w:sz w:val="18"/>
          <w:szCs w:val="18"/>
        </w:rPr>
        <w:t>Frontex</w:t>
      </w:r>
      <w:proofErr w:type="spellEnd"/>
      <w:r w:rsidRPr="000A76E1">
        <w:rPr>
          <w:color w:val="1A55FF"/>
          <w:sz w:val="18"/>
          <w:szCs w:val="18"/>
        </w:rPr>
        <w:t xml:space="preserve"> Plus) è stata una operazione di sicurezza delle frontiere dell'Unione europea condotta da </w:t>
      </w:r>
      <w:proofErr w:type="spellStart"/>
      <w:r w:rsidRPr="000A76E1">
        <w:rPr>
          <w:color w:val="1A55FF"/>
          <w:sz w:val="18"/>
          <w:szCs w:val="18"/>
        </w:rPr>
        <w:t>Frontex</w:t>
      </w:r>
      <w:proofErr w:type="spellEnd"/>
      <w:r w:rsidRPr="000A76E1">
        <w:rPr>
          <w:color w:val="1A55FF"/>
          <w:sz w:val="18"/>
          <w:szCs w:val="18"/>
        </w:rPr>
        <w:t>, l'agenzia europea di controllo delle frontiere, con l'obiettivo di tenere controllate le frontiere nel mar Mediterraneo. L'operazione ha sostituito l'operazione Mare nostrum nel presidio dei flussi di migranti.</w:t>
      </w:r>
    </w:p>
    <w:p w:rsidR="00E93E00" w:rsidRPr="00417775" w:rsidRDefault="00E93E00" w:rsidP="00E93E00"/>
    <w:p w:rsidR="00E93E00" w:rsidRDefault="00E93E00" w:rsidP="00E93E00">
      <w:pPr>
        <w:rPr>
          <w:color w:val="538135" w:themeColor="accent6" w:themeShade="BF"/>
          <w:sz w:val="18"/>
          <w:szCs w:val="18"/>
        </w:rPr>
      </w:pPr>
    </w:p>
    <w:p w:rsidR="00E93E00" w:rsidRPr="00126B9D" w:rsidRDefault="00E93E00" w:rsidP="00E93E00">
      <w:pPr>
        <w:rPr>
          <w:color w:val="538135" w:themeColor="accent6" w:themeShade="BF"/>
        </w:rPr>
      </w:pPr>
      <w:r w:rsidRPr="00126B9D">
        <w:rPr>
          <w:color w:val="538135" w:themeColor="accent6" w:themeShade="BF"/>
        </w:rPr>
        <w:t>Centro Coordinamento Internazionale:</w:t>
      </w:r>
    </w:p>
    <w:p w:rsidR="00E93E00" w:rsidRDefault="00E93E00" w:rsidP="00E93E00">
      <w:r w:rsidRPr="00DA787A">
        <w:t>Sede Guardia di Finanza Pratica di Mare</w:t>
      </w:r>
    </w:p>
    <w:p w:rsidR="00E93E00" w:rsidRDefault="00E93E00" w:rsidP="00E93E00"/>
    <w:p w:rsidR="00E93E00" w:rsidRPr="00BD6D2C" w:rsidRDefault="00E93E00" w:rsidP="00E93E00">
      <w:pPr>
        <w:rPr>
          <w:color w:val="538135" w:themeColor="accent6" w:themeShade="BF"/>
        </w:rPr>
      </w:pPr>
      <w:r w:rsidRPr="00BD6D2C">
        <w:rPr>
          <w:color w:val="538135" w:themeColor="accent6" w:themeShade="BF"/>
        </w:rPr>
        <w:t>Marina Militare:</w:t>
      </w:r>
    </w:p>
    <w:p w:rsidR="00E93E00" w:rsidRDefault="00E93E00" w:rsidP="00E93E00">
      <w:r>
        <w:t>- Pattugliatori d'altura (fino al 24.03.15)</w:t>
      </w:r>
    </w:p>
    <w:p w:rsidR="00E93E00" w:rsidRPr="00BD6D2C" w:rsidRDefault="00E93E00" w:rsidP="00E93E00">
      <w:pPr>
        <w:rPr>
          <w:color w:val="538135" w:themeColor="accent6" w:themeShade="BF"/>
        </w:rPr>
      </w:pPr>
      <w:r w:rsidRPr="00BD6D2C">
        <w:rPr>
          <w:color w:val="538135" w:themeColor="accent6" w:themeShade="BF"/>
        </w:rPr>
        <w:t>Guardia di Finanza:</w:t>
      </w:r>
    </w:p>
    <w:p w:rsidR="00E93E00" w:rsidRDefault="00E93E00" w:rsidP="00E93E00">
      <w:r>
        <w:t>- Motovedette</w:t>
      </w:r>
    </w:p>
    <w:p w:rsidR="00E93E00" w:rsidRDefault="00E93E00" w:rsidP="00E93E00">
      <w:r>
        <w:t>- Aerei</w:t>
      </w:r>
    </w:p>
    <w:p w:rsidR="00E93E00" w:rsidRPr="009F285E" w:rsidRDefault="00E93E00" w:rsidP="00E93E00">
      <w:pPr>
        <w:rPr>
          <w:color w:val="538135" w:themeColor="accent6" w:themeShade="BF"/>
        </w:rPr>
      </w:pPr>
      <w:r w:rsidRPr="009F285E">
        <w:rPr>
          <w:color w:val="538135" w:themeColor="accent6" w:themeShade="BF"/>
        </w:rPr>
        <w:t>Guardi</w:t>
      </w:r>
      <w:r>
        <w:rPr>
          <w:color w:val="538135" w:themeColor="accent6" w:themeShade="BF"/>
        </w:rPr>
        <w:t>a</w:t>
      </w:r>
      <w:r w:rsidRPr="009F285E">
        <w:rPr>
          <w:color w:val="538135" w:themeColor="accent6" w:themeShade="BF"/>
        </w:rPr>
        <w:t xml:space="preserve"> Costiera:</w:t>
      </w:r>
    </w:p>
    <w:p w:rsidR="00E93E00" w:rsidRDefault="00E93E00" w:rsidP="00E93E00">
      <w:r>
        <w:t xml:space="preserve"> - Motovedette </w:t>
      </w:r>
    </w:p>
    <w:p w:rsidR="00E93E00" w:rsidRPr="00BD6D2C" w:rsidRDefault="00E93E00" w:rsidP="00E93E00">
      <w:pPr>
        <w:rPr>
          <w:color w:val="538135" w:themeColor="accent6" w:themeShade="BF"/>
        </w:rPr>
      </w:pPr>
      <w:r w:rsidRPr="00BD6D2C">
        <w:rPr>
          <w:color w:val="538135" w:themeColor="accent6" w:themeShade="BF"/>
        </w:rPr>
        <w:t>Basi Operative:</w:t>
      </w:r>
    </w:p>
    <w:p w:rsidR="00E93E00" w:rsidRDefault="00E93E00" w:rsidP="00E93E00">
      <w:r>
        <w:t>- Porto Empedocle</w:t>
      </w:r>
    </w:p>
    <w:p w:rsidR="00E93E00" w:rsidRDefault="00E93E00" w:rsidP="00E93E00">
      <w:r>
        <w:t>- Lampedusa</w:t>
      </w:r>
    </w:p>
    <w:p w:rsidR="00E93E00" w:rsidRDefault="00E93E00" w:rsidP="00E93E00"/>
    <w:p w:rsidR="00E93E00" w:rsidRPr="00AD01BA" w:rsidRDefault="00E93E00" w:rsidP="00E93E00">
      <w:pPr>
        <w:rPr>
          <w:color w:val="538135" w:themeColor="accent6" w:themeShade="BF"/>
        </w:rPr>
      </w:pPr>
      <w:r w:rsidRPr="00AD01BA">
        <w:rPr>
          <w:color w:val="538135" w:themeColor="accent6" w:themeShade="BF"/>
        </w:rPr>
        <w:t>Task Force Regionale dell’ UE - EURTF</w:t>
      </w:r>
    </w:p>
    <w:p w:rsidR="00E93E00" w:rsidRPr="00AD01BA" w:rsidRDefault="00E93E00" w:rsidP="00E93E00">
      <w:pPr>
        <w:rPr>
          <w:color w:val="5648FF"/>
          <w:sz w:val="18"/>
          <w:szCs w:val="18"/>
        </w:rPr>
      </w:pPr>
      <w:r w:rsidRPr="00AD01BA">
        <w:rPr>
          <w:color w:val="5648FF"/>
          <w:sz w:val="18"/>
          <w:szCs w:val="18"/>
        </w:rPr>
        <w:t>Assiste autorità italiane</w:t>
      </w:r>
    </w:p>
    <w:p w:rsidR="00E93E00" w:rsidRDefault="00E93E00" w:rsidP="00E93E00">
      <w:r>
        <w:t>27.04.16-15.09.15</w:t>
      </w:r>
    </w:p>
    <w:p w:rsidR="00E93E00" w:rsidRDefault="00E93E00" w:rsidP="00E93E00">
      <w:r>
        <w:t xml:space="preserve">- </w:t>
      </w:r>
      <w:proofErr w:type="spellStart"/>
      <w:r>
        <w:t>Frontex</w:t>
      </w:r>
      <w:proofErr w:type="spellEnd"/>
    </w:p>
    <w:p w:rsidR="00E93E00" w:rsidRDefault="00E93E00" w:rsidP="00E93E00">
      <w:r>
        <w:t>- Ufficio Europeo a sostegno per l’asilo - EASO</w:t>
      </w:r>
    </w:p>
    <w:p w:rsidR="00E93E00" w:rsidRDefault="00E93E00" w:rsidP="00E93E00">
      <w:r>
        <w:t>- EUROPOL</w:t>
      </w:r>
    </w:p>
    <w:p w:rsidR="00E93E00" w:rsidRDefault="00E93E00" w:rsidP="00E93E00">
      <w:r>
        <w:t>- EUROJUST</w:t>
      </w:r>
    </w:p>
    <w:p w:rsidR="00E93E00" w:rsidRDefault="00E93E00" w:rsidP="00E93E00"/>
    <w:p w:rsidR="00E93E00" w:rsidRDefault="00E93E00" w:rsidP="00E93E00"/>
    <w:p w:rsidR="00E93E00" w:rsidRPr="006E4227" w:rsidRDefault="00E93E00" w:rsidP="00E93E00">
      <w:pPr>
        <w:rPr>
          <w:b/>
        </w:rPr>
      </w:pPr>
      <w:r w:rsidRPr="006E4227">
        <w:rPr>
          <w:b/>
        </w:rPr>
        <w:t>Operatività:</w:t>
      </w:r>
    </w:p>
    <w:p w:rsidR="00E93E00" w:rsidRPr="00C546E5" w:rsidRDefault="00E93E00" w:rsidP="00E93E00">
      <w:pPr>
        <w:rPr>
          <w:color w:val="FF0000"/>
          <w:sz w:val="18"/>
          <w:szCs w:val="18"/>
        </w:rPr>
      </w:pPr>
      <w:r w:rsidRPr="00C546E5">
        <w:rPr>
          <w:color w:val="FF0000"/>
          <w:sz w:val="18"/>
          <w:szCs w:val="18"/>
        </w:rPr>
        <w:t>Stesse navi e motovedette dell' Operazione "Mare Nostrum"</w:t>
      </w:r>
    </w:p>
    <w:p w:rsidR="00E93E00" w:rsidRDefault="00E93E00" w:rsidP="00E93E00"/>
    <w:p w:rsidR="00E93E00" w:rsidRDefault="00E93E00" w:rsidP="00E93E00">
      <w:r>
        <w:t>1/2015: Spica - Vega - Libra</w:t>
      </w:r>
    </w:p>
    <w:p w:rsidR="00E93E00" w:rsidRDefault="00E93E00" w:rsidP="00E93E00">
      <w:r>
        <w:t xml:space="preserve">2/2015: Spica - Vega - Libra - Siro - </w:t>
      </w:r>
      <w:proofErr w:type="spellStart"/>
      <w:r>
        <w:t>Fulgosi</w:t>
      </w:r>
      <w:proofErr w:type="spellEnd"/>
      <w:r>
        <w:t xml:space="preserve"> - </w:t>
      </w:r>
      <w:proofErr w:type="spellStart"/>
      <w:r>
        <w:t>Foscari</w:t>
      </w:r>
      <w:proofErr w:type="spellEnd"/>
    </w:p>
    <w:p w:rsidR="00E93E00" w:rsidRDefault="00E93E00" w:rsidP="00E93E00">
      <w:r>
        <w:t xml:space="preserve">3/2015: Libra - Sirio - </w:t>
      </w:r>
      <w:proofErr w:type="spellStart"/>
      <w:r>
        <w:t>Fulgosi</w:t>
      </w:r>
      <w:proofErr w:type="spellEnd"/>
    </w:p>
    <w:p w:rsidR="00E93E00" w:rsidRDefault="00E93E00" w:rsidP="00E93E00"/>
    <w:p w:rsidR="00E93E00" w:rsidRPr="00900EF3" w:rsidRDefault="00E93E00" w:rsidP="00E93E00">
      <w:pPr>
        <w:rPr>
          <w:color w:val="00B050"/>
        </w:rPr>
      </w:pPr>
      <w:r w:rsidRPr="00900EF3">
        <w:rPr>
          <w:color w:val="00B050"/>
        </w:rPr>
        <w:t>Posta spedita dalle città dei vari porti di attracco delle navi in Italia, dalle Capitanerie di porto e Comandi Militari M.M.</w:t>
      </w:r>
    </w:p>
    <w:p w:rsidR="00E93E00" w:rsidRPr="00900EF3" w:rsidRDefault="00E93E00" w:rsidP="00E93E00">
      <w:pPr>
        <w:rPr>
          <w:color w:val="00B050"/>
        </w:rPr>
      </w:pPr>
      <w:r w:rsidRPr="00900EF3">
        <w:rPr>
          <w:color w:val="00B050"/>
        </w:rPr>
        <w:t>1^ data postale conosciuta da Comandi militari M.M. 12.11.14</w:t>
      </w:r>
      <w:r>
        <w:rPr>
          <w:color w:val="00B050"/>
        </w:rPr>
        <w:t xml:space="preserve"> - ultima 11.05.15</w:t>
      </w:r>
    </w:p>
    <w:p w:rsidR="00E93E00" w:rsidRDefault="00E93E00" w:rsidP="00E93E00">
      <w:pPr>
        <w:rPr>
          <w:color w:val="00B050"/>
        </w:rPr>
      </w:pPr>
      <w:r w:rsidRPr="00900EF3">
        <w:rPr>
          <w:color w:val="00B050"/>
        </w:rPr>
        <w:t>1^ data postale conosciuta da nave della M.M. 20.01.15 Nave Sirio</w:t>
      </w:r>
      <w:r>
        <w:rPr>
          <w:color w:val="00B050"/>
        </w:rPr>
        <w:t xml:space="preserve"> </w:t>
      </w:r>
    </w:p>
    <w:p w:rsidR="00E93E00" w:rsidRDefault="00E93E00" w:rsidP="00E93E00"/>
    <w:p w:rsidR="00E93E00" w:rsidRPr="009875C1" w:rsidRDefault="00E93E00" w:rsidP="00E93E00">
      <w:pPr>
        <w:rPr>
          <w:b/>
          <w:color w:val="FF0000"/>
          <w:sz w:val="18"/>
          <w:szCs w:val="18"/>
        </w:rPr>
      </w:pPr>
      <w:r w:rsidRPr="009875C1">
        <w:rPr>
          <w:b/>
          <w:color w:val="FF0000"/>
          <w:sz w:val="18"/>
          <w:szCs w:val="18"/>
        </w:rPr>
        <w:t>Timbri navi:</w:t>
      </w:r>
    </w:p>
    <w:p w:rsidR="00E93E00" w:rsidRPr="009875C1" w:rsidRDefault="00E93E00" w:rsidP="00E93E00">
      <w:pPr>
        <w:rPr>
          <w:sz w:val="18"/>
          <w:szCs w:val="18"/>
        </w:rPr>
      </w:pPr>
      <w:r w:rsidRPr="009875C1">
        <w:rPr>
          <w:sz w:val="18"/>
          <w:szCs w:val="18"/>
        </w:rPr>
        <w:t>Pattugliatore D’Altura Sirio</w:t>
      </w:r>
    </w:p>
    <w:p w:rsidR="00E93E00" w:rsidRDefault="00E93E00" w:rsidP="00E93E00"/>
    <w:p w:rsidR="00E93E00" w:rsidRPr="00B868D3" w:rsidRDefault="00E93E00" w:rsidP="00E93E00">
      <w:pPr>
        <w:rPr>
          <w:color w:val="E010FF"/>
        </w:rPr>
      </w:pPr>
      <w:r w:rsidRPr="00B868D3">
        <w:rPr>
          <w:b/>
        </w:rPr>
        <w:t>288) Olanda</w:t>
      </w:r>
      <w:r w:rsidRPr="00B868D3">
        <w:t xml:space="preserve"> 04.12.14  </w:t>
      </w:r>
      <w:proofErr w:type="spellStart"/>
      <w:r w:rsidRPr="00B868D3">
        <w:rPr>
          <w:color w:val="E010FF"/>
        </w:rPr>
        <w:t>European</w:t>
      </w:r>
      <w:proofErr w:type="spellEnd"/>
      <w:r w:rsidRPr="00B868D3">
        <w:rPr>
          <w:color w:val="E010FF"/>
        </w:rPr>
        <w:t xml:space="preserve"> Air </w:t>
      </w:r>
      <w:proofErr w:type="spellStart"/>
      <w:r w:rsidRPr="00B868D3">
        <w:rPr>
          <w:color w:val="E010FF"/>
        </w:rPr>
        <w:t>Transport</w:t>
      </w:r>
      <w:proofErr w:type="spellEnd"/>
      <w:r w:rsidRPr="00B868D3">
        <w:rPr>
          <w:color w:val="E010FF"/>
        </w:rPr>
        <w:t xml:space="preserve"> </w:t>
      </w:r>
      <w:proofErr w:type="spellStart"/>
      <w:r w:rsidRPr="00B868D3">
        <w:rPr>
          <w:color w:val="E010FF"/>
        </w:rPr>
        <w:t>Command</w:t>
      </w:r>
      <w:proofErr w:type="spellEnd"/>
      <w:r w:rsidRPr="00B868D3">
        <w:rPr>
          <w:color w:val="E010FF"/>
        </w:rPr>
        <w:t xml:space="preserve">  - EATC</w:t>
      </w:r>
    </w:p>
    <w:p w:rsidR="00E93E00" w:rsidRDefault="00E93E00" w:rsidP="00E93E00">
      <w:r w:rsidRPr="00EB5569">
        <w:rPr>
          <w:rFonts w:cs="Arial"/>
          <w:color w:val="0000FF"/>
          <w:sz w:val="18"/>
          <w:szCs w:val="18"/>
          <w:shd w:val="clear" w:color="auto" w:fill="FFFFFF"/>
        </w:rPr>
        <w:t>Coordinamento degli obiettivi formativi e di esercizio, nonché l'armonizzazione delle norme di legge di trasporto aereo delle nazioni partecipanti</w:t>
      </w:r>
    </w:p>
    <w:p w:rsidR="00E93E00" w:rsidRDefault="00E93E00" w:rsidP="00E93E00">
      <w:pPr>
        <w:shd w:val="clear" w:color="auto" w:fill="FFFFFF"/>
        <w:jc w:val="both"/>
        <w:rPr>
          <w:rFonts w:cs="Lucida Sans Unicode"/>
          <w:color w:val="333333"/>
        </w:rPr>
      </w:pPr>
      <w:r w:rsidRPr="001F28AC">
        <w:rPr>
          <w:rFonts w:cs="Lucida Sans Unicode"/>
          <w:color w:val="333333"/>
        </w:rPr>
        <w:lastRenderedPageBreak/>
        <w:t xml:space="preserve">Francia, Germania, Olanda e Belgio, i quattro Paesi promotori </w:t>
      </w:r>
      <w:r>
        <w:rPr>
          <w:rFonts w:cs="Lucida Sans Unicode"/>
          <w:color w:val="333333"/>
        </w:rPr>
        <w:t>dell'iniziativa nata nel 2010.</w:t>
      </w:r>
      <w:r w:rsidRPr="001F28AC">
        <w:rPr>
          <w:rFonts w:cs="Lucida Sans Unicode"/>
          <w:color w:val="333333"/>
        </w:rPr>
        <w:t xml:space="preserve"> </w:t>
      </w:r>
      <w:r>
        <w:rPr>
          <w:rFonts w:cs="Lucida Sans Unicode"/>
          <w:color w:val="333333"/>
        </w:rPr>
        <w:t>successivi ingressi:</w:t>
      </w:r>
      <w:r w:rsidRPr="001F28AC">
        <w:rPr>
          <w:rFonts w:cs="Lucida Sans Unicode"/>
          <w:color w:val="333333"/>
        </w:rPr>
        <w:t xml:space="preserve"> Lussemburgo</w:t>
      </w:r>
      <w:r>
        <w:rPr>
          <w:rFonts w:cs="Lucida Sans Unicode"/>
          <w:color w:val="333333"/>
        </w:rPr>
        <w:t xml:space="preserve"> - </w:t>
      </w:r>
      <w:r w:rsidRPr="001F28AC">
        <w:rPr>
          <w:rFonts w:cs="Lucida Sans Unicode"/>
          <w:color w:val="333333"/>
        </w:rPr>
        <w:t>Spagna</w:t>
      </w:r>
      <w:r>
        <w:rPr>
          <w:rFonts w:cs="Lucida Sans Unicode"/>
          <w:color w:val="333333"/>
        </w:rPr>
        <w:t xml:space="preserve"> - Italia </w:t>
      </w:r>
      <w:r w:rsidRPr="004C4263">
        <w:rPr>
          <w:rFonts w:cs="Lucida Sans Unicode"/>
          <w:color w:val="333333"/>
          <w:sz w:val="18"/>
          <w:szCs w:val="18"/>
        </w:rPr>
        <w:t xml:space="preserve">dal </w:t>
      </w:r>
      <w:r>
        <w:rPr>
          <w:rFonts w:cs="Lucida Sans Unicode"/>
          <w:color w:val="333333"/>
          <w:sz w:val="18"/>
          <w:szCs w:val="18"/>
        </w:rPr>
        <w:t>04.12.</w:t>
      </w:r>
      <w:r w:rsidRPr="004C4263">
        <w:rPr>
          <w:rFonts w:cs="Lucida Sans Unicode"/>
          <w:color w:val="333333"/>
          <w:sz w:val="18"/>
          <w:szCs w:val="18"/>
        </w:rPr>
        <w:t>14</w:t>
      </w:r>
      <w:r>
        <w:rPr>
          <w:rFonts w:cs="Lucida Sans Unicode"/>
          <w:color w:val="333333"/>
        </w:rPr>
        <w:t>.</w:t>
      </w:r>
      <w:r w:rsidRPr="001F28AC">
        <w:rPr>
          <w:rFonts w:cs="Lucida Sans Unicode"/>
          <w:color w:val="333333"/>
        </w:rPr>
        <w:t> </w:t>
      </w:r>
    </w:p>
    <w:p w:rsidR="00E93E00" w:rsidRDefault="00E93E00" w:rsidP="00E93E00">
      <w:pPr>
        <w:shd w:val="clear" w:color="auto" w:fill="FFFFFF"/>
        <w:jc w:val="both"/>
        <w:rPr>
          <w:rFonts w:cs="Lucida Sans Unicode"/>
          <w:color w:val="333333"/>
        </w:rPr>
      </w:pPr>
    </w:p>
    <w:p w:rsidR="00E93E00" w:rsidRPr="00BD1FCD" w:rsidRDefault="00E93E00" w:rsidP="00E93E00">
      <w:pPr>
        <w:shd w:val="clear" w:color="auto" w:fill="FFFFFF"/>
        <w:jc w:val="both"/>
        <w:rPr>
          <w:rFonts w:cs="Lucida Sans Unicode"/>
          <w:color w:val="333333"/>
          <w:lang w:val="en-US"/>
        </w:rPr>
      </w:pPr>
      <w:r w:rsidRPr="00BD1FCD">
        <w:rPr>
          <w:rFonts w:cs="Lucida Sans Unicode"/>
          <w:color w:val="333333"/>
          <w:lang w:val="en-US"/>
        </w:rPr>
        <w:t xml:space="preserve">Multinational Air </w:t>
      </w:r>
      <w:proofErr w:type="spellStart"/>
      <w:r w:rsidRPr="00BD1FCD">
        <w:rPr>
          <w:rFonts w:cs="Lucida Sans Unicode"/>
          <w:color w:val="333333"/>
          <w:lang w:val="en-US"/>
        </w:rPr>
        <w:t>Trasport</w:t>
      </w:r>
      <w:proofErr w:type="spellEnd"/>
      <w:r w:rsidRPr="00BD1FCD">
        <w:rPr>
          <w:rFonts w:cs="Lucida Sans Unicode"/>
          <w:color w:val="333333"/>
          <w:lang w:val="en-US"/>
        </w:rPr>
        <w:t xml:space="preserve"> Committee (</w:t>
      </w:r>
      <w:proofErr w:type="spellStart"/>
      <w:r w:rsidRPr="00BD1FCD">
        <w:rPr>
          <w:rFonts w:cs="Lucida Sans Unicode"/>
          <w:color w:val="333333"/>
          <w:lang w:val="en-US"/>
        </w:rPr>
        <w:t>M.A.Tra.C</w:t>
      </w:r>
      <w:proofErr w:type="spellEnd"/>
      <w:r w:rsidRPr="00BD1FCD">
        <w:rPr>
          <w:rFonts w:cs="Lucida Sans Unicode"/>
          <w:color w:val="333333"/>
          <w:lang w:val="en-US"/>
        </w:rPr>
        <w:t xml:space="preserve">.) </w:t>
      </w:r>
    </w:p>
    <w:p w:rsidR="00E93E00" w:rsidRDefault="00E93E00" w:rsidP="00E93E00">
      <w:pPr>
        <w:shd w:val="clear" w:color="auto" w:fill="FFFFFF"/>
        <w:jc w:val="both"/>
        <w:rPr>
          <w:rFonts w:cs="Lucida Sans Unicode"/>
          <w:color w:val="1F2CFF"/>
          <w:sz w:val="18"/>
          <w:szCs w:val="18"/>
        </w:rPr>
      </w:pPr>
      <w:r w:rsidRPr="00C53F06">
        <w:rPr>
          <w:rFonts w:cs="Lucida Sans Unicode"/>
          <w:color w:val="1F2CFF"/>
          <w:sz w:val="18"/>
          <w:szCs w:val="18"/>
        </w:rPr>
        <w:t>Presiede, definisce le linee guida a la policy del Comando E</w:t>
      </w:r>
      <w:r>
        <w:rPr>
          <w:rFonts w:cs="Lucida Sans Unicode"/>
          <w:color w:val="1F2CFF"/>
          <w:sz w:val="18"/>
          <w:szCs w:val="18"/>
        </w:rPr>
        <w:t>A</w:t>
      </w:r>
      <w:r w:rsidRPr="00C53F06">
        <w:rPr>
          <w:rFonts w:cs="Lucida Sans Unicode"/>
          <w:color w:val="1F2CFF"/>
          <w:sz w:val="18"/>
          <w:szCs w:val="18"/>
        </w:rPr>
        <w:t>TC</w:t>
      </w:r>
    </w:p>
    <w:p w:rsidR="00E93E00" w:rsidRDefault="00E93E00" w:rsidP="00E93E00">
      <w:pPr>
        <w:shd w:val="clear" w:color="auto" w:fill="FFFFFF"/>
        <w:jc w:val="both"/>
        <w:rPr>
          <w:rFonts w:cs="Lucida Sans Unicode"/>
          <w:color w:val="1F2CFF"/>
          <w:sz w:val="18"/>
          <w:szCs w:val="18"/>
        </w:rPr>
      </w:pPr>
      <w:r>
        <w:rPr>
          <w:rFonts w:cs="Lucida Sans Unicode"/>
          <w:color w:val="1F2CFF"/>
          <w:sz w:val="18"/>
          <w:szCs w:val="18"/>
        </w:rPr>
        <w:t>Composto dai Capi di Stato maggiore dei 7 paesi partecipanti, la presidenza è a rotazione ogni 2 anni.</w:t>
      </w:r>
    </w:p>
    <w:p w:rsidR="00E93E00" w:rsidRDefault="00E93E00" w:rsidP="00E93E00">
      <w:pPr>
        <w:shd w:val="clear" w:color="auto" w:fill="FFFFFF"/>
        <w:jc w:val="both"/>
        <w:rPr>
          <w:rFonts w:cs="Lucida Sans Unicode"/>
          <w:color w:val="1F2CFF"/>
          <w:sz w:val="18"/>
          <w:szCs w:val="18"/>
        </w:rPr>
      </w:pPr>
    </w:p>
    <w:p w:rsidR="00E93E00" w:rsidRPr="00140C88" w:rsidRDefault="00E93E00" w:rsidP="00E93E00">
      <w:pPr>
        <w:rPr>
          <w:color w:val="70AD47" w:themeColor="accent6"/>
        </w:rPr>
      </w:pPr>
      <w:bookmarkStart w:id="56" w:name="OLE_LINK8"/>
      <w:proofErr w:type="spellStart"/>
      <w:r w:rsidRPr="00140C88">
        <w:rPr>
          <w:color w:val="70AD47" w:themeColor="accent6"/>
        </w:rPr>
        <w:t>Deputy</w:t>
      </w:r>
      <w:proofErr w:type="spellEnd"/>
      <w:r w:rsidRPr="00140C88">
        <w:rPr>
          <w:color w:val="70AD47" w:themeColor="accent6"/>
        </w:rPr>
        <w:t xml:space="preserve"> Commander EATC:</w:t>
      </w:r>
    </w:p>
    <w:p w:rsidR="00E93E00" w:rsidRDefault="00E93E00" w:rsidP="00E93E00">
      <w:r>
        <w:t xml:space="preserve">13.11.17-  attuale </w:t>
      </w:r>
      <w:proofErr w:type="spellStart"/>
      <w:r>
        <w:t>Gen</w:t>
      </w:r>
      <w:proofErr w:type="spellEnd"/>
      <w:r>
        <w:t xml:space="preserve"> B.A. Francesco Saverio Agresti</w:t>
      </w:r>
    </w:p>
    <w:bookmarkEnd w:id="56"/>
    <w:p w:rsidR="00E93E00" w:rsidRDefault="00E93E00" w:rsidP="00E93E00"/>
    <w:p w:rsidR="00E93E00" w:rsidRPr="00C3138C" w:rsidRDefault="00E93E00" w:rsidP="00E93E00">
      <w:pPr>
        <w:rPr>
          <w:color w:val="70AD47" w:themeColor="accent6"/>
          <w:lang w:val="en-US"/>
        </w:rPr>
      </w:pPr>
      <w:r w:rsidRPr="00C3138C">
        <w:rPr>
          <w:color w:val="70AD47" w:themeColor="accent6"/>
          <w:lang w:val="en-US"/>
        </w:rPr>
        <w:t>R.A.M.I. EATC   Eindhoven</w:t>
      </w:r>
    </w:p>
    <w:p w:rsidR="00E93E00" w:rsidRPr="00143751" w:rsidRDefault="00E93E00" w:rsidP="00E93E00">
      <w:r w:rsidRPr="00143751">
        <w:t>IT SNR:</w:t>
      </w:r>
    </w:p>
    <w:p w:rsidR="00E93E00" w:rsidRDefault="00E93E00" w:rsidP="00E93E00">
      <w:r>
        <w:t xml:space="preserve">04.12.14-  attuale  Col. Daniele </w:t>
      </w:r>
      <w:proofErr w:type="spellStart"/>
      <w:r>
        <w:t>Gaboli</w:t>
      </w:r>
      <w:proofErr w:type="spellEnd"/>
    </w:p>
    <w:p w:rsidR="00E93E00" w:rsidRDefault="00E93E00" w:rsidP="00E93E00"/>
    <w:p w:rsidR="00E93E00" w:rsidRDefault="00E93E00" w:rsidP="00E93E00">
      <w:r>
        <w:rPr>
          <w:b/>
        </w:rPr>
        <w:t>289</w:t>
      </w:r>
      <w:r w:rsidRPr="00616D41">
        <w:rPr>
          <w:b/>
        </w:rPr>
        <w:t>) Lituania</w:t>
      </w:r>
      <w:r>
        <w:t xml:space="preserve">  27.12.14-31.08.15 </w:t>
      </w:r>
      <w:proofErr w:type="spellStart"/>
      <w:r w:rsidRPr="00EE7A61">
        <w:rPr>
          <w:color w:val="FA0EFF"/>
        </w:rPr>
        <w:t>Baltic</w:t>
      </w:r>
      <w:proofErr w:type="spellEnd"/>
      <w:r w:rsidRPr="00EE7A61">
        <w:rPr>
          <w:color w:val="FA0EFF"/>
        </w:rPr>
        <w:t xml:space="preserve"> Air </w:t>
      </w:r>
      <w:proofErr w:type="spellStart"/>
      <w:r w:rsidRPr="00EE7A61">
        <w:rPr>
          <w:color w:val="FA0EFF"/>
        </w:rPr>
        <w:t>Patrol</w:t>
      </w:r>
      <w:proofErr w:type="spellEnd"/>
      <w:r>
        <w:t xml:space="preserve"> AM</w:t>
      </w:r>
    </w:p>
    <w:p w:rsidR="00E93E00" w:rsidRPr="000A76E1" w:rsidRDefault="00E93E00" w:rsidP="00E93E00">
      <w:pPr>
        <w:rPr>
          <w:color w:val="1A55FF"/>
          <w:sz w:val="18"/>
          <w:szCs w:val="18"/>
        </w:rPr>
      </w:pPr>
      <w:r w:rsidRPr="000A76E1">
        <w:rPr>
          <w:bCs/>
          <w:color w:val="1A55FF"/>
          <w:sz w:val="18"/>
          <w:szCs w:val="18"/>
          <w:shd w:val="clear" w:color="auto" w:fill="FFFFFF"/>
        </w:rPr>
        <w:t>La Nato garantisce le attività di “sicurezza” dei cieli delle Repubbliche baltiche dall’aprile 2004, sulla base di un accordo collettivo firmato con i governi di Estonia, Lettonia e Lituania</w:t>
      </w:r>
      <w:r w:rsidRPr="000A76E1">
        <w:rPr>
          <w:color w:val="1A55FF"/>
          <w:sz w:val="18"/>
          <w:szCs w:val="18"/>
          <w:shd w:val="clear" w:color="auto" w:fill="FFFFFF"/>
        </w:rPr>
        <w:t xml:space="preserve"> paesi membri non dotati di una propria aeronautica militare.</w:t>
      </w:r>
    </w:p>
    <w:p w:rsidR="00E93E00" w:rsidRPr="000A76E1" w:rsidRDefault="00E93E00" w:rsidP="00E93E00"/>
    <w:p w:rsidR="00E93E00" w:rsidRPr="00AF2740" w:rsidRDefault="00E93E00" w:rsidP="00E93E00">
      <w:r w:rsidRPr="00AF2740">
        <w:t xml:space="preserve">Task Force Air </w:t>
      </w:r>
      <w:proofErr w:type="spellStart"/>
      <w:r w:rsidRPr="00AF2740">
        <w:t>Siauliai</w:t>
      </w:r>
      <w:proofErr w:type="spellEnd"/>
      <w:r w:rsidRPr="00AF2740">
        <w:t>:</w:t>
      </w:r>
    </w:p>
    <w:p w:rsidR="00E93E00" w:rsidRDefault="00E93E00" w:rsidP="00E93E00">
      <w:r>
        <w:t>27.12.14-21.05.15 Col. Marco Bertoli</w:t>
      </w:r>
    </w:p>
    <w:p w:rsidR="00E93E00" w:rsidRDefault="00E93E00" w:rsidP="00E93E00">
      <w:r>
        <w:t xml:space="preserve">21.05.15-27.08.15 Col. Vito </w:t>
      </w:r>
      <w:proofErr w:type="spellStart"/>
      <w:r>
        <w:t>Cracas</w:t>
      </w:r>
      <w:proofErr w:type="spellEnd"/>
    </w:p>
    <w:p w:rsidR="00E93E00" w:rsidRDefault="00E93E00" w:rsidP="00E93E00"/>
    <w:p w:rsidR="00E93E00" w:rsidRDefault="00E93E00" w:rsidP="00E93E00">
      <w:r>
        <w:t>Task Group Commander:</w:t>
      </w:r>
    </w:p>
    <w:p w:rsidR="00E93E00" w:rsidRDefault="00E93E00" w:rsidP="00E93E00">
      <w:proofErr w:type="spellStart"/>
      <w:r>
        <w:t>T.Col</w:t>
      </w:r>
      <w:proofErr w:type="spellEnd"/>
      <w:r>
        <w:t>. Michele Cesario</w:t>
      </w:r>
    </w:p>
    <w:p w:rsidR="00E93E00" w:rsidRDefault="00E93E00" w:rsidP="00E93E00"/>
    <w:p w:rsidR="00E93E00" w:rsidRDefault="00E93E00" w:rsidP="00E93E00">
      <w:r>
        <w:t>Componente medica:</w:t>
      </w:r>
    </w:p>
    <w:p w:rsidR="00E93E00" w:rsidRDefault="00E93E00" w:rsidP="00E93E00">
      <w:r>
        <w:t>Ten. Roberta Marcucci</w:t>
      </w:r>
    </w:p>
    <w:p w:rsidR="00E93E00" w:rsidRDefault="00E93E00" w:rsidP="00E93E00"/>
    <w:p w:rsidR="00E93E00" w:rsidRDefault="00E93E00" w:rsidP="00E93E00">
      <w:r>
        <w:t xml:space="preserve">Personale controllo radar presso il Control and </w:t>
      </w:r>
      <w:proofErr w:type="spellStart"/>
      <w:r>
        <w:t>Reportig</w:t>
      </w:r>
      <w:proofErr w:type="spellEnd"/>
      <w:r>
        <w:t xml:space="preserve"> Centre di </w:t>
      </w:r>
      <w:proofErr w:type="spellStart"/>
      <w:r>
        <w:t>Karmelava</w:t>
      </w:r>
      <w:proofErr w:type="spellEnd"/>
    </w:p>
    <w:p w:rsidR="00E93E00" w:rsidRDefault="00E93E00" w:rsidP="00E93E00"/>
    <w:p w:rsidR="00E93E00" w:rsidRDefault="00E93E00" w:rsidP="00E93E00">
      <w:r>
        <w:t xml:space="preserve">F-2000 </w:t>
      </w:r>
      <w:proofErr w:type="spellStart"/>
      <w:r>
        <w:t>Eurofighter</w:t>
      </w:r>
      <w:proofErr w:type="spellEnd"/>
      <w:r>
        <w:t>:</w:t>
      </w:r>
    </w:p>
    <w:p w:rsidR="00E93E00" w:rsidRDefault="00E93E00" w:rsidP="00E93E00">
      <w:r>
        <w:t xml:space="preserve">- 4°   stormo di Grosseto </w:t>
      </w:r>
    </w:p>
    <w:p w:rsidR="00E93E00" w:rsidRDefault="00E93E00" w:rsidP="00E93E00">
      <w:r>
        <w:t>- 36° stormo di Gioia del Colle</w:t>
      </w:r>
    </w:p>
    <w:p w:rsidR="00E93E00" w:rsidRDefault="00E93E00" w:rsidP="00E93E00">
      <w:r>
        <w:t>- 37° stormo di Trapani</w:t>
      </w:r>
    </w:p>
    <w:p w:rsidR="00E93E00" w:rsidRDefault="00E93E00" w:rsidP="00E93E00"/>
    <w:p w:rsidR="00E93E00" w:rsidRDefault="00E93E00" w:rsidP="00E93E00">
      <w:r>
        <w:t>il 30.04.15 il Comando della Missione passa alla Norvegia</w:t>
      </w:r>
    </w:p>
    <w:p w:rsidR="00E93E00" w:rsidRDefault="00E93E00" w:rsidP="00E93E00"/>
    <w:p w:rsidR="00E93E00" w:rsidRPr="004E71BB" w:rsidRDefault="00E93E00" w:rsidP="00E93E00">
      <w:pPr>
        <w:rPr>
          <w:b/>
          <w:color w:val="FF0000"/>
          <w:sz w:val="18"/>
          <w:szCs w:val="18"/>
        </w:rPr>
      </w:pPr>
      <w:r w:rsidRPr="004E71BB">
        <w:rPr>
          <w:b/>
          <w:color w:val="FF0000"/>
          <w:sz w:val="18"/>
          <w:szCs w:val="18"/>
        </w:rPr>
        <w:t>Timbri amministrativi:</w:t>
      </w:r>
    </w:p>
    <w:p w:rsidR="00E93E00" w:rsidRPr="00C00D32" w:rsidRDefault="00E93E00" w:rsidP="00E93E00">
      <w:pPr>
        <w:rPr>
          <w:sz w:val="18"/>
          <w:szCs w:val="18"/>
        </w:rPr>
      </w:pPr>
      <w:r w:rsidRPr="00C00D32">
        <w:rPr>
          <w:sz w:val="18"/>
          <w:szCs w:val="18"/>
        </w:rPr>
        <w:t xml:space="preserve">Task Force Air </w:t>
      </w:r>
      <w:proofErr w:type="spellStart"/>
      <w:r w:rsidRPr="00C00D32">
        <w:rPr>
          <w:sz w:val="18"/>
          <w:szCs w:val="18"/>
        </w:rPr>
        <w:t>Siauliai</w:t>
      </w:r>
      <w:proofErr w:type="spellEnd"/>
      <w:r w:rsidRPr="00C00D32">
        <w:rPr>
          <w:sz w:val="18"/>
          <w:szCs w:val="18"/>
        </w:rPr>
        <w:t xml:space="preserve"> (Lituania)</w:t>
      </w:r>
    </w:p>
    <w:p w:rsidR="00E93E00" w:rsidRPr="00BD1FCD" w:rsidRDefault="00E93E00" w:rsidP="00E93E00">
      <w:pPr>
        <w:rPr>
          <w:sz w:val="18"/>
          <w:szCs w:val="18"/>
          <w:lang w:val="en-US"/>
        </w:rPr>
      </w:pPr>
      <w:r w:rsidRPr="00BD1FCD">
        <w:rPr>
          <w:sz w:val="18"/>
          <w:szCs w:val="18"/>
          <w:lang w:val="en-US"/>
        </w:rPr>
        <w:t>Task Force Air Siauliai (</w:t>
      </w:r>
      <w:proofErr w:type="spellStart"/>
      <w:r w:rsidRPr="00BD1FCD">
        <w:rPr>
          <w:sz w:val="18"/>
          <w:szCs w:val="18"/>
          <w:lang w:val="en-US"/>
        </w:rPr>
        <w:t>Ltn</w:t>
      </w:r>
      <w:proofErr w:type="spellEnd"/>
      <w:r w:rsidRPr="00BD1FCD">
        <w:rPr>
          <w:sz w:val="18"/>
          <w:szCs w:val="18"/>
          <w:lang w:val="en-US"/>
        </w:rPr>
        <w:t>)</w:t>
      </w:r>
    </w:p>
    <w:p w:rsidR="00E93E00" w:rsidRPr="00BD1FCD" w:rsidRDefault="00E93E00" w:rsidP="00E93E00">
      <w:pPr>
        <w:rPr>
          <w:sz w:val="18"/>
          <w:szCs w:val="18"/>
          <w:lang w:val="en-US"/>
        </w:rPr>
      </w:pPr>
    </w:p>
    <w:p w:rsidR="00E93E00" w:rsidRPr="00900EF3" w:rsidRDefault="00E93E00" w:rsidP="00E93E00">
      <w:pPr>
        <w:rPr>
          <w:color w:val="00B050"/>
        </w:rPr>
      </w:pPr>
      <w:r w:rsidRPr="00900EF3">
        <w:rPr>
          <w:color w:val="00B050"/>
        </w:rPr>
        <w:t>Uso poste locali- Postalizzazioni dall'Italia</w:t>
      </w:r>
    </w:p>
    <w:p w:rsidR="00E93E00" w:rsidRPr="00900EF3" w:rsidRDefault="00E93E00" w:rsidP="00E93E00">
      <w:pPr>
        <w:rPr>
          <w:color w:val="00B050"/>
        </w:rPr>
      </w:pPr>
      <w:r w:rsidRPr="00900EF3">
        <w:rPr>
          <w:color w:val="00B050"/>
        </w:rPr>
        <w:t>1^ data postale conosciuta 21.01.15</w:t>
      </w:r>
      <w:r>
        <w:rPr>
          <w:color w:val="00B050"/>
        </w:rPr>
        <w:t xml:space="preserve"> - ultima data 11.06.15</w:t>
      </w:r>
    </w:p>
    <w:p w:rsidR="00E93E00" w:rsidRPr="00900EF3" w:rsidRDefault="00E93E00" w:rsidP="00E93E00">
      <w:pPr>
        <w:rPr>
          <w:color w:val="00B050"/>
        </w:rPr>
      </w:pPr>
    </w:p>
    <w:p w:rsidR="00E93E00" w:rsidRDefault="00E93E00" w:rsidP="00E93E00">
      <w:r>
        <w:rPr>
          <w:b/>
        </w:rPr>
        <w:t>290</w:t>
      </w:r>
      <w:r w:rsidRPr="00E0294E">
        <w:rPr>
          <w:b/>
        </w:rPr>
        <w:t>) Afghanistan</w:t>
      </w:r>
      <w:r>
        <w:t xml:space="preserve"> 01.01.15-  attuale </w:t>
      </w:r>
      <w:r w:rsidRPr="00E0294E">
        <w:rPr>
          <w:color w:val="E118FE"/>
        </w:rPr>
        <w:t xml:space="preserve">Operazione Resolute </w:t>
      </w:r>
      <w:proofErr w:type="spellStart"/>
      <w:r w:rsidRPr="00E0294E">
        <w:rPr>
          <w:color w:val="E118FE"/>
        </w:rPr>
        <w:t>Support</w:t>
      </w:r>
      <w:proofErr w:type="spellEnd"/>
      <w:r>
        <w:t xml:space="preserve"> </w:t>
      </w:r>
    </w:p>
    <w:p w:rsidR="00E93E00" w:rsidRPr="000A76E1" w:rsidRDefault="00E93E00" w:rsidP="00E93E00">
      <w:pPr>
        <w:pStyle w:val="NormaleWeb"/>
        <w:shd w:val="clear" w:color="auto" w:fill="FFFFFF"/>
        <w:spacing w:before="0" w:after="0"/>
        <w:jc w:val="both"/>
        <w:textAlignment w:val="baseline"/>
        <w:rPr>
          <w:color w:val="1A55FF"/>
          <w:sz w:val="18"/>
          <w:szCs w:val="18"/>
        </w:rPr>
      </w:pPr>
      <w:r w:rsidRPr="000A76E1">
        <w:rPr>
          <w:color w:val="1A55FF"/>
          <w:sz w:val="18"/>
          <w:szCs w:val="18"/>
        </w:rPr>
        <w:t>Il 31 dicembre 2014 la missione </w:t>
      </w:r>
      <w:r w:rsidRPr="000A76E1">
        <w:rPr>
          <w:color w:val="1A55FF"/>
          <w:sz w:val="18"/>
          <w:szCs w:val="18"/>
          <w:bdr w:val="none" w:sz="0" w:space="0" w:color="auto" w:frame="1"/>
        </w:rPr>
        <w:t>ISAF</w:t>
      </w:r>
      <w:r w:rsidRPr="000A76E1">
        <w:rPr>
          <w:color w:val="1A55FF"/>
          <w:sz w:val="18"/>
          <w:szCs w:val="18"/>
        </w:rPr>
        <w:t> è terminata, e l’1 gennaio successivo è stata avviata la nuova missione a guida NATO “</w:t>
      </w:r>
      <w:r w:rsidRPr="000A76E1">
        <w:rPr>
          <w:color w:val="1A55FF"/>
          <w:sz w:val="18"/>
          <w:szCs w:val="18"/>
          <w:bdr w:val="none" w:sz="0" w:space="0" w:color="auto" w:frame="1"/>
        </w:rPr>
        <w:t xml:space="preserve">Resolute </w:t>
      </w:r>
      <w:proofErr w:type="spellStart"/>
      <w:r w:rsidRPr="000A76E1">
        <w:rPr>
          <w:color w:val="1A55FF"/>
          <w:sz w:val="18"/>
          <w:szCs w:val="18"/>
          <w:bdr w:val="none" w:sz="0" w:space="0" w:color="auto" w:frame="1"/>
        </w:rPr>
        <w:t>Support</w:t>
      </w:r>
      <w:proofErr w:type="spellEnd"/>
      <w:r w:rsidRPr="000A76E1">
        <w:rPr>
          <w:color w:val="1A55FF"/>
          <w:sz w:val="18"/>
          <w:szCs w:val="18"/>
        </w:rPr>
        <w:t>” (RS), incentrata sull’</w:t>
      </w:r>
      <w:r w:rsidRPr="000A76E1">
        <w:rPr>
          <w:rStyle w:val="Enfasigrassetto"/>
          <w:color w:val="1A55FF"/>
          <w:sz w:val="18"/>
          <w:szCs w:val="18"/>
          <w:bdr w:val="none" w:sz="0" w:space="0" w:color="auto" w:frame="1"/>
        </w:rPr>
        <w:t>addestramento</w:t>
      </w:r>
      <w:r w:rsidRPr="000A76E1">
        <w:rPr>
          <w:b/>
          <w:color w:val="1A55FF"/>
          <w:sz w:val="18"/>
          <w:szCs w:val="18"/>
        </w:rPr>
        <w:t>, </w:t>
      </w:r>
      <w:r w:rsidRPr="000A76E1">
        <w:rPr>
          <w:rStyle w:val="Enfasigrassetto"/>
          <w:color w:val="1A55FF"/>
          <w:sz w:val="18"/>
          <w:szCs w:val="18"/>
          <w:bdr w:val="none" w:sz="0" w:space="0" w:color="auto" w:frame="1"/>
        </w:rPr>
        <w:t>consulenza</w:t>
      </w:r>
      <w:r w:rsidRPr="000A76E1">
        <w:rPr>
          <w:color w:val="1A55FF"/>
          <w:sz w:val="18"/>
          <w:szCs w:val="18"/>
        </w:rPr>
        <w:t> ed </w:t>
      </w:r>
      <w:r w:rsidRPr="000A76E1">
        <w:rPr>
          <w:rStyle w:val="Enfasigrassetto"/>
          <w:color w:val="1A55FF"/>
          <w:sz w:val="18"/>
          <w:szCs w:val="18"/>
          <w:bdr w:val="none" w:sz="0" w:space="0" w:color="auto" w:frame="1"/>
        </w:rPr>
        <w:t>assistenza</w:t>
      </w:r>
      <w:r w:rsidRPr="000A76E1">
        <w:rPr>
          <w:b/>
          <w:color w:val="1A55FF"/>
          <w:sz w:val="18"/>
          <w:szCs w:val="18"/>
        </w:rPr>
        <w:t> </w:t>
      </w:r>
      <w:r w:rsidRPr="000A76E1">
        <w:rPr>
          <w:color w:val="1A55FF"/>
          <w:sz w:val="18"/>
          <w:szCs w:val="18"/>
        </w:rPr>
        <w:t>in favore delle </w:t>
      </w:r>
      <w:r w:rsidRPr="000A76E1">
        <w:rPr>
          <w:rStyle w:val="Enfasigrassetto"/>
          <w:color w:val="1A55FF"/>
          <w:sz w:val="18"/>
          <w:szCs w:val="18"/>
          <w:bdr w:val="none" w:sz="0" w:space="0" w:color="auto" w:frame="1"/>
        </w:rPr>
        <w:t>Forze Armate </w:t>
      </w:r>
      <w:r w:rsidRPr="000A76E1">
        <w:rPr>
          <w:color w:val="1A55FF"/>
          <w:sz w:val="18"/>
          <w:szCs w:val="18"/>
        </w:rPr>
        <w:t>(</w:t>
      </w:r>
      <w:proofErr w:type="spellStart"/>
      <w:r w:rsidRPr="000A76E1">
        <w:rPr>
          <w:color w:val="1A55FF"/>
          <w:sz w:val="18"/>
          <w:szCs w:val="18"/>
        </w:rPr>
        <w:t>Afghan</w:t>
      </w:r>
      <w:proofErr w:type="spellEnd"/>
      <w:r w:rsidRPr="000A76E1">
        <w:rPr>
          <w:color w:val="1A55FF"/>
          <w:sz w:val="18"/>
          <w:szCs w:val="18"/>
        </w:rPr>
        <w:t xml:space="preserve"> National Security </w:t>
      </w:r>
      <w:proofErr w:type="spellStart"/>
      <w:r w:rsidRPr="000A76E1">
        <w:rPr>
          <w:color w:val="1A55FF"/>
          <w:sz w:val="18"/>
          <w:szCs w:val="18"/>
        </w:rPr>
        <w:t>Forces</w:t>
      </w:r>
      <w:proofErr w:type="spellEnd"/>
      <w:r w:rsidRPr="000A76E1">
        <w:rPr>
          <w:color w:val="1A55FF"/>
          <w:sz w:val="18"/>
          <w:szCs w:val="18"/>
        </w:rPr>
        <w:t xml:space="preserve"> – ANSF) e le Istituzioni afgane; la nuova missione, operando ai più alti livelli della catena gerarchica, è finalizzata a migliorarne la funzionalità e la loro capacità di autosostenersi.   </w:t>
      </w:r>
    </w:p>
    <w:p w:rsidR="00E93E00" w:rsidRPr="00481A27" w:rsidRDefault="00E93E00" w:rsidP="00E93E00">
      <w:pPr>
        <w:pStyle w:val="NormaleWeb"/>
        <w:shd w:val="clear" w:color="auto" w:fill="FFFFFF"/>
        <w:spacing w:before="0" w:after="0"/>
        <w:jc w:val="both"/>
        <w:textAlignment w:val="baseline"/>
        <w:rPr>
          <w:rFonts w:ascii="Arial" w:hAnsi="Arial" w:cs="Arial"/>
          <w:color w:val="1A55FF"/>
          <w:sz w:val="18"/>
          <w:szCs w:val="18"/>
        </w:rPr>
      </w:pPr>
      <w:r w:rsidRPr="000A76E1">
        <w:rPr>
          <w:color w:val="1A55FF"/>
          <w:sz w:val="18"/>
          <w:szCs w:val="18"/>
        </w:rPr>
        <w:t>Il passaggio a RS, che si differenzia da </w:t>
      </w:r>
      <w:r w:rsidRPr="000A76E1">
        <w:rPr>
          <w:rStyle w:val="Enfasigrassetto"/>
          <w:color w:val="1A55FF"/>
          <w:sz w:val="18"/>
          <w:szCs w:val="18"/>
          <w:bdr w:val="none" w:sz="0" w:space="0" w:color="auto" w:frame="1"/>
        </w:rPr>
        <w:t>ISAF</w:t>
      </w:r>
      <w:r w:rsidRPr="000A76E1">
        <w:rPr>
          <w:color w:val="1A55FF"/>
          <w:sz w:val="18"/>
          <w:szCs w:val="18"/>
        </w:rPr>
        <w:t xml:space="preserve"> in primo luogo per essere di tipo “no </w:t>
      </w:r>
      <w:proofErr w:type="spellStart"/>
      <w:r w:rsidRPr="000A76E1">
        <w:rPr>
          <w:color w:val="1A55FF"/>
          <w:sz w:val="18"/>
          <w:szCs w:val="18"/>
        </w:rPr>
        <w:t>combat</w:t>
      </w:r>
      <w:proofErr w:type="spellEnd"/>
      <w:r w:rsidRPr="000A76E1">
        <w:rPr>
          <w:color w:val="1A55FF"/>
          <w:sz w:val="18"/>
          <w:szCs w:val="18"/>
        </w:rPr>
        <w:t>”, e sensibilmente più contenuta nei numeri, era stato deciso al summit di Chicago del 2012, che sanciva</w:t>
      </w:r>
      <w:r w:rsidRPr="000A76E1">
        <w:rPr>
          <w:color w:val="1A55FF"/>
        </w:rPr>
        <w:t xml:space="preserve"> </w:t>
      </w:r>
      <w:r w:rsidRPr="00481A27">
        <w:rPr>
          <w:color w:val="1A55FF"/>
          <w:sz w:val="18"/>
          <w:szCs w:val="18"/>
        </w:rPr>
        <w:t xml:space="preserve">il 2014 come anno del completamento della fase di </w:t>
      </w:r>
      <w:proofErr w:type="spellStart"/>
      <w:r w:rsidRPr="00481A27">
        <w:rPr>
          <w:color w:val="1A55FF"/>
          <w:sz w:val="18"/>
          <w:szCs w:val="18"/>
        </w:rPr>
        <w:t>transition</w:t>
      </w:r>
      <w:proofErr w:type="spellEnd"/>
      <w:r w:rsidRPr="00481A27">
        <w:rPr>
          <w:color w:val="1A55FF"/>
          <w:sz w:val="18"/>
          <w:szCs w:val="18"/>
        </w:rPr>
        <w:t>, ovvero il pieno passaggio della responsabilità della sicurezza dalle forze ISAF alle ANSF.</w:t>
      </w:r>
    </w:p>
    <w:p w:rsidR="00E93E00" w:rsidRDefault="00E93E00" w:rsidP="00E93E00"/>
    <w:p w:rsidR="00E93E00" w:rsidRPr="00AF2740" w:rsidRDefault="00E93E00" w:rsidP="00E93E00">
      <w:pPr>
        <w:rPr>
          <w:b/>
          <w:color w:val="FF6600"/>
          <w:lang w:val="en-US"/>
        </w:rPr>
      </w:pPr>
      <w:r w:rsidRPr="00AF2740">
        <w:rPr>
          <w:b/>
          <w:color w:val="FF6600"/>
          <w:lang w:val="en-US"/>
        </w:rPr>
        <w:t>KABUL:</w:t>
      </w:r>
    </w:p>
    <w:p w:rsidR="00E93E00" w:rsidRPr="00AF2740" w:rsidRDefault="00E93E00" w:rsidP="00E93E00">
      <w:pPr>
        <w:rPr>
          <w:color w:val="FF6600"/>
          <w:lang w:val="en-US"/>
        </w:rPr>
      </w:pPr>
    </w:p>
    <w:p w:rsidR="00E93E00" w:rsidRPr="00263996" w:rsidRDefault="00E93E00" w:rsidP="00E93E00">
      <w:pPr>
        <w:rPr>
          <w:b/>
          <w:color w:val="C45911" w:themeColor="accent2" w:themeShade="BF"/>
          <w:lang w:val="en-US"/>
        </w:rPr>
      </w:pPr>
      <w:r w:rsidRPr="00263996">
        <w:rPr>
          <w:b/>
          <w:color w:val="C45911" w:themeColor="accent2" w:themeShade="BF"/>
          <w:lang w:val="en-US"/>
        </w:rPr>
        <w:lastRenderedPageBreak/>
        <w:t>RS HQ:</w:t>
      </w:r>
    </w:p>
    <w:p w:rsidR="00E93E00" w:rsidRDefault="00E93E00" w:rsidP="00E93E00">
      <w:pPr>
        <w:rPr>
          <w:b/>
          <w:lang w:val="en-US"/>
        </w:rPr>
      </w:pPr>
    </w:p>
    <w:p w:rsidR="00E93E00" w:rsidRDefault="00E93E00" w:rsidP="00E93E00">
      <w:pPr>
        <w:rPr>
          <w:b/>
          <w:lang w:val="en-US"/>
        </w:rPr>
      </w:pPr>
    </w:p>
    <w:p w:rsidR="00E93E00" w:rsidRPr="00263996" w:rsidRDefault="00E93E00" w:rsidP="00E93E00">
      <w:pPr>
        <w:rPr>
          <w:b/>
          <w:lang w:val="en-US"/>
        </w:rPr>
      </w:pPr>
    </w:p>
    <w:p w:rsidR="00E93E00" w:rsidRPr="00A56450" w:rsidRDefault="00E93E00" w:rsidP="00E93E00">
      <w:pPr>
        <w:rPr>
          <w:lang w:val="en-US"/>
        </w:rPr>
      </w:pPr>
      <w:r w:rsidRPr="00A56450">
        <w:rPr>
          <w:b/>
          <w:lang w:val="en-US"/>
        </w:rPr>
        <w:t>IT SNR Italian Senior National Representative</w:t>
      </w:r>
      <w:r w:rsidRPr="00A56450">
        <w:rPr>
          <w:lang w:val="en-US"/>
        </w:rPr>
        <w:t xml:space="preserve"> </w:t>
      </w:r>
      <w:proofErr w:type="spellStart"/>
      <w:r w:rsidRPr="00A56450">
        <w:rPr>
          <w:lang w:val="en-US"/>
        </w:rPr>
        <w:t>ambito</w:t>
      </w:r>
      <w:proofErr w:type="spellEnd"/>
      <w:r w:rsidRPr="00A56450">
        <w:rPr>
          <w:lang w:val="en-US"/>
        </w:rPr>
        <w:t xml:space="preserve"> RS</w:t>
      </w:r>
    </w:p>
    <w:p w:rsidR="00E93E00" w:rsidRPr="003663E1" w:rsidRDefault="00E93E00" w:rsidP="00E93E00">
      <w:pPr>
        <w:rPr>
          <w:lang w:val="en-US"/>
        </w:rPr>
      </w:pPr>
      <w:r w:rsidRPr="003663E1">
        <w:rPr>
          <w:lang w:val="en-US"/>
        </w:rPr>
        <w:t xml:space="preserve">01.01.15-19.02.15 </w:t>
      </w:r>
      <w:proofErr w:type="spellStart"/>
      <w:r w:rsidRPr="003663E1">
        <w:rPr>
          <w:lang w:val="en-US"/>
        </w:rPr>
        <w:t>Gen.D</w:t>
      </w:r>
      <w:proofErr w:type="spellEnd"/>
      <w:r w:rsidRPr="003663E1">
        <w:rPr>
          <w:lang w:val="en-US"/>
        </w:rPr>
        <w:t>. Vincenzo Santo (</w:t>
      </w:r>
      <w:proofErr w:type="spellStart"/>
      <w:r w:rsidRPr="003663E1">
        <w:rPr>
          <w:lang w:val="en-US"/>
        </w:rPr>
        <w:t>anche</w:t>
      </w:r>
      <w:proofErr w:type="spellEnd"/>
      <w:r w:rsidRPr="003663E1">
        <w:rPr>
          <w:lang w:val="en-US"/>
        </w:rPr>
        <w:t xml:space="preserve"> Chief of Staff NATO)</w:t>
      </w:r>
    </w:p>
    <w:p w:rsidR="00E93E00" w:rsidRDefault="00E93E00" w:rsidP="00E93E00">
      <w:pPr>
        <w:rPr>
          <w:lang w:val="en-US"/>
        </w:rPr>
      </w:pPr>
      <w:r w:rsidRPr="00BD1FCD">
        <w:rPr>
          <w:lang w:val="en-US"/>
        </w:rPr>
        <w:t xml:space="preserve">19.02.15-30.09.15 </w:t>
      </w:r>
      <w:proofErr w:type="spellStart"/>
      <w:r w:rsidRPr="00BD1FCD">
        <w:rPr>
          <w:lang w:val="en-US"/>
        </w:rPr>
        <w:t>Gen.C.A</w:t>
      </w:r>
      <w:proofErr w:type="spellEnd"/>
      <w:r w:rsidRPr="00BD1FCD">
        <w:rPr>
          <w:lang w:val="en-US"/>
        </w:rPr>
        <w:t>. Paolo Ruggiero (</w:t>
      </w:r>
      <w:proofErr w:type="spellStart"/>
      <w:r w:rsidRPr="00BD1FCD">
        <w:rPr>
          <w:lang w:val="en-US"/>
        </w:rPr>
        <w:t>anche</w:t>
      </w:r>
      <w:proofErr w:type="spellEnd"/>
      <w:r w:rsidRPr="00BD1FCD">
        <w:rPr>
          <w:lang w:val="en-US"/>
        </w:rPr>
        <w:t xml:space="preserve"> Chief of Staff NATO e Deputy Commander for Transition)</w:t>
      </w:r>
    </w:p>
    <w:p w:rsidR="00E93E00" w:rsidRDefault="00E93E00" w:rsidP="00E93E00">
      <w:pPr>
        <w:rPr>
          <w:lang w:val="en-US"/>
        </w:rPr>
      </w:pPr>
    </w:p>
    <w:p w:rsidR="00E93E00" w:rsidRPr="000B4671" w:rsidRDefault="00E93E00" w:rsidP="00E93E00">
      <w:pPr>
        <w:rPr>
          <w:b/>
          <w:lang w:val="en-US"/>
        </w:rPr>
      </w:pPr>
      <w:r w:rsidRPr="000B4671">
        <w:rPr>
          <w:b/>
          <w:lang w:val="en-US"/>
        </w:rPr>
        <w:t xml:space="preserve">Public Affairs </w:t>
      </w:r>
      <w:r>
        <w:rPr>
          <w:b/>
          <w:lang w:val="en-US"/>
        </w:rPr>
        <w:t>Office - PAO</w:t>
      </w:r>
    </w:p>
    <w:p w:rsidR="00E93E00" w:rsidRPr="0073769D" w:rsidRDefault="00E93E00" w:rsidP="00E93E00">
      <w:pPr>
        <w:rPr>
          <w:lang w:val="en"/>
        </w:rPr>
      </w:pPr>
      <w:r w:rsidRPr="0073769D">
        <w:rPr>
          <w:lang w:val="en"/>
        </w:rPr>
        <w:t>……..15-….</w:t>
      </w:r>
      <w:r>
        <w:rPr>
          <w:lang w:val="en"/>
        </w:rPr>
        <w:t>.</w:t>
      </w:r>
      <w:r w:rsidRPr="0073769D">
        <w:rPr>
          <w:lang w:val="en"/>
        </w:rPr>
        <w:t xml:space="preserve">…16  </w:t>
      </w:r>
      <w:proofErr w:type="spellStart"/>
      <w:r w:rsidRPr="0073769D">
        <w:rPr>
          <w:lang w:val="en"/>
        </w:rPr>
        <w:t>T.Col</w:t>
      </w:r>
      <w:proofErr w:type="spellEnd"/>
      <w:r w:rsidRPr="0073769D">
        <w:rPr>
          <w:lang w:val="en"/>
        </w:rPr>
        <w:t xml:space="preserve">. Tito </w:t>
      </w:r>
      <w:proofErr w:type="spellStart"/>
      <w:r w:rsidRPr="0073769D">
        <w:rPr>
          <w:lang w:val="en"/>
        </w:rPr>
        <w:t>Tolla</w:t>
      </w:r>
      <w:proofErr w:type="spellEnd"/>
    </w:p>
    <w:p w:rsidR="00E93E00" w:rsidRPr="0077171E" w:rsidRDefault="00E93E00" w:rsidP="00E93E00">
      <w:r>
        <w:t xml:space="preserve">……..16-11.06.19  </w:t>
      </w:r>
      <w:r w:rsidRPr="00094FC9">
        <w:t xml:space="preserve"> </w:t>
      </w:r>
      <w:r w:rsidRPr="0077171E">
        <w:t>Magg. Fabiano Feliciani</w:t>
      </w:r>
    </w:p>
    <w:p w:rsidR="000209A5" w:rsidRDefault="000209A5" w:rsidP="00E93E00">
      <w:pPr>
        <w:rPr>
          <w:b/>
        </w:rPr>
      </w:pPr>
    </w:p>
    <w:p w:rsidR="00E93E00" w:rsidRPr="00026E2B" w:rsidRDefault="00E93E00" w:rsidP="00E93E00">
      <w:pPr>
        <w:rPr>
          <w:b/>
        </w:rPr>
      </w:pPr>
      <w:proofErr w:type="spellStart"/>
      <w:r w:rsidRPr="00026E2B">
        <w:rPr>
          <w:b/>
        </w:rPr>
        <w:t>Deputy</w:t>
      </w:r>
      <w:proofErr w:type="spellEnd"/>
      <w:r w:rsidRPr="00026E2B">
        <w:rPr>
          <w:b/>
        </w:rPr>
        <w:t xml:space="preserve"> Commander RS - DCOM-CO / ITA SNR HQRS:</w:t>
      </w:r>
    </w:p>
    <w:p w:rsidR="00E93E00" w:rsidRPr="00933FAA" w:rsidRDefault="00E93E00" w:rsidP="00E93E00">
      <w:r w:rsidRPr="00933FAA">
        <w:t xml:space="preserve">31.01.17-31.12.17  </w:t>
      </w:r>
      <w:proofErr w:type="spellStart"/>
      <w:r w:rsidRPr="00933FAA">
        <w:t>Gen.D</w:t>
      </w:r>
      <w:proofErr w:type="spellEnd"/>
      <w:r w:rsidRPr="00933FAA">
        <w:t>. Rosario Castellano</w:t>
      </w:r>
    </w:p>
    <w:p w:rsidR="00E93E00" w:rsidRDefault="00E93E00" w:rsidP="00E93E00">
      <w:r w:rsidRPr="00EF42D8">
        <w:t>10.11.18-</w:t>
      </w:r>
      <w:r>
        <w:t xml:space="preserve">05.11.19 </w:t>
      </w:r>
      <w:r w:rsidRPr="00EF42D8">
        <w:t xml:space="preserve"> </w:t>
      </w:r>
      <w:proofErr w:type="spellStart"/>
      <w:r w:rsidRPr="00EF42D8">
        <w:t>Ge</w:t>
      </w:r>
      <w:r>
        <w:t>n</w:t>
      </w:r>
      <w:r w:rsidRPr="00EF42D8">
        <w:t>.C.A</w:t>
      </w:r>
      <w:proofErr w:type="spellEnd"/>
      <w:r w:rsidRPr="00EF42D8">
        <w:t>. C</w:t>
      </w:r>
      <w:r>
        <w:t>amporeale Salvatore</w:t>
      </w:r>
    </w:p>
    <w:p w:rsidR="00E93E00" w:rsidRDefault="00E93E00" w:rsidP="00E93E00"/>
    <w:p w:rsidR="00E93E00" w:rsidRPr="006D5680" w:rsidRDefault="00E93E00" w:rsidP="00E93E00">
      <w:pPr>
        <w:rPr>
          <w:color w:val="FF0000"/>
        </w:rPr>
      </w:pPr>
    </w:p>
    <w:p w:rsidR="00E93E00" w:rsidRPr="00BD1FCD" w:rsidRDefault="00E93E00" w:rsidP="00E93E00">
      <w:pPr>
        <w:rPr>
          <w:b/>
          <w:lang w:val="en-US"/>
        </w:rPr>
      </w:pPr>
      <w:r w:rsidRPr="00BD1FCD">
        <w:rPr>
          <w:b/>
          <w:lang w:val="en-US"/>
        </w:rPr>
        <w:t xml:space="preserve">Deputy Chief </w:t>
      </w:r>
      <w:proofErr w:type="spellStart"/>
      <w:r w:rsidRPr="00BD1FCD">
        <w:rPr>
          <w:b/>
          <w:lang w:val="en-US"/>
        </w:rPr>
        <w:t>off</w:t>
      </w:r>
      <w:proofErr w:type="spellEnd"/>
      <w:r w:rsidRPr="00BD1FCD">
        <w:rPr>
          <w:b/>
          <w:lang w:val="en-US"/>
        </w:rPr>
        <w:t xml:space="preserve"> Staff Support</w:t>
      </w:r>
      <w:r>
        <w:rPr>
          <w:b/>
          <w:lang w:val="en-US"/>
        </w:rPr>
        <w:t xml:space="preserve"> - DCOS-SPT</w:t>
      </w:r>
      <w:r w:rsidRPr="00BD1FCD">
        <w:rPr>
          <w:b/>
          <w:lang w:val="en-US"/>
        </w:rPr>
        <w:t>:</w:t>
      </w:r>
    </w:p>
    <w:p w:rsidR="00E93E00" w:rsidRDefault="00E93E00" w:rsidP="00E93E00">
      <w:r>
        <w:t xml:space="preserve">11.06.15-01.06.16 </w:t>
      </w:r>
      <w:proofErr w:type="spellStart"/>
      <w:r>
        <w:t>Gen.D</w:t>
      </w:r>
      <w:proofErr w:type="spellEnd"/>
      <w:r>
        <w:t>. Mario Ruggiero (dal 01.10.15 anche IT SNR)</w:t>
      </w:r>
    </w:p>
    <w:p w:rsidR="00E93E00" w:rsidRDefault="00E93E00" w:rsidP="00E93E00">
      <w:r>
        <w:t xml:space="preserve">01.06.16-30.05.17 </w:t>
      </w:r>
      <w:proofErr w:type="spellStart"/>
      <w:r>
        <w:t>Gen.D</w:t>
      </w:r>
      <w:proofErr w:type="spellEnd"/>
      <w:r>
        <w:t xml:space="preserve">. Pietro </w:t>
      </w:r>
      <w:proofErr w:type="spellStart"/>
      <w:r>
        <w:t>Tornabene</w:t>
      </w:r>
      <w:proofErr w:type="spellEnd"/>
      <w:r>
        <w:t xml:space="preserve"> </w:t>
      </w:r>
    </w:p>
    <w:p w:rsidR="00E93E00" w:rsidRDefault="00E93E00" w:rsidP="00E93E00">
      <w:r w:rsidRPr="00C62A72">
        <w:t xml:space="preserve">30.05.17-03.06.18 </w:t>
      </w:r>
      <w:proofErr w:type="spellStart"/>
      <w:r w:rsidRPr="00C62A72">
        <w:t>Gen.D</w:t>
      </w:r>
      <w:proofErr w:type="spellEnd"/>
      <w:r w:rsidRPr="00C62A72">
        <w:t>. Antonio Bettelli (anche IT SNR)</w:t>
      </w:r>
    </w:p>
    <w:p w:rsidR="00E93E00" w:rsidRDefault="00E93E00" w:rsidP="00E93E00">
      <w:r>
        <w:t xml:space="preserve">03.06.18-11.06.19 </w:t>
      </w:r>
      <w:proofErr w:type="spellStart"/>
      <w:r>
        <w:t>Gen.D</w:t>
      </w:r>
      <w:proofErr w:type="spellEnd"/>
      <w:r>
        <w:t>. Panizzi Massimo (anche IT SNR)</w:t>
      </w:r>
    </w:p>
    <w:p w:rsidR="00E93E00" w:rsidRPr="00A855EA" w:rsidRDefault="00E93E00" w:rsidP="00E93E00">
      <w:r>
        <w:t xml:space="preserve">11.06.19-  attuale </w:t>
      </w:r>
      <w:r w:rsidRPr="00AB037C">
        <w:t xml:space="preserve"> </w:t>
      </w:r>
      <w:r>
        <w:t xml:space="preserve"> </w:t>
      </w:r>
      <w:proofErr w:type="spellStart"/>
      <w:r>
        <w:t>Gen.B</w:t>
      </w:r>
      <w:proofErr w:type="spellEnd"/>
      <w:r>
        <w:t xml:space="preserve">. Marco </w:t>
      </w:r>
      <w:proofErr w:type="spellStart"/>
      <w:r>
        <w:t>Tuzzolino</w:t>
      </w:r>
      <w:proofErr w:type="spellEnd"/>
      <w:r>
        <w:t xml:space="preserve"> (anche IT SNR)</w:t>
      </w:r>
    </w:p>
    <w:p w:rsidR="00E93E00" w:rsidRDefault="00E93E00" w:rsidP="00E93E00"/>
    <w:p w:rsidR="00E93E00" w:rsidRDefault="00E93E00" w:rsidP="00E93E00">
      <w:pPr>
        <w:rPr>
          <w:b/>
        </w:rPr>
      </w:pPr>
    </w:p>
    <w:p w:rsidR="00E93E00" w:rsidRPr="00A855EA" w:rsidRDefault="00E93E00" w:rsidP="00E93E00">
      <w:pPr>
        <w:rPr>
          <w:b/>
        </w:rPr>
      </w:pPr>
      <w:r w:rsidRPr="00A855EA">
        <w:rPr>
          <w:b/>
        </w:rPr>
        <w:t>DDCOS-OPS - Staff Operations:</w:t>
      </w:r>
    </w:p>
    <w:p w:rsidR="00E93E00" w:rsidRPr="00263996" w:rsidRDefault="00E93E00" w:rsidP="00E93E00">
      <w:r w:rsidRPr="00263996">
        <w:t xml:space="preserve">01.01.15-.....09.15 </w:t>
      </w:r>
      <w:proofErr w:type="spellStart"/>
      <w:r w:rsidRPr="00263996">
        <w:t>Gen.B</w:t>
      </w:r>
      <w:proofErr w:type="spellEnd"/>
      <w:r w:rsidRPr="00263996">
        <w:t xml:space="preserve">. Giovanni </w:t>
      </w:r>
      <w:proofErr w:type="spellStart"/>
      <w:r w:rsidRPr="00263996">
        <w:t>Parmiggiani</w:t>
      </w:r>
      <w:proofErr w:type="spellEnd"/>
      <w:r w:rsidRPr="00263996">
        <w:t xml:space="preserve"> </w:t>
      </w:r>
    </w:p>
    <w:p w:rsidR="00E93E00" w:rsidRPr="00263996" w:rsidRDefault="00E93E00" w:rsidP="00E93E00">
      <w:r w:rsidRPr="00263996">
        <w:t xml:space="preserve">.....09.15-….09.16 </w:t>
      </w:r>
      <w:proofErr w:type="spellStart"/>
      <w:r w:rsidRPr="00263996">
        <w:t>Gen.B</w:t>
      </w:r>
      <w:proofErr w:type="spellEnd"/>
      <w:r w:rsidRPr="00263996">
        <w:t xml:space="preserve">. Andrea Bertocchi </w:t>
      </w:r>
    </w:p>
    <w:p w:rsidR="00E93E00" w:rsidRDefault="00E93E00" w:rsidP="00E93E00">
      <w:r w:rsidRPr="0032745D">
        <w:t>….09.16-</w:t>
      </w:r>
      <w:r>
        <w:t xml:space="preserve">….08.17 </w:t>
      </w:r>
      <w:proofErr w:type="spellStart"/>
      <w:r w:rsidRPr="0032745D">
        <w:t>Gen.B</w:t>
      </w:r>
      <w:proofErr w:type="spellEnd"/>
      <w:r w:rsidRPr="0032745D">
        <w:t xml:space="preserve">. Giovanni </w:t>
      </w:r>
      <w:proofErr w:type="spellStart"/>
      <w:r w:rsidRPr="0032745D">
        <w:t>Parmiggiani</w:t>
      </w:r>
      <w:proofErr w:type="spellEnd"/>
    </w:p>
    <w:p w:rsidR="00E93E00" w:rsidRDefault="00E93E00" w:rsidP="00E93E00">
      <w:pPr>
        <w:rPr>
          <w:b/>
        </w:rPr>
      </w:pPr>
    </w:p>
    <w:p w:rsidR="00E93E00" w:rsidRPr="00CC58B9" w:rsidRDefault="00E93E00" w:rsidP="00E93E00">
      <w:pPr>
        <w:rPr>
          <w:b/>
          <w:lang w:val="en-US"/>
        </w:rPr>
      </w:pPr>
      <w:r w:rsidRPr="00CC58B9">
        <w:rPr>
          <w:b/>
          <w:lang w:val="en-US"/>
        </w:rPr>
        <w:t xml:space="preserve">ITA National Support Element RS HQ: </w:t>
      </w:r>
    </w:p>
    <w:p w:rsidR="00E93E00" w:rsidRDefault="00E93E00" w:rsidP="00E93E00">
      <w:r>
        <w:t xml:space="preserve">10.12.16-15.06.17 </w:t>
      </w:r>
      <w:proofErr w:type="spellStart"/>
      <w:r w:rsidRPr="00E53615">
        <w:t>T.Col</w:t>
      </w:r>
      <w:proofErr w:type="spellEnd"/>
      <w:r w:rsidRPr="00E53615">
        <w:t xml:space="preserve">. Pietro </w:t>
      </w:r>
      <w:proofErr w:type="spellStart"/>
      <w:r w:rsidRPr="00E53615">
        <w:t>Gugliemi</w:t>
      </w:r>
      <w:proofErr w:type="spellEnd"/>
    </w:p>
    <w:p w:rsidR="00E93E00" w:rsidRPr="000D7997" w:rsidRDefault="00E93E00" w:rsidP="00E93E00">
      <w:pPr>
        <w:rPr>
          <w:color w:val="FF0000"/>
        </w:rPr>
      </w:pPr>
    </w:p>
    <w:p w:rsidR="00E93E00" w:rsidRPr="00026E2B" w:rsidRDefault="00E93E00" w:rsidP="00E93E00">
      <w:pPr>
        <w:rPr>
          <w:b/>
        </w:rPr>
      </w:pPr>
      <w:proofErr w:type="spellStart"/>
      <w:r w:rsidRPr="00026E2B">
        <w:rPr>
          <w:b/>
        </w:rPr>
        <w:t>Deputy</w:t>
      </w:r>
      <w:proofErr w:type="spellEnd"/>
      <w:r w:rsidRPr="00026E2B">
        <w:rPr>
          <w:b/>
        </w:rPr>
        <w:t xml:space="preserve"> Commander RS </w:t>
      </w:r>
      <w:proofErr w:type="spellStart"/>
      <w:r w:rsidRPr="00026E2B">
        <w:rPr>
          <w:b/>
        </w:rPr>
        <w:t>Civil</w:t>
      </w:r>
      <w:proofErr w:type="spellEnd"/>
      <w:r w:rsidRPr="00026E2B">
        <w:rPr>
          <w:b/>
        </w:rPr>
        <w:t xml:space="preserve"> </w:t>
      </w:r>
      <w:proofErr w:type="spellStart"/>
      <w:r w:rsidRPr="00026E2B">
        <w:rPr>
          <w:b/>
        </w:rPr>
        <w:t>Outreach</w:t>
      </w:r>
      <w:proofErr w:type="spellEnd"/>
      <w:r w:rsidRPr="00026E2B">
        <w:rPr>
          <w:b/>
        </w:rPr>
        <w:t xml:space="preserve"> (parte civile della missione):</w:t>
      </w:r>
    </w:p>
    <w:p w:rsidR="00E93E00" w:rsidRDefault="00E93E00" w:rsidP="00E93E00">
      <w:r w:rsidRPr="00BD1FCD">
        <w:t>27.09.16-</w:t>
      </w:r>
      <w:r>
        <w:t xml:space="preserve">31.01.17 </w:t>
      </w:r>
      <w:proofErr w:type="spellStart"/>
      <w:r w:rsidRPr="00BD1FCD">
        <w:t>Gen.D</w:t>
      </w:r>
      <w:proofErr w:type="spellEnd"/>
      <w:r w:rsidRPr="00BD1FCD">
        <w:t>. Rosario Castellano</w:t>
      </w:r>
    </w:p>
    <w:p w:rsidR="00E93E00" w:rsidRPr="00102FFA" w:rsidRDefault="00E93E00" w:rsidP="00E93E00"/>
    <w:p w:rsidR="00E93E00" w:rsidRDefault="00E93E00" w:rsidP="00E93E00"/>
    <w:p w:rsidR="00E93E00" w:rsidRPr="000606B0" w:rsidRDefault="00E93E00" w:rsidP="00E93E00">
      <w:pPr>
        <w:rPr>
          <w:b/>
        </w:rPr>
      </w:pPr>
      <w:r w:rsidRPr="000606B0">
        <w:rPr>
          <w:b/>
        </w:rPr>
        <w:t xml:space="preserve">Senior Advisor presso Ministero Interno </w:t>
      </w:r>
    </w:p>
    <w:p w:rsidR="00E93E00" w:rsidRPr="000606B0" w:rsidRDefault="00E93E00" w:rsidP="00E93E00">
      <w:pPr>
        <w:rPr>
          <w:color w:val="0000FF"/>
          <w:sz w:val="18"/>
          <w:szCs w:val="18"/>
        </w:rPr>
      </w:pPr>
      <w:r>
        <w:rPr>
          <w:color w:val="0000FF"/>
          <w:sz w:val="18"/>
          <w:szCs w:val="18"/>
        </w:rPr>
        <w:t xml:space="preserve">Carabinieri </w:t>
      </w:r>
      <w:proofErr w:type="spellStart"/>
      <w:r>
        <w:rPr>
          <w:color w:val="0000FF"/>
          <w:sz w:val="18"/>
          <w:szCs w:val="18"/>
        </w:rPr>
        <w:t>Eurogendfor</w:t>
      </w:r>
      <w:proofErr w:type="spellEnd"/>
      <w:r>
        <w:rPr>
          <w:color w:val="0000FF"/>
          <w:sz w:val="18"/>
          <w:szCs w:val="18"/>
        </w:rPr>
        <w:t xml:space="preserve"> - </w:t>
      </w:r>
      <w:r w:rsidRPr="000606B0">
        <w:rPr>
          <w:color w:val="0000FF"/>
          <w:sz w:val="18"/>
          <w:szCs w:val="18"/>
        </w:rPr>
        <w:t>Consulenza NTM-A</w:t>
      </w:r>
    </w:p>
    <w:p w:rsidR="00E93E00" w:rsidRDefault="00E93E00" w:rsidP="00E93E00">
      <w:r>
        <w:t xml:space="preserve">01.01.14-09.01.14 Col. Filippo </w:t>
      </w:r>
      <w:proofErr w:type="spellStart"/>
      <w:r>
        <w:t>Calisti</w:t>
      </w:r>
      <w:proofErr w:type="spellEnd"/>
    </w:p>
    <w:p w:rsidR="00E93E00" w:rsidRDefault="00E93E00" w:rsidP="00E93E00">
      <w:r>
        <w:t xml:space="preserve">09.01.14-23.12.15 Col. Nicola </w:t>
      </w:r>
      <w:proofErr w:type="spellStart"/>
      <w:r>
        <w:t>Mangialavori</w:t>
      </w:r>
      <w:proofErr w:type="spellEnd"/>
    </w:p>
    <w:p w:rsidR="00E93E00" w:rsidRDefault="00E93E00" w:rsidP="00E93E00">
      <w:r>
        <w:t>23.12.15-.....12.16 Col. Sante De Pasquale</w:t>
      </w:r>
    </w:p>
    <w:p w:rsidR="000209A5" w:rsidRPr="00026E2B" w:rsidRDefault="000209A5" w:rsidP="00E93E00">
      <w:pPr>
        <w:rPr>
          <w:b/>
        </w:rPr>
      </w:pPr>
    </w:p>
    <w:p w:rsidR="00E93E00" w:rsidRPr="00CC58B9" w:rsidRDefault="00E93E00" w:rsidP="00E93E00">
      <w:pPr>
        <w:rPr>
          <w:b/>
          <w:lang w:val="en-US"/>
        </w:rPr>
      </w:pPr>
      <w:r w:rsidRPr="00CC58B9">
        <w:rPr>
          <w:b/>
          <w:lang w:val="en-US"/>
        </w:rPr>
        <w:t xml:space="preserve">Senior Advisor A.U.P. </w:t>
      </w:r>
      <w:proofErr w:type="spellStart"/>
      <w:r w:rsidRPr="00CC58B9">
        <w:rPr>
          <w:b/>
          <w:lang w:val="en-US"/>
        </w:rPr>
        <w:t>presso</w:t>
      </w:r>
      <w:proofErr w:type="spellEnd"/>
      <w:r w:rsidRPr="00CC58B9">
        <w:rPr>
          <w:b/>
          <w:lang w:val="en-US"/>
        </w:rPr>
        <w:t xml:space="preserve"> Afghan Police:</w:t>
      </w:r>
    </w:p>
    <w:p w:rsidR="00E93E00" w:rsidRPr="005E2BB3" w:rsidRDefault="00E93E00" w:rsidP="00E93E00">
      <w:pPr>
        <w:rPr>
          <w:b/>
        </w:rPr>
      </w:pPr>
      <w:r>
        <w:rPr>
          <w:color w:val="0000FF"/>
          <w:sz w:val="18"/>
          <w:szCs w:val="18"/>
        </w:rPr>
        <w:t xml:space="preserve">Carabinieri </w:t>
      </w:r>
      <w:proofErr w:type="spellStart"/>
      <w:r>
        <w:rPr>
          <w:color w:val="0000FF"/>
          <w:sz w:val="18"/>
          <w:szCs w:val="18"/>
        </w:rPr>
        <w:t>Eurogendfor</w:t>
      </w:r>
      <w:proofErr w:type="spellEnd"/>
    </w:p>
    <w:p w:rsidR="00E93E00" w:rsidRDefault="00E93E00" w:rsidP="00E93E00">
      <w:r>
        <w:t xml:space="preserve">….07.15-25.07.16 Col. Jean Lucas </w:t>
      </w:r>
      <w:proofErr w:type="spellStart"/>
      <w:r>
        <w:t>Scimone</w:t>
      </w:r>
      <w:proofErr w:type="spellEnd"/>
    </w:p>
    <w:p w:rsidR="00E93E00" w:rsidRPr="00F75404" w:rsidRDefault="00E93E00" w:rsidP="00E93E00">
      <w:pPr>
        <w:rPr>
          <w:color w:val="FF0000"/>
        </w:rPr>
      </w:pPr>
      <w:r>
        <w:t xml:space="preserve">25.07.16-12.06.18 </w:t>
      </w:r>
      <w:r w:rsidRPr="00202ABF">
        <w:t xml:space="preserve">Col. Pasquale Di </w:t>
      </w:r>
      <w:proofErr w:type="spellStart"/>
      <w:r w:rsidRPr="00202ABF">
        <w:t>Chio</w:t>
      </w:r>
      <w:proofErr w:type="spellEnd"/>
    </w:p>
    <w:p w:rsidR="00E93E00" w:rsidRDefault="00E93E00" w:rsidP="00E93E00"/>
    <w:p w:rsidR="00E93E00" w:rsidRPr="00FC5EE8" w:rsidRDefault="00E93E00" w:rsidP="00E93E00">
      <w:pPr>
        <w:rPr>
          <w:color w:val="FF0000"/>
        </w:rPr>
      </w:pPr>
    </w:p>
    <w:p w:rsidR="00E93E00" w:rsidRPr="00026E2B" w:rsidRDefault="00E93E00" w:rsidP="00E93E00">
      <w:pPr>
        <w:rPr>
          <w:b/>
          <w:color w:val="C45911" w:themeColor="accent2" w:themeShade="BF"/>
          <w:lang w:val="en-US"/>
        </w:rPr>
      </w:pPr>
      <w:r w:rsidRPr="00A76E2D">
        <w:rPr>
          <w:b/>
          <w:color w:val="C45911" w:themeColor="accent2" w:themeShade="BF"/>
        </w:rPr>
        <w:t xml:space="preserve">Aeroporto di Kabul  -  Camp. </w:t>
      </w:r>
      <w:r w:rsidRPr="00026E2B">
        <w:rPr>
          <w:b/>
          <w:color w:val="C45911" w:themeColor="accent2" w:themeShade="BF"/>
          <w:lang w:val="en-US"/>
        </w:rPr>
        <w:t>HKIA</w:t>
      </w:r>
    </w:p>
    <w:p w:rsidR="00E93E00" w:rsidRPr="00026E2B" w:rsidRDefault="00E93E00" w:rsidP="00E93E00">
      <w:pPr>
        <w:rPr>
          <w:lang w:val="en-US"/>
        </w:rPr>
      </w:pPr>
    </w:p>
    <w:p w:rsidR="00E93E00" w:rsidRPr="00026E2B" w:rsidRDefault="00E93E00" w:rsidP="00E93E00">
      <w:pPr>
        <w:rPr>
          <w:lang w:val="en-US"/>
        </w:rPr>
      </w:pPr>
      <w:r w:rsidRPr="00026E2B">
        <w:rPr>
          <w:b/>
          <w:lang w:val="en-US"/>
        </w:rPr>
        <w:lastRenderedPageBreak/>
        <w:t>- Joint Multimodal Operational Unit JMOU</w:t>
      </w:r>
      <w:r w:rsidRPr="00026E2B">
        <w:rPr>
          <w:lang w:val="en-US"/>
        </w:rPr>
        <w:t xml:space="preserve">: </w:t>
      </w:r>
    </w:p>
    <w:p w:rsidR="00E93E00" w:rsidRDefault="00E93E00" w:rsidP="00E93E00">
      <w:r w:rsidRPr="00A76E2D">
        <w:t>10.12.16-15.06.17</w:t>
      </w:r>
      <w:r w:rsidRPr="00FC5EE8">
        <w:t xml:space="preserve"> Cap. </w:t>
      </w:r>
      <w:r w:rsidRPr="00A76E2D">
        <w:t>Robe</w:t>
      </w:r>
      <w:r w:rsidRPr="000B4671">
        <w:t>rto Mascolo</w:t>
      </w:r>
    </w:p>
    <w:p w:rsidR="00E93E00" w:rsidRDefault="00E93E00" w:rsidP="00E93E00">
      <w:pPr>
        <w:rPr>
          <w:color w:val="FF0000"/>
        </w:rPr>
      </w:pPr>
    </w:p>
    <w:p w:rsidR="00E93E00" w:rsidRPr="0041230C" w:rsidRDefault="00E93E00" w:rsidP="00E93E00">
      <w:pPr>
        <w:rPr>
          <w:color w:val="FF0000"/>
        </w:rPr>
      </w:pPr>
    </w:p>
    <w:p w:rsidR="00E93E00" w:rsidRPr="00B32FAA" w:rsidRDefault="00E93E00" w:rsidP="00E93E00">
      <w:pPr>
        <w:rPr>
          <w:color w:val="FF0000"/>
        </w:rPr>
      </w:pPr>
      <w:r w:rsidRPr="003B38F3">
        <w:rPr>
          <w:b/>
        </w:rPr>
        <w:t xml:space="preserve">- 2° NATO </w:t>
      </w:r>
      <w:proofErr w:type="spellStart"/>
      <w:r w:rsidRPr="003B38F3">
        <w:rPr>
          <w:b/>
        </w:rPr>
        <w:t>Signal</w:t>
      </w:r>
      <w:proofErr w:type="spellEnd"/>
      <w:r w:rsidRPr="003B38F3">
        <w:rPr>
          <w:b/>
        </w:rPr>
        <w:t xml:space="preserve"> Battalion</w:t>
      </w:r>
      <w:r>
        <w:t xml:space="preserve"> </w:t>
      </w:r>
    </w:p>
    <w:p w:rsidR="00E93E00" w:rsidRDefault="00E93E00" w:rsidP="00E93E00">
      <w:r w:rsidRPr="00AF54F1">
        <w:t>22.09.18-</w:t>
      </w:r>
      <w:r>
        <w:t xml:space="preserve">24.01.19 - DCM "Delta"  </w:t>
      </w:r>
    </w:p>
    <w:p w:rsidR="00E93E00" w:rsidRPr="00B32FAA" w:rsidRDefault="00E93E00" w:rsidP="00E93E00"/>
    <w:p w:rsidR="00E93E00" w:rsidRPr="006403AF" w:rsidRDefault="00E93E00" w:rsidP="00E93E00">
      <w:pPr>
        <w:rPr>
          <w:b/>
          <w:color w:val="C45911" w:themeColor="accent2" w:themeShade="BF"/>
        </w:rPr>
      </w:pPr>
      <w:r w:rsidRPr="006403AF">
        <w:rPr>
          <w:b/>
          <w:color w:val="C45911" w:themeColor="accent2" w:themeShade="BF"/>
        </w:rPr>
        <w:t>Ambasciata d’ Italia Kabul</w:t>
      </w:r>
    </w:p>
    <w:p w:rsidR="00E93E00" w:rsidRDefault="00E93E00" w:rsidP="00E93E00">
      <w:r>
        <w:t xml:space="preserve">- </w:t>
      </w:r>
      <w:r w:rsidRPr="001A7434">
        <w:rPr>
          <w:b/>
        </w:rPr>
        <w:t>Addetto militare</w:t>
      </w:r>
      <w:r w:rsidRPr="006403AF">
        <w:t xml:space="preserve">: </w:t>
      </w:r>
    </w:p>
    <w:p w:rsidR="00E93E00" w:rsidRDefault="00E93E00" w:rsidP="00E93E00">
      <w:r>
        <w:t>……... .</w:t>
      </w:r>
      <w:r w:rsidRPr="006403AF">
        <w:t>-</w:t>
      </w:r>
      <w:r>
        <w:t xml:space="preserve">……...18 </w:t>
      </w:r>
      <w:r w:rsidRPr="006403AF">
        <w:t xml:space="preserve"> Col. </w:t>
      </w:r>
      <w:r>
        <w:t>Valentino De Simone</w:t>
      </w:r>
    </w:p>
    <w:p w:rsidR="00E93E00" w:rsidRPr="00E92350" w:rsidRDefault="00E93E00" w:rsidP="00E93E00">
      <w:pPr>
        <w:rPr>
          <w:color w:val="FF0000"/>
        </w:rPr>
      </w:pPr>
    </w:p>
    <w:p w:rsidR="00E93E00" w:rsidRPr="006403AF" w:rsidRDefault="00E93E00" w:rsidP="00E93E00">
      <w:r>
        <w:t xml:space="preserve">- </w:t>
      </w:r>
      <w:r w:rsidRPr="001A7434">
        <w:rPr>
          <w:b/>
        </w:rPr>
        <w:t>Task Force Carabinieri “Tuscania”</w:t>
      </w:r>
      <w:r>
        <w:t xml:space="preserve"> </w:t>
      </w:r>
    </w:p>
    <w:p w:rsidR="00E93E00" w:rsidRDefault="00E93E00" w:rsidP="00E93E00">
      <w:r>
        <w:t>………..</w:t>
      </w:r>
      <w:r w:rsidRPr="006403AF">
        <w:t>-</w:t>
      </w:r>
      <w:r>
        <w:t>14.12.17</w:t>
      </w:r>
      <w:r w:rsidRPr="006403AF">
        <w:t xml:space="preserve"> </w:t>
      </w:r>
      <w:proofErr w:type="spellStart"/>
      <w:r>
        <w:t>T.Col</w:t>
      </w:r>
      <w:proofErr w:type="spellEnd"/>
      <w:r>
        <w:t>. Sergio Di Rosalia</w:t>
      </w:r>
    </w:p>
    <w:p w:rsidR="00E93E00" w:rsidRPr="00026E2B" w:rsidRDefault="00E93E00" w:rsidP="00E93E00">
      <w:pPr>
        <w:rPr>
          <w:color w:val="FF0000"/>
        </w:rPr>
      </w:pPr>
    </w:p>
    <w:p w:rsidR="00E93E00" w:rsidRPr="00026E2B" w:rsidRDefault="00E93E00" w:rsidP="00E93E00">
      <w:pPr>
        <w:rPr>
          <w:color w:val="FF0000"/>
        </w:rPr>
      </w:pPr>
    </w:p>
    <w:p w:rsidR="00E93E00" w:rsidRPr="00026E2B" w:rsidRDefault="00E93E00" w:rsidP="00E93E00"/>
    <w:p w:rsidR="00E93E00" w:rsidRPr="00CC58B9" w:rsidRDefault="00E93E00" w:rsidP="00E93E00">
      <w:pPr>
        <w:rPr>
          <w:color w:val="FF6600"/>
          <w:lang w:val="en-US"/>
        </w:rPr>
      </w:pPr>
      <w:r w:rsidRPr="00CC58B9">
        <w:rPr>
          <w:color w:val="FF6600"/>
          <w:lang w:val="en-US"/>
        </w:rPr>
        <w:t>HERAT:</w:t>
      </w:r>
    </w:p>
    <w:p w:rsidR="00E93E00" w:rsidRPr="00CC58B9" w:rsidRDefault="00E93E00" w:rsidP="00E93E00">
      <w:pPr>
        <w:rPr>
          <w:color w:val="FF6600"/>
          <w:lang w:val="en-US"/>
        </w:rPr>
      </w:pPr>
    </w:p>
    <w:p w:rsidR="00E93E00" w:rsidRPr="00FC5EE8" w:rsidRDefault="00E93E00" w:rsidP="00E93E00">
      <w:pPr>
        <w:rPr>
          <w:b/>
          <w:lang w:val="en-US"/>
        </w:rPr>
      </w:pPr>
      <w:r w:rsidRPr="00FC5EE8">
        <w:rPr>
          <w:b/>
          <w:lang w:val="en-US"/>
        </w:rPr>
        <w:t>Train Advise Assist Command - Herat</w:t>
      </w:r>
    </w:p>
    <w:p w:rsidR="00E93E00" w:rsidRPr="00FC5EE8" w:rsidRDefault="00E93E00" w:rsidP="00E93E00">
      <w:pPr>
        <w:rPr>
          <w:b/>
          <w:lang w:val="en-US"/>
        </w:rPr>
      </w:pPr>
    </w:p>
    <w:p w:rsidR="00E93E00" w:rsidRPr="00CC58B9" w:rsidRDefault="00E93E00" w:rsidP="00E93E00">
      <w:pPr>
        <w:rPr>
          <w:color w:val="C45911" w:themeColor="accent2" w:themeShade="BF"/>
        </w:rPr>
      </w:pPr>
      <w:r w:rsidRPr="00CC58B9">
        <w:rPr>
          <w:b/>
          <w:color w:val="C45911" w:themeColor="accent2" w:themeShade="BF"/>
        </w:rPr>
        <w:t>Brigata Garibaldi:</w:t>
      </w:r>
    </w:p>
    <w:p w:rsidR="00E93E00" w:rsidRDefault="00E93E00" w:rsidP="00E93E00">
      <w:r>
        <w:t xml:space="preserve">01.01.15-18.03.15 </w:t>
      </w:r>
      <w:proofErr w:type="spellStart"/>
      <w:r>
        <w:t>Gen.B</w:t>
      </w:r>
      <w:proofErr w:type="spellEnd"/>
      <w:r>
        <w:t xml:space="preserve">. Angelo Scardino </w:t>
      </w:r>
    </w:p>
    <w:p w:rsidR="00E93E00" w:rsidRDefault="00E93E00" w:rsidP="00E93E00">
      <w:r>
        <w:t xml:space="preserve">1° </w:t>
      </w:r>
      <w:proofErr w:type="spellStart"/>
      <w:r>
        <w:t>Rgt</w:t>
      </w:r>
      <w:proofErr w:type="spellEnd"/>
      <w:r>
        <w:t xml:space="preserve"> Bersaglieri di Cosenza - Forza di Manovra -  Col. Giancarlo Sciascia</w:t>
      </w:r>
    </w:p>
    <w:p w:rsidR="00E93E00" w:rsidRDefault="00E93E00" w:rsidP="00E93E00">
      <w:r>
        <w:tab/>
        <w:t xml:space="preserve">- Comando di Battaglione - </w:t>
      </w:r>
      <w:proofErr w:type="spellStart"/>
      <w:r>
        <w:t>T.Col</w:t>
      </w:r>
      <w:proofErr w:type="spellEnd"/>
      <w:r>
        <w:t>. Filippo Di Stefano</w:t>
      </w:r>
    </w:p>
    <w:p w:rsidR="00E93E00" w:rsidRPr="00BD1FCD" w:rsidRDefault="00E93E00" w:rsidP="00E93E00">
      <w:pPr>
        <w:rPr>
          <w:lang w:val="en-US"/>
        </w:rPr>
      </w:pPr>
      <w:r>
        <w:tab/>
      </w:r>
      <w:r>
        <w:tab/>
      </w:r>
      <w:r w:rsidRPr="00BD1FCD">
        <w:rPr>
          <w:lang w:val="en-US"/>
        </w:rPr>
        <w:t xml:space="preserve">- Cp Force Protection e </w:t>
      </w:r>
      <w:proofErr w:type="spellStart"/>
      <w:r w:rsidRPr="00BD1FCD">
        <w:rPr>
          <w:lang w:val="en-US"/>
        </w:rPr>
        <w:t>Quik</w:t>
      </w:r>
      <w:proofErr w:type="spellEnd"/>
      <w:r w:rsidRPr="00BD1FCD">
        <w:rPr>
          <w:lang w:val="en-US"/>
        </w:rPr>
        <w:t xml:space="preserve"> Reaction Force</w:t>
      </w:r>
    </w:p>
    <w:p w:rsidR="00E93E00" w:rsidRDefault="00E93E00" w:rsidP="00E93E00">
      <w:r w:rsidRPr="00BD1FCD">
        <w:rPr>
          <w:lang w:val="en-US"/>
        </w:rPr>
        <w:tab/>
      </w:r>
      <w:r w:rsidRPr="00BD1FCD">
        <w:rPr>
          <w:lang w:val="en-US"/>
        </w:rPr>
        <w:tab/>
      </w:r>
      <w:r>
        <w:t xml:space="preserve">- Componente Genio del 21° </w:t>
      </w:r>
      <w:proofErr w:type="spellStart"/>
      <w:r>
        <w:t>Rgt</w:t>
      </w:r>
      <w:proofErr w:type="spellEnd"/>
      <w:r>
        <w:t xml:space="preserve"> Genio Guastatori "</w:t>
      </w:r>
      <w:proofErr w:type="spellStart"/>
      <w:r>
        <w:t>Timavo</w:t>
      </w:r>
      <w:proofErr w:type="spellEnd"/>
      <w:r>
        <w:t xml:space="preserve">" di </w:t>
      </w:r>
      <w:r>
        <w:tab/>
      </w:r>
      <w:r>
        <w:tab/>
      </w:r>
      <w:r>
        <w:tab/>
      </w:r>
      <w:r>
        <w:tab/>
      </w:r>
      <w:r>
        <w:tab/>
        <w:t xml:space="preserve">   Caserta - Ten. Alfonso </w:t>
      </w:r>
      <w:proofErr w:type="spellStart"/>
      <w:r>
        <w:t>Cerrato</w:t>
      </w:r>
      <w:proofErr w:type="spellEnd"/>
    </w:p>
    <w:p w:rsidR="00E93E00" w:rsidRDefault="00E93E00" w:rsidP="00E93E00">
      <w:r>
        <w:t xml:space="preserve">                       </w:t>
      </w:r>
      <w:r>
        <w:tab/>
        <w:t>- unità cinofile del Centro Militare Veterinario di Grosseto</w:t>
      </w:r>
    </w:p>
    <w:p w:rsidR="00E93E00" w:rsidRDefault="00E93E00" w:rsidP="00E93E00">
      <w:r>
        <w:tab/>
      </w:r>
      <w:r>
        <w:tab/>
        <w:t xml:space="preserve">- </w:t>
      </w:r>
      <w:proofErr w:type="spellStart"/>
      <w:r>
        <w:t>Pl</w:t>
      </w:r>
      <w:proofErr w:type="spellEnd"/>
      <w:r>
        <w:t xml:space="preserve"> Sistema di Sorveglianza e assetto </w:t>
      </w:r>
      <w:r w:rsidRPr="00066FE3">
        <w:rPr>
          <w:color w:val="373738"/>
          <w:shd w:val="clear" w:color="auto" w:fill="FFFFFF"/>
        </w:rPr>
        <w:t xml:space="preserve">Base </w:t>
      </w:r>
      <w:proofErr w:type="spellStart"/>
      <w:r w:rsidRPr="00066FE3">
        <w:rPr>
          <w:color w:val="373738"/>
          <w:shd w:val="clear" w:color="auto" w:fill="FFFFFF"/>
        </w:rPr>
        <w:t>Defence</w:t>
      </w:r>
      <w:proofErr w:type="spellEnd"/>
      <w:r w:rsidRPr="00066FE3">
        <w:rPr>
          <w:color w:val="373738"/>
          <w:shd w:val="clear" w:color="auto" w:fill="FFFFFF"/>
        </w:rPr>
        <w:t xml:space="preserve"> </w:t>
      </w:r>
      <w:proofErr w:type="spellStart"/>
      <w:r w:rsidRPr="00066FE3">
        <w:rPr>
          <w:color w:val="373738"/>
          <w:shd w:val="clear" w:color="auto" w:fill="FFFFFF"/>
        </w:rPr>
        <w:t>Operation</w:t>
      </w:r>
      <w:proofErr w:type="spellEnd"/>
      <w:r w:rsidRPr="00066FE3">
        <w:rPr>
          <w:color w:val="373738"/>
          <w:shd w:val="clear" w:color="auto" w:fill="FFFFFF"/>
        </w:rPr>
        <w:t xml:space="preserve"> Center - BDOC</w:t>
      </w:r>
    </w:p>
    <w:p w:rsidR="00E93E00" w:rsidRDefault="00E93E00" w:rsidP="00E93E00">
      <w:r>
        <w:tab/>
        <w:t xml:space="preserve">- Field </w:t>
      </w:r>
      <w:proofErr w:type="spellStart"/>
      <w:r>
        <w:t>Support</w:t>
      </w:r>
      <w:proofErr w:type="spellEnd"/>
      <w:r>
        <w:t xml:space="preserve"> Base (FSB) Col. Michele Lombardi </w:t>
      </w:r>
    </w:p>
    <w:p w:rsidR="00E93E00" w:rsidRDefault="00E93E00" w:rsidP="00E93E00">
      <w:r>
        <w:tab/>
      </w:r>
      <w:r>
        <w:tab/>
        <w:t xml:space="preserve">- </w:t>
      </w:r>
      <w:proofErr w:type="spellStart"/>
      <w:r>
        <w:t>Cp</w:t>
      </w:r>
      <w:proofErr w:type="spellEnd"/>
      <w:r>
        <w:t xml:space="preserve"> C4 - 232° </w:t>
      </w:r>
      <w:proofErr w:type="spellStart"/>
      <w:r>
        <w:t>Rgt</w:t>
      </w:r>
      <w:proofErr w:type="spellEnd"/>
      <w:r>
        <w:t xml:space="preserve"> Trasmissioni Avellino - Cap. Gianluca Corvaglia</w:t>
      </w:r>
    </w:p>
    <w:p w:rsidR="00E93E00" w:rsidRDefault="00E93E00" w:rsidP="00E93E00">
      <w:r>
        <w:tab/>
      </w:r>
      <w:r>
        <w:tab/>
        <w:t xml:space="preserve">- 33° </w:t>
      </w:r>
      <w:proofErr w:type="spellStart"/>
      <w:r>
        <w:t>Rgt</w:t>
      </w:r>
      <w:proofErr w:type="spellEnd"/>
      <w:r>
        <w:t xml:space="preserve"> Guerra elettronica di Treviso</w:t>
      </w:r>
    </w:p>
    <w:p w:rsidR="00E93E00" w:rsidRDefault="00E93E00" w:rsidP="00E93E00">
      <w:r>
        <w:tab/>
      </w:r>
      <w:r>
        <w:tab/>
        <w:t>- Assetti specialistici AM</w:t>
      </w:r>
    </w:p>
    <w:p w:rsidR="00E93E00" w:rsidRDefault="00E93E00" w:rsidP="00E93E00">
      <w:r>
        <w:tab/>
        <w:t xml:space="preserve">- Comando Sanitario di Contingente - </w:t>
      </w:r>
      <w:proofErr w:type="spellStart"/>
      <w:r>
        <w:t>T.Col</w:t>
      </w:r>
      <w:proofErr w:type="spellEnd"/>
      <w:r>
        <w:t xml:space="preserve">. Giovanni </w:t>
      </w:r>
      <w:proofErr w:type="spellStart"/>
      <w:r>
        <w:t>Carsillo</w:t>
      </w:r>
      <w:proofErr w:type="spellEnd"/>
      <w:r>
        <w:t xml:space="preserve"> ROLE1, </w:t>
      </w:r>
      <w:r>
        <w:tab/>
      </w:r>
      <w:r>
        <w:tab/>
      </w:r>
      <w:r>
        <w:tab/>
      </w:r>
      <w:r>
        <w:tab/>
        <w:t xml:space="preserve">   disinfettori, veterinario e MEDEVAC</w:t>
      </w:r>
    </w:p>
    <w:p w:rsidR="00E93E00" w:rsidRPr="00BD1FCD" w:rsidRDefault="00E93E00" w:rsidP="00E93E00">
      <w:pPr>
        <w:rPr>
          <w:lang w:val="en-US"/>
        </w:rPr>
      </w:pPr>
      <w:r>
        <w:tab/>
      </w:r>
      <w:r w:rsidRPr="00BD1FCD">
        <w:rPr>
          <w:lang w:val="en-US"/>
        </w:rPr>
        <w:t>- Infrastructure Management Center IMC</w:t>
      </w:r>
    </w:p>
    <w:p w:rsidR="00E93E00" w:rsidRPr="00BD1FCD" w:rsidRDefault="00E93E00" w:rsidP="00E93E00">
      <w:pPr>
        <w:rPr>
          <w:lang w:val="en-US"/>
        </w:rPr>
      </w:pPr>
      <w:r w:rsidRPr="00BD1FCD">
        <w:rPr>
          <w:lang w:val="en-US"/>
        </w:rPr>
        <w:tab/>
        <w:t xml:space="preserve">- Joint Multimodal Operation Unit e </w:t>
      </w:r>
      <w:proofErr w:type="spellStart"/>
      <w:r w:rsidRPr="00BD1FCD">
        <w:rPr>
          <w:lang w:val="en-US"/>
        </w:rPr>
        <w:t>Cellula</w:t>
      </w:r>
      <w:proofErr w:type="spellEnd"/>
      <w:r w:rsidRPr="00BD1FCD">
        <w:rPr>
          <w:lang w:val="en-US"/>
        </w:rPr>
        <w:t xml:space="preserve"> </w:t>
      </w:r>
      <w:proofErr w:type="spellStart"/>
      <w:r w:rsidRPr="00BD1FCD">
        <w:rPr>
          <w:lang w:val="en-US"/>
        </w:rPr>
        <w:t>Interforze</w:t>
      </w:r>
      <w:proofErr w:type="spellEnd"/>
      <w:r w:rsidRPr="00BD1FCD">
        <w:rPr>
          <w:lang w:val="en-US"/>
        </w:rPr>
        <w:t xml:space="preserve"> RSOM Reception </w:t>
      </w:r>
      <w:r w:rsidRPr="00BD1FCD">
        <w:rPr>
          <w:lang w:val="en-US"/>
        </w:rPr>
        <w:tab/>
      </w:r>
      <w:r w:rsidRPr="00BD1FCD">
        <w:rPr>
          <w:lang w:val="en-US"/>
        </w:rPr>
        <w:tab/>
      </w:r>
      <w:r w:rsidRPr="00BD1FCD">
        <w:rPr>
          <w:lang w:val="en-US"/>
        </w:rPr>
        <w:tab/>
      </w:r>
      <w:r w:rsidRPr="00BD1FCD">
        <w:rPr>
          <w:lang w:val="en-US"/>
        </w:rPr>
        <w:tab/>
        <w:t xml:space="preserve">   Staging Onward Movement</w:t>
      </w:r>
    </w:p>
    <w:p w:rsidR="00E93E00" w:rsidRDefault="00E93E00" w:rsidP="00E93E00">
      <w:proofErr w:type="spellStart"/>
      <w:r>
        <w:t>Rgt</w:t>
      </w:r>
      <w:proofErr w:type="spellEnd"/>
      <w:r>
        <w:t xml:space="preserve"> Logistico "Garibaldi" di Persano - </w:t>
      </w:r>
      <w:proofErr w:type="spellStart"/>
      <w:r>
        <w:t>T.Col</w:t>
      </w:r>
      <w:proofErr w:type="spellEnd"/>
      <w:r>
        <w:t>. Roberto Mancuso</w:t>
      </w:r>
    </w:p>
    <w:p w:rsidR="00E93E00" w:rsidRDefault="00E93E00" w:rsidP="00E93E00">
      <w:r>
        <w:t xml:space="preserve">28° </w:t>
      </w:r>
      <w:proofErr w:type="spellStart"/>
      <w:r>
        <w:t>Rgt</w:t>
      </w:r>
      <w:proofErr w:type="spellEnd"/>
      <w:r>
        <w:t xml:space="preserve"> “Pavia” Comunicazioni Operative di Pesaro – Task Force </w:t>
      </w:r>
      <w:proofErr w:type="spellStart"/>
      <w:r>
        <w:t>Psy</w:t>
      </w:r>
      <w:proofErr w:type="spellEnd"/>
      <w:r>
        <w:t xml:space="preserve"> </w:t>
      </w:r>
      <w:proofErr w:type="spellStart"/>
      <w:r>
        <w:t>Ops</w:t>
      </w:r>
      <w:proofErr w:type="spellEnd"/>
    </w:p>
    <w:p w:rsidR="00E93E00" w:rsidRPr="00210433" w:rsidRDefault="00E93E00" w:rsidP="00E93E00">
      <w:pPr>
        <w:rPr>
          <w:lang w:val="en-US"/>
        </w:rPr>
      </w:pPr>
      <w:r w:rsidRPr="00210433">
        <w:rPr>
          <w:lang w:val="en-US"/>
        </w:rPr>
        <w:t xml:space="preserve">Joint Special Operations Task Group JSOTG Condor-A 9° </w:t>
      </w:r>
      <w:proofErr w:type="spellStart"/>
      <w:r w:rsidRPr="00210433">
        <w:rPr>
          <w:lang w:val="en-US"/>
        </w:rPr>
        <w:t>Rgt</w:t>
      </w:r>
      <w:proofErr w:type="spellEnd"/>
      <w:r w:rsidRPr="00210433">
        <w:rPr>
          <w:lang w:val="en-US"/>
        </w:rPr>
        <w:t xml:space="preserve"> Col </w:t>
      </w:r>
      <w:proofErr w:type="spellStart"/>
      <w:r w:rsidRPr="00210433">
        <w:rPr>
          <w:lang w:val="en-US"/>
        </w:rPr>
        <w:t>Moschin</w:t>
      </w:r>
      <w:proofErr w:type="spellEnd"/>
    </w:p>
    <w:p w:rsidR="00E93E00" w:rsidRDefault="00E93E00" w:rsidP="00E93E00">
      <w:r>
        <w:t xml:space="preserve">PIO - </w:t>
      </w:r>
      <w:proofErr w:type="spellStart"/>
      <w:r>
        <w:t>T.Col</w:t>
      </w:r>
      <w:proofErr w:type="spellEnd"/>
      <w:r>
        <w:t xml:space="preserve">. Gennaro </w:t>
      </w:r>
      <w:proofErr w:type="spellStart"/>
      <w:r>
        <w:t>Troise</w:t>
      </w:r>
      <w:proofErr w:type="spellEnd"/>
    </w:p>
    <w:p w:rsidR="00E93E00" w:rsidRDefault="00E93E00" w:rsidP="00E93E00"/>
    <w:p w:rsidR="00E93E00" w:rsidRPr="002A2114" w:rsidRDefault="00E93E00" w:rsidP="00E93E00">
      <w:pPr>
        <w:rPr>
          <w:b/>
          <w:color w:val="C45911" w:themeColor="accent2" w:themeShade="BF"/>
        </w:rPr>
      </w:pPr>
      <w:r w:rsidRPr="002A2114">
        <w:rPr>
          <w:b/>
          <w:color w:val="C45911" w:themeColor="accent2" w:themeShade="BF"/>
        </w:rPr>
        <w:t>Brigata Julia:</w:t>
      </w:r>
    </w:p>
    <w:p w:rsidR="00E93E00" w:rsidRDefault="00E93E00" w:rsidP="00E93E00">
      <w:r>
        <w:t xml:space="preserve">18.03.15-15.09.15  </w:t>
      </w:r>
      <w:proofErr w:type="spellStart"/>
      <w:r>
        <w:t>Gen.B</w:t>
      </w:r>
      <w:proofErr w:type="spellEnd"/>
      <w:r>
        <w:t xml:space="preserve">. Michele Risi </w:t>
      </w:r>
    </w:p>
    <w:p w:rsidR="00E93E00" w:rsidRDefault="00E93E00" w:rsidP="00E93E00">
      <w:r>
        <w:t xml:space="preserve">8° </w:t>
      </w:r>
      <w:proofErr w:type="spellStart"/>
      <w:r>
        <w:t>Rgt</w:t>
      </w:r>
      <w:proofErr w:type="spellEnd"/>
      <w:r>
        <w:t xml:space="preserve"> Alpini di Cividale del Friuli - Task Force Arena - Col. Matteo </w:t>
      </w:r>
      <w:proofErr w:type="spellStart"/>
      <w:r>
        <w:t>Spreafico</w:t>
      </w:r>
      <w:proofErr w:type="spellEnd"/>
      <w:r>
        <w:tab/>
      </w:r>
      <w:r>
        <w:tab/>
      </w:r>
      <w:r>
        <w:tab/>
      </w:r>
      <w:r>
        <w:tab/>
        <w:t xml:space="preserve">- Comando di Battaglione - </w:t>
      </w:r>
      <w:proofErr w:type="spellStart"/>
      <w:r>
        <w:t>T.Col</w:t>
      </w:r>
      <w:proofErr w:type="spellEnd"/>
      <w:r>
        <w:t>. Alessandro Meloni:</w:t>
      </w:r>
    </w:p>
    <w:p w:rsidR="00E93E00" w:rsidRPr="00BD1FCD" w:rsidRDefault="00E93E00" w:rsidP="00E93E00">
      <w:pPr>
        <w:rPr>
          <w:lang w:val="en-US"/>
        </w:rPr>
      </w:pPr>
      <w:r>
        <w:tab/>
      </w:r>
      <w:r>
        <w:tab/>
      </w:r>
      <w:r w:rsidRPr="00BD1FCD">
        <w:rPr>
          <w:lang w:val="en-US"/>
        </w:rPr>
        <w:t xml:space="preserve">- Cp Force Protection e </w:t>
      </w:r>
      <w:proofErr w:type="spellStart"/>
      <w:r w:rsidRPr="00BD1FCD">
        <w:rPr>
          <w:lang w:val="en-US"/>
        </w:rPr>
        <w:t>Quik</w:t>
      </w:r>
      <w:proofErr w:type="spellEnd"/>
      <w:r w:rsidRPr="00BD1FCD">
        <w:rPr>
          <w:lang w:val="en-US"/>
        </w:rPr>
        <w:t xml:space="preserve"> Reaction Force</w:t>
      </w:r>
    </w:p>
    <w:p w:rsidR="00E93E00" w:rsidRDefault="00E93E00" w:rsidP="00E93E00">
      <w:r w:rsidRPr="00BD1FCD">
        <w:rPr>
          <w:lang w:val="en-US"/>
        </w:rPr>
        <w:tab/>
      </w:r>
      <w:r w:rsidRPr="00BD1FCD">
        <w:rPr>
          <w:lang w:val="en-US"/>
        </w:rPr>
        <w:tab/>
      </w:r>
      <w:r>
        <w:t xml:space="preserve">- Componente Genio del 2° </w:t>
      </w:r>
      <w:proofErr w:type="spellStart"/>
      <w:r>
        <w:t>Rgt</w:t>
      </w:r>
      <w:proofErr w:type="spellEnd"/>
      <w:r>
        <w:t xml:space="preserve"> Genio Guastatori Alpini di Trento</w:t>
      </w:r>
    </w:p>
    <w:p w:rsidR="00E93E00" w:rsidRDefault="00E93E00" w:rsidP="00E93E00">
      <w:r>
        <w:tab/>
      </w:r>
      <w:r>
        <w:tab/>
        <w:t xml:space="preserve">-  unità cinofile del Centro Militare Veterinario di Grosseto </w:t>
      </w:r>
    </w:p>
    <w:p w:rsidR="00E93E00" w:rsidRDefault="00E93E00" w:rsidP="00E93E00">
      <w:r>
        <w:tab/>
      </w:r>
      <w:r>
        <w:tab/>
        <w:t xml:space="preserve">- </w:t>
      </w:r>
      <w:proofErr w:type="spellStart"/>
      <w:r>
        <w:t>Pl</w:t>
      </w:r>
      <w:proofErr w:type="spellEnd"/>
      <w:r>
        <w:t xml:space="preserve"> Sistema di Sorveglianza e assetto </w:t>
      </w:r>
      <w:r w:rsidRPr="00066FE3">
        <w:rPr>
          <w:color w:val="373738"/>
          <w:shd w:val="clear" w:color="auto" w:fill="FFFFFF"/>
        </w:rPr>
        <w:t xml:space="preserve">Base </w:t>
      </w:r>
      <w:proofErr w:type="spellStart"/>
      <w:r w:rsidRPr="00066FE3">
        <w:rPr>
          <w:color w:val="373738"/>
          <w:shd w:val="clear" w:color="auto" w:fill="FFFFFF"/>
        </w:rPr>
        <w:t>Defence</w:t>
      </w:r>
      <w:proofErr w:type="spellEnd"/>
      <w:r w:rsidRPr="00066FE3">
        <w:rPr>
          <w:color w:val="373738"/>
          <w:shd w:val="clear" w:color="auto" w:fill="FFFFFF"/>
        </w:rPr>
        <w:t xml:space="preserve"> </w:t>
      </w:r>
      <w:proofErr w:type="spellStart"/>
      <w:r w:rsidRPr="00066FE3">
        <w:rPr>
          <w:color w:val="373738"/>
          <w:shd w:val="clear" w:color="auto" w:fill="FFFFFF"/>
        </w:rPr>
        <w:t>Operation</w:t>
      </w:r>
      <w:proofErr w:type="spellEnd"/>
      <w:r w:rsidRPr="00066FE3">
        <w:rPr>
          <w:color w:val="373738"/>
          <w:shd w:val="clear" w:color="auto" w:fill="FFFFFF"/>
        </w:rPr>
        <w:t xml:space="preserve"> Center - BDOC</w:t>
      </w:r>
    </w:p>
    <w:p w:rsidR="00E93E00" w:rsidRDefault="00E93E00" w:rsidP="00E93E00">
      <w:r>
        <w:lastRenderedPageBreak/>
        <w:tab/>
      </w:r>
      <w:r w:rsidRPr="00BD1FCD">
        <w:rPr>
          <w:lang w:val="en-US"/>
        </w:rPr>
        <w:t xml:space="preserve">- Field Support Base (FSB) </w:t>
      </w:r>
      <w:proofErr w:type="spellStart"/>
      <w:r w:rsidRPr="00BD1FCD">
        <w:rPr>
          <w:lang w:val="en-US"/>
        </w:rPr>
        <w:t>Magg</w:t>
      </w:r>
      <w:proofErr w:type="spellEnd"/>
      <w:r w:rsidRPr="00BD1FCD">
        <w:rPr>
          <w:lang w:val="en-US"/>
        </w:rPr>
        <w:t xml:space="preserve">. </w:t>
      </w:r>
      <w:r>
        <w:t>Bruno Candia</w:t>
      </w:r>
    </w:p>
    <w:p w:rsidR="00E93E00" w:rsidRDefault="00E93E00" w:rsidP="00E93E00">
      <w:r>
        <w:tab/>
      </w:r>
      <w:r>
        <w:tab/>
      </w:r>
      <w:r>
        <w:tab/>
        <w:t xml:space="preserve">- </w:t>
      </w:r>
      <w:proofErr w:type="spellStart"/>
      <w:r>
        <w:t>Cp</w:t>
      </w:r>
      <w:proofErr w:type="spellEnd"/>
      <w:r>
        <w:t xml:space="preserve"> C4 11° </w:t>
      </w:r>
      <w:proofErr w:type="spellStart"/>
      <w:r>
        <w:t>Rgt</w:t>
      </w:r>
      <w:proofErr w:type="spellEnd"/>
      <w:r>
        <w:t xml:space="preserve"> Trasmissioni di Civitavecchia</w:t>
      </w:r>
    </w:p>
    <w:p w:rsidR="00E93E00" w:rsidRDefault="00E93E00" w:rsidP="00E93E00">
      <w:r>
        <w:tab/>
      </w:r>
      <w:r>
        <w:tab/>
      </w:r>
      <w:r>
        <w:tab/>
        <w:t>- Assetti specialistici AM</w:t>
      </w:r>
    </w:p>
    <w:p w:rsidR="00E93E00" w:rsidRDefault="00E93E00" w:rsidP="00E93E00">
      <w:r>
        <w:tab/>
      </w:r>
      <w:r>
        <w:tab/>
        <w:t xml:space="preserve">- Comando Sanitario di Contingente - </w:t>
      </w:r>
      <w:proofErr w:type="spellStart"/>
      <w:r>
        <w:t>T.Col</w:t>
      </w:r>
      <w:proofErr w:type="spellEnd"/>
      <w:r>
        <w:t xml:space="preserve">. Alessio </w:t>
      </w:r>
      <w:proofErr w:type="spellStart"/>
      <w:r>
        <w:t>Fantera</w:t>
      </w:r>
      <w:proofErr w:type="spellEnd"/>
      <w:r>
        <w:t xml:space="preserve"> ROLE1, </w:t>
      </w:r>
      <w:r>
        <w:tab/>
      </w:r>
      <w:r>
        <w:tab/>
      </w:r>
      <w:r>
        <w:tab/>
      </w:r>
      <w:r>
        <w:tab/>
        <w:t xml:space="preserve">   disinfettori, veterinario e MEDEVAC</w:t>
      </w:r>
    </w:p>
    <w:p w:rsidR="00E93E00" w:rsidRPr="00BD1FCD" w:rsidRDefault="00E93E00" w:rsidP="00E93E00">
      <w:pPr>
        <w:rPr>
          <w:lang w:val="en-US"/>
        </w:rPr>
      </w:pPr>
      <w:r>
        <w:tab/>
      </w:r>
      <w:r>
        <w:tab/>
      </w:r>
      <w:r w:rsidRPr="00BD1FCD">
        <w:rPr>
          <w:lang w:val="en-US"/>
        </w:rPr>
        <w:t>- Infrastructure Management Center IMC</w:t>
      </w:r>
    </w:p>
    <w:p w:rsidR="00E93E00" w:rsidRPr="00BD1FCD" w:rsidRDefault="00E93E00" w:rsidP="00E93E00">
      <w:pPr>
        <w:rPr>
          <w:lang w:val="en-US"/>
        </w:rPr>
      </w:pPr>
      <w:r w:rsidRPr="00BD1FCD">
        <w:rPr>
          <w:lang w:val="en-US"/>
        </w:rPr>
        <w:tab/>
      </w:r>
      <w:r w:rsidRPr="00BD1FCD">
        <w:rPr>
          <w:lang w:val="en-US"/>
        </w:rPr>
        <w:tab/>
        <w:t xml:space="preserve">- Joint Multimodal Operation Unit e </w:t>
      </w:r>
      <w:proofErr w:type="spellStart"/>
      <w:r w:rsidRPr="00BD1FCD">
        <w:rPr>
          <w:lang w:val="en-US"/>
        </w:rPr>
        <w:t>Cellula</w:t>
      </w:r>
      <w:proofErr w:type="spellEnd"/>
      <w:r w:rsidRPr="00BD1FCD">
        <w:rPr>
          <w:lang w:val="en-US"/>
        </w:rPr>
        <w:t xml:space="preserve"> </w:t>
      </w:r>
      <w:proofErr w:type="spellStart"/>
      <w:r w:rsidRPr="00BD1FCD">
        <w:rPr>
          <w:lang w:val="en-US"/>
        </w:rPr>
        <w:t>Interforze</w:t>
      </w:r>
      <w:proofErr w:type="spellEnd"/>
      <w:r w:rsidRPr="00BD1FCD">
        <w:rPr>
          <w:lang w:val="en-US"/>
        </w:rPr>
        <w:t xml:space="preserve"> RSOM Reception </w:t>
      </w:r>
      <w:r w:rsidRPr="00BD1FCD">
        <w:rPr>
          <w:lang w:val="en-US"/>
        </w:rPr>
        <w:tab/>
      </w:r>
      <w:r w:rsidRPr="00BD1FCD">
        <w:rPr>
          <w:lang w:val="en-US"/>
        </w:rPr>
        <w:tab/>
      </w:r>
      <w:r w:rsidRPr="00BD1FCD">
        <w:rPr>
          <w:lang w:val="en-US"/>
        </w:rPr>
        <w:tab/>
      </w:r>
      <w:r w:rsidRPr="00BD1FCD">
        <w:rPr>
          <w:lang w:val="en-US"/>
        </w:rPr>
        <w:tab/>
        <w:t xml:space="preserve">   Staging Onward Movement</w:t>
      </w:r>
    </w:p>
    <w:p w:rsidR="00E93E00" w:rsidRDefault="00E93E00" w:rsidP="00E93E00">
      <w:r w:rsidRPr="00BD1FCD">
        <w:rPr>
          <w:lang w:val="en-US"/>
        </w:rPr>
        <w:tab/>
      </w:r>
      <w:r w:rsidRPr="00BD1FCD">
        <w:rPr>
          <w:lang w:val="en-US"/>
        </w:rPr>
        <w:tab/>
      </w:r>
      <w:r>
        <w:t xml:space="preserve">- aliquote del 183° </w:t>
      </w:r>
      <w:proofErr w:type="spellStart"/>
      <w:r>
        <w:t>Rgt</w:t>
      </w:r>
      <w:proofErr w:type="spellEnd"/>
      <w:r>
        <w:t xml:space="preserve"> Nembo di Pistoia</w:t>
      </w:r>
    </w:p>
    <w:p w:rsidR="00E93E00" w:rsidRDefault="00E93E00" w:rsidP="00E93E00">
      <w:r>
        <w:t xml:space="preserve">28° </w:t>
      </w:r>
      <w:proofErr w:type="spellStart"/>
      <w:r>
        <w:t>Rgt</w:t>
      </w:r>
      <w:proofErr w:type="spellEnd"/>
      <w:r>
        <w:t xml:space="preserve"> “Pavia” Comunicazioni Operative di Pesaro – Task Force </w:t>
      </w:r>
      <w:proofErr w:type="spellStart"/>
      <w:r>
        <w:t>Psy</w:t>
      </w:r>
      <w:proofErr w:type="spellEnd"/>
      <w:r>
        <w:t xml:space="preserve"> </w:t>
      </w:r>
      <w:proofErr w:type="spellStart"/>
      <w:r>
        <w:t>Ops</w:t>
      </w:r>
      <w:proofErr w:type="spellEnd"/>
    </w:p>
    <w:p w:rsidR="00E93E00" w:rsidRDefault="00E93E00" w:rsidP="00E93E00">
      <w:r>
        <w:t xml:space="preserve">Cappellano Militare Don Giuseppe </w:t>
      </w:r>
      <w:proofErr w:type="spellStart"/>
      <w:r>
        <w:t>Ganciu</w:t>
      </w:r>
      <w:proofErr w:type="spellEnd"/>
    </w:p>
    <w:p w:rsidR="00E93E00" w:rsidRDefault="00E93E00" w:rsidP="00E93E00"/>
    <w:p w:rsidR="00E93E00" w:rsidRPr="00232157" w:rsidRDefault="00E93E00" w:rsidP="00E93E00">
      <w:pPr>
        <w:rPr>
          <w:b/>
          <w:color w:val="C45911" w:themeColor="accent2" w:themeShade="BF"/>
        </w:rPr>
      </w:pPr>
      <w:r w:rsidRPr="00232157">
        <w:rPr>
          <w:b/>
          <w:color w:val="C45911" w:themeColor="accent2" w:themeShade="BF"/>
        </w:rPr>
        <w:t>Brigata Aosta:</w:t>
      </w:r>
    </w:p>
    <w:p w:rsidR="00E93E00" w:rsidRDefault="00E93E00" w:rsidP="00E93E00">
      <w:r>
        <w:t xml:space="preserve">15.09.15-25.05.16 </w:t>
      </w:r>
      <w:proofErr w:type="spellStart"/>
      <w:r>
        <w:t>Gen.B</w:t>
      </w:r>
      <w:proofErr w:type="spellEnd"/>
      <w:r>
        <w:t>. Mauro D'</w:t>
      </w:r>
      <w:proofErr w:type="spellStart"/>
      <w:r>
        <w:t>Ubaldi</w:t>
      </w:r>
      <w:proofErr w:type="spellEnd"/>
    </w:p>
    <w:p w:rsidR="00E93E00" w:rsidRDefault="00E93E00" w:rsidP="00E93E00">
      <w:r>
        <w:t xml:space="preserve">5° </w:t>
      </w:r>
      <w:proofErr w:type="spellStart"/>
      <w:r>
        <w:t>Rgt</w:t>
      </w:r>
      <w:proofErr w:type="spellEnd"/>
      <w:r>
        <w:t xml:space="preserve"> F. Aosta di Messina - Task Force Arena - Col. Benito Anastasio</w:t>
      </w:r>
    </w:p>
    <w:p w:rsidR="00E93E00" w:rsidRDefault="00E93E00" w:rsidP="00E93E00">
      <w:r>
        <w:tab/>
        <w:t xml:space="preserve">- Comando di Battaglione - </w:t>
      </w:r>
      <w:proofErr w:type="spellStart"/>
      <w:r>
        <w:t>T.Col</w:t>
      </w:r>
      <w:proofErr w:type="spellEnd"/>
      <w:r>
        <w:t>. Massimo di Pietro:</w:t>
      </w:r>
    </w:p>
    <w:p w:rsidR="00E93E00" w:rsidRDefault="00E93E00" w:rsidP="00E93E00">
      <w:r>
        <w:tab/>
      </w:r>
      <w:r>
        <w:tab/>
        <w:t xml:space="preserve">- </w:t>
      </w:r>
      <w:proofErr w:type="spellStart"/>
      <w:r>
        <w:t>Cp</w:t>
      </w:r>
      <w:proofErr w:type="spellEnd"/>
      <w:r>
        <w:t xml:space="preserve"> Fucilieri Alpha </w:t>
      </w:r>
      <w:proofErr w:type="spellStart"/>
      <w:r>
        <w:t>Coy</w:t>
      </w:r>
      <w:proofErr w:type="spellEnd"/>
      <w:r>
        <w:t xml:space="preserve"> difesa base</w:t>
      </w:r>
    </w:p>
    <w:p w:rsidR="00E93E00" w:rsidRDefault="00E93E00" w:rsidP="00E93E00">
      <w:r>
        <w:tab/>
      </w:r>
      <w:r>
        <w:tab/>
        <w:t xml:space="preserve">- </w:t>
      </w:r>
      <w:proofErr w:type="spellStart"/>
      <w:r>
        <w:t>Cp</w:t>
      </w:r>
      <w:proofErr w:type="spellEnd"/>
      <w:r>
        <w:t xml:space="preserve"> Fucilieri Bravo </w:t>
      </w:r>
      <w:proofErr w:type="spellStart"/>
      <w:r>
        <w:t>Coy</w:t>
      </w:r>
      <w:proofErr w:type="spellEnd"/>
      <w:r>
        <w:t xml:space="preserve"> di Force </w:t>
      </w:r>
      <w:proofErr w:type="spellStart"/>
      <w:r>
        <w:t>Protection</w:t>
      </w:r>
      <w:proofErr w:type="spellEnd"/>
      <w:r>
        <w:t xml:space="preserve"> e </w:t>
      </w:r>
      <w:proofErr w:type="spellStart"/>
      <w:r>
        <w:t>Quik</w:t>
      </w:r>
      <w:proofErr w:type="spellEnd"/>
      <w:r>
        <w:t xml:space="preserve"> </w:t>
      </w:r>
      <w:proofErr w:type="spellStart"/>
      <w:r>
        <w:t>Reaction</w:t>
      </w:r>
      <w:proofErr w:type="spellEnd"/>
      <w:r>
        <w:t xml:space="preserve"> Force</w:t>
      </w:r>
    </w:p>
    <w:p w:rsidR="00E93E00" w:rsidRDefault="00E93E00" w:rsidP="00E93E00">
      <w:r>
        <w:tab/>
      </w:r>
      <w:r>
        <w:tab/>
        <w:t xml:space="preserve">- </w:t>
      </w:r>
      <w:proofErr w:type="spellStart"/>
      <w:r>
        <w:t>Cp</w:t>
      </w:r>
      <w:proofErr w:type="spellEnd"/>
      <w:r>
        <w:t xml:space="preserve"> Genio Charlie </w:t>
      </w:r>
      <w:proofErr w:type="spellStart"/>
      <w:r>
        <w:t>Coy</w:t>
      </w:r>
      <w:proofErr w:type="spellEnd"/>
      <w:r>
        <w:t xml:space="preserve"> 4° </w:t>
      </w:r>
      <w:proofErr w:type="spellStart"/>
      <w:r>
        <w:t>Rgt</w:t>
      </w:r>
      <w:proofErr w:type="spellEnd"/>
      <w:r>
        <w:t xml:space="preserve"> Genio Guastatori di Palermo</w:t>
      </w:r>
    </w:p>
    <w:p w:rsidR="00E93E00" w:rsidRDefault="00E93E00" w:rsidP="00E93E00">
      <w:r>
        <w:tab/>
      </w:r>
      <w:r>
        <w:tab/>
        <w:t>- Unità Cinofile Centro Militare Veterinario di Grosseto</w:t>
      </w:r>
    </w:p>
    <w:p w:rsidR="00E93E00" w:rsidRDefault="00E93E00" w:rsidP="00E93E00">
      <w:r>
        <w:tab/>
      </w:r>
      <w:r>
        <w:tab/>
        <w:t xml:space="preserve">- </w:t>
      </w:r>
      <w:proofErr w:type="spellStart"/>
      <w:r>
        <w:t>Pl</w:t>
      </w:r>
      <w:proofErr w:type="spellEnd"/>
      <w:r>
        <w:t xml:space="preserve"> Sistema di Sorveglianza e assetto </w:t>
      </w:r>
      <w:r w:rsidRPr="00066FE3">
        <w:rPr>
          <w:color w:val="373738"/>
          <w:shd w:val="clear" w:color="auto" w:fill="FFFFFF"/>
        </w:rPr>
        <w:t xml:space="preserve">Base </w:t>
      </w:r>
      <w:proofErr w:type="spellStart"/>
      <w:r w:rsidRPr="00066FE3">
        <w:rPr>
          <w:color w:val="373738"/>
          <w:shd w:val="clear" w:color="auto" w:fill="FFFFFF"/>
        </w:rPr>
        <w:t>Defence</w:t>
      </w:r>
      <w:proofErr w:type="spellEnd"/>
      <w:r w:rsidRPr="00066FE3">
        <w:rPr>
          <w:color w:val="373738"/>
          <w:shd w:val="clear" w:color="auto" w:fill="FFFFFF"/>
        </w:rPr>
        <w:t xml:space="preserve"> </w:t>
      </w:r>
      <w:proofErr w:type="spellStart"/>
      <w:r w:rsidRPr="00066FE3">
        <w:rPr>
          <w:color w:val="373738"/>
          <w:shd w:val="clear" w:color="auto" w:fill="FFFFFF"/>
        </w:rPr>
        <w:t>Operation</w:t>
      </w:r>
      <w:proofErr w:type="spellEnd"/>
      <w:r w:rsidRPr="00066FE3">
        <w:rPr>
          <w:color w:val="373738"/>
          <w:shd w:val="clear" w:color="auto" w:fill="FFFFFF"/>
        </w:rPr>
        <w:t xml:space="preserve"> Center - BDOC</w:t>
      </w:r>
      <w:r w:rsidRPr="004F499A">
        <w:t xml:space="preserve"> </w:t>
      </w:r>
    </w:p>
    <w:p w:rsidR="00E93E00" w:rsidRDefault="00E93E00" w:rsidP="00E93E00">
      <w:r>
        <w:tab/>
      </w:r>
      <w:r>
        <w:tab/>
        <w:t xml:space="preserve">- Mobile </w:t>
      </w:r>
      <w:proofErr w:type="spellStart"/>
      <w:r>
        <w:t>Medical</w:t>
      </w:r>
      <w:proofErr w:type="spellEnd"/>
      <w:r>
        <w:t xml:space="preserve"> Team - 2 ufficiali medici</w:t>
      </w:r>
    </w:p>
    <w:p w:rsidR="00E93E00" w:rsidRDefault="00E93E00" w:rsidP="00E93E00">
      <w:r>
        <w:tab/>
      </w:r>
      <w:r>
        <w:tab/>
        <w:t xml:space="preserve">- Close </w:t>
      </w:r>
      <w:proofErr w:type="spellStart"/>
      <w:r>
        <w:t>Protection</w:t>
      </w:r>
      <w:proofErr w:type="spellEnd"/>
      <w:r>
        <w:t xml:space="preserve"> Team del Comandante TAAC-W</w:t>
      </w:r>
      <w:r>
        <w:tab/>
      </w:r>
      <w:r>
        <w:tab/>
      </w:r>
    </w:p>
    <w:p w:rsidR="00E93E00" w:rsidRDefault="00E93E00" w:rsidP="00E93E00">
      <w:r>
        <w:t xml:space="preserve">Reparto Comando Supporti Tattici Aosta - </w:t>
      </w:r>
      <w:proofErr w:type="spellStart"/>
      <w:r>
        <w:t>T.Col</w:t>
      </w:r>
      <w:proofErr w:type="spellEnd"/>
      <w:r>
        <w:t>. Riccardo Fani</w:t>
      </w:r>
    </w:p>
    <w:p w:rsidR="00E93E00" w:rsidRDefault="00E93E00" w:rsidP="00E93E00">
      <w:r w:rsidRPr="00BD1FCD">
        <w:rPr>
          <w:lang w:val="en-US"/>
        </w:rPr>
        <w:t xml:space="preserve">Forward Support Base FSB - </w:t>
      </w:r>
      <w:proofErr w:type="spellStart"/>
      <w:r w:rsidRPr="00BD1FCD">
        <w:rPr>
          <w:lang w:val="en-US"/>
        </w:rPr>
        <w:t>Magg</w:t>
      </w:r>
      <w:proofErr w:type="spellEnd"/>
      <w:r w:rsidRPr="00BD1FCD">
        <w:rPr>
          <w:lang w:val="en-US"/>
        </w:rPr>
        <w:t xml:space="preserve">. </w:t>
      </w:r>
      <w:r>
        <w:t>Matteo D'Amico</w:t>
      </w:r>
    </w:p>
    <w:p w:rsidR="00E93E00" w:rsidRDefault="00E93E00" w:rsidP="00E93E00">
      <w:r>
        <w:tab/>
        <w:t>- Reggimento Gestione Aree di Transito RSOM di Bellinzago Novarese</w:t>
      </w:r>
    </w:p>
    <w:p w:rsidR="00E93E00" w:rsidRDefault="00E93E00" w:rsidP="00E93E00">
      <w:r>
        <w:tab/>
      </w:r>
      <w:r>
        <w:tab/>
        <w:t xml:space="preserve">- </w:t>
      </w:r>
      <w:proofErr w:type="spellStart"/>
      <w:r>
        <w:t>Cp</w:t>
      </w:r>
      <w:proofErr w:type="spellEnd"/>
      <w:r>
        <w:t xml:space="preserve"> C4 - personale del:</w:t>
      </w:r>
    </w:p>
    <w:p w:rsidR="00E93E00" w:rsidRDefault="00E93E00" w:rsidP="00E93E00">
      <w:r>
        <w:tab/>
      </w:r>
      <w:r>
        <w:tab/>
        <w:t xml:space="preserve">- 2° </w:t>
      </w:r>
      <w:proofErr w:type="spellStart"/>
      <w:r>
        <w:t>Rgt</w:t>
      </w:r>
      <w:proofErr w:type="spellEnd"/>
      <w:r>
        <w:t xml:space="preserve"> Trasmissioni di Bolzano</w:t>
      </w:r>
    </w:p>
    <w:p w:rsidR="00E93E00" w:rsidRDefault="00E93E00" w:rsidP="00E93E00">
      <w:r>
        <w:tab/>
      </w:r>
      <w:r>
        <w:tab/>
        <w:t xml:space="preserve">- 33° </w:t>
      </w:r>
      <w:proofErr w:type="spellStart"/>
      <w:r>
        <w:t>Rgt</w:t>
      </w:r>
      <w:proofErr w:type="spellEnd"/>
      <w:r>
        <w:t xml:space="preserve"> EW di Treviso</w:t>
      </w:r>
    </w:p>
    <w:p w:rsidR="00E93E00" w:rsidRDefault="00E93E00" w:rsidP="00E93E00">
      <w:r>
        <w:tab/>
      </w:r>
      <w:r>
        <w:tab/>
        <w:t>- assetti specialistici Aeronautica Militare</w:t>
      </w:r>
    </w:p>
    <w:p w:rsidR="00E93E00" w:rsidRDefault="00E93E00" w:rsidP="00E93E00">
      <w:r>
        <w:tab/>
        <w:t>- Comando Sanitario di Contingente:</w:t>
      </w:r>
    </w:p>
    <w:p w:rsidR="00E93E00" w:rsidRDefault="00E93E00" w:rsidP="00E93E00">
      <w:pPr>
        <w:ind w:left="708" w:firstLine="708"/>
      </w:pPr>
      <w:r>
        <w:t xml:space="preserve">ROLE 1 - </w:t>
      </w:r>
      <w:proofErr w:type="spellStart"/>
      <w:r>
        <w:t>T.Col</w:t>
      </w:r>
      <w:proofErr w:type="spellEnd"/>
      <w:r>
        <w:t xml:space="preserve">. Alessio </w:t>
      </w:r>
      <w:proofErr w:type="spellStart"/>
      <w:r>
        <w:t>Fantera</w:t>
      </w:r>
      <w:proofErr w:type="spellEnd"/>
      <w:r>
        <w:t xml:space="preserve"> </w:t>
      </w:r>
    </w:p>
    <w:p w:rsidR="00E93E00" w:rsidRDefault="00E93E00" w:rsidP="00E93E00">
      <w:pPr>
        <w:ind w:left="708" w:firstLine="708"/>
      </w:pPr>
      <w:r>
        <w:t>ROLE 2 - Col. Fabrizio Maramao</w:t>
      </w:r>
    </w:p>
    <w:p w:rsidR="00E93E00" w:rsidRDefault="00E93E00" w:rsidP="00E93E00">
      <w:pPr>
        <w:ind w:left="708" w:firstLine="708"/>
      </w:pPr>
      <w:r>
        <w:t>disinfettori, veterinario e MEDEVAC</w:t>
      </w:r>
    </w:p>
    <w:p w:rsidR="00E93E00" w:rsidRDefault="00E93E00" w:rsidP="00E93E00">
      <w:pPr>
        <w:ind w:left="700"/>
        <w:rPr>
          <w:lang w:val="en-US"/>
        </w:rPr>
      </w:pPr>
      <w:r w:rsidRPr="00E17165">
        <w:rPr>
          <w:lang w:val="en-US"/>
        </w:rPr>
        <w:t xml:space="preserve">- Infrastructure Management Center IMC </w:t>
      </w:r>
      <w:r w:rsidRPr="00BD1FCD">
        <w:rPr>
          <w:lang w:val="en-US"/>
        </w:rPr>
        <w:t>Movement</w:t>
      </w:r>
      <w:r>
        <w:rPr>
          <w:lang w:val="en-US"/>
        </w:rPr>
        <w:t xml:space="preserve"> - </w:t>
      </w:r>
      <w:proofErr w:type="spellStart"/>
      <w:r w:rsidRPr="00E17165">
        <w:rPr>
          <w:lang w:val="en-US"/>
        </w:rPr>
        <w:t>T.Col</w:t>
      </w:r>
      <w:proofErr w:type="spellEnd"/>
      <w:r w:rsidRPr="00E17165">
        <w:rPr>
          <w:lang w:val="en-US"/>
        </w:rPr>
        <w:t xml:space="preserve">. Antonio di </w:t>
      </w:r>
      <w:proofErr w:type="spellStart"/>
      <w:r w:rsidRPr="00E17165">
        <w:rPr>
          <w:lang w:val="en-US"/>
        </w:rPr>
        <w:t>Zuzio</w:t>
      </w:r>
      <w:proofErr w:type="spellEnd"/>
    </w:p>
    <w:p w:rsidR="00E93E00" w:rsidRPr="004D37BE" w:rsidRDefault="00E93E00" w:rsidP="00E93E00">
      <w:pPr>
        <w:ind w:firstLine="700"/>
      </w:pPr>
      <w:r w:rsidRPr="00BD1FCD">
        <w:rPr>
          <w:lang w:val="en-US"/>
        </w:rPr>
        <w:t xml:space="preserve">- </w:t>
      </w:r>
      <w:proofErr w:type="spellStart"/>
      <w:r w:rsidRPr="00BD1FCD">
        <w:rPr>
          <w:lang w:val="en-US"/>
        </w:rPr>
        <w:t>Cellula</w:t>
      </w:r>
      <w:proofErr w:type="spellEnd"/>
      <w:r w:rsidRPr="00BD1FCD">
        <w:rPr>
          <w:lang w:val="en-US"/>
        </w:rPr>
        <w:t xml:space="preserve"> </w:t>
      </w:r>
      <w:proofErr w:type="spellStart"/>
      <w:r w:rsidRPr="00BD1FCD">
        <w:rPr>
          <w:lang w:val="en-US"/>
        </w:rPr>
        <w:t>Interforze</w:t>
      </w:r>
      <w:proofErr w:type="spellEnd"/>
      <w:r w:rsidRPr="00BD1FCD">
        <w:rPr>
          <w:lang w:val="en-US"/>
        </w:rPr>
        <w:t xml:space="preserve"> RSOM Reception Staging Onward Movement  - Cap. </w:t>
      </w:r>
      <w:r w:rsidRPr="00BD1FCD">
        <w:rPr>
          <w:lang w:val="en-US"/>
        </w:rPr>
        <w:tab/>
      </w:r>
      <w:r w:rsidRPr="00BD1FCD">
        <w:rPr>
          <w:lang w:val="en-US"/>
        </w:rPr>
        <w:tab/>
      </w:r>
      <w:r w:rsidRPr="00BD1FCD">
        <w:rPr>
          <w:lang w:val="en-US"/>
        </w:rPr>
        <w:tab/>
        <w:t xml:space="preserve">   </w:t>
      </w:r>
      <w:r w:rsidRPr="004D37BE">
        <w:t>Luca Biglietto</w:t>
      </w:r>
    </w:p>
    <w:p w:rsidR="00E93E00" w:rsidRDefault="00E93E00" w:rsidP="00E93E00">
      <w:pPr>
        <w:ind w:left="700" w:firstLine="8"/>
      </w:pPr>
      <w:r w:rsidRPr="00565B97">
        <w:t xml:space="preserve">- Joint </w:t>
      </w:r>
      <w:proofErr w:type="spellStart"/>
      <w:r w:rsidRPr="00565B97">
        <w:t>Multimodal</w:t>
      </w:r>
      <w:proofErr w:type="spellEnd"/>
      <w:r w:rsidRPr="00565B97">
        <w:t xml:space="preserve"> </w:t>
      </w:r>
      <w:proofErr w:type="spellStart"/>
      <w:r w:rsidRPr="00565B97">
        <w:t>Operation</w:t>
      </w:r>
      <w:proofErr w:type="spellEnd"/>
      <w:r w:rsidRPr="00565B97">
        <w:t xml:space="preserve"> Unit - Cap. </w:t>
      </w:r>
      <w:r>
        <w:t>Dario Dell'Anna</w:t>
      </w:r>
    </w:p>
    <w:p w:rsidR="00E93E00" w:rsidRDefault="00E93E00" w:rsidP="00E93E00">
      <w:r>
        <w:tab/>
        <w:t>- Personale A.M. e Esercito gestione materiali in transito aeroporto Herat</w:t>
      </w:r>
    </w:p>
    <w:p w:rsidR="00E93E00" w:rsidRDefault="00E93E00" w:rsidP="00E93E00">
      <w:r>
        <w:t xml:space="preserve">28° </w:t>
      </w:r>
      <w:proofErr w:type="spellStart"/>
      <w:r>
        <w:t>Rgt</w:t>
      </w:r>
      <w:proofErr w:type="spellEnd"/>
      <w:r>
        <w:t xml:space="preserve"> “Pavia” Comunicazioni Operative di Pesaro – Task Force </w:t>
      </w:r>
      <w:proofErr w:type="spellStart"/>
      <w:r>
        <w:t>Psy</w:t>
      </w:r>
      <w:proofErr w:type="spellEnd"/>
      <w:r>
        <w:t xml:space="preserve"> </w:t>
      </w:r>
      <w:proofErr w:type="spellStart"/>
      <w:r>
        <w:t>Ops</w:t>
      </w:r>
      <w:proofErr w:type="spellEnd"/>
    </w:p>
    <w:p w:rsidR="00E93E00" w:rsidRPr="00210433" w:rsidRDefault="00E93E00" w:rsidP="00E93E00">
      <w:pPr>
        <w:rPr>
          <w:lang w:val="en-US"/>
        </w:rPr>
      </w:pPr>
      <w:r w:rsidRPr="00210433">
        <w:rPr>
          <w:lang w:val="en-US"/>
        </w:rPr>
        <w:t xml:space="preserve">Joint Special Operations Task Group JSOTG Condor-A 9° </w:t>
      </w:r>
      <w:proofErr w:type="spellStart"/>
      <w:r w:rsidRPr="00210433">
        <w:rPr>
          <w:lang w:val="en-US"/>
        </w:rPr>
        <w:t>Rgt</w:t>
      </w:r>
      <w:proofErr w:type="spellEnd"/>
      <w:r w:rsidRPr="00210433">
        <w:rPr>
          <w:lang w:val="en-US"/>
        </w:rPr>
        <w:t xml:space="preserve"> Col </w:t>
      </w:r>
      <w:proofErr w:type="spellStart"/>
      <w:r w:rsidRPr="00210433">
        <w:rPr>
          <w:lang w:val="en-US"/>
        </w:rPr>
        <w:t>Moschin</w:t>
      </w:r>
      <w:proofErr w:type="spellEnd"/>
    </w:p>
    <w:p w:rsidR="00E93E00" w:rsidRDefault="00E93E00" w:rsidP="00E93E00">
      <w:r>
        <w:t xml:space="preserve">Cappellano militare: Don Carlo </w:t>
      </w:r>
      <w:proofErr w:type="spellStart"/>
      <w:r>
        <w:t>Lamelza</w:t>
      </w:r>
      <w:proofErr w:type="spellEnd"/>
    </w:p>
    <w:p w:rsidR="00E93E00" w:rsidRDefault="00E93E00" w:rsidP="00E93E00">
      <w:r>
        <w:t>Capo di Stato Maggiore Comando TAAC-W: Col. Guglielmo Alfieri</w:t>
      </w:r>
    </w:p>
    <w:p w:rsidR="00E93E00" w:rsidRDefault="00E93E00" w:rsidP="00E93E00">
      <w:r>
        <w:t>PIO Herat: Cap. Giuseppe Genovese</w:t>
      </w:r>
    </w:p>
    <w:p w:rsidR="00E93E00" w:rsidRDefault="00E93E00" w:rsidP="00E93E00"/>
    <w:p w:rsidR="00E93E00" w:rsidRPr="00843E6B" w:rsidRDefault="00E93E00" w:rsidP="00E93E00">
      <w:pPr>
        <w:rPr>
          <w:b/>
          <w:color w:val="C00000"/>
        </w:rPr>
      </w:pPr>
      <w:r w:rsidRPr="00843E6B">
        <w:rPr>
          <w:b/>
          <w:color w:val="C00000"/>
        </w:rPr>
        <w:t>Brigata Pinerolo:</w:t>
      </w:r>
    </w:p>
    <w:p w:rsidR="00E93E00" w:rsidRDefault="00E93E00" w:rsidP="00E93E00">
      <w:r>
        <w:t xml:space="preserve">25.05.16-10.12.16 </w:t>
      </w:r>
      <w:proofErr w:type="spellStart"/>
      <w:r>
        <w:t>Gen.B</w:t>
      </w:r>
      <w:proofErr w:type="spellEnd"/>
      <w:r>
        <w:t>. Gianpaolo Mirra</w:t>
      </w:r>
    </w:p>
    <w:p w:rsidR="00E93E00" w:rsidRDefault="00E93E00" w:rsidP="00E93E00">
      <w:r>
        <w:t xml:space="preserve">7° </w:t>
      </w:r>
      <w:proofErr w:type="spellStart"/>
      <w:r>
        <w:t>Rgt</w:t>
      </w:r>
      <w:proofErr w:type="spellEnd"/>
      <w:r>
        <w:t xml:space="preserve"> Bersaglieri di Altamura - Task Force Arena - Col. Roberto </w:t>
      </w:r>
      <w:proofErr w:type="spellStart"/>
      <w:r>
        <w:t>Viglietta</w:t>
      </w:r>
      <w:proofErr w:type="spellEnd"/>
      <w:r>
        <w:t>:</w:t>
      </w:r>
    </w:p>
    <w:p w:rsidR="00E93E00" w:rsidRPr="00BD1FCD" w:rsidRDefault="00E93E00" w:rsidP="00E93E00">
      <w:pPr>
        <w:ind w:left="700"/>
        <w:rPr>
          <w:lang w:val="en-US"/>
        </w:rPr>
      </w:pPr>
      <w:r w:rsidRPr="00BD1FCD">
        <w:rPr>
          <w:lang w:val="en-US"/>
        </w:rPr>
        <w:t xml:space="preserve">- Infrastructure Management Center IMC </w:t>
      </w:r>
    </w:p>
    <w:p w:rsidR="00E93E00" w:rsidRPr="00BD1FCD" w:rsidRDefault="00E93E00" w:rsidP="00E93E00">
      <w:pPr>
        <w:ind w:left="700" w:firstLine="8"/>
        <w:rPr>
          <w:lang w:val="en-US"/>
        </w:rPr>
      </w:pPr>
      <w:r w:rsidRPr="00BD1FCD">
        <w:rPr>
          <w:lang w:val="en-US"/>
        </w:rPr>
        <w:t>- Joint Multimodal Operation Unit</w:t>
      </w:r>
      <w:r w:rsidRPr="00565B97">
        <w:rPr>
          <w:lang w:val="en-US"/>
        </w:rPr>
        <w:t xml:space="preserve"> </w:t>
      </w:r>
      <w:r>
        <w:rPr>
          <w:lang w:val="en-US"/>
        </w:rPr>
        <w:t xml:space="preserve">JMOU e </w:t>
      </w:r>
      <w:proofErr w:type="spellStart"/>
      <w:r w:rsidRPr="00BD1FCD">
        <w:rPr>
          <w:lang w:val="en-US"/>
        </w:rPr>
        <w:t>Cellula</w:t>
      </w:r>
      <w:proofErr w:type="spellEnd"/>
      <w:r w:rsidRPr="00BD1FCD">
        <w:rPr>
          <w:lang w:val="en-US"/>
        </w:rPr>
        <w:t xml:space="preserve"> RSOM Reception Staging Onward</w:t>
      </w:r>
      <w:r w:rsidRPr="00565B97">
        <w:rPr>
          <w:lang w:val="en-US"/>
        </w:rPr>
        <w:t xml:space="preserve"> </w:t>
      </w:r>
      <w:r w:rsidRPr="00BD1FCD">
        <w:rPr>
          <w:lang w:val="en-US"/>
        </w:rPr>
        <w:t>Movement</w:t>
      </w:r>
    </w:p>
    <w:p w:rsidR="00E93E00" w:rsidRDefault="00E93E00" w:rsidP="00E93E00">
      <w:r w:rsidRPr="00BD1FCD">
        <w:rPr>
          <w:lang w:val="en-US"/>
        </w:rPr>
        <w:lastRenderedPageBreak/>
        <w:tab/>
      </w:r>
      <w:r>
        <w:t>- Comando di Battaglione:</w:t>
      </w:r>
    </w:p>
    <w:p w:rsidR="00E93E00" w:rsidRDefault="00E93E00" w:rsidP="00E93E00">
      <w:r>
        <w:tab/>
      </w:r>
      <w:r>
        <w:tab/>
        <w:t xml:space="preserve">- </w:t>
      </w:r>
      <w:proofErr w:type="spellStart"/>
      <w:r>
        <w:t>Cp</w:t>
      </w:r>
      <w:proofErr w:type="spellEnd"/>
      <w:r>
        <w:t xml:space="preserve"> Fucilieri Alpha </w:t>
      </w:r>
      <w:proofErr w:type="spellStart"/>
      <w:r>
        <w:t>Coy</w:t>
      </w:r>
      <w:proofErr w:type="spellEnd"/>
      <w:r>
        <w:t xml:space="preserve"> 37^ </w:t>
      </w:r>
      <w:proofErr w:type="spellStart"/>
      <w:r>
        <w:t>Cp</w:t>
      </w:r>
      <w:proofErr w:type="spellEnd"/>
      <w:r>
        <w:t xml:space="preserve"> Supporto alla manovra</w:t>
      </w:r>
    </w:p>
    <w:p w:rsidR="00E93E00" w:rsidRDefault="00E93E00" w:rsidP="00E93E00">
      <w:r>
        <w:tab/>
      </w:r>
      <w:r>
        <w:tab/>
        <w:t xml:space="preserve">- </w:t>
      </w:r>
      <w:proofErr w:type="spellStart"/>
      <w:r>
        <w:t>Cp</w:t>
      </w:r>
      <w:proofErr w:type="spellEnd"/>
      <w:r>
        <w:t xml:space="preserve"> Fucilieri Bravo </w:t>
      </w:r>
      <w:proofErr w:type="spellStart"/>
      <w:r>
        <w:t>Coy</w:t>
      </w:r>
      <w:proofErr w:type="spellEnd"/>
      <w:r>
        <w:t xml:space="preserve"> 38° </w:t>
      </w:r>
      <w:proofErr w:type="spellStart"/>
      <w:r>
        <w:t>Cp</w:t>
      </w:r>
      <w:proofErr w:type="spellEnd"/>
      <w:r>
        <w:t xml:space="preserve"> Fucilieri</w:t>
      </w:r>
    </w:p>
    <w:p w:rsidR="00E93E00" w:rsidRDefault="00E93E00" w:rsidP="00E93E00">
      <w:r>
        <w:tab/>
        <w:t xml:space="preserve">- </w:t>
      </w:r>
      <w:proofErr w:type="spellStart"/>
      <w:r>
        <w:t>Cp</w:t>
      </w:r>
      <w:proofErr w:type="spellEnd"/>
      <w:r>
        <w:t xml:space="preserve"> Genio Charlie </w:t>
      </w:r>
      <w:proofErr w:type="spellStart"/>
      <w:r>
        <w:t>Coy</w:t>
      </w:r>
      <w:proofErr w:type="spellEnd"/>
      <w:r>
        <w:t xml:space="preserve"> 11° </w:t>
      </w:r>
      <w:proofErr w:type="spellStart"/>
      <w:r>
        <w:t>Rgt</w:t>
      </w:r>
      <w:proofErr w:type="spellEnd"/>
      <w:r>
        <w:t xml:space="preserve"> Genio Guastatori di Foggia</w:t>
      </w:r>
    </w:p>
    <w:p w:rsidR="00E93E00" w:rsidRDefault="00E93E00" w:rsidP="00E93E00">
      <w:r>
        <w:tab/>
      </w:r>
      <w:r>
        <w:tab/>
        <w:t>- Unità Cinofile Centro Militare Veterinario di Grosseto</w:t>
      </w:r>
    </w:p>
    <w:p w:rsidR="00E93E00" w:rsidRDefault="00E93E00" w:rsidP="00E93E00">
      <w:pPr>
        <w:rPr>
          <w:b/>
          <w:color w:val="373738"/>
          <w:shd w:val="clear" w:color="auto" w:fill="FFFFFF"/>
        </w:rPr>
      </w:pPr>
      <w:r>
        <w:tab/>
        <w:t xml:space="preserve">- </w:t>
      </w:r>
      <w:proofErr w:type="spellStart"/>
      <w:r>
        <w:t>Pl</w:t>
      </w:r>
      <w:proofErr w:type="spellEnd"/>
      <w:r>
        <w:t xml:space="preserve"> Sistema di Sorveglianza e assetto </w:t>
      </w:r>
      <w:r w:rsidRPr="00066FE3">
        <w:rPr>
          <w:color w:val="373738"/>
          <w:shd w:val="clear" w:color="auto" w:fill="FFFFFF"/>
        </w:rPr>
        <w:t xml:space="preserve">Base </w:t>
      </w:r>
      <w:proofErr w:type="spellStart"/>
      <w:r w:rsidRPr="00066FE3">
        <w:rPr>
          <w:color w:val="373738"/>
          <w:shd w:val="clear" w:color="auto" w:fill="FFFFFF"/>
        </w:rPr>
        <w:t>Defence</w:t>
      </w:r>
      <w:proofErr w:type="spellEnd"/>
      <w:r w:rsidRPr="00066FE3">
        <w:rPr>
          <w:color w:val="373738"/>
          <w:shd w:val="clear" w:color="auto" w:fill="FFFFFF"/>
        </w:rPr>
        <w:t xml:space="preserve"> </w:t>
      </w:r>
      <w:proofErr w:type="spellStart"/>
      <w:r w:rsidRPr="00066FE3">
        <w:rPr>
          <w:color w:val="373738"/>
          <w:shd w:val="clear" w:color="auto" w:fill="FFFFFF"/>
        </w:rPr>
        <w:t>Operation</w:t>
      </w:r>
      <w:proofErr w:type="spellEnd"/>
      <w:r w:rsidRPr="00066FE3">
        <w:rPr>
          <w:color w:val="373738"/>
          <w:shd w:val="clear" w:color="auto" w:fill="FFFFFF"/>
        </w:rPr>
        <w:t xml:space="preserve"> Center - BDOC</w:t>
      </w:r>
    </w:p>
    <w:p w:rsidR="00E93E00" w:rsidRDefault="00E93E00" w:rsidP="00E93E00">
      <w:r>
        <w:tab/>
        <w:t xml:space="preserve">- Mobile </w:t>
      </w:r>
      <w:proofErr w:type="spellStart"/>
      <w:r>
        <w:t>Medical</w:t>
      </w:r>
      <w:proofErr w:type="spellEnd"/>
      <w:r>
        <w:t xml:space="preserve"> Team - 2 ufficiali medici</w:t>
      </w:r>
    </w:p>
    <w:p w:rsidR="00E93E00" w:rsidRDefault="00E93E00" w:rsidP="00E93E00">
      <w:r>
        <w:tab/>
        <w:t xml:space="preserve">- Close </w:t>
      </w:r>
      <w:proofErr w:type="spellStart"/>
      <w:r>
        <w:t>Protection</w:t>
      </w:r>
      <w:proofErr w:type="spellEnd"/>
      <w:r>
        <w:t xml:space="preserve"> Team del Comandante TAAC-W</w:t>
      </w:r>
    </w:p>
    <w:p w:rsidR="00E93E00" w:rsidRDefault="00E93E00" w:rsidP="00E93E00">
      <w:r>
        <w:tab/>
        <w:t xml:space="preserve">- Forze speciali: 4° </w:t>
      </w:r>
      <w:proofErr w:type="spellStart"/>
      <w:r>
        <w:t>Rgt</w:t>
      </w:r>
      <w:proofErr w:type="spellEnd"/>
      <w:r>
        <w:t>. Alpini Paracadutisti “Monte Cervino”</w:t>
      </w:r>
    </w:p>
    <w:p w:rsidR="00E93E00" w:rsidRDefault="00E93E00" w:rsidP="00E93E00">
      <w:proofErr w:type="spellStart"/>
      <w:r>
        <w:t>Forward</w:t>
      </w:r>
      <w:proofErr w:type="spellEnd"/>
      <w:r>
        <w:t xml:space="preserve"> </w:t>
      </w:r>
      <w:proofErr w:type="spellStart"/>
      <w:r>
        <w:t>Support</w:t>
      </w:r>
      <w:proofErr w:type="spellEnd"/>
      <w:r>
        <w:t xml:space="preserve"> Base FSB - </w:t>
      </w:r>
      <w:proofErr w:type="spellStart"/>
      <w:r>
        <w:t>Rgt</w:t>
      </w:r>
      <w:proofErr w:type="spellEnd"/>
      <w:r>
        <w:t xml:space="preserve"> Logistico Pinerolo di Bari:</w:t>
      </w:r>
    </w:p>
    <w:p w:rsidR="00E93E00" w:rsidRDefault="00E93E00" w:rsidP="00E93E00">
      <w:r>
        <w:tab/>
        <w:t xml:space="preserve">- </w:t>
      </w:r>
      <w:proofErr w:type="spellStart"/>
      <w:r>
        <w:t>Cp</w:t>
      </w:r>
      <w:proofErr w:type="spellEnd"/>
      <w:r>
        <w:t xml:space="preserve"> C4 - personale del:</w:t>
      </w:r>
    </w:p>
    <w:p w:rsidR="00E93E00" w:rsidRDefault="00E93E00" w:rsidP="00E93E00">
      <w:r>
        <w:tab/>
      </w:r>
      <w:r>
        <w:tab/>
        <w:t xml:space="preserve">- 7° </w:t>
      </w:r>
      <w:proofErr w:type="spellStart"/>
      <w:r>
        <w:t>Rgt</w:t>
      </w:r>
      <w:proofErr w:type="spellEnd"/>
      <w:r>
        <w:t xml:space="preserve"> Trasmissioni di Sacile</w:t>
      </w:r>
    </w:p>
    <w:p w:rsidR="00E93E00" w:rsidRDefault="00E93E00" w:rsidP="00E93E00">
      <w:r>
        <w:tab/>
      </w:r>
      <w:r>
        <w:tab/>
        <w:t xml:space="preserve">- 33° </w:t>
      </w:r>
      <w:proofErr w:type="spellStart"/>
      <w:r>
        <w:t>Rgt</w:t>
      </w:r>
      <w:proofErr w:type="spellEnd"/>
      <w:r>
        <w:t xml:space="preserve"> EW di Treviso</w:t>
      </w:r>
    </w:p>
    <w:p w:rsidR="00E93E00" w:rsidRDefault="00E93E00" w:rsidP="00E93E00">
      <w:r>
        <w:tab/>
      </w:r>
      <w:r>
        <w:tab/>
        <w:t>- assetti specialistici Aeronautica Militare</w:t>
      </w:r>
    </w:p>
    <w:p w:rsidR="00E93E00" w:rsidRDefault="00E93E00" w:rsidP="00E93E00">
      <w:r>
        <w:tab/>
        <w:t>- Comando Sanitario di Contingente  ROLE 1, disinfettori, veterinario e MEDEVAC</w:t>
      </w:r>
    </w:p>
    <w:p w:rsidR="00E93E00" w:rsidRDefault="00E93E00" w:rsidP="00E93E00">
      <w:r>
        <w:tab/>
        <w:t xml:space="preserve">- </w:t>
      </w:r>
      <w:proofErr w:type="spellStart"/>
      <w:r>
        <w:t>Pl</w:t>
      </w:r>
      <w:proofErr w:type="spellEnd"/>
      <w:r>
        <w:t xml:space="preserve"> TRAMAT officina, recupero e trasporti, carburanti, ricambi , team artificieri</w:t>
      </w:r>
    </w:p>
    <w:p w:rsidR="00E93E00" w:rsidRDefault="00E93E00" w:rsidP="00E93E00">
      <w:r>
        <w:tab/>
        <w:t>- Squadre NCB, CFI, VTV</w:t>
      </w:r>
    </w:p>
    <w:p w:rsidR="00E93E00" w:rsidRDefault="00E93E00" w:rsidP="00E93E00">
      <w:r>
        <w:t xml:space="preserve">28° </w:t>
      </w:r>
      <w:proofErr w:type="spellStart"/>
      <w:r>
        <w:t>Rgt</w:t>
      </w:r>
      <w:proofErr w:type="spellEnd"/>
      <w:r>
        <w:t xml:space="preserve"> “Pavia” Comunicazioni Operative di Pesaro – Task Force </w:t>
      </w:r>
      <w:proofErr w:type="spellStart"/>
      <w:r>
        <w:t>Psy</w:t>
      </w:r>
      <w:proofErr w:type="spellEnd"/>
      <w:r>
        <w:t xml:space="preserve"> </w:t>
      </w:r>
      <w:proofErr w:type="spellStart"/>
      <w:r>
        <w:t>Ops</w:t>
      </w:r>
      <w:proofErr w:type="spellEnd"/>
    </w:p>
    <w:p w:rsidR="00E93E00" w:rsidRPr="00210433" w:rsidRDefault="00E93E00" w:rsidP="00E93E00">
      <w:pPr>
        <w:rPr>
          <w:lang w:val="en-US"/>
        </w:rPr>
      </w:pPr>
      <w:r w:rsidRPr="00210433">
        <w:rPr>
          <w:lang w:val="en-US"/>
        </w:rPr>
        <w:t xml:space="preserve">Joint Special Operations Task Group JSOTG Condor-A 9° </w:t>
      </w:r>
      <w:proofErr w:type="spellStart"/>
      <w:r w:rsidRPr="00210433">
        <w:rPr>
          <w:lang w:val="en-US"/>
        </w:rPr>
        <w:t>Rgt</w:t>
      </w:r>
      <w:proofErr w:type="spellEnd"/>
      <w:r w:rsidRPr="00210433">
        <w:rPr>
          <w:lang w:val="en-US"/>
        </w:rPr>
        <w:t xml:space="preserve"> Col </w:t>
      </w:r>
      <w:proofErr w:type="spellStart"/>
      <w:r w:rsidRPr="00210433">
        <w:rPr>
          <w:lang w:val="en-US"/>
        </w:rPr>
        <w:t>Moschin</w:t>
      </w:r>
      <w:proofErr w:type="spellEnd"/>
    </w:p>
    <w:p w:rsidR="00E93E00" w:rsidRDefault="00E93E00" w:rsidP="00E93E00">
      <w:r>
        <w:t>Capo di Stato Maggiore Comando TAAC-W: Col. Cosimo Prencipe</w:t>
      </w:r>
    </w:p>
    <w:p w:rsidR="00E93E00" w:rsidRDefault="00E93E00" w:rsidP="00E93E00">
      <w:r>
        <w:t xml:space="preserve">PIO Herat: </w:t>
      </w:r>
      <w:proofErr w:type="spellStart"/>
      <w:r>
        <w:t>T.Col</w:t>
      </w:r>
      <w:proofErr w:type="spellEnd"/>
      <w:r>
        <w:t xml:space="preserve">. Domenico </w:t>
      </w:r>
      <w:proofErr w:type="spellStart"/>
      <w:r>
        <w:t>Occhinegro</w:t>
      </w:r>
      <w:proofErr w:type="spellEnd"/>
    </w:p>
    <w:p w:rsidR="00E93E00" w:rsidRDefault="00E93E00" w:rsidP="00E93E00"/>
    <w:p w:rsidR="00E93E00" w:rsidRPr="003449C7" w:rsidRDefault="00E93E00" w:rsidP="00E93E00">
      <w:pPr>
        <w:rPr>
          <w:b/>
          <w:color w:val="C00000"/>
        </w:rPr>
      </w:pPr>
      <w:r w:rsidRPr="003449C7">
        <w:rPr>
          <w:b/>
          <w:color w:val="C00000"/>
        </w:rPr>
        <w:t>Brigata Garibaldi:</w:t>
      </w:r>
    </w:p>
    <w:p w:rsidR="00E93E00" w:rsidRDefault="00E93E00" w:rsidP="00E93E00">
      <w:r>
        <w:t xml:space="preserve">10.12.16-15.06.17 </w:t>
      </w:r>
      <w:proofErr w:type="spellStart"/>
      <w:r>
        <w:t>Gen.B</w:t>
      </w:r>
      <w:proofErr w:type="spellEnd"/>
      <w:r>
        <w:t xml:space="preserve">. Claudio </w:t>
      </w:r>
      <w:proofErr w:type="spellStart"/>
      <w:r>
        <w:t>Minghetti</w:t>
      </w:r>
      <w:proofErr w:type="spellEnd"/>
    </w:p>
    <w:p w:rsidR="00E93E00" w:rsidRDefault="00E93E00" w:rsidP="00E93E00">
      <w:r>
        <w:t xml:space="preserve">8° </w:t>
      </w:r>
      <w:proofErr w:type="spellStart"/>
      <w:r>
        <w:t>Rgt</w:t>
      </w:r>
      <w:proofErr w:type="spellEnd"/>
      <w:r>
        <w:t xml:space="preserve"> Bersaglieri di Caserta - Task Force Arena -  Col. Stefano Cavaliere</w:t>
      </w:r>
    </w:p>
    <w:p w:rsidR="00E93E00" w:rsidRPr="00BD1FCD" w:rsidRDefault="00E93E00" w:rsidP="00E93E00">
      <w:pPr>
        <w:rPr>
          <w:lang w:val="en-US"/>
        </w:rPr>
      </w:pPr>
      <w:r>
        <w:tab/>
      </w:r>
      <w:r w:rsidRPr="00BD1FCD">
        <w:rPr>
          <w:lang w:val="en-US"/>
        </w:rPr>
        <w:t>- Infrastructure Management Center</w:t>
      </w:r>
      <w:r>
        <w:rPr>
          <w:lang w:val="en-US"/>
        </w:rPr>
        <w:t xml:space="preserve"> - </w:t>
      </w:r>
      <w:r w:rsidRPr="00BD1FCD">
        <w:rPr>
          <w:lang w:val="en-US"/>
        </w:rPr>
        <w:t xml:space="preserve">IMC </w:t>
      </w:r>
    </w:p>
    <w:p w:rsidR="00E93E00" w:rsidRPr="00BD1FCD" w:rsidRDefault="00E93E00" w:rsidP="00E93E00">
      <w:pPr>
        <w:ind w:left="708"/>
        <w:rPr>
          <w:lang w:val="en-US"/>
        </w:rPr>
      </w:pPr>
      <w:r w:rsidRPr="00BD1FCD">
        <w:rPr>
          <w:lang w:val="en-US"/>
        </w:rPr>
        <w:t>- Joint Multimodal Operation Unit</w:t>
      </w:r>
      <w:r>
        <w:rPr>
          <w:lang w:val="en-US"/>
        </w:rPr>
        <w:t xml:space="preserve"> JMOU e </w:t>
      </w:r>
      <w:proofErr w:type="spellStart"/>
      <w:r w:rsidRPr="00BD1FCD">
        <w:rPr>
          <w:lang w:val="en-US"/>
        </w:rPr>
        <w:t>Cellula</w:t>
      </w:r>
      <w:proofErr w:type="spellEnd"/>
      <w:r w:rsidRPr="00BD1FCD">
        <w:rPr>
          <w:lang w:val="en-US"/>
        </w:rPr>
        <w:t xml:space="preserve"> RSOM Reception Staging Onward Movement</w:t>
      </w:r>
    </w:p>
    <w:p w:rsidR="00E93E00" w:rsidRDefault="00E93E00" w:rsidP="00E93E00">
      <w:r w:rsidRPr="00BD1FCD">
        <w:rPr>
          <w:lang w:val="en-US"/>
        </w:rPr>
        <w:tab/>
      </w:r>
      <w:r>
        <w:t xml:space="preserve">- Comando di Battaglione: 3° </w:t>
      </w:r>
      <w:proofErr w:type="spellStart"/>
      <w:r>
        <w:t>Btg</w:t>
      </w:r>
      <w:proofErr w:type="spellEnd"/>
      <w:r>
        <w:t xml:space="preserve"> Bersaglieri “Cernaia”:</w:t>
      </w:r>
    </w:p>
    <w:p w:rsidR="00E93E00" w:rsidRDefault="00E93E00" w:rsidP="00E93E00">
      <w:r>
        <w:tab/>
      </w:r>
      <w:r>
        <w:tab/>
        <w:t xml:space="preserve">- </w:t>
      </w:r>
      <w:proofErr w:type="spellStart"/>
      <w:r>
        <w:t>Cp</w:t>
      </w:r>
      <w:proofErr w:type="spellEnd"/>
      <w:r>
        <w:t xml:space="preserve"> Fucilieri Alpha </w:t>
      </w:r>
      <w:proofErr w:type="spellStart"/>
      <w:r>
        <w:t>Coy</w:t>
      </w:r>
      <w:proofErr w:type="spellEnd"/>
      <w:r>
        <w:t xml:space="preserve"> 11^ </w:t>
      </w:r>
      <w:proofErr w:type="spellStart"/>
      <w:r>
        <w:t>Cp</w:t>
      </w:r>
      <w:proofErr w:type="spellEnd"/>
      <w:r>
        <w:t xml:space="preserve"> Supporto alla Manovra - Cap. Del Santo Roberto</w:t>
      </w:r>
    </w:p>
    <w:p w:rsidR="00E93E00" w:rsidRPr="00F771B8" w:rsidRDefault="00E93E00" w:rsidP="00E93E00">
      <w:pPr>
        <w:ind w:left="1416" w:firstLine="12"/>
      </w:pPr>
      <w:r w:rsidRPr="00F771B8">
        <w:t xml:space="preserve">- </w:t>
      </w:r>
      <w:proofErr w:type="spellStart"/>
      <w:r w:rsidRPr="00F771B8">
        <w:t>Cp</w:t>
      </w:r>
      <w:proofErr w:type="spellEnd"/>
      <w:r w:rsidRPr="00F771B8">
        <w:t xml:space="preserve"> Fucilieri Bravo </w:t>
      </w:r>
      <w:proofErr w:type="spellStart"/>
      <w:r w:rsidRPr="00F771B8">
        <w:t>Coy</w:t>
      </w:r>
      <w:proofErr w:type="spellEnd"/>
      <w:r w:rsidRPr="00F771B8">
        <w:t xml:space="preserve"> 10^ </w:t>
      </w:r>
      <w:proofErr w:type="spellStart"/>
      <w:r w:rsidRPr="00F771B8">
        <w:t>Cp</w:t>
      </w:r>
      <w:proofErr w:type="spellEnd"/>
      <w:r w:rsidRPr="00F771B8">
        <w:t xml:space="preserve"> </w:t>
      </w:r>
      <w:proofErr w:type="spellStart"/>
      <w:r w:rsidRPr="00F771B8">
        <w:t>Quick</w:t>
      </w:r>
      <w:proofErr w:type="spellEnd"/>
      <w:r w:rsidRPr="00F771B8">
        <w:t xml:space="preserve"> </w:t>
      </w:r>
      <w:proofErr w:type="spellStart"/>
      <w:r w:rsidRPr="00F771B8">
        <w:t>Reaction</w:t>
      </w:r>
      <w:proofErr w:type="spellEnd"/>
      <w:r w:rsidRPr="00F771B8">
        <w:t xml:space="preserve"> Force - Componente UAV e assetto JTAC</w:t>
      </w:r>
    </w:p>
    <w:p w:rsidR="00E93E00" w:rsidRDefault="00E93E00" w:rsidP="00E93E00">
      <w:r w:rsidRPr="00F771B8">
        <w:tab/>
      </w:r>
      <w:r>
        <w:t xml:space="preserve">- </w:t>
      </w:r>
      <w:proofErr w:type="spellStart"/>
      <w:r>
        <w:t>Cp</w:t>
      </w:r>
      <w:proofErr w:type="spellEnd"/>
      <w:r>
        <w:t xml:space="preserve"> Genio Charlie </w:t>
      </w:r>
      <w:proofErr w:type="spellStart"/>
      <w:r>
        <w:t>Coy</w:t>
      </w:r>
      <w:proofErr w:type="spellEnd"/>
      <w:r>
        <w:t xml:space="preserve"> - 21° </w:t>
      </w:r>
      <w:proofErr w:type="spellStart"/>
      <w:r>
        <w:t>Rgt</w:t>
      </w:r>
      <w:proofErr w:type="spellEnd"/>
      <w:r>
        <w:t xml:space="preserve"> Genio Guastatori di Caserta - Cap. Piazza Daniele</w:t>
      </w:r>
    </w:p>
    <w:p w:rsidR="00E93E00" w:rsidRDefault="00E93E00" w:rsidP="00E93E00">
      <w:r>
        <w:tab/>
      </w:r>
      <w:r>
        <w:tab/>
        <w:t>- Unità Cinofile Centro Militare Veterinario di Grosseto</w:t>
      </w:r>
    </w:p>
    <w:p w:rsidR="00E93E00" w:rsidRDefault="00E93E00" w:rsidP="00E93E00">
      <w:r>
        <w:tab/>
        <w:t xml:space="preserve">- </w:t>
      </w:r>
      <w:proofErr w:type="spellStart"/>
      <w:r>
        <w:t>Pl</w:t>
      </w:r>
      <w:proofErr w:type="spellEnd"/>
      <w:r>
        <w:t xml:space="preserve"> Sistema di Sorveglianza</w:t>
      </w:r>
      <w:r w:rsidRPr="006E7E74">
        <w:t xml:space="preserve"> </w:t>
      </w:r>
      <w:r>
        <w:t xml:space="preserve">e assetto </w:t>
      </w:r>
      <w:r w:rsidRPr="00066FE3">
        <w:rPr>
          <w:color w:val="373738"/>
          <w:shd w:val="clear" w:color="auto" w:fill="FFFFFF"/>
        </w:rPr>
        <w:t xml:space="preserve">Base </w:t>
      </w:r>
      <w:proofErr w:type="spellStart"/>
      <w:r w:rsidRPr="00066FE3">
        <w:rPr>
          <w:color w:val="373738"/>
          <w:shd w:val="clear" w:color="auto" w:fill="FFFFFF"/>
        </w:rPr>
        <w:t>Defence</w:t>
      </w:r>
      <w:proofErr w:type="spellEnd"/>
      <w:r w:rsidRPr="00066FE3">
        <w:rPr>
          <w:color w:val="373738"/>
          <w:shd w:val="clear" w:color="auto" w:fill="FFFFFF"/>
        </w:rPr>
        <w:t xml:space="preserve"> </w:t>
      </w:r>
      <w:proofErr w:type="spellStart"/>
      <w:r w:rsidRPr="00066FE3">
        <w:rPr>
          <w:color w:val="373738"/>
          <w:shd w:val="clear" w:color="auto" w:fill="FFFFFF"/>
        </w:rPr>
        <w:t>Operation</w:t>
      </w:r>
      <w:proofErr w:type="spellEnd"/>
      <w:r w:rsidRPr="00066FE3">
        <w:rPr>
          <w:color w:val="373738"/>
          <w:shd w:val="clear" w:color="auto" w:fill="FFFFFF"/>
        </w:rPr>
        <w:t xml:space="preserve"> Center - BDOC</w:t>
      </w:r>
    </w:p>
    <w:p w:rsidR="00E93E00" w:rsidRDefault="00E93E00" w:rsidP="00E93E00">
      <w:r>
        <w:tab/>
        <w:t xml:space="preserve">- Mobile </w:t>
      </w:r>
      <w:proofErr w:type="spellStart"/>
      <w:r>
        <w:t>Medical</w:t>
      </w:r>
      <w:proofErr w:type="spellEnd"/>
      <w:r>
        <w:t xml:space="preserve"> Team -  ufficiali medici</w:t>
      </w:r>
    </w:p>
    <w:p w:rsidR="00E93E00" w:rsidRDefault="00E93E00" w:rsidP="00E93E00">
      <w:r>
        <w:tab/>
        <w:t xml:space="preserve">- Close </w:t>
      </w:r>
      <w:proofErr w:type="spellStart"/>
      <w:r>
        <w:t>Protection</w:t>
      </w:r>
      <w:proofErr w:type="spellEnd"/>
      <w:r>
        <w:t xml:space="preserve"> Team del Comandante TAAC-W</w:t>
      </w:r>
    </w:p>
    <w:p w:rsidR="00E93E00" w:rsidRDefault="00E93E00" w:rsidP="00E93E00">
      <w:r>
        <w:tab/>
        <w:t xml:space="preserve">- Forze speciali: 4° </w:t>
      </w:r>
      <w:proofErr w:type="spellStart"/>
      <w:r>
        <w:t>Rgt</w:t>
      </w:r>
      <w:proofErr w:type="spellEnd"/>
      <w:r>
        <w:t>. Alpini Paracadutisti “Monte Cervino”</w:t>
      </w:r>
    </w:p>
    <w:p w:rsidR="00E93E00" w:rsidRDefault="00E93E00" w:rsidP="00E93E00">
      <w:proofErr w:type="spellStart"/>
      <w:r>
        <w:t>Forward</w:t>
      </w:r>
      <w:proofErr w:type="spellEnd"/>
      <w:r>
        <w:t xml:space="preserve"> </w:t>
      </w:r>
      <w:proofErr w:type="spellStart"/>
      <w:r>
        <w:t>Support</w:t>
      </w:r>
      <w:proofErr w:type="spellEnd"/>
      <w:r>
        <w:t xml:space="preserve"> Base FSB - </w:t>
      </w:r>
      <w:proofErr w:type="spellStart"/>
      <w:r>
        <w:t>Btg</w:t>
      </w:r>
      <w:proofErr w:type="spellEnd"/>
      <w:r>
        <w:t xml:space="preserve"> Logistico Garibaldi di Persano - </w:t>
      </w:r>
      <w:proofErr w:type="spellStart"/>
      <w:r>
        <w:t>T.Col</w:t>
      </w:r>
      <w:proofErr w:type="spellEnd"/>
      <w:r>
        <w:t>. Eugenio Fortunato:</w:t>
      </w:r>
    </w:p>
    <w:p w:rsidR="00E93E00" w:rsidRDefault="00E93E00" w:rsidP="00E93E00">
      <w:r>
        <w:tab/>
        <w:t xml:space="preserve">- </w:t>
      </w:r>
      <w:proofErr w:type="spellStart"/>
      <w:r>
        <w:t>Cp</w:t>
      </w:r>
      <w:proofErr w:type="spellEnd"/>
      <w:r>
        <w:t xml:space="preserve"> C4 - Cap. Pietro </w:t>
      </w:r>
      <w:proofErr w:type="spellStart"/>
      <w:r>
        <w:t>Cassarisi</w:t>
      </w:r>
      <w:proofErr w:type="spellEnd"/>
      <w:r>
        <w:t xml:space="preserve"> - personale del:</w:t>
      </w:r>
    </w:p>
    <w:p w:rsidR="00E93E00" w:rsidRDefault="00E93E00" w:rsidP="00E93E00">
      <w:r>
        <w:tab/>
      </w:r>
      <w:r>
        <w:tab/>
        <w:t xml:space="preserve">- 232 </w:t>
      </w:r>
      <w:proofErr w:type="spellStart"/>
      <w:r>
        <w:t>Rgt</w:t>
      </w:r>
      <w:proofErr w:type="spellEnd"/>
      <w:r>
        <w:t xml:space="preserve"> Trasmissioni di Avellino</w:t>
      </w:r>
    </w:p>
    <w:p w:rsidR="00E93E00" w:rsidRDefault="00E93E00" w:rsidP="00E93E00">
      <w:r>
        <w:tab/>
      </w:r>
      <w:r>
        <w:tab/>
        <w:t xml:space="preserve">- 33° </w:t>
      </w:r>
      <w:proofErr w:type="spellStart"/>
      <w:r>
        <w:t>Rgt</w:t>
      </w:r>
      <w:proofErr w:type="spellEnd"/>
      <w:r>
        <w:t xml:space="preserve"> EW di Treviso</w:t>
      </w:r>
    </w:p>
    <w:p w:rsidR="00E93E00" w:rsidRDefault="00E93E00" w:rsidP="00E93E00">
      <w:r>
        <w:tab/>
      </w:r>
      <w:r>
        <w:tab/>
        <w:t>- assetti specialistici Aeronautica Militare</w:t>
      </w:r>
    </w:p>
    <w:p w:rsidR="00E93E00" w:rsidRDefault="00E93E00" w:rsidP="00E93E00">
      <w:r>
        <w:tab/>
        <w:t>- Comando Sanitario di Contingente ROLE 2, disinfettori, veterinario e MEDEVAC</w:t>
      </w:r>
    </w:p>
    <w:p w:rsidR="00E93E00" w:rsidRDefault="00E93E00" w:rsidP="00E93E00">
      <w:r>
        <w:tab/>
        <w:t xml:space="preserve">- </w:t>
      </w:r>
      <w:proofErr w:type="spellStart"/>
      <w:r>
        <w:t>Pl</w:t>
      </w:r>
      <w:proofErr w:type="spellEnd"/>
      <w:r>
        <w:t xml:space="preserve"> TRAMAT officina, recupero e trasporti, carburanti, ricambi, team artificieri</w:t>
      </w:r>
    </w:p>
    <w:p w:rsidR="00E93E00" w:rsidRPr="004D37BE" w:rsidRDefault="00E93E00" w:rsidP="00E93E00">
      <w:r>
        <w:tab/>
      </w:r>
      <w:r w:rsidRPr="004D37BE">
        <w:t>- Squadre NCB, CFI, VTV</w:t>
      </w:r>
    </w:p>
    <w:p w:rsidR="00E93E00" w:rsidRPr="00565B97" w:rsidRDefault="00E93E00" w:rsidP="00E93E00">
      <w:r w:rsidRPr="00565B97">
        <w:rPr>
          <w:color w:val="333333"/>
          <w:shd w:val="clear" w:color="auto" w:fill="FFFFFF"/>
        </w:rPr>
        <w:t xml:space="preserve">28° </w:t>
      </w:r>
      <w:proofErr w:type="spellStart"/>
      <w:r w:rsidRPr="00565B97">
        <w:rPr>
          <w:color w:val="333333"/>
          <w:shd w:val="clear" w:color="auto" w:fill="FFFFFF"/>
        </w:rPr>
        <w:t>Rgt</w:t>
      </w:r>
      <w:proofErr w:type="spellEnd"/>
      <w:r w:rsidRPr="00565B97">
        <w:rPr>
          <w:color w:val="333333"/>
          <w:shd w:val="clear" w:color="auto" w:fill="FFFFFF"/>
        </w:rPr>
        <w:t xml:space="preserve"> “Pavia” Comunicazioni Operative di Pesaro – Task Force </w:t>
      </w:r>
      <w:proofErr w:type="spellStart"/>
      <w:r w:rsidRPr="00565B97">
        <w:rPr>
          <w:color w:val="333333"/>
          <w:shd w:val="clear" w:color="auto" w:fill="FFFFFF"/>
        </w:rPr>
        <w:t>Psy</w:t>
      </w:r>
      <w:proofErr w:type="spellEnd"/>
      <w:r w:rsidRPr="00565B97">
        <w:rPr>
          <w:color w:val="333333"/>
          <w:shd w:val="clear" w:color="auto" w:fill="FFFFFF"/>
        </w:rPr>
        <w:t xml:space="preserve"> </w:t>
      </w:r>
      <w:proofErr w:type="spellStart"/>
      <w:r w:rsidRPr="00565B97">
        <w:rPr>
          <w:color w:val="333333"/>
          <w:shd w:val="clear" w:color="auto" w:fill="FFFFFF"/>
        </w:rPr>
        <w:t>Ops</w:t>
      </w:r>
      <w:proofErr w:type="spellEnd"/>
    </w:p>
    <w:p w:rsidR="00E93E00" w:rsidRPr="00210433" w:rsidRDefault="00E93E00" w:rsidP="00E93E00">
      <w:pPr>
        <w:rPr>
          <w:lang w:val="en-US"/>
        </w:rPr>
      </w:pPr>
      <w:r w:rsidRPr="00210433">
        <w:rPr>
          <w:lang w:val="en-US"/>
        </w:rPr>
        <w:t xml:space="preserve">Joint Special Operations Task Group JSOTG Condor-A 9° </w:t>
      </w:r>
      <w:proofErr w:type="spellStart"/>
      <w:r w:rsidRPr="00210433">
        <w:rPr>
          <w:lang w:val="en-US"/>
        </w:rPr>
        <w:t>Rgt</w:t>
      </w:r>
      <w:proofErr w:type="spellEnd"/>
      <w:r w:rsidRPr="00210433">
        <w:rPr>
          <w:lang w:val="en-US"/>
        </w:rPr>
        <w:t xml:space="preserve"> Col </w:t>
      </w:r>
      <w:proofErr w:type="spellStart"/>
      <w:r w:rsidRPr="00210433">
        <w:rPr>
          <w:lang w:val="en-US"/>
        </w:rPr>
        <w:t>Moschin</w:t>
      </w:r>
      <w:proofErr w:type="spellEnd"/>
      <w:r>
        <w:rPr>
          <w:lang w:val="en-US"/>
        </w:rPr>
        <w:t xml:space="preserve"> </w:t>
      </w:r>
      <w:proofErr w:type="spellStart"/>
      <w:r>
        <w:rPr>
          <w:lang w:val="en-US"/>
        </w:rPr>
        <w:t>fino</w:t>
      </w:r>
      <w:proofErr w:type="spellEnd"/>
      <w:r>
        <w:rPr>
          <w:lang w:val="en-US"/>
        </w:rPr>
        <w:t xml:space="preserve"> al 19.12.16</w:t>
      </w:r>
    </w:p>
    <w:p w:rsidR="00E93E00" w:rsidRDefault="00E93E00" w:rsidP="00E93E00">
      <w:r w:rsidRPr="0036104C">
        <w:t xml:space="preserve">Joint Special Operations Task Group JSOTG Condor-A 4° </w:t>
      </w:r>
      <w:proofErr w:type="spellStart"/>
      <w:r w:rsidRPr="0036104C">
        <w:t>Rgt</w:t>
      </w:r>
      <w:proofErr w:type="spellEnd"/>
      <w:r w:rsidRPr="0036104C">
        <w:t xml:space="preserve"> Alpini </w:t>
      </w:r>
      <w:proofErr w:type="spellStart"/>
      <w:r w:rsidRPr="0036104C">
        <w:t>Parcadutisti</w:t>
      </w:r>
      <w:proofErr w:type="spellEnd"/>
      <w:r w:rsidRPr="0036104C">
        <w:t xml:space="preserve"> Monte Cervino - </w:t>
      </w:r>
      <w:proofErr w:type="spellStart"/>
      <w:r w:rsidRPr="0036104C">
        <w:t>T.Col</w:t>
      </w:r>
      <w:proofErr w:type="spellEnd"/>
      <w:r w:rsidRPr="0036104C">
        <w:t>. Massimiliano Bar</w:t>
      </w:r>
    </w:p>
    <w:p w:rsidR="00E93E00" w:rsidRDefault="00E93E00" w:rsidP="00E93E00">
      <w:r>
        <w:t xml:space="preserve">Capo Stato Maggiore: Col. </w:t>
      </w:r>
      <w:proofErr w:type="spellStart"/>
      <w:r>
        <w:t>Luminiello</w:t>
      </w:r>
      <w:proofErr w:type="spellEnd"/>
      <w:r>
        <w:t xml:space="preserve"> Alessandro</w:t>
      </w:r>
    </w:p>
    <w:p w:rsidR="00E93E00" w:rsidRPr="00CC13D5" w:rsidRDefault="00E93E00" w:rsidP="00E93E00">
      <w:r w:rsidRPr="00387A22">
        <w:lastRenderedPageBreak/>
        <w:t xml:space="preserve">CIMIC : Ten. </w:t>
      </w:r>
      <w:proofErr w:type="spellStart"/>
      <w:r w:rsidRPr="00CC13D5">
        <w:t>Tognini</w:t>
      </w:r>
      <w:proofErr w:type="spellEnd"/>
      <w:r w:rsidRPr="00CC13D5">
        <w:t xml:space="preserve"> Lara</w:t>
      </w:r>
    </w:p>
    <w:p w:rsidR="00E93E00" w:rsidRDefault="00E93E00" w:rsidP="00E93E00">
      <w:r w:rsidRPr="0036104C">
        <w:t>Cappellano militare: Don Pasquale Moscarelli</w:t>
      </w:r>
    </w:p>
    <w:p w:rsidR="00E93E00" w:rsidRDefault="00E93E00" w:rsidP="00E93E00">
      <w:r>
        <w:t xml:space="preserve">PIO </w:t>
      </w:r>
      <w:proofErr w:type="spellStart"/>
      <w:r>
        <w:t>Chief</w:t>
      </w:r>
      <w:proofErr w:type="spellEnd"/>
      <w:r>
        <w:t>: Cap. Michele Sanguine</w:t>
      </w:r>
    </w:p>
    <w:p w:rsidR="00E93E00" w:rsidRDefault="00E93E00" w:rsidP="00E93E00"/>
    <w:p w:rsidR="00E93E00" w:rsidRDefault="00E93E00" w:rsidP="00E93E00"/>
    <w:p w:rsidR="00E93E00" w:rsidRPr="00E53615" w:rsidRDefault="00E93E00" w:rsidP="00E93E00">
      <w:pPr>
        <w:rPr>
          <w:b/>
          <w:color w:val="C00000"/>
        </w:rPr>
      </w:pPr>
      <w:r w:rsidRPr="00E53615">
        <w:rPr>
          <w:b/>
          <w:color w:val="C00000"/>
        </w:rPr>
        <w:t xml:space="preserve">Brigata Alpina </w:t>
      </w:r>
      <w:proofErr w:type="spellStart"/>
      <w:r w:rsidRPr="00E53615">
        <w:rPr>
          <w:b/>
          <w:color w:val="C00000"/>
        </w:rPr>
        <w:t>Taurinense</w:t>
      </w:r>
      <w:proofErr w:type="spellEnd"/>
      <w:r w:rsidRPr="00E53615">
        <w:rPr>
          <w:b/>
          <w:color w:val="C00000"/>
        </w:rPr>
        <w:t>:</w:t>
      </w:r>
    </w:p>
    <w:p w:rsidR="00E93E00" w:rsidRDefault="00E93E00" w:rsidP="00E93E00">
      <w:r>
        <w:t xml:space="preserve">15.06.17-14.12.17 </w:t>
      </w:r>
      <w:proofErr w:type="spellStart"/>
      <w:r>
        <w:t>Gen.B</w:t>
      </w:r>
      <w:proofErr w:type="spellEnd"/>
      <w:r>
        <w:t xml:space="preserve">. </w:t>
      </w:r>
      <w:proofErr w:type="spellStart"/>
      <w:r>
        <w:t>Biagini</w:t>
      </w:r>
      <w:proofErr w:type="spellEnd"/>
      <w:r>
        <w:t xml:space="preserve"> Massimo</w:t>
      </w:r>
    </w:p>
    <w:p w:rsidR="00E93E00" w:rsidRDefault="00E93E00" w:rsidP="00E93E00">
      <w:r>
        <w:t xml:space="preserve">2° </w:t>
      </w:r>
      <w:proofErr w:type="spellStart"/>
      <w:r>
        <w:t>Rgt</w:t>
      </w:r>
      <w:proofErr w:type="spellEnd"/>
      <w:r>
        <w:t xml:space="preserve"> Alpino di Cuneo - Task Force Arena - </w:t>
      </w:r>
      <w:proofErr w:type="spellStart"/>
      <w:r>
        <w:t>T.Col</w:t>
      </w:r>
      <w:proofErr w:type="spellEnd"/>
      <w:r>
        <w:t>. Enrico Fontana</w:t>
      </w:r>
    </w:p>
    <w:p w:rsidR="00E93E00" w:rsidRPr="00A0224D" w:rsidRDefault="00E93E00" w:rsidP="00E93E00">
      <w:pPr>
        <w:rPr>
          <w:lang w:val="en-US"/>
        </w:rPr>
      </w:pPr>
      <w:r w:rsidRPr="00E866CB">
        <w:tab/>
      </w:r>
      <w:r w:rsidRPr="00A0224D">
        <w:rPr>
          <w:lang w:val="en-US"/>
        </w:rPr>
        <w:t xml:space="preserve">- Infrastructure Management Center - IMC </w:t>
      </w:r>
    </w:p>
    <w:p w:rsidR="00E93E00" w:rsidRPr="001A3E26" w:rsidRDefault="00E93E00" w:rsidP="00E93E00">
      <w:pPr>
        <w:ind w:left="708"/>
      </w:pPr>
      <w:r w:rsidRPr="00A0224D">
        <w:rPr>
          <w:lang w:val="en-US"/>
        </w:rPr>
        <w:t>- Joint Multim</w:t>
      </w:r>
      <w:r w:rsidRPr="00BD1FCD">
        <w:rPr>
          <w:lang w:val="en-US"/>
        </w:rPr>
        <w:t>odal Operation Unit</w:t>
      </w:r>
      <w:r>
        <w:rPr>
          <w:lang w:val="en-US"/>
        </w:rPr>
        <w:t xml:space="preserve"> JMOU e </w:t>
      </w:r>
      <w:proofErr w:type="spellStart"/>
      <w:r w:rsidRPr="00BD1FCD">
        <w:rPr>
          <w:lang w:val="en-US"/>
        </w:rPr>
        <w:t>Cellula</w:t>
      </w:r>
      <w:proofErr w:type="spellEnd"/>
      <w:r w:rsidRPr="00BD1FCD">
        <w:rPr>
          <w:lang w:val="en-US"/>
        </w:rPr>
        <w:t xml:space="preserve"> RSOM Reception Staging Onward Movement</w:t>
      </w:r>
      <w:r>
        <w:rPr>
          <w:lang w:val="en-US"/>
        </w:rPr>
        <w:t xml:space="preserve"> - Cap. </w:t>
      </w:r>
      <w:proofErr w:type="spellStart"/>
      <w:r w:rsidRPr="001A3E26">
        <w:t>Guidobaldi</w:t>
      </w:r>
      <w:proofErr w:type="spellEnd"/>
      <w:r w:rsidRPr="001A3E26">
        <w:t xml:space="preserve"> Simone</w:t>
      </w:r>
    </w:p>
    <w:p w:rsidR="00E93E00" w:rsidRDefault="00E93E00" w:rsidP="00E93E00">
      <w:r w:rsidRPr="001A3E26">
        <w:tab/>
      </w:r>
      <w:r>
        <w:t xml:space="preserve">- Comando di Battaglione: </w:t>
      </w:r>
      <w:proofErr w:type="spellStart"/>
      <w:r>
        <w:t>Btg</w:t>
      </w:r>
      <w:proofErr w:type="spellEnd"/>
      <w:r>
        <w:t xml:space="preserve"> Alpini “Saluzzo” </w:t>
      </w:r>
      <w:proofErr w:type="spellStart"/>
      <w:r>
        <w:t>T.Col</w:t>
      </w:r>
      <w:proofErr w:type="spellEnd"/>
      <w:r>
        <w:t xml:space="preserve">. Giuseppe </w:t>
      </w:r>
      <w:proofErr w:type="spellStart"/>
      <w:r>
        <w:t>Sgueglia</w:t>
      </w:r>
      <w:proofErr w:type="spellEnd"/>
      <w:r>
        <w:t>:</w:t>
      </w:r>
    </w:p>
    <w:p w:rsidR="00E93E00" w:rsidRDefault="00E93E00" w:rsidP="00E93E00">
      <w:r>
        <w:tab/>
      </w:r>
      <w:r>
        <w:tab/>
        <w:t xml:space="preserve">- </w:t>
      </w:r>
      <w:proofErr w:type="spellStart"/>
      <w:r>
        <w:t>Cp</w:t>
      </w:r>
      <w:proofErr w:type="spellEnd"/>
      <w:r>
        <w:t xml:space="preserve"> Fucilieri Alpha </w:t>
      </w:r>
      <w:proofErr w:type="spellStart"/>
      <w:r>
        <w:t>Coy</w:t>
      </w:r>
      <w:proofErr w:type="spellEnd"/>
      <w:r>
        <w:t xml:space="preserve"> 21^ </w:t>
      </w:r>
      <w:proofErr w:type="spellStart"/>
      <w:r>
        <w:t>Cp</w:t>
      </w:r>
      <w:proofErr w:type="spellEnd"/>
      <w:r>
        <w:t xml:space="preserve"> Alpini - base </w:t>
      </w:r>
      <w:proofErr w:type="spellStart"/>
      <w:r>
        <w:t>defence</w:t>
      </w:r>
      <w:proofErr w:type="spellEnd"/>
    </w:p>
    <w:p w:rsidR="00E93E00" w:rsidRPr="00F771B8" w:rsidRDefault="00E93E00" w:rsidP="00E93E00">
      <w:pPr>
        <w:ind w:left="1416" w:firstLine="12"/>
      </w:pPr>
      <w:r w:rsidRPr="00F771B8">
        <w:t xml:space="preserve">- </w:t>
      </w:r>
      <w:proofErr w:type="spellStart"/>
      <w:r w:rsidRPr="00F771B8">
        <w:t>Cp</w:t>
      </w:r>
      <w:proofErr w:type="spellEnd"/>
      <w:r w:rsidRPr="00F771B8">
        <w:t xml:space="preserve"> Fucilieri Bravo </w:t>
      </w:r>
      <w:proofErr w:type="spellStart"/>
      <w:r w:rsidRPr="00F771B8">
        <w:t>Coy</w:t>
      </w:r>
      <w:proofErr w:type="spellEnd"/>
      <w:r w:rsidRPr="00F771B8">
        <w:t xml:space="preserve"> </w:t>
      </w:r>
      <w:r>
        <w:t>22</w:t>
      </w:r>
      <w:r w:rsidRPr="00F771B8">
        <w:t xml:space="preserve">^ </w:t>
      </w:r>
      <w:proofErr w:type="spellStart"/>
      <w:r w:rsidRPr="00F771B8">
        <w:t>Cp</w:t>
      </w:r>
      <w:proofErr w:type="spellEnd"/>
      <w:r w:rsidRPr="00F771B8">
        <w:t xml:space="preserve"> </w:t>
      </w:r>
      <w:r>
        <w:t xml:space="preserve">Alpini - </w:t>
      </w:r>
      <w:proofErr w:type="spellStart"/>
      <w:r w:rsidRPr="00F771B8">
        <w:t>Quick</w:t>
      </w:r>
      <w:proofErr w:type="spellEnd"/>
      <w:r w:rsidRPr="00F771B8">
        <w:t xml:space="preserve"> </w:t>
      </w:r>
      <w:proofErr w:type="spellStart"/>
      <w:r w:rsidRPr="00F771B8">
        <w:t>Reaction</w:t>
      </w:r>
      <w:proofErr w:type="spellEnd"/>
      <w:r w:rsidRPr="00F771B8">
        <w:t xml:space="preserve"> Force - Componente UAV e assetto JTAC</w:t>
      </w:r>
    </w:p>
    <w:p w:rsidR="00E93E00" w:rsidRDefault="00E93E00" w:rsidP="00E93E00">
      <w:r w:rsidRPr="00F771B8">
        <w:tab/>
      </w:r>
      <w:r>
        <w:t xml:space="preserve">- </w:t>
      </w:r>
      <w:proofErr w:type="spellStart"/>
      <w:r>
        <w:t>Cp</w:t>
      </w:r>
      <w:proofErr w:type="spellEnd"/>
      <w:r>
        <w:t xml:space="preserve"> Genio Charlie </w:t>
      </w:r>
      <w:proofErr w:type="spellStart"/>
      <w:r>
        <w:t>Coy</w:t>
      </w:r>
      <w:proofErr w:type="spellEnd"/>
      <w:r>
        <w:t xml:space="preserve"> - 32° </w:t>
      </w:r>
      <w:proofErr w:type="spellStart"/>
      <w:r>
        <w:t>Rgt</w:t>
      </w:r>
      <w:proofErr w:type="spellEnd"/>
      <w:r>
        <w:t xml:space="preserve"> Genio Guastatori di Fossano</w:t>
      </w:r>
    </w:p>
    <w:p w:rsidR="00E93E00" w:rsidRDefault="00E93E00" w:rsidP="00E93E00">
      <w:r>
        <w:tab/>
      </w:r>
      <w:r>
        <w:tab/>
        <w:t>- Unità Cinofile Centro Militare Veterinario di Grosseto</w:t>
      </w:r>
    </w:p>
    <w:p w:rsidR="00E93E00" w:rsidRDefault="00E93E00" w:rsidP="00E93E00">
      <w:r>
        <w:tab/>
        <w:t xml:space="preserve">- </w:t>
      </w:r>
      <w:proofErr w:type="spellStart"/>
      <w:r>
        <w:t>Pl</w:t>
      </w:r>
      <w:proofErr w:type="spellEnd"/>
      <w:r>
        <w:t xml:space="preserve"> Sistema di Sorveglianza</w:t>
      </w:r>
      <w:r w:rsidRPr="006E7E74">
        <w:t xml:space="preserve"> </w:t>
      </w:r>
      <w:r>
        <w:t xml:space="preserve">e assetto </w:t>
      </w:r>
      <w:r w:rsidRPr="00066FE3">
        <w:rPr>
          <w:color w:val="373738"/>
          <w:shd w:val="clear" w:color="auto" w:fill="FFFFFF"/>
        </w:rPr>
        <w:t xml:space="preserve">Base </w:t>
      </w:r>
      <w:proofErr w:type="spellStart"/>
      <w:r w:rsidRPr="00066FE3">
        <w:rPr>
          <w:color w:val="373738"/>
          <w:shd w:val="clear" w:color="auto" w:fill="FFFFFF"/>
        </w:rPr>
        <w:t>Defence</w:t>
      </w:r>
      <w:proofErr w:type="spellEnd"/>
      <w:r w:rsidRPr="00066FE3">
        <w:rPr>
          <w:color w:val="373738"/>
          <w:shd w:val="clear" w:color="auto" w:fill="FFFFFF"/>
        </w:rPr>
        <w:t xml:space="preserve"> </w:t>
      </w:r>
      <w:proofErr w:type="spellStart"/>
      <w:r w:rsidRPr="00066FE3">
        <w:rPr>
          <w:color w:val="373738"/>
          <w:shd w:val="clear" w:color="auto" w:fill="FFFFFF"/>
        </w:rPr>
        <w:t>Operation</w:t>
      </w:r>
      <w:proofErr w:type="spellEnd"/>
      <w:r w:rsidRPr="00066FE3">
        <w:rPr>
          <w:color w:val="373738"/>
          <w:shd w:val="clear" w:color="auto" w:fill="FFFFFF"/>
        </w:rPr>
        <w:t xml:space="preserve"> Center - BDOC</w:t>
      </w:r>
    </w:p>
    <w:p w:rsidR="00E93E00" w:rsidRDefault="00E93E00" w:rsidP="00E93E00">
      <w:r>
        <w:tab/>
        <w:t xml:space="preserve">- Mobile </w:t>
      </w:r>
      <w:proofErr w:type="spellStart"/>
      <w:r>
        <w:t>Medical</w:t>
      </w:r>
      <w:proofErr w:type="spellEnd"/>
      <w:r>
        <w:t xml:space="preserve"> Team -  ufficiali medici</w:t>
      </w:r>
    </w:p>
    <w:p w:rsidR="00E93E00" w:rsidRDefault="00E93E00" w:rsidP="00E93E00">
      <w:r>
        <w:tab/>
        <w:t xml:space="preserve">- Close </w:t>
      </w:r>
      <w:proofErr w:type="spellStart"/>
      <w:r>
        <w:t>Protection</w:t>
      </w:r>
      <w:proofErr w:type="spellEnd"/>
      <w:r>
        <w:t xml:space="preserve"> Team del Comandante TAAC-W</w:t>
      </w:r>
    </w:p>
    <w:p w:rsidR="00E93E00" w:rsidRDefault="00E93E00" w:rsidP="00E93E00">
      <w:r>
        <w:tab/>
        <w:t xml:space="preserve">- Forze speciali: 4° </w:t>
      </w:r>
      <w:proofErr w:type="spellStart"/>
      <w:r>
        <w:t>Rgt</w:t>
      </w:r>
      <w:proofErr w:type="spellEnd"/>
      <w:r>
        <w:t>. Alpini Paracadutisti “Monte Cervino”</w:t>
      </w:r>
    </w:p>
    <w:p w:rsidR="00E93E00" w:rsidRDefault="00E93E00" w:rsidP="00E93E00">
      <w:proofErr w:type="spellStart"/>
      <w:r>
        <w:t>Forward</w:t>
      </w:r>
      <w:proofErr w:type="spellEnd"/>
      <w:r>
        <w:t xml:space="preserve"> </w:t>
      </w:r>
      <w:proofErr w:type="spellStart"/>
      <w:r>
        <w:t>Support</w:t>
      </w:r>
      <w:proofErr w:type="spellEnd"/>
      <w:r>
        <w:t xml:space="preserve"> Base FSB - </w:t>
      </w:r>
      <w:proofErr w:type="spellStart"/>
      <w:r>
        <w:t>Btg</w:t>
      </w:r>
      <w:proofErr w:type="spellEnd"/>
      <w:r>
        <w:t xml:space="preserve"> Logistico </w:t>
      </w:r>
      <w:proofErr w:type="spellStart"/>
      <w:r>
        <w:t>Taurinense</w:t>
      </w:r>
      <w:proofErr w:type="spellEnd"/>
      <w:r>
        <w:t xml:space="preserve"> di Rivoli:</w:t>
      </w:r>
    </w:p>
    <w:p w:rsidR="00E93E00" w:rsidRDefault="00E93E00" w:rsidP="00E93E00">
      <w:r>
        <w:tab/>
        <w:t xml:space="preserve">- </w:t>
      </w:r>
      <w:proofErr w:type="spellStart"/>
      <w:r>
        <w:t>Cp</w:t>
      </w:r>
      <w:proofErr w:type="spellEnd"/>
      <w:r>
        <w:t xml:space="preserve"> C4 - personale del:</w:t>
      </w:r>
    </w:p>
    <w:p w:rsidR="00E93E00" w:rsidRDefault="00E93E00" w:rsidP="00E93E00">
      <w:r>
        <w:tab/>
      </w:r>
      <w:r>
        <w:tab/>
        <w:t xml:space="preserve">- 11° </w:t>
      </w:r>
      <w:proofErr w:type="spellStart"/>
      <w:r>
        <w:t>Rgt</w:t>
      </w:r>
      <w:proofErr w:type="spellEnd"/>
      <w:r>
        <w:t xml:space="preserve"> Trasmissioni di Civitavecchia</w:t>
      </w:r>
    </w:p>
    <w:p w:rsidR="00E93E00" w:rsidRDefault="00E93E00" w:rsidP="00E93E00">
      <w:pPr>
        <w:pStyle w:val="Paragrafoelenco"/>
        <w:ind w:left="1060" w:firstLine="356"/>
      </w:pPr>
      <w:r>
        <w:t xml:space="preserve">- 33° </w:t>
      </w:r>
      <w:proofErr w:type="spellStart"/>
      <w:r>
        <w:t>Rgt</w:t>
      </w:r>
      <w:proofErr w:type="spellEnd"/>
      <w:r>
        <w:t xml:space="preserve"> EW di Treviso</w:t>
      </w:r>
    </w:p>
    <w:p w:rsidR="00E93E00" w:rsidRDefault="00E93E00" w:rsidP="00E93E00">
      <w:pPr>
        <w:pStyle w:val="Paragrafoelenco"/>
        <w:ind w:left="1060"/>
      </w:pPr>
      <w:r>
        <w:tab/>
        <w:t>- assetti specialistici Aeronautica Militare</w:t>
      </w:r>
    </w:p>
    <w:p w:rsidR="00E93E00" w:rsidRDefault="00E93E00" w:rsidP="00E93E00">
      <w:r>
        <w:tab/>
      </w:r>
      <w:r>
        <w:tab/>
        <w:t xml:space="preserve">- </w:t>
      </w:r>
      <w:r>
        <w:rPr>
          <w:color w:val="333333"/>
          <w:shd w:val="clear" w:color="auto" w:fill="FFFFFF"/>
        </w:rPr>
        <w:t xml:space="preserve">184° </w:t>
      </w:r>
      <w:proofErr w:type="spellStart"/>
      <w:r>
        <w:rPr>
          <w:color w:val="333333"/>
          <w:shd w:val="clear" w:color="auto" w:fill="FFFFFF"/>
        </w:rPr>
        <w:t>Btg</w:t>
      </w:r>
      <w:proofErr w:type="spellEnd"/>
      <w:r>
        <w:rPr>
          <w:color w:val="333333"/>
          <w:shd w:val="clear" w:color="auto" w:fill="FFFFFF"/>
        </w:rPr>
        <w:t xml:space="preserve"> di Sostegno TLC “Consiglio” di Treviso </w:t>
      </w:r>
    </w:p>
    <w:p w:rsidR="00E93E00" w:rsidRDefault="00E93E00" w:rsidP="00E93E00">
      <w:r>
        <w:tab/>
        <w:t>- Comando Sanitario di Contingente ROLE 2, disinfettori, veterinario e MEDEVAC - Col. Campioni</w:t>
      </w:r>
    </w:p>
    <w:p w:rsidR="00E93E00" w:rsidRDefault="00E93E00" w:rsidP="00E93E00">
      <w:r>
        <w:tab/>
        <w:t xml:space="preserve">- </w:t>
      </w:r>
      <w:proofErr w:type="spellStart"/>
      <w:r>
        <w:t>Pl</w:t>
      </w:r>
      <w:proofErr w:type="spellEnd"/>
      <w:r>
        <w:t xml:space="preserve"> TRAMAT officina, recupero e trasporti, carburanti, ricambi, team artificieri</w:t>
      </w:r>
    </w:p>
    <w:p w:rsidR="00E93E00" w:rsidRPr="004D37BE" w:rsidRDefault="00E93E00" w:rsidP="00E93E00">
      <w:r>
        <w:tab/>
      </w:r>
      <w:r w:rsidRPr="004D37BE">
        <w:t>- Squadre NCB, CFI, VTV</w:t>
      </w:r>
    </w:p>
    <w:p w:rsidR="00E93E00" w:rsidRDefault="00E93E00" w:rsidP="00E93E00">
      <w:pPr>
        <w:rPr>
          <w:color w:val="333333"/>
          <w:shd w:val="clear" w:color="auto" w:fill="FFFFFF"/>
        </w:rPr>
      </w:pPr>
      <w:r w:rsidRPr="00565B97">
        <w:rPr>
          <w:color w:val="333333"/>
          <w:shd w:val="clear" w:color="auto" w:fill="FFFFFF"/>
        </w:rPr>
        <w:t xml:space="preserve">28° </w:t>
      </w:r>
      <w:proofErr w:type="spellStart"/>
      <w:r w:rsidRPr="00565B97">
        <w:rPr>
          <w:color w:val="333333"/>
          <w:shd w:val="clear" w:color="auto" w:fill="FFFFFF"/>
        </w:rPr>
        <w:t>Rgt</w:t>
      </w:r>
      <w:proofErr w:type="spellEnd"/>
      <w:r w:rsidRPr="00565B97">
        <w:rPr>
          <w:color w:val="333333"/>
          <w:shd w:val="clear" w:color="auto" w:fill="FFFFFF"/>
        </w:rPr>
        <w:t xml:space="preserve"> “Pavia” Comunicazioni Operative di Pesaro – Task Force </w:t>
      </w:r>
      <w:proofErr w:type="spellStart"/>
      <w:r w:rsidRPr="00565B97">
        <w:rPr>
          <w:color w:val="333333"/>
          <w:shd w:val="clear" w:color="auto" w:fill="FFFFFF"/>
        </w:rPr>
        <w:t>Psy</w:t>
      </w:r>
      <w:proofErr w:type="spellEnd"/>
      <w:r w:rsidRPr="00565B97">
        <w:rPr>
          <w:color w:val="333333"/>
          <w:shd w:val="clear" w:color="auto" w:fill="FFFFFF"/>
        </w:rPr>
        <w:t xml:space="preserve"> </w:t>
      </w:r>
      <w:proofErr w:type="spellStart"/>
      <w:r w:rsidRPr="00565B97">
        <w:rPr>
          <w:color w:val="333333"/>
          <w:shd w:val="clear" w:color="auto" w:fill="FFFFFF"/>
        </w:rPr>
        <w:t>Ops</w:t>
      </w:r>
      <w:proofErr w:type="spellEnd"/>
    </w:p>
    <w:p w:rsidR="00E93E00" w:rsidRPr="001A3E26" w:rsidRDefault="00E93E00" w:rsidP="00E93E00">
      <w:pPr>
        <w:rPr>
          <w:color w:val="333333"/>
          <w:shd w:val="clear" w:color="auto" w:fill="FFFFFF"/>
        </w:rPr>
      </w:pPr>
      <w:r w:rsidRPr="00B62D3E">
        <w:rPr>
          <w:color w:val="333333"/>
          <w:shd w:val="clear" w:color="auto" w:fill="FFFFFF"/>
          <w:lang w:val="en-US"/>
        </w:rPr>
        <w:t xml:space="preserve">Joint Visitor Bureau JVB - 1°Mar. </w:t>
      </w:r>
      <w:r w:rsidRPr="001A3E26">
        <w:rPr>
          <w:color w:val="333333"/>
          <w:shd w:val="clear" w:color="auto" w:fill="FFFFFF"/>
        </w:rPr>
        <w:t>Siciliano Alessandro</w:t>
      </w:r>
    </w:p>
    <w:p w:rsidR="00E93E00" w:rsidRPr="00565B97" w:rsidRDefault="00E93E00" w:rsidP="00E93E00">
      <w:r>
        <w:rPr>
          <w:color w:val="333333"/>
          <w:shd w:val="clear" w:color="auto" w:fill="FFFFFF"/>
        </w:rPr>
        <w:t>CIMIC: Magg. Marco Napoli</w:t>
      </w:r>
    </w:p>
    <w:p w:rsidR="00E93E00" w:rsidRPr="003A0A0C" w:rsidRDefault="00E93E00" w:rsidP="00E93E00">
      <w:r>
        <w:t xml:space="preserve">PIO: Cap. </w:t>
      </w:r>
      <w:r w:rsidRPr="003A0A0C">
        <w:t>Marco Di Lorenzo</w:t>
      </w:r>
    </w:p>
    <w:p w:rsidR="00E93E00" w:rsidRPr="003A0A0C" w:rsidRDefault="00E93E00" w:rsidP="00E93E00"/>
    <w:p w:rsidR="00E93E00" w:rsidRPr="003A0A0C" w:rsidRDefault="00E93E00" w:rsidP="00E93E00">
      <w:pPr>
        <w:rPr>
          <w:color w:val="538135" w:themeColor="accent6" w:themeShade="BF"/>
        </w:rPr>
      </w:pPr>
      <w:r w:rsidRPr="003A0A0C">
        <w:rPr>
          <w:color w:val="538135" w:themeColor="accent6" w:themeShade="BF"/>
        </w:rPr>
        <w:t>24.07.17-14.08.17 Operazione “</w:t>
      </w:r>
      <w:proofErr w:type="spellStart"/>
      <w:r w:rsidRPr="003A0A0C">
        <w:rPr>
          <w:color w:val="538135" w:themeColor="accent6" w:themeShade="BF"/>
        </w:rPr>
        <w:t>Zafar</w:t>
      </w:r>
      <w:proofErr w:type="spellEnd"/>
      <w:r w:rsidRPr="003A0A0C">
        <w:rPr>
          <w:color w:val="538135" w:themeColor="accent6" w:themeShade="BF"/>
        </w:rPr>
        <w:t xml:space="preserve"> 30”</w:t>
      </w:r>
    </w:p>
    <w:p w:rsidR="00E93E00" w:rsidRPr="003A0A0C" w:rsidRDefault="00E93E00" w:rsidP="00E93E00">
      <w:pPr>
        <w:rPr>
          <w:color w:val="2447FF"/>
          <w:sz w:val="18"/>
          <w:szCs w:val="18"/>
        </w:rPr>
      </w:pPr>
      <w:r w:rsidRPr="003A0A0C">
        <w:rPr>
          <w:color w:val="2447FF"/>
          <w:sz w:val="18"/>
          <w:szCs w:val="18"/>
        </w:rPr>
        <w:t xml:space="preserve">Ristabilire il controllo nelle aree della provincia di </w:t>
      </w:r>
      <w:proofErr w:type="spellStart"/>
      <w:r w:rsidRPr="003A0A0C">
        <w:rPr>
          <w:color w:val="2447FF"/>
          <w:sz w:val="18"/>
          <w:szCs w:val="18"/>
        </w:rPr>
        <w:t>Farah</w:t>
      </w:r>
      <w:proofErr w:type="spellEnd"/>
    </w:p>
    <w:p w:rsidR="00E93E00" w:rsidRDefault="00E93E00" w:rsidP="00E93E00">
      <w:r>
        <w:t xml:space="preserve">Base avanzata di </w:t>
      </w:r>
      <w:proofErr w:type="spellStart"/>
      <w:r>
        <w:t>Farah</w:t>
      </w:r>
      <w:proofErr w:type="spellEnd"/>
      <w:r>
        <w:t xml:space="preserve"> “Thompson”</w:t>
      </w:r>
    </w:p>
    <w:p w:rsidR="00E93E00" w:rsidRPr="003A0A0C" w:rsidRDefault="00E93E00" w:rsidP="00E93E00">
      <w:pPr>
        <w:rPr>
          <w:lang w:val="en-US"/>
        </w:rPr>
      </w:pPr>
      <w:proofErr w:type="spellStart"/>
      <w:r w:rsidRPr="003A0A0C">
        <w:rPr>
          <w:lang w:val="en-US"/>
        </w:rPr>
        <w:t>Dispiegamento</w:t>
      </w:r>
      <w:proofErr w:type="spellEnd"/>
      <w:r w:rsidRPr="003A0A0C">
        <w:rPr>
          <w:lang w:val="en-US"/>
        </w:rPr>
        <w:t xml:space="preserve"> dell’ Expeditionary Advisory Package - EAP</w:t>
      </w:r>
    </w:p>
    <w:p w:rsidR="00E93E00" w:rsidRDefault="00E93E00" w:rsidP="00E93E00">
      <w:r>
        <w:t xml:space="preserve">- nucleo del 2° </w:t>
      </w:r>
      <w:proofErr w:type="spellStart"/>
      <w:r>
        <w:t>Rgt</w:t>
      </w:r>
      <w:proofErr w:type="spellEnd"/>
      <w:r>
        <w:t xml:space="preserve"> Alpini di Cuneo</w:t>
      </w:r>
    </w:p>
    <w:p w:rsidR="00E93E00" w:rsidRDefault="00E93E00" w:rsidP="00E93E00">
      <w:r>
        <w:t xml:space="preserve">- aliquote del 66° </w:t>
      </w:r>
      <w:proofErr w:type="spellStart"/>
      <w:r>
        <w:t>Rgt</w:t>
      </w:r>
      <w:proofErr w:type="spellEnd"/>
      <w:r>
        <w:t xml:space="preserve"> Fanteria Aeromobile Trieste</w:t>
      </w:r>
    </w:p>
    <w:p w:rsidR="00E93E00" w:rsidRDefault="00E93E00" w:rsidP="00E93E00">
      <w:r>
        <w:t>- elicotteri NH90 e A129 Mangusta</w:t>
      </w:r>
    </w:p>
    <w:p w:rsidR="00E93E00" w:rsidRDefault="00E93E00" w:rsidP="00E93E00">
      <w:r w:rsidRPr="001A3E26">
        <w:t>- C130</w:t>
      </w:r>
    </w:p>
    <w:p w:rsidR="00E93E00" w:rsidRDefault="00E93E00" w:rsidP="00E93E00"/>
    <w:p w:rsidR="00E93E00" w:rsidRPr="00BB5B22" w:rsidRDefault="00E93E00" w:rsidP="00E93E00">
      <w:pPr>
        <w:rPr>
          <w:b/>
          <w:color w:val="C00000"/>
        </w:rPr>
      </w:pPr>
      <w:bookmarkStart w:id="57" w:name="OLE_LINK33"/>
      <w:bookmarkStart w:id="58" w:name="OLE_LINK34"/>
      <w:r w:rsidRPr="00BB5B22">
        <w:rPr>
          <w:b/>
          <w:color w:val="C00000"/>
        </w:rPr>
        <w:t>Brigata Sassari:</w:t>
      </w:r>
    </w:p>
    <w:p w:rsidR="00E93E00" w:rsidRDefault="00E93E00" w:rsidP="00E93E00">
      <w:r>
        <w:t xml:space="preserve">14.12.17-12.06.18 </w:t>
      </w:r>
      <w:proofErr w:type="spellStart"/>
      <w:r>
        <w:t>Gen.B</w:t>
      </w:r>
      <w:proofErr w:type="spellEnd"/>
      <w:r>
        <w:t xml:space="preserve">. </w:t>
      </w:r>
      <w:proofErr w:type="spellStart"/>
      <w:r>
        <w:t>Gialuca</w:t>
      </w:r>
      <w:proofErr w:type="spellEnd"/>
      <w:r>
        <w:t xml:space="preserve"> </w:t>
      </w:r>
      <w:proofErr w:type="spellStart"/>
      <w:r>
        <w:t>Carai</w:t>
      </w:r>
      <w:proofErr w:type="spellEnd"/>
    </w:p>
    <w:p w:rsidR="00E93E00" w:rsidRDefault="00E93E00" w:rsidP="00E93E00">
      <w:r>
        <w:t xml:space="preserve">152° </w:t>
      </w:r>
      <w:proofErr w:type="spellStart"/>
      <w:r>
        <w:t>Rgt</w:t>
      </w:r>
      <w:proofErr w:type="spellEnd"/>
      <w:r>
        <w:t xml:space="preserve"> Fanteria “Sassari” di Sassari – Task Force Arena – Col. Francesco Matarrese</w:t>
      </w:r>
    </w:p>
    <w:p w:rsidR="00E93E00" w:rsidRPr="007B593C" w:rsidRDefault="00E93E00" w:rsidP="00E93E00">
      <w:pPr>
        <w:ind w:firstLine="708"/>
        <w:rPr>
          <w:lang w:val="en-US"/>
        </w:rPr>
      </w:pPr>
      <w:r w:rsidRPr="007B593C">
        <w:rPr>
          <w:lang w:val="en-US"/>
        </w:rPr>
        <w:t xml:space="preserve">- Infrastructure Management Center - IMC </w:t>
      </w:r>
    </w:p>
    <w:p w:rsidR="00E93E00" w:rsidRPr="00026E2B" w:rsidRDefault="00E93E00" w:rsidP="00E93E00">
      <w:pPr>
        <w:ind w:left="708"/>
        <w:rPr>
          <w:lang w:val="en-US"/>
        </w:rPr>
      </w:pPr>
      <w:r w:rsidRPr="007B593C">
        <w:rPr>
          <w:lang w:val="en-US"/>
        </w:rPr>
        <w:t>- Joint Multim</w:t>
      </w:r>
      <w:r w:rsidRPr="00BD1FCD">
        <w:rPr>
          <w:lang w:val="en-US"/>
        </w:rPr>
        <w:t>odal Operation Unit</w:t>
      </w:r>
      <w:r>
        <w:rPr>
          <w:lang w:val="en-US"/>
        </w:rPr>
        <w:t xml:space="preserve"> JMOU e </w:t>
      </w:r>
      <w:proofErr w:type="spellStart"/>
      <w:r w:rsidRPr="00BD1FCD">
        <w:rPr>
          <w:lang w:val="en-US"/>
        </w:rPr>
        <w:t>Cellula</w:t>
      </w:r>
      <w:proofErr w:type="spellEnd"/>
      <w:r w:rsidRPr="00BD1FCD">
        <w:rPr>
          <w:lang w:val="en-US"/>
        </w:rPr>
        <w:t xml:space="preserve"> RSOM Reception Staging Onward Movement</w:t>
      </w:r>
      <w:r>
        <w:rPr>
          <w:lang w:val="en-US"/>
        </w:rPr>
        <w:t xml:space="preserve"> </w:t>
      </w:r>
    </w:p>
    <w:p w:rsidR="00E93E00" w:rsidRPr="00026E2B" w:rsidRDefault="00E93E00" w:rsidP="00E93E00">
      <w:pPr>
        <w:ind w:left="708"/>
        <w:rPr>
          <w:lang w:val="en-US"/>
        </w:rPr>
      </w:pPr>
      <w:r w:rsidRPr="00026E2B">
        <w:rPr>
          <w:lang w:val="en-US"/>
        </w:rPr>
        <w:t>- Force Protection Task Group -</w:t>
      </w:r>
      <w:proofErr w:type="spellStart"/>
      <w:r w:rsidRPr="00026E2B">
        <w:rPr>
          <w:lang w:val="en-US"/>
        </w:rPr>
        <w:t>Btg</w:t>
      </w:r>
      <w:proofErr w:type="spellEnd"/>
      <w:r w:rsidRPr="00026E2B">
        <w:rPr>
          <w:lang w:val="en-US"/>
        </w:rPr>
        <w:t xml:space="preserve"> 152° </w:t>
      </w:r>
      <w:proofErr w:type="spellStart"/>
      <w:r w:rsidRPr="00026E2B">
        <w:rPr>
          <w:lang w:val="en-US"/>
        </w:rPr>
        <w:t>Rgt</w:t>
      </w:r>
      <w:proofErr w:type="spellEnd"/>
      <w:r w:rsidRPr="00026E2B">
        <w:rPr>
          <w:lang w:val="en-US"/>
        </w:rPr>
        <w:t xml:space="preserve"> Sassari – </w:t>
      </w:r>
      <w:proofErr w:type="spellStart"/>
      <w:r w:rsidRPr="00026E2B">
        <w:rPr>
          <w:lang w:val="en-US"/>
        </w:rPr>
        <w:t>T.Col</w:t>
      </w:r>
      <w:proofErr w:type="spellEnd"/>
      <w:r w:rsidRPr="00026E2B">
        <w:rPr>
          <w:lang w:val="en-US"/>
        </w:rPr>
        <w:t xml:space="preserve">. Matteo </w:t>
      </w:r>
      <w:proofErr w:type="spellStart"/>
      <w:r w:rsidRPr="00026E2B">
        <w:rPr>
          <w:lang w:val="en-US"/>
        </w:rPr>
        <w:t>Luciani</w:t>
      </w:r>
      <w:proofErr w:type="spellEnd"/>
    </w:p>
    <w:p w:rsidR="00E93E00" w:rsidRPr="00026E2B" w:rsidRDefault="00E93E00" w:rsidP="00E93E00">
      <w:pPr>
        <w:ind w:left="708"/>
        <w:rPr>
          <w:lang w:val="en-US"/>
        </w:rPr>
      </w:pPr>
      <w:r w:rsidRPr="00026E2B">
        <w:rPr>
          <w:lang w:val="en-US"/>
        </w:rPr>
        <w:lastRenderedPageBreak/>
        <w:tab/>
        <w:t xml:space="preserve">- Cp (Alpha Coy) </w:t>
      </w:r>
    </w:p>
    <w:p w:rsidR="00E93E00" w:rsidRPr="00026E2B" w:rsidRDefault="00E93E00" w:rsidP="00E93E00">
      <w:pPr>
        <w:ind w:left="708"/>
        <w:rPr>
          <w:lang w:val="en-US"/>
        </w:rPr>
      </w:pPr>
      <w:r w:rsidRPr="00026E2B">
        <w:rPr>
          <w:lang w:val="en-US"/>
        </w:rPr>
        <w:tab/>
        <w:t xml:space="preserve">- Cp (Bravo Coy) </w:t>
      </w:r>
    </w:p>
    <w:p w:rsidR="00E93E00" w:rsidRPr="00CD3FC5" w:rsidRDefault="00E93E00" w:rsidP="00E93E00">
      <w:pPr>
        <w:ind w:left="708"/>
        <w:rPr>
          <w:color w:val="FF0000"/>
        </w:rPr>
      </w:pPr>
      <w:r w:rsidRPr="00026E2B">
        <w:rPr>
          <w:lang w:val="en-US"/>
        </w:rPr>
        <w:tab/>
      </w:r>
      <w:r w:rsidRPr="007B593C">
        <w:t xml:space="preserve">- </w:t>
      </w:r>
      <w:proofErr w:type="spellStart"/>
      <w:r w:rsidRPr="007B593C">
        <w:t>Cp</w:t>
      </w:r>
      <w:proofErr w:type="spellEnd"/>
      <w:r w:rsidRPr="007B593C">
        <w:t xml:space="preserve"> Genio (Charlie </w:t>
      </w:r>
      <w:proofErr w:type="spellStart"/>
      <w:r w:rsidRPr="007B593C">
        <w:t>Coy</w:t>
      </w:r>
      <w:proofErr w:type="spellEnd"/>
      <w:r w:rsidRPr="007B593C">
        <w:t xml:space="preserve">) 5° </w:t>
      </w:r>
      <w:proofErr w:type="spellStart"/>
      <w:r w:rsidRPr="007B593C">
        <w:t>Rgt</w:t>
      </w:r>
      <w:proofErr w:type="spellEnd"/>
      <w:r w:rsidRPr="007B593C">
        <w:t xml:space="preserve"> Genio Guastatori “Sassari”</w:t>
      </w:r>
      <w:r>
        <w:t xml:space="preserve"> </w:t>
      </w:r>
    </w:p>
    <w:p w:rsidR="00E93E00" w:rsidRDefault="00E93E00" w:rsidP="00E93E00">
      <w:r>
        <w:tab/>
      </w:r>
      <w:r>
        <w:tab/>
        <w:t>- Unità Cinofile Centro Militare Veterinario di Grosseto</w:t>
      </w:r>
    </w:p>
    <w:p w:rsidR="00E93E00" w:rsidRDefault="00E93E00" w:rsidP="00E93E00">
      <w:r>
        <w:tab/>
      </w:r>
      <w:r>
        <w:tab/>
        <w:t xml:space="preserve">- </w:t>
      </w:r>
      <w:proofErr w:type="spellStart"/>
      <w:r>
        <w:t>Pl</w:t>
      </w:r>
      <w:proofErr w:type="spellEnd"/>
      <w:r>
        <w:t xml:space="preserve"> Sistema di Sorveglianza</w:t>
      </w:r>
      <w:r w:rsidRPr="006E7E74">
        <w:t xml:space="preserve"> </w:t>
      </w:r>
      <w:r>
        <w:t xml:space="preserve">e assetto </w:t>
      </w:r>
      <w:r w:rsidRPr="00066FE3">
        <w:rPr>
          <w:color w:val="373738"/>
          <w:shd w:val="clear" w:color="auto" w:fill="FFFFFF"/>
        </w:rPr>
        <w:t xml:space="preserve">Base </w:t>
      </w:r>
      <w:proofErr w:type="spellStart"/>
      <w:r w:rsidRPr="00066FE3">
        <w:rPr>
          <w:color w:val="373738"/>
          <w:shd w:val="clear" w:color="auto" w:fill="FFFFFF"/>
        </w:rPr>
        <w:t>Defence</w:t>
      </w:r>
      <w:proofErr w:type="spellEnd"/>
      <w:r w:rsidRPr="00066FE3">
        <w:rPr>
          <w:color w:val="373738"/>
          <w:shd w:val="clear" w:color="auto" w:fill="FFFFFF"/>
        </w:rPr>
        <w:t xml:space="preserve"> </w:t>
      </w:r>
      <w:proofErr w:type="spellStart"/>
      <w:r w:rsidRPr="00066FE3">
        <w:rPr>
          <w:color w:val="373738"/>
          <w:shd w:val="clear" w:color="auto" w:fill="FFFFFF"/>
        </w:rPr>
        <w:t>Operation</w:t>
      </w:r>
      <w:proofErr w:type="spellEnd"/>
      <w:r w:rsidRPr="00066FE3">
        <w:rPr>
          <w:color w:val="373738"/>
          <w:shd w:val="clear" w:color="auto" w:fill="FFFFFF"/>
        </w:rPr>
        <w:t xml:space="preserve"> Center - BDOC</w:t>
      </w:r>
    </w:p>
    <w:p w:rsidR="00E93E00" w:rsidRDefault="00E93E00" w:rsidP="00E93E00">
      <w:r>
        <w:tab/>
      </w:r>
      <w:r>
        <w:tab/>
        <w:t xml:space="preserve">- Mobile </w:t>
      </w:r>
      <w:proofErr w:type="spellStart"/>
      <w:r>
        <w:t>Medical</w:t>
      </w:r>
      <w:proofErr w:type="spellEnd"/>
      <w:r>
        <w:t xml:space="preserve"> Team -  ufficiali medici</w:t>
      </w:r>
    </w:p>
    <w:p w:rsidR="00E93E00" w:rsidRDefault="00E93E00" w:rsidP="00E93E00">
      <w:r>
        <w:tab/>
      </w:r>
      <w:r>
        <w:tab/>
        <w:t xml:space="preserve">- Close </w:t>
      </w:r>
      <w:proofErr w:type="spellStart"/>
      <w:r>
        <w:t>Protection</w:t>
      </w:r>
      <w:proofErr w:type="spellEnd"/>
      <w:r>
        <w:t xml:space="preserve"> Team del Comandante TAAC-W</w:t>
      </w:r>
    </w:p>
    <w:p w:rsidR="00E93E00" w:rsidRPr="007F3DFB" w:rsidRDefault="00E93E00" w:rsidP="00E93E00">
      <w:pPr>
        <w:rPr>
          <w:color w:val="FF0000"/>
        </w:rPr>
      </w:pPr>
      <w:proofErr w:type="spellStart"/>
      <w:r w:rsidRPr="00944430">
        <w:t>Forward</w:t>
      </w:r>
      <w:proofErr w:type="spellEnd"/>
      <w:r w:rsidRPr="00944430">
        <w:t xml:space="preserve"> </w:t>
      </w:r>
      <w:proofErr w:type="spellStart"/>
      <w:r w:rsidRPr="00944430">
        <w:t>Support</w:t>
      </w:r>
      <w:proofErr w:type="spellEnd"/>
      <w:r w:rsidRPr="00944430">
        <w:t xml:space="preserve"> Base FSB – Reparto Com</w:t>
      </w:r>
      <w:r>
        <w:t>a</w:t>
      </w:r>
      <w:r w:rsidRPr="00944430">
        <w:t>ndo e Supporto Logistico</w:t>
      </w:r>
      <w:r>
        <w:t xml:space="preserve"> “Sassari” </w:t>
      </w:r>
    </w:p>
    <w:p w:rsidR="00E93E00" w:rsidRDefault="00E93E00" w:rsidP="00E93E00">
      <w:pPr>
        <w:ind w:firstLine="700"/>
      </w:pPr>
      <w:r>
        <w:t xml:space="preserve">- </w:t>
      </w:r>
      <w:proofErr w:type="spellStart"/>
      <w:r>
        <w:t>Cp</w:t>
      </w:r>
      <w:proofErr w:type="spellEnd"/>
      <w:r>
        <w:t xml:space="preserve"> C4 - 2° </w:t>
      </w:r>
      <w:proofErr w:type="spellStart"/>
      <w:r>
        <w:t>Rgt</w:t>
      </w:r>
      <w:proofErr w:type="spellEnd"/>
      <w:r>
        <w:t xml:space="preserve"> Trasmissioni Alpino</w:t>
      </w:r>
    </w:p>
    <w:p w:rsidR="00E93E00" w:rsidRDefault="00E93E00" w:rsidP="00E93E00">
      <w:pPr>
        <w:ind w:left="700" w:firstLine="8"/>
      </w:pPr>
      <w:r>
        <w:t xml:space="preserve">- 33° </w:t>
      </w:r>
      <w:proofErr w:type="spellStart"/>
      <w:r>
        <w:t>Rgt</w:t>
      </w:r>
      <w:proofErr w:type="spellEnd"/>
      <w:r>
        <w:t xml:space="preserve"> EW di Treviso</w:t>
      </w:r>
    </w:p>
    <w:p w:rsidR="00E93E00" w:rsidRDefault="00E93E00" w:rsidP="00E93E00">
      <w:pPr>
        <w:ind w:firstLine="700"/>
      </w:pPr>
      <w:r>
        <w:t>- assetti specialistici Aeronautica Militare</w:t>
      </w:r>
    </w:p>
    <w:p w:rsidR="000209A5" w:rsidRDefault="00E93E00" w:rsidP="00E93E00">
      <w:r>
        <w:tab/>
        <w:t>- Comando Sanitario di Contingente ROLE 2, disinfettori, veterinario e MEDEVAC</w:t>
      </w:r>
    </w:p>
    <w:p w:rsidR="00E93E00" w:rsidRDefault="00E93E00" w:rsidP="00E93E00">
      <w:r>
        <w:tab/>
        <w:t xml:space="preserve">- </w:t>
      </w:r>
      <w:proofErr w:type="spellStart"/>
      <w:r>
        <w:t>Pl</w:t>
      </w:r>
      <w:proofErr w:type="spellEnd"/>
      <w:r>
        <w:t xml:space="preserve"> TRAMAT officina, recupero e trasporti, carburanti, ricambi, team artificieri</w:t>
      </w:r>
    </w:p>
    <w:p w:rsidR="00E93E00" w:rsidRPr="004D37BE" w:rsidRDefault="00E93E00" w:rsidP="00E93E00">
      <w:r>
        <w:tab/>
      </w:r>
      <w:r w:rsidRPr="004D37BE">
        <w:t>- Squadre NCB, CFI, VTV</w:t>
      </w:r>
    </w:p>
    <w:p w:rsidR="00E93E00" w:rsidRPr="00944430" w:rsidRDefault="00E93E00" w:rsidP="00E93E00">
      <w:r>
        <w:rPr>
          <w:color w:val="333333"/>
          <w:shd w:val="clear" w:color="auto" w:fill="FFFFFF"/>
        </w:rPr>
        <w:t>-</w:t>
      </w:r>
      <w:r w:rsidRPr="00944430">
        <w:rPr>
          <w:color w:val="333333"/>
          <w:shd w:val="clear" w:color="auto" w:fill="FFFFFF"/>
        </w:rPr>
        <w:t xml:space="preserve"> 28° </w:t>
      </w:r>
      <w:proofErr w:type="spellStart"/>
      <w:r w:rsidRPr="00944430">
        <w:rPr>
          <w:color w:val="333333"/>
          <w:shd w:val="clear" w:color="auto" w:fill="FFFFFF"/>
        </w:rPr>
        <w:t>Rgt</w:t>
      </w:r>
      <w:proofErr w:type="spellEnd"/>
      <w:r w:rsidRPr="00944430">
        <w:rPr>
          <w:color w:val="333333"/>
          <w:shd w:val="clear" w:color="auto" w:fill="FFFFFF"/>
        </w:rPr>
        <w:t xml:space="preserve"> “Pavia” Comunicazioni Operative di Pesaro – Task Force </w:t>
      </w:r>
      <w:proofErr w:type="spellStart"/>
      <w:r w:rsidRPr="00944430">
        <w:rPr>
          <w:color w:val="333333"/>
          <w:shd w:val="clear" w:color="auto" w:fill="FFFFFF"/>
        </w:rPr>
        <w:t>Psy</w:t>
      </w:r>
      <w:proofErr w:type="spellEnd"/>
      <w:r w:rsidRPr="00944430">
        <w:rPr>
          <w:color w:val="333333"/>
          <w:shd w:val="clear" w:color="auto" w:fill="FFFFFF"/>
        </w:rPr>
        <w:t xml:space="preserve"> </w:t>
      </w:r>
      <w:proofErr w:type="spellStart"/>
      <w:r w:rsidRPr="00944430">
        <w:rPr>
          <w:color w:val="333333"/>
          <w:shd w:val="clear" w:color="auto" w:fill="FFFFFF"/>
        </w:rPr>
        <w:t>Ops</w:t>
      </w:r>
      <w:proofErr w:type="spellEnd"/>
    </w:p>
    <w:p w:rsidR="00E93E00" w:rsidRPr="00A0224D" w:rsidRDefault="00E93E00" w:rsidP="00E93E00">
      <w:pPr>
        <w:rPr>
          <w:color w:val="333333"/>
          <w:shd w:val="clear" w:color="auto" w:fill="FFFFFF"/>
          <w:lang w:val="en-US"/>
        </w:rPr>
      </w:pPr>
      <w:r w:rsidRPr="00B62D3E">
        <w:rPr>
          <w:color w:val="333333"/>
          <w:shd w:val="clear" w:color="auto" w:fill="FFFFFF"/>
          <w:lang w:val="en-US"/>
        </w:rPr>
        <w:t xml:space="preserve">Joint Visitor Bureau JVB </w:t>
      </w:r>
    </w:p>
    <w:p w:rsidR="00E93E00" w:rsidRPr="00A0224D" w:rsidRDefault="00E93E00" w:rsidP="00E93E00">
      <w:pPr>
        <w:rPr>
          <w:lang w:val="en-US"/>
        </w:rPr>
      </w:pPr>
      <w:r w:rsidRPr="00A0224D">
        <w:rPr>
          <w:color w:val="333333"/>
          <w:shd w:val="clear" w:color="auto" w:fill="FFFFFF"/>
          <w:lang w:val="en-US"/>
        </w:rPr>
        <w:t xml:space="preserve">CIMIC: </w:t>
      </w:r>
    </w:p>
    <w:p w:rsidR="00E93E00" w:rsidRPr="005A0728" w:rsidRDefault="00E93E00" w:rsidP="00E93E00">
      <w:r w:rsidRPr="005A0728">
        <w:t xml:space="preserve">PIO: Magg. Davide </w:t>
      </w:r>
      <w:proofErr w:type="spellStart"/>
      <w:r w:rsidRPr="005A0728">
        <w:t>Arus</w:t>
      </w:r>
      <w:proofErr w:type="spellEnd"/>
    </w:p>
    <w:p w:rsidR="00E93E00" w:rsidRPr="005A0728" w:rsidRDefault="00E93E00" w:rsidP="00E93E00"/>
    <w:p w:rsidR="00E93E00" w:rsidRPr="009A6B53" w:rsidRDefault="00E93E00" w:rsidP="00E93E00">
      <w:pPr>
        <w:rPr>
          <w:b/>
          <w:color w:val="C00000"/>
        </w:rPr>
      </w:pPr>
      <w:r w:rsidRPr="009A6B53">
        <w:rPr>
          <w:b/>
          <w:color w:val="C00000"/>
        </w:rPr>
        <w:t>Brigata Pinerolo:</w:t>
      </w:r>
    </w:p>
    <w:p w:rsidR="00E93E00" w:rsidRPr="009A6B53" w:rsidRDefault="00E93E00" w:rsidP="00E93E00">
      <w:r w:rsidRPr="009A6B53">
        <w:t>12.06.18-</w:t>
      </w:r>
      <w:r>
        <w:t>10.12.18</w:t>
      </w:r>
      <w:r w:rsidRPr="009A6B53">
        <w:t xml:space="preserve"> </w:t>
      </w:r>
      <w:proofErr w:type="spellStart"/>
      <w:r w:rsidRPr="009A6B53">
        <w:t>Gen.B</w:t>
      </w:r>
      <w:proofErr w:type="spellEnd"/>
      <w:r w:rsidRPr="009A6B53">
        <w:t>. Francesco Bruno</w:t>
      </w:r>
    </w:p>
    <w:bookmarkEnd w:id="57"/>
    <w:bookmarkEnd w:id="58"/>
    <w:p w:rsidR="00E93E00" w:rsidRPr="009A6B53" w:rsidRDefault="00E93E00" w:rsidP="00E93E00">
      <w:r>
        <w:t xml:space="preserve">9° </w:t>
      </w:r>
      <w:proofErr w:type="spellStart"/>
      <w:r>
        <w:t>Rgt</w:t>
      </w:r>
      <w:proofErr w:type="spellEnd"/>
      <w:r>
        <w:t xml:space="preserve"> Fanteria “Bari di Trani - Task Force Arena - Col. Fabrizio De Pasquale</w:t>
      </w:r>
    </w:p>
    <w:p w:rsidR="00E93E00" w:rsidRPr="007B593C" w:rsidRDefault="00E93E00" w:rsidP="00E93E00">
      <w:pPr>
        <w:ind w:firstLine="708"/>
        <w:rPr>
          <w:lang w:val="en-US"/>
        </w:rPr>
      </w:pPr>
      <w:r w:rsidRPr="007B593C">
        <w:rPr>
          <w:lang w:val="en-US"/>
        </w:rPr>
        <w:t xml:space="preserve">- Infrastructure Management Center - IMC </w:t>
      </w:r>
    </w:p>
    <w:p w:rsidR="00E93E00" w:rsidRPr="00F0705D" w:rsidRDefault="00E93E00" w:rsidP="00E93E00">
      <w:pPr>
        <w:rPr>
          <w:lang w:val="en-US"/>
        </w:rPr>
      </w:pPr>
      <w:r>
        <w:rPr>
          <w:lang w:val="en-US"/>
        </w:rPr>
        <w:tab/>
      </w:r>
      <w:r w:rsidRPr="007B593C">
        <w:rPr>
          <w:lang w:val="en-US"/>
        </w:rPr>
        <w:t>- Joint Multim</w:t>
      </w:r>
      <w:r w:rsidRPr="00BD1FCD">
        <w:rPr>
          <w:lang w:val="en-US"/>
        </w:rPr>
        <w:t>odal Operation Unit</w:t>
      </w:r>
      <w:r>
        <w:rPr>
          <w:lang w:val="en-US"/>
        </w:rPr>
        <w:t xml:space="preserve"> JMOU e </w:t>
      </w:r>
      <w:proofErr w:type="spellStart"/>
      <w:r w:rsidRPr="00BD1FCD">
        <w:rPr>
          <w:lang w:val="en-US"/>
        </w:rPr>
        <w:t>Cellula</w:t>
      </w:r>
      <w:proofErr w:type="spellEnd"/>
      <w:r w:rsidRPr="00BD1FCD">
        <w:rPr>
          <w:lang w:val="en-US"/>
        </w:rPr>
        <w:t xml:space="preserve"> RSOM Reception Staging Onward Movement</w:t>
      </w:r>
      <w:r>
        <w:rPr>
          <w:lang w:val="en-US"/>
        </w:rPr>
        <w:t xml:space="preserve"> -</w:t>
      </w:r>
    </w:p>
    <w:p w:rsidR="00E93E00" w:rsidRDefault="00E93E00" w:rsidP="00E93E00">
      <w:r>
        <w:rPr>
          <w:lang w:val="en-US"/>
        </w:rPr>
        <w:tab/>
      </w:r>
      <w:r w:rsidRPr="00F0705D">
        <w:t xml:space="preserve">- Force </w:t>
      </w:r>
      <w:proofErr w:type="spellStart"/>
      <w:r w:rsidRPr="00F0705D">
        <w:t>Protection</w:t>
      </w:r>
      <w:proofErr w:type="spellEnd"/>
      <w:r w:rsidRPr="00F0705D">
        <w:t xml:space="preserve"> Task Group - 9° </w:t>
      </w:r>
      <w:proofErr w:type="spellStart"/>
      <w:r w:rsidRPr="00F0705D">
        <w:t>Rgt</w:t>
      </w:r>
      <w:proofErr w:type="spellEnd"/>
      <w:r w:rsidRPr="00F0705D">
        <w:t xml:space="preserve"> Fanteria “Bari di Trani - </w:t>
      </w:r>
      <w:proofErr w:type="spellStart"/>
      <w:r w:rsidRPr="00F0705D">
        <w:t>T.Col</w:t>
      </w:r>
      <w:proofErr w:type="spellEnd"/>
      <w:r w:rsidRPr="00F0705D">
        <w:t>. Emiliano Forte</w:t>
      </w:r>
    </w:p>
    <w:p w:rsidR="00E93E00" w:rsidRPr="00FC5EE8" w:rsidRDefault="00E93E00" w:rsidP="00E93E00">
      <w:pPr>
        <w:ind w:left="708"/>
      </w:pPr>
      <w:r>
        <w:tab/>
      </w:r>
      <w:r w:rsidRPr="00FC5EE8">
        <w:t xml:space="preserve">- </w:t>
      </w:r>
      <w:proofErr w:type="spellStart"/>
      <w:r w:rsidRPr="00FC5EE8">
        <w:t>Cp</w:t>
      </w:r>
      <w:proofErr w:type="spellEnd"/>
      <w:r w:rsidRPr="00FC5EE8">
        <w:t xml:space="preserve"> (Alpha </w:t>
      </w:r>
      <w:proofErr w:type="spellStart"/>
      <w:r w:rsidRPr="00FC5EE8">
        <w:t>Coy</w:t>
      </w:r>
      <w:proofErr w:type="spellEnd"/>
      <w:r w:rsidRPr="00FC5EE8">
        <w:t xml:space="preserve">) </w:t>
      </w:r>
    </w:p>
    <w:p w:rsidR="00E93E00" w:rsidRPr="00CD3FC5" w:rsidRDefault="00E93E00" w:rsidP="00E93E00">
      <w:pPr>
        <w:ind w:left="708"/>
      </w:pPr>
      <w:r w:rsidRPr="00FC5EE8">
        <w:tab/>
      </w:r>
      <w:r w:rsidRPr="00CD3FC5">
        <w:t xml:space="preserve">- </w:t>
      </w:r>
      <w:proofErr w:type="spellStart"/>
      <w:r w:rsidRPr="00CD3FC5">
        <w:t>Cp</w:t>
      </w:r>
      <w:proofErr w:type="spellEnd"/>
      <w:r w:rsidRPr="00CD3FC5">
        <w:t xml:space="preserve"> (Bravo </w:t>
      </w:r>
      <w:proofErr w:type="spellStart"/>
      <w:r w:rsidRPr="00CD3FC5">
        <w:t>Coy</w:t>
      </w:r>
      <w:proofErr w:type="spellEnd"/>
      <w:r w:rsidRPr="00CD3FC5">
        <w:t xml:space="preserve">) </w:t>
      </w:r>
    </w:p>
    <w:p w:rsidR="00E93E00" w:rsidRDefault="00E93E00" w:rsidP="00E93E00">
      <w:r w:rsidRPr="00CD3FC5">
        <w:tab/>
      </w:r>
      <w:r>
        <w:tab/>
      </w:r>
      <w:r w:rsidRPr="007B593C">
        <w:t xml:space="preserve">- </w:t>
      </w:r>
      <w:proofErr w:type="spellStart"/>
      <w:r w:rsidRPr="007B593C">
        <w:t>Cp</w:t>
      </w:r>
      <w:proofErr w:type="spellEnd"/>
      <w:r w:rsidRPr="007B593C">
        <w:t xml:space="preserve"> Genio (Charlie </w:t>
      </w:r>
      <w:proofErr w:type="spellStart"/>
      <w:r w:rsidRPr="007B593C">
        <w:t>Coy</w:t>
      </w:r>
      <w:proofErr w:type="spellEnd"/>
      <w:r w:rsidRPr="007B593C">
        <w:t>)</w:t>
      </w:r>
      <w:r>
        <w:t xml:space="preserve"> - 11° </w:t>
      </w:r>
      <w:proofErr w:type="spellStart"/>
      <w:r>
        <w:t>Rgt</w:t>
      </w:r>
      <w:proofErr w:type="spellEnd"/>
      <w:r>
        <w:t xml:space="preserve"> Genio Guastatori di Foggia</w:t>
      </w:r>
    </w:p>
    <w:p w:rsidR="00E93E00" w:rsidRDefault="00E93E00" w:rsidP="00E93E00">
      <w:r>
        <w:tab/>
        <w:t>- Unità Cinofile Centro Militare Veterinario di Grosseto</w:t>
      </w:r>
    </w:p>
    <w:p w:rsidR="00E93E00" w:rsidRDefault="00E93E00" w:rsidP="00E93E00">
      <w:r>
        <w:tab/>
        <w:t xml:space="preserve">- </w:t>
      </w:r>
      <w:proofErr w:type="spellStart"/>
      <w:r>
        <w:t>Pl</w:t>
      </w:r>
      <w:proofErr w:type="spellEnd"/>
      <w:r>
        <w:t xml:space="preserve"> Sistema di Sorveglianza</w:t>
      </w:r>
      <w:r w:rsidRPr="006E7E74">
        <w:t xml:space="preserve"> </w:t>
      </w:r>
      <w:r>
        <w:t xml:space="preserve">e assetto </w:t>
      </w:r>
      <w:r w:rsidRPr="00066FE3">
        <w:rPr>
          <w:color w:val="373738"/>
          <w:shd w:val="clear" w:color="auto" w:fill="FFFFFF"/>
        </w:rPr>
        <w:t xml:space="preserve">Base </w:t>
      </w:r>
      <w:proofErr w:type="spellStart"/>
      <w:r w:rsidRPr="00066FE3">
        <w:rPr>
          <w:color w:val="373738"/>
          <w:shd w:val="clear" w:color="auto" w:fill="FFFFFF"/>
        </w:rPr>
        <w:t>Defence</w:t>
      </w:r>
      <w:proofErr w:type="spellEnd"/>
      <w:r w:rsidRPr="00066FE3">
        <w:rPr>
          <w:color w:val="373738"/>
          <w:shd w:val="clear" w:color="auto" w:fill="FFFFFF"/>
        </w:rPr>
        <w:t xml:space="preserve"> </w:t>
      </w:r>
      <w:proofErr w:type="spellStart"/>
      <w:r w:rsidRPr="00066FE3">
        <w:rPr>
          <w:color w:val="373738"/>
          <w:shd w:val="clear" w:color="auto" w:fill="FFFFFF"/>
        </w:rPr>
        <w:t>Operation</w:t>
      </w:r>
      <w:proofErr w:type="spellEnd"/>
      <w:r w:rsidRPr="00066FE3">
        <w:rPr>
          <w:color w:val="373738"/>
          <w:shd w:val="clear" w:color="auto" w:fill="FFFFFF"/>
        </w:rPr>
        <w:t xml:space="preserve"> Center - BDOC</w:t>
      </w:r>
      <w:r>
        <w:tab/>
      </w:r>
      <w:r>
        <w:tab/>
        <w:t xml:space="preserve">- </w:t>
      </w:r>
      <w:r>
        <w:tab/>
        <w:t xml:space="preserve">- Mobile </w:t>
      </w:r>
      <w:proofErr w:type="spellStart"/>
      <w:r>
        <w:t>Medical</w:t>
      </w:r>
      <w:proofErr w:type="spellEnd"/>
      <w:r>
        <w:t xml:space="preserve"> Team -  ufficiali medici</w:t>
      </w:r>
    </w:p>
    <w:p w:rsidR="00E93E00" w:rsidRDefault="00E93E00" w:rsidP="00E93E00">
      <w:r>
        <w:tab/>
        <w:t xml:space="preserve">- Close </w:t>
      </w:r>
      <w:proofErr w:type="spellStart"/>
      <w:r>
        <w:t>Protection</w:t>
      </w:r>
      <w:proofErr w:type="spellEnd"/>
      <w:r>
        <w:t xml:space="preserve"> Team del Comandante TAAC-W</w:t>
      </w:r>
    </w:p>
    <w:p w:rsidR="00E93E00" w:rsidRPr="007F3DFB" w:rsidRDefault="00E93E00" w:rsidP="00E93E00">
      <w:pPr>
        <w:rPr>
          <w:color w:val="FF0000"/>
        </w:rPr>
      </w:pPr>
      <w:proofErr w:type="spellStart"/>
      <w:r w:rsidRPr="00944430">
        <w:t>Forward</w:t>
      </w:r>
      <w:proofErr w:type="spellEnd"/>
      <w:r w:rsidRPr="00944430">
        <w:t xml:space="preserve"> </w:t>
      </w:r>
      <w:proofErr w:type="spellStart"/>
      <w:r w:rsidRPr="00944430">
        <w:t>Support</w:t>
      </w:r>
      <w:proofErr w:type="spellEnd"/>
      <w:r w:rsidRPr="00944430">
        <w:t xml:space="preserve"> Base FSB – </w:t>
      </w:r>
      <w:proofErr w:type="spellStart"/>
      <w:r>
        <w:t>Rgt</w:t>
      </w:r>
      <w:proofErr w:type="spellEnd"/>
      <w:r>
        <w:t xml:space="preserve"> Logistico “Pinerolo” di Bari</w:t>
      </w:r>
    </w:p>
    <w:p w:rsidR="00E93E00" w:rsidRDefault="00E93E00" w:rsidP="00E93E00">
      <w:pPr>
        <w:ind w:firstLine="700"/>
      </w:pPr>
      <w:r>
        <w:t xml:space="preserve">- </w:t>
      </w:r>
      <w:proofErr w:type="spellStart"/>
      <w:r>
        <w:t>Cp</w:t>
      </w:r>
      <w:proofErr w:type="spellEnd"/>
      <w:r>
        <w:t xml:space="preserve"> C4 - 7° </w:t>
      </w:r>
      <w:proofErr w:type="spellStart"/>
      <w:r>
        <w:t>Rgt</w:t>
      </w:r>
      <w:proofErr w:type="spellEnd"/>
      <w:r>
        <w:t xml:space="preserve"> Trasmissioni di Sacile </w:t>
      </w:r>
    </w:p>
    <w:p w:rsidR="00E93E00" w:rsidRDefault="00E93E00" w:rsidP="00E93E00">
      <w:pPr>
        <w:ind w:left="700" w:firstLine="8"/>
      </w:pPr>
      <w:r>
        <w:t xml:space="preserve">- 33° </w:t>
      </w:r>
      <w:proofErr w:type="spellStart"/>
      <w:r>
        <w:t>Rgt</w:t>
      </w:r>
      <w:proofErr w:type="spellEnd"/>
      <w:r>
        <w:t xml:space="preserve"> EW di Treviso</w:t>
      </w:r>
    </w:p>
    <w:p w:rsidR="00E93E00" w:rsidRDefault="00E93E00" w:rsidP="00E93E00">
      <w:pPr>
        <w:ind w:firstLine="700"/>
      </w:pPr>
      <w:r>
        <w:t>- assetti specialistici Aeronautica Militare</w:t>
      </w:r>
    </w:p>
    <w:p w:rsidR="00E93E00" w:rsidRDefault="00E93E00" w:rsidP="00E93E00">
      <w:pPr>
        <w:ind w:left="700"/>
      </w:pPr>
      <w:r>
        <w:t xml:space="preserve">- Comando Sanitario di Contingente ROLE 2 - Direttore ospedale da campo Col. Filippo     Agosta diretto dal </w:t>
      </w:r>
      <w:proofErr w:type="spellStart"/>
      <w:r>
        <w:t>T.Col</w:t>
      </w:r>
      <w:proofErr w:type="spellEnd"/>
      <w:r>
        <w:t xml:space="preserve">. Nicola </w:t>
      </w:r>
      <w:proofErr w:type="spellStart"/>
      <w:r>
        <w:t>Ramundo</w:t>
      </w:r>
      <w:proofErr w:type="spellEnd"/>
    </w:p>
    <w:p w:rsidR="00E93E00" w:rsidRPr="000237DE" w:rsidRDefault="00E93E00" w:rsidP="00E93E00">
      <w:pPr>
        <w:ind w:left="708" w:firstLine="708"/>
        <w:rPr>
          <w:color w:val="FF0000"/>
        </w:rPr>
      </w:pPr>
      <w:r>
        <w:t xml:space="preserve"> disinfettori, veterinario e MEDEVAC </w:t>
      </w:r>
    </w:p>
    <w:p w:rsidR="00E93E00" w:rsidRDefault="00E93E00" w:rsidP="00E93E00">
      <w:r>
        <w:tab/>
        <w:t xml:space="preserve">- </w:t>
      </w:r>
      <w:proofErr w:type="spellStart"/>
      <w:r>
        <w:t>Pl</w:t>
      </w:r>
      <w:proofErr w:type="spellEnd"/>
      <w:r>
        <w:t xml:space="preserve"> TRAMAT officina, recupero e trasporti, carburanti, ricambi, team artificieri</w:t>
      </w:r>
    </w:p>
    <w:p w:rsidR="00E93E00" w:rsidRPr="004D37BE" w:rsidRDefault="00E93E00" w:rsidP="00E93E00">
      <w:r>
        <w:tab/>
      </w:r>
      <w:r w:rsidRPr="004D37BE">
        <w:t>- Squadre NCB, CFI, VTV</w:t>
      </w:r>
    </w:p>
    <w:p w:rsidR="00E93E00" w:rsidRDefault="00E93E00" w:rsidP="00E93E00">
      <w:pPr>
        <w:rPr>
          <w:color w:val="333333"/>
          <w:shd w:val="clear" w:color="auto" w:fill="FFFFFF"/>
        </w:rPr>
      </w:pPr>
      <w:r>
        <w:rPr>
          <w:color w:val="333333"/>
          <w:shd w:val="clear" w:color="auto" w:fill="FFFFFF"/>
        </w:rPr>
        <w:t>-</w:t>
      </w:r>
      <w:r w:rsidRPr="00944430">
        <w:rPr>
          <w:color w:val="333333"/>
          <w:shd w:val="clear" w:color="auto" w:fill="FFFFFF"/>
        </w:rPr>
        <w:t xml:space="preserve"> 28° </w:t>
      </w:r>
      <w:proofErr w:type="spellStart"/>
      <w:r w:rsidRPr="00944430">
        <w:rPr>
          <w:color w:val="333333"/>
          <w:shd w:val="clear" w:color="auto" w:fill="FFFFFF"/>
        </w:rPr>
        <w:t>Rgt</w:t>
      </w:r>
      <w:proofErr w:type="spellEnd"/>
      <w:r w:rsidRPr="00944430">
        <w:rPr>
          <w:color w:val="333333"/>
          <w:shd w:val="clear" w:color="auto" w:fill="FFFFFF"/>
        </w:rPr>
        <w:t xml:space="preserve"> “Pavia” Comunicazioni Operative di Pesaro – Task Force </w:t>
      </w:r>
      <w:proofErr w:type="spellStart"/>
      <w:r w:rsidRPr="00944430">
        <w:rPr>
          <w:color w:val="333333"/>
          <w:shd w:val="clear" w:color="auto" w:fill="FFFFFF"/>
        </w:rPr>
        <w:t>Psy</w:t>
      </w:r>
      <w:proofErr w:type="spellEnd"/>
      <w:r w:rsidRPr="00944430">
        <w:rPr>
          <w:color w:val="333333"/>
          <w:shd w:val="clear" w:color="auto" w:fill="FFFFFF"/>
        </w:rPr>
        <w:t xml:space="preserve"> </w:t>
      </w:r>
      <w:proofErr w:type="spellStart"/>
      <w:r w:rsidRPr="00944430">
        <w:rPr>
          <w:color w:val="333333"/>
          <w:shd w:val="clear" w:color="auto" w:fill="FFFFFF"/>
        </w:rPr>
        <w:t>Ops</w:t>
      </w:r>
      <w:proofErr w:type="spellEnd"/>
    </w:p>
    <w:p w:rsidR="00E93E00" w:rsidRDefault="00E93E00" w:rsidP="00E93E00">
      <w:pPr>
        <w:rPr>
          <w:color w:val="333333"/>
          <w:shd w:val="clear" w:color="auto" w:fill="FFFFFF"/>
        </w:rPr>
      </w:pPr>
      <w:r>
        <w:rPr>
          <w:color w:val="333333"/>
          <w:shd w:val="clear" w:color="auto" w:fill="FFFFFF"/>
        </w:rPr>
        <w:t>- Istruttori Centro Addestramento Alpino di Aosta</w:t>
      </w:r>
    </w:p>
    <w:p w:rsidR="00E93E00" w:rsidRPr="00944430" w:rsidRDefault="00E93E00" w:rsidP="00E93E00">
      <w:r>
        <w:rPr>
          <w:color w:val="333333"/>
          <w:shd w:val="clear" w:color="auto" w:fill="FFFFFF"/>
        </w:rPr>
        <w:t xml:space="preserve">- Istruttori del 6° </w:t>
      </w:r>
      <w:proofErr w:type="spellStart"/>
      <w:r>
        <w:rPr>
          <w:color w:val="333333"/>
          <w:shd w:val="clear" w:color="auto" w:fill="FFFFFF"/>
        </w:rPr>
        <w:t>Rgt</w:t>
      </w:r>
      <w:proofErr w:type="spellEnd"/>
      <w:r>
        <w:rPr>
          <w:color w:val="333333"/>
          <w:shd w:val="clear" w:color="auto" w:fill="FFFFFF"/>
        </w:rPr>
        <w:t xml:space="preserve"> Alpini  di Brunico</w:t>
      </w:r>
    </w:p>
    <w:p w:rsidR="00E93E00" w:rsidRPr="00A0224D" w:rsidRDefault="00E93E00" w:rsidP="00E93E00">
      <w:pPr>
        <w:rPr>
          <w:color w:val="333333"/>
          <w:shd w:val="clear" w:color="auto" w:fill="FFFFFF"/>
          <w:lang w:val="en-US"/>
        </w:rPr>
      </w:pPr>
      <w:r w:rsidRPr="00B62D3E">
        <w:rPr>
          <w:color w:val="333333"/>
          <w:shd w:val="clear" w:color="auto" w:fill="FFFFFF"/>
          <w:lang w:val="en-US"/>
        </w:rPr>
        <w:t xml:space="preserve">Joint Visitor Bureau JVB </w:t>
      </w:r>
    </w:p>
    <w:p w:rsidR="00E93E00" w:rsidRPr="00A0224D" w:rsidRDefault="00E93E00" w:rsidP="00E93E00">
      <w:pPr>
        <w:rPr>
          <w:lang w:val="en-US"/>
        </w:rPr>
      </w:pPr>
      <w:r w:rsidRPr="00A0224D">
        <w:rPr>
          <w:color w:val="333333"/>
          <w:shd w:val="clear" w:color="auto" w:fill="FFFFFF"/>
          <w:lang w:val="en-US"/>
        </w:rPr>
        <w:t xml:space="preserve">CIMIC: </w:t>
      </w:r>
    </w:p>
    <w:p w:rsidR="00E93E00" w:rsidRPr="00AB037C" w:rsidRDefault="00E93E00" w:rsidP="00E93E00">
      <w:r w:rsidRPr="00AB037C">
        <w:t xml:space="preserve">PIO: </w:t>
      </w:r>
    </w:p>
    <w:p w:rsidR="00E93E00" w:rsidRPr="00AB037C" w:rsidRDefault="00E93E00" w:rsidP="00E93E00"/>
    <w:p w:rsidR="00E93E00" w:rsidRPr="00AB037C" w:rsidRDefault="00E93E00" w:rsidP="00E93E00">
      <w:pPr>
        <w:rPr>
          <w:b/>
          <w:color w:val="C00000"/>
        </w:rPr>
      </w:pPr>
      <w:r w:rsidRPr="00AB037C">
        <w:rPr>
          <w:b/>
          <w:color w:val="C00000"/>
        </w:rPr>
        <w:t>Brigata Aeromobile “Friuli”:</w:t>
      </w:r>
    </w:p>
    <w:p w:rsidR="00E93E00" w:rsidRPr="00AB037C" w:rsidRDefault="00E93E00" w:rsidP="00E93E00">
      <w:r w:rsidRPr="00AB037C">
        <w:t>10.12.18-</w:t>
      </w:r>
      <w:r>
        <w:t>11.06.19</w:t>
      </w:r>
      <w:r w:rsidRPr="00AB037C">
        <w:t xml:space="preserve"> </w:t>
      </w:r>
      <w:proofErr w:type="spellStart"/>
      <w:r w:rsidRPr="00AB037C">
        <w:t>Gen.B</w:t>
      </w:r>
      <w:proofErr w:type="spellEnd"/>
      <w:r w:rsidRPr="00AB037C">
        <w:t xml:space="preserve">. Salvatore </w:t>
      </w:r>
      <w:proofErr w:type="spellStart"/>
      <w:r w:rsidRPr="00AB037C">
        <w:t>Annigliato</w:t>
      </w:r>
      <w:proofErr w:type="spellEnd"/>
    </w:p>
    <w:p w:rsidR="00E93E00" w:rsidRDefault="00E93E00" w:rsidP="00E93E00">
      <w:r w:rsidRPr="0019353D">
        <w:lastRenderedPageBreak/>
        <w:t xml:space="preserve">66° </w:t>
      </w:r>
      <w:proofErr w:type="spellStart"/>
      <w:r w:rsidRPr="0019353D">
        <w:t>Rgt</w:t>
      </w:r>
      <w:proofErr w:type="spellEnd"/>
      <w:r w:rsidRPr="0019353D">
        <w:t xml:space="preserve"> F</w:t>
      </w:r>
      <w:r>
        <w:t>anteria Aeromobile “</w:t>
      </w:r>
      <w:r w:rsidRPr="0019353D">
        <w:t>Tri</w:t>
      </w:r>
      <w:r>
        <w:t>e</w:t>
      </w:r>
      <w:r w:rsidRPr="0019353D">
        <w:t>ste</w:t>
      </w:r>
      <w:r>
        <w:t>”</w:t>
      </w:r>
      <w:r w:rsidRPr="0019353D">
        <w:t xml:space="preserve"> </w:t>
      </w:r>
      <w:r>
        <w:t>di Forlì</w:t>
      </w:r>
      <w:r w:rsidRPr="0019353D">
        <w:t>- Col. V</w:t>
      </w:r>
      <w:r>
        <w:t>ito Nitti</w:t>
      </w:r>
    </w:p>
    <w:p w:rsidR="00E93E00" w:rsidRPr="007B593C" w:rsidRDefault="00E93E00" w:rsidP="00E93E00">
      <w:pPr>
        <w:ind w:firstLine="708"/>
        <w:rPr>
          <w:lang w:val="en-US"/>
        </w:rPr>
      </w:pPr>
      <w:r w:rsidRPr="007B593C">
        <w:rPr>
          <w:lang w:val="en-US"/>
        </w:rPr>
        <w:t xml:space="preserve">- Infrastructure Management Center - IMC </w:t>
      </w:r>
    </w:p>
    <w:p w:rsidR="00E93E00" w:rsidRPr="00F0705D" w:rsidRDefault="00E93E00" w:rsidP="00E93E00">
      <w:pPr>
        <w:rPr>
          <w:lang w:val="en-US"/>
        </w:rPr>
      </w:pPr>
      <w:r>
        <w:rPr>
          <w:lang w:val="en-US"/>
        </w:rPr>
        <w:tab/>
      </w:r>
      <w:r w:rsidRPr="007B593C">
        <w:rPr>
          <w:lang w:val="en-US"/>
        </w:rPr>
        <w:t>- Joint Multim</w:t>
      </w:r>
      <w:r w:rsidRPr="00BD1FCD">
        <w:rPr>
          <w:lang w:val="en-US"/>
        </w:rPr>
        <w:t>odal Operation Unit</w:t>
      </w:r>
      <w:r>
        <w:rPr>
          <w:lang w:val="en-US"/>
        </w:rPr>
        <w:t xml:space="preserve"> JMOU e </w:t>
      </w:r>
      <w:proofErr w:type="spellStart"/>
      <w:r w:rsidRPr="00BD1FCD">
        <w:rPr>
          <w:lang w:val="en-US"/>
        </w:rPr>
        <w:t>Cellula</w:t>
      </w:r>
      <w:proofErr w:type="spellEnd"/>
      <w:r w:rsidRPr="00BD1FCD">
        <w:rPr>
          <w:lang w:val="en-US"/>
        </w:rPr>
        <w:t xml:space="preserve"> RSOM Reception Staging Onward Movement</w:t>
      </w:r>
      <w:r>
        <w:rPr>
          <w:lang w:val="en-US"/>
        </w:rPr>
        <w:t xml:space="preserve"> -</w:t>
      </w:r>
    </w:p>
    <w:p w:rsidR="00E93E00" w:rsidRPr="008F084E" w:rsidRDefault="00E93E00" w:rsidP="00E93E00">
      <w:r>
        <w:rPr>
          <w:lang w:val="en-US"/>
        </w:rPr>
        <w:tab/>
      </w:r>
      <w:r w:rsidRPr="008F084E">
        <w:t xml:space="preserve">- Force </w:t>
      </w:r>
      <w:proofErr w:type="spellStart"/>
      <w:r w:rsidRPr="008F084E">
        <w:t>Protection</w:t>
      </w:r>
      <w:proofErr w:type="spellEnd"/>
      <w:r w:rsidRPr="008F084E">
        <w:t xml:space="preserve"> Task Group - 1° </w:t>
      </w:r>
      <w:proofErr w:type="spellStart"/>
      <w:r w:rsidRPr="008F084E">
        <w:t>Btg</w:t>
      </w:r>
      <w:proofErr w:type="spellEnd"/>
      <w:r w:rsidRPr="008F084E">
        <w:t xml:space="preserve"> del 66° </w:t>
      </w:r>
      <w:proofErr w:type="spellStart"/>
      <w:r w:rsidRPr="008F084E">
        <w:t>Rgt</w:t>
      </w:r>
      <w:proofErr w:type="spellEnd"/>
      <w:r w:rsidRPr="008F084E">
        <w:t xml:space="preserve"> Fanteria Aeromobile “Trieste” - </w:t>
      </w:r>
      <w:proofErr w:type="spellStart"/>
      <w:r w:rsidRPr="008F084E">
        <w:t>T.Col</w:t>
      </w:r>
      <w:proofErr w:type="spellEnd"/>
      <w:r w:rsidRPr="008F084E">
        <w:t>. Giovanni</w:t>
      </w:r>
      <w:r>
        <w:t xml:space="preserve"> </w:t>
      </w:r>
      <w:proofErr w:type="spellStart"/>
      <w:r>
        <w:t>Cruciani</w:t>
      </w:r>
      <w:proofErr w:type="spellEnd"/>
    </w:p>
    <w:p w:rsidR="00E93E00" w:rsidRPr="00EA342F" w:rsidRDefault="00E93E00" w:rsidP="00E93E00">
      <w:pPr>
        <w:ind w:left="708"/>
      </w:pPr>
      <w:r w:rsidRPr="008F084E">
        <w:tab/>
      </w:r>
      <w:r w:rsidRPr="00EA342F">
        <w:t xml:space="preserve">- </w:t>
      </w:r>
      <w:proofErr w:type="spellStart"/>
      <w:r w:rsidRPr="00EA342F">
        <w:t>Cp</w:t>
      </w:r>
      <w:proofErr w:type="spellEnd"/>
      <w:r w:rsidRPr="00EA342F">
        <w:t xml:space="preserve"> (Alpha </w:t>
      </w:r>
      <w:proofErr w:type="spellStart"/>
      <w:r w:rsidRPr="00EA342F">
        <w:t>Coy</w:t>
      </w:r>
      <w:proofErr w:type="spellEnd"/>
      <w:r w:rsidRPr="00EA342F">
        <w:t xml:space="preserve">) </w:t>
      </w:r>
    </w:p>
    <w:p w:rsidR="00E93E00" w:rsidRPr="00CD3FC5" w:rsidRDefault="00E93E00" w:rsidP="00E93E00">
      <w:pPr>
        <w:ind w:left="708"/>
      </w:pPr>
      <w:r w:rsidRPr="00EA342F">
        <w:tab/>
      </w:r>
      <w:r w:rsidRPr="00CD3FC5">
        <w:t xml:space="preserve">- </w:t>
      </w:r>
      <w:proofErr w:type="spellStart"/>
      <w:r w:rsidRPr="00CD3FC5">
        <w:t>Cp</w:t>
      </w:r>
      <w:proofErr w:type="spellEnd"/>
      <w:r w:rsidRPr="00CD3FC5">
        <w:t xml:space="preserve"> (Bravo </w:t>
      </w:r>
      <w:proofErr w:type="spellStart"/>
      <w:r w:rsidRPr="00CD3FC5">
        <w:t>Coy</w:t>
      </w:r>
      <w:proofErr w:type="spellEnd"/>
      <w:r w:rsidRPr="00CD3FC5">
        <w:t xml:space="preserve">) </w:t>
      </w:r>
    </w:p>
    <w:p w:rsidR="00E93E00" w:rsidRPr="008F084E" w:rsidRDefault="00E93E00" w:rsidP="00E93E00">
      <w:r w:rsidRPr="00CD3FC5">
        <w:tab/>
      </w:r>
      <w:r>
        <w:tab/>
      </w:r>
      <w:r w:rsidRPr="007B593C">
        <w:t xml:space="preserve">- </w:t>
      </w:r>
      <w:proofErr w:type="spellStart"/>
      <w:r w:rsidRPr="007B593C">
        <w:t>Cp</w:t>
      </w:r>
      <w:proofErr w:type="spellEnd"/>
      <w:r w:rsidRPr="007B593C">
        <w:t xml:space="preserve"> Genio (Charlie </w:t>
      </w:r>
      <w:proofErr w:type="spellStart"/>
      <w:r w:rsidRPr="007B593C">
        <w:t>Coy</w:t>
      </w:r>
      <w:proofErr w:type="spellEnd"/>
      <w:r w:rsidRPr="007B593C">
        <w:t>)</w:t>
      </w:r>
      <w:r>
        <w:t xml:space="preserve"> - 3° </w:t>
      </w:r>
      <w:proofErr w:type="spellStart"/>
      <w:r>
        <w:t>Rgt</w:t>
      </w:r>
      <w:proofErr w:type="spellEnd"/>
      <w:r>
        <w:t xml:space="preserve"> Genio Guastatori di Udine e 8° </w:t>
      </w:r>
      <w:proofErr w:type="spellStart"/>
      <w:r>
        <w:t>Rgt</w:t>
      </w:r>
      <w:proofErr w:type="spellEnd"/>
      <w:r>
        <w:t xml:space="preserve"> Genio Guastatori Paracadutisti “Folgore” di Legnago</w:t>
      </w:r>
    </w:p>
    <w:p w:rsidR="00E93E00" w:rsidRDefault="00E93E00" w:rsidP="00E93E00">
      <w:r>
        <w:tab/>
        <w:t>- Unità Cinofile Centro Militare Veterinario di Grosseto</w:t>
      </w:r>
    </w:p>
    <w:p w:rsidR="00E93E00" w:rsidRDefault="00E93E00" w:rsidP="00E93E00">
      <w:r>
        <w:tab/>
        <w:t xml:space="preserve">- </w:t>
      </w:r>
      <w:proofErr w:type="spellStart"/>
      <w:r>
        <w:t>Pl</w:t>
      </w:r>
      <w:proofErr w:type="spellEnd"/>
      <w:r>
        <w:t xml:space="preserve"> Sistema di Sorveglianza</w:t>
      </w:r>
      <w:r w:rsidRPr="006E7E74">
        <w:t xml:space="preserve"> </w:t>
      </w:r>
      <w:r>
        <w:t xml:space="preserve">e assetto </w:t>
      </w:r>
      <w:r w:rsidRPr="00066FE3">
        <w:rPr>
          <w:color w:val="373738"/>
          <w:shd w:val="clear" w:color="auto" w:fill="FFFFFF"/>
        </w:rPr>
        <w:t xml:space="preserve">Base </w:t>
      </w:r>
      <w:proofErr w:type="spellStart"/>
      <w:r w:rsidRPr="00066FE3">
        <w:rPr>
          <w:color w:val="373738"/>
          <w:shd w:val="clear" w:color="auto" w:fill="FFFFFF"/>
        </w:rPr>
        <w:t>Defence</w:t>
      </w:r>
      <w:proofErr w:type="spellEnd"/>
      <w:r w:rsidRPr="00066FE3">
        <w:rPr>
          <w:color w:val="373738"/>
          <w:shd w:val="clear" w:color="auto" w:fill="FFFFFF"/>
        </w:rPr>
        <w:t xml:space="preserve"> </w:t>
      </w:r>
      <w:proofErr w:type="spellStart"/>
      <w:r w:rsidRPr="00066FE3">
        <w:rPr>
          <w:color w:val="373738"/>
          <w:shd w:val="clear" w:color="auto" w:fill="FFFFFF"/>
        </w:rPr>
        <w:t>Operation</w:t>
      </w:r>
      <w:proofErr w:type="spellEnd"/>
      <w:r w:rsidRPr="00066FE3">
        <w:rPr>
          <w:color w:val="373738"/>
          <w:shd w:val="clear" w:color="auto" w:fill="FFFFFF"/>
        </w:rPr>
        <w:t xml:space="preserve"> Center - BDOC</w:t>
      </w:r>
      <w:r>
        <w:tab/>
      </w:r>
      <w:r>
        <w:tab/>
        <w:t xml:space="preserve">- </w:t>
      </w:r>
      <w:r>
        <w:tab/>
        <w:t xml:space="preserve">- Mobile </w:t>
      </w:r>
      <w:proofErr w:type="spellStart"/>
      <w:r>
        <w:t>Medical</w:t>
      </w:r>
      <w:proofErr w:type="spellEnd"/>
      <w:r>
        <w:t xml:space="preserve"> Team -  ufficiali medici</w:t>
      </w:r>
    </w:p>
    <w:p w:rsidR="00E93E00" w:rsidRPr="00EA342F" w:rsidRDefault="00E93E00" w:rsidP="00E93E00">
      <w:pPr>
        <w:rPr>
          <w:lang w:val="en-US"/>
        </w:rPr>
      </w:pPr>
      <w:r>
        <w:tab/>
      </w:r>
      <w:r w:rsidRPr="00EA342F">
        <w:rPr>
          <w:lang w:val="en-US"/>
        </w:rPr>
        <w:t>- Close Protection Team del Comandante TAAC-W</w:t>
      </w:r>
    </w:p>
    <w:p w:rsidR="00E93E00" w:rsidRPr="00EA342F" w:rsidRDefault="00E93E00" w:rsidP="00E93E00">
      <w:pPr>
        <w:rPr>
          <w:lang w:val="en-US"/>
        </w:rPr>
      </w:pPr>
      <w:r w:rsidRPr="00EA342F">
        <w:rPr>
          <w:lang w:val="en-US"/>
        </w:rPr>
        <w:t xml:space="preserve">Forward Support Base FSB – </w:t>
      </w:r>
    </w:p>
    <w:p w:rsidR="00E93E00" w:rsidRPr="007F3DFB" w:rsidRDefault="00E93E00" w:rsidP="00E93E00">
      <w:pPr>
        <w:rPr>
          <w:color w:val="FF0000"/>
        </w:rPr>
      </w:pPr>
      <w:r w:rsidRPr="00EA342F">
        <w:rPr>
          <w:color w:val="FF0000"/>
          <w:lang w:val="en-US"/>
        </w:rPr>
        <w:tab/>
      </w:r>
      <w:r w:rsidRPr="00FE390C">
        <w:t xml:space="preserve">- 6° </w:t>
      </w:r>
      <w:proofErr w:type="spellStart"/>
      <w:r w:rsidRPr="00FE390C">
        <w:t>Rgt</w:t>
      </w:r>
      <w:proofErr w:type="spellEnd"/>
      <w:r w:rsidRPr="00FE390C">
        <w:t xml:space="preserve"> Logistico di Supporto </w:t>
      </w:r>
      <w:r>
        <w:t>G</w:t>
      </w:r>
      <w:r w:rsidRPr="00FE390C">
        <w:t>enerale</w:t>
      </w:r>
      <w:r>
        <w:t xml:space="preserve"> di Budrio</w:t>
      </w:r>
    </w:p>
    <w:p w:rsidR="00E93E00" w:rsidRDefault="00E93E00" w:rsidP="00E93E00">
      <w:pPr>
        <w:ind w:firstLine="700"/>
      </w:pPr>
      <w:r>
        <w:t xml:space="preserve">- </w:t>
      </w:r>
      <w:proofErr w:type="spellStart"/>
      <w:r>
        <w:t>Cp</w:t>
      </w:r>
      <w:proofErr w:type="spellEnd"/>
      <w:r>
        <w:t xml:space="preserve"> C4: 11° </w:t>
      </w:r>
      <w:proofErr w:type="spellStart"/>
      <w:r>
        <w:t>Rgt</w:t>
      </w:r>
      <w:proofErr w:type="spellEnd"/>
      <w:r>
        <w:t xml:space="preserve"> Trasmissioni di Civitavecchia - 1° </w:t>
      </w:r>
      <w:proofErr w:type="spellStart"/>
      <w:r>
        <w:t>Rgt</w:t>
      </w:r>
      <w:proofErr w:type="spellEnd"/>
      <w:r>
        <w:t xml:space="preserve"> Trasmissioni di Milano</w:t>
      </w:r>
    </w:p>
    <w:p w:rsidR="00E93E00" w:rsidRDefault="00E93E00" w:rsidP="00E93E00">
      <w:pPr>
        <w:ind w:left="700" w:firstLine="8"/>
      </w:pPr>
      <w:r>
        <w:t xml:space="preserve">- 33° </w:t>
      </w:r>
      <w:proofErr w:type="spellStart"/>
      <w:r>
        <w:t>Rgt</w:t>
      </w:r>
      <w:proofErr w:type="spellEnd"/>
      <w:r>
        <w:t xml:space="preserve"> EW di Treviso</w:t>
      </w:r>
    </w:p>
    <w:p w:rsidR="00E93E00" w:rsidRDefault="00E93E00" w:rsidP="00E93E00">
      <w:pPr>
        <w:ind w:firstLine="700"/>
      </w:pPr>
      <w:r>
        <w:t>- assetti specialistici Aeronautica Militare</w:t>
      </w:r>
    </w:p>
    <w:p w:rsidR="00E93E00" w:rsidRDefault="00E93E00" w:rsidP="00E93E00">
      <w:pPr>
        <w:ind w:left="700"/>
      </w:pPr>
      <w:r>
        <w:t xml:space="preserve">- Comando Sanitario di Contingente ROLE 2 </w:t>
      </w:r>
    </w:p>
    <w:p w:rsidR="00E93E00" w:rsidRPr="000237DE" w:rsidRDefault="00E93E00" w:rsidP="00E93E00">
      <w:pPr>
        <w:ind w:left="708" w:firstLine="708"/>
        <w:rPr>
          <w:color w:val="FF0000"/>
        </w:rPr>
      </w:pPr>
      <w:r>
        <w:t xml:space="preserve"> disinfettori, veterinario e MEDEVAC </w:t>
      </w:r>
    </w:p>
    <w:p w:rsidR="00E93E00" w:rsidRDefault="00E93E00" w:rsidP="00E93E00">
      <w:r>
        <w:tab/>
        <w:t xml:space="preserve">- </w:t>
      </w:r>
      <w:proofErr w:type="spellStart"/>
      <w:r>
        <w:t>Pl</w:t>
      </w:r>
      <w:proofErr w:type="spellEnd"/>
      <w:r>
        <w:t xml:space="preserve"> TRAMAT officina, recupero e trasporti, carburanti, ricambi, team artificieri</w:t>
      </w:r>
    </w:p>
    <w:p w:rsidR="00E93E00" w:rsidRPr="004D37BE" w:rsidRDefault="00E93E00" w:rsidP="00E93E00">
      <w:r>
        <w:tab/>
      </w:r>
      <w:r w:rsidRPr="004D37BE">
        <w:t>- Squadre NCB, CFI, VTV</w:t>
      </w:r>
    </w:p>
    <w:p w:rsidR="00E93E00" w:rsidRDefault="00E93E00" w:rsidP="00E93E00">
      <w:pPr>
        <w:rPr>
          <w:color w:val="333333"/>
          <w:shd w:val="clear" w:color="auto" w:fill="FFFFFF"/>
        </w:rPr>
      </w:pPr>
      <w:r>
        <w:rPr>
          <w:color w:val="333333"/>
          <w:shd w:val="clear" w:color="auto" w:fill="FFFFFF"/>
        </w:rPr>
        <w:t>-</w:t>
      </w:r>
      <w:r w:rsidRPr="00944430">
        <w:rPr>
          <w:color w:val="333333"/>
          <w:shd w:val="clear" w:color="auto" w:fill="FFFFFF"/>
        </w:rPr>
        <w:t xml:space="preserve"> 28° </w:t>
      </w:r>
      <w:proofErr w:type="spellStart"/>
      <w:r w:rsidRPr="00944430">
        <w:rPr>
          <w:color w:val="333333"/>
          <w:shd w:val="clear" w:color="auto" w:fill="FFFFFF"/>
        </w:rPr>
        <w:t>Rgt</w:t>
      </w:r>
      <w:proofErr w:type="spellEnd"/>
      <w:r w:rsidRPr="00944430">
        <w:rPr>
          <w:color w:val="333333"/>
          <w:shd w:val="clear" w:color="auto" w:fill="FFFFFF"/>
        </w:rPr>
        <w:t xml:space="preserve"> “Pavia” Comunicazioni Operative di Pesaro – Task Force </w:t>
      </w:r>
      <w:proofErr w:type="spellStart"/>
      <w:r w:rsidRPr="00944430">
        <w:rPr>
          <w:color w:val="333333"/>
          <w:shd w:val="clear" w:color="auto" w:fill="FFFFFF"/>
        </w:rPr>
        <w:t>Psy</w:t>
      </w:r>
      <w:proofErr w:type="spellEnd"/>
      <w:r w:rsidRPr="00944430">
        <w:rPr>
          <w:color w:val="333333"/>
          <w:shd w:val="clear" w:color="auto" w:fill="FFFFFF"/>
        </w:rPr>
        <w:t xml:space="preserve"> </w:t>
      </w:r>
      <w:proofErr w:type="spellStart"/>
      <w:r w:rsidRPr="00944430">
        <w:rPr>
          <w:color w:val="333333"/>
          <w:shd w:val="clear" w:color="auto" w:fill="FFFFFF"/>
        </w:rPr>
        <w:t>Ops</w:t>
      </w:r>
      <w:proofErr w:type="spellEnd"/>
    </w:p>
    <w:p w:rsidR="00E93E00" w:rsidRDefault="00E93E00" w:rsidP="00E93E00">
      <w:pPr>
        <w:rPr>
          <w:color w:val="333333"/>
          <w:shd w:val="clear" w:color="auto" w:fill="FFFFFF"/>
        </w:rPr>
      </w:pPr>
      <w:r>
        <w:rPr>
          <w:color w:val="333333"/>
          <w:shd w:val="clear" w:color="auto" w:fill="FFFFFF"/>
        </w:rPr>
        <w:t>- Istruttori Centro Addestramento Alpino di Aosta</w:t>
      </w:r>
    </w:p>
    <w:p w:rsidR="00E93E00" w:rsidRPr="00944430" w:rsidRDefault="00E93E00" w:rsidP="00E93E00">
      <w:r>
        <w:rPr>
          <w:color w:val="333333"/>
          <w:shd w:val="clear" w:color="auto" w:fill="FFFFFF"/>
        </w:rPr>
        <w:t xml:space="preserve">- Istruttori del 6° </w:t>
      </w:r>
      <w:proofErr w:type="spellStart"/>
      <w:r>
        <w:rPr>
          <w:color w:val="333333"/>
          <w:shd w:val="clear" w:color="auto" w:fill="FFFFFF"/>
        </w:rPr>
        <w:t>Rgt</w:t>
      </w:r>
      <w:proofErr w:type="spellEnd"/>
      <w:r>
        <w:rPr>
          <w:color w:val="333333"/>
          <w:shd w:val="clear" w:color="auto" w:fill="FFFFFF"/>
        </w:rPr>
        <w:t xml:space="preserve"> Alpini  di Brunico</w:t>
      </w:r>
    </w:p>
    <w:p w:rsidR="00E93E00" w:rsidRPr="00A0224D" w:rsidRDefault="00E93E00" w:rsidP="00E93E00">
      <w:pPr>
        <w:rPr>
          <w:color w:val="333333"/>
          <w:shd w:val="clear" w:color="auto" w:fill="FFFFFF"/>
          <w:lang w:val="en-US"/>
        </w:rPr>
      </w:pPr>
      <w:r w:rsidRPr="00B62D3E">
        <w:rPr>
          <w:color w:val="333333"/>
          <w:shd w:val="clear" w:color="auto" w:fill="FFFFFF"/>
          <w:lang w:val="en-US"/>
        </w:rPr>
        <w:t xml:space="preserve">Joint Visitor Bureau JVB </w:t>
      </w:r>
    </w:p>
    <w:p w:rsidR="00E93E00" w:rsidRPr="00A0224D" w:rsidRDefault="00E93E00" w:rsidP="00E93E00">
      <w:pPr>
        <w:rPr>
          <w:lang w:val="en-US"/>
        </w:rPr>
      </w:pPr>
      <w:r w:rsidRPr="00A0224D">
        <w:rPr>
          <w:color w:val="333333"/>
          <w:shd w:val="clear" w:color="auto" w:fill="FFFFFF"/>
          <w:lang w:val="en-US"/>
        </w:rPr>
        <w:t xml:space="preserve">CIMIC: </w:t>
      </w:r>
    </w:p>
    <w:p w:rsidR="00E93E00" w:rsidRPr="00AB037C" w:rsidRDefault="00E93E00" w:rsidP="00E93E00">
      <w:r w:rsidRPr="00AB037C">
        <w:t xml:space="preserve">PIO: </w:t>
      </w:r>
    </w:p>
    <w:p w:rsidR="00E93E00" w:rsidRPr="0019353D" w:rsidRDefault="00E93E00" w:rsidP="00E93E00">
      <w:r>
        <w:t>Cappellano militare: Don Antonio Cassano</w:t>
      </w:r>
    </w:p>
    <w:p w:rsidR="00E93E00" w:rsidRPr="0019353D" w:rsidRDefault="00E93E00" w:rsidP="00E93E00"/>
    <w:p w:rsidR="00E93E00" w:rsidRPr="00AB037C" w:rsidRDefault="00E93E00" w:rsidP="00E93E00">
      <w:pPr>
        <w:rPr>
          <w:b/>
          <w:color w:val="C00000"/>
        </w:rPr>
      </w:pPr>
      <w:r w:rsidRPr="00AB037C">
        <w:rPr>
          <w:b/>
          <w:color w:val="C00000"/>
        </w:rPr>
        <w:t xml:space="preserve">Brigata </w:t>
      </w:r>
      <w:r>
        <w:rPr>
          <w:b/>
          <w:color w:val="C00000"/>
        </w:rPr>
        <w:t>di Cavalleria</w:t>
      </w:r>
      <w:r w:rsidRPr="00AB037C">
        <w:rPr>
          <w:b/>
          <w:color w:val="C00000"/>
        </w:rPr>
        <w:t xml:space="preserve"> “</w:t>
      </w:r>
      <w:r>
        <w:rPr>
          <w:b/>
          <w:color w:val="C00000"/>
        </w:rPr>
        <w:t>Pozzuolo del Friuli</w:t>
      </w:r>
      <w:r w:rsidRPr="00AB037C">
        <w:rPr>
          <w:b/>
          <w:color w:val="C00000"/>
        </w:rPr>
        <w:t>”:</w:t>
      </w:r>
    </w:p>
    <w:p w:rsidR="00E93E00" w:rsidRDefault="00E93E00" w:rsidP="00E93E00">
      <w:r>
        <w:t xml:space="preserve">11.06.19-11.12.19 </w:t>
      </w:r>
      <w:proofErr w:type="spellStart"/>
      <w:r w:rsidRPr="00AB037C">
        <w:t>Gen.B</w:t>
      </w:r>
      <w:proofErr w:type="spellEnd"/>
      <w:r w:rsidRPr="00AB037C">
        <w:t xml:space="preserve">. </w:t>
      </w:r>
      <w:r>
        <w:t xml:space="preserve">Giovanni </w:t>
      </w:r>
      <w:proofErr w:type="spellStart"/>
      <w:r>
        <w:t>Parmiggiani</w:t>
      </w:r>
      <w:proofErr w:type="spellEnd"/>
    </w:p>
    <w:p w:rsidR="00E93E00" w:rsidRPr="00AB037C" w:rsidRDefault="00E93E00" w:rsidP="00E93E00">
      <w:proofErr w:type="spellStart"/>
      <w:r>
        <w:t>Rgt</w:t>
      </w:r>
      <w:proofErr w:type="spellEnd"/>
      <w:r>
        <w:t xml:space="preserve"> Lagunari “Serenissima” di Venezia - Col. Roberto Cocco</w:t>
      </w:r>
    </w:p>
    <w:p w:rsidR="00E93E00" w:rsidRPr="007B593C" w:rsidRDefault="00E93E00" w:rsidP="00E93E00">
      <w:pPr>
        <w:ind w:firstLine="708"/>
        <w:rPr>
          <w:lang w:val="en-US"/>
        </w:rPr>
      </w:pPr>
      <w:r w:rsidRPr="00DC3E7D">
        <w:rPr>
          <w:lang w:val="en-US"/>
        </w:rPr>
        <w:t xml:space="preserve">- Infrastructure Management Center - IMC </w:t>
      </w:r>
    </w:p>
    <w:p w:rsidR="00E93E00" w:rsidRPr="00F0705D" w:rsidRDefault="00E93E00" w:rsidP="00E93E00">
      <w:pPr>
        <w:rPr>
          <w:lang w:val="en-US"/>
        </w:rPr>
      </w:pPr>
      <w:r>
        <w:rPr>
          <w:lang w:val="en-US"/>
        </w:rPr>
        <w:tab/>
      </w:r>
      <w:r w:rsidRPr="007B593C">
        <w:rPr>
          <w:lang w:val="en-US"/>
        </w:rPr>
        <w:t>- Joint Multim</w:t>
      </w:r>
      <w:r w:rsidRPr="00BD1FCD">
        <w:rPr>
          <w:lang w:val="en-US"/>
        </w:rPr>
        <w:t>odal Operation Unit</w:t>
      </w:r>
      <w:r>
        <w:rPr>
          <w:lang w:val="en-US"/>
        </w:rPr>
        <w:t xml:space="preserve"> JMOU e </w:t>
      </w:r>
      <w:proofErr w:type="spellStart"/>
      <w:r w:rsidRPr="00BD1FCD">
        <w:rPr>
          <w:lang w:val="en-US"/>
        </w:rPr>
        <w:t>Cellula</w:t>
      </w:r>
      <w:proofErr w:type="spellEnd"/>
      <w:r w:rsidRPr="00BD1FCD">
        <w:rPr>
          <w:lang w:val="en-US"/>
        </w:rPr>
        <w:t xml:space="preserve"> RSOM Reception Staging Onward Movement</w:t>
      </w:r>
      <w:r>
        <w:rPr>
          <w:lang w:val="en-US"/>
        </w:rPr>
        <w:t xml:space="preserve"> -</w:t>
      </w:r>
    </w:p>
    <w:p w:rsidR="00E93E00" w:rsidRPr="00F95B0F" w:rsidRDefault="00E93E00" w:rsidP="00E93E00">
      <w:pPr>
        <w:rPr>
          <w:lang w:val="en-US"/>
        </w:rPr>
      </w:pPr>
      <w:r>
        <w:rPr>
          <w:lang w:val="en-US"/>
        </w:rPr>
        <w:tab/>
      </w:r>
      <w:r w:rsidRPr="00F95B0F">
        <w:rPr>
          <w:lang w:val="en-US"/>
        </w:rPr>
        <w:t xml:space="preserve">- Force Protection Task Group - 1° </w:t>
      </w:r>
      <w:proofErr w:type="spellStart"/>
      <w:r w:rsidRPr="00F95B0F">
        <w:rPr>
          <w:lang w:val="en-US"/>
        </w:rPr>
        <w:t>Btg</w:t>
      </w:r>
      <w:proofErr w:type="spellEnd"/>
      <w:r w:rsidRPr="00F95B0F">
        <w:rPr>
          <w:lang w:val="en-US"/>
        </w:rPr>
        <w:t xml:space="preserve"> </w:t>
      </w:r>
      <w:proofErr w:type="spellStart"/>
      <w:r w:rsidRPr="00F95B0F">
        <w:rPr>
          <w:lang w:val="en-US"/>
        </w:rPr>
        <w:t>R</w:t>
      </w:r>
      <w:r>
        <w:rPr>
          <w:lang w:val="en-US"/>
        </w:rPr>
        <w:t>gt</w:t>
      </w:r>
      <w:proofErr w:type="spellEnd"/>
      <w:r>
        <w:rPr>
          <w:lang w:val="en-US"/>
        </w:rPr>
        <w:t xml:space="preserve"> </w:t>
      </w:r>
      <w:proofErr w:type="spellStart"/>
      <w:r>
        <w:rPr>
          <w:lang w:val="en-US"/>
        </w:rPr>
        <w:t>Lagunari</w:t>
      </w:r>
      <w:proofErr w:type="spellEnd"/>
      <w:r>
        <w:rPr>
          <w:lang w:val="en-US"/>
        </w:rPr>
        <w:t xml:space="preserve"> </w:t>
      </w:r>
      <w:proofErr w:type="spellStart"/>
      <w:r>
        <w:rPr>
          <w:lang w:val="en-US"/>
        </w:rPr>
        <w:t>Senerissima</w:t>
      </w:r>
      <w:proofErr w:type="spellEnd"/>
    </w:p>
    <w:p w:rsidR="00E93E00" w:rsidRPr="00EA342F" w:rsidRDefault="00E93E00" w:rsidP="00E93E00">
      <w:pPr>
        <w:ind w:left="708"/>
      </w:pPr>
      <w:r w:rsidRPr="00F95B0F">
        <w:rPr>
          <w:lang w:val="en-US"/>
        </w:rPr>
        <w:tab/>
      </w:r>
      <w:r w:rsidRPr="00EA342F">
        <w:t xml:space="preserve">- </w:t>
      </w:r>
      <w:proofErr w:type="spellStart"/>
      <w:r w:rsidRPr="00EA342F">
        <w:t>Cp</w:t>
      </w:r>
      <w:proofErr w:type="spellEnd"/>
      <w:r w:rsidRPr="00EA342F">
        <w:t xml:space="preserve"> (Alpha </w:t>
      </w:r>
      <w:proofErr w:type="spellStart"/>
      <w:r w:rsidRPr="00EA342F">
        <w:t>Coy</w:t>
      </w:r>
      <w:proofErr w:type="spellEnd"/>
      <w:r w:rsidRPr="00EA342F">
        <w:t xml:space="preserve">) </w:t>
      </w:r>
    </w:p>
    <w:p w:rsidR="00E93E00" w:rsidRPr="00CD3FC5" w:rsidRDefault="00E93E00" w:rsidP="00E93E00">
      <w:pPr>
        <w:ind w:left="708"/>
      </w:pPr>
      <w:r w:rsidRPr="00EA342F">
        <w:tab/>
      </w:r>
      <w:r w:rsidRPr="00CD3FC5">
        <w:t xml:space="preserve">- </w:t>
      </w:r>
      <w:proofErr w:type="spellStart"/>
      <w:r w:rsidRPr="00CD3FC5">
        <w:t>Cp</w:t>
      </w:r>
      <w:proofErr w:type="spellEnd"/>
      <w:r w:rsidRPr="00CD3FC5">
        <w:t xml:space="preserve"> (Bravo </w:t>
      </w:r>
      <w:proofErr w:type="spellStart"/>
      <w:r w:rsidRPr="00CD3FC5">
        <w:t>Coy</w:t>
      </w:r>
      <w:proofErr w:type="spellEnd"/>
      <w:r w:rsidRPr="00CD3FC5">
        <w:t xml:space="preserve">) </w:t>
      </w:r>
    </w:p>
    <w:p w:rsidR="00E93E00" w:rsidRPr="008F084E" w:rsidRDefault="00E93E00" w:rsidP="00E93E00">
      <w:r w:rsidRPr="00CD3FC5">
        <w:tab/>
      </w:r>
      <w:r>
        <w:tab/>
      </w:r>
      <w:r w:rsidRPr="007B593C">
        <w:t xml:space="preserve">- </w:t>
      </w:r>
      <w:proofErr w:type="spellStart"/>
      <w:r w:rsidRPr="007B593C">
        <w:t>Cp</w:t>
      </w:r>
      <w:proofErr w:type="spellEnd"/>
      <w:r w:rsidRPr="007B593C">
        <w:t xml:space="preserve"> Genio (Charlie </w:t>
      </w:r>
      <w:proofErr w:type="spellStart"/>
      <w:r w:rsidRPr="007B593C">
        <w:t>Coy</w:t>
      </w:r>
      <w:proofErr w:type="spellEnd"/>
      <w:r w:rsidRPr="007B593C">
        <w:t>)</w:t>
      </w:r>
      <w:r>
        <w:t xml:space="preserve"> - 3° </w:t>
      </w:r>
      <w:proofErr w:type="spellStart"/>
      <w:r>
        <w:t>Rgt</w:t>
      </w:r>
      <w:proofErr w:type="spellEnd"/>
      <w:r>
        <w:t xml:space="preserve"> Genio Guastatori di Udine </w:t>
      </w:r>
    </w:p>
    <w:p w:rsidR="00E93E00" w:rsidRDefault="00E93E00" w:rsidP="00E93E00">
      <w:r>
        <w:tab/>
        <w:t>- Unità Cinofile Centro Militare Veterinario di Grosseto</w:t>
      </w:r>
    </w:p>
    <w:p w:rsidR="00E93E00" w:rsidRDefault="00E93E00" w:rsidP="00E93E00">
      <w:r>
        <w:tab/>
        <w:t xml:space="preserve">- </w:t>
      </w:r>
      <w:proofErr w:type="spellStart"/>
      <w:r>
        <w:t>Pl</w:t>
      </w:r>
      <w:proofErr w:type="spellEnd"/>
      <w:r>
        <w:t xml:space="preserve"> Sistema di Sorveglianza</w:t>
      </w:r>
      <w:r w:rsidRPr="006E7E74">
        <w:t xml:space="preserve"> </w:t>
      </w:r>
      <w:r>
        <w:t xml:space="preserve">e assetto </w:t>
      </w:r>
      <w:r w:rsidRPr="00066FE3">
        <w:rPr>
          <w:color w:val="373738"/>
          <w:shd w:val="clear" w:color="auto" w:fill="FFFFFF"/>
        </w:rPr>
        <w:t xml:space="preserve">Base </w:t>
      </w:r>
      <w:proofErr w:type="spellStart"/>
      <w:r w:rsidRPr="00066FE3">
        <w:rPr>
          <w:color w:val="373738"/>
          <w:shd w:val="clear" w:color="auto" w:fill="FFFFFF"/>
        </w:rPr>
        <w:t>Defence</w:t>
      </w:r>
      <w:proofErr w:type="spellEnd"/>
      <w:r w:rsidRPr="00066FE3">
        <w:rPr>
          <w:color w:val="373738"/>
          <w:shd w:val="clear" w:color="auto" w:fill="FFFFFF"/>
        </w:rPr>
        <w:t xml:space="preserve"> </w:t>
      </w:r>
      <w:proofErr w:type="spellStart"/>
      <w:r w:rsidRPr="00066FE3">
        <w:rPr>
          <w:color w:val="373738"/>
          <w:shd w:val="clear" w:color="auto" w:fill="FFFFFF"/>
        </w:rPr>
        <w:t>Operation</w:t>
      </w:r>
      <w:proofErr w:type="spellEnd"/>
      <w:r w:rsidRPr="00066FE3">
        <w:rPr>
          <w:color w:val="373738"/>
          <w:shd w:val="clear" w:color="auto" w:fill="FFFFFF"/>
        </w:rPr>
        <w:t xml:space="preserve"> Center - BDOC</w:t>
      </w:r>
      <w:r>
        <w:tab/>
      </w:r>
      <w:r>
        <w:tab/>
        <w:t xml:space="preserve">- </w:t>
      </w:r>
      <w:r>
        <w:tab/>
        <w:t xml:space="preserve">- Mobile </w:t>
      </w:r>
      <w:proofErr w:type="spellStart"/>
      <w:r>
        <w:t>Medical</w:t>
      </w:r>
      <w:proofErr w:type="spellEnd"/>
      <w:r>
        <w:t xml:space="preserve"> Team -  ufficiali medici</w:t>
      </w:r>
    </w:p>
    <w:p w:rsidR="00E93E00" w:rsidRPr="00EA342F" w:rsidRDefault="00E93E00" w:rsidP="00E93E00">
      <w:pPr>
        <w:rPr>
          <w:lang w:val="en-US"/>
        </w:rPr>
      </w:pPr>
      <w:r>
        <w:tab/>
      </w:r>
      <w:r w:rsidRPr="00EA342F">
        <w:rPr>
          <w:lang w:val="en-US"/>
        </w:rPr>
        <w:t>- Close Protection Team del Comandante TAAC-W</w:t>
      </w:r>
    </w:p>
    <w:p w:rsidR="00E93E00" w:rsidRPr="00EA342F" w:rsidRDefault="00E93E00" w:rsidP="00E93E00">
      <w:pPr>
        <w:rPr>
          <w:lang w:val="en-US"/>
        </w:rPr>
      </w:pPr>
      <w:r w:rsidRPr="00EA342F">
        <w:rPr>
          <w:lang w:val="en-US"/>
        </w:rPr>
        <w:t xml:space="preserve">Forward Support Base FSB – </w:t>
      </w:r>
    </w:p>
    <w:p w:rsidR="00E93E00" w:rsidRPr="007F3DFB" w:rsidRDefault="00E93E00" w:rsidP="00E93E00">
      <w:pPr>
        <w:rPr>
          <w:color w:val="FF0000"/>
        </w:rPr>
      </w:pPr>
      <w:r w:rsidRPr="00EA342F">
        <w:rPr>
          <w:color w:val="FF0000"/>
          <w:lang w:val="en-US"/>
        </w:rPr>
        <w:tab/>
      </w:r>
      <w:r w:rsidRPr="00FE390C">
        <w:t xml:space="preserve">- </w:t>
      </w:r>
      <w:proofErr w:type="spellStart"/>
      <w:r w:rsidRPr="00FE390C">
        <w:t>Rgt</w:t>
      </w:r>
      <w:proofErr w:type="spellEnd"/>
      <w:r w:rsidRPr="00FE390C">
        <w:t xml:space="preserve"> Logistico </w:t>
      </w:r>
      <w:r>
        <w:t xml:space="preserve">“Pozzuolo del </w:t>
      </w:r>
      <w:proofErr w:type="spellStart"/>
      <w:r>
        <w:t>Fiuli</w:t>
      </w:r>
      <w:proofErr w:type="spellEnd"/>
      <w:r>
        <w:t>” di Remanzacco</w:t>
      </w:r>
    </w:p>
    <w:p w:rsidR="00E93E00" w:rsidRDefault="00E93E00" w:rsidP="00E93E00">
      <w:pPr>
        <w:ind w:firstLine="700"/>
      </w:pPr>
      <w:r>
        <w:t xml:space="preserve">- </w:t>
      </w:r>
      <w:proofErr w:type="spellStart"/>
      <w:r>
        <w:t>Cp</w:t>
      </w:r>
      <w:proofErr w:type="spellEnd"/>
      <w:r>
        <w:t xml:space="preserve"> C4 11° </w:t>
      </w:r>
      <w:proofErr w:type="spellStart"/>
      <w:r>
        <w:t>Rgt</w:t>
      </w:r>
      <w:proofErr w:type="spellEnd"/>
      <w:r>
        <w:t xml:space="preserve"> Trasmissioni di Civitavecchia - 1° </w:t>
      </w:r>
      <w:proofErr w:type="spellStart"/>
      <w:r>
        <w:t>Rgt</w:t>
      </w:r>
      <w:proofErr w:type="spellEnd"/>
      <w:r>
        <w:t xml:space="preserve"> Trasmissioni di Milano</w:t>
      </w:r>
    </w:p>
    <w:p w:rsidR="00E93E00" w:rsidRDefault="00E93E00" w:rsidP="00E93E00">
      <w:pPr>
        <w:ind w:left="700" w:firstLine="8"/>
      </w:pPr>
      <w:r>
        <w:t xml:space="preserve">- 33° </w:t>
      </w:r>
      <w:proofErr w:type="spellStart"/>
      <w:r>
        <w:t>Rgt</w:t>
      </w:r>
      <w:proofErr w:type="spellEnd"/>
      <w:r>
        <w:t xml:space="preserve"> EW di Treviso</w:t>
      </w:r>
    </w:p>
    <w:p w:rsidR="00E93E00" w:rsidRDefault="00E93E00" w:rsidP="00E93E00">
      <w:pPr>
        <w:ind w:firstLine="700"/>
      </w:pPr>
      <w:r>
        <w:t>- assetti specialistici Aeronautica Militare</w:t>
      </w:r>
    </w:p>
    <w:p w:rsidR="00E93E00" w:rsidRDefault="00E93E00" w:rsidP="00E93E00">
      <w:pPr>
        <w:ind w:left="700"/>
      </w:pPr>
      <w:r>
        <w:t xml:space="preserve">- Comando Sanitario di Contingente ROLE 2 </w:t>
      </w:r>
    </w:p>
    <w:p w:rsidR="00E93E00" w:rsidRPr="000237DE" w:rsidRDefault="00E93E00" w:rsidP="00E93E00">
      <w:pPr>
        <w:ind w:left="708" w:firstLine="708"/>
        <w:rPr>
          <w:color w:val="FF0000"/>
        </w:rPr>
      </w:pPr>
      <w:r>
        <w:lastRenderedPageBreak/>
        <w:t xml:space="preserve"> disinfettori, veterinario e MEDEVAC </w:t>
      </w:r>
    </w:p>
    <w:p w:rsidR="00E93E00" w:rsidRDefault="00E93E00" w:rsidP="00E93E00">
      <w:r>
        <w:tab/>
        <w:t xml:space="preserve">- </w:t>
      </w:r>
      <w:proofErr w:type="spellStart"/>
      <w:r>
        <w:t>Pl</w:t>
      </w:r>
      <w:proofErr w:type="spellEnd"/>
      <w:r>
        <w:t xml:space="preserve"> TRAMAT officina, recupero e trasporti, carburanti, ricambi, team artificieri</w:t>
      </w:r>
    </w:p>
    <w:p w:rsidR="00E93E00" w:rsidRPr="004D37BE" w:rsidRDefault="00E93E00" w:rsidP="00E93E00">
      <w:r>
        <w:tab/>
      </w:r>
      <w:r w:rsidRPr="004D37BE">
        <w:t>- Squadre NCB, CFI, VTV</w:t>
      </w:r>
    </w:p>
    <w:p w:rsidR="00E93E00" w:rsidRDefault="00E93E00" w:rsidP="00E93E00">
      <w:pPr>
        <w:rPr>
          <w:color w:val="333333"/>
          <w:shd w:val="clear" w:color="auto" w:fill="FFFFFF"/>
        </w:rPr>
      </w:pPr>
      <w:r>
        <w:rPr>
          <w:color w:val="333333"/>
          <w:shd w:val="clear" w:color="auto" w:fill="FFFFFF"/>
        </w:rPr>
        <w:t>-</w:t>
      </w:r>
      <w:r w:rsidRPr="00944430">
        <w:rPr>
          <w:color w:val="333333"/>
          <w:shd w:val="clear" w:color="auto" w:fill="FFFFFF"/>
        </w:rPr>
        <w:t xml:space="preserve"> 28° </w:t>
      </w:r>
      <w:proofErr w:type="spellStart"/>
      <w:r w:rsidRPr="00944430">
        <w:rPr>
          <w:color w:val="333333"/>
          <w:shd w:val="clear" w:color="auto" w:fill="FFFFFF"/>
        </w:rPr>
        <w:t>Rgt</w:t>
      </w:r>
      <w:proofErr w:type="spellEnd"/>
      <w:r w:rsidRPr="00944430">
        <w:rPr>
          <w:color w:val="333333"/>
          <w:shd w:val="clear" w:color="auto" w:fill="FFFFFF"/>
        </w:rPr>
        <w:t xml:space="preserve"> “Pavia” Comunicazioni Operative di Pesaro – Task Force </w:t>
      </w:r>
      <w:proofErr w:type="spellStart"/>
      <w:r w:rsidRPr="00944430">
        <w:rPr>
          <w:color w:val="333333"/>
          <w:shd w:val="clear" w:color="auto" w:fill="FFFFFF"/>
        </w:rPr>
        <w:t>Psy</w:t>
      </w:r>
      <w:proofErr w:type="spellEnd"/>
      <w:r w:rsidRPr="00944430">
        <w:rPr>
          <w:color w:val="333333"/>
          <w:shd w:val="clear" w:color="auto" w:fill="FFFFFF"/>
        </w:rPr>
        <w:t xml:space="preserve"> </w:t>
      </w:r>
      <w:proofErr w:type="spellStart"/>
      <w:r w:rsidRPr="00944430">
        <w:rPr>
          <w:color w:val="333333"/>
          <w:shd w:val="clear" w:color="auto" w:fill="FFFFFF"/>
        </w:rPr>
        <w:t>Ops</w:t>
      </w:r>
      <w:proofErr w:type="spellEnd"/>
    </w:p>
    <w:p w:rsidR="00E93E00" w:rsidRPr="00A0224D" w:rsidRDefault="00E93E00" w:rsidP="00E93E00">
      <w:pPr>
        <w:rPr>
          <w:color w:val="333333"/>
          <w:shd w:val="clear" w:color="auto" w:fill="FFFFFF"/>
          <w:lang w:val="en-US"/>
        </w:rPr>
      </w:pPr>
      <w:r w:rsidRPr="00B62D3E">
        <w:rPr>
          <w:color w:val="333333"/>
          <w:shd w:val="clear" w:color="auto" w:fill="FFFFFF"/>
          <w:lang w:val="en-US"/>
        </w:rPr>
        <w:t xml:space="preserve">Joint Visitor Bureau JVB </w:t>
      </w:r>
    </w:p>
    <w:p w:rsidR="00E93E00" w:rsidRPr="00A0224D" w:rsidRDefault="00E93E00" w:rsidP="00E93E00">
      <w:pPr>
        <w:rPr>
          <w:lang w:val="en-US"/>
        </w:rPr>
      </w:pPr>
      <w:r w:rsidRPr="00A0224D">
        <w:rPr>
          <w:color w:val="333333"/>
          <w:shd w:val="clear" w:color="auto" w:fill="FFFFFF"/>
          <w:lang w:val="en-US"/>
        </w:rPr>
        <w:t xml:space="preserve">CIMIC: </w:t>
      </w:r>
    </w:p>
    <w:p w:rsidR="00E93E00" w:rsidRPr="00E62CF9" w:rsidRDefault="00E93E00" w:rsidP="00E93E00">
      <w:r w:rsidRPr="00E62CF9">
        <w:t xml:space="preserve">PIO: </w:t>
      </w:r>
    </w:p>
    <w:p w:rsidR="00E93E00" w:rsidRPr="00E62CF9" w:rsidRDefault="00E93E00" w:rsidP="00E93E00">
      <w:r w:rsidRPr="00E62CF9">
        <w:t xml:space="preserve">Cappellano militare: </w:t>
      </w:r>
    </w:p>
    <w:p w:rsidR="00E93E00" w:rsidRPr="00E62CF9" w:rsidRDefault="00E93E00" w:rsidP="00E93E00"/>
    <w:p w:rsidR="00E93E00" w:rsidRPr="00AB037C" w:rsidRDefault="00E93E00" w:rsidP="00E93E00">
      <w:pPr>
        <w:rPr>
          <w:b/>
          <w:color w:val="C00000"/>
        </w:rPr>
      </w:pPr>
      <w:r>
        <w:rPr>
          <w:b/>
          <w:color w:val="C00000"/>
        </w:rPr>
        <w:t>132^ Brigata Corazzata “Ariete”</w:t>
      </w:r>
      <w:r w:rsidRPr="00AB037C">
        <w:rPr>
          <w:b/>
          <w:color w:val="C00000"/>
        </w:rPr>
        <w:t>:</w:t>
      </w:r>
    </w:p>
    <w:p w:rsidR="00E93E00" w:rsidRDefault="00E93E00" w:rsidP="00E93E00">
      <w:r>
        <w:t xml:space="preserve">11.12.19-  attuale  </w:t>
      </w:r>
      <w:proofErr w:type="spellStart"/>
      <w:r w:rsidRPr="00AB037C">
        <w:t>Gen.B</w:t>
      </w:r>
      <w:proofErr w:type="spellEnd"/>
      <w:r w:rsidRPr="00AB037C">
        <w:t xml:space="preserve">. </w:t>
      </w:r>
      <w:r>
        <w:t xml:space="preserve">Enrico </w:t>
      </w:r>
      <w:proofErr w:type="spellStart"/>
      <w:r>
        <w:t>Barduani</w:t>
      </w:r>
      <w:proofErr w:type="spellEnd"/>
    </w:p>
    <w:p w:rsidR="00E93E00" w:rsidRPr="00A0671F" w:rsidRDefault="00E93E00" w:rsidP="00E93E00">
      <w:r w:rsidRPr="00A0671F">
        <w:t xml:space="preserve">11° </w:t>
      </w:r>
      <w:proofErr w:type="spellStart"/>
      <w:r w:rsidRPr="00A0671F">
        <w:t>Rgt</w:t>
      </w:r>
      <w:proofErr w:type="spellEnd"/>
      <w:r w:rsidRPr="00A0671F">
        <w:t xml:space="preserve"> Bersaglieri di </w:t>
      </w:r>
      <w:proofErr w:type="spellStart"/>
      <w:r w:rsidRPr="00A0671F">
        <w:t>Orcenico</w:t>
      </w:r>
      <w:proofErr w:type="spellEnd"/>
      <w:r w:rsidRPr="00A0671F">
        <w:t xml:space="preserve"> S</w:t>
      </w:r>
      <w:r>
        <w:t>uperiore - Col. Lorenzo Puglisi</w:t>
      </w:r>
    </w:p>
    <w:p w:rsidR="00E93E00" w:rsidRPr="007B593C" w:rsidRDefault="00E93E00" w:rsidP="00E93E00">
      <w:pPr>
        <w:ind w:firstLine="708"/>
        <w:rPr>
          <w:lang w:val="en-US"/>
        </w:rPr>
      </w:pPr>
      <w:r w:rsidRPr="00DC3E7D">
        <w:rPr>
          <w:lang w:val="en-US"/>
        </w:rPr>
        <w:t xml:space="preserve">- Infrastructure Management Center - IMC </w:t>
      </w:r>
    </w:p>
    <w:p w:rsidR="00E93E00" w:rsidRPr="00026E2B" w:rsidRDefault="00E93E00" w:rsidP="00E93E00">
      <w:pPr>
        <w:rPr>
          <w:lang w:val="en-US"/>
        </w:rPr>
      </w:pPr>
      <w:r>
        <w:rPr>
          <w:lang w:val="en-US"/>
        </w:rPr>
        <w:tab/>
      </w:r>
      <w:r w:rsidRPr="007B593C">
        <w:rPr>
          <w:lang w:val="en-US"/>
        </w:rPr>
        <w:t>- Joint Multim</w:t>
      </w:r>
      <w:r w:rsidRPr="00BD1FCD">
        <w:rPr>
          <w:lang w:val="en-US"/>
        </w:rPr>
        <w:t>odal Operation Unit</w:t>
      </w:r>
      <w:r>
        <w:rPr>
          <w:lang w:val="en-US"/>
        </w:rPr>
        <w:t xml:space="preserve"> JMOU e </w:t>
      </w:r>
      <w:proofErr w:type="spellStart"/>
      <w:r w:rsidRPr="00BD1FCD">
        <w:rPr>
          <w:lang w:val="en-US"/>
        </w:rPr>
        <w:t>Cellula</w:t>
      </w:r>
      <w:proofErr w:type="spellEnd"/>
      <w:r w:rsidRPr="00BD1FCD">
        <w:rPr>
          <w:lang w:val="en-US"/>
        </w:rPr>
        <w:t xml:space="preserve"> RSOM Reception Staging Onward Movement</w:t>
      </w:r>
      <w:r>
        <w:rPr>
          <w:lang w:val="en-US"/>
        </w:rPr>
        <w:t xml:space="preserve"> </w:t>
      </w:r>
    </w:p>
    <w:p w:rsidR="00E93E00" w:rsidRPr="00026E2B" w:rsidRDefault="00E93E00" w:rsidP="00E93E00">
      <w:pPr>
        <w:rPr>
          <w:lang w:val="en-US"/>
        </w:rPr>
      </w:pPr>
      <w:r w:rsidRPr="00026E2B">
        <w:rPr>
          <w:lang w:val="en-US"/>
        </w:rPr>
        <w:tab/>
        <w:t xml:space="preserve">- Force Protection Task Group - 11° </w:t>
      </w:r>
      <w:proofErr w:type="spellStart"/>
      <w:r w:rsidRPr="00026E2B">
        <w:rPr>
          <w:lang w:val="en-US"/>
        </w:rPr>
        <w:t>Btg</w:t>
      </w:r>
      <w:proofErr w:type="spellEnd"/>
      <w:r w:rsidRPr="00026E2B">
        <w:rPr>
          <w:lang w:val="en-US"/>
        </w:rPr>
        <w:t xml:space="preserve"> “</w:t>
      </w:r>
      <w:proofErr w:type="spellStart"/>
      <w:r w:rsidRPr="00026E2B">
        <w:rPr>
          <w:lang w:val="en-US"/>
        </w:rPr>
        <w:t>Caprera</w:t>
      </w:r>
      <w:proofErr w:type="spellEnd"/>
      <w:r w:rsidRPr="00026E2B">
        <w:rPr>
          <w:lang w:val="en-US"/>
        </w:rPr>
        <w:t xml:space="preserve">” dell’ 11° </w:t>
      </w:r>
      <w:proofErr w:type="spellStart"/>
      <w:r w:rsidRPr="00026E2B">
        <w:rPr>
          <w:lang w:val="en-US"/>
        </w:rPr>
        <w:t>Rgt</w:t>
      </w:r>
      <w:proofErr w:type="spellEnd"/>
      <w:r w:rsidRPr="00026E2B">
        <w:rPr>
          <w:lang w:val="en-US"/>
        </w:rPr>
        <w:t xml:space="preserve"> </w:t>
      </w:r>
      <w:proofErr w:type="spellStart"/>
      <w:r w:rsidRPr="00026E2B">
        <w:rPr>
          <w:lang w:val="en-US"/>
        </w:rPr>
        <w:t>Bersaglieri</w:t>
      </w:r>
      <w:proofErr w:type="spellEnd"/>
      <w:r w:rsidRPr="00026E2B">
        <w:rPr>
          <w:lang w:val="en-US"/>
        </w:rPr>
        <w:t xml:space="preserve"> - </w:t>
      </w:r>
      <w:proofErr w:type="spellStart"/>
      <w:r w:rsidRPr="00026E2B">
        <w:rPr>
          <w:lang w:val="en-US"/>
        </w:rPr>
        <w:t>T.Col</w:t>
      </w:r>
      <w:proofErr w:type="spellEnd"/>
      <w:r w:rsidRPr="00026E2B">
        <w:rPr>
          <w:lang w:val="en-US"/>
        </w:rPr>
        <w:t>. Rocco Mundo</w:t>
      </w:r>
    </w:p>
    <w:p w:rsidR="00E93E00" w:rsidRPr="00026E2B" w:rsidRDefault="00E93E00" w:rsidP="00E93E00">
      <w:pPr>
        <w:ind w:left="708"/>
        <w:rPr>
          <w:lang w:val="en-US"/>
        </w:rPr>
      </w:pPr>
      <w:r w:rsidRPr="00026E2B">
        <w:rPr>
          <w:lang w:val="en-US"/>
        </w:rPr>
        <w:tab/>
        <w:t xml:space="preserve">- Cp (Alpha Coy) </w:t>
      </w:r>
    </w:p>
    <w:p w:rsidR="00E93E00" w:rsidRPr="00026E2B" w:rsidRDefault="00E93E00" w:rsidP="00E93E00">
      <w:pPr>
        <w:ind w:left="708"/>
        <w:rPr>
          <w:lang w:val="en-US"/>
        </w:rPr>
      </w:pPr>
      <w:r w:rsidRPr="00026E2B">
        <w:rPr>
          <w:lang w:val="en-US"/>
        </w:rPr>
        <w:tab/>
        <w:t xml:space="preserve">- Cp (Bravo Coy) </w:t>
      </w:r>
    </w:p>
    <w:p w:rsidR="00E93E00" w:rsidRPr="008F084E" w:rsidRDefault="00E93E00" w:rsidP="00E93E00">
      <w:r w:rsidRPr="00026E2B">
        <w:rPr>
          <w:lang w:val="en-US"/>
        </w:rPr>
        <w:tab/>
      </w:r>
      <w:r w:rsidRPr="00026E2B">
        <w:rPr>
          <w:lang w:val="en-US"/>
        </w:rPr>
        <w:tab/>
      </w:r>
      <w:r w:rsidRPr="007B593C">
        <w:t xml:space="preserve">- </w:t>
      </w:r>
      <w:proofErr w:type="spellStart"/>
      <w:r w:rsidRPr="007B593C">
        <w:t>Cp</w:t>
      </w:r>
      <w:proofErr w:type="spellEnd"/>
      <w:r w:rsidRPr="007B593C">
        <w:t xml:space="preserve"> Genio (Charlie </w:t>
      </w:r>
      <w:proofErr w:type="spellStart"/>
      <w:r w:rsidRPr="007B593C">
        <w:t>Coy</w:t>
      </w:r>
      <w:proofErr w:type="spellEnd"/>
      <w:r w:rsidRPr="007B593C">
        <w:t>)</w:t>
      </w:r>
      <w:r>
        <w:t xml:space="preserve"> - 10° </w:t>
      </w:r>
      <w:proofErr w:type="spellStart"/>
      <w:r>
        <w:t>Rgt</w:t>
      </w:r>
      <w:proofErr w:type="spellEnd"/>
      <w:r>
        <w:t xml:space="preserve"> Genio Guastatori di Cremona </w:t>
      </w:r>
    </w:p>
    <w:p w:rsidR="00E93E00" w:rsidRDefault="00E93E00" w:rsidP="00E93E00">
      <w:r>
        <w:tab/>
        <w:t>- Unità Cinofile Centro Militare Veterinario di Grosseto</w:t>
      </w:r>
    </w:p>
    <w:p w:rsidR="00E93E00" w:rsidRDefault="00E93E00" w:rsidP="00E93E00">
      <w:r>
        <w:tab/>
        <w:t xml:space="preserve">- </w:t>
      </w:r>
      <w:proofErr w:type="spellStart"/>
      <w:r>
        <w:t>Pl</w:t>
      </w:r>
      <w:proofErr w:type="spellEnd"/>
      <w:r>
        <w:t xml:space="preserve"> Sistema di Sorveglianza</w:t>
      </w:r>
      <w:r w:rsidRPr="006E7E74">
        <w:t xml:space="preserve"> </w:t>
      </w:r>
      <w:r>
        <w:t xml:space="preserve">e assetto </w:t>
      </w:r>
      <w:r w:rsidRPr="00066FE3">
        <w:rPr>
          <w:color w:val="373738"/>
          <w:shd w:val="clear" w:color="auto" w:fill="FFFFFF"/>
        </w:rPr>
        <w:t xml:space="preserve">Base </w:t>
      </w:r>
      <w:proofErr w:type="spellStart"/>
      <w:r w:rsidRPr="00066FE3">
        <w:rPr>
          <w:color w:val="373738"/>
          <w:shd w:val="clear" w:color="auto" w:fill="FFFFFF"/>
        </w:rPr>
        <w:t>Defence</w:t>
      </w:r>
      <w:proofErr w:type="spellEnd"/>
      <w:r w:rsidRPr="00066FE3">
        <w:rPr>
          <w:color w:val="373738"/>
          <w:shd w:val="clear" w:color="auto" w:fill="FFFFFF"/>
        </w:rPr>
        <w:t xml:space="preserve"> </w:t>
      </w:r>
      <w:proofErr w:type="spellStart"/>
      <w:r w:rsidRPr="00066FE3">
        <w:rPr>
          <w:color w:val="373738"/>
          <w:shd w:val="clear" w:color="auto" w:fill="FFFFFF"/>
        </w:rPr>
        <w:t>Operation</w:t>
      </w:r>
      <w:proofErr w:type="spellEnd"/>
      <w:r w:rsidRPr="00066FE3">
        <w:rPr>
          <w:color w:val="373738"/>
          <w:shd w:val="clear" w:color="auto" w:fill="FFFFFF"/>
        </w:rPr>
        <w:t xml:space="preserve"> Center - BDOC</w:t>
      </w:r>
      <w:r>
        <w:tab/>
      </w:r>
      <w:r>
        <w:tab/>
        <w:t xml:space="preserve">- </w:t>
      </w:r>
      <w:r>
        <w:tab/>
        <w:t xml:space="preserve">- Mobile </w:t>
      </w:r>
      <w:proofErr w:type="spellStart"/>
      <w:r>
        <w:t>Medical</w:t>
      </w:r>
      <w:proofErr w:type="spellEnd"/>
      <w:r>
        <w:t xml:space="preserve"> Team -  ufficiali medici</w:t>
      </w:r>
    </w:p>
    <w:p w:rsidR="00E93E00" w:rsidRPr="00EA342F" w:rsidRDefault="00E93E00" w:rsidP="00E93E00">
      <w:pPr>
        <w:rPr>
          <w:lang w:val="en-US"/>
        </w:rPr>
      </w:pPr>
      <w:r>
        <w:tab/>
      </w:r>
      <w:r w:rsidRPr="00EA342F">
        <w:rPr>
          <w:lang w:val="en-US"/>
        </w:rPr>
        <w:t>- Close Protection Team del Comandante TAAC-W</w:t>
      </w:r>
    </w:p>
    <w:p w:rsidR="00E93E00" w:rsidRPr="00EA342F" w:rsidRDefault="00E93E00" w:rsidP="00E93E00">
      <w:pPr>
        <w:rPr>
          <w:lang w:val="en-US"/>
        </w:rPr>
      </w:pPr>
      <w:r w:rsidRPr="00EA342F">
        <w:rPr>
          <w:lang w:val="en-US"/>
        </w:rPr>
        <w:t xml:space="preserve">Forward Support Base FSB – </w:t>
      </w:r>
    </w:p>
    <w:p w:rsidR="00E93E00" w:rsidRPr="007F3DFB" w:rsidRDefault="00E93E00" w:rsidP="00E93E00">
      <w:pPr>
        <w:rPr>
          <w:color w:val="FF0000"/>
        </w:rPr>
      </w:pPr>
      <w:r w:rsidRPr="00EA342F">
        <w:rPr>
          <w:color w:val="FF0000"/>
          <w:lang w:val="en-US"/>
        </w:rPr>
        <w:tab/>
      </w:r>
      <w:r w:rsidRPr="00FE390C">
        <w:t xml:space="preserve">- </w:t>
      </w:r>
      <w:proofErr w:type="spellStart"/>
      <w:r w:rsidRPr="00FE390C">
        <w:t>Rgt</w:t>
      </w:r>
      <w:proofErr w:type="spellEnd"/>
      <w:r w:rsidRPr="00FE390C">
        <w:t xml:space="preserve"> Logistico </w:t>
      </w:r>
      <w:r>
        <w:t>“Ariete”  di Maniago</w:t>
      </w:r>
    </w:p>
    <w:p w:rsidR="00E93E00" w:rsidRDefault="00E93E00" w:rsidP="00E93E00">
      <w:pPr>
        <w:ind w:firstLine="700"/>
      </w:pPr>
      <w:r>
        <w:t xml:space="preserve">- </w:t>
      </w:r>
      <w:proofErr w:type="spellStart"/>
      <w:r>
        <w:t>Cp</w:t>
      </w:r>
      <w:proofErr w:type="spellEnd"/>
      <w:r>
        <w:t xml:space="preserve"> C4 2° </w:t>
      </w:r>
      <w:proofErr w:type="spellStart"/>
      <w:r>
        <w:t>Rgt</w:t>
      </w:r>
      <w:proofErr w:type="spellEnd"/>
      <w:r>
        <w:t xml:space="preserve"> Trasmissioni Alpino di Bolzano</w:t>
      </w:r>
    </w:p>
    <w:p w:rsidR="00E93E00" w:rsidRDefault="00E93E00" w:rsidP="00E93E00">
      <w:pPr>
        <w:ind w:left="700" w:firstLine="8"/>
      </w:pPr>
      <w:r>
        <w:t xml:space="preserve">- 33° </w:t>
      </w:r>
      <w:proofErr w:type="spellStart"/>
      <w:r>
        <w:t>Rgt</w:t>
      </w:r>
      <w:proofErr w:type="spellEnd"/>
      <w:r>
        <w:t xml:space="preserve"> EW di Treviso</w:t>
      </w:r>
    </w:p>
    <w:p w:rsidR="00E93E00" w:rsidRDefault="00E93E00" w:rsidP="00E93E00">
      <w:pPr>
        <w:ind w:firstLine="700"/>
      </w:pPr>
      <w:r>
        <w:t>- assetti specialistici Aeronautica Militare</w:t>
      </w:r>
    </w:p>
    <w:p w:rsidR="00E93E00" w:rsidRDefault="00E93E00" w:rsidP="00E93E00">
      <w:pPr>
        <w:ind w:left="700"/>
      </w:pPr>
      <w:r>
        <w:t xml:space="preserve">- Comando Sanitario di Contingente ROLE 2 </w:t>
      </w:r>
    </w:p>
    <w:p w:rsidR="00E93E00" w:rsidRPr="000237DE" w:rsidRDefault="00E93E00" w:rsidP="00E93E00">
      <w:pPr>
        <w:ind w:left="708" w:firstLine="708"/>
        <w:rPr>
          <w:color w:val="FF0000"/>
        </w:rPr>
      </w:pPr>
      <w:r>
        <w:t xml:space="preserve"> disinfettori, veterinario e MEDEVAC </w:t>
      </w:r>
    </w:p>
    <w:p w:rsidR="00E93E00" w:rsidRDefault="00E93E00" w:rsidP="00E93E00">
      <w:r>
        <w:tab/>
        <w:t xml:space="preserve">- </w:t>
      </w:r>
      <w:proofErr w:type="spellStart"/>
      <w:r>
        <w:t>Pl</w:t>
      </w:r>
      <w:proofErr w:type="spellEnd"/>
      <w:r>
        <w:t xml:space="preserve"> TRAMAT officina, recupero e trasporti, carburanti, ricambi, team artificieri</w:t>
      </w:r>
    </w:p>
    <w:p w:rsidR="00E93E00" w:rsidRPr="004D37BE" w:rsidRDefault="00E93E00" w:rsidP="00E93E00">
      <w:r>
        <w:tab/>
      </w:r>
      <w:r w:rsidRPr="004D37BE">
        <w:t>- Squadre NCB, CFI, VTV</w:t>
      </w:r>
    </w:p>
    <w:p w:rsidR="00E93E00" w:rsidRDefault="00E93E00" w:rsidP="00E93E00">
      <w:pPr>
        <w:rPr>
          <w:color w:val="333333"/>
          <w:shd w:val="clear" w:color="auto" w:fill="FFFFFF"/>
        </w:rPr>
      </w:pPr>
      <w:r>
        <w:rPr>
          <w:color w:val="333333"/>
          <w:shd w:val="clear" w:color="auto" w:fill="FFFFFF"/>
        </w:rPr>
        <w:t>-</w:t>
      </w:r>
      <w:r w:rsidRPr="00944430">
        <w:rPr>
          <w:color w:val="333333"/>
          <w:shd w:val="clear" w:color="auto" w:fill="FFFFFF"/>
        </w:rPr>
        <w:t xml:space="preserve"> 28° </w:t>
      </w:r>
      <w:proofErr w:type="spellStart"/>
      <w:r w:rsidRPr="00944430">
        <w:rPr>
          <w:color w:val="333333"/>
          <w:shd w:val="clear" w:color="auto" w:fill="FFFFFF"/>
        </w:rPr>
        <w:t>Rgt</w:t>
      </w:r>
      <w:proofErr w:type="spellEnd"/>
      <w:r w:rsidRPr="00944430">
        <w:rPr>
          <w:color w:val="333333"/>
          <w:shd w:val="clear" w:color="auto" w:fill="FFFFFF"/>
        </w:rPr>
        <w:t xml:space="preserve"> “Pavia” Comunicazioni Operative di Pesaro – Task Force </w:t>
      </w:r>
      <w:proofErr w:type="spellStart"/>
      <w:r w:rsidRPr="00944430">
        <w:rPr>
          <w:color w:val="333333"/>
          <w:shd w:val="clear" w:color="auto" w:fill="FFFFFF"/>
        </w:rPr>
        <w:t>Psy</w:t>
      </w:r>
      <w:proofErr w:type="spellEnd"/>
      <w:r w:rsidRPr="00944430">
        <w:rPr>
          <w:color w:val="333333"/>
          <w:shd w:val="clear" w:color="auto" w:fill="FFFFFF"/>
        </w:rPr>
        <w:t xml:space="preserve"> </w:t>
      </w:r>
      <w:proofErr w:type="spellStart"/>
      <w:r w:rsidRPr="00944430">
        <w:rPr>
          <w:color w:val="333333"/>
          <w:shd w:val="clear" w:color="auto" w:fill="FFFFFF"/>
        </w:rPr>
        <w:t>Ops</w:t>
      </w:r>
      <w:proofErr w:type="spellEnd"/>
    </w:p>
    <w:p w:rsidR="00E93E00" w:rsidRPr="00A0224D" w:rsidRDefault="00E93E00" w:rsidP="00E93E00">
      <w:pPr>
        <w:rPr>
          <w:color w:val="333333"/>
          <w:shd w:val="clear" w:color="auto" w:fill="FFFFFF"/>
          <w:lang w:val="en-US"/>
        </w:rPr>
      </w:pPr>
      <w:r w:rsidRPr="00B62D3E">
        <w:rPr>
          <w:color w:val="333333"/>
          <w:shd w:val="clear" w:color="auto" w:fill="FFFFFF"/>
          <w:lang w:val="en-US"/>
        </w:rPr>
        <w:t xml:space="preserve">Joint Visitor Bureau JVB </w:t>
      </w:r>
    </w:p>
    <w:p w:rsidR="00E93E00" w:rsidRPr="00A0224D" w:rsidRDefault="00E93E00" w:rsidP="00E93E00">
      <w:pPr>
        <w:rPr>
          <w:lang w:val="en-US"/>
        </w:rPr>
      </w:pPr>
      <w:r w:rsidRPr="00A0224D">
        <w:rPr>
          <w:color w:val="333333"/>
          <w:shd w:val="clear" w:color="auto" w:fill="FFFFFF"/>
          <w:lang w:val="en-US"/>
        </w:rPr>
        <w:t xml:space="preserve">CIMIC: </w:t>
      </w:r>
    </w:p>
    <w:p w:rsidR="00E93E00" w:rsidRPr="00CC58B9" w:rsidRDefault="00E93E00" w:rsidP="00E93E00">
      <w:r w:rsidRPr="00CC58B9">
        <w:t xml:space="preserve">PIO: </w:t>
      </w:r>
    </w:p>
    <w:p w:rsidR="00E93E00" w:rsidRPr="00CC58B9" w:rsidRDefault="00E93E00" w:rsidP="00E93E00">
      <w:r w:rsidRPr="00CC58B9">
        <w:t xml:space="preserve">Cappellano militare: </w:t>
      </w:r>
      <w:r>
        <w:t xml:space="preserve">Don Gianmario </w:t>
      </w:r>
      <w:proofErr w:type="spellStart"/>
      <w:r>
        <w:t>Piga</w:t>
      </w:r>
      <w:proofErr w:type="spellEnd"/>
    </w:p>
    <w:p w:rsidR="00E93E00" w:rsidRPr="00CC58B9" w:rsidRDefault="00E93E00" w:rsidP="00E93E00"/>
    <w:p w:rsidR="00E93E00" w:rsidRPr="00CC58B9" w:rsidRDefault="00E93E00" w:rsidP="00E93E00"/>
    <w:p w:rsidR="00E93E00" w:rsidRPr="00CC58B9" w:rsidRDefault="00E93E00" w:rsidP="00E93E00"/>
    <w:p w:rsidR="00E93E00" w:rsidRPr="00D6333E" w:rsidRDefault="00E93E00" w:rsidP="00E93E00">
      <w:pPr>
        <w:rPr>
          <w:b/>
          <w:lang w:val="en-US"/>
        </w:rPr>
      </w:pPr>
      <w:bookmarkStart w:id="59" w:name="OLE_LINK3"/>
      <w:r w:rsidRPr="00D6333E">
        <w:rPr>
          <w:b/>
          <w:lang w:val="en-US"/>
        </w:rPr>
        <w:t>Afghan Special Security Forces Warfare Training Center (ASSFF-WTC)</w:t>
      </w:r>
    </w:p>
    <w:p w:rsidR="00E93E00" w:rsidRPr="001D2937" w:rsidRDefault="00E93E00" w:rsidP="00E93E00">
      <w:pPr>
        <w:rPr>
          <w:color w:val="183DFF"/>
          <w:sz w:val="18"/>
          <w:szCs w:val="18"/>
        </w:rPr>
      </w:pPr>
      <w:r w:rsidRPr="005A0728">
        <w:rPr>
          <w:color w:val="183DFF"/>
          <w:sz w:val="18"/>
          <w:szCs w:val="18"/>
        </w:rPr>
        <w:t>Formazione individuale e di pl</w:t>
      </w:r>
      <w:r w:rsidRPr="001D2937">
        <w:rPr>
          <w:color w:val="183DFF"/>
          <w:sz w:val="18"/>
          <w:szCs w:val="18"/>
        </w:rPr>
        <w:t>otone unità afghane</w:t>
      </w:r>
    </w:p>
    <w:p w:rsidR="00E93E00" w:rsidRPr="001D2937" w:rsidRDefault="00E93E00" w:rsidP="00E93E00">
      <w:r w:rsidRPr="001D2937">
        <w:t xml:space="preserve">16.10.17-  attuale </w:t>
      </w:r>
    </w:p>
    <w:p w:rsidR="00E93E00" w:rsidRPr="001D2937" w:rsidRDefault="00E93E00" w:rsidP="00E93E00">
      <w:r w:rsidRPr="001D2937">
        <w:t xml:space="preserve">Realizzato del 4° </w:t>
      </w:r>
      <w:proofErr w:type="spellStart"/>
      <w:r w:rsidRPr="001D2937">
        <w:t>Rgt</w:t>
      </w:r>
      <w:proofErr w:type="spellEnd"/>
      <w:r w:rsidRPr="001D2937">
        <w:t xml:space="preserve"> Alpini </w:t>
      </w:r>
      <w:proofErr w:type="spellStart"/>
      <w:r w:rsidRPr="001D2937">
        <w:t>Parcadutisti</w:t>
      </w:r>
      <w:proofErr w:type="spellEnd"/>
      <w:r w:rsidRPr="001D2937">
        <w:t xml:space="preserve"> e dal 2° </w:t>
      </w:r>
      <w:proofErr w:type="spellStart"/>
      <w:r w:rsidRPr="001D2937">
        <w:t>Rgt</w:t>
      </w:r>
      <w:proofErr w:type="spellEnd"/>
      <w:r w:rsidRPr="001D2937">
        <w:t xml:space="preserve"> Alpini B. </w:t>
      </w:r>
      <w:proofErr w:type="spellStart"/>
      <w:r w:rsidRPr="001D2937">
        <w:t>Tau</w:t>
      </w:r>
      <w:r>
        <w:t>rinense</w:t>
      </w:r>
      <w:proofErr w:type="spellEnd"/>
    </w:p>
    <w:bookmarkEnd w:id="59"/>
    <w:p w:rsidR="00E93E00" w:rsidRPr="001D2937" w:rsidRDefault="00E93E00" w:rsidP="00E93E00"/>
    <w:p w:rsidR="00E93E00" w:rsidRPr="00BD1FCD" w:rsidRDefault="00E93E00" w:rsidP="00E93E00">
      <w:pPr>
        <w:rPr>
          <w:b/>
          <w:lang w:val="en-US"/>
        </w:rPr>
      </w:pPr>
      <w:r w:rsidRPr="000F078E">
        <w:rPr>
          <w:b/>
          <w:lang w:val="en-US"/>
        </w:rPr>
        <w:t>Military Advisory TEAM/ Regional Corps Battle School (MAT/</w:t>
      </w:r>
      <w:r w:rsidRPr="00BD1FCD">
        <w:rPr>
          <w:b/>
          <w:lang w:val="en-US"/>
        </w:rPr>
        <w:t>RCBS)</w:t>
      </w:r>
    </w:p>
    <w:p w:rsidR="00E93E00" w:rsidRPr="00126210" w:rsidRDefault="00E93E00" w:rsidP="00E93E00">
      <w:pPr>
        <w:rPr>
          <w:color w:val="0000FF"/>
          <w:sz w:val="18"/>
          <w:szCs w:val="18"/>
        </w:rPr>
      </w:pPr>
      <w:r w:rsidRPr="00126210">
        <w:rPr>
          <w:color w:val="0000FF"/>
          <w:sz w:val="18"/>
          <w:szCs w:val="18"/>
        </w:rPr>
        <w:t>Advisor nella formazione e assistenza dei quadri delle Unità dell'Esercito Afghano</w:t>
      </w:r>
    </w:p>
    <w:p w:rsidR="00E93E00" w:rsidRDefault="00E93E00" w:rsidP="00E93E00">
      <w:r>
        <w:t xml:space="preserve">01.01.15-18.03.15  Col. Leonardo </w:t>
      </w:r>
      <w:proofErr w:type="spellStart"/>
      <w:r>
        <w:t>Privitera</w:t>
      </w:r>
      <w:proofErr w:type="spellEnd"/>
      <w:r>
        <w:t xml:space="preserve"> - 2° FOD</w:t>
      </w:r>
    </w:p>
    <w:p w:rsidR="00E93E00" w:rsidRDefault="00E93E00" w:rsidP="00E93E00">
      <w:r>
        <w:t>18.03.15-……….   Col. Sergio Antonelli - Comando Truppe Alpine</w:t>
      </w:r>
    </w:p>
    <w:p w:rsidR="00E93E00" w:rsidRDefault="00E93E00" w:rsidP="00E93E00">
      <w:r>
        <w:t xml:space="preserve">………..-……..16  Col. </w:t>
      </w:r>
      <w:proofErr w:type="spellStart"/>
      <w:r>
        <w:t>Pierro</w:t>
      </w:r>
      <w:proofErr w:type="spellEnd"/>
    </w:p>
    <w:p w:rsidR="00E93E00" w:rsidRDefault="00E93E00" w:rsidP="00E93E00">
      <w:r>
        <w:t xml:space="preserve">……..16-11.02.17  </w:t>
      </w:r>
      <w:proofErr w:type="spellStart"/>
      <w:r>
        <w:t>T.Col</w:t>
      </w:r>
      <w:proofErr w:type="spellEnd"/>
      <w:r>
        <w:t>. Guido Russo</w:t>
      </w:r>
    </w:p>
    <w:p w:rsidR="00E93E00" w:rsidRDefault="00E93E00" w:rsidP="00E93E00">
      <w:r>
        <w:lastRenderedPageBreak/>
        <w:t xml:space="preserve">11.02.17-26.06.17  Col. Tommaso </w:t>
      </w:r>
      <w:proofErr w:type="spellStart"/>
      <w:r>
        <w:t>Capasso</w:t>
      </w:r>
      <w:proofErr w:type="spellEnd"/>
    </w:p>
    <w:p w:rsidR="00E93E00" w:rsidRDefault="00E93E00" w:rsidP="00E93E00">
      <w:r>
        <w:t>26.06.17-14.12.17  Col. Davide Dal Maso</w:t>
      </w:r>
    </w:p>
    <w:p w:rsidR="00E93E00" w:rsidRDefault="00E93E00" w:rsidP="00E93E00">
      <w:r w:rsidRPr="00AB037C">
        <w:t>10.12.18</w:t>
      </w:r>
      <w:r>
        <w:t>- attuale    Col. Giuseppe Milano</w:t>
      </w:r>
    </w:p>
    <w:p w:rsidR="00E93E00" w:rsidRDefault="00E93E00" w:rsidP="00E93E00"/>
    <w:p w:rsidR="00E93E00" w:rsidRDefault="00E93E00" w:rsidP="00E93E00">
      <w:pPr>
        <w:rPr>
          <w:b/>
        </w:rPr>
      </w:pPr>
      <w:r w:rsidRPr="008854EE">
        <w:rPr>
          <w:b/>
        </w:rPr>
        <w:t xml:space="preserve">Police </w:t>
      </w:r>
      <w:proofErr w:type="spellStart"/>
      <w:r w:rsidRPr="008854EE">
        <w:rPr>
          <w:b/>
        </w:rPr>
        <w:t>Advisory</w:t>
      </w:r>
      <w:proofErr w:type="spellEnd"/>
      <w:r w:rsidRPr="008854EE">
        <w:rPr>
          <w:b/>
        </w:rPr>
        <w:t xml:space="preserve"> Team (PAT)</w:t>
      </w:r>
    </w:p>
    <w:p w:rsidR="00E93E00" w:rsidRPr="00A702BA" w:rsidRDefault="00E93E00" w:rsidP="00E93E00">
      <w:pPr>
        <w:rPr>
          <w:color w:val="0000FF"/>
          <w:sz w:val="18"/>
          <w:szCs w:val="18"/>
        </w:rPr>
      </w:pPr>
      <w:r w:rsidRPr="00A702BA">
        <w:rPr>
          <w:color w:val="0000FF"/>
          <w:sz w:val="18"/>
          <w:szCs w:val="18"/>
        </w:rPr>
        <w:t xml:space="preserve">Attività di </w:t>
      </w:r>
      <w:proofErr w:type="spellStart"/>
      <w:r w:rsidRPr="00A702BA">
        <w:rPr>
          <w:color w:val="0000FF"/>
          <w:sz w:val="18"/>
          <w:szCs w:val="18"/>
        </w:rPr>
        <w:t>Advising</w:t>
      </w:r>
      <w:proofErr w:type="spellEnd"/>
      <w:r w:rsidRPr="00A702BA">
        <w:rPr>
          <w:color w:val="0000FF"/>
          <w:sz w:val="18"/>
          <w:szCs w:val="18"/>
        </w:rPr>
        <w:t xml:space="preserve">, </w:t>
      </w:r>
      <w:proofErr w:type="spellStart"/>
      <w:r w:rsidRPr="00A702BA">
        <w:rPr>
          <w:color w:val="0000FF"/>
          <w:sz w:val="18"/>
          <w:szCs w:val="18"/>
        </w:rPr>
        <w:t>assistance</w:t>
      </w:r>
      <w:proofErr w:type="spellEnd"/>
      <w:r w:rsidRPr="00A702BA">
        <w:rPr>
          <w:color w:val="0000FF"/>
          <w:sz w:val="18"/>
          <w:szCs w:val="18"/>
        </w:rPr>
        <w:t xml:space="preserve"> e </w:t>
      </w:r>
      <w:proofErr w:type="spellStart"/>
      <w:r w:rsidRPr="00A702BA">
        <w:rPr>
          <w:color w:val="0000FF"/>
          <w:sz w:val="18"/>
          <w:szCs w:val="18"/>
        </w:rPr>
        <w:t>trainig</w:t>
      </w:r>
      <w:proofErr w:type="spellEnd"/>
      <w:r w:rsidRPr="00A702BA">
        <w:rPr>
          <w:color w:val="0000FF"/>
          <w:sz w:val="18"/>
          <w:szCs w:val="18"/>
        </w:rPr>
        <w:t xml:space="preserve"> a favore </w:t>
      </w:r>
      <w:proofErr w:type="spellStart"/>
      <w:r w:rsidRPr="00A702BA">
        <w:rPr>
          <w:color w:val="0000FF"/>
          <w:sz w:val="18"/>
          <w:szCs w:val="18"/>
        </w:rPr>
        <w:t>Afghan</w:t>
      </w:r>
      <w:proofErr w:type="spellEnd"/>
      <w:r w:rsidRPr="00A702BA">
        <w:rPr>
          <w:color w:val="0000FF"/>
          <w:sz w:val="18"/>
          <w:szCs w:val="18"/>
        </w:rPr>
        <w:t xml:space="preserve"> </w:t>
      </w:r>
      <w:proofErr w:type="spellStart"/>
      <w:r w:rsidRPr="00A702BA">
        <w:rPr>
          <w:color w:val="0000FF"/>
          <w:sz w:val="18"/>
          <w:szCs w:val="18"/>
        </w:rPr>
        <w:t>Uniform</w:t>
      </w:r>
      <w:proofErr w:type="spellEnd"/>
      <w:r w:rsidRPr="00A702BA">
        <w:rPr>
          <w:color w:val="0000FF"/>
          <w:sz w:val="18"/>
          <w:szCs w:val="18"/>
        </w:rPr>
        <w:t xml:space="preserve"> Police AUP e Afghanistan National </w:t>
      </w:r>
      <w:proofErr w:type="spellStart"/>
      <w:r w:rsidRPr="00A702BA">
        <w:rPr>
          <w:color w:val="0000FF"/>
          <w:sz w:val="18"/>
          <w:szCs w:val="18"/>
        </w:rPr>
        <w:t>Civil</w:t>
      </w:r>
      <w:proofErr w:type="spellEnd"/>
      <w:r w:rsidRPr="00A702BA">
        <w:rPr>
          <w:color w:val="0000FF"/>
          <w:sz w:val="18"/>
          <w:szCs w:val="18"/>
        </w:rPr>
        <w:t xml:space="preserve"> Police ANCOP</w:t>
      </w:r>
    </w:p>
    <w:p w:rsidR="00E93E00" w:rsidRDefault="00E93E00" w:rsidP="00E93E00">
      <w:r>
        <w:t>costituito su 2 Team dei Carabinieri</w:t>
      </w:r>
    </w:p>
    <w:p w:rsidR="00E93E00" w:rsidRDefault="00E93E00" w:rsidP="00E93E00">
      <w:r>
        <w:t xml:space="preserve">- 1° </w:t>
      </w:r>
      <w:proofErr w:type="spellStart"/>
      <w:r>
        <w:t>Rgt</w:t>
      </w:r>
      <w:proofErr w:type="spellEnd"/>
      <w:r>
        <w:t xml:space="preserve"> Carabinieri Paracadutisti Tuscania</w:t>
      </w:r>
    </w:p>
    <w:p w:rsidR="00E93E00" w:rsidRDefault="00E93E00" w:rsidP="00E93E00">
      <w:r>
        <w:t xml:space="preserve">- 7° </w:t>
      </w:r>
      <w:proofErr w:type="spellStart"/>
      <w:r>
        <w:t>Rgt</w:t>
      </w:r>
      <w:proofErr w:type="spellEnd"/>
      <w:r>
        <w:t xml:space="preserve"> Trentino Alto Adige</w:t>
      </w:r>
    </w:p>
    <w:p w:rsidR="00E93E00" w:rsidRDefault="00E93E00" w:rsidP="00E93E00">
      <w:r>
        <w:t xml:space="preserve">- 13° </w:t>
      </w:r>
      <w:proofErr w:type="spellStart"/>
      <w:r>
        <w:t>Rgt</w:t>
      </w:r>
      <w:proofErr w:type="spellEnd"/>
      <w:r>
        <w:t xml:space="preserve"> Friuli Venezia Giulia</w:t>
      </w:r>
    </w:p>
    <w:p w:rsidR="00E93E00" w:rsidRPr="005379E2" w:rsidRDefault="00E93E00" w:rsidP="00E93E00">
      <w:pPr>
        <w:rPr>
          <w:color w:val="0000FF"/>
          <w:sz w:val="18"/>
          <w:szCs w:val="18"/>
        </w:rPr>
      </w:pPr>
    </w:p>
    <w:p w:rsidR="00E93E00" w:rsidRDefault="00E93E00" w:rsidP="00E93E00">
      <w:r>
        <w:t xml:space="preserve">01.01.15-18.03.15 </w:t>
      </w:r>
      <w:proofErr w:type="spellStart"/>
      <w:r>
        <w:t>T.Col</w:t>
      </w:r>
      <w:proofErr w:type="spellEnd"/>
      <w:r>
        <w:t xml:space="preserve">. Guido </w:t>
      </w:r>
      <w:proofErr w:type="spellStart"/>
      <w:r>
        <w:t>Caponetto</w:t>
      </w:r>
      <w:proofErr w:type="spellEnd"/>
    </w:p>
    <w:p w:rsidR="00E93E00" w:rsidRDefault="00E93E00" w:rsidP="00E93E00">
      <w:r>
        <w:t xml:space="preserve">18.03.15-..........15 </w:t>
      </w:r>
      <w:proofErr w:type="spellStart"/>
      <w:r>
        <w:t>T.Col</w:t>
      </w:r>
      <w:proofErr w:type="spellEnd"/>
      <w:r>
        <w:t>. Sergio Di Rosalia</w:t>
      </w:r>
    </w:p>
    <w:p w:rsidR="00E93E00" w:rsidRDefault="00E93E00" w:rsidP="00E93E00">
      <w:r>
        <w:t xml:space="preserve">..........15-……..15 </w:t>
      </w:r>
      <w:proofErr w:type="spellStart"/>
      <w:r>
        <w:t>T.Col</w:t>
      </w:r>
      <w:proofErr w:type="spellEnd"/>
      <w:r>
        <w:t>. Nicola Bianchi</w:t>
      </w:r>
    </w:p>
    <w:p w:rsidR="00E93E00" w:rsidRDefault="00E93E00" w:rsidP="00E93E00">
      <w:r>
        <w:t xml:space="preserve">…..…15-……. 16 </w:t>
      </w:r>
      <w:proofErr w:type="spellStart"/>
      <w:r>
        <w:t>T.Col</w:t>
      </w:r>
      <w:proofErr w:type="spellEnd"/>
      <w:r>
        <w:t>. Matteo Salvatori</w:t>
      </w:r>
    </w:p>
    <w:p w:rsidR="00E93E00" w:rsidRDefault="00E93E00" w:rsidP="00E93E00">
      <w:r>
        <w:t xml:space="preserve">……..16-……. 16 Magg. Raffaele </w:t>
      </w:r>
      <w:proofErr w:type="spellStart"/>
      <w:r>
        <w:t>Naccarato</w:t>
      </w:r>
      <w:proofErr w:type="spellEnd"/>
    </w:p>
    <w:p w:rsidR="00E93E00" w:rsidRDefault="00E93E00" w:rsidP="00E93E00">
      <w:bookmarkStart w:id="60" w:name="OLE_LINK26"/>
      <w:bookmarkStart w:id="61" w:name="OLE_LINK27"/>
      <w:r>
        <w:t>……..16-……..17 Col. Antonio Bruno</w:t>
      </w:r>
    </w:p>
    <w:p w:rsidR="00E93E00" w:rsidRDefault="00E93E00" w:rsidP="00E93E00">
      <w:r>
        <w:t xml:space="preserve">……..17-24.11.17 </w:t>
      </w:r>
      <w:proofErr w:type="spellStart"/>
      <w:r>
        <w:t>T.Col</w:t>
      </w:r>
      <w:proofErr w:type="spellEnd"/>
      <w:r>
        <w:t>. Arena Fabio</w:t>
      </w:r>
    </w:p>
    <w:p w:rsidR="00E93E00" w:rsidRDefault="00E93E00" w:rsidP="00E93E00">
      <w:r>
        <w:t xml:space="preserve">24.11.17-…….18  </w:t>
      </w:r>
      <w:proofErr w:type="spellStart"/>
      <w:r>
        <w:t>T.Col</w:t>
      </w:r>
      <w:proofErr w:type="spellEnd"/>
      <w:r>
        <w:t xml:space="preserve">. Marcello </w:t>
      </w:r>
      <w:proofErr w:type="spellStart"/>
      <w:r>
        <w:t>Leonetti</w:t>
      </w:r>
      <w:proofErr w:type="spellEnd"/>
    </w:p>
    <w:p w:rsidR="00E93E00" w:rsidRDefault="00E93E00" w:rsidP="00E93E00">
      <w:r>
        <w:t>……….-25.10.18  Magg. Gianni Di Carlo</w:t>
      </w:r>
    </w:p>
    <w:p w:rsidR="00E93E00" w:rsidRDefault="00E93E00" w:rsidP="00E93E00">
      <w:r>
        <w:t xml:space="preserve">25.10.18-10.12.18 Magg. Stefano Esposito </w:t>
      </w:r>
      <w:proofErr w:type="spellStart"/>
      <w:r>
        <w:t>Vangone</w:t>
      </w:r>
      <w:proofErr w:type="spellEnd"/>
    </w:p>
    <w:p w:rsidR="00E93E00" w:rsidRDefault="00E93E00" w:rsidP="00E93E00">
      <w:r w:rsidRPr="00AB037C">
        <w:t>10.12.18</w:t>
      </w:r>
      <w:r>
        <w:t xml:space="preserve">-……..19 </w:t>
      </w:r>
      <w:proofErr w:type="spellStart"/>
      <w:r>
        <w:t>T.Col</w:t>
      </w:r>
      <w:proofErr w:type="spellEnd"/>
      <w:r>
        <w:t xml:space="preserve">. Corrado </w:t>
      </w:r>
      <w:proofErr w:type="spellStart"/>
      <w:r>
        <w:t>Faggioni</w:t>
      </w:r>
      <w:proofErr w:type="spellEnd"/>
    </w:p>
    <w:p w:rsidR="00E93E00" w:rsidRPr="00EC15BC" w:rsidRDefault="00E93E00" w:rsidP="00E93E00">
      <w:pPr>
        <w:rPr>
          <w:color w:val="FF0000"/>
        </w:rPr>
      </w:pPr>
      <w:r>
        <w:t xml:space="preserve">……..19-  attuale   </w:t>
      </w:r>
    </w:p>
    <w:bookmarkEnd w:id="60"/>
    <w:bookmarkEnd w:id="61"/>
    <w:p w:rsidR="00E93E00" w:rsidRPr="00EC15BC" w:rsidRDefault="00E93E00" w:rsidP="00E93E00">
      <w:pPr>
        <w:rPr>
          <w:color w:val="FF0000"/>
        </w:rPr>
      </w:pPr>
    </w:p>
    <w:p w:rsidR="00E93E00" w:rsidRPr="009B6F00" w:rsidRDefault="00E93E00" w:rsidP="00E93E00">
      <w:pPr>
        <w:rPr>
          <w:b/>
        </w:rPr>
      </w:pPr>
      <w:r w:rsidRPr="009B6F00">
        <w:rPr>
          <w:b/>
        </w:rPr>
        <w:t>Carabinieri PM:</w:t>
      </w:r>
    </w:p>
    <w:p w:rsidR="00E93E00" w:rsidRDefault="00E93E00" w:rsidP="00E93E00">
      <w:proofErr w:type="spellStart"/>
      <w:r>
        <w:t>Provost</w:t>
      </w:r>
      <w:proofErr w:type="spellEnd"/>
      <w:r>
        <w:t xml:space="preserve"> </w:t>
      </w:r>
      <w:proofErr w:type="spellStart"/>
      <w:r>
        <w:t>Marshal</w:t>
      </w:r>
      <w:proofErr w:type="spellEnd"/>
      <w:r>
        <w:t>:</w:t>
      </w:r>
    </w:p>
    <w:p w:rsidR="00E93E00" w:rsidRDefault="00E93E00" w:rsidP="00E93E00">
      <w:r>
        <w:t>………6-……..17 Magg. D’Arcangelo</w:t>
      </w:r>
    </w:p>
    <w:p w:rsidR="00E93E00" w:rsidRDefault="00E93E00" w:rsidP="00E93E00">
      <w:r>
        <w:t>………7-24.11.17 Cap. Agresti Giuseppe</w:t>
      </w:r>
    </w:p>
    <w:p w:rsidR="00E93E00" w:rsidRDefault="00E93E00" w:rsidP="00E93E00">
      <w:pPr>
        <w:rPr>
          <w:color w:val="FF0000"/>
        </w:rPr>
      </w:pPr>
      <w:r>
        <w:t xml:space="preserve">24.11.17-..……18    </w:t>
      </w:r>
    </w:p>
    <w:p w:rsidR="00E93E00" w:rsidRDefault="00E93E00" w:rsidP="00E93E00">
      <w:r>
        <w:t xml:space="preserve">……..18-  attuale   </w:t>
      </w:r>
    </w:p>
    <w:p w:rsidR="00E93E00" w:rsidRDefault="00E93E00" w:rsidP="00E93E00">
      <w:r>
        <w:t>Nucleo PM:</w:t>
      </w:r>
    </w:p>
    <w:p w:rsidR="00E93E00" w:rsidRDefault="00E93E00" w:rsidP="00E93E00">
      <w:r w:rsidRPr="009A7332">
        <w:t>……</w:t>
      </w:r>
      <w:r>
        <w:t>..</w:t>
      </w:r>
      <w:r w:rsidRPr="009A7332">
        <w:t>16-</w:t>
      </w:r>
      <w:r>
        <w:t xml:space="preserve">………. </w:t>
      </w:r>
      <w:r w:rsidRPr="009A7332">
        <w:t xml:space="preserve">1° </w:t>
      </w:r>
      <w:proofErr w:type="spellStart"/>
      <w:r w:rsidRPr="009A7332">
        <w:t>Mar.Lgt</w:t>
      </w:r>
      <w:proofErr w:type="spellEnd"/>
      <w:r w:rsidRPr="009A7332">
        <w:t xml:space="preserve"> Arca</w:t>
      </w:r>
      <w:r>
        <w:t xml:space="preserve"> Paolo</w:t>
      </w:r>
    </w:p>
    <w:p w:rsidR="00E93E00" w:rsidRPr="00026E2B" w:rsidRDefault="00E93E00" w:rsidP="00134CC0">
      <w:pPr>
        <w:rPr>
          <w:color w:val="FF0000"/>
          <w:lang w:val="en-US"/>
        </w:rPr>
      </w:pPr>
      <w:r w:rsidRPr="00026E2B">
        <w:rPr>
          <w:lang w:val="en-US"/>
        </w:rPr>
        <w:t xml:space="preserve">24.11.17- ……….  </w:t>
      </w:r>
    </w:p>
    <w:p w:rsidR="00E93E00" w:rsidRPr="00026E2B" w:rsidRDefault="00E93E00" w:rsidP="00E93E00">
      <w:pPr>
        <w:rPr>
          <w:color w:val="FF0000"/>
          <w:lang w:val="en-US"/>
        </w:rPr>
      </w:pPr>
    </w:p>
    <w:p w:rsidR="00E93E00" w:rsidRPr="00026E2B" w:rsidRDefault="00E93E00" w:rsidP="00E93E00">
      <w:pPr>
        <w:rPr>
          <w:b/>
          <w:lang w:val="en-US"/>
        </w:rPr>
      </w:pPr>
      <w:r w:rsidRPr="00026E2B">
        <w:rPr>
          <w:b/>
          <w:lang w:val="en-US"/>
        </w:rPr>
        <w:t>Operations Coordination Centre-Regional Advisor TEAM (OCC-R AT)</w:t>
      </w:r>
    </w:p>
    <w:p w:rsidR="00E93E00" w:rsidRPr="00714252" w:rsidRDefault="00E93E00" w:rsidP="00E93E00">
      <w:pPr>
        <w:rPr>
          <w:color w:val="0000FF"/>
          <w:sz w:val="18"/>
          <w:szCs w:val="18"/>
        </w:rPr>
      </w:pPr>
      <w:r w:rsidRPr="00714252">
        <w:rPr>
          <w:color w:val="0000FF"/>
          <w:sz w:val="18"/>
          <w:szCs w:val="18"/>
        </w:rPr>
        <w:t>assistenza alle ANSF operanti nell'ambito del concetto SFA (Security Force Assistance) in cui operano i MAT e PAT (</w:t>
      </w:r>
      <w:proofErr w:type="spellStart"/>
      <w:r w:rsidRPr="00714252">
        <w:rPr>
          <w:color w:val="0000FF"/>
          <w:sz w:val="18"/>
          <w:szCs w:val="18"/>
        </w:rPr>
        <w:t>Military</w:t>
      </w:r>
      <w:proofErr w:type="spellEnd"/>
      <w:r w:rsidRPr="00714252">
        <w:rPr>
          <w:color w:val="0000FF"/>
          <w:sz w:val="18"/>
          <w:szCs w:val="18"/>
        </w:rPr>
        <w:t xml:space="preserve">/ Police </w:t>
      </w:r>
      <w:proofErr w:type="spellStart"/>
      <w:r w:rsidRPr="00714252">
        <w:rPr>
          <w:color w:val="0000FF"/>
          <w:sz w:val="18"/>
          <w:szCs w:val="18"/>
        </w:rPr>
        <w:t>Advisory</w:t>
      </w:r>
      <w:proofErr w:type="spellEnd"/>
      <w:r w:rsidRPr="00714252">
        <w:rPr>
          <w:color w:val="0000FF"/>
          <w:sz w:val="18"/>
          <w:szCs w:val="18"/>
        </w:rPr>
        <w:t xml:space="preserve"> Team)</w:t>
      </w:r>
    </w:p>
    <w:p w:rsidR="00E93E00" w:rsidRDefault="00E93E00" w:rsidP="00E93E00">
      <w:r>
        <w:t xml:space="preserve">01.01.15-18.03.15 Col. Raffaele </w:t>
      </w:r>
      <w:proofErr w:type="spellStart"/>
      <w:r>
        <w:t>Schena</w:t>
      </w:r>
      <w:proofErr w:type="spellEnd"/>
    </w:p>
    <w:p w:rsidR="00E93E00" w:rsidRDefault="00E93E00" w:rsidP="00E93E00">
      <w:r>
        <w:t>18.03.15-……….  Col. Andrea Salvador</w:t>
      </w:r>
    </w:p>
    <w:p w:rsidR="00E93E00" w:rsidRDefault="00E93E00" w:rsidP="00E93E00">
      <w:r w:rsidRPr="00E90953">
        <w:t>……..16-….….16 Mar. Cappellini</w:t>
      </w:r>
    </w:p>
    <w:p w:rsidR="00E93E00" w:rsidRDefault="00E93E00" w:rsidP="00E93E00">
      <w:r>
        <w:t xml:space="preserve">……..16-……..16 </w:t>
      </w:r>
      <w:proofErr w:type="spellStart"/>
      <w:r>
        <w:t>Mar.Ord</w:t>
      </w:r>
      <w:proofErr w:type="spellEnd"/>
      <w:r>
        <w:t>. Ruggiero Alessandro</w:t>
      </w:r>
    </w:p>
    <w:p w:rsidR="00E93E00" w:rsidRDefault="00E93E00" w:rsidP="00E93E00">
      <w:r>
        <w:t>……..16-26.06.17 Col. Ciro Gambino</w:t>
      </w:r>
    </w:p>
    <w:p w:rsidR="00E93E00" w:rsidRDefault="00E93E00" w:rsidP="00E93E00">
      <w:r>
        <w:t xml:space="preserve">26.06.17-24.11.17 Col. Marco </w:t>
      </w:r>
      <w:proofErr w:type="spellStart"/>
      <w:r>
        <w:t>Berzi</w:t>
      </w:r>
      <w:proofErr w:type="spellEnd"/>
    </w:p>
    <w:p w:rsidR="00E93E00" w:rsidRPr="00026E2B" w:rsidRDefault="00E93E00" w:rsidP="00E93E00"/>
    <w:p w:rsidR="00E93E00" w:rsidRPr="00FC5EE8" w:rsidRDefault="00E93E00" w:rsidP="00E93E00">
      <w:pPr>
        <w:rPr>
          <w:b/>
          <w:color w:val="C45911" w:themeColor="accent2" w:themeShade="BF"/>
          <w:lang w:val="en-US"/>
        </w:rPr>
      </w:pPr>
      <w:r w:rsidRPr="00FC5EE8">
        <w:rPr>
          <w:b/>
          <w:color w:val="C45911" w:themeColor="accent2" w:themeShade="BF"/>
          <w:lang w:val="en-US"/>
        </w:rPr>
        <w:t>Joint Air Task Force (JATF)</w:t>
      </w:r>
    </w:p>
    <w:p w:rsidR="00E93E00" w:rsidRPr="00393E16" w:rsidRDefault="00E93E00" w:rsidP="00E93E00">
      <w:pPr>
        <w:rPr>
          <w:color w:val="0000FF"/>
          <w:sz w:val="18"/>
          <w:szCs w:val="18"/>
        </w:rPr>
      </w:pPr>
      <w:r w:rsidRPr="00393E16">
        <w:rPr>
          <w:color w:val="0000FF"/>
          <w:sz w:val="18"/>
          <w:szCs w:val="18"/>
        </w:rPr>
        <w:t>gestisce l'aeroporto di Herat e l'attività dei C130J e C27j della 46^ Aerobrigata di Pisa</w:t>
      </w:r>
    </w:p>
    <w:p w:rsidR="00E93E00" w:rsidRDefault="00E93E00" w:rsidP="00E93E00">
      <w:r>
        <w:t>01.01.15-19.05.15 Col. Paolo Latini</w:t>
      </w:r>
    </w:p>
    <w:p w:rsidR="00E93E00" w:rsidRDefault="00E93E00" w:rsidP="00E93E00">
      <w:r>
        <w:t>19.05.15-25.01.16 Col. Raffaele La Montagna</w:t>
      </w:r>
    </w:p>
    <w:p w:rsidR="00E93E00" w:rsidRDefault="00E93E00" w:rsidP="00E93E00">
      <w:r>
        <w:t>25.01.16-13.07.16 Col. Loris Tabacchi</w:t>
      </w:r>
    </w:p>
    <w:p w:rsidR="00E93E00" w:rsidRDefault="00E93E00" w:rsidP="00E93E00">
      <w:r>
        <w:t>13.07.16-21.01.17 Col. Alfonso Alberino</w:t>
      </w:r>
    </w:p>
    <w:p w:rsidR="00E93E00" w:rsidRDefault="00E93E00" w:rsidP="00E93E00">
      <w:r>
        <w:t>21.01.17-26.10.17 Col. Luca Tonello</w:t>
      </w:r>
    </w:p>
    <w:p w:rsidR="00E93E00" w:rsidRDefault="00E93E00" w:rsidP="00E93E00">
      <w:r>
        <w:t>26.10.17-08.05.18 Col. Cosimo De Luca</w:t>
      </w:r>
    </w:p>
    <w:p w:rsidR="00E93E00" w:rsidRDefault="00E93E00" w:rsidP="00E93E00">
      <w:r>
        <w:t xml:space="preserve">08.05.18-11.11.18 Col. Marco </w:t>
      </w:r>
      <w:proofErr w:type="spellStart"/>
      <w:r>
        <w:t>Sergo</w:t>
      </w:r>
      <w:proofErr w:type="spellEnd"/>
    </w:p>
    <w:p w:rsidR="00E93E00" w:rsidRDefault="00E93E00" w:rsidP="00E93E00">
      <w:r>
        <w:lastRenderedPageBreak/>
        <w:t xml:space="preserve">11.11.18-02.05.19 Col. Gustavo </w:t>
      </w:r>
      <w:proofErr w:type="spellStart"/>
      <w:r>
        <w:t>Cicconardi</w:t>
      </w:r>
      <w:proofErr w:type="spellEnd"/>
    </w:p>
    <w:p w:rsidR="00E93E00" w:rsidRDefault="00E93E00" w:rsidP="00E93E00">
      <w:r>
        <w:t>02.05.19-12.11.19 Col. Giacomo Zanetti</w:t>
      </w:r>
    </w:p>
    <w:p w:rsidR="00E93E00" w:rsidRDefault="00E93E00" w:rsidP="00E93E00">
      <w:r>
        <w:t>12.11.19-  attuale  Col. Vittorio Carminato</w:t>
      </w:r>
    </w:p>
    <w:p w:rsidR="00E93E00" w:rsidRDefault="00E93E00" w:rsidP="00E93E00"/>
    <w:p w:rsidR="00E93E00" w:rsidRDefault="00E93E00" w:rsidP="00E93E00">
      <w:r>
        <w:t>dal 18.01.15 la JATF ha assunto la gestione dell'aeroporto di Herat costituendo la AMTG</w:t>
      </w:r>
    </w:p>
    <w:p w:rsidR="00E93E00" w:rsidRDefault="00E93E00" w:rsidP="00E93E00">
      <w:proofErr w:type="spellStart"/>
      <w:r>
        <w:t>Airfield</w:t>
      </w:r>
      <w:proofErr w:type="spellEnd"/>
      <w:r>
        <w:t xml:space="preserve"> Management Task Group</w:t>
      </w:r>
    </w:p>
    <w:p w:rsidR="00E93E00" w:rsidRPr="00652C4D" w:rsidRDefault="00E93E00" w:rsidP="00E93E00">
      <w:pPr>
        <w:rPr>
          <w:color w:val="0000FF"/>
          <w:sz w:val="18"/>
          <w:szCs w:val="18"/>
        </w:rPr>
      </w:pPr>
      <w:r w:rsidRPr="00652C4D">
        <w:rPr>
          <w:color w:val="0000FF"/>
          <w:sz w:val="18"/>
          <w:szCs w:val="18"/>
        </w:rPr>
        <w:t>con funzioni di gestione dell'aeroporto, controllo areo traffico, meteo, sicurezza volo e antincendio</w:t>
      </w:r>
    </w:p>
    <w:p w:rsidR="00E93E00" w:rsidRDefault="00E93E00" w:rsidP="00E93E00"/>
    <w:p w:rsidR="00E93E00" w:rsidRPr="00BD1FCD" w:rsidRDefault="00E93E00" w:rsidP="00E93E00">
      <w:pPr>
        <w:rPr>
          <w:b/>
          <w:color w:val="385623" w:themeColor="accent6" w:themeShade="80"/>
          <w:lang w:val="en-US"/>
        </w:rPr>
      </w:pPr>
      <w:r w:rsidRPr="00BD1FCD">
        <w:rPr>
          <w:b/>
          <w:color w:val="385623" w:themeColor="accent6" w:themeShade="80"/>
          <w:lang w:val="en-US"/>
        </w:rPr>
        <w:t xml:space="preserve">Task Force </w:t>
      </w:r>
      <w:proofErr w:type="spellStart"/>
      <w:r w:rsidRPr="00BD1FCD">
        <w:rPr>
          <w:b/>
          <w:color w:val="385623" w:themeColor="accent6" w:themeShade="80"/>
          <w:lang w:val="en-US"/>
        </w:rPr>
        <w:t>Albatros</w:t>
      </w:r>
      <w:proofErr w:type="spellEnd"/>
    </w:p>
    <w:p w:rsidR="00E93E00" w:rsidRPr="00BD1FCD" w:rsidRDefault="00E93E00" w:rsidP="00E93E00">
      <w:pPr>
        <w:ind w:firstLine="2"/>
        <w:rPr>
          <w:lang w:val="en-US"/>
        </w:rPr>
      </w:pPr>
      <w:r w:rsidRPr="00BD1FCD">
        <w:rPr>
          <w:lang w:val="en-US"/>
        </w:rPr>
        <w:t>01.01.15-26.03.15   C-130J</w:t>
      </w:r>
    </w:p>
    <w:p w:rsidR="00E93E00" w:rsidRPr="00BD1FCD" w:rsidRDefault="00E93E00" w:rsidP="00E93E00">
      <w:pPr>
        <w:rPr>
          <w:lang w:val="en-US"/>
        </w:rPr>
      </w:pPr>
    </w:p>
    <w:p w:rsidR="00E93E00" w:rsidRPr="00BD1FCD" w:rsidRDefault="00E93E00" w:rsidP="00E93E00">
      <w:pPr>
        <w:rPr>
          <w:b/>
          <w:color w:val="385623" w:themeColor="accent6" w:themeShade="80"/>
          <w:lang w:val="en-US"/>
        </w:rPr>
      </w:pPr>
      <w:r w:rsidRPr="00BD1FCD">
        <w:rPr>
          <w:b/>
          <w:color w:val="385623" w:themeColor="accent6" w:themeShade="80"/>
          <w:lang w:val="en-US"/>
        </w:rPr>
        <w:t xml:space="preserve">Task Force </w:t>
      </w:r>
      <w:proofErr w:type="spellStart"/>
      <w:r w:rsidRPr="00BD1FCD">
        <w:rPr>
          <w:b/>
          <w:color w:val="385623" w:themeColor="accent6" w:themeShade="80"/>
          <w:lang w:val="en-US"/>
        </w:rPr>
        <w:t>Fenice</w:t>
      </w:r>
      <w:proofErr w:type="spellEnd"/>
    </w:p>
    <w:p w:rsidR="00E93E00" w:rsidRPr="00903ABF" w:rsidRDefault="00E93E00" w:rsidP="00E93E00">
      <w:pPr>
        <w:rPr>
          <w:color w:val="0000FF"/>
          <w:sz w:val="18"/>
          <w:szCs w:val="18"/>
        </w:rPr>
      </w:pPr>
      <w:r w:rsidRPr="00903ABF">
        <w:rPr>
          <w:color w:val="0000FF"/>
          <w:sz w:val="18"/>
          <w:szCs w:val="18"/>
        </w:rPr>
        <w:t xml:space="preserve">gestisce gli elicotteri schierati in Teatro: </w:t>
      </w:r>
    </w:p>
    <w:p w:rsidR="00E93E00" w:rsidRDefault="00E93E00" w:rsidP="00E93E00">
      <w:r>
        <w:t>- NH90 per trasporto personale, rifornimenti e Air MEDEVAC</w:t>
      </w:r>
    </w:p>
    <w:p w:rsidR="00E93E00" w:rsidRDefault="00E93E00" w:rsidP="00E93E00">
      <w:r>
        <w:t>- H129D Mangusta con compiti esplorativi e scorta</w:t>
      </w:r>
    </w:p>
    <w:p w:rsidR="00E93E00" w:rsidRDefault="00E93E00" w:rsidP="00E93E00">
      <w:r>
        <w:t xml:space="preserve">- Operatori del 66° </w:t>
      </w:r>
      <w:proofErr w:type="spellStart"/>
      <w:r>
        <w:t>Rgt</w:t>
      </w:r>
      <w:proofErr w:type="spellEnd"/>
      <w:r>
        <w:t xml:space="preserve"> Fanteria Aeromobile </w:t>
      </w:r>
    </w:p>
    <w:p w:rsidR="00E93E00" w:rsidRDefault="00E93E00" w:rsidP="00E93E00">
      <w:r>
        <w:t xml:space="preserve">01.01.15-17.02.15 </w:t>
      </w:r>
      <w:proofErr w:type="spellStart"/>
      <w:r>
        <w:t>T.Col</w:t>
      </w:r>
      <w:proofErr w:type="spellEnd"/>
      <w:r>
        <w:t xml:space="preserve">. Giuliano </w:t>
      </w:r>
      <w:proofErr w:type="spellStart"/>
      <w:r>
        <w:t>Innecco</w:t>
      </w:r>
      <w:proofErr w:type="spellEnd"/>
      <w:r>
        <w:t xml:space="preserve"> - 5° </w:t>
      </w:r>
      <w:proofErr w:type="spellStart"/>
      <w:r>
        <w:t>Rgt</w:t>
      </w:r>
      <w:proofErr w:type="spellEnd"/>
      <w:r>
        <w:t xml:space="preserve"> AVES </w:t>
      </w:r>
      <w:proofErr w:type="spellStart"/>
      <w:r>
        <w:t>Rigel</w:t>
      </w:r>
      <w:proofErr w:type="spellEnd"/>
      <w:r>
        <w:t xml:space="preserve"> di Casarza della Delizia</w:t>
      </w:r>
    </w:p>
    <w:p w:rsidR="00E93E00" w:rsidRDefault="00E93E00" w:rsidP="00E93E00">
      <w:r>
        <w:t xml:space="preserve">17.02.15-05.08.15 </w:t>
      </w:r>
      <w:proofErr w:type="spellStart"/>
      <w:r>
        <w:t>T.Col</w:t>
      </w:r>
      <w:proofErr w:type="spellEnd"/>
      <w:r>
        <w:t xml:space="preserve">. Stefano Silvestrini - 1° </w:t>
      </w:r>
      <w:proofErr w:type="spellStart"/>
      <w:r>
        <w:t>Rgt</w:t>
      </w:r>
      <w:proofErr w:type="spellEnd"/>
      <w:r>
        <w:t xml:space="preserve"> AVES </w:t>
      </w:r>
      <w:proofErr w:type="spellStart"/>
      <w:r>
        <w:t>Antares</w:t>
      </w:r>
      <w:proofErr w:type="spellEnd"/>
      <w:r>
        <w:t xml:space="preserve"> di Viterbo</w:t>
      </w:r>
    </w:p>
    <w:p w:rsidR="00E93E00" w:rsidRDefault="00E93E00" w:rsidP="00E93E00">
      <w:r>
        <w:t xml:space="preserve">05.08.15-24.02.16 </w:t>
      </w:r>
      <w:proofErr w:type="spellStart"/>
      <w:r>
        <w:t>T.Col</w:t>
      </w:r>
      <w:proofErr w:type="spellEnd"/>
      <w:r>
        <w:t xml:space="preserve">. Luca Giannini - 7° </w:t>
      </w:r>
      <w:proofErr w:type="spellStart"/>
      <w:r>
        <w:t>Rgt</w:t>
      </w:r>
      <w:proofErr w:type="spellEnd"/>
      <w:r>
        <w:t xml:space="preserve"> AVES Vega 48° G.S. Pavone di Rimini</w:t>
      </w:r>
    </w:p>
    <w:p w:rsidR="00E93E00" w:rsidRDefault="00E93E00" w:rsidP="00E93E00">
      <w:r>
        <w:t xml:space="preserve">24.02.16-10.08.16 </w:t>
      </w:r>
      <w:proofErr w:type="spellStart"/>
      <w:r>
        <w:t>T.Col</w:t>
      </w:r>
      <w:proofErr w:type="spellEnd"/>
      <w:r>
        <w:t xml:space="preserve">. Stefano Salvadori - 5° </w:t>
      </w:r>
      <w:proofErr w:type="spellStart"/>
      <w:r>
        <w:t>Rgt</w:t>
      </w:r>
      <w:proofErr w:type="spellEnd"/>
      <w:r>
        <w:t xml:space="preserve"> AVES </w:t>
      </w:r>
      <w:proofErr w:type="spellStart"/>
      <w:r>
        <w:t>Rigel</w:t>
      </w:r>
      <w:proofErr w:type="spellEnd"/>
      <w:r>
        <w:t xml:space="preserve"> 27° G.S. Mercurio di Casarza della Delizia</w:t>
      </w:r>
    </w:p>
    <w:p w:rsidR="00E93E00" w:rsidRDefault="00E93E00" w:rsidP="00E93E00">
      <w:r>
        <w:t xml:space="preserve">10.08.16-16.02.17 </w:t>
      </w:r>
      <w:proofErr w:type="spellStart"/>
      <w:r>
        <w:t>T.Col</w:t>
      </w:r>
      <w:proofErr w:type="spellEnd"/>
      <w:r>
        <w:t xml:space="preserve">. Gianluca Manoni - 7° </w:t>
      </w:r>
      <w:proofErr w:type="spellStart"/>
      <w:r>
        <w:t>Rgt</w:t>
      </w:r>
      <w:proofErr w:type="spellEnd"/>
      <w:r>
        <w:t xml:space="preserve"> AVES Vega</w:t>
      </w:r>
      <w:r w:rsidRPr="006C23B6">
        <w:t xml:space="preserve"> </w:t>
      </w:r>
      <w:r>
        <w:t>48° G.S. Pavone di Rimini</w:t>
      </w:r>
    </w:p>
    <w:p w:rsidR="00E93E00" w:rsidRDefault="00E93E00" w:rsidP="00E93E00">
      <w:r w:rsidRPr="00C34851">
        <w:t>16.02.17-</w:t>
      </w:r>
      <w:r>
        <w:t>13.08.17</w:t>
      </w:r>
      <w:r w:rsidRPr="00C34851">
        <w:t xml:space="preserve"> </w:t>
      </w:r>
      <w:proofErr w:type="spellStart"/>
      <w:r w:rsidRPr="00C34851">
        <w:t>T.Col</w:t>
      </w:r>
      <w:proofErr w:type="spellEnd"/>
      <w:r w:rsidRPr="00C34851">
        <w:t xml:space="preserve">. </w:t>
      </w:r>
      <w:r>
        <w:t xml:space="preserve">Fabio Canteri - </w:t>
      </w:r>
      <w:r w:rsidRPr="00C34851">
        <w:t xml:space="preserve">5° </w:t>
      </w:r>
      <w:proofErr w:type="spellStart"/>
      <w:r w:rsidRPr="00C34851">
        <w:t>Rgt</w:t>
      </w:r>
      <w:proofErr w:type="spellEnd"/>
      <w:r w:rsidRPr="00C34851">
        <w:t xml:space="preserve"> AVES </w:t>
      </w:r>
      <w:proofErr w:type="spellStart"/>
      <w:r w:rsidRPr="00C34851">
        <w:t>Rigel</w:t>
      </w:r>
      <w:proofErr w:type="spellEnd"/>
      <w:r>
        <w:t xml:space="preserve"> di Casarza della Delizia</w:t>
      </w:r>
    </w:p>
    <w:p w:rsidR="00E93E00" w:rsidRDefault="00E93E00" w:rsidP="00E93E00">
      <w:r>
        <w:t xml:space="preserve">13.08.17-12.06.18 </w:t>
      </w:r>
      <w:proofErr w:type="spellStart"/>
      <w:r>
        <w:t>T.Col</w:t>
      </w:r>
      <w:proofErr w:type="spellEnd"/>
      <w:r>
        <w:t xml:space="preserve">. Ernesto </w:t>
      </w:r>
      <w:proofErr w:type="spellStart"/>
      <w:r>
        <w:t>Caioni</w:t>
      </w:r>
      <w:proofErr w:type="spellEnd"/>
      <w:r>
        <w:t xml:space="preserve"> - 7° </w:t>
      </w:r>
      <w:proofErr w:type="spellStart"/>
      <w:r>
        <w:t>Rgt</w:t>
      </w:r>
      <w:proofErr w:type="spellEnd"/>
      <w:r>
        <w:t xml:space="preserve"> AVES Vega</w:t>
      </w:r>
      <w:r w:rsidRPr="006C23B6">
        <w:t xml:space="preserve"> </w:t>
      </w:r>
      <w:r>
        <w:t xml:space="preserve">53° G.S. Cassiopea di Rimini </w:t>
      </w:r>
    </w:p>
    <w:p w:rsidR="00E93E00" w:rsidRPr="00C34851" w:rsidRDefault="00E93E00" w:rsidP="00E93E00">
      <w:r>
        <w:t xml:space="preserve">12.06.18-18.09.18 </w:t>
      </w:r>
      <w:proofErr w:type="spellStart"/>
      <w:r>
        <w:t>T.Col</w:t>
      </w:r>
      <w:proofErr w:type="spellEnd"/>
      <w:r>
        <w:t xml:space="preserve">. Pietro Angelo Linciano - </w:t>
      </w:r>
      <w:r w:rsidRPr="00C34851">
        <w:t xml:space="preserve">5° </w:t>
      </w:r>
      <w:proofErr w:type="spellStart"/>
      <w:r w:rsidRPr="00C34851">
        <w:t>Rgt</w:t>
      </w:r>
      <w:proofErr w:type="spellEnd"/>
      <w:r w:rsidRPr="00C34851">
        <w:t xml:space="preserve"> AVES </w:t>
      </w:r>
      <w:proofErr w:type="spellStart"/>
      <w:r w:rsidRPr="00C34851">
        <w:t>Rigel</w:t>
      </w:r>
      <w:proofErr w:type="spellEnd"/>
      <w:r w:rsidRPr="009D0CA4">
        <w:t xml:space="preserve"> </w:t>
      </w:r>
      <w:r>
        <w:t>di Casarza della Delizia</w:t>
      </w:r>
    </w:p>
    <w:p w:rsidR="00E93E00" w:rsidRDefault="00E93E00" w:rsidP="00E93E00">
      <w:r w:rsidRPr="00050BFB">
        <w:rPr>
          <w:color w:val="444455"/>
          <w:shd w:val="clear" w:color="auto" w:fill="FFFFFF"/>
        </w:rPr>
        <w:t>18.09.18-</w:t>
      </w:r>
      <w:r>
        <w:rPr>
          <w:color w:val="444455"/>
          <w:shd w:val="clear" w:color="auto" w:fill="FFFFFF"/>
        </w:rPr>
        <w:t xml:space="preserve">15.02.19 </w:t>
      </w:r>
      <w:proofErr w:type="spellStart"/>
      <w:r w:rsidRPr="00050BFB">
        <w:rPr>
          <w:color w:val="444455"/>
          <w:shd w:val="clear" w:color="auto" w:fill="FFFFFF"/>
        </w:rPr>
        <w:t>T.Col</w:t>
      </w:r>
      <w:proofErr w:type="spellEnd"/>
      <w:r w:rsidRPr="00050BFB">
        <w:rPr>
          <w:color w:val="444455"/>
          <w:shd w:val="clear" w:color="auto" w:fill="FFFFFF"/>
        </w:rPr>
        <w:t xml:space="preserve">. Fabio Canteri </w:t>
      </w:r>
      <w:r>
        <w:t xml:space="preserve">- </w:t>
      </w:r>
      <w:r w:rsidRPr="00C34851">
        <w:t xml:space="preserve">5° </w:t>
      </w:r>
      <w:proofErr w:type="spellStart"/>
      <w:r w:rsidRPr="00C34851">
        <w:t>Rgt</w:t>
      </w:r>
      <w:proofErr w:type="spellEnd"/>
      <w:r w:rsidRPr="00C34851">
        <w:t xml:space="preserve"> AVES </w:t>
      </w:r>
      <w:proofErr w:type="spellStart"/>
      <w:r w:rsidRPr="00C34851">
        <w:t>Rigel</w:t>
      </w:r>
      <w:proofErr w:type="spellEnd"/>
      <w:r w:rsidRPr="009D0CA4">
        <w:t xml:space="preserve"> </w:t>
      </w:r>
      <w:r>
        <w:t>di Casarza della Delizia</w:t>
      </w:r>
    </w:p>
    <w:p w:rsidR="00E93E00" w:rsidRDefault="00E93E00" w:rsidP="00E93E00">
      <w:r>
        <w:t xml:space="preserve">15.02.19-04.08.19 </w:t>
      </w:r>
      <w:proofErr w:type="spellStart"/>
      <w:r>
        <w:t>T.Col</w:t>
      </w:r>
      <w:proofErr w:type="spellEnd"/>
      <w:r>
        <w:t xml:space="preserve">. </w:t>
      </w:r>
      <w:proofErr w:type="spellStart"/>
      <w:r>
        <w:t>Mantoani</w:t>
      </w:r>
      <w:proofErr w:type="spellEnd"/>
      <w:r>
        <w:t xml:space="preserve"> Daniele 7° </w:t>
      </w:r>
      <w:proofErr w:type="spellStart"/>
      <w:r>
        <w:t>Rgt</w:t>
      </w:r>
      <w:proofErr w:type="spellEnd"/>
      <w:r>
        <w:t xml:space="preserve"> AVES Vega 25° G.S. Cigno di Rimini</w:t>
      </w:r>
    </w:p>
    <w:p w:rsidR="00E93E00" w:rsidRDefault="00E93E00" w:rsidP="00E93E00">
      <w:r>
        <w:t xml:space="preserve">04.08.19-05.02.20 </w:t>
      </w:r>
      <w:proofErr w:type="spellStart"/>
      <w:r>
        <w:t>T.Col</w:t>
      </w:r>
      <w:proofErr w:type="spellEnd"/>
      <w:r>
        <w:t xml:space="preserve">. Walter </w:t>
      </w:r>
      <w:proofErr w:type="spellStart"/>
      <w:r>
        <w:t>Moncada</w:t>
      </w:r>
      <w:proofErr w:type="spellEnd"/>
      <w:r>
        <w:t xml:space="preserve"> - </w:t>
      </w:r>
      <w:r w:rsidRPr="00C34851">
        <w:t xml:space="preserve">5° </w:t>
      </w:r>
      <w:proofErr w:type="spellStart"/>
      <w:r w:rsidRPr="00C34851">
        <w:t>Rgt</w:t>
      </w:r>
      <w:proofErr w:type="spellEnd"/>
      <w:r w:rsidRPr="00C34851">
        <w:t xml:space="preserve"> AVES </w:t>
      </w:r>
      <w:proofErr w:type="spellStart"/>
      <w:r w:rsidRPr="00C34851">
        <w:t>Rigel</w:t>
      </w:r>
      <w:proofErr w:type="spellEnd"/>
      <w:r w:rsidRPr="009D0CA4">
        <w:t xml:space="preserve"> </w:t>
      </w:r>
      <w:r>
        <w:t>49° G.S. Capricorno di Casarza della Delizia</w:t>
      </w:r>
    </w:p>
    <w:p w:rsidR="00E93E00" w:rsidRPr="00050BFB" w:rsidRDefault="00E93E00" w:rsidP="00E93E00">
      <w:r>
        <w:t xml:space="preserve">05.02.20-  attuale  </w:t>
      </w:r>
      <w:proofErr w:type="spellStart"/>
      <w:r>
        <w:t>T.Col</w:t>
      </w:r>
      <w:proofErr w:type="spellEnd"/>
      <w:r>
        <w:t xml:space="preserve">. Federico </w:t>
      </w:r>
      <w:proofErr w:type="spellStart"/>
      <w:r>
        <w:t>Tonon</w:t>
      </w:r>
      <w:proofErr w:type="spellEnd"/>
      <w:r>
        <w:t xml:space="preserve"> - 7° </w:t>
      </w:r>
      <w:proofErr w:type="spellStart"/>
      <w:r>
        <w:t>Rgt</w:t>
      </w:r>
      <w:proofErr w:type="spellEnd"/>
      <w:r>
        <w:t xml:space="preserve"> AVES Vega di Rimini</w:t>
      </w:r>
    </w:p>
    <w:p w:rsidR="00E93E00" w:rsidRPr="00050BFB" w:rsidRDefault="00E93E00" w:rsidP="00E93E00"/>
    <w:p w:rsidR="00E93E00" w:rsidRPr="005A0728" w:rsidRDefault="00E93E00" w:rsidP="00E93E00">
      <w:pPr>
        <w:rPr>
          <w:b/>
          <w:color w:val="C45911" w:themeColor="accent2" w:themeShade="BF"/>
          <w:lang w:val="en-US"/>
        </w:rPr>
      </w:pPr>
      <w:r w:rsidRPr="005A0728">
        <w:rPr>
          <w:b/>
          <w:color w:val="C45911" w:themeColor="accent2" w:themeShade="BF"/>
          <w:lang w:val="en-US"/>
        </w:rPr>
        <w:t>Tactical Unmanned Aerial System (TUAS) “Shadow 200”</w:t>
      </w:r>
    </w:p>
    <w:p w:rsidR="00E93E00" w:rsidRPr="00BD1FCD" w:rsidRDefault="00E93E00" w:rsidP="00E93E00">
      <w:pPr>
        <w:rPr>
          <w:color w:val="412EFF"/>
          <w:sz w:val="18"/>
          <w:szCs w:val="18"/>
        </w:rPr>
      </w:pPr>
      <w:r w:rsidRPr="00BD1FCD">
        <w:rPr>
          <w:color w:val="412EFF"/>
          <w:sz w:val="18"/>
          <w:szCs w:val="18"/>
        </w:rPr>
        <w:t>Attività di sorveglianza a livello tattico dell’area operazioni</w:t>
      </w:r>
    </w:p>
    <w:p w:rsidR="00E93E00" w:rsidRPr="00481567" w:rsidRDefault="00E93E00" w:rsidP="00E93E00">
      <w:r w:rsidRPr="00481567">
        <w:t xml:space="preserve">09.11.16  1° Impiego del velivolo </w:t>
      </w:r>
      <w:proofErr w:type="spellStart"/>
      <w:r w:rsidRPr="00481567">
        <w:t>Shadow</w:t>
      </w:r>
      <w:proofErr w:type="spellEnd"/>
      <w:r w:rsidRPr="00481567">
        <w:t xml:space="preserve"> 200</w:t>
      </w:r>
      <w:r>
        <w:t xml:space="preserve"> RQ-7C</w:t>
      </w:r>
    </w:p>
    <w:p w:rsidR="00E93E00" w:rsidRDefault="00E93E00" w:rsidP="00E93E00">
      <w:r w:rsidRPr="00481567">
        <w:t xml:space="preserve">1° </w:t>
      </w:r>
      <w:proofErr w:type="spellStart"/>
      <w:r w:rsidRPr="00481567">
        <w:t>Rgt</w:t>
      </w:r>
      <w:proofErr w:type="spellEnd"/>
      <w:r w:rsidRPr="00481567">
        <w:t xml:space="preserve"> AVES </w:t>
      </w:r>
      <w:proofErr w:type="spellStart"/>
      <w:r w:rsidRPr="00481567">
        <w:t>Antares</w:t>
      </w:r>
      <w:proofErr w:type="spellEnd"/>
      <w:r w:rsidRPr="00481567">
        <w:t xml:space="preserve"> di Viterbo</w:t>
      </w:r>
    </w:p>
    <w:p w:rsidR="00E93E00" w:rsidRPr="00481567" w:rsidRDefault="00E93E00" w:rsidP="00E93E00">
      <w:r>
        <w:t xml:space="preserve">Personale del 41° </w:t>
      </w:r>
      <w:proofErr w:type="spellStart"/>
      <w:r>
        <w:t>Rgt</w:t>
      </w:r>
      <w:proofErr w:type="spellEnd"/>
      <w:r>
        <w:t xml:space="preserve"> “Cordenons”</w:t>
      </w:r>
    </w:p>
    <w:p w:rsidR="00E93E00" w:rsidRPr="00481567" w:rsidRDefault="00E93E00" w:rsidP="00E93E00"/>
    <w:p w:rsidR="00E93E00" w:rsidRPr="00A52AA7" w:rsidRDefault="00E93E00" w:rsidP="00E93E00">
      <w:pPr>
        <w:rPr>
          <w:b/>
        </w:rPr>
      </w:pPr>
      <w:r w:rsidRPr="00A52AA7">
        <w:rPr>
          <w:b/>
        </w:rPr>
        <w:t>Centro Amministrativo d'Intendenza Interforze  CAI-I</w:t>
      </w:r>
    </w:p>
    <w:p w:rsidR="00E93E00" w:rsidRPr="00A52AA7" w:rsidRDefault="00E93E00" w:rsidP="00E93E00">
      <w:pPr>
        <w:rPr>
          <w:color w:val="0000FF"/>
          <w:sz w:val="18"/>
          <w:szCs w:val="18"/>
        </w:rPr>
      </w:pPr>
      <w:r>
        <w:rPr>
          <w:color w:val="0000FF"/>
          <w:sz w:val="18"/>
          <w:szCs w:val="18"/>
        </w:rPr>
        <w:t>P</w:t>
      </w:r>
      <w:r w:rsidRPr="00A52AA7">
        <w:rPr>
          <w:color w:val="0000FF"/>
          <w:sz w:val="18"/>
          <w:szCs w:val="18"/>
        </w:rPr>
        <w:t>olo amministrativo</w:t>
      </w:r>
    </w:p>
    <w:p w:rsidR="00E93E00" w:rsidRDefault="00E93E00" w:rsidP="00E93E00">
      <w:r>
        <w:t>01.01.15-22.01.15 Col. Vito Rucci</w:t>
      </w:r>
    </w:p>
    <w:p w:rsidR="00E93E00" w:rsidRDefault="00E93E00" w:rsidP="00E93E00">
      <w:r>
        <w:t xml:space="preserve">22.01.15-.....07.15 Col. Nicola </w:t>
      </w:r>
      <w:proofErr w:type="spellStart"/>
      <w:r>
        <w:t>Sebastio</w:t>
      </w:r>
      <w:proofErr w:type="spellEnd"/>
      <w:r>
        <w:t xml:space="preserve"> - Corpo Commissariato A.M.</w:t>
      </w:r>
    </w:p>
    <w:p w:rsidR="00E93E00" w:rsidRDefault="00E93E00" w:rsidP="00E93E00">
      <w:r>
        <w:t>.....07.15-.....01.16 Col. Fabrizio Babusci</w:t>
      </w:r>
    </w:p>
    <w:p w:rsidR="00E93E00" w:rsidRDefault="00E93E00" w:rsidP="00E93E00">
      <w:r>
        <w:t>.....01.16-10.12.16 Col. Natale Antonio Palmieri - Corpo Commissariato A.M.</w:t>
      </w:r>
    </w:p>
    <w:p w:rsidR="00E93E00" w:rsidRDefault="00E93E00" w:rsidP="00E93E00">
      <w:r>
        <w:t xml:space="preserve">10.12.16-15.06.17 Col. Paolo </w:t>
      </w:r>
      <w:proofErr w:type="spellStart"/>
      <w:r>
        <w:t>Pappalepore</w:t>
      </w:r>
      <w:proofErr w:type="spellEnd"/>
      <w:r>
        <w:t xml:space="preserve"> - Corpo Commissariato A.M.</w:t>
      </w:r>
    </w:p>
    <w:p w:rsidR="00E93E00" w:rsidRDefault="00E93E00" w:rsidP="00E93E00">
      <w:r>
        <w:t>15.06.17-12.06.18 Col. Massimo Borghini - Corpo Commissariato A.M</w:t>
      </w:r>
    </w:p>
    <w:p w:rsidR="00E93E00" w:rsidRDefault="00E93E00" w:rsidP="00E93E00">
      <w:r>
        <w:t>12.06.18-21.11.18 Col. Giuseppe Russo - Corpo Commissariato A.M</w:t>
      </w:r>
    </w:p>
    <w:p w:rsidR="00E93E00" w:rsidRDefault="00E93E00" w:rsidP="00E93E00">
      <w:r>
        <w:t>21.11.18-11.06.19 Col. Filippo La Corte</w:t>
      </w:r>
    </w:p>
    <w:p w:rsidR="00E93E00" w:rsidRDefault="00E93E00" w:rsidP="00E93E00">
      <w:r>
        <w:t xml:space="preserve">11.06.19-04.11.19 Col. Giuseppe </w:t>
      </w:r>
      <w:proofErr w:type="spellStart"/>
      <w:r>
        <w:t>Bevivino</w:t>
      </w:r>
      <w:proofErr w:type="spellEnd"/>
    </w:p>
    <w:p w:rsidR="00E93E00" w:rsidRDefault="00E93E00" w:rsidP="00E93E00">
      <w:r>
        <w:t xml:space="preserve">04.11.19-  attuale  Col. </w:t>
      </w:r>
      <w:proofErr w:type="spellStart"/>
      <w:r>
        <w:t>Falasca</w:t>
      </w:r>
      <w:proofErr w:type="spellEnd"/>
      <w:r>
        <w:t xml:space="preserve"> Gualtiero</w:t>
      </w:r>
    </w:p>
    <w:p w:rsidR="00E93E00" w:rsidRPr="00CB0356" w:rsidRDefault="00E93E00" w:rsidP="00E93E00">
      <w:pPr>
        <w:rPr>
          <w:color w:val="333333"/>
        </w:rPr>
      </w:pPr>
    </w:p>
    <w:p w:rsidR="00E93E00" w:rsidRDefault="00E93E00" w:rsidP="00E93E00"/>
    <w:p w:rsidR="00E93E00" w:rsidRPr="00716B7E" w:rsidRDefault="00E93E00" w:rsidP="00E93E00">
      <w:pPr>
        <w:rPr>
          <w:b/>
          <w:color w:val="FF0000"/>
          <w:sz w:val="18"/>
          <w:szCs w:val="18"/>
        </w:rPr>
      </w:pPr>
      <w:r w:rsidRPr="00716B7E">
        <w:rPr>
          <w:b/>
          <w:color w:val="FF0000"/>
          <w:sz w:val="18"/>
          <w:szCs w:val="18"/>
        </w:rPr>
        <w:t>Buste intestate:</w:t>
      </w:r>
    </w:p>
    <w:p w:rsidR="00E93E00" w:rsidRPr="00BD1FCD" w:rsidRDefault="00E93E00" w:rsidP="00E93E00">
      <w:pPr>
        <w:rPr>
          <w:sz w:val="18"/>
          <w:szCs w:val="18"/>
          <w:lang w:val="en-US"/>
        </w:rPr>
      </w:pPr>
      <w:r w:rsidRPr="00BD1FCD">
        <w:rPr>
          <w:sz w:val="18"/>
          <w:szCs w:val="18"/>
          <w:lang w:val="en-US"/>
        </w:rPr>
        <w:t xml:space="preserve">Resolute Support Train Advise Assist Command - (West) </w:t>
      </w:r>
      <w:proofErr w:type="spellStart"/>
      <w:r w:rsidRPr="00BD1FCD">
        <w:rPr>
          <w:i/>
          <w:sz w:val="18"/>
          <w:szCs w:val="18"/>
          <w:lang w:val="en-US"/>
        </w:rPr>
        <w:t>Comando</w:t>
      </w:r>
      <w:proofErr w:type="spellEnd"/>
      <w:r w:rsidRPr="00BD1FCD">
        <w:rPr>
          <w:i/>
          <w:sz w:val="18"/>
          <w:szCs w:val="18"/>
          <w:lang w:val="en-US"/>
        </w:rPr>
        <w:t xml:space="preserve"> </w:t>
      </w:r>
      <w:proofErr w:type="spellStart"/>
      <w:r w:rsidRPr="00BD1FCD">
        <w:rPr>
          <w:i/>
          <w:sz w:val="18"/>
          <w:szCs w:val="18"/>
          <w:lang w:val="en-US"/>
        </w:rPr>
        <w:t>Contingente</w:t>
      </w:r>
      <w:proofErr w:type="spellEnd"/>
      <w:r w:rsidRPr="00BD1FCD">
        <w:rPr>
          <w:i/>
          <w:sz w:val="18"/>
          <w:szCs w:val="18"/>
          <w:lang w:val="en-US"/>
        </w:rPr>
        <w:t xml:space="preserve"> Nazionale</w:t>
      </w:r>
      <w:r w:rsidRPr="00BD1FCD">
        <w:rPr>
          <w:sz w:val="18"/>
          <w:szCs w:val="18"/>
          <w:lang w:val="en-US"/>
        </w:rPr>
        <w:t xml:space="preserve"> Task Force Arena </w:t>
      </w:r>
      <w:proofErr w:type="spellStart"/>
      <w:r w:rsidRPr="00BD1FCD">
        <w:rPr>
          <w:sz w:val="18"/>
          <w:szCs w:val="18"/>
          <w:lang w:val="en-US"/>
        </w:rPr>
        <w:t>Italfor</w:t>
      </w:r>
      <w:proofErr w:type="spellEnd"/>
      <w:r w:rsidRPr="00BD1FCD">
        <w:rPr>
          <w:sz w:val="18"/>
          <w:szCs w:val="18"/>
          <w:lang w:val="en-US"/>
        </w:rPr>
        <w:t xml:space="preserve"> - Herat</w:t>
      </w:r>
    </w:p>
    <w:p w:rsidR="00E93E00" w:rsidRDefault="00E93E00" w:rsidP="00E93E00">
      <w:pPr>
        <w:rPr>
          <w:rFonts w:ascii="Lucida Calligraphy" w:hAnsi="Lucida Calligraphy"/>
          <w:sz w:val="18"/>
          <w:szCs w:val="18"/>
          <w:lang w:val="en-US"/>
        </w:rPr>
      </w:pPr>
      <w:r w:rsidRPr="00BD1FCD">
        <w:rPr>
          <w:rFonts w:ascii="Lucida Calligraphy" w:hAnsi="Lucida Calligraphy"/>
          <w:sz w:val="18"/>
          <w:szCs w:val="18"/>
          <w:lang w:val="en-US"/>
        </w:rPr>
        <w:lastRenderedPageBreak/>
        <w:t>Resolute Support Chief of Staff</w:t>
      </w:r>
    </w:p>
    <w:p w:rsidR="00E93E00" w:rsidRPr="00716B7E" w:rsidRDefault="00E93E00" w:rsidP="00E93E00">
      <w:pPr>
        <w:rPr>
          <w:rFonts w:ascii="Lucida Calligraphy" w:hAnsi="Lucida Calligraphy"/>
          <w:sz w:val="18"/>
          <w:szCs w:val="18"/>
          <w:lang w:val="en-US"/>
        </w:rPr>
      </w:pPr>
      <w:r w:rsidRPr="00716B7E">
        <w:rPr>
          <w:rFonts w:ascii="Lucida Calligraphy" w:hAnsi="Lucida Calligraphy"/>
          <w:sz w:val="18"/>
          <w:szCs w:val="18"/>
          <w:lang w:val="en-US"/>
        </w:rPr>
        <w:t xml:space="preserve">2° </w:t>
      </w:r>
      <w:proofErr w:type="spellStart"/>
      <w:r w:rsidRPr="00716B7E">
        <w:rPr>
          <w:rFonts w:ascii="Lucida Calligraphy" w:hAnsi="Lucida Calligraphy"/>
          <w:sz w:val="18"/>
          <w:szCs w:val="18"/>
          <w:lang w:val="en-US"/>
        </w:rPr>
        <w:t>Reggimento</w:t>
      </w:r>
      <w:proofErr w:type="spellEnd"/>
      <w:r w:rsidRPr="00716B7E">
        <w:rPr>
          <w:rFonts w:ascii="Lucida Calligraphy" w:hAnsi="Lucida Calligraphy"/>
          <w:sz w:val="18"/>
          <w:szCs w:val="18"/>
          <w:lang w:val="en-US"/>
        </w:rPr>
        <w:t xml:space="preserve"> </w:t>
      </w:r>
      <w:proofErr w:type="spellStart"/>
      <w:r w:rsidRPr="00716B7E">
        <w:rPr>
          <w:rFonts w:ascii="Lucida Calligraphy" w:hAnsi="Lucida Calligraphy"/>
          <w:sz w:val="18"/>
          <w:szCs w:val="18"/>
          <w:lang w:val="en-US"/>
        </w:rPr>
        <w:t>Alpini</w:t>
      </w:r>
      <w:proofErr w:type="spellEnd"/>
    </w:p>
    <w:p w:rsidR="00E93E00" w:rsidRDefault="00E93E00" w:rsidP="00E93E00">
      <w:pPr>
        <w:rPr>
          <w:sz w:val="18"/>
          <w:szCs w:val="18"/>
        </w:rPr>
      </w:pPr>
      <w:r>
        <w:rPr>
          <w:sz w:val="18"/>
          <w:szCs w:val="18"/>
        </w:rPr>
        <w:t>ESERCITO Brigata Meccanizzata “Pinerolo” Il Comandante</w:t>
      </w:r>
    </w:p>
    <w:p w:rsidR="00E93E00" w:rsidRPr="00FF2797" w:rsidRDefault="00E93E00" w:rsidP="00E93E00">
      <w:pPr>
        <w:rPr>
          <w:sz w:val="18"/>
          <w:szCs w:val="18"/>
          <w:lang w:val="en-US"/>
        </w:rPr>
      </w:pPr>
      <w:r w:rsidRPr="00FF2797">
        <w:rPr>
          <w:sz w:val="18"/>
          <w:szCs w:val="18"/>
          <w:lang w:val="en-US"/>
        </w:rPr>
        <w:t>TRAIN ADVISE ASSIST COMMAND WEST</w:t>
      </w:r>
    </w:p>
    <w:p w:rsidR="00E93E00" w:rsidRPr="009D3293" w:rsidRDefault="00E93E00" w:rsidP="00E93E00">
      <w:pPr>
        <w:rPr>
          <w:b/>
          <w:color w:val="FF0000"/>
          <w:sz w:val="18"/>
          <w:szCs w:val="18"/>
          <w:lang w:val="en-US"/>
        </w:rPr>
      </w:pPr>
      <w:proofErr w:type="spellStart"/>
      <w:r w:rsidRPr="009D3293">
        <w:rPr>
          <w:b/>
          <w:color w:val="FF0000"/>
          <w:sz w:val="18"/>
          <w:szCs w:val="18"/>
          <w:lang w:val="en-US"/>
        </w:rPr>
        <w:t>Intestazioni</w:t>
      </w:r>
      <w:proofErr w:type="spellEnd"/>
      <w:r w:rsidRPr="009D3293">
        <w:rPr>
          <w:b/>
          <w:color w:val="FF0000"/>
          <w:sz w:val="18"/>
          <w:szCs w:val="18"/>
          <w:lang w:val="en-US"/>
        </w:rPr>
        <w:t xml:space="preserve"> a Mano:</w:t>
      </w:r>
    </w:p>
    <w:p w:rsidR="00E93E00" w:rsidRPr="008A1A36" w:rsidRDefault="00E93E00" w:rsidP="00E93E00">
      <w:pPr>
        <w:rPr>
          <w:sz w:val="18"/>
          <w:szCs w:val="18"/>
          <w:lang w:val="en-US"/>
        </w:rPr>
      </w:pPr>
      <w:r w:rsidRPr="008A1A36">
        <w:rPr>
          <w:sz w:val="18"/>
          <w:szCs w:val="18"/>
          <w:lang w:val="en-US"/>
        </w:rPr>
        <w:t>Headquarters NATO Resolute Support Afghanistan - Kabul</w:t>
      </w:r>
    </w:p>
    <w:p w:rsidR="00E93E00" w:rsidRPr="004D37BE" w:rsidRDefault="00E93E00" w:rsidP="00E93E00">
      <w:pPr>
        <w:rPr>
          <w:b/>
          <w:color w:val="FF0000"/>
          <w:sz w:val="18"/>
          <w:szCs w:val="18"/>
        </w:rPr>
      </w:pPr>
      <w:r w:rsidRPr="004D37BE">
        <w:rPr>
          <w:b/>
          <w:color w:val="FF0000"/>
          <w:sz w:val="18"/>
          <w:szCs w:val="18"/>
        </w:rPr>
        <w:t>Timbri amministrativi:</w:t>
      </w:r>
    </w:p>
    <w:p w:rsidR="00E93E00" w:rsidRPr="00FB2A19" w:rsidRDefault="00E93E00" w:rsidP="00E93E00">
      <w:pPr>
        <w:rPr>
          <w:b/>
          <w:sz w:val="18"/>
          <w:szCs w:val="18"/>
        </w:rPr>
      </w:pPr>
      <w:r w:rsidRPr="00FB2A19">
        <w:rPr>
          <w:b/>
          <w:sz w:val="18"/>
          <w:szCs w:val="18"/>
        </w:rPr>
        <w:t>Esercito:</w:t>
      </w:r>
    </w:p>
    <w:p w:rsidR="00E93E00" w:rsidRPr="0081309D" w:rsidRDefault="00E93E00" w:rsidP="00E93E00">
      <w:pPr>
        <w:rPr>
          <w:sz w:val="18"/>
          <w:szCs w:val="18"/>
        </w:rPr>
      </w:pPr>
      <w:r w:rsidRPr="0081309D">
        <w:rPr>
          <w:sz w:val="18"/>
          <w:szCs w:val="18"/>
        </w:rPr>
        <w:t>5° Fanteria Aosta 326° Anniversario 20 febbraio 1690-2016</w:t>
      </w:r>
    </w:p>
    <w:p w:rsidR="00E93E00" w:rsidRPr="00BD1FCD" w:rsidRDefault="00E93E00" w:rsidP="00E93E00">
      <w:pPr>
        <w:rPr>
          <w:sz w:val="18"/>
          <w:szCs w:val="18"/>
        </w:rPr>
      </w:pPr>
      <w:proofErr w:type="spellStart"/>
      <w:r w:rsidRPr="00BD1FCD">
        <w:rPr>
          <w:sz w:val="18"/>
          <w:szCs w:val="18"/>
        </w:rPr>
        <w:t>Italfor</w:t>
      </w:r>
      <w:proofErr w:type="spellEnd"/>
      <w:r w:rsidRPr="00BD1FCD">
        <w:rPr>
          <w:sz w:val="18"/>
          <w:szCs w:val="18"/>
        </w:rPr>
        <w:t xml:space="preserve"> Operazione "ISAF XXI" Afghanistan Herat Ufficio Postale Militare di Contingente</w:t>
      </w:r>
    </w:p>
    <w:p w:rsidR="00E93E00" w:rsidRPr="00BD1FCD" w:rsidRDefault="00E93E00" w:rsidP="00E93E00">
      <w:pPr>
        <w:rPr>
          <w:sz w:val="18"/>
          <w:szCs w:val="18"/>
        </w:rPr>
      </w:pPr>
      <w:proofErr w:type="spellStart"/>
      <w:r w:rsidRPr="00BD1FCD">
        <w:rPr>
          <w:sz w:val="18"/>
          <w:szCs w:val="18"/>
        </w:rPr>
        <w:t>Italfor</w:t>
      </w:r>
      <w:proofErr w:type="spellEnd"/>
      <w:r w:rsidRPr="00BD1FCD">
        <w:rPr>
          <w:sz w:val="18"/>
          <w:szCs w:val="18"/>
        </w:rPr>
        <w:t xml:space="preserve"> Operazione "ISAF XXII" Afghanistan Herat Ufficio Postale Militare di Contingente</w:t>
      </w:r>
    </w:p>
    <w:p w:rsidR="00E93E00" w:rsidRPr="00FF2797" w:rsidRDefault="00E93E00" w:rsidP="00E93E00">
      <w:pPr>
        <w:rPr>
          <w:sz w:val="18"/>
          <w:szCs w:val="18"/>
          <w:lang w:val="en-US"/>
        </w:rPr>
      </w:pPr>
      <w:r w:rsidRPr="00FF2797">
        <w:rPr>
          <w:sz w:val="18"/>
          <w:szCs w:val="18"/>
          <w:lang w:val="en-US"/>
        </w:rPr>
        <w:t xml:space="preserve">Train Advise Assist - Task Force </w:t>
      </w:r>
      <w:proofErr w:type="spellStart"/>
      <w:r w:rsidRPr="00FF2797">
        <w:rPr>
          <w:sz w:val="18"/>
          <w:szCs w:val="18"/>
          <w:lang w:val="en-US"/>
        </w:rPr>
        <w:t>Cellula</w:t>
      </w:r>
      <w:proofErr w:type="spellEnd"/>
      <w:r w:rsidRPr="00FF2797">
        <w:rPr>
          <w:sz w:val="18"/>
          <w:szCs w:val="18"/>
          <w:lang w:val="en-US"/>
        </w:rPr>
        <w:t xml:space="preserve"> S1</w:t>
      </w:r>
    </w:p>
    <w:p w:rsidR="00E93E00" w:rsidRPr="00FF2797" w:rsidRDefault="00E93E00" w:rsidP="00E93E00">
      <w:pPr>
        <w:rPr>
          <w:sz w:val="18"/>
          <w:szCs w:val="18"/>
          <w:lang w:val="en-US"/>
        </w:rPr>
      </w:pPr>
      <w:r w:rsidRPr="00FF2797">
        <w:rPr>
          <w:sz w:val="18"/>
          <w:szCs w:val="18"/>
          <w:lang w:val="en-US"/>
        </w:rPr>
        <w:t xml:space="preserve">Train Advise Assist Command - (West) </w:t>
      </w:r>
      <w:proofErr w:type="spellStart"/>
      <w:r w:rsidRPr="00FF2797">
        <w:rPr>
          <w:sz w:val="18"/>
          <w:szCs w:val="18"/>
          <w:lang w:val="en-US"/>
        </w:rPr>
        <w:t>Italfor</w:t>
      </w:r>
      <w:proofErr w:type="spellEnd"/>
      <w:r w:rsidRPr="00FF2797">
        <w:rPr>
          <w:sz w:val="18"/>
          <w:szCs w:val="18"/>
          <w:lang w:val="en-US"/>
        </w:rPr>
        <w:t xml:space="preserve"> Herat</w:t>
      </w:r>
    </w:p>
    <w:p w:rsidR="00E93E00" w:rsidRPr="00FF2797" w:rsidRDefault="00E93E00" w:rsidP="00E93E00">
      <w:pPr>
        <w:rPr>
          <w:sz w:val="18"/>
          <w:szCs w:val="18"/>
          <w:lang w:val="en-US"/>
        </w:rPr>
      </w:pPr>
      <w:r w:rsidRPr="00FF2797">
        <w:rPr>
          <w:sz w:val="18"/>
          <w:szCs w:val="18"/>
          <w:lang w:val="en-US"/>
        </w:rPr>
        <w:t>Train Advise Assist Command - (West)  Herat Afghanistan</w:t>
      </w:r>
    </w:p>
    <w:p w:rsidR="00E93E00" w:rsidRPr="00FF2797" w:rsidRDefault="00E93E00" w:rsidP="00E93E00">
      <w:pPr>
        <w:rPr>
          <w:sz w:val="18"/>
          <w:szCs w:val="18"/>
          <w:lang w:val="en-US"/>
        </w:rPr>
      </w:pPr>
      <w:r w:rsidRPr="00FF2797">
        <w:rPr>
          <w:sz w:val="18"/>
          <w:szCs w:val="18"/>
          <w:lang w:val="en-US"/>
        </w:rPr>
        <w:t>Train Advise Assist Command - (West) - Herat Afghanistan HQ T.A.S.O. COM. F.O.</w:t>
      </w:r>
    </w:p>
    <w:p w:rsidR="00E93E00" w:rsidRPr="00FF2797" w:rsidRDefault="00E93E00" w:rsidP="00E93E00">
      <w:pPr>
        <w:rPr>
          <w:rFonts w:cs="Tahoma"/>
          <w:sz w:val="18"/>
          <w:szCs w:val="18"/>
          <w:shd w:val="clear" w:color="auto" w:fill="FFFFFF"/>
          <w:lang w:val="en-US"/>
        </w:rPr>
      </w:pPr>
      <w:r w:rsidRPr="00FF2797">
        <w:rPr>
          <w:rFonts w:cs="Tahoma"/>
          <w:sz w:val="18"/>
          <w:szCs w:val="18"/>
          <w:shd w:val="clear" w:color="auto" w:fill="FFFFFF"/>
          <w:lang w:val="en-US"/>
        </w:rPr>
        <w:t>Train Advise Assist Command  - West Com Front Office - Herat</w:t>
      </w:r>
    </w:p>
    <w:p w:rsidR="00E93E00" w:rsidRPr="00FF2797" w:rsidRDefault="00E93E00" w:rsidP="00E93E00">
      <w:pPr>
        <w:rPr>
          <w:sz w:val="18"/>
          <w:szCs w:val="18"/>
        </w:rPr>
      </w:pPr>
      <w:r w:rsidRPr="00FF2797">
        <w:rPr>
          <w:sz w:val="18"/>
          <w:szCs w:val="18"/>
        </w:rPr>
        <w:t xml:space="preserve">Segreteria ITA NSE Afghanistan </w:t>
      </w:r>
      <w:proofErr w:type="spellStart"/>
      <w:r w:rsidRPr="00FF2797">
        <w:rPr>
          <w:sz w:val="18"/>
          <w:szCs w:val="18"/>
        </w:rPr>
        <w:t>Prot</w:t>
      </w:r>
      <w:proofErr w:type="spellEnd"/>
      <w:r w:rsidRPr="00FF2797">
        <w:rPr>
          <w:sz w:val="18"/>
          <w:szCs w:val="18"/>
        </w:rPr>
        <w:t xml:space="preserve"> …… / ITNSEAFG/</w:t>
      </w:r>
    </w:p>
    <w:p w:rsidR="00E93E00" w:rsidRPr="00FF2797" w:rsidRDefault="00E93E00" w:rsidP="00E93E00">
      <w:pPr>
        <w:rPr>
          <w:sz w:val="18"/>
          <w:szCs w:val="18"/>
        </w:rPr>
      </w:pPr>
      <w:r w:rsidRPr="00FF2797">
        <w:rPr>
          <w:sz w:val="18"/>
          <w:szCs w:val="18"/>
        </w:rPr>
        <w:t>ITA - SNR - Afghanistan</w:t>
      </w:r>
    </w:p>
    <w:p w:rsidR="00E93E00" w:rsidRPr="00FF2797" w:rsidRDefault="00E93E00" w:rsidP="00E93E00">
      <w:pPr>
        <w:rPr>
          <w:sz w:val="18"/>
          <w:szCs w:val="18"/>
        </w:rPr>
      </w:pPr>
      <w:r w:rsidRPr="00FF2797">
        <w:rPr>
          <w:sz w:val="18"/>
          <w:szCs w:val="18"/>
        </w:rPr>
        <w:t>ITA NSE Kabul Segreteria</w:t>
      </w:r>
    </w:p>
    <w:p w:rsidR="00E93E00" w:rsidRPr="00FF2797" w:rsidRDefault="00E93E00" w:rsidP="00E93E00">
      <w:pPr>
        <w:rPr>
          <w:sz w:val="18"/>
          <w:szCs w:val="18"/>
        </w:rPr>
      </w:pPr>
      <w:r w:rsidRPr="00FF2797">
        <w:rPr>
          <w:sz w:val="18"/>
          <w:szCs w:val="18"/>
        </w:rPr>
        <w:t>ITA NSE KABUL PROT: ......./ITANSE/</w:t>
      </w:r>
    </w:p>
    <w:p w:rsidR="00E93E00" w:rsidRPr="00FF2797" w:rsidRDefault="00E93E00" w:rsidP="00E93E00">
      <w:pPr>
        <w:rPr>
          <w:sz w:val="18"/>
          <w:szCs w:val="18"/>
          <w:lang w:val="en-US"/>
        </w:rPr>
      </w:pPr>
      <w:r w:rsidRPr="00FF2797">
        <w:rPr>
          <w:sz w:val="18"/>
          <w:szCs w:val="18"/>
          <w:lang w:val="en-US"/>
        </w:rPr>
        <w:t>ITALIAN NSE KABUL</w:t>
      </w:r>
    </w:p>
    <w:p w:rsidR="00E93E00" w:rsidRPr="00FF2797" w:rsidRDefault="00E93E00" w:rsidP="00E93E00">
      <w:pPr>
        <w:rPr>
          <w:sz w:val="18"/>
          <w:szCs w:val="18"/>
          <w:lang w:val="en-US"/>
        </w:rPr>
      </w:pPr>
      <w:r w:rsidRPr="00FF2797">
        <w:rPr>
          <w:sz w:val="18"/>
          <w:szCs w:val="18"/>
          <w:lang w:val="en-US"/>
        </w:rPr>
        <w:t>ITALIAN NSE KABUL COMANDO</w:t>
      </w:r>
    </w:p>
    <w:p w:rsidR="00E93E00" w:rsidRPr="00FF2797" w:rsidRDefault="00E93E00" w:rsidP="00E93E00">
      <w:pPr>
        <w:rPr>
          <w:sz w:val="18"/>
          <w:szCs w:val="18"/>
          <w:shd w:val="clear" w:color="auto" w:fill="FFFFFF"/>
          <w:lang w:val="en-US"/>
        </w:rPr>
      </w:pPr>
      <w:r w:rsidRPr="00FF2797">
        <w:rPr>
          <w:sz w:val="18"/>
          <w:szCs w:val="18"/>
          <w:shd w:val="clear" w:color="auto" w:fill="FFFFFF"/>
          <w:lang w:val="en-US"/>
        </w:rPr>
        <w:t xml:space="preserve">TAAC (West) - Task Force Arena </w:t>
      </w:r>
      <w:proofErr w:type="spellStart"/>
      <w:r w:rsidRPr="00FF2797">
        <w:rPr>
          <w:sz w:val="18"/>
          <w:szCs w:val="18"/>
          <w:shd w:val="clear" w:color="auto" w:fill="FFFFFF"/>
          <w:lang w:val="en-US"/>
        </w:rPr>
        <w:t>Italfor</w:t>
      </w:r>
      <w:proofErr w:type="spellEnd"/>
      <w:r w:rsidRPr="00FF2797">
        <w:rPr>
          <w:sz w:val="18"/>
          <w:szCs w:val="18"/>
          <w:shd w:val="clear" w:color="auto" w:fill="FFFFFF"/>
          <w:lang w:val="en-US"/>
        </w:rPr>
        <w:t xml:space="preserve"> Herat</w:t>
      </w:r>
    </w:p>
    <w:p w:rsidR="00E93E00" w:rsidRPr="00FF2797" w:rsidRDefault="00E93E00" w:rsidP="00E93E00">
      <w:pPr>
        <w:rPr>
          <w:sz w:val="18"/>
          <w:szCs w:val="18"/>
        </w:rPr>
      </w:pPr>
      <w:proofErr w:type="spellStart"/>
      <w:r w:rsidRPr="00FF2797">
        <w:rPr>
          <w:sz w:val="18"/>
          <w:szCs w:val="18"/>
        </w:rPr>
        <w:t>Regional</w:t>
      </w:r>
      <w:proofErr w:type="spellEnd"/>
      <w:r w:rsidRPr="00FF2797">
        <w:rPr>
          <w:sz w:val="18"/>
          <w:szCs w:val="18"/>
        </w:rPr>
        <w:t xml:space="preserve"> </w:t>
      </w:r>
      <w:proofErr w:type="spellStart"/>
      <w:r w:rsidRPr="00FF2797">
        <w:rPr>
          <w:sz w:val="18"/>
          <w:szCs w:val="18"/>
        </w:rPr>
        <w:t>Command</w:t>
      </w:r>
      <w:proofErr w:type="spellEnd"/>
      <w:r w:rsidRPr="00FF2797">
        <w:rPr>
          <w:sz w:val="18"/>
          <w:szCs w:val="18"/>
        </w:rPr>
        <w:t xml:space="preserve"> West - </w:t>
      </w:r>
      <w:proofErr w:type="spellStart"/>
      <w:r w:rsidRPr="00FF2797">
        <w:rPr>
          <w:sz w:val="18"/>
          <w:szCs w:val="18"/>
        </w:rPr>
        <w:t>Italfor</w:t>
      </w:r>
      <w:proofErr w:type="spellEnd"/>
      <w:r w:rsidRPr="00FF2797">
        <w:rPr>
          <w:sz w:val="18"/>
          <w:szCs w:val="18"/>
        </w:rPr>
        <w:t xml:space="preserve"> Herat</w:t>
      </w:r>
    </w:p>
    <w:p w:rsidR="00E93E00" w:rsidRPr="00FF2797" w:rsidRDefault="00E93E00" w:rsidP="00E93E00">
      <w:pPr>
        <w:rPr>
          <w:sz w:val="18"/>
          <w:szCs w:val="18"/>
        </w:rPr>
      </w:pPr>
      <w:r w:rsidRPr="00FF2797">
        <w:rPr>
          <w:sz w:val="18"/>
          <w:szCs w:val="18"/>
        </w:rPr>
        <w:t>Afghanistan Centro Meccanizzato Postale Via Emilia N° 270  56100 Ospedaletto (PI)</w:t>
      </w:r>
    </w:p>
    <w:p w:rsidR="00E93E00" w:rsidRPr="00FF2797" w:rsidRDefault="00E93E00" w:rsidP="00E93E00">
      <w:pPr>
        <w:rPr>
          <w:sz w:val="18"/>
          <w:szCs w:val="18"/>
        </w:rPr>
      </w:pPr>
      <w:r w:rsidRPr="00FF2797">
        <w:rPr>
          <w:sz w:val="18"/>
          <w:szCs w:val="18"/>
        </w:rPr>
        <w:t>Afghanistan-Herat Ufficio Postale Militare di Contingente</w:t>
      </w:r>
    </w:p>
    <w:p w:rsidR="00E93E00" w:rsidRDefault="00E93E00" w:rsidP="00E93E00">
      <w:pPr>
        <w:rPr>
          <w:sz w:val="18"/>
          <w:szCs w:val="18"/>
          <w:lang w:val="en-US"/>
        </w:rPr>
      </w:pPr>
      <w:r w:rsidRPr="00FF2797">
        <w:rPr>
          <w:sz w:val="18"/>
          <w:szCs w:val="18"/>
          <w:lang w:val="en-US"/>
        </w:rPr>
        <w:t>Resolute Support Mission Train Advise Assist Command - West  Task Force “Arena”</w:t>
      </w:r>
    </w:p>
    <w:p w:rsidR="00E93E00" w:rsidRPr="00E7395C" w:rsidRDefault="00E93E00" w:rsidP="00E93E00">
      <w:pPr>
        <w:rPr>
          <w:sz w:val="18"/>
          <w:szCs w:val="18"/>
          <w:lang w:val="en-US"/>
        </w:rPr>
      </w:pPr>
      <w:r w:rsidRPr="00E7395C">
        <w:rPr>
          <w:sz w:val="18"/>
          <w:szCs w:val="18"/>
          <w:lang w:val="en-US"/>
        </w:rPr>
        <w:t xml:space="preserve">Resolute Support Mission Train Advise Assist Command - West  </w:t>
      </w:r>
    </w:p>
    <w:p w:rsidR="00E93E00" w:rsidRPr="00FF2797" w:rsidRDefault="00E93E00" w:rsidP="00E93E00">
      <w:pPr>
        <w:rPr>
          <w:sz w:val="18"/>
          <w:szCs w:val="18"/>
          <w:lang w:val="en-US"/>
        </w:rPr>
      </w:pPr>
      <w:r w:rsidRPr="00FF2797">
        <w:rPr>
          <w:sz w:val="18"/>
          <w:szCs w:val="18"/>
          <w:lang w:val="en-US"/>
        </w:rPr>
        <w:t>Resolute Support Train Advise Assist Command - West</w:t>
      </w:r>
    </w:p>
    <w:p w:rsidR="00E93E00" w:rsidRPr="00FF2797" w:rsidRDefault="00E93E00" w:rsidP="00E93E00">
      <w:pPr>
        <w:rPr>
          <w:sz w:val="18"/>
          <w:szCs w:val="18"/>
          <w:lang w:val="en-US"/>
        </w:rPr>
      </w:pPr>
      <w:r w:rsidRPr="00FF2797">
        <w:rPr>
          <w:sz w:val="18"/>
          <w:szCs w:val="18"/>
          <w:lang w:val="en-US"/>
        </w:rPr>
        <w:t xml:space="preserve">Resolute Support Train Advise Assist Command - West - Herat </w:t>
      </w:r>
      <w:proofErr w:type="spellStart"/>
      <w:r w:rsidRPr="00FF2797">
        <w:rPr>
          <w:sz w:val="18"/>
          <w:szCs w:val="18"/>
          <w:lang w:val="en-US"/>
        </w:rPr>
        <w:t>Aghanistan</w:t>
      </w:r>
      <w:proofErr w:type="spellEnd"/>
    </w:p>
    <w:p w:rsidR="00E93E00" w:rsidRPr="00FF2797" w:rsidRDefault="00E93E00" w:rsidP="00E93E00">
      <w:pPr>
        <w:rPr>
          <w:sz w:val="18"/>
          <w:szCs w:val="18"/>
          <w:lang w:val="en-US"/>
        </w:rPr>
      </w:pPr>
      <w:r w:rsidRPr="00FF2797">
        <w:rPr>
          <w:sz w:val="18"/>
          <w:szCs w:val="18"/>
          <w:lang w:val="en-US"/>
        </w:rPr>
        <w:t xml:space="preserve">Resolute Support Train Advise Assist Command - West </w:t>
      </w:r>
      <w:proofErr w:type="spellStart"/>
      <w:r w:rsidRPr="00FF2797">
        <w:rPr>
          <w:sz w:val="18"/>
          <w:szCs w:val="18"/>
          <w:lang w:val="en-US"/>
        </w:rPr>
        <w:t>Comando</w:t>
      </w:r>
      <w:proofErr w:type="spellEnd"/>
      <w:r w:rsidRPr="00FF2797">
        <w:rPr>
          <w:sz w:val="18"/>
          <w:szCs w:val="18"/>
          <w:lang w:val="en-US"/>
        </w:rPr>
        <w:t xml:space="preserve"> </w:t>
      </w:r>
      <w:proofErr w:type="spellStart"/>
      <w:r w:rsidRPr="00FF2797">
        <w:rPr>
          <w:sz w:val="18"/>
          <w:szCs w:val="18"/>
          <w:lang w:val="en-US"/>
        </w:rPr>
        <w:t>Contingente</w:t>
      </w:r>
      <w:proofErr w:type="spellEnd"/>
      <w:r w:rsidRPr="00FF2797">
        <w:rPr>
          <w:sz w:val="18"/>
          <w:szCs w:val="18"/>
          <w:lang w:val="en-US"/>
        </w:rPr>
        <w:t xml:space="preserve"> Nazionale Task Force </w:t>
      </w:r>
      <w:proofErr w:type="spellStart"/>
      <w:r w:rsidRPr="00FF2797">
        <w:rPr>
          <w:sz w:val="18"/>
          <w:szCs w:val="18"/>
          <w:lang w:val="en-US"/>
        </w:rPr>
        <w:t>ArenaItalfor</w:t>
      </w:r>
      <w:proofErr w:type="spellEnd"/>
      <w:r w:rsidRPr="00FF2797">
        <w:rPr>
          <w:sz w:val="18"/>
          <w:szCs w:val="18"/>
          <w:lang w:val="en-US"/>
        </w:rPr>
        <w:t xml:space="preserve"> Herat</w:t>
      </w:r>
    </w:p>
    <w:p w:rsidR="00E93E00" w:rsidRDefault="00E93E00" w:rsidP="00E93E00">
      <w:pPr>
        <w:rPr>
          <w:sz w:val="18"/>
          <w:szCs w:val="18"/>
          <w:lang w:val="en-US"/>
        </w:rPr>
      </w:pPr>
      <w:r w:rsidRPr="00FF2797">
        <w:rPr>
          <w:sz w:val="18"/>
          <w:szCs w:val="18"/>
          <w:lang w:val="en-US"/>
        </w:rPr>
        <w:t xml:space="preserve">Resolute Support Train Advise Assist Command - West </w:t>
      </w:r>
      <w:proofErr w:type="spellStart"/>
      <w:r w:rsidRPr="00FF2797">
        <w:rPr>
          <w:sz w:val="18"/>
          <w:szCs w:val="18"/>
          <w:lang w:val="en-US"/>
        </w:rPr>
        <w:t>Comando</w:t>
      </w:r>
      <w:proofErr w:type="spellEnd"/>
      <w:r w:rsidRPr="00FF2797">
        <w:rPr>
          <w:sz w:val="18"/>
          <w:szCs w:val="18"/>
          <w:lang w:val="en-US"/>
        </w:rPr>
        <w:t xml:space="preserve"> </w:t>
      </w:r>
      <w:proofErr w:type="spellStart"/>
      <w:r w:rsidRPr="00FF2797">
        <w:rPr>
          <w:sz w:val="18"/>
          <w:szCs w:val="18"/>
          <w:lang w:val="en-US"/>
        </w:rPr>
        <w:t>Contingente</w:t>
      </w:r>
      <w:proofErr w:type="spellEnd"/>
      <w:r w:rsidRPr="00FF2797">
        <w:rPr>
          <w:sz w:val="18"/>
          <w:szCs w:val="18"/>
          <w:lang w:val="en-US"/>
        </w:rPr>
        <w:t xml:space="preserve"> Nazionale Task Force Arena </w:t>
      </w:r>
      <w:r>
        <w:rPr>
          <w:sz w:val="18"/>
          <w:szCs w:val="18"/>
          <w:lang w:val="en-US"/>
        </w:rPr>
        <w:t>Heart</w:t>
      </w:r>
    </w:p>
    <w:p w:rsidR="00E93E00" w:rsidRPr="00FF2797" w:rsidRDefault="00E93E00" w:rsidP="00E93E00">
      <w:pPr>
        <w:rPr>
          <w:sz w:val="18"/>
          <w:szCs w:val="18"/>
          <w:lang w:val="en-US"/>
        </w:rPr>
      </w:pPr>
      <w:r>
        <w:rPr>
          <w:sz w:val="18"/>
          <w:szCs w:val="18"/>
          <w:lang w:val="en-US"/>
        </w:rPr>
        <w:t>Resolute Support TAAC-WEST Task Force ARENA - FSB</w:t>
      </w:r>
    </w:p>
    <w:p w:rsidR="00E93E00" w:rsidRPr="00FF2797" w:rsidRDefault="00E93E00" w:rsidP="00E93E00">
      <w:pPr>
        <w:rPr>
          <w:sz w:val="18"/>
          <w:szCs w:val="18"/>
          <w:lang w:val="en-US"/>
        </w:rPr>
      </w:pPr>
      <w:r w:rsidRPr="00FF2797">
        <w:rPr>
          <w:sz w:val="18"/>
          <w:szCs w:val="18"/>
          <w:lang w:val="en-US"/>
        </w:rPr>
        <w:t>DCOS-SPT   RS   HQ-RS-KABUL</w:t>
      </w:r>
    </w:p>
    <w:p w:rsidR="00E93E00" w:rsidRPr="00FF2797" w:rsidRDefault="00E93E00" w:rsidP="00E93E00">
      <w:pPr>
        <w:rPr>
          <w:sz w:val="18"/>
          <w:szCs w:val="18"/>
          <w:lang w:val="en-US"/>
        </w:rPr>
      </w:pPr>
      <w:bookmarkStart w:id="62" w:name="OLE_LINK1"/>
      <w:r w:rsidRPr="00FF2797">
        <w:rPr>
          <w:sz w:val="18"/>
          <w:szCs w:val="18"/>
          <w:lang w:val="en-US"/>
        </w:rPr>
        <w:t xml:space="preserve">HQ Kabul HQ Resolute Support </w:t>
      </w:r>
    </w:p>
    <w:p w:rsidR="00E93E00" w:rsidRPr="00FF2797" w:rsidRDefault="00E93E00" w:rsidP="00E93E00">
      <w:pPr>
        <w:rPr>
          <w:sz w:val="18"/>
          <w:szCs w:val="18"/>
          <w:lang w:val="en-US"/>
        </w:rPr>
      </w:pPr>
      <w:r w:rsidRPr="00FF2797">
        <w:rPr>
          <w:sz w:val="18"/>
          <w:szCs w:val="18"/>
          <w:lang w:val="en-US"/>
        </w:rPr>
        <w:t>RS HQ-DCOS OPS Deputy DCOS Operations</w:t>
      </w:r>
    </w:p>
    <w:p w:rsidR="00E93E00" w:rsidRPr="005874E4" w:rsidRDefault="00E93E00" w:rsidP="00E93E00">
      <w:pPr>
        <w:rPr>
          <w:sz w:val="18"/>
          <w:szCs w:val="18"/>
          <w:lang w:val="en-US"/>
        </w:rPr>
      </w:pPr>
      <w:r w:rsidRPr="005874E4">
        <w:rPr>
          <w:sz w:val="18"/>
          <w:szCs w:val="18"/>
          <w:lang w:val="en-US"/>
        </w:rPr>
        <w:t>NATO RESOLUTE SUPPORT MISSION</w:t>
      </w:r>
    </w:p>
    <w:p w:rsidR="00E93E00" w:rsidRPr="005266B6" w:rsidRDefault="00E93E00" w:rsidP="00E93E00">
      <w:pPr>
        <w:rPr>
          <w:color w:val="00B050"/>
          <w:sz w:val="18"/>
          <w:szCs w:val="18"/>
          <w:lang w:val="en-US"/>
        </w:rPr>
      </w:pPr>
      <w:r w:rsidRPr="00870340">
        <w:rPr>
          <w:color w:val="FFFFFF" w:themeColor="background1"/>
          <w:sz w:val="18"/>
          <w:szCs w:val="18"/>
          <w:highlight w:val="blue"/>
          <w:lang w:val="en-US"/>
        </w:rPr>
        <w:t>NATO - OTAN</w:t>
      </w:r>
      <w:r w:rsidRPr="00870340">
        <w:rPr>
          <w:color w:val="FFFFFF" w:themeColor="background1"/>
          <w:sz w:val="18"/>
          <w:szCs w:val="18"/>
          <w:lang w:val="en-US"/>
        </w:rPr>
        <w:t xml:space="preserve"> </w:t>
      </w:r>
      <w:r w:rsidRPr="00270C80">
        <w:rPr>
          <w:sz w:val="18"/>
          <w:szCs w:val="18"/>
          <w:lang w:val="en-US"/>
        </w:rPr>
        <w:t xml:space="preserve">NATO SCR for Western Afghanistan </w:t>
      </w:r>
    </w:p>
    <w:bookmarkEnd w:id="62"/>
    <w:p w:rsidR="00E93E00" w:rsidRPr="005874E4" w:rsidRDefault="00E93E00" w:rsidP="00E93E00">
      <w:pPr>
        <w:rPr>
          <w:sz w:val="18"/>
          <w:szCs w:val="18"/>
          <w:lang w:val="en-US"/>
        </w:rPr>
      </w:pPr>
      <w:proofErr w:type="spellStart"/>
      <w:r w:rsidRPr="005874E4">
        <w:rPr>
          <w:sz w:val="18"/>
          <w:szCs w:val="18"/>
          <w:lang w:val="en-US"/>
        </w:rPr>
        <w:t>Assicurata</w:t>
      </w:r>
      <w:proofErr w:type="spellEnd"/>
    </w:p>
    <w:p w:rsidR="00E93E00" w:rsidRPr="005874E4" w:rsidRDefault="00E93E00" w:rsidP="00E93E00">
      <w:pPr>
        <w:rPr>
          <w:sz w:val="18"/>
          <w:szCs w:val="18"/>
          <w:lang w:val="en-US"/>
        </w:rPr>
      </w:pPr>
      <w:r w:rsidRPr="005874E4">
        <w:rPr>
          <w:sz w:val="18"/>
          <w:szCs w:val="18"/>
          <w:lang w:val="en-US"/>
        </w:rPr>
        <w:t>Herat</w:t>
      </w:r>
    </w:p>
    <w:p w:rsidR="00E93E00" w:rsidRPr="00FF2797" w:rsidRDefault="00E93E00" w:rsidP="00E93E00">
      <w:pPr>
        <w:rPr>
          <w:sz w:val="18"/>
          <w:szCs w:val="18"/>
          <w:lang w:val="en-US"/>
        </w:rPr>
      </w:pPr>
      <w:r w:rsidRPr="00FF2797">
        <w:rPr>
          <w:sz w:val="18"/>
          <w:szCs w:val="18"/>
          <w:lang w:val="en-US"/>
        </w:rPr>
        <w:t xml:space="preserve">Task Force </w:t>
      </w:r>
      <w:r w:rsidRPr="00FF2797">
        <w:rPr>
          <w:sz w:val="18"/>
          <w:szCs w:val="18"/>
        </w:rPr>
        <w:sym w:font="Symbol" w:char="F03C"/>
      </w:r>
      <w:r w:rsidRPr="00FF2797">
        <w:rPr>
          <w:sz w:val="18"/>
          <w:szCs w:val="18"/>
        </w:rPr>
        <w:sym w:font="Symbol" w:char="F03C"/>
      </w:r>
      <w:r w:rsidRPr="00FF2797">
        <w:rPr>
          <w:sz w:val="18"/>
          <w:szCs w:val="18"/>
          <w:lang w:val="en-US"/>
        </w:rPr>
        <w:t>ARENA</w:t>
      </w:r>
      <w:r w:rsidRPr="00FF2797">
        <w:rPr>
          <w:sz w:val="18"/>
          <w:szCs w:val="18"/>
        </w:rPr>
        <w:sym w:font="Symbol" w:char="F03E"/>
      </w:r>
      <w:r w:rsidRPr="00FF2797">
        <w:rPr>
          <w:sz w:val="18"/>
          <w:szCs w:val="18"/>
        </w:rPr>
        <w:sym w:font="Symbol" w:char="F03E"/>
      </w:r>
      <w:r w:rsidRPr="00FF2797">
        <w:rPr>
          <w:sz w:val="18"/>
          <w:szCs w:val="18"/>
          <w:lang w:val="en-US"/>
        </w:rPr>
        <w:t xml:space="preserve"> - Herat Afghanistan</w:t>
      </w:r>
    </w:p>
    <w:p w:rsidR="00E93E00" w:rsidRPr="00FF2797" w:rsidRDefault="00E93E00" w:rsidP="00E93E00">
      <w:pPr>
        <w:rPr>
          <w:sz w:val="18"/>
          <w:szCs w:val="18"/>
          <w:lang w:val="en-US"/>
        </w:rPr>
      </w:pPr>
      <w:r w:rsidRPr="00FF2797">
        <w:rPr>
          <w:sz w:val="18"/>
          <w:szCs w:val="18"/>
          <w:lang w:val="en-US"/>
        </w:rPr>
        <w:t>Camp "Arena" FSB Herat ISAF Afghanistan</w:t>
      </w:r>
    </w:p>
    <w:p w:rsidR="00E93E00" w:rsidRDefault="00E93E00" w:rsidP="00E93E00">
      <w:pPr>
        <w:rPr>
          <w:sz w:val="18"/>
          <w:szCs w:val="18"/>
        </w:rPr>
      </w:pPr>
      <w:r w:rsidRPr="002534E3">
        <w:rPr>
          <w:sz w:val="18"/>
          <w:szCs w:val="18"/>
        </w:rPr>
        <w:t xml:space="preserve">Camp "Arena" FSB Herat </w:t>
      </w:r>
      <w:r>
        <w:rPr>
          <w:sz w:val="18"/>
          <w:szCs w:val="18"/>
        </w:rPr>
        <w:t>A21</w:t>
      </w:r>
      <w:r w:rsidRPr="002534E3">
        <w:rPr>
          <w:sz w:val="18"/>
          <w:szCs w:val="18"/>
        </w:rPr>
        <w:t xml:space="preserve"> </w:t>
      </w:r>
      <w:proofErr w:type="spellStart"/>
      <w:r w:rsidRPr="002534E3">
        <w:rPr>
          <w:sz w:val="18"/>
          <w:szCs w:val="18"/>
        </w:rPr>
        <w:t>Af</w:t>
      </w:r>
      <w:r w:rsidRPr="00A32313">
        <w:rPr>
          <w:color w:val="FF0000"/>
          <w:sz w:val="18"/>
          <w:szCs w:val="18"/>
        </w:rPr>
        <w:t>ga</w:t>
      </w:r>
      <w:r w:rsidRPr="002534E3">
        <w:rPr>
          <w:sz w:val="18"/>
          <w:szCs w:val="18"/>
        </w:rPr>
        <w:t>nistan</w:t>
      </w:r>
      <w:proofErr w:type="spellEnd"/>
    </w:p>
    <w:p w:rsidR="00E93E00" w:rsidRPr="002534E3" w:rsidRDefault="00E93E00" w:rsidP="00E93E00">
      <w:pPr>
        <w:rPr>
          <w:sz w:val="18"/>
          <w:szCs w:val="18"/>
        </w:rPr>
      </w:pPr>
      <w:r w:rsidRPr="002534E3">
        <w:rPr>
          <w:sz w:val="18"/>
          <w:szCs w:val="18"/>
        </w:rPr>
        <w:t xml:space="preserve">Camp "Arena" FSB Herat </w:t>
      </w:r>
      <w:r>
        <w:rPr>
          <w:sz w:val="18"/>
          <w:szCs w:val="18"/>
        </w:rPr>
        <w:t>A2</w:t>
      </w:r>
      <w:r w:rsidRPr="002534E3">
        <w:rPr>
          <w:sz w:val="18"/>
          <w:szCs w:val="18"/>
        </w:rPr>
        <w:t xml:space="preserve"> </w:t>
      </w:r>
      <w:proofErr w:type="spellStart"/>
      <w:r w:rsidRPr="002534E3">
        <w:rPr>
          <w:sz w:val="18"/>
          <w:szCs w:val="18"/>
        </w:rPr>
        <w:t>Af</w:t>
      </w:r>
      <w:r w:rsidRPr="00A32313">
        <w:rPr>
          <w:color w:val="FF0000"/>
          <w:sz w:val="18"/>
          <w:szCs w:val="18"/>
        </w:rPr>
        <w:t>ga</w:t>
      </w:r>
      <w:r w:rsidRPr="002534E3">
        <w:rPr>
          <w:sz w:val="18"/>
          <w:szCs w:val="18"/>
        </w:rPr>
        <w:t>nistan</w:t>
      </w:r>
      <w:proofErr w:type="spellEnd"/>
    </w:p>
    <w:p w:rsidR="00E93E00" w:rsidRPr="00FB2A19" w:rsidRDefault="00E93E00" w:rsidP="00E93E00">
      <w:pPr>
        <w:rPr>
          <w:sz w:val="18"/>
          <w:szCs w:val="18"/>
        </w:rPr>
      </w:pPr>
      <w:r w:rsidRPr="00BD1FCD">
        <w:rPr>
          <w:sz w:val="18"/>
          <w:szCs w:val="18"/>
        </w:rPr>
        <w:t>Comando Contingente Italiano Centro Amministrativo di Intendenza Interforze He</w:t>
      </w:r>
      <w:r>
        <w:rPr>
          <w:sz w:val="18"/>
          <w:szCs w:val="18"/>
        </w:rPr>
        <w:t>ra</w:t>
      </w:r>
      <w:r w:rsidRPr="00BD1FCD">
        <w:rPr>
          <w:sz w:val="18"/>
          <w:szCs w:val="18"/>
        </w:rPr>
        <w:t>t Afghanistan</w:t>
      </w:r>
    </w:p>
    <w:p w:rsidR="00E93E00" w:rsidRPr="00BD1FCD" w:rsidRDefault="00E93E00" w:rsidP="00E93E00">
      <w:pPr>
        <w:rPr>
          <w:b/>
          <w:sz w:val="18"/>
          <w:szCs w:val="18"/>
          <w:lang w:val="en-US"/>
        </w:rPr>
      </w:pPr>
      <w:proofErr w:type="spellStart"/>
      <w:r w:rsidRPr="00BD1FCD">
        <w:rPr>
          <w:b/>
          <w:sz w:val="18"/>
          <w:szCs w:val="18"/>
          <w:lang w:val="en-US"/>
        </w:rPr>
        <w:t>Aviazione</w:t>
      </w:r>
      <w:proofErr w:type="spellEnd"/>
      <w:r w:rsidRPr="00BD1FCD">
        <w:rPr>
          <w:b/>
          <w:sz w:val="18"/>
          <w:szCs w:val="18"/>
          <w:lang w:val="en-US"/>
        </w:rPr>
        <w:t>:</w:t>
      </w:r>
    </w:p>
    <w:p w:rsidR="00E93E00" w:rsidRDefault="00E93E00" w:rsidP="00E93E00">
      <w:pPr>
        <w:rPr>
          <w:sz w:val="18"/>
          <w:szCs w:val="18"/>
          <w:lang w:val="en-US"/>
        </w:rPr>
      </w:pPr>
      <w:r w:rsidRPr="00BD1FCD">
        <w:rPr>
          <w:sz w:val="18"/>
          <w:szCs w:val="18"/>
          <w:lang w:val="en-US"/>
        </w:rPr>
        <w:t xml:space="preserve">Resolute Support Mission Train Advise Assist Command West Task Force </w:t>
      </w:r>
      <w:proofErr w:type="spellStart"/>
      <w:r w:rsidRPr="00BD1FCD">
        <w:rPr>
          <w:sz w:val="18"/>
          <w:szCs w:val="18"/>
          <w:lang w:val="en-US"/>
        </w:rPr>
        <w:t>Fenice</w:t>
      </w:r>
      <w:proofErr w:type="spellEnd"/>
      <w:r w:rsidRPr="00BD1FCD">
        <w:rPr>
          <w:sz w:val="18"/>
          <w:szCs w:val="18"/>
          <w:lang w:val="en-US"/>
        </w:rPr>
        <w:t xml:space="preserve"> - Aviation Battalion</w:t>
      </w:r>
    </w:p>
    <w:p w:rsidR="00E93E00" w:rsidRPr="00BD1FCD" w:rsidRDefault="00E93E00" w:rsidP="00E93E00">
      <w:pPr>
        <w:rPr>
          <w:sz w:val="18"/>
          <w:szCs w:val="18"/>
          <w:lang w:val="en-US"/>
        </w:rPr>
      </w:pPr>
      <w:r w:rsidRPr="00BD1FCD">
        <w:rPr>
          <w:sz w:val="18"/>
          <w:szCs w:val="18"/>
          <w:lang w:val="en-US"/>
        </w:rPr>
        <w:t xml:space="preserve">Resolute Support Mission Train Advise Assist Command West Task </w:t>
      </w:r>
      <w:r>
        <w:rPr>
          <w:sz w:val="18"/>
          <w:szCs w:val="18"/>
          <w:lang w:val="en-US"/>
        </w:rPr>
        <w:t>Group</w:t>
      </w:r>
      <w:r w:rsidRPr="00BD1FCD">
        <w:rPr>
          <w:sz w:val="18"/>
          <w:szCs w:val="18"/>
          <w:lang w:val="en-US"/>
        </w:rPr>
        <w:t xml:space="preserve"> </w:t>
      </w:r>
      <w:proofErr w:type="spellStart"/>
      <w:r w:rsidRPr="00BD1FCD">
        <w:rPr>
          <w:sz w:val="18"/>
          <w:szCs w:val="18"/>
          <w:lang w:val="en-US"/>
        </w:rPr>
        <w:t>Fenice</w:t>
      </w:r>
      <w:proofErr w:type="spellEnd"/>
      <w:r w:rsidRPr="00BD1FCD">
        <w:rPr>
          <w:sz w:val="18"/>
          <w:szCs w:val="18"/>
          <w:lang w:val="en-US"/>
        </w:rPr>
        <w:t xml:space="preserve"> - Aviation Battalion</w:t>
      </w:r>
    </w:p>
    <w:p w:rsidR="00E93E00" w:rsidRPr="00BD1FCD" w:rsidRDefault="00E93E00" w:rsidP="00E93E00">
      <w:pPr>
        <w:rPr>
          <w:sz w:val="18"/>
          <w:szCs w:val="18"/>
          <w:lang w:val="en-US"/>
        </w:rPr>
      </w:pPr>
      <w:r w:rsidRPr="00BD1FCD">
        <w:rPr>
          <w:sz w:val="18"/>
          <w:szCs w:val="18"/>
          <w:lang w:val="en-US"/>
        </w:rPr>
        <w:t xml:space="preserve">RS TAAC-W Aviation </w:t>
      </w:r>
      <w:proofErr w:type="spellStart"/>
      <w:r w:rsidRPr="00BD1FCD">
        <w:rPr>
          <w:sz w:val="18"/>
          <w:szCs w:val="18"/>
          <w:lang w:val="en-US"/>
        </w:rPr>
        <w:t>Batta</w:t>
      </w:r>
      <w:r w:rsidRPr="001D36B9">
        <w:rPr>
          <w:color w:val="FF0000"/>
          <w:sz w:val="18"/>
          <w:szCs w:val="18"/>
          <w:lang w:val="en-US"/>
        </w:rPr>
        <w:t>lon</w:t>
      </w:r>
      <w:proofErr w:type="spellEnd"/>
    </w:p>
    <w:p w:rsidR="00E93E00" w:rsidRPr="00BD1FCD" w:rsidRDefault="00E93E00" w:rsidP="00E93E00">
      <w:pPr>
        <w:rPr>
          <w:sz w:val="18"/>
          <w:szCs w:val="18"/>
          <w:lang w:val="en-US"/>
        </w:rPr>
      </w:pPr>
      <w:r w:rsidRPr="00BD1FCD">
        <w:rPr>
          <w:sz w:val="18"/>
          <w:szCs w:val="18"/>
          <w:lang w:val="en-US"/>
        </w:rPr>
        <w:t xml:space="preserve">T.A.A.C. - West Joint Air Task Force </w:t>
      </w:r>
      <w:proofErr w:type="spellStart"/>
      <w:r w:rsidRPr="00BD1FCD">
        <w:rPr>
          <w:sz w:val="18"/>
          <w:szCs w:val="18"/>
          <w:lang w:val="en-US"/>
        </w:rPr>
        <w:t>Ufficio</w:t>
      </w:r>
      <w:proofErr w:type="spellEnd"/>
      <w:r w:rsidRPr="00BD1FCD">
        <w:rPr>
          <w:sz w:val="18"/>
          <w:szCs w:val="18"/>
          <w:lang w:val="en-US"/>
        </w:rPr>
        <w:t xml:space="preserve"> </w:t>
      </w:r>
      <w:proofErr w:type="spellStart"/>
      <w:r w:rsidRPr="00BD1FCD">
        <w:rPr>
          <w:sz w:val="18"/>
          <w:szCs w:val="18"/>
          <w:lang w:val="en-US"/>
        </w:rPr>
        <w:t>Comando</w:t>
      </w:r>
      <w:proofErr w:type="spellEnd"/>
      <w:r w:rsidRPr="00BD1FCD">
        <w:rPr>
          <w:sz w:val="18"/>
          <w:szCs w:val="18"/>
          <w:lang w:val="en-US"/>
        </w:rPr>
        <w:t xml:space="preserve"> Herat (Afghanistan)</w:t>
      </w:r>
    </w:p>
    <w:p w:rsidR="00E93E00" w:rsidRDefault="00E93E00" w:rsidP="00E93E00">
      <w:pPr>
        <w:rPr>
          <w:sz w:val="18"/>
          <w:szCs w:val="18"/>
          <w:lang w:val="en-US"/>
        </w:rPr>
      </w:pPr>
      <w:r w:rsidRPr="00BD1FCD">
        <w:rPr>
          <w:sz w:val="18"/>
          <w:szCs w:val="18"/>
          <w:lang w:val="en-US"/>
        </w:rPr>
        <w:t>Joint Air Task Force</w:t>
      </w:r>
    </w:p>
    <w:p w:rsidR="00E93E00" w:rsidRDefault="00E93E00" w:rsidP="00E93E00">
      <w:pPr>
        <w:rPr>
          <w:sz w:val="18"/>
          <w:szCs w:val="18"/>
          <w:lang w:val="en-US"/>
        </w:rPr>
      </w:pPr>
      <w:r w:rsidRPr="00BD1FCD">
        <w:rPr>
          <w:sz w:val="18"/>
          <w:szCs w:val="18"/>
          <w:lang w:val="en-US"/>
        </w:rPr>
        <w:t>Joint Air Task Force</w:t>
      </w:r>
      <w:r>
        <w:rPr>
          <w:sz w:val="18"/>
          <w:szCs w:val="18"/>
          <w:lang w:val="en-US"/>
        </w:rPr>
        <w:t xml:space="preserve"> Heart (Afghanistan)</w:t>
      </w:r>
    </w:p>
    <w:p w:rsidR="00E93E00" w:rsidRPr="0037613D" w:rsidRDefault="00E93E00" w:rsidP="00E93E00">
      <w:pPr>
        <w:rPr>
          <w:color w:val="333333"/>
          <w:sz w:val="18"/>
          <w:szCs w:val="18"/>
          <w:shd w:val="clear" w:color="auto" w:fill="FFFFFF"/>
        </w:rPr>
      </w:pPr>
      <w:r w:rsidRPr="0037613D">
        <w:rPr>
          <w:color w:val="333333"/>
          <w:sz w:val="18"/>
          <w:szCs w:val="18"/>
          <w:shd w:val="clear" w:color="auto" w:fill="FFFFFF"/>
        </w:rPr>
        <w:t>05.04.2016 J.A.T.F. - Herat “Aeronautica Militare” 93° Anniversario 1923-2016</w:t>
      </w:r>
    </w:p>
    <w:p w:rsidR="00E93E00" w:rsidRPr="00BD6CB7" w:rsidRDefault="00E93E00" w:rsidP="00E93E00">
      <w:pPr>
        <w:rPr>
          <w:color w:val="333333"/>
          <w:sz w:val="18"/>
          <w:szCs w:val="18"/>
          <w:shd w:val="clear" w:color="auto" w:fill="FFFFFF"/>
        </w:rPr>
      </w:pPr>
      <w:bookmarkStart w:id="63" w:name="OLE_LINK6"/>
      <w:r>
        <w:rPr>
          <w:color w:val="333333"/>
          <w:sz w:val="18"/>
          <w:szCs w:val="18"/>
          <w:shd w:val="clear" w:color="auto" w:fill="FFFFFF"/>
          <w:lang w:val="en-US"/>
        </w:rPr>
        <w:t>Task Force “</w:t>
      </w:r>
      <w:proofErr w:type="spellStart"/>
      <w:r>
        <w:rPr>
          <w:color w:val="333333"/>
          <w:sz w:val="18"/>
          <w:szCs w:val="18"/>
          <w:shd w:val="clear" w:color="auto" w:fill="FFFFFF"/>
          <w:lang w:val="en-US"/>
        </w:rPr>
        <w:t>Fenice</w:t>
      </w:r>
      <w:proofErr w:type="spellEnd"/>
      <w:r>
        <w:rPr>
          <w:color w:val="333333"/>
          <w:sz w:val="18"/>
          <w:szCs w:val="18"/>
          <w:shd w:val="clear" w:color="auto" w:fill="FFFFFF"/>
          <w:lang w:val="en-US"/>
        </w:rPr>
        <w:t xml:space="preserve">” AVN BN  Prot. </w:t>
      </w:r>
      <w:r w:rsidRPr="00BD6CB7">
        <w:rPr>
          <w:color w:val="333333"/>
          <w:sz w:val="18"/>
          <w:szCs w:val="18"/>
          <w:shd w:val="clear" w:color="auto" w:fill="FFFFFF"/>
        </w:rPr>
        <w:t>____________  Data ____________</w:t>
      </w:r>
    </w:p>
    <w:p w:rsidR="00E93E00" w:rsidRPr="00901237" w:rsidRDefault="00E93E00" w:rsidP="00E93E00">
      <w:pPr>
        <w:rPr>
          <w:sz w:val="18"/>
          <w:szCs w:val="18"/>
        </w:rPr>
      </w:pPr>
      <w:r w:rsidRPr="00901237">
        <w:rPr>
          <w:sz w:val="18"/>
          <w:szCs w:val="18"/>
        </w:rPr>
        <w:t xml:space="preserve">T.G. “Fenice” Ago 19 - </w:t>
      </w:r>
      <w:proofErr w:type="spellStart"/>
      <w:r w:rsidRPr="00901237">
        <w:rPr>
          <w:sz w:val="18"/>
          <w:szCs w:val="18"/>
        </w:rPr>
        <w:t>Feb</w:t>
      </w:r>
      <w:proofErr w:type="spellEnd"/>
      <w:r w:rsidRPr="00901237">
        <w:rPr>
          <w:sz w:val="18"/>
          <w:szCs w:val="18"/>
        </w:rPr>
        <w:t xml:space="preserve"> 20  Il Comandante OF4 Walter </w:t>
      </w:r>
      <w:proofErr w:type="spellStart"/>
      <w:r w:rsidRPr="00901237">
        <w:rPr>
          <w:sz w:val="18"/>
          <w:szCs w:val="18"/>
        </w:rPr>
        <w:t>Moncada</w:t>
      </w:r>
      <w:proofErr w:type="spellEnd"/>
    </w:p>
    <w:bookmarkEnd w:id="63"/>
    <w:p w:rsidR="00E93E00" w:rsidRPr="00BD6CB7" w:rsidRDefault="00E93E00" w:rsidP="00E93E00">
      <w:pPr>
        <w:rPr>
          <w:b/>
          <w:sz w:val="18"/>
          <w:szCs w:val="18"/>
        </w:rPr>
      </w:pPr>
      <w:r w:rsidRPr="00BD6CB7">
        <w:rPr>
          <w:b/>
          <w:sz w:val="18"/>
          <w:szCs w:val="18"/>
        </w:rPr>
        <w:t>Carabinieri:</w:t>
      </w:r>
    </w:p>
    <w:p w:rsidR="00E93E00" w:rsidRPr="00BD1FCD" w:rsidRDefault="00E93E00" w:rsidP="00E93E00">
      <w:pPr>
        <w:rPr>
          <w:sz w:val="18"/>
          <w:szCs w:val="18"/>
          <w:lang w:val="en-US"/>
        </w:rPr>
      </w:pPr>
      <w:r w:rsidRPr="00BD1FCD">
        <w:rPr>
          <w:sz w:val="18"/>
          <w:szCs w:val="18"/>
          <w:lang w:val="en-US"/>
        </w:rPr>
        <w:t>Resolute Support Mission Train Advise Assist Command West - Herat Police Advisor Team Carabinieri</w:t>
      </w:r>
    </w:p>
    <w:p w:rsidR="00E93E00" w:rsidRPr="00BD1FCD" w:rsidRDefault="00E93E00" w:rsidP="00E93E00">
      <w:pPr>
        <w:rPr>
          <w:sz w:val="18"/>
          <w:szCs w:val="18"/>
          <w:lang w:val="en-US"/>
        </w:rPr>
      </w:pPr>
      <w:r w:rsidRPr="00BD1FCD">
        <w:rPr>
          <w:sz w:val="18"/>
          <w:szCs w:val="18"/>
          <w:lang w:val="en-US"/>
        </w:rPr>
        <w:t>PAT Carabinieri Herat</w:t>
      </w:r>
    </w:p>
    <w:p w:rsidR="00E93E00" w:rsidRPr="00BD1FCD" w:rsidRDefault="00E93E00" w:rsidP="00E93E00">
      <w:pPr>
        <w:rPr>
          <w:sz w:val="18"/>
          <w:szCs w:val="18"/>
          <w:lang w:val="en-US"/>
        </w:rPr>
      </w:pPr>
      <w:r w:rsidRPr="00BD1FCD">
        <w:rPr>
          <w:sz w:val="18"/>
          <w:szCs w:val="18"/>
          <w:lang w:val="en-US"/>
        </w:rPr>
        <w:t>Regional Command West Military Advisor Team HQ</w:t>
      </w:r>
    </w:p>
    <w:p w:rsidR="00E93E00" w:rsidRDefault="00E93E00" w:rsidP="00E93E00">
      <w:pPr>
        <w:rPr>
          <w:sz w:val="18"/>
          <w:szCs w:val="18"/>
          <w:lang w:val="en-US"/>
        </w:rPr>
      </w:pPr>
      <w:r w:rsidRPr="00BD1FCD">
        <w:rPr>
          <w:sz w:val="18"/>
          <w:szCs w:val="18"/>
          <w:lang w:val="en-US"/>
        </w:rPr>
        <w:t>Military Adviso</w:t>
      </w:r>
      <w:r>
        <w:rPr>
          <w:sz w:val="18"/>
          <w:szCs w:val="18"/>
          <w:lang w:val="en-US"/>
        </w:rPr>
        <w:t>r</w:t>
      </w:r>
      <w:r w:rsidRPr="00BD1FCD">
        <w:rPr>
          <w:sz w:val="18"/>
          <w:szCs w:val="18"/>
          <w:lang w:val="en-US"/>
        </w:rPr>
        <w:t xml:space="preserve"> Team</w:t>
      </w:r>
    </w:p>
    <w:p w:rsidR="00E93E00" w:rsidRPr="00BD1FCD" w:rsidRDefault="00E93E00" w:rsidP="00E93E00">
      <w:pPr>
        <w:rPr>
          <w:sz w:val="18"/>
          <w:szCs w:val="18"/>
          <w:lang w:val="en-US"/>
        </w:rPr>
      </w:pPr>
      <w:r>
        <w:rPr>
          <w:sz w:val="18"/>
          <w:szCs w:val="18"/>
          <w:lang w:val="en-US"/>
        </w:rPr>
        <w:t>Afghanistan Carabinieri Training Unit</w:t>
      </w:r>
    </w:p>
    <w:p w:rsidR="00E93E00" w:rsidRPr="00BD1FCD" w:rsidRDefault="00E93E00" w:rsidP="00E93E00">
      <w:pPr>
        <w:rPr>
          <w:sz w:val="18"/>
          <w:szCs w:val="18"/>
          <w:lang w:val="en-US"/>
        </w:rPr>
      </w:pPr>
    </w:p>
    <w:p w:rsidR="00E93E00" w:rsidRPr="00C70029" w:rsidRDefault="00E93E00" w:rsidP="00E93E00">
      <w:pPr>
        <w:rPr>
          <w:color w:val="00B050"/>
        </w:rPr>
      </w:pPr>
      <w:r w:rsidRPr="00C70029">
        <w:rPr>
          <w:color w:val="00B050"/>
        </w:rPr>
        <w:t xml:space="preserve">Uso del </w:t>
      </w:r>
      <w:proofErr w:type="spellStart"/>
      <w:r w:rsidRPr="00C70029">
        <w:rPr>
          <w:color w:val="00B050"/>
        </w:rPr>
        <w:t>guller</w:t>
      </w:r>
      <w:proofErr w:type="spellEnd"/>
      <w:r w:rsidRPr="00C70029">
        <w:rPr>
          <w:color w:val="00B050"/>
        </w:rPr>
        <w:t xml:space="preserve"> "</w:t>
      </w:r>
      <w:proofErr w:type="spellStart"/>
      <w:r w:rsidRPr="00C70029">
        <w:rPr>
          <w:color w:val="00B050"/>
        </w:rPr>
        <w:t>Isaf</w:t>
      </w:r>
      <w:proofErr w:type="spellEnd"/>
      <w:r w:rsidRPr="00C70029">
        <w:rPr>
          <w:color w:val="00B050"/>
        </w:rPr>
        <w:t xml:space="preserve"> Afghanistan Herat"</w:t>
      </w:r>
    </w:p>
    <w:p w:rsidR="00E93E00" w:rsidRDefault="00E93E00" w:rsidP="00E93E00">
      <w:pPr>
        <w:rPr>
          <w:color w:val="00B050"/>
        </w:rPr>
      </w:pPr>
      <w:r w:rsidRPr="00A97C1A">
        <w:rPr>
          <w:color w:val="00B050"/>
        </w:rPr>
        <w:t>1^ data postale conosciuta 18.03.15</w:t>
      </w:r>
    </w:p>
    <w:p w:rsidR="00E93E00" w:rsidRPr="00A97C1A" w:rsidRDefault="00E93E00" w:rsidP="00E93E00">
      <w:pPr>
        <w:rPr>
          <w:color w:val="00B050"/>
        </w:rPr>
      </w:pPr>
      <w:r>
        <w:rPr>
          <w:color w:val="00B050"/>
        </w:rPr>
        <w:t>Uso di poste locali - annullo “Afghanistan Post Herat”</w:t>
      </w:r>
    </w:p>
    <w:p w:rsidR="00E93E00" w:rsidRPr="00BF1BFD" w:rsidRDefault="00E93E00" w:rsidP="00E93E00">
      <w:pPr>
        <w:rPr>
          <w:sz w:val="18"/>
          <w:szCs w:val="18"/>
        </w:rPr>
      </w:pPr>
    </w:p>
    <w:p w:rsidR="00E93E00" w:rsidRPr="00BF1BFD" w:rsidRDefault="00E93E00" w:rsidP="00E93E00"/>
    <w:p w:rsidR="00E93E00" w:rsidRDefault="00E93E00" w:rsidP="00E93E00">
      <w:pPr>
        <w:rPr>
          <w:color w:val="E80EFE"/>
        </w:rPr>
      </w:pPr>
      <w:r>
        <w:rPr>
          <w:b/>
        </w:rPr>
        <w:lastRenderedPageBreak/>
        <w:t>291</w:t>
      </w:r>
      <w:r w:rsidRPr="004A2E07">
        <w:rPr>
          <w:b/>
        </w:rPr>
        <w:t>) Libano</w:t>
      </w:r>
      <w:r>
        <w:t xml:space="preserve"> 28.01.15-  attuale  </w:t>
      </w:r>
      <w:r w:rsidRPr="004A2E07">
        <w:rPr>
          <w:color w:val="E80EFE"/>
        </w:rPr>
        <w:t>Missione Militare Bilaterale Italiana in Libano  MIBIL</w:t>
      </w:r>
    </w:p>
    <w:p w:rsidR="00E93E00" w:rsidRPr="00481A27" w:rsidRDefault="00E93E00" w:rsidP="00E93E00">
      <w:pPr>
        <w:jc w:val="both"/>
        <w:rPr>
          <w:color w:val="1A55FF"/>
          <w:sz w:val="18"/>
          <w:szCs w:val="18"/>
        </w:rPr>
      </w:pPr>
      <w:r w:rsidRPr="00481A27">
        <w:rPr>
          <w:color w:val="1A55FF"/>
          <w:sz w:val="18"/>
          <w:szCs w:val="18"/>
          <w:shd w:val="clear" w:color="auto" w:fill="FFFFFF"/>
        </w:rPr>
        <w:t xml:space="preserve">La missione si inquadra nel più ampio contesto delle iniziative dell’”International </w:t>
      </w:r>
      <w:proofErr w:type="spellStart"/>
      <w:r w:rsidRPr="00481A27">
        <w:rPr>
          <w:color w:val="1A55FF"/>
          <w:sz w:val="18"/>
          <w:szCs w:val="18"/>
          <w:shd w:val="clear" w:color="auto" w:fill="FFFFFF"/>
        </w:rPr>
        <w:t>Support</w:t>
      </w:r>
      <w:proofErr w:type="spellEnd"/>
      <w:r w:rsidRPr="00481A27">
        <w:rPr>
          <w:color w:val="1A55FF"/>
          <w:sz w:val="18"/>
          <w:szCs w:val="18"/>
          <w:shd w:val="clear" w:color="auto" w:fill="FFFFFF"/>
        </w:rPr>
        <w:t xml:space="preserve"> Group for Lebanon” (ISG), in ambito ONU. L’ISG si propone di supportare il Libano che, alla luce del conflitto siriano, è affetto da gravi disagi sociali ed economici, con forti ripercussioni sulla situazione di stabilità e sicurezza.</w:t>
      </w:r>
    </w:p>
    <w:p w:rsidR="00E93E00" w:rsidRDefault="00E93E00" w:rsidP="00E93E00"/>
    <w:p w:rsidR="00E93E00" w:rsidRPr="00AF2740" w:rsidRDefault="00E93E00" w:rsidP="00E93E00">
      <w:pPr>
        <w:rPr>
          <w:lang w:val="en-US"/>
        </w:rPr>
      </w:pPr>
      <w:r w:rsidRPr="00AF2740">
        <w:rPr>
          <w:lang w:val="en-US"/>
        </w:rPr>
        <w:t xml:space="preserve">1 Core Teams </w:t>
      </w:r>
      <w:proofErr w:type="spellStart"/>
      <w:r w:rsidRPr="00AF2740">
        <w:rPr>
          <w:lang w:val="en-US"/>
        </w:rPr>
        <w:t>presso</w:t>
      </w:r>
      <w:proofErr w:type="spellEnd"/>
      <w:r w:rsidRPr="00AF2740">
        <w:rPr>
          <w:lang w:val="en-US"/>
        </w:rPr>
        <w:t xml:space="preserve"> HQ</w:t>
      </w:r>
    </w:p>
    <w:p w:rsidR="00E93E00" w:rsidRPr="00AF2740" w:rsidRDefault="00E93E00" w:rsidP="00E93E00">
      <w:pPr>
        <w:rPr>
          <w:lang w:val="en-US"/>
        </w:rPr>
      </w:pPr>
      <w:proofErr w:type="spellStart"/>
      <w:r w:rsidRPr="00AF2740">
        <w:rPr>
          <w:lang w:val="en-US"/>
        </w:rPr>
        <w:t>diversi</w:t>
      </w:r>
      <w:proofErr w:type="spellEnd"/>
      <w:r w:rsidRPr="00AF2740">
        <w:rPr>
          <w:lang w:val="en-US"/>
        </w:rPr>
        <w:t xml:space="preserve"> Mobile Training Teams</w:t>
      </w:r>
    </w:p>
    <w:p w:rsidR="00E93E00" w:rsidRPr="00AF2740" w:rsidRDefault="00E93E00" w:rsidP="00E93E00">
      <w:pPr>
        <w:rPr>
          <w:lang w:val="en-US"/>
        </w:rPr>
      </w:pPr>
    </w:p>
    <w:p w:rsidR="00E93E00" w:rsidRDefault="00E93E00" w:rsidP="00E93E00">
      <w:r>
        <w:t>Comando:</w:t>
      </w:r>
    </w:p>
    <w:p w:rsidR="00E93E00" w:rsidRDefault="00E93E00" w:rsidP="00E93E00">
      <w:r>
        <w:t>28.01.15-25.01.16 Col. Andrea Monti</w:t>
      </w:r>
    </w:p>
    <w:p w:rsidR="00E93E00" w:rsidRDefault="00E93E00" w:rsidP="00E93E00">
      <w:r>
        <w:t xml:space="preserve">25.01.16-07.11.16 Col. Maurizio </w:t>
      </w:r>
      <w:proofErr w:type="spellStart"/>
      <w:r>
        <w:t>Settesoldi</w:t>
      </w:r>
      <w:proofErr w:type="spellEnd"/>
    </w:p>
    <w:p w:rsidR="00E93E00" w:rsidRDefault="00E93E00" w:rsidP="00E93E00">
      <w:r>
        <w:t xml:space="preserve">07.11.16-13.09.17 Col. Salvatore </w:t>
      </w:r>
      <w:proofErr w:type="spellStart"/>
      <w:r>
        <w:t>Radizza</w:t>
      </w:r>
      <w:proofErr w:type="spellEnd"/>
    </w:p>
    <w:p w:rsidR="00E93E00" w:rsidRDefault="00E93E00" w:rsidP="00E93E00">
      <w:r>
        <w:t xml:space="preserve">13.09.17-14.09.18 Col. Stefano </w:t>
      </w:r>
      <w:proofErr w:type="spellStart"/>
      <w:r>
        <w:t>Giribono</w:t>
      </w:r>
      <w:proofErr w:type="spellEnd"/>
    </w:p>
    <w:p w:rsidR="00E93E00" w:rsidRDefault="00E93E00" w:rsidP="00E93E00">
      <w:r>
        <w:t xml:space="preserve">14.09.18-06.09.19 Col. Stefano </w:t>
      </w:r>
      <w:proofErr w:type="spellStart"/>
      <w:r>
        <w:t>Lagorio</w:t>
      </w:r>
      <w:proofErr w:type="spellEnd"/>
    </w:p>
    <w:p w:rsidR="00E93E00" w:rsidRDefault="00E93E00" w:rsidP="00E93E00">
      <w:r>
        <w:tab/>
      </w:r>
      <w:r>
        <w:tab/>
        <w:t xml:space="preserve">       </w:t>
      </w:r>
      <w:proofErr w:type="spellStart"/>
      <w:r>
        <w:t>T.Col</w:t>
      </w:r>
      <w:proofErr w:type="spellEnd"/>
      <w:r>
        <w:t xml:space="preserve">. Franco </w:t>
      </w:r>
      <w:proofErr w:type="spellStart"/>
      <w:r>
        <w:t>Tieri</w:t>
      </w:r>
      <w:proofErr w:type="spellEnd"/>
      <w:r>
        <w:t xml:space="preserve"> - Vice Comandante</w:t>
      </w:r>
    </w:p>
    <w:p w:rsidR="00E93E00" w:rsidRDefault="00E93E00" w:rsidP="00E93E00">
      <w:r>
        <w:t xml:space="preserve">06.09.19-  </w:t>
      </w:r>
      <w:proofErr w:type="spellStart"/>
      <w:r>
        <w:t>attuaele</w:t>
      </w:r>
      <w:proofErr w:type="spellEnd"/>
      <w:r>
        <w:t xml:space="preserve">  Col. Luciano </w:t>
      </w:r>
      <w:proofErr w:type="spellStart"/>
      <w:r>
        <w:t>Antoci</w:t>
      </w:r>
      <w:proofErr w:type="spellEnd"/>
    </w:p>
    <w:p w:rsidR="00E93E00" w:rsidRDefault="00E93E00" w:rsidP="00E93E00"/>
    <w:p w:rsidR="00E93E00" w:rsidRDefault="00E93E00" w:rsidP="00E93E00"/>
    <w:p w:rsidR="00E93E00" w:rsidRPr="00AF6F61" w:rsidRDefault="00E93E00" w:rsidP="00E93E00">
      <w:pPr>
        <w:rPr>
          <w:b/>
        </w:rPr>
      </w:pPr>
      <w:r w:rsidRPr="00AF6F61">
        <w:rPr>
          <w:b/>
        </w:rPr>
        <w:t>Istruttori provenienti da:</w:t>
      </w:r>
    </w:p>
    <w:p w:rsidR="00E93E00" w:rsidRPr="008352AB" w:rsidRDefault="00E93E00" w:rsidP="00E93E00">
      <w:pPr>
        <w:rPr>
          <w:color w:val="538135" w:themeColor="accent6" w:themeShade="BF"/>
        </w:rPr>
      </w:pPr>
      <w:r w:rsidRPr="008352AB">
        <w:rPr>
          <w:color w:val="538135" w:themeColor="accent6" w:themeShade="BF"/>
        </w:rPr>
        <w:t>Esercito:</w:t>
      </w:r>
    </w:p>
    <w:p w:rsidR="00E93E00" w:rsidRDefault="00E93E00" w:rsidP="00E93E00">
      <w:r>
        <w:t xml:space="preserve">3° </w:t>
      </w:r>
      <w:proofErr w:type="spellStart"/>
      <w:r>
        <w:t>Rgt</w:t>
      </w:r>
      <w:proofErr w:type="spellEnd"/>
      <w:r>
        <w:t xml:space="preserve"> Artiglieria da Montagna di Remanzacco</w:t>
      </w:r>
    </w:p>
    <w:p w:rsidR="00E93E00" w:rsidRDefault="00E93E00" w:rsidP="00E93E00">
      <w:r>
        <w:t xml:space="preserve">4° </w:t>
      </w:r>
      <w:proofErr w:type="spellStart"/>
      <w:r>
        <w:t>Rgt</w:t>
      </w:r>
      <w:proofErr w:type="spellEnd"/>
      <w:r>
        <w:t xml:space="preserve"> Alpini Paracadutisti Ranger di Verona</w:t>
      </w:r>
    </w:p>
    <w:p w:rsidR="00E93E00" w:rsidRDefault="00E93E00" w:rsidP="00E93E00">
      <w:r>
        <w:t xml:space="preserve">6° </w:t>
      </w:r>
      <w:proofErr w:type="spellStart"/>
      <w:r>
        <w:t>Rgt</w:t>
      </w:r>
      <w:proofErr w:type="spellEnd"/>
      <w:r>
        <w:t xml:space="preserve"> Alpini di Brunico</w:t>
      </w:r>
    </w:p>
    <w:p w:rsidR="00E93E00" w:rsidRDefault="00E93E00" w:rsidP="00E93E00">
      <w:r w:rsidRPr="00AF6F61">
        <w:t xml:space="preserve">7° </w:t>
      </w:r>
      <w:proofErr w:type="spellStart"/>
      <w:r w:rsidRPr="00AF6F61">
        <w:t>Rgt</w:t>
      </w:r>
      <w:proofErr w:type="spellEnd"/>
      <w:r w:rsidRPr="00AF6F61">
        <w:t xml:space="preserve"> NBC "Cremona" </w:t>
      </w:r>
      <w:r>
        <w:t>di Civitavecchia</w:t>
      </w:r>
    </w:p>
    <w:p w:rsidR="00E93E00" w:rsidRDefault="00E93E00" w:rsidP="00E93E00">
      <w:r>
        <w:t xml:space="preserve">7° </w:t>
      </w:r>
      <w:proofErr w:type="spellStart"/>
      <w:r>
        <w:t>Rgt</w:t>
      </w:r>
      <w:proofErr w:type="spellEnd"/>
      <w:r>
        <w:t xml:space="preserve"> Difesa CRBN “Cremona” di Civitavecchia</w:t>
      </w:r>
    </w:p>
    <w:p w:rsidR="00E93E00" w:rsidRPr="00AF6F61" w:rsidRDefault="00E93E00" w:rsidP="00E93E00">
      <w:r>
        <w:t xml:space="preserve">7° </w:t>
      </w:r>
      <w:proofErr w:type="spellStart"/>
      <w:r>
        <w:t>Rgt</w:t>
      </w:r>
      <w:proofErr w:type="spellEnd"/>
      <w:r>
        <w:t xml:space="preserve"> Alpini di Belluno</w:t>
      </w:r>
    </w:p>
    <w:p w:rsidR="00E93E00" w:rsidRDefault="00E93E00" w:rsidP="00E93E00">
      <w:r>
        <w:t xml:space="preserve">8° </w:t>
      </w:r>
      <w:proofErr w:type="spellStart"/>
      <w:r>
        <w:t>Rgt</w:t>
      </w:r>
      <w:proofErr w:type="spellEnd"/>
      <w:r>
        <w:t xml:space="preserve"> Bersaglieri di Caserta</w:t>
      </w:r>
    </w:p>
    <w:p w:rsidR="00E93E00" w:rsidRDefault="00E93E00" w:rsidP="00E93E00">
      <w:pPr>
        <w:rPr>
          <w:color w:val="373738"/>
          <w:shd w:val="clear" w:color="auto" w:fill="FFFFFF"/>
        </w:rPr>
      </w:pPr>
      <w:r w:rsidRPr="00AF6F61">
        <w:rPr>
          <w:color w:val="373738"/>
          <w:shd w:val="clear" w:color="auto" w:fill="FFFFFF"/>
        </w:rPr>
        <w:t xml:space="preserve">9° </w:t>
      </w:r>
      <w:proofErr w:type="spellStart"/>
      <w:r w:rsidRPr="00AF6F61">
        <w:rPr>
          <w:color w:val="373738"/>
          <w:shd w:val="clear" w:color="auto" w:fill="FFFFFF"/>
        </w:rPr>
        <w:t>Rgt</w:t>
      </w:r>
      <w:proofErr w:type="spellEnd"/>
      <w:r w:rsidRPr="00AF6F61">
        <w:rPr>
          <w:color w:val="373738"/>
          <w:shd w:val="clear" w:color="auto" w:fill="FFFFFF"/>
        </w:rPr>
        <w:t xml:space="preserve"> </w:t>
      </w:r>
      <w:r>
        <w:rPr>
          <w:color w:val="373738"/>
          <w:shd w:val="clear" w:color="auto" w:fill="FFFFFF"/>
        </w:rPr>
        <w:t xml:space="preserve">d’Assalto Paracadutisti </w:t>
      </w:r>
      <w:r w:rsidRPr="00AF6F61">
        <w:rPr>
          <w:color w:val="373738"/>
          <w:shd w:val="clear" w:color="auto" w:fill="FFFFFF"/>
        </w:rPr>
        <w:t xml:space="preserve">Col </w:t>
      </w:r>
      <w:proofErr w:type="spellStart"/>
      <w:r w:rsidRPr="00AF6F61">
        <w:rPr>
          <w:color w:val="373738"/>
          <w:shd w:val="clear" w:color="auto" w:fill="FFFFFF"/>
        </w:rPr>
        <w:t>Moschin</w:t>
      </w:r>
      <w:proofErr w:type="spellEnd"/>
      <w:r>
        <w:rPr>
          <w:color w:val="373738"/>
          <w:shd w:val="clear" w:color="auto" w:fill="FFFFFF"/>
        </w:rPr>
        <w:t xml:space="preserve"> di Livorno</w:t>
      </w:r>
    </w:p>
    <w:p w:rsidR="00E93E00" w:rsidRDefault="00E93E00" w:rsidP="00E93E00">
      <w:r>
        <w:t xml:space="preserve">9° </w:t>
      </w:r>
      <w:proofErr w:type="spellStart"/>
      <w:r>
        <w:t>Rgt</w:t>
      </w:r>
      <w:proofErr w:type="spellEnd"/>
      <w:r>
        <w:t xml:space="preserve"> Alpini di l’Aquila</w:t>
      </w:r>
    </w:p>
    <w:p w:rsidR="00E93E00" w:rsidRDefault="00E93E00" w:rsidP="00E93E00">
      <w:r>
        <w:t xml:space="preserve">19° </w:t>
      </w:r>
      <w:proofErr w:type="spellStart"/>
      <w:r>
        <w:t>Rgt</w:t>
      </w:r>
      <w:proofErr w:type="spellEnd"/>
      <w:r>
        <w:t xml:space="preserve"> Cavalleggeri Guide di Salerno</w:t>
      </w:r>
    </w:p>
    <w:p w:rsidR="00E93E00" w:rsidRDefault="00E93E00" w:rsidP="00E93E00">
      <w:pPr>
        <w:rPr>
          <w:color w:val="373738"/>
          <w:shd w:val="clear" w:color="auto" w:fill="FFFFFF"/>
        </w:rPr>
      </w:pPr>
      <w:r w:rsidRPr="0004795E">
        <w:rPr>
          <w:color w:val="373738"/>
          <w:shd w:val="clear" w:color="auto" w:fill="FFFFFF"/>
        </w:rPr>
        <w:t xml:space="preserve">28° </w:t>
      </w:r>
      <w:proofErr w:type="spellStart"/>
      <w:r w:rsidRPr="0004795E">
        <w:rPr>
          <w:color w:val="373738"/>
          <w:shd w:val="clear" w:color="auto" w:fill="FFFFFF"/>
        </w:rPr>
        <w:t>R</w:t>
      </w:r>
      <w:r>
        <w:rPr>
          <w:color w:val="373738"/>
          <w:shd w:val="clear" w:color="auto" w:fill="FFFFFF"/>
        </w:rPr>
        <w:t>gt</w:t>
      </w:r>
      <w:proofErr w:type="spellEnd"/>
      <w:r>
        <w:rPr>
          <w:color w:val="373738"/>
          <w:shd w:val="clear" w:color="auto" w:fill="FFFFFF"/>
        </w:rPr>
        <w:t xml:space="preserve"> Comunicazioni Operative</w:t>
      </w:r>
      <w:r w:rsidRPr="0004795E">
        <w:rPr>
          <w:color w:val="373738"/>
          <w:shd w:val="clear" w:color="auto" w:fill="FFFFFF"/>
        </w:rPr>
        <w:t xml:space="preserve"> “P</w:t>
      </w:r>
      <w:r>
        <w:rPr>
          <w:color w:val="373738"/>
          <w:shd w:val="clear" w:color="auto" w:fill="FFFFFF"/>
        </w:rPr>
        <w:t>avia</w:t>
      </w:r>
      <w:r w:rsidRPr="0004795E">
        <w:rPr>
          <w:color w:val="373738"/>
          <w:shd w:val="clear" w:color="auto" w:fill="FFFFFF"/>
        </w:rPr>
        <w:t>”</w:t>
      </w:r>
      <w:r>
        <w:rPr>
          <w:color w:val="373738"/>
          <w:shd w:val="clear" w:color="auto" w:fill="FFFFFF"/>
        </w:rPr>
        <w:t xml:space="preserve"> di Pesaro</w:t>
      </w:r>
    </w:p>
    <w:p w:rsidR="00E93E00" w:rsidRDefault="00E93E00" w:rsidP="00E93E00">
      <w:r w:rsidRPr="00BF5205">
        <w:t xml:space="preserve">185° </w:t>
      </w:r>
      <w:proofErr w:type="spellStart"/>
      <w:r w:rsidRPr="00BF5205">
        <w:t>Rgt</w:t>
      </w:r>
      <w:proofErr w:type="spellEnd"/>
      <w:r w:rsidRPr="00BF5205">
        <w:t xml:space="preserve"> Paracadutisti RAO Folgore</w:t>
      </w:r>
      <w:r>
        <w:t xml:space="preserve"> di Livorno</w:t>
      </w:r>
    </w:p>
    <w:p w:rsidR="00E93E00" w:rsidRDefault="00E93E00" w:rsidP="00E93E00">
      <w:r>
        <w:t xml:space="preserve">186° </w:t>
      </w:r>
      <w:proofErr w:type="spellStart"/>
      <w:r>
        <w:t>Rgt</w:t>
      </w:r>
      <w:proofErr w:type="spellEnd"/>
      <w:r>
        <w:t xml:space="preserve"> Par. Folgore di Siena</w:t>
      </w:r>
    </w:p>
    <w:p w:rsidR="00E93E00" w:rsidRDefault="00E93E00" w:rsidP="00E93E00">
      <w:pPr>
        <w:rPr>
          <w:color w:val="373738"/>
          <w:shd w:val="clear" w:color="auto" w:fill="FFFFFF"/>
        </w:rPr>
      </w:pPr>
      <w:proofErr w:type="spellStart"/>
      <w:r>
        <w:rPr>
          <w:color w:val="373738"/>
          <w:shd w:val="clear" w:color="auto" w:fill="FFFFFF"/>
        </w:rPr>
        <w:t>Rgt</w:t>
      </w:r>
      <w:proofErr w:type="spellEnd"/>
      <w:r>
        <w:rPr>
          <w:color w:val="373738"/>
          <w:shd w:val="clear" w:color="auto" w:fill="FFFFFF"/>
        </w:rPr>
        <w:t xml:space="preserve"> Addestrativo Comando Genio Esercito di Roma</w:t>
      </w:r>
    </w:p>
    <w:p w:rsidR="00E93E00" w:rsidRDefault="00E93E00" w:rsidP="00E93E00">
      <w:r>
        <w:t>Scuola di Fanteria dell’esercito di Cesano di Roma</w:t>
      </w:r>
    </w:p>
    <w:p w:rsidR="00E93E00" w:rsidRDefault="00E93E00" w:rsidP="00E93E00">
      <w:r>
        <w:t>Scuola di Fanteria Dipartimento Tiratori Scelti di Cesano di Roma</w:t>
      </w:r>
    </w:p>
    <w:p w:rsidR="00E93E00" w:rsidRDefault="00E93E00" w:rsidP="00E93E00">
      <w:r>
        <w:t>Scuola di Sanità e Veterinaria dell'Esercito di Roma</w:t>
      </w:r>
    </w:p>
    <w:p w:rsidR="00E93E00" w:rsidRDefault="00E93E00" w:rsidP="00E93E00">
      <w:pPr>
        <w:rPr>
          <w:shd w:val="clear" w:color="auto" w:fill="FFFFFF"/>
        </w:rPr>
      </w:pPr>
      <w:r w:rsidRPr="00AF6F61">
        <w:rPr>
          <w:shd w:val="clear" w:color="auto" w:fill="FFFFFF"/>
        </w:rPr>
        <w:t>Comando Truppe Alpine di Bolzano</w:t>
      </w:r>
    </w:p>
    <w:p w:rsidR="00E93E00" w:rsidRPr="00AF6F61" w:rsidRDefault="00E93E00" w:rsidP="00E93E00">
      <w:pPr>
        <w:rPr>
          <w:shd w:val="clear" w:color="auto" w:fill="FFFFFF"/>
        </w:rPr>
      </w:pPr>
      <w:r>
        <w:rPr>
          <w:shd w:val="clear" w:color="auto" w:fill="FFFFFF"/>
        </w:rPr>
        <w:t>Comando Forze Speciali Interforze - COFS di Roma</w:t>
      </w:r>
    </w:p>
    <w:p w:rsidR="00E93E00" w:rsidRDefault="00E93E00" w:rsidP="00E93E00">
      <w:pPr>
        <w:rPr>
          <w:color w:val="373738"/>
          <w:shd w:val="clear" w:color="auto" w:fill="FFFFFF"/>
        </w:rPr>
      </w:pPr>
      <w:r>
        <w:rPr>
          <w:color w:val="373738"/>
          <w:shd w:val="clear" w:color="auto" w:fill="FFFFFF"/>
        </w:rPr>
        <w:t>Comando Genio di Roma</w:t>
      </w:r>
    </w:p>
    <w:p w:rsidR="00E93E00" w:rsidRDefault="00E93E00" w:rsidP="00E93E00">
      <w:pPr>
        <w:rPr>
          <w:color w:val="373738"/>
          <w:shd w:val="clear" w:color="auto" w:fill="FFFFFF"/>
        </w:rPr>
      </w:pPr>
      <w:r>
        <w:rPr>
          <w:color w:val="373738"/>
          <w:shd w:val="clear" w:color="auto" w:fill="FFFFFF"/>
        </w:rPr>
        <w:t>Comando Artiglieria COMART di Bracciano</w:t>
      </w:r>
    </w:p>
    <w:p w:rsidR="00E93E00" w:rsidRDefault="00E93E00" w:rsidP="00E93E00">
      <w:proofErr w:type="spellStart"/>
      <w:r w:rsidRPr="008352AB">
        <w:t>Multinational</w:t>
      </w:r>
      <w:proofErr w:type="spellEnd"/>
      <w:r w:rsidRPr="008352AB">
        <w:t xml:space="preserve"> </w:t>
      </w:r>
      <w:proofErr w:type="spellStart"/>
      <w:r w:rsidRPr="008352AB">
        <w:t>Cimic</w:t>
      </w:r>
      <w:proofErr w:type="spellEnd"/>
      <w:r w:rsidRPr="008352AB">
        <w:t xml:space="preserve"> Group</w:t>
      </w:r>
      <w:r>
        <w:t xml:space="preserve"> di Motta di Livenza</w:t>
      </w:r>
    </w:p>
    <w:p w:rsidR="00E93E00" w:rsidRDefault="00E93E00" w:rsidP="00E93E00">
      <w:bookmarkStart w:id="64" w:name="OLE_LINK4"/>
      <w:r>
        <w:t xml:space="preserve">Team del COFS: 9° </w:t>
      </w:r>
      <w:proofErr w:type="spellStart"/>
      <w:r>
        <w:t>Rgt</w:t>
      </w:r>
      <w:proofErr w:type="spellEnd"/>
      <w:r>
        <w:t xml:space="preserve"> Col </w:t>
      </w:r>
      <w:proofErr w:type="spellStart"/>
      <w:r>
        <w:t>Moschin</w:t>
      </w:r>
      <w:proofErr w:type="spellEnd"/>
      <w:r>
        <w:t>, GOI, GIS</w:t>
      </w:r>
    </w:p>
    <w:p w:rsidR="00E93E00" w:rsidRDefault="00E93E00" w:rsidP="00E93E00">
      <w:bookmarkStart w:id="65" w:name="OLE_LINK35"/>
      <w:bookmarkStart w:id="66" w:name="OLE_LINK36"/>
      <w:r>
        <w:t>Centro di Eccellenza C-IED del Comando Genio</w:t>
      </w:r>
    </w:p>
    <w:p w:rsidR="00E93E00" w:rsidRDefault="00E93E00" w:rsidP="00E93E00">
      <w:r>
        <w:t>Centro Addestramento Alpini di Aosta</w:t>
      </w:r>
    </w:p>
    <w:bookmarkEnd w:id="64"/>
    <w:bookmarkEnd w:id="65"/>
    <w:bookmarkEnd w:id="66"/>
    <w:p w:rsidR="00E93E00" w:rsidRPr="00AF6F61" w:rsidRDefault="00E93E00" w:rsidP="00E93E00">
      <w:pPr>
        <w:rPr>
          <w:color w:val="538135" w:themeColor="accent6" w:themeShade="BF"/>
        </w:rPr>
      </w:pPr>
      <w:r w:rsidRPr="00AF6F61">
        <w:rPr>
          <w:color w:val="538135" w:themeColor="accent6" w:themeShade="BF"/>
        </w:rPr>
        <w:t>Carabinieri:</w:t>
      </w:r>
    </w:p>
    <w:p w:rsidR="00E93E00" w:rsidRDefault="00E93E00" w:rsidP="00E93E00">
      <w:r>
        <w:t>2^ Brigata Mobile di Livorno</w:t>
      </w:r>
    </w:p>
    <w:p w:rsidR="00E93E00" w:rsidRDefault="00E93E00" w:rsidP="00E93E00">
      <w:r>
        <w:t xml:space="preserve">7°  </w:t>
      </w:r>
      <w:proofErr w:type="spellStart"/>
      <w:r>
        <w:t>Rgt</w:t>
      </w:r>
      <w:proofErr w:type="spellEnd"/>
      <w:r>
        <w:t xml:space="preserve"> CC Trentino Alto Adige di Laives</w:t>
      </w:r>
    </w:p>
    <w:p w:rsidR="00E93E00" w:rsidRDefault="00E93E00" w:rsidP="00E93E00">
      <w:r>
        <w:t xml:space="preserve">13° </w:t>
      </w:r>
      <w:proofErr w:type="spellStart"/>
      <w:r>
        <w:t>Rgt</w:t>
      </w:r>
      <w:proofErr w:type="spellEnd"/>
      <w:r>
        <w:t xml:space="preserve"> "Friuli Venezia Giulia" di Gorizia</w:t>
      </w:r>
    </w:p>
    <w:p w:rsidR="00E93E00" w:rsidRDefault="00E93E00" w:rsidP="00E93E00">
      <w:r>
        <w:t>Gruppo Intervento Speciale - GIS di Livorno</w:t>
      </w:r>
    </w:p>
    <w:p w:rsidR="00E93E00" w:rsidRDefault="00E93E00" w:rsidP="00E93E00">
      <w:r>
        <w:t>Gruppo Operativo Incursori - GOI di Varignano</w:t>
      </w:r>
    </w:p>
    <w:p w:rsidR="00E93E00" w:rsidRDefault="00E93E00" w:rsidP="00E93E00">
      <w:r>
        <w:t>Raggruppamento Carabinieri Investigazioni Scientifiche di Parma</w:t>
      </w:r>
    </w:p>
    <w:p w:rsidR="00E93E00" w:rsidRDefault="00E93E00" w:rsidP="00E93E00">
      <w:r>
        <w:lastRenderedPageBreak/>
        <w:t>Comando Carabinieri Tutela Ambientale di Roma</w:t>
      </w:r>
    </w:p>
    <w:p w:rsidR="00E93E00" w:rsidRPr="00D170CA" w:rsidRDefault="00E93E00" w:rsidP="00E93E00">
      <w:pPr>
        <w:rPr>
          <w:color w:val="538135" w:themeColor="accent6" w:themeShade="BF"/>
        </w:rPr>
      </w:pPr>
      <w:r w:rsidRPr="00D170CA">
        <w:rPr>
          <w:color w:val="538135" w:themeColor="accent6" w:themeShade="BF"/>
        </w:rPr>
        <w:t>Aviazione:</w:t>
      </w:r>
    </w:p>
    <w:p w:rsidR="00E93E00" w:rsidRPr="00D170CA" w:rsidRDefault="00E93E00" w:rsidP="00E93E00">
      <w:r w:rsidRPr="00D170CA">
        <w:rPr>
          <w:color w:val="444455"/>
          <w:shd w:val="clear" w:color="auto" w:fill="FFFFFF"/>
        </w:rPr>
        <w:t xml:space="preserve">Comando Aviazione </w:t>
      </w:r>
      <w:r>
        <w:rPr>
          <w:color w:val="444455"/>
          <w:shd w:val="clear" w:color="auto" w:fill="FFFFFF"/>
        </w:rPr>
        <w:t>E</w:t>
      </w:r>
      <w:r w:rsidRPr="00D170CA">
        <w:rPr>
          <w:color w:val="444455"/>
          <w:shd w:val="clear" w:color="auto" w:fill="FFFFFF"/>
        </w:rPr>
        <w:t>sercito</w:t>
      </w:r>
      <w:r>
        <w:rPr>
          <w:color w:val="444455"/>
          <w:shd w:val="clear" w:color="auto" w:fill="FFFFFF"/>
        </w:rPr>
        <w:t xml:space="preserve"> di Viterbo</w:t>
      </w:r>
    </w:p>
    <w:p w:rsidR="00E93E00" w:rsidRDefault="00E93E00" w:rsidP="00E93E00">
      <w:pPr>
        <w:rPr>
          <w:color w:val="373738"/>
          <w:shd w:val="clear" w:color="auto" w:fill="FFFFFF"/>
        </w:rPr>
      </w:pPr>
      <w:r w:rsidRPr="004032FA">
        <w:rPr>
          <w:color w:val="373738"/>
          <w:shd w:val="clear" w:color="auto" w:fill="FFFFFF"/>
        </w:rPr>
        <w:t>Centro Addestrativo Aviazione dell’Esercito Italiano in Viterbo</w:t>
      </w:r>
    </w:p>
    <w:p w:rsidR="00E93E00" w:rsidRDefault="00E93E00" w:rsidP="00E93E00">
      <w:pPr>
        <w:rPr>
          <w:color w:val="373738"/>
          <w:shd w:val="clear" w:color="auto" w:fill="FFFFFF"/>
        </w:rPr>
      </w:pPr>
      <w:r>
        <w:rPr>
          <w:color w:val="373738"/>
          <w:shd w:val="clear" w:color="auto" w:fill="FFFFFF"/>
        </w:rPr>
        <w:t xml:space="preserve">Centro Informazioni </w:t>
      </w:r>
      <w:proofErr w:type="spellStart"/>
      <w:r>
        <w:rPr>
          <w:color w:val="373738"/>
          <w:shd w:val="clear" w:color="auto" w:fill="FFFFFF"/>
        </w:rPr>
        <w:t>Geotopografiche</w:t>
      </w:r>
      <w:proofErr w:type="spellEnd"/>
      <w:r>
        <w:rPr>
          <w:color w:val="373738"/>
          <w:shd w:val="clear" w:color="auto" w:fill="FFFFFF"/>
        </w:rPr>
        <w:t xml:space="preserve"> Aeronautiche di Pomezia</w:t>
      </w:r>
    </w:p>
    <w:p w:rsidR="00E93E00" w:rsidRDefault="00E93E00" w:rsidP="00E93E00">
      <w:pPr>
        <w:rPr>
          <w:color w:val="373738"/>
          <w:shd w:val="clear" w:color="auto" w:fill="FFFFFF"/>
        </w:rPr>
      </w:pPr>
      <w:r>
        <w:rPr>
          <w:color w:val="373738"/>
          <w:shd w:val="clear" w:color="auto" w:fill="FFFFFF"/>
        </w:rPr>
        <w:t>Ispettorato Sicurezza del Volo di Roma - ISV</w:t>
      </w:r>
    </w:p>
    <w:p w:rsidR="00E93E00" w:rsidRDefault="00E93E00" w:rsidP="00E93E00">
      <w:pPr>
        <w:rPr>
          <w:color w:val="373738"/>
          <w:shd w:val="clear" w:color="auto" w:fill="FFFFFF"/>
        </w:rPr>
      </w:pPr>
      <w:r>
        <w:rPr>
          <w:color w:val="373738"/>
          <w:shd w:val="clear" w:color="auto" w:fill="FFFFFF"/>
        </w:rPr>
        <w:t>Istituto Superiore per la Sicurezza del Volo - ISSV</w:t>
      </w:r>
    </w:p>
    <w:p w:rsidR="00E93E00" w:rsidRDefault="00E93E00" w:rsidP="00E93E00">
      <w:pPr>
        <w:rPr>
          <w:color w:val="444455"/>
          <w:shd w:val="clear" w:color="auto" w:fill="FFFFFF"/>
        </w:rPr>
      </w:pPr>
      <w:r w:rsidRPr="000618AF">
        <w:rPr>
          <w:color w:val="444455"/>
          <w:shd w:val="clear" w:color="auto" w:fill="FFFFFF"/>
        </w:rPr>
        <w:t>72° Stormo di Frosinone</w:t>
      </w:r>
    </w:p>
    <w:p w:rsidR="00E93E00" w:rsidRPr="000618AF" w:rsidRDefault="00E93E00" w:rsidP="00E93E00">
      <w:r>
        <w:t>15° Stormo di Cervia</w:t>
      </w:r>
    </w:p>
    <w:p w:rsidR="00E93E00" w:rsidRPr="002E620F" w:rsidRDefault="00E93E00" w:rsidP="00E93E00">
      <w:pPr>
        <w:rPr>
          <w:color w:val="538135" w:themeColor="accent6" w:themeShade="BF"/>
          <w:shd w:val="clear" w:color="auto" w:fill="FFFFFF"/>
        </w:rPr>
      </w:pPr>
      <w:r w:rsidRPr="002E620F">
        <w:rPr>
          <w:color w:val="538135" w:themeColor="accent6" w:themeShade="BF"/>
          <w:shd w:val="clear" w:color="auto" w:fill="FFFFFF"/>
        </w:rPr>
        <w:t>Marina:</w:t>
      </w:r>
    </w:p>
    <w:p w:rsidR="00E93E00" w:rsidRDefault="00E93E00" w:rsidP="00E93E00">
      <w:pPr>
        <w:rPr>
          <w:color w:val="373738"/>
          <w:shd w:val="clear" w:color="auto" w:fill="FFFFFF"/>
        </w:rPr>
      </w:pPr>
      <w:r>
        <w:rPr>
          <w:color w:val="373738"/>
          <w:shd w:val="clear" w:color="auto" w:fill="FFFFFF"/>
        </w:rPr>
        <w:t>Gruppo Operativo Incursori - GOI di La Spezia</w:t>
      </w:r>
    </w:p>
    <w:p w:rsidR="00E93E00" w:rsidRDefault="00E93E00" w:rsidP="00E93E00">
      <w:pPr>
        <w:rPr>
          <w:color w:val="373738"/>
          <w:shd w:val="clear" w:color="auto" w:fill="FFFFFF"/>
        </w:rPr>
      </w:pPr>
      <w:bookmarkStart w:id="67" w:name="OLE_LINK7"/>
      <w:r>
        <w:rPr>
          <w:color w:val="373738"/>
          <w:shd w:val="clear" w:color="auto" w:fill="FFFFFF"/>
        </w:rPr>
        <w:t>COMFORPAT 1^ Squadriglia Pattugliatori di Augusta</w:t>
      </w:r>
    </w:p>
    <w:p w:rsidR="00E93E00" w:rsidRDefault="00E93E00" w:rsidP="00E93E00">
      <w:pPr>
        <w:rPr>
          <w:color w:val="373738"/>
          <w:shd w:val="clear" w:color="auto" w:fill="FFFFFF"/>
        </w:rPr>
      </w:pPr>
      <w:r>
        <w:rPr>
          <w:color w:val="373738"/>
          <w:shd w:val="clear" w:color="auto" w:fill="FFFFFF"/>
        </w:rPr>
        <w:t>Brigata Marina San Marco di Brindisi</w:t>
      </w:r>
    </w:p>
    <w:p w:rsidR="00E93E00" w:rsidRDefault="00E93E00" w:rsidP="00E93E00">
      <w:pPr>
        <w:rPr>
          <w:color w:val="373738"/>
          <w:shd w:val="clear" w:color="auto" w:fill="FFFFFF"/>
        </w:rPr>
      </w:pPr>
      <w:r>
        <w:rPr>
          <w:color w:val="373738"/>
          <w:shd w:val="clear" w:color="auto" w:fill="FFFFFF"/>
        </w:rPr>
        <w:t xml:space="preserve">1° </w:t>
      </w:r>
      <w:proofErr w:type="spellStart"/>
      <w:r>
        <w:rPr>
          <w:color w:val="373738"/>
          <w:shd w:val="clear" w:color="auto" w:fill="FFFFFF"/>
        </w:rPr>
        <w:t>Rgt</w:t>
      </w:r>
      <w:proofErr w:type="spellEnd"/>
      <w:r>
        <w:rPr>
          <w:color w:val="373738"/>
          <w:shd w:val="clear" w:color="auto" w:fill="FFFFFF"/>
        </w:rPr>
        <w:t xml:space="preserve"> San Marco di Brindisi</w:t>
      </w:r>
    </w:p>
    <w:p w:rsidR="00E93E00" w:rsidRDefault="00E93E00" w:rsidP="00E93E00">
      <w:pPr>
        <w:rPr>
          <w:color w:val="373738"/>
          <w:shd w:val="clear" w:color="auto" w:fill="FFFFFF"/>
        </w:rPr>
      </w:pPr>
      <w:r>
        <w:rPr>
          <w:color w:val="373738"/>
          <w:shd w:val="clear" w:color="auto" w:fill="FFFFFF"/>
        </w:rPr>
        <w:t xml:space="preserve">2° </w:t>
      </w:r>
      <w:proofErr w:type="spellStart"/>
      <w:r>
        <w:rPr>
          <w:color w:val="373738"/>
          <w:shd w:val="clear" w:color="auto" w:fill="FFFFFF"/>
        </w:rPr>
        <w:t>Rgt</w:t>
      </w:r>
      <w:proofErr w:type="spellEnd"/>
      <w:r>
        <w:rPr>
          <w:color w:val="373738"/>
          <w:shd w:val="clear" w:color="auto" w:fill="FFFFFF"/>
        </w:rPr>
        <w:t xml:space="preserve"> San Marco di Brindisi</w:t>
      </w:r>
    </w:p>
    <w:p w:rsidR="00E93E00" w:rsidRDefault="00E93E00" w:rsidP="00E93E00">
      <w:pPr>
        <w:rPr>
          <w:color w:val="373738"/>
          <w:shd w:val="clear" w:color="auto" w:fill="FFFFFF"/>
        </w:rPr>
      </w:pPr>
      <w:r>
        <w:rPr>
          <w:color w:val="373738"/>
          <w:shd w:val="clear" w:color="auto" w:fill="FFFFFF"/>
        </w:rPr>
        <w:t>Gruppo Mezzi da Sbarco B. Marina San Marco</w:t>
      </w:r>
    </w:p>
    <w:p w:rsidR="00E93E00" w:rsidRDefault="00E93E00" w:rsidP="00E93E00">
      <w:pPr>
        <w:rPr>
          <w:color w:val="373738"/>
          <w:shd w:val="clear" w:color="auto" w:fill="FFFFFF"/>
        </w:rPr>
      </w:pPr>
    </w:p>
    <w:p w:rsidR="00E93E00" w:rsidRPr="00687B37" w:rsidRDefault="00E93E00" w:rsidP="00E93E00">
      <w:pPr>
        <w:shd w:val="clear" w:color="auto" w:fill="FFFFFF"/>
        <w:jc w:val="both"/>
        <w:rPr>
          <w:color w:val="444455"/>
        </w:rPr>
      </w:pPr>
      <w:r w:rsidRPr="00687B37">
        <w:rPr>
          <w:color w:val="444455"/>
        </w:rPr>
        <w:t>18.09.18-10.11.18 Nave Ammiraglio Magnaghi</w:t>
      </w:r>
    </w:p>
    <w:p w:rsidR="00E93E00" w:rsidRPr="00687B37" w:rsidRDefault="00E93E00" w:rsidP="00E93E00">
      <w:pPr>
        <w:shd w:val="clear" w:color="auto" w:fill="FFFFFF"/>
        <w:jc w:val="both"/>
        <w:rPr>
          <w:color w:val="444455"/>
        </w:rPr>
      </w:pPr>
      <w:r w:rsidRPr="00687B37">
        <w:rPr>
          <w:color w:val="444455"/>
        </w:rPr>
        <w:t>a Beirut</w:t>
      </w:r>
    </w:p>
    <w:p w:rsidR="00E93E00" w:rsidRPr="00687B37" w:rsidRDefault="00E93E00" w:rsidP="00E93E00">
      <w:pPr>
        <w:shd w:val="clear" w:color="auto" w:fill="FFFFFF"/>
        <w:jc w:val="both"/>
        <w:rPr>
          <w:color w:val="444455"/>
          <w:sz w:val="18"/>
          <w:szCs w:val="18"/>
        </w:rPr>
      </w:pPr>
      <w:r w:rsidRPr="00687B37">
        <w:rPr>
          <w:color w:val="0000FF"/>
          <w:sz w:val="18"/>
          <w:szCs w:val="18"/>
        </w:rPr>
        <w:t>Addestramento Marina Libanese sul campo dell'idrografia</w:t>
      </w:r>
    </w:p>
    <w:p w:rsidR="00E93E00" w:rsidRPr="004032FA" w:rsidRDefault="00E93E00" w:rsidP="00E93E00"/>
    <w:bookmarkEnd w:id="67"/>
    <w:p w:rsidR="00E93E00" w:rsidRPr="00167385" w:rsidRDefault="00E93E00" w:rsidP="00E93E00">
      <w:pPr>
        <w:rPr>
          <w:lang w:val="en-US"/>
        </w:rPr>
      </w:pPr>
      <w:r w:rsidRPr="00167385">
        <w:rPr>
          <w:lang w:val="en-US"/>
        </w:rPr>
        <w:t xml:space="preserve">25.11.19-14.12.19 Nave </w:t>
      </w:r>
      <w:proofErr w:type="spellStart"/>
      <w:r w:rsidRPr="00167385">
        <w:rPr>
          <w:lang w:val="en-US"/>
        </w:rPr>
        <w:t>Ammiraglio</w:t>
      </w:r>
      <w:proofErr w:type="spellEnd"/>
      <w:r w:rsidRPr="00167385">
        <w:rPr>
          <w:lang w:val="en-US"/>
        </w:rPr>
        <w:t xml:space="preserve"> </w:t>
      </w:r>
      <w:proofErr w:type="spellStart"/>
      <w:r w:rsidRPr="00167385">
        <w:rPr>
          <w:lang w:val="en-US"/>
        </w:rPr>
        <w:t>Magnaghi</w:t>
      </w:r>
      <w:proofErr w:type="spellEnd"/>
    </w:p>
    <w:p w:rsidR="00E93E00" w:rsidRPr="00A715CA" w:rsidRDefault="00E93E00" w:rsidP="00E93E00">
      <w:pPr>
        <w:rPr>
          <w:lang w:val="en-US"/>
        </w:rPr>
      </w:pPr>
      <w:r w:rsidRPr="00A715CA">
        <w:rPr>
          <w:lang w:val="en-US"/>
        </w:rPr>
        <w:t>A Beirut</w:t>
      </w:r>
    </w:p>
    <w:p w:rsidR="00E93E00" w:rsidRPr="008E4A53" w:rsidRDefault="00E93E00" w:rsidP="00E93E00">
      <w:pPr>
        <w:rPr>
          <w:color w:val="004CFF"/>
          <w:sz w:val="18"/>
          <w:szCs w:val="18"/>
          <w:lang w:val="en-US"/>
        </w:rPr>
      </w:pPr>
      <w:proofErr w:type="spellStart"/>
      <w:r w:rsidRPr="008E4A53">
        <w:rPr>
          <w:color w:val="004CFF"/>
          <w:sz w:val="18"/>
          <w:szCs w:val="18"/>
          <w:shd w:val="clear" w:color="auto" w:fill="FFFFFF"/>
          <w:lang w:val="en-US"/>
        </w:rPr>
        <w:t>Addestramento</w:t>
      </w:r>
      <w:proofErr w:type="spellEnd"/>
      <w:r w:rsidRPr="008E4A53">
        <w:rPr>
          <w:color w:val="004CFF"/>
          <w:sz w:val="18"/>
          <w:szCs w:val="18"/>
          <w:shd w:val="clear" w:color="auto" w:fill="FFFFFF"/>
          <w:lang w:val="en-US"/>
        </w:rPr>
        <w:t xml:space="preserve"> </w:t>
      </w:r>
      <w:proofErr w:type="spellStart"/>
      <w:r w:rsidRPr="008E4A53">
        <w:rPr>
          <w:color w:val="004CFF"/>
          <w:sz w:val="18"/>
          <w:szCs w:val="18"/>
          <w:shd w:val="clear" w:color="auto" w:fill="FFFFFF"/>
          <w:lang w:val="en-US"/>
        </w:rPr>
        <w:t>delle</w:t>
      </w:r>
      <w:proofErr w:type="spellEnd"/>
      <w:r w:rsidRPr="008E4A53">
        <w:rPr>
          <w:color w:val="004CFF"/>
          <w:sz w:val="18"/>
          <w:szCs w:val="18"/>
          <w:shd w:val="clear" w:color="auto" w:fill="FFFFFF"/>
          <w:lang w:val="en-US"/>
        </w:rPr>
        <w:t xml:space="preserve"> LAF </w:t>
      </w:r>
      <w:proofErr w:type="spellStart"/>
      <w:r w:rsidRPr="008E4A53">
        <w:rPr>
          <w:color w:val="004CFF"/>
          <w:sz w:val="18"/>
          <w:szCs w:val="18"/>
          <w:shd w:val="clear" w:color="auto" w:fill="FFFFFF"/>
          <w:lang w:val="en-US"/>
        </w:rPr>
        <w:t>nei</w:t>
      </w:r>
      <w:proofErr w:type="spellEnd"/>
      <w:r w:rsidRPr="008E4A53">
        <w:rPr>
          <w:color w:val="004CFF"/>
          <w:sz w:val="18"/>
          <w:szCs w:val="18"/>
          <w:shd w:val="clear" w:color="auto" w:fill="FFFFFF"/>
          <w:lang w:val="en-US"/>
        </w:rPr>
        <w:t xml:space="preserve"> </w:t>
      </w:r>
      <w:proofErr w:type="spellStart"/>
      <w:r w:rsidRPr="008E4A53">
        <w:rPr>
          <w:color w:val="004CFF"/>
          <w:sz w:val="18"/>
          <w:szCs w:val="18"/>
          <w:shd w:val="clear" w:color="auto" w:fill="FFFFFF"/>
          <w:lang w:val="en-US"/>
        </w:rPr>
        <w:t>campi</w:t>
      </w:r>
      <w:proofErr w:type="spellEnd"/>
      <w:r w:rsidRPr="008E4A53">
        <w:rPr>
          <w:color w:val="004CFF"/>
          <w:sz w:val="18"/>
          <w:szCs w:val="18"/>
          <w:shd w:val="clear" w:color="auto" w:fill="FFFFFF"/>
          <w:lang w:val="en-US"/>
        </w:rPr>
        <w:t xml:space="preserve"> di Basic and Advanced Navigation, Breach and Fire Fighting, Search and Rescue, Damage Control e Hydrography.</w:t>
      </w:r>
    </w:p>
    <w:p w:rsidR="00E93E00" w:rsidRDefault="00E93E00" w:rsidP="00E93E00">
      <w:proofErr w:type="spellStart"/>
      <w:r>
        <w:t>Cap.F</w:t>
      </w:r>
      <w:proofErr w:type="spellEnd"/>
      <w:r>
        <w:t>. Roberto Rossini</w:t>
      </w:r>
    </w:p>
    <w:p w:rsidR="00E93E00" w:rsidRDefault="00E93E00" w:rsidP="00E93E00"/>
    <w:p w:rsidR="00E93E00" w:rsidRPr="008E4A53" w:rsidRDefault="00E93E00" w:rsidP="00E93E00">
      <w:r w:rsidRPr="008E4A53">
        <w:rPr>
          <w:color w:val="373738"/>
          <w:shd w:val="clear" w:color="auto" w:fill="FFFFFF"/>
        </w:rPr>
        <w:t>Mobil</w:t>
      </w:r>
      <w:r>
        <w:rPr>
          <w:color w:val="373738"/>
          <w:shd w:val="clear" w:color="auto" w:fill="FFFFFF"/>
        </w:rPr>
        <w:t>i</w:t>
      </w:r>
      <w:r w:rsidRPr="008E4A53">
        <w:rPr>
          <w:color w:val="373738"/>
          <w:shd w:val="clear" w:color="auto" w:fill="FFFFFF"/>
        </w:rPr>
        <w:t xml:space="preserve"> Training Team (MTT)</w:t>
      </w:r>
      <w:r>
        <w:rPr>
          <w:color w:val="373738"/>
          <w:shd w:val="clear" w:color="auto" w:fill="FFFFFF"/>
        </w:rPr>
        <w:t>:</w:t>
      </w:r>
    </w:p>
    <w:p w:rsidR="00E93E00" w:rsidRDefault="00E93E00" w:rsidP="00E93E00">
      <w:r>
        <w:t>- Centro Addestramento Aeronavale della Marina Militare - MARICENTADD</w:t>
      </w:r>
    </w:p>
    <w:p w:rsidR="00E93E00" w:rsidRPr="004032FA" w:rsidRDefault="00E93E00" w:rsidP="00E93E00">
      <w:r>
        <w:t>- Centro Addestramento Guerra di Mine Marina Militare - MARICENDRAG</w:t>
      </w:r>
    </w:p>
    <w:p w:rsidR="00E93E00" w:rsidRDefault="00E93E00" w:rsidP="00E93E00"/>
    <w:p w:rsidR="00E93E00" w:rsidRPr="00E05CEC" w:rsidRDefault="00E93E00" w:rsidP="00E93E00">
      <w:pPr>
        <w:rPr>
          <w:b/>
          <w:color w:val="FF0000"/>
          <w:sz w:val="18"/>
          <w:szCs w:val="18"/>
        </w:rPr>
      </w:pPr>
      <w:r w:rsidRPr="00E05CEC">
        <w:rPr>
          <w:b/>
          <w:color w:val="FF0000"/>
          <w:sz w:val="18"/>
          <w:szCs w:val="18"/>
        </w:rPr>
        <w:t>Buste intestate:</w:t>
      </w:r>
    </w:p>
    <w:p w:rsidR="00E93E00" w:rsidRPr="00E05CEC" w:rsidRDefault="00E93E00" w:rsidP="00E93E00">
      <w:pPr>
        <w:rPr>
          <w:sz w:val="18"/>
          <w:szCs w:val="18"/>
        </w:rPr>
      </w:pPr>
      <w:proofErr w:type="spellStart"/>
      <w:r w:rsidRPr="00E05CEC">
        <w:rPr>
          <w:sz w:val="18"/>
          <w:szCs w:val="18"/>
        </w:rPr>
        <w:t>Italian</w:t>
      </w:r>
      <w:proofErr w:type="spellEnd"/>
      <w:r w:rsidRPr="00E05CEC">
        <w:rPr>
          <w:sz w:val="18"/>
          <w:szCs w:val="18"/>
        </w:rPr>
        <w:t xml:space="preserve"> </w:t>
      </w:r>
      <w:proofErr w:type="spellStart"/>
      <w:r w:rsidRPr="00E05CEC">
        <w:rPr>
          <w:sz w:val="18"/>
          <w:szCs w:val="18"/>
        </w:rPr>
        <w:t>Bilateral</w:t>
      </w:r>
      <w:proofErr w:type="spellEnd"/>
      <w:r w:rsidRPr="00E05CEC">
        <w:rPr>
          <w:sz w:val="18"/>
          <w:szCs w:val="18"/>
        </w:rPr>
        <w:t xml:space="preserve"> Training </w:t>
      </w:r>
      <w:proofErr w:type="spellStart"/>
      <w:r w:rsidRPr="00E05CEC">
        <w:rPr>
          <w:sz w:val="18"/>
          <w:szCs w:val="18"/>
        </w:rPr>
        <w:t>Mission</w:t>
      </w:r>
      <w:proofErr w:type="spellEnd"/>
      <w:r w:rsidRPr="00E05CEC">
        <w:rPr>
          <w:sz w:val="18"/>
          <w:szCs w:val="18"/>
        </w:rPr>
        <w:t xml:space="preserve"> Commander</w:t>
      </w:r>
    </w:p>
    <w:p w:rsidR="00E93E00" w:rsidRPr="00E05CEC" w:rsidRDefault="00E93E00" w:rsidP="00E93E00">
      <w:pPr>
        <w:rPr>
          <w:b/>
          <w:color w:val="FF0000"/>
          <w:sz w:val="18"/>
          <w:szCs w:val="18"/>
        </w:rPr>
      </w:pPr>
      <w:r w:rsidRPr="00E05CEC">
        <w:rPr>
          <w:b/>
          <w:color w:val="FF0000"/>
          <w:sz w:val="18"/>
          <w:szCs w:val="18"/>
        </w:rPr>
        <w:t>Timbri amministrativi:</w:t>
      </w:r>
    </w:p>
    <w:p w:rsidR="00E93E00" w:rsidRDefault="00E93E00" w:rsidP="00E93E00">
      <w:pPr>
        <w:rPr>
          <w:sz w:val="18"/>
          <w:szCs w:val="18"/>
        </w:rPr>
      </w:pPr>
      <w:r w:rsidRPr="00E05CEC">
        <w:rPr>
          <w:sz w:val="18"/>
          <w:szCs w:val="18"/>
        </w:rPr>
        <w:t>Missione Bilaterale Italiana in Libano Comando (lineare e tondo)</w:t>
      </w:r>
    </w:p>
    <w:p w:rsidR="00E93E00" w:rsidRPr="00E05CEC" w:rsidRDefault="00E93E00" w:rsidP="00E93E00">
      <w:pPr>
        <w:rPr>
          <w:sz w:val="18"/>
          <w:szCs w:val="18"/>
        </w:rPr>
      </w:pPr>
      <w:proofErr w:type="spellStart"/>
      <w:r>
        <w:rPr>
          <w:sz w:val="18"/>
          <w:szCs w:val="18"/>
        </w:rPr>
        <w:t>Italian</w:t>
      </w:r>
      <w:proofErr w:type="spellEnd"/>
      <w:r>
        <w:rPr>
          <w:sz w:val="18"/>
          <w:szCs w:val="18"/>
        </w:rPr>
        <w:t xml:space="preserve"> </w:t>
      </w:r>
      <w:proofErr w:type="spellStart"/>
      <w:r>
        <w:rPr>
          <w:sz w:val="18"/>
          <w:szCs w:val="18"/>
        </w:rPr>
        <w:t>Bilateral</w:t>
      </w:r>
      <w:proofErr w:type="spellEnd"/>
      <w:r>
        <w:rPr>
          <w:sz w:val="18"/>
          <w:szCs w:val="18"/>
        </w:rPr>
        <w:t xml:space="preserve"> </w:t>
      </w:r>
      <w:proofErr w:type="spellStart"/>
      <w:r>
        <w:rPr>
          <w:sz w:val="18"/>
          <w:szCs w:val="18"/>
        </w:rPr>
        <w:t>Military</w:t>
      </w:r>
      <w:proofErr w:type="spellEnd"/>
      <w:r>
        <w:rPr>
          <w:sz w:val="18"/>
          <w:szCs w:val="18"/>
        </w:rPr>
        <w:t xml:space="preserve"> </w:t>
      </w:r>
      <w:proofErr w:type="spellStart"/>
      <w:r>
        <w:rPr>
          <w:sz w:val="18"/>
          <w:szCs w:val="18"/>
        </w:rPr>
        <w:t>Mission</w:t>
      </w:r>
      <w:proofErr w:type="spellEnd"/>
      <w:r>
        <w:rPr>
          <w:sz w:val="18"/>
          <w:szCs w:val="18"/>
        </w:rPr>
        <w:t xml:space="preserve"> in Lebanon Commander </w:t>
      </w:r>
      <w:proofErr w:type="spellStart"/>
      <w:r>
        <w:rPr>
          <w:sz w:val="18"/>
          <w:szCs w:val="18"/>
        </w:rPr>
        <w:t>Officer</w:t>
      </w:r>
      <w:proofErr w:type="spellEnd"/>
      <w:r>
        <w:rPr>
          <w:sz w:val="18"/>
          <w:szCs w:val="18"/>
        </w:rPr>
        <w:t xml:space="preserve"> Andrea Monti OP5 ITA ARMY</w:t>
      </w:r>
    </w:p>
    <w:p w:rsidR="00E93E00" w:rsidRDefault="00E93E00" w:rsidP="00E93E00">
      <w:pPr>
        <w:rPr>
          <w:sz w:val="18"/>
          <w:szCs w:val="18"/>
        </w:rPr>
      </w:pPr>
      <w:proofErr w:type="spellStart"/>
      <w:r>
        <w:rPr>
          <w:sz w:val="18"/>
          <w:szCs w:val="18"/>
        </w:rPr>
        <w:t>Italian</w:t>
      </w:r>
      <w:proofErr w:type="spellEnd"/>
      <w:r>
        <w:rPr>
          <w:sz w:val="18"/>
          <w:szCs w:val="18"/>
        </w:rPr>
        <w:t xml:space="preserve"> </w:t>
      </w:r>
      <w:proofErr w:type="spellStart"/>
      <w:r>
        <w:rPr>
          <w:sz w:val="18"/>
          <w:szCs w:val="18"/>
        </w:rPr>
        <w:t>Bilateral</w:t>
      </w:r>
      <w:proofErr w:type="spellEnd"/>
      <w:r>
        <w:rPr>
          <w:sz w:val="18"/>
          <w:szCs w:val="18"/>
        </w:rPr>
        <w:t xml:space="preserve"> </w:t>
      </w:r>
      <w:proofErr w:type="spellStart"/>
      <w:r>
        <w:rPr>
          <w:sz w:val="18"/>
          <w:szCs w:val="18"/>
        </w:rPr>
        <w:t>Military</w:t>
      </w:r>
      <w:proofErr w:type="spellEnd"/>
      <w:r>
        <w:rPr>
          <w:sz w:val="18"/>
          <w:szCs w:val="18"/>
        </w:rPr>
        <w:t xml:space="preserve"> </w:t>
      </w:r>
      <w:proofErr w:type="spellStart"/>
      <w:r>
        <w:rPr>
          <w:sz w:val="18"/>
          <w:szCs w:val="18"/>
        </w:rPr>
        <w:t>Mission</w:t>
      </w:r>
      <w:proofErr w:type="spellEnd"/>
      <w:r>
        <w:rPr>
          <w:sz w:val="18"/>
          <w:szCs w:val="18"/>
        </w:rPr>
        <w:t xml:space="preserve"> in Lebanon Head </w:t>
      </w:r>
      <w:proofErr w:type="spellStart"/>
      <w:r>
        <w:rPr>
          <w:sz w:val="18"/>
          <w:szCs w:val="18"/>
        </w:rPr>
        <w:t>Quarters</w:t>
      </w:r>
      <w:proofErr w:type="spellEnd"/>
    </w:p>
    <w:p w:rsidR="00E93E00" w:rsidRDefault="00E93E00" w:rsidP="00E93E00">
      <w:pPr>
        <w:rPr>
          <w:sz w:val="18"/>
          <w:szCs w:val="18"/>
        </w:rPr>
      </w:pPr>
      <w:proofErr w:type="spellStart"/>
      <w:r>
        <w:rPr>
          <w:sz w:val="18"/>
          <w:szCs w:val="18"/>
        </w:rPr>
        <w:t>Prot.n</w:t>
      </w:r>
      <w:proofErr w:type="spellEnd"/>
      <w:r>
        <w:rPr>
          <w:sz w:val="18"/>
          <w:szCs w:val="18"/>
        </w:rPr>
        <w:t>° ..... Cod.id. ..... MIBIL Data ..... Note .....</w:t>
      </w:r>
    </w:p>
    <w:p w:rsidR="00E93E00" w:rsidRDefault="00E93E00" w:rsidP="00E93E00">
      <w:pPr>
        <w:rPr>
          <w:sz w:val="18"/>
          <w:szCs w:val="18"/>
        </w:rPr>
      </w:pPr>
      <w:bookmarkStart w:id="68" w:name="OLE_LINK51"/>
      <w:bookmarkStart w:id="69" w:name="OLE_LINK52"/>
      <w:proofErr w:type="spellStart"/>
      <w:r>
        <w:rPr>
          <w:sz w:val="18"/>
          <w:szCs w:val="18"/>
        </w:rPr>
        <w:t>Prot.n</w:t>
      </w:r>
      <w:proofErr w:type="spellEnd"/>
      <w:r>
        <w:rPr>
          <w:sz w:val="18"/>
          <w:szCs w:val="18"/>
        </w:rPr>
        <w:t>° ….. data …..  Cod.id. …..  MIBIL Code</w:t>
      </w:r>
      <w:bookmarkEnd w:id="68"/>
      <w:bookmarkEnd w:id="69"/>
    </w:p>
    <w:p w:rsidR="00E93E00" w:rsidRDefault="00E93E00" w:rsidP="00E93E00">
      <w:pPr>
        <w:rPr>
          <w:sz w:val="18"/>
          <w:szCs w:val="18"/>
        </w:rPr>
      </w:pPr>
      <w:r>
        <w:rPr>
          <w:sz w:val="18"/>
          <w:szCs w:val="18"/>
        </w:rPr>
        <w:t>SHAMA (libano)</w:t>
      </w:r>
    </w:p>
    <w:p w:rsidR="00E93E00" w:rsidRDefault="00E93E00" w:rsidP="00E93E00"/>
    <w:p w:rsidR="00E93E00" w:rsidRPr="00A97C1A" w:rsidRDefault="00E93E00" w:rsidP="00E93E00">
      <w:pPr>
        <w:rPr>
          <w:color w:val="00B050"/>
        </w:rPr>
      </w:pPr>
      <w:r w:rsidRPr="00A97C1A">
        <w:rPr>
          <w:color w:val="00B050"/>
        </w:rPr>
        <w:t xml:space="preserve">Uso del </w:t>
      </w:r>
      <w:proofErr w:type="spellStart"/>
      <w:r w:rsidRPr="00A97C1A">
        <w:rPr>
          <w:color w:val="00B050"/>
        </w:rPr>
        <w:t>guller</w:t>
      </w:r>
      <w:proofErr w:type="spellEnd"/>
      <w:r w:rsidRPr="00A97C1A">
        <w:rPr>
          <w:color w:val="00B050"/>
        </w:rPr>
        <w:t xml:space="preserve"> "Operazione </w:t>
      </w:r>
      <w:proofErr w:type="spellStart"/>
      <w:r w:rsidRPr="00A97C1A">
        <w:rPr>
          <w:color w:val="00B050"/>
        </w:rPr>
        <w:t>Leonte</w:t>
      </w:r>
      <w:proofErr w:type="spellEnd"/>
      <w:r w:rsidRPr="00A97C1A">
        <w:rPr>
          <w:color w:val="00B050"/>
        </w:rPr>
        <w:t xml:space="preserve"> Libano"</w:t>
      </w:r>
    </w:p>
    <w:p w:rsidR="00E93E00" w:rsidRPr="00A97C1A" w:rsidRDefault="00E93E00" w:rsidP="00E93E00">
      <w:pPr>
        <w:rPr>
          <w:color w:val="00B050"/>
        </w:rPr>
      </w:pPr>
      <w:r w:rsidRPr="00A97C1A">
        <w:rPr>
          <w:color w:val="00B050"/>
        </w:rPr>
        <w:t>1^ data postale conosciuta 13.04.15</w:t>
      </w:r>
    </w:p>
    <w:p w:rsidR="00E93E00" w:rsidRPr="00A97C1A" w:rsidRDefault="00E93E00" w:rsidP="00E93E00">
      <w:pPr>
        <w:rPr>
          <w:color w:val="00B050"/>
        </w:rPr>
      </w:pPr>
      <w:r w:rsidRPr="00A97C1A">
        <w:rPr>
          <w:color w:val="00B050"/>
        </w:rPr>
        <w:t>Uso poste Libanesi</w:t>
      </w:r>
    </w:p>
    <w:p w:rsidR="00E93E00" w:rsidRPr="00E05CEC" w:rsidRDefault="00E93E00" w:rsidP="00E93E00">
      <w:pPr>
        <w:rPr>
          <w:color w:val="008000"/>
        </w:rPr>
      </w:pPr>
    </w:p>
    <w:p w:rsidR="00E93E00" w:rsidRDefault="00E93E00" w:rsidP="00E93E00">
      <w:r w:rsidRPr="003A4203">
        <w:rPr>
          <w:b/>
        </w:rPr>
        <w:t>292) USA</w:t>
      </w:r>
      <w:r>
        <w:t xml:space="preserve"> ….02.15-  attuale </w:t>
      </w:r>
      <w:r w:rsidRPr="003A4203">
        <w:rPr>
          <w:color w:val="FF00FF"/>
        </w:rPr>
        <w:t>Rappresentanza Militare Italiana EGLIN</w:t>
      </w:r>
    </w:p>
    <w:p w:rsidR="00E93E00" w:rsidRPr="003A4203" w:rsidRDefault="00E93E00" w:rsidP="00E93E00">
      <w:pPr>
        <w:rPr>
          <w:color w:val="2652FF"/>
          <w:sz w:val="18"/>
          <w:szCs w:val="18"/>
        </w:rPr>
      </w:pPr>
      <w:r w:rsidRPr="003A4203">
        <w:rPr>
          <w:color w:val="2652FF"/>
          <w:sz w:val="18"/>
          <w:szCs w:val="18"/>
        </w:rPr>
        <w:t>Addestramento piloti</w:t>
      </w:r>
    </w:p>
    <w:p w:rsidR="00E93E00" w:rsidRDefault="00E93E00" w:rsidP="00E93E00"/>
    <w:p w:rsidR="00E93E00" w:rsidRDefault="00E93E00" w:rsidP="00E93E00">
      <w:r>
        <w:t>IT SNR RMI:</w:t>
      </w:r>
    </w:p>
    <w:p w:rsidR="00E93E00" w:rsidRDefault="00E93E00" w:rsidP="00E93E00">
      <w:r>
        <w:t xml:space="preserve">….02.15-  attuale  </w:t>
      </w:r>
      <w:proofErr w:type="spellStart"/>
      <w:r>
        <w:t>T.Col</w:t>
      </w:r>
      <w:proofErr w:type="spellEnd"/>
      <w:r>
        <w:t>. Igor Bruni</w:t>
      </w:r>
    </w:p>
    <w:p w:rsidR="00E93E00" w:rsidRDefault="00E93E00" w:rsidP="00E93E00"/>
    <w:p w:rsidR="00E93E00" w:rsidRPr="003A4203" w:rsidRDefault="00E93E00" w:rsidP="00E93E00">
      <w:pPr>
        <w:rPr>
          <w:b/>
          <w:color w:val="FF0000"/>
          <w:sz w:val="18"/>
          <w:szCs w:val="18"/>
        </w:rPr>
      </w:pPr>
      <w:r w:rsidRPr="003A4203">
        <w:rPr>
          <w:b/>
          <w:color w:val="FF0000"/>
          <w:sz w:val="18"/>
          <w:szCs w:val="18"/>
        </w:rPr>
        <w:t>Buste intestate:</w:t>
      </w:r>
    </w:p>
    <w:p w:rsidR="00E93E00" w:rsidRPr="003A4203" w:rsidRDefault="00E93E00" w:rsidP="00E93E00">
      <w:pPr>
        <w:rPr>
          <w:sz w:val="18"/>
          <w:szCs w:val="18"/>
        </w:rPr>
      </w:pPr>
      <w:r w:rsidRPr="003A4203">
        <w:rPr>
          <w:sz w:val="18"/>
          <w:szCs w:val="18"/>
        </w:rPr>
        <w:t xml:space="preserve">Ministero della Difesa Rappresentanza Militare Italiana </w:t>
      </w:r>
      <w:proofErr w:type="spellStart"/>
      <w:r w:rsidRPr="003A4203">
        <w:rPr>
          <w:sz w:val="18"/>
          <w:szCs w:val="18"/>
        </w:rPr>
        <w:t>Eglin</w:t>
      </w:r>
      <w:proofErr w:type="spellEnd"/>
      <w:r w:rsidRPr="003A4203">
        <w:rPr>
          <w:sz w:val="18"/>
          <w:szCs w:val="18"/>
        </w:rPr>
        <w:t xml:space="preserve"> AFB (FL,USA)</w:t>
      </w:r>
    </w:p>
    <w:p w:rsidR="00E93E00" w:rsidRPr="003A4203" w:rsidRDefault="00E93E00" w:rsidP="00E93E00">
      <w:pPr>
        <w:rPr>
          <w:b/>
          <w:color w:val="FF0000"/>
          <w:sz w:val="18"/>
          <w:szCs w:val="18"/>
        </w:rPr>
      </w:pPr>
      <w:r w:rsidRPr="003A4203">
        <w:rPr>
          <w:b/>
          <w:color w:val="FF0000"/>
          <w:sz w:val="18"/>
          <w:szCs w:val="18"/>
        </w:rPr>
        <w:t>Timbri amministrativi:</w:t>
      </w:r>
    </w:p>
    <w:p w:rsidR="00E93E00" w:rsidRDefault="00E93E00" w:rsidP="00E93E00">
      <w:pPr>
        <w:rPr>
          <w:sz w:val="18"/>
          <w:szCs w:val="18"/>
        </w:rPr>
      </w:pPr>
      <w:r w:rsidRPr="003A4203">
        <w:rPr>
          <w:sz w:val="18"/>
          <w:szCs w:val="18"/>
        </w:rPr>
        <w:t xml:space="preserve">Ministero della Difesa Segretario Generale della Difesa/D.N.A. IV Reparto - Coordinamento dei Programmi di Armamento Direzione dei Programmi RMI </w:t>
      </w:r>
      <w:proofErr w:type="spellStart"/>
      <w:r w:rsidRPr="003A4203">
        <w:rPr>
          <w:sz w:val="18"/>
          <w:szCs w:val="18"/>
        </w:rPr>
        <w:t>Eglin</w:t>
      </w:r>
      <w:proofErr w:type="spellEnd"/>
      <w:r w:rsidRPr="003A4203">
        <w:rPr>
          <w:sz w:val="18"/>
          <w:szCs w:val="18"/>
        </w:rPr>
        <w:t xml:space="preserve"> AFB</w:t>
      </w:r>
    </w:p>
    <w:p w:rsidR="00E93E00" w:rsidRPr="00BF1BFD" w:rsidRDefault="00E93E00" w:rsidP="00E93E00">
      <w:pPr>
        <w:rPr>
          <w:sz w:val="18"/>
          <w:szCs w:val="18"/>
        </w:rPr>
      </w:pPr>
    </w:p>
    <w:p w:rsidR="00E93E00" w:rsidRPr="00BF1BFD" w:rsidRDefault="00E93E00" w:rsidP="00E93E00">
      <w:pPr>
        <w:rPr>
          <w:color w:val="00B050"/>
        </w:rPr>
      </w:pPr>
      <w:r w:rsidRPr="00BF1BFD">
        <w:rPr>
          <w:color w:val="00B050"/>
        </w:rPr>
        <w:t>Postalizzazioni in Italia Roma Fiumicino</w:t>
      </w:r>
    </w:p>
    <w:p w:rsidR="00E93E00" w:rsidRPr="00BF1BFD" w:rsidRDefault="00E93E00" w:rsidP="00E93E00">
      <w:pPr>
        <w:rPr>
          <w:color w:val="00B050"/>
        </w:rPr>
      </w:pPr>
      <w:r w:rsidRPr="00BF1BFD">
        <w:rPr>
          <w:color w:val="00B050"/>
        </w:rPr>
        <w:t>Uso posta locale</w:t>
      </w:r>
    </w:p>
    <w:p w:rsidR="00E93E00" w:rsidRPr="003A4203" w:rsidRDefault="00E93E00" w:rsidP="00E93E00">
      <w:pPr>
        <w:rPr>
          <w:sz w:val="18"/>
          <w:szCs w:val="18"/>
        </w:rPr>
      </w:pPr>
    </w:p>
    <w:p w:rsidR="00E93E00" w:rsidRDefault="00E93E00" w:rsidP="00E93E00"/>
    <w:p w:rsidR="00E93E00" w:rsidRDefault="00E93E00" w:rsidP="00E93E00"/>
    <w:p w:rsidR="00E93E00" w:rsidRDefault="00E93E00" w:rsidP="00E93E00">
      <w:r>
        <w:rPr>
          <w:b/>
        </w:rPr>
        <w:t>293</w:t>
      </w:r>
      <w:r w:rsidRPr="009E2024">
        <w:rPr>
          <w:b/>
        </w:rPr>
        <w:t>) Italia-Francia</w:t>
      </w:r>
      <w:r>
        <w:t xml:space="preserve"> 12.02.15-  attuale  </w:t>
      </w:r>
      <w:r w:rsidRPr="009E2024">
        <w:rPr>
          <w:color w:val="F516FF"/>
        </w:rPr>
        <w:t>Brigata italo-francese NSBNBC</w:t>
      </w:r>
      <w:r>
        <w:t xml:space="preserve"> </w:t>
      </w:r>
      <w:proofErr w:type="spellStart"/>
      <w:r>
        <w:t>Not</w:t>
      </w:r>
      <w:proofErr w:type="spellEnd"/>
      <w:r>
        <w:t xml:space="preserve"> Standing Bi-</w:t>
      </w:r>
      <w:proofErr w:type="spellStart"/>
      <w:r>
        <w:t>national</w:t>
      </w:r>
      <w:proofErr w:type="spellEnd"/>
      <w:r>
        <w:t xml:space="preserve"> </w:t>
      </w:r>
      <w:proofErr w:type="spellStart"/>
      <w:r>
        <w:t>Brigade</w:t>
      </w:r>
      <w:proofErr w:type="spellEnd"/>
      <w:r>
        <w:t xml:space="preserve"> </w:t>
      </w:r>
      <w:proofErr w:type="spellStart"/>
      <w:r>
        <w:t>Command</w:t>
      </w:r>
      <w:proofErr w:type="spellEnd"/>
    </w:p>
    <w:p w:rsidR="00E93E00" w:rsidRPr="009E2024" w:rsidRDefault="00E93E00" w:rsidP="00E93E00">
      <w:pPr>
        <w:rPr>
          <w:color w:val="0000FF"/>
          <w:sz w:val="18"/>
          <w:szCs w:val="18"/>
        </w:rPr>
      </w:pPr>
      <w:r w:rsidRPr="009E2024">
        <w:rPr>
          <w:color w:val="0000FF"/>
          <w:sz w:val="18"/>
          <w:szCs w:val="18"/>
        </w:rPr>
        <w:t>Brigata mobile adattabile all'assolvimento delle missioni NATO e EU</w:t>
      </w:r>
    </w:p>
    <w:p w:rsidR="00E93E00" w:rsidRDefault="00E93E00" w:rsidP="00E93E00">
      <w:r>
        <w:t xml:space="preserve">- Brigata Alpina </w:t>
      </w:r>
      <w:proofErr w:type="spellStart"/>
      <w:r>
        <w:t>Taurinense</w:t>
      </w:r>
      <w:proofErr w:type="spellEnd"/>
      <w:r>
        <w:t xml:space="preserve"> - Gen. Massimo Panizzi</w:t>
      </w:r>
    </w:p>
    <w:p w:rsidR="00E93E00" w:rsidRDefault="00E93E00" w:rsidP="00E93E00">
      <w:r>
        <w:t xml:space="preserve">- Chasseur </w:t>
      </w:r>
      <w:proofErr w:type="spellStart"/>
      <w:r>
        <w:t>Alpins</w:t>
      </w:r>
      <w:proofErr w:type="spellEnd"/>
      <w:r>
        <w:t xml:space="preserve"> 27^ Brigata francese - Gen. </w:t>
      </w:r>
      <w:proofErr w:type="spellStart"/>
      <w:r>
        <w:t>Hervè</w:t>
      </w:r>
      <w:proofErr w:type="spellEnd"/>
      <w:r>
        <w:t xml:space="preserve"> </w:t>
      </w:r>
      <w:proofErr w:type="spellStart"/>
      <w:r>
        <w:t>Bizeul</w:t>
      </w:r>
      <w:proofErr w:type="spellEnd"/>
    </w:p>
    <w:p w:rsidR="00E93E00" w:rsidRDefault="00E93E00" w:rsidP="00E93E00"/>
    <w:p w:rsidR="00E93E00" w:rsidRDefault="00E93E00" w:rsidP="00E93E00">
      <w:r>
        <w:t xml:space="preserve">14.10.15-18.04.16  1° Impiego Missione </w:t>
      </w:r>
      <w:proofErr w:type="spellStart"/>
      <w:r>
        <w:t>Leonte</w:t>
      </w:r>
      <w:proofErr w:type="spellEnd"/>
      <w:r>
        <w:t xml:space="preserve"> Libano - Col. Xavier </w:t>
      </w:r>
      <w:proofErr w:type="spellStart"/>
      <w:r>
        <w:t>Ferise</w:t>
      </w:r>
      <w:proofErr w:type="spellEnd"/>
    </w:p>
    <w:p w:rsidR="00E93E00" w:rsidRDefault="00E93E00" w:rsidP="00E93E00"/>
    <w:p w:rsidR="00E93E00" w:rsidRPr="0002209E" w:rsidRDefault="00E93E00" w:rsidP="00E93E00">
      <w:pPr>
        <w:spacing w:line="237" w:lineRule="atLeast"/>
        <w:rPr>
          <w:color w:val="333333"/>
          <w:sz w:val="18"/>
          <w:szCs w:val="18"/>
        </w:rPr>
      </w:pPr>
      <w:r w:rsidRPr="0002209E">
        <w:rPr>
          <w:b/>
          <w:bCs/>
          <w:color w:val="FF0000"/>
          <w:sz w:val="18"/>
          <w:szCs w:val="18"/>
        </w:rPr>
        <w:t>Busta con logo:</w:t>
      </w:r>
    </w:p>
    <w:p w:rsidR="00E93E00" w:rsidRPr="0002209E" w:rsidRDefault="00E93E00" w:rsidP="00E93E00">
      <w:pPr>
        <w:spacing w:line="237" w:lineRule="atLeast"/>
        <w:rPr>
          <w:color w:val="333333"/>
          <w:sz w:val="18"/>
          <w:szCs w:val="18"/>
        </w:rPr>
      </w:pPr>
      <w:r w:rsidRPr="0002209E">
        <w:rPr>
          <w:color w:val="333333"/>
          <w:sz w:val="18"/>
          <w:szCs w:val="18"/>
        </w:rPr>
        <w:t xml:space="preserve">Transalpine </w:t>
      </w:r>
      <w:proofErr w:type="spellStart"/>
      <w:r w:rsidRPr="0002209E">
        <w:rPr>
          <w:color w:val="333333"/>
          <w:sz w:val="18"/>
          <w:szCs w:val="18"/>
        </w:rPr>
        <w:t>Brigade</w:t>
      </w:r>
      <w:proofErr w:type="spellEnd"/>
      <w:r w:rsidRPr="0002209E">
        <w:rPr>
          <w:color w:val="333333"/>
          <w:sz w:val="18"/>
          <w:szCs w:val="18"/>
        </w:rPr>
        <w:t xml:space="preserve"> </w:t>
      </w:r>
      <w:proofErr w:type="spellStart"/>
      <w:r w:rsidRPr="0002209E">
        <w:rPr>
          <w:color w:val="333333"/>
          <w:sz w:val="18"/>
          <w:szCs w:val="18"/>
        </w:rPr>
        <w:t>Command</w:t>
      </w:r>
      <w:proofErr w:type="spellEnd"/>
    </w:p>
    <w:p w:rsidR="00E93E00" w:rsidRPr="0002209E" w:rsidRDefault="00E93E00" w:rsidP="00E93E00">
      <w:pPr>
        <w:spacing w:line="237" w:lineRule="atLeast"/>
        <w:rPr>
          <w:color w:val="333333"/>
          <w:sz w:val="18"/>
          <w:szCs w:val="18"/>
        </w:rPr>
      </w:pPr>
      <w:r w:rsidRPr="0002209E">
        <w:rPr>
          <w:b/>
          <w:bCs/>
          <w:color w:val="FF0000"/>
          <w:sz w:val="18"/>
          <w:szCs w:val="18"/>
        </w:rPr>
        <w:t>Timbri amministrativi:</w:t>
      </w:r>
    </w:p>
    <w:p w:rsidR="00E93E00" w:rsidRPr="0002209E" w:rsidRDefault="00E93E00" w:rsidP="00E93E00">
      <w:pPr>
        <w:spacing w:line="237" w:lineRule="atLeast"/>
        <w:rPr>
          <w:color w:val="333333"/>
          <w:sz w:val="18"/>
          <w:szCs w:val="18"/>
        </w:rPr>
      </w:pPr>
      <w:r w:rsidRPr="0002209E">
        <w:rPr>
          <w:color w:val="333333"/>
          <w:sz w:val="18"/>
          <w:szCs w:val="18"/>
        </w:rPr>
        <w:t>Cellula G6</w:t>
      </w:r>
    </w:p>
    <w:p w:rsidR="00E93E00" w:rsidRPr="0002209E" w:rsidRDefault="00E93E00" w:rsidP="00E93E00">
      <w:pPr>
        <w:spacing w:line="237" w:lineRule="atLeast"/>
        <w:rPr>
          <w:color w:val="333333"/>
        </w:rPr>
      </w:pPr>
    </w:p>
    <w:p w:rsidR="00E93E00" w:rsidRPr="00A97C1A" w:rsidRDefault="00E93E00" w:rsidP="00E93E00">
      <w:pPr>
        <w:spacing w:line="237" w:lineRule="atLeast"/>
        <w:rPr>
          <w:color w:val="00B050"/>
        </w:rPr>
      </w:pPr>
      <w:r w:rsidRPr="00A97C1A">
        <w:rPr>
          <w:color w:val="00B050"/>
        </w:rPr>
        <w:t>uso posta militare francese</w:t>
      </w:r>
    </w:p>
    <w:p w:rsidR="00E93E00" w:rsidRPr="00A97C1A" w:rsidRDefault="00E93E00" w:rsidP="00E93E00">
      <w:pPr>
        <w:spacing w:line="237" w:lineRule="atLeast"/>
        <w:rPr>
          <w:color w:val="00B050"/>
        </w:rPr>
      </w:pPr>
      <w:r w:rsidRPr="00A97C1A">
        <w:rPr>
          <w:color w:val="00B050"/>
        </w:rPr>
        <w:t>1^ data postale conosciuta 01.03.16</w:t>
      </w:r>
    </w:p>
    <w:p w:rsidR="00E93E00" w:rsidRDefault="00E93E00" w:rsidP="00E93E00"/>
    <w:p w:rsidR="00E93E00" w:rsidRDefault="00E93E00" w:rsidP="00E93E00"/>
    <w:p w:rsidR="00E93E00" w:rsidRDefault="00E93E00" w:rsidP="00E93E00">
      <w:pPr>
        <w:rPr>
          <w:color w:val="F50FFF"/>
        </w:rPr>
      </w:pPr>
      <w:r>
        <w:rPr>
          <w:b/>
        </w:rPr>
        <w:t>294</w:t>
      </w:r>
      <w:r w:rsidRPr="00E86CF5">
        <w:rPr>
          <w:b/>
        </w:rPr>
        <w:t>) Libya</w:t>
      </w:r>
      <w:r>
        <w:t xml:space="preserve">  15.02.15- 16.02.15 </w:t>
      </w:r>
      <w:r w:rsidRPr="00747C2B">
        <w:rPr>
          <w:color w:val="F50FFF"/>
        </w:rPr>
        <w:t>Missione Umanitaria</w:t>
      </w:r>
    </w:p>
    <w:p w:rsidR="00E93E00" w:rsidRPr="00E86CF5" w:rsidRDefault="00E93E00" w:rsidP="00E93E00">
      <w:pPr>
        <w:rPr>
          <w:color w:val="0000FF"/>
          <w:sz w:val="18"/>
          <w:szCs w:val="18"/>
        </w:rPr>
      </w:pPr>
      <w:r w:rsidRPr="00E86CF5">
        <w:rPr>
          <w:color w:val="0000FF"/>
          <w:sz w:val="18"/>
          <w:szCs w:val="18"/>
        </w:rPr>
        <w:t>Rimpatrio connazionali</w:t>
      </w:r>
    </w:p>
    <w:p w:rsidR="00E93E00" w:rsidRDefault="00E93E00" w:rsidP="00E93E00"/>
    <w:p w:rsidR="00E93E00" w:rsidRDefault="00E93E00" w:rsidP="00E93E00">
      <w:r>
        <w:t xml:space="preserve">- 30 CC del 1° </w:t>
      </w:r>
      <w:proofErr w:type="spellStart"/>
      <w:r>
        <w:t>Rgt</w:t>
      </w:r>
      <w:proofErr w:type="spellEnd"/>
      <w:r>
        <w:t xml:space="preserve"> Carabinieri Tuscania (in servizio presso l'Ambasciata italiana di Tripoli)</w:t>
      </w:r>
    </w:p>
    <w:p w:rsidR="00E93E00" w:rsidRDefault="00E93E00" w:rsidP="00E93E00">
      <w:r>
        <w:t>- Predator 32° Stormo di Amendola</w:t>
      </w:r>
    </w:p>
    <w:p w:rsidR="00E93E00" w:rsidRDefault="00E93E00" w:rsidP="00E93E00">
      <w:r>
        <w:t xml:space="preserve">- Fregata Bergamini  di scorta al catamarano San </w:t>
      </w:r>
      <w:proofErr w:type="spellStart"/>
      <w:r>
        <w:t>Gwann</w:t>
      </w:r>
      <w:proofErr w:type="spellEnd"/>
    </w:p>
    <w:p w:rsidR="00E93E00" w:rsidRDefault="00E93E00" w:rsidP="00E93E00"/>
    <w:p w:rsidR="00E93E00" w:rsidRPr="00285005" w:rsidRDefault="00E93E00" w:rsidP="00E93E00">
      <w:pPr>
        <w:pStyle w:val="Nessunaspaziatura"/>
      </w:pPr>
      <w:r>
        <w:rPr>
          <w:b/>
        </w:rPr>
        <w:t>295</w:t>
      </w:r>
      <w:r w:rsidRPr="00CF6436">
        <w:rPr>
          <w:b/>
        </w:rPr>
        <w:t>) Mediterraneo</w:t>
      </w:r>
      <w:r>
        <w:t xml:space="preserve"> 12.03.15-  attuale  </w:t>
      </w:r>
      <w:r w:rsidRPr="00D21D23">
        <w:rPr>
          <w:color w:val="F10EFF"/>
        </w:rPr>
        <w:t>Dispositivo Aeronavale Sorveglianza e Sicurezza Marittima</w:t>
      </w:r>
      <w:r w:rsidRPr="00285005">
        <w:t xml:space="preserve"> - dal 15.04.15 </w:t>
      </w:r>
      <w:r w:rsidRPr="00D21D23">
        <w:rPr>
          <w:color w:val="F10EFF"/>
        </w:rPr>
        <w:t>Mare Sicuro</w:t>
      </w:r>
    </w:p>
    <w:p w:rsidR="00E93E00" w:rsidRPr="00481A27" w:rsidRDefault="00E93E00" w:rsidP="00E93E00">
      <w:pPr>
        <w:jc w:val="both"/>
        <w:rPr>
          <w:color w:val="1A55FF"/>
          <w:sz w:val="18"/>
          <w:szCs w:val="18"/>
        </w:rPr>
      </w:pPr>
      <w:r w:rsidRPr="00481A27">
        <w:rPr>
          <w:color w:val="1A55FF"/>
          <w:sz w:val="18"/>
          <w:szCs w:val="18"/>
          <w:shd w:val="clear" w:color="auto" w:fill="FFFFFF"/>
        </w:rPr>
        <w:t>A seguito dell’aggravarsi della minaccia terroristica, si è reso necessario un potenziamento del Dispositivo aeronavale dispiegato nel Mediterraneo centrale, al fine di tutelare i molteplici interessi nazionali, oggi esposti a crescenti rischi determinati dalla presenza di entità estremiste, e assicurare coerenti livelli di sicurezza marittima.</w:t>
      </w:r>
    </w:p>
    <w:p w:rsidR="00E93E00" w:rsidRPr="00481A27" w:rsidRDefault="00E93E00" w:rsidP="00E93E00">
      <w:pPr>
        <w:jc w:val="both"/>
        <w:rPr>
          <w:color w:val="1A55FF"/>
          <w:sz w:val="18"/>
          <w:szCs w:val="18"/>
        </w:rPr>
      </w:pPr>
      <w:r w:rsidRPr="00481A27">
        <w:rPr>
          <w:color w:val="1A55FF"/>
          <w:sz w:val="18"/>
          <w:szCs w:val="18"/>
          <w:shd w:val="clear" w:color="auto" w:fill="FFFFFF"/>
        </w:rPr>
        <w:t xml:space="preserve">A seguito di una formale richiesta avanzata dal Governo di Accordo Nazionale libico, con lettera del Presidente Al </w:t>
      </w:r>
      <w:proofErr w:type="spellStart"/>
      <w:r w:rsidRPr="00481A27">
        <w:rPr>
          <w:color w:val="1A55FF"/>
          <w:sz w:val="18"/>
          <w:szCs w:val="18"/>
          <w:shd w:val="clear" w:color="auto" w:fill="FFFFFF"/>
        </w:rPr>
        <w:t>Serraj</w:t>
      </w:r>
      <w:proofErr w:type="spellEnd"/>
      <w:r w:rsidRPr="00481A27">
        <w:rPr>
          <w:color w:val="1A55FF"/>
          <w:sz w:val="18"/>
          <w:szCs w:val="18"/>
          <w:shd w:val="clear" w:color="auto" w:fill="FFFFFF"/>
        </w:rPr>
        <w:t xml:space="preserve"> al Presidente del Consiglio </w:t>
      </w:r>
      <w:proofErr w:type="spellStart"/>
      <w:r w:rsidRPr="00481A27">
        <w:rPr>
          <w:color w:val="1A55FF"/>
          <w:sz w:val="18"/>
          <w:szCs w:val="18"/>
          <w:shd w:val="clear" w:color="auto" w:fill="FFFFFF"/>
        </w:rPr>
        <w:t>Gentiloni</w:t>
      </w:r>
      <w:proofErr w:type="spellEnd"/>
      <w:r w:rsidRPr="00481A27">
        <w:rPr>
          <w:color w:val="1A55FF"/>
          <w:sz w:val="18"/>
          <w:szCs w:val="18"/>
          <w:shd w:val="clear" w:color="auto" w:fill="FFFFFF"/>
        </w:rPr>
        <w:t xml:space="preserve"> del 23 luglio 2017, e dopo il voto favorevole del Parlamento, dal 2 agosto 2017, il Governo ha disposto l’estensione dell’area di operazioni di “Mare Sicuro” anche alle acque territoriali libiche, al fine di poter svolgere attività di supporto e di sostegno alla Guardia Costiera e alla Marina Militare libiche nel contrasto ai traffici marittimi illeciti, qualora chiesto dalla controparte libica</w:t>
      </w:r>
      <w:r>
        <w:rPr>
          <w:color w:val="1A55FF"/>
          <w:sz w:val="18"/>
          <w:szCs w:val="18"/>
          <w:shd w:val="clear" w:color="auto" w:fill="FFFFFF"/>
        </w:rPr>
        <w:t>.</w:t>
      </w:r>
    </w:p>
    <w:p w:rsidR="00E93E00" w:rsidRPr="0068065C" w:rsidRDefault="00E93E00" w:rsidP="00E93E00">
      <w:pPr>
        <w:rPr>
          <w:color w:val="0000FF"/>
          <w:sz w:val="18"/>
          <w:szCs w:val="18"/>
        </w:rPr>
      </w:pPr>
    </w:p>
    <w:p w:rsidR="00E93E00" w:rsidRDefault="00E93E00" w:rsidP="00E93E00"/>
    <w:p w:rsidR="00E93E00" w:rsidRDefault="00E93E00" w:rsidP="00E93E00">
      <w:r>
        <w:t>3* Gruppo Navale COMGRUPNAV TRE</w:t>
      </w:r>
    </w:p>
    <w:p w:rsidR="00E93E00" w:rsidRDefault="00E93E00" w:rsidP="00E93E00"/>
    <w:p w:rsidR="00E93E00" w:rsidRDefault="00E93E00" w:rsidP="00E93E00">
      <w:proofErr w:type="spellStart"/>
      <w:r>
        <w:t>Operation</w:t>
      </w:r>
      <w:proofErr w:type="spellEnd"/>
      <w:r>
        <w:t xml:space="preserve"> Commander :</w:t>
      </w:r>
    </w:p>
    <w:p w:rsidR="00E93E00" w:rsidRDefault="00E93E00" w:rsidP="00E93E00">
      <w:r>
        <w:t xml:space="preserve">.....09.15-.....11.15 </w:t>
      </w:r>
      <w:proofErr w:type="spellStart"/>
      <w:r>
        <w:t>Contramm</w:t>
      </w:r>
      <w:proofErr w:type="spellEnd"/>
      <w:r>
        <w:t xml:space="preserve">. Paolo </w:t>
      </w:r>
      <w:proofErr w:type="spellStart"/>
      <w:r>
        <w:t>Pezzutti</w:t>
      </w:r>
      <w:proofErr w:type="spellEnd"/>
    </w:p>
    <w:p w:rsidR="00E93E00" w:rsidRDefault="00E93E00" w:rsidP="00E93E00"/>
    <w:p w:rsidR="00E93E00" w:rsidRDefault="00E93E00" w:rsidP="00E93E00">
      <w:r>
        <w:t>Force Commander:</w:t>
      </w:r>
    </w:p>
    <w:p w:rsidR="00E93E00" w:rsidRDefault="00E93E00" w:rsidP="00E93E00">
      <w:r>
        <w:t xml:space="preserve">12.03.15-15.02.16 </w:t>
      </w:r>
      <w:proofErr w:type="spellStart"/>
      <w:r>
        <w:t>Contramm</w:t>
      </w:r>
      <w:proofErr w:type="spellEnd"/>
      <w:r>
        <w:t xml:space="preserve">. Pierpaolo Ribuffo </w:t>
      </w:r>
    </w:p>
    <w:p w:rsidR="00E93E00" w:rsidRDefault="00E93E00" w:rsidP="00E93E00">
      <w:r>
        <w:t xml:space="preserve">15.02.16-17.06.16 </w:t>
      </w:r>
      <w:proofErr w:type="spellStart"/>
      <w:r>
        <w:t>Contramm</w:t>
      </w:r>
      <w:proofErr w:type="spellEnd"/>
      <w:r>
        <w:t>. Salvatore Vitiello</w:t>
      </w:r>
    </w:p>
    <w:p w:rsidR="00E93E00" w:rsidRDefault="00E93E00" w:rsidP="00E93E00">
      <w:r>
        <w:t xml:space="preserve">17.06.16-06.09.16 </w:t>
      </w:r>
      <w:proofErr w:type="spellStart"/>
      <w:r>
        <w:t>Contramm</w:t>
      </w:r>
      <w:proofErr w:type="spellEnd"/>
      <w:r>
        <w:t>. Alberto Maffeis</w:t>
      </w:r>
    </w:p>
    <w:p w:rsidR="00E93E00" w:rsidRDefault="00E93E00" w:rsidP="00E93E00">
      <w:r>
        <w:t xml:space="preserve">06.09.16-04.11.16 </w:t>
      </w:r>
      <w:proofErr w:type="spellStart"/>
      <w:r>
        <w:t>Contramm</w:t>
      </w:r>
      <w:proofErr w:type="spellEnd"/>
      <w:r>
        <w:t>. Placido Torresi</w:t>
      </w:r>
    </w:p>
    <w:p w:rsidR="00E93E00" w:rsidRDefault="00E93E00" w:rsidP="00E93E00">
      <w:r>
        <w:t xml:space="preserve">04.11.16-27.12.16 </w:t>
      </w:r>
      <w:proofErr w:type="spellStart"/>
      <w:r>
        <w:t>Contramm</w:t>
      </w:r>
      <w:proofErr w:type="spellEnd"/>
      <w:r>
        <w:t>. Enrico Pacioni</w:t>
      </w:r>
    </w:p>
    <w:p w:rsidR="00E93E00" w:rsidRDefault="00E93E00" w:rsidP="00E93E00">
      <w:r>
        <w:t xml:space="preserve">27.12.16-11.03.17 </w:t>
      </w:r>
      <w:proofErr w:type="spellStart"/>
      <w:r>
        <w:t>Contramm</w:t>
      </w:r>
      <w:proofErr w:type="spellEnd"/>
      <w:r>
        <w:t>. Alberto Maffeis</w:t>
      </w:r>
    </w:p>
    <w:p w:rsidR="00E93E00" w:rsidRDefault="00E93E00" w:rsidP="00E93E00">
      <w:r>
        <w:t xml:space="preserve">11.03.17-15.06.17 </w:t>
      </w:r>
      <w:proofErr w:type="spellStart"/>
      <w:r>
        <w:t>Contramm</w:t>
      </w:r>
      <w:proofErr w:type="spellEnd"/>
      <w:r>
        <w:t xml:space="preserve">. Andrea </w:t>
      </w:r>
      <w:proofErr w:type="spellStart"/>
      <w:r>
        <w:t>Cottini</w:t>
      </w:r>
      <w:proofErr w:type="spellEnd"/>
    </w:p>
    <w:p w:rsidR="00E93E00" w:rsidRDefault="00E93E00" w:rsidP="00E93E00">
      <w:r>
        <w:lastRenderedPageBreak/>
        <w:t xml:space="preserve">15.06.17-07.08.17 </w:t>
      </w:r>
      <w:proofErr w:type="spellStart"/>
      <w:r>
        <w:t>Contramm</w:t>
      </w:r>
      <w:proofErr w:type="spellEnd"/>
      <w:r>
        <w:t>. Placido Torresi</w:t>
      </w:r>
    </w:p>
    <w:p w:rsidR="00E93E00" w:rsidRDefault="00E93E00" w:rsidP="00E93E00">
      <w:r>
        <w:t xml:space="preserve">07.07.17-26.09.17 </w:t>
      </w:r>
      <w:proofErr w:type="spellStart"/>
      <w:r>
        <w:t>Contramm</w:t>
      </w:r>
      <w:proofErr w:type="spellEnd"/>
      <w:r>
        <w:t>. Enrico Pacioni</w:t>
      </w:r>
    </w:p>
    <w:p w:rsidR="00E93E00" w:rsidRDefault="00E93E00" w:rsidP="00E93E00">
      <w:bookmarkStart w:id="70" w:name="OLE_LINK54"/>
      <w:bookmarkStart w:id="71" w:name="OLE_LINK55"/>
      <w:bookmarkStart w:id="72" w:name="OLE_LINK60"/>
      <w:r>
        <w:t xml:space="preserve">26.09.17-14.11.17 </w:t>
      </w:r>
      <w:proofErr w:type="spellStart"/>
      <w:r>
        <w:t>Contramm</w:t>
      </w:r>
      <w:proofErr w:type="spellEnd"/>
      <w:r>
        <w:t>. Alberto Maffeis</w:t>
      </w:r>
    </w:p>
    <w:p w:rsidR="00E93E00" w:rsidRDefault="00E93E00" w:rsidP="00E93E00">
      <w:r>
        <w:t xml:space="preserve">14.11.17-29.12.17 </w:t>
      </w:r>
      <w:proofErr w:type="spellStart"/>
      <w:r>
        <w:t>Contramm</w:t>
      </w:r>
      <w:proofErr w:type="spellEnd"/>
      <w:r>
        <w:t>. Davide Berna</w:t>
      </w:r>
    </w:p>
    <w:p w:rsidR="00E93E00" w:rsidRDefault="00E93E00" w:rsidP="00E93E00">
      <w:bookmarkStart w:id="73" w:name="OLE_LINK124"/>
      <w:bookmarkStart w:id="74" w:name="OLE_LINK125"/>
      <w:bookmarkStart w:id="75" w:name="OLE_LINK136"/>
      <w:r>
        <w:t xml:space="preserve">29.12.17-05.02.18 </w:t>
      </w:r>
      <w:proofErr w:type="spellStart"/>
      <w:r>
        <w:t>Amm.D</w:t>
      </w:r>
      <w:proofErr w:type="spellEnd"/>
      <w:r>
        <w:t xml:space="preserve">. Aurelio De </w:t>
      </w:r>
      <w:proofErr w:type="spellStart"/>
      <w:r>
        <w:t>Carolis</w:t>
      </w:r>
      <w:proofErr w:type="spellEnd"/>
    </w:p>
    <w:p w:rsidR="00E93E00" w:rsidRDefault="00E93E00" w:rsidP="00E93E00">
      <w:r>
        <w:t xml:space="preserve">05.02.18-30.03.18 </w:t>
      </w:r>
      <w:proofErr w:type="spellStart"/>
      <w:r>
        <w:t>Contramm</w:t>
      </w:r>
      <w:proofErr w:type="spellEnd"/>
      <w:r>
        <w:t xml:space="preserve">. Angelo </w:t>
      </w:r>
      <w:proofErr w:type="spellStart"/>
      <w:r>
        <w:t>Virdis</w:t>
      </w:r>
      <w:proofErr w:type="spellEnd"/>
    </w:p>
    <w:p w:rsidR="00E93E00" w:rsidRDefault="00E93E00" w:rsidP="00E93E00">
      <w:r>
        <w:t xml:space="preserve">30.03.18-01.06.18 </w:t>
      </w:r>
      <w:proofErr w:type="spellStart"/>
      <w:r>
        <w:t>Contramm</w:t>
      </w:r>
      <w:proofErr w:type="spellEnd"/>
      <w:r>
        <w:t>. Flavio Biaggi</w:t>
      </w:r>
    </w:p>
    <w:p w:rsidR="00E93E00" w:rsidRDefault="00E93E00" w:rsidP="00E93E00">
      <w:r>
        <w:t xml:space="preserve">01.06.18-02.08.18 </w:t>
      </w:r>
      <w:proofErr w:type="spellStart"/>
      <w:r>
        <w:t>Contramm</w:t>
      </w:r>
      <w:proofErr w:type="spellEnd"/>
      <w:r>
        <w:t xml:space="preserve">. Andrea </w:t>
      </w:r>
      <w:proofErr w:type="spellStart"/>
      <w:r>
        <w:t>Cottini</w:t>
      </w:r>
      <w:proofErr w:type="spellEnd"/>
    </w:p>
    <w:p w:rsidR="00E93E00" w:rsidRDefault="00E93E00" w:rsidP="00E93E00">
      <w:r>
        <w:t xml:space="preserve">02.08.18-24.09.18 </w:t>
      </w:r>
      <w:proofErr w:type="spellStart"/>
      <w:r>
        <w:t>Contramm</w:t>
      </w:r>
      <w:proofErr w:type="spellEnd"/>
      <w:r>
        <w:t xml:space="preserve">. Angelo </w:t>
      </w:r>
      <w:proofErr w:type="spellStart"/>
      <w:r>
        <w:t>Virdis</w:t>
      </w:r>
      <w:proofErr w:type="spellEnd"/>
    </w:p>
    <w:p w:rsidR="00E93E00" w:rsidRDefault="00E93E00" w:rsidP="00E93E00">
      <w:r>
        <w:t xml:space="preserve">24.09.18-13.11.18 </w:t>
      </w:r>
      <w:proofErr w:type="spellStart"/>
      <w:r>
        <w:t>Contramm</w:t>
      </w:r>
      <w:proofErr w:type="spellEnd"/>
      <w:r>
        <w:t>. Davide Berna</w:t>
      </w:r>
    </w:p>
    <w:p w:rsidR="00E93E00" w:rsidRDefault="00E93E00" w:rsidP="00E93E00">
      <w:r>
        <w:t xml:space="preserve">13.11.18-28.12.18 </w:t>
      </w:r>
      <w:proofErr w:type="spellStart"/>
      <w:r>
        <w:t>Contramm</w:t>
      </w:r>
      <w:proofErr w:type="spellEnd"/>
      <w:r>
        <w:t>. Flavio Biaggi</w:t>
      </w:r>
    </w:p>
    <w:p w:rsidR="00E93E00" w:rsidRDefault="00E93E00" w:rsidP="00E93E00">
      <w:r>
        <w:t xml:space="preserve">28.12.18-01.03.19 </w:t>
      </w:r>
      <w:proofErr w:type="spellStart"/>
      <w:r>
        <w:t>Amm.D</w:t>
      </w:r>
      <w:proofErr w:type="spellEnd"/>
      <w:r>
        <w:t xml:space="preserve">. Aurelio De </w:t>
      </w:r>
      <w:proofErr w:type="spellStart"/>
      <w:r>
        <w:t>Carolis</w:t>
      </w:r>
      <w:proofErr w:type="spellEnd"/>
    </w:p>
    <w:bookmarkEnd w:id="70"/>
    <w:bookmarkEnd w:id="71"/>
    <w:bookmarkEnd w:id="72"/>
    <w:bookmarkEnd w:id="73"/>
    <w:bookmarkEnd w:id="74"/>
    <w:bookmarkEnd w:id="75"/>
    <w:p w:rsidR="00E93E00" w:rsidRDefault="00E93E00" w:rsidP="00E93E00">
      <w:r>
        <w:t xml:space="preserve">01.03.19-24.05.19 </w:t>
      </w:r>
      <w:proofErr w:type="spellStart"/>
      <w:r>
        <w:t>Contramm</w:t>
      </w:r>
      <w:proofErr w:type="spellEnd"/>
      <w:r>
        <w:t xml:space="preserve">. Angelo </w:t>
      </w:r>
      <w:proofErr w:type="spellStart"/>
      <w:r>
        <w:t>Virdis</w:t>
      </w:r>
      <w:proofErr w:type="spellEnd"/>
    </w:p>
    <w:p w:rsidR="00E93E00" w:rsidRDefault="00E93E00" w:rsidP="00E93E00">
      <w:r>
        <w:t xml:space="preserve">24.05.19-06.08.19 </w:t>
      </w:r>
      <w:proofErr w:type="spellStart"/>
      <w:r>
        <w:t>Amm.D</w:t>
      </w:r>
      <w:proofErr w:type="spellEnd"/>
      <w:r>
        <w:t xml:space="preserve">. Aurelio De </w:t>
      </w:r>
      <w:proofErr w:type="spellStart"/>
      <w:r>
        <w:t>Carolis</w:t>
      </w:r>
      <w:proofErr w:type="spellEnd"/>
    </w:p>
    <w:p w:rsidR="00E93E00" w:rsidRDefault="00E93E00" w:rsidP="00E93E00">
      <w:r>
        <w:t xml:space="preserve">06.08.19-23.09.19 </w:t>
      </w:r>
      <w:proofErr w:type="spellStart"/>
      <w:r>
        <w:t>Contramm</w:t>
      </w:r>
      <w:proofErr w:type="spellEnd"/>
      <w:r>
        <w:t xml:space="preserve">. Alberto </w:t>
      </w:r>
      <w:proofErr w:type="spellStart"/>
      <w:r>
        <w:t>Sodomaco</w:t>
      </w:r>
      <w:proofErr w:type="spellEnd"/>
    </w:p>
    <w:p w:rsidR="00E93E00" w:rsidRDefault="00E93E00" w:rsidP="00E93E00">
      <w:r>
        <w:t xml:space="preserve">23.09.19-10.01.20 </w:t>
      </w:r>
      <w:proofErr w:type="spellStart"/>
      <w:r>
        <w:t>Contramm</w:t>
      </w:r>
      <w:proofErr w:type="spellEnd"/>
      <w:r>
        <w:t xml:space="preserve">. Silvio </w:t>
      </w:r>
      <w:proofErr w:type="spellStart"/>
      <w:r>
        <w:t>Vratogna</w:t>
      </w:r>
      <w:proofErr w:type="spellEnd"/>
    </w:p>
    <w:p w:rsidR="00E93E00" w:rsidRDefault="00E93E00" w:rsidP="00E93E00">
      <w:r>
        <w:t xml:space="preserve">10.01.20-17.02.20 </w:t>
      </w:r>
      <w:proofErr w:type="spellStart"/>
      <w:r>
        <w:t>Contramm</w:t>
      </w:r>
      <w:proofErr w:type="spellEnd"/>
      <w:r>
        <w:t>. Stefano Turchetto</w:t>
      </w:r>
    </w:p>
    <w:p w:rsidR="00E93E00" w:rsidRDefault="00E93E00" w:rsidP="00E93E00">
      <w:r>
        <w:t xml:space="preserve">17.02.20-  attuale  </w:t>
      </w:r>
      <w:proofErr w:type="spellStart"/>
      <w:r>
        <w:t>Amm.D</w:t>
      </w:r>
      <w:proofErr w:type="spellEnd"/>
      <w:r>
        <w:t xml:space="preserve">. Paolo </w:t>
      </w:r>
      <w:proofErr w:type="spellStart"/>
      <w:r>
        <w:t>Pezzutti</w:t>
      </w:r>
      <w:proofErr w:type="spellEnd"/>
    </w:p>
    <w:p w:rsidR="00E93E00" w:rsidRDefault="00E93E00" w:rsidP="00E93E00">
      <w:pPr>
        <w:pStyle w:val="NormaleWeb"/>
        <w:shd w:val="clear" w:color="auto" w:fill="FFFFFF"/>
        <w:spacing w:before="225" w:after="225" w:line="288" w:lineRule="atLeast"/>
        <w:textAlignment w:val="baseline"/>
        <w:rPr>
          <w:b/>
          <w:color w:val="70AD47" w:themeColor="accent6"/>
        </w:rPr>
      </w:pPr>
      <w:r w:rsidRPr="006B01B3">
        <w:rPr>
          <w:b/>
          <w:color w:val="70AD47" w:themeColor="accent6"/>
        </w:rPr>
        <w:t>Marina Militare:</w:t>
      </w:r>
    </w:p>
    <w:p w:rsidR="00E93E00" w:rsidRPr="00611E4D" w:rsidRDefault="00E93E00" w:rsidP="00E93E00">
      <w:r w:rsidRPr="00E7561C">
        <w:rPr>
          <w:sz w:val="20"/>
          <w:szCs w:val="20"/>
        </w:rPr>
        <w:t xml:space="preserve">- </w:t>
      </w:r>
      <w:r w:rsidRPr="00611E4D">
        <w:t>Centrale Operativa Squadra Navale - CINCNA - Roma</w:t>
      </w:r>
    </w:p>
    <w:p w:rsidR="00E93E00" w:rsidRPr="00611E4D" w:rsidRDefault="00E93E00" w:rsidP="00E93E00">
      <w:r w:rsidRPr="00611E4D">
        <w:t xml:space="preserve">- Centrale Operativa Aeronavale - COAN - Roma - </w:t>
      </w:r>
      <w:proofErr w:type="spellStart"/>
      <w:r w:rsidRPr="00611E4D">
        <w:t>Cap.v</w:t>
      </w:r>
      <w:proofErr w:type="spellEnd"/>
      <w:r w:rsidRPr="00611E4D">
        <w:t xml:space="preserve">. Pasquale Razzino </w:t>
      </w:r>
    </w:p>
    <w:p w:rsidR="00E93E00" w:rsidRPr="00611E4D" w:rsidRDefault="00E93E00" w:rsidP="00E93E00">
      <w:r w:rsidRPr="00611E4D">
        <w:t>- M.R.S.C. Maritime Rescue Sub Center:</w:t>
      </w:r>
    </w:p>
    <w:p w:rsidR="00E93E00" w:rsidRPr="00611E4D" w:rsidRDefault="00E93E00" w:rsidP="00E93E00">
      <w:r w:rsidRPr="00611E4D">
        <w:t xml:space="preserve">  5°   Centro Secondario di Soccorso Marittimo di Reggio Calabria</w:t>
      </w:r>
    </w:p>
    <w:p w:rsidR="00E93E00" w:rsidRPr="00611E4D" w:rsidRDefault="00E93E00" w:rsidP="00E93E00">
      <w:r w:rsidRPr="00611E4D">
        <w:t xml:space="preserve">  6°   Centro Secondario di Soccorso Marittimo di Bari</w:t>
      </w:r>
    </w:p>
    <w:p w:rsidR="00E93E00" w:rsidRPr="00611E4D" w:rsidRDefault="00E93E00" w:rsidP="00E93E00">
      <w:r w:rsidRPr="00611E4D">
        <w:t xml:space="preserve">  11° Centro Secondario di Soccorso Marittimo di Catania </w:t>
      </w:r>
    </w:p>
    <w:p w:rsidR="00E93E00" w:rsidRPr="00611E4D" w:rsidRDefault="00E93E00" w:rsidP="00E93E00">
      <w:r w:rsidRPr="00611E4D">
        <w:t xml:space="preserve">  12° Centro Secondario di Soccorso Marittimo di Palermo</w:t>
      </w:r>
    </w:p>
    <w:p w:rsidR="00E93E00" w:rsidRPr="00611E4D" w:rsidRDefault="00E93E00" w:rsidP="00E93E00">
      <w:r w:rsidRPr="00611E4D">
        <w:t xml:space="preserve">  14° Centro Secondario di Soccorso Marittimo di Pescara</w:t>
      </w:r>
    </w:p>
    <w:p w:rsidR="00E93E00" w:rsidRPr="00611E4D" w:rsidRDefault="00E93E00" w:rsidP="00E93E00">
      <w:r w:rsidRPr="00611E4D">
        <w:t xml:space="preserve">  15° Centro Secondario di Soccorso Marittimo di Messina</w:t>
      </w:r>
    </w:p>
    <w:p w:rsidR="00E93E00" w:rsidRDefault="00E93E00" w:rsidP="00E93E00"/>
    <w:p w:rsidR="00E93E00" w:rsidRPr="009664C5" w:rsidRDefault="00E93E00" w:rsidP="00E93E00">
      <w:pPr>
        <w:pStyle w:val="NormaleWeb"/>
        <w:shd w:val="clear" w:color="auto" w:fill="FFFFFF"/>
        <w:spacing w:before="0" w:after="0" w:line="288" w:lineRule="atLeast"/>
        <w:textAlignment w:val="baseline"/>
        <w:rPr>
          <w:b/>
          <w:color w:val="444444"/>
        </w:rPr>
      </w:pPr>
      <w:r w:rsidRPr="009664C5">
        <w:rPr>
          <w:b/>
          <w:color w:val="444444"/>
        </w:rPr>
        <w:t>Navi impegnate:</w:t>
      </w:r>
    </w:p>
    <w:p w:rsidR="00E93E00" w:rsidRPr="009664C5" w:rsidRDefault="00E93E00" w:rsidP="00E93E00">
      <w:pPr>
        <w:pStyle w:val="NormaleWeb"/>
        <w:shd w:val="clear" w:color="auto" w:fill="FFFFFF"/>
        <w:spacing w:before="0" w:after="0" w:line="288" w:lineRule="atLeast"/>
        <w:textAlignment w:val="baseline"/>
        <w:rPr>
          <w:color w:val="333333"/>
          <w:shd w:val="clear" w:color="auto" w:fill="FFFFFF"/>
        </w:rPr>
      </w:pPr>
      <w:r w:rsidRPr="009664C5">
        <w:t xml:space="preserve">Carlo Bergamini - Caio Duilio - Luigi </w:t>
      </w:r>
      <w:proofErr w:type="spellStart"/>
      <w:r w:rsidRPr="009664C5">
        <w:t>Durand</w:t>
      </w:r>
      <w:proofErr w:type="spellEnd"/>
      <w:r w:rsidRPr="009664C5">
        <w:t xml:space="preserve"> de la Penne - Bersagliere - San Giusto - Comandante </w:t>
      </w:r>
      <w:proofErr w:type="spellStart"/>
      <w:r w:rsidRPr="009664C5">
        <w:t>Bettica</w:t>
      </w:r>
      <w:proofErr w:type="spellEnd"/>
      <w:r w:rsidRPr="009664C5">
        <w:t xml:space="preserve"> - Virginio Fasan - Espero - Comandante </w:t>
      </w:r>
      <w:proofErr w:type="spellStart"/>
      <w:r w:rsidRPr="009664C5">
        <w:t>Foscari</w:t>
      </w:r>
      <w:proofErr w:type="spellEnd"/>
      <w:r w:rsidRPr="009664C5">
        <w:t xml:space="preserve"> - Comandante Borsini - Sfinge - Bergamini - Euro - Driade - Fenice - Francesco </w:t>
      </w:r>
      <w:proofErr w:type="spellStart"/>
      <w:r w:rsidRPr="009664C5">
        <w:t>Mimbelli</w:t>
      </w:r>
      <w:proofErr w:type="spellEnd"/>
      <w:r w:rsidRPr="009664C5">
        <w:t xml:space="preserve"> - Sirio -  Spica - Vesuvio - Grecale - Aviere - Vesuvio - Aliseo -  </w:t>
      </w:r>
      <w:proofErr w:type="spellStart"/>
      <w:r w:rsidRPr="009664C5">
        <w:t>Cigala</w:t>
      </w:r>
      <w:proofErr w:type="spellEnd"/>
      <w:r w:rsidRPr="009664C5">
        <w:t xml:space="preserve"> </w:t>
      </w:r>
      <w:proofErr w:type="spellStart"/>
      <w:r w:rsidRPr="009664C5">
        <w:t>Fulgosi</w:t>
      </w:r>
      <w:proofErr w:type="spellEnd"/>
      <w:r w:rsidRPr="009664C5">
        <w:t xml:space="preserve"> - Vega - Etna - </w:t>
      </w:r>
      <w:proofErr w:type="spellStart"/>
      <w:r w:rsidRPr="009664C5">
        <w:t>Margottini</w:t>
      </w:r>
      <w:proofErr w:type="spellEnd"/>
      <w:r w:rsidRPr="009664C5">
        <w:t xml:space="preserve"> - Scirocco -</w:t>
      </w:r>
      <w:r w:rsidRPr="009664C5">
        <w:rPr>
          <w:color w:val="333333"/>
          <w:shd w:val="clear" w:color="auto" w:fill="FFFFFF"/>
        </w:rPr>
        <w:t xml:space="preserve"> Libeccio - Zeffiro - Orione - Libra - Cassiopea - Alpino - </w:t>
      </w:r>
      <w:r>
        <w:rPr>
          <w:color w:val="333333"/>
          <w:shd w:val="clear" w:color="auto" w:fill="FFFFFF"/>
        </w:rPr>
        <w:t>Chimera -</w:t>
      </w:r>
      <w:r w:rsidRPr="009664C5">
        <w:rPr>
          <w:color w:val="333333"/>
          <w:shd w:val="clear" w:color="auto" w:fill="FFFFFF"/>
        </w:rPr>
        <w:t xml:space="preserve"> Doria - Carabiniere - Rizzo - </w:t>
      </w:r>
      <w:proofErr w:type="spellStart"/>
      <w:r w:rsidRPr="009664C5">
        <w:rPr>
          <w:color w:val="333333"/>
          <w:shd w:val="clear" w:color="auto" w:fill="FFFFFF"/>
        </w:rPr>
        <w:t>Gorgona</w:t>
      </w:r>
      <w:proofErr w:type="spellEnd"/>
      <w:r>
        <w:rPr>
          <w:color w:val="333333"/>
          <w:shd w:val="clear" w:color="auto" w:fill="FFFFFF"/>
        </w:rPr>
        <w:t xml:space="preserve"> - Capri</w:t>
      </w:r>
    </w:p>
    <w:p w:rsidR="00E93E00" w:rsidRPr="006A4565" w:rsidRDefault="00E93E00" w:rsidP="00E93E00">
      <w:pPr>
        <w:pStyle w:val="NormaleWeb"/>
        <w:shd w:val="clear" w:color="auto" w:fill="FFFFFF"/>
        <w:spacing w:before="0" w:after="0" w:line="288" w:lineRule="atLeast"/>
        <w:textAlignment w:val="baseline"/>
        <w:rPr>
          <w:b/>
          <w:color w:val="333333"/>
          <w:shd w:val="clear" w:color="auto" w:fill="FFFFFF"/>
        </w:rPr>
      </w:pPr>
      <w:r w:rsidRPr="006A4565">
        <w:rPr>
          <w:b/>
          <w:color w:val="333333"/>
          <w:shd w:val="clear" w:color="auto" w:fill="FFFFFF"/>
        </w:rPr>
        <w:t>Sommergibili:</w:t>
      </w:r>
    </w:p>
    <w:p w:rsidR="00E93E00" w:rsidRPr="006A4565" w:rsidRDefault="00E93E00" w:rsidP="00E93E00">
      <w:pPr>
        <w:pStyle w:val="NormaleWeb"/>
        <w:shd w:val="clear" w:color="auto" w:fill="FFFFFF"/>
        <w:spacing w:before="0" w:after="0" w:line="288" w:lineRule="atLeast"/>
        <w:textAlignment w:val="baseline"/>
        <w:rPr>
          <w:color w:val="333333"/>
          <w:shd w:val="clear" w:color="auto" w:fill="FFFFFF"/>
        </w:rPr>
      </w:pPr>
      <w:proofErr w:type="spellStart"/>
      <w:r w:rsidRPr="006A4565">
        <w:rPr>
          <w:color w:val="333333"/>
          <w:shd w:val="clear" w:color="auto" w:fill="FFFFFF"/>
        </w:rPr>
        <w:t>Scirè</w:t>
      </w:r>
      <w:proofErr w:type="spellEnd"/>
      <w:r w:rsidRPr="006A4565">
        <w:rPr>
          <w:color w:val="333333"/>
          <w:shd w:val="clear" w:color="auto" w:fill="FFFFFF"/>
        </w:rPr>
        <w:t xml:space="preserve"> - Salvatore Todaro - Romeo Romei - Pietro Venuti.</w:t>
      </w:r>
    </w:p>
    <w:p w:rsidR="00E93E00" w:rsidRPr="009664C5" w:rsidRDefault="00E93E00" w:rsidP="00E93E00"/>
    <w:p w:rsidR="00E93E00" w:rsidRPr="00EA099B" w:rsidRDefault="00E93E00" w:rsidP="00E93E00">
      <w:pPr>
        <w:rPr>
          <w:color w:val="333333"/>
          <w:shd w:val="clear" w:color="auto" w:fill="FFFFFF"/>
        </w:rPr>
      </w:pPr>
      <w:bookmarkStart w:id="76" w:name="OLE_LINK10"/>
      <w:bookmarkStart w:id="77" w:name="OLE_LINK48"/>
      <w:bookmarkStart w:id="78" w:name="OLE_LINK49"/>
      <w:bookmarkStart w:id="79" w:name="OLE_LINK61"/>
      <w:bookmarkStart w:id="80" w:name="OLE_LINK62"/>
      <w:bookmarkStart w:id="81" w:name="OLE_LINK58"/>
      <w:bookmarkStart w:id="82" w:name="OLE_LINK59"/>
      <w:bookmarkStart w:id="83" w:name="OLE_LINK79"/>
      <w:bookmarkStart w:id="84" w:name="OLE_LINK80"/>
      <w:bookmarkStart w:id="85" w:name="OLE_LINK88"/>
      <w:bookmarkStart w:id="86" w:name="OLE_LINK89"/>
      <w:bookmarkStart w:id="87" w:name="OLE_LINK96"/>
      <w:bookmarkStart w:id="88" w:name="OLE_LINK126"/>
      <w:bookmarkStart w:id="89" w:name="OLE_LINK127"/>
      <w:bookmarkStart w:id="90" w:name="OLE_LINK137"/>
      <w:bookmarkStart w:id="91" w:name="OLE_LINK9"/>
      <w:bookmarkStart w:id="92" w:name="OLE_LINK45"/>
      <w:bookmarkStart w:id="93" w:name="OLE_LINK46"/>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rsidR="00E93E00" w:rsidRPr="00EA099B" w:rsidRDefault="00E93E00" w:rsidP="00E93E00">
      <w:r w:rsidRPr="00EA099B">
        <w:t>- Incursori della Marina e Fucilieri del San Marco a bordo delle navi</w:t>
      </w:r>
    </w:p>
    <w:p w:rsidR="00E93E00" w:rsidRDefault="00E93E00" w:rsidP="00E93E00">
      <w:pPr>
        <w:rPr>
          <w:color w:val="333333"/>
          <w:sz w:val="20"/>
          <w:szCs w:val="20"/>
          <w:shd w:val="clear" w:color="auto" w:fill="FFFFFF"/>
        </w:rPr>
      </w:pPr>
    </w:p>
    <w:p w:rsidR="00E93E00" w:rsidRDefault="00E93E00" w:rsidP="00E93E00">
      <w:pPr>
        <w:rPr>
          <w:color w:val="333333"/>
          <w:sz w:val="20"/>
          <w:szCs w:val="20"/>
          <w:shd w:val="clear" w:color="auto" w:fill="FFFFFF"/>
        </w:rPr>
      </w:pPr>
    </w:p>
    <w:p w:rsidR="00E93E00" w:rsidRPr="006B01B3" w:rsidRDefault="00E93E00" w:rsidP="00E93E00">
      <w:pPr>
        <w:rPr>
          <w:b/>
          <w:color w:val="70AD47" w:themeColor="accent6"/>
        </w:rPr>
      </w:pPr>
      <w:r w:rsidRPr="006B01B3">
        <w:rPr>
          <w:b/>
          <w:color w:val="70AD47" w:themeColor="accent6"/>
        </w:rPr>
        <w:t>Aeronautica Militare:</w:t>
      </w:r>
    </w:p>
    <w:p w:rsidR="00E93E00" w:rsidRDefault="00E93E00" w:rsidP="00E93E00">
      <w:pPr>
        <w:rPr>
          <w:b/>
          <w:color w:val="538135" w:themeColor="accent6" w:themeShade="BF"/>
        </w:rPr>
      </w:pPr>
    </w:p>
    <w:p w:rsidR="00E93E00" w:rsidRPr="00611E4D" w:rsidRDefault="00E93E00" w:rsidP="00E93E00">
      <w:r w:rsidRPr="00611E4D">
        <w:rPr>
          <w:b/>
        </w:rPr>
        <w:t>-</w:t>
      </w:r>
      <w:r w:rsidRPr="00611E4D">
        <w:t>15.01.16-  attuale 4 AMX del 51° Stormo di Istrana dislocati a Trapani</w:t>
      </w:r>
    </w:p>
    <w:p w:rsidR="00E93E00" w:rsidRPr="00611E4D" w:rsidRDefault="00E93E00" w:rsidP="00E93E00">
      <w:r w:rsidRPr="00611E4D">
        <w:t xml:space="preserve">- 41° Stormo </w:t>
      </w:r>
      <w:proofErr w:type="spellStart"/>
      <w:r w:rsidRPr="00611E4D">
        <w:t>Antisom</w:t>
      </w:r>
      <w:proofErr w:type="spellEnd"/>
      <w:r w:rsidRPr="00611E4D">
        <w:t xml:space="preserve"> di Sigonella - “</w:t>
      </w:r>
      <w:proofErr w:type="spellStart"/>
      <w:r w:rsidRPr="00611E4D">
        <w:t>Breguet</w:t>
      </w:r>
      <w:proofErr w:type="spellEnd"/>
      <w:r w:rsidRPr="00611E4D">
        <w:t xml:space="preserve"> Atlantic 1150” dal 25.11.16  “P-72A”</w:t>
      </w:r>
    </w:p>
    <w:p w:rsidR="00E93E00" w:rsidRPr="00611E4D" w:rsidRDefault="00E93E00" w:rsidP="00E93E00">
      <w:r w:rsidRPr="00611E4D">
        <w:t>- 1^ Brigata Aerea O.S. 401° Gruppo STO Cervia</w:t>
      </w:r>
    </w:p>
    <w:p w:rsidR="00E93E00" w:rsidRPr="00611E4D" w:rsidRDefault="00E93E00" w:rsidP="00E93E00">
      <w:r w:rsidRPr="00611E4D">
        <w:t>- 15° Stormo:</w:t>
      </w:r>
    </w:p>
    <w:p w:rsidR="00E93E00" w:rsidRPr="00611E4D" w:rsidRDefault="00E93E00" w:rsidP="00E93E00">
      <w:r w:rsidRPr="00611E4D">
        <w:tab/>
        <w:t>80° Centro CSAR Aeroporto Decimomannu</w:t>
      </w:r>
    </w:p>
    <w:p w:rsidR="00E93E00" w:rsidRPr="00611E4D" w:rsidRDefault="00E93E00" w:rsidP="00E93E00">
      <w:r w:rsidRPr="00611E4D">
        <w:tab/>
        <w:t>81° Centro CAE (centro addestramento Equipaggi) Aeroporto Cervia</w:t>
      </w:r>
    </w:p>
    <w:p w:rsidR="00E93E00" w:rsidRPr="00611E4D" w:rsidRDefault="00E93E00" w:rsidP="00E93E00">
      <w:r w:rsidRPr="00611E4D">
        <w:lastRenderedPageBreak/>
        <w:tab/>
        <w:t>82° Centro CSAR Aeroporto Trapani Birgi</w:t>
      </w:r>
    </w:p>
    <w:p w:rsidR="00E93E00" w:rsidRPr="00611E4D" w:rsidRDefault="00E93E00" w:rsidP="00E93E00">
      <w:r w:rsidRPr="00611E4D">
        <w:tab/>
        <w:t>83° Gruppo CSAR Aeroporto Cervia</w:t>
      </w:r>
    </w:p>
    <w:p w:rsidR="00E93E00" w:rsidRPr="00611E4D" w:rsidRDefault="00E93E00" w:rsidP="00E93E00">
      <w:r w:rsidRPr="00611E4D">
        <w:tab/>
        <w:t>84° Centro CSAR Aeroporto Gioia del Colle</w:t>
      </w:r>
    </w:p>
    <w:p w:rsidR="00E93E00" w:rsidRPr="00611E4D" w:rsidRDefault="00E93E00" w:rsidP="00E93E00">
      <w:r w:rsidRPr="00611E4D">
        <w:tab/>
        <w:t>85° Centro CSAR Aeroporto Pratica di Mare</w:t>
      </w:r>
    </w:p>
    <w:p w:rsidR="00E93E00" w:rsidRPr="00611E4D" w:rsidRDefault="00E93E00" w:rsidP="00E93E00">
      <w:r w:rsidRPr="00611E4D">
        <w:tab/>
        <w:t>387^ Squadriglia Collegamenti Aeroporto Grazzanise</w:t>
      </w:r>
    </w:p>
    <w:p w:rsidR="00E93E00" w:rsidRPr="00611E4D" w:rsidRDefault="00E93E00" w:rsidP="00E93E00">
      <w:r w:rsidRPr="00611E4D">
        <w:tab/>
        <w:t>615^ Squadriglia Collegamenti Aeroporto Pisignano</w:t>
      </w:r>
    </w:p>
    <w:p w:rsidR="00E93E00" w:rsidRPr="00611E4D" w:rsidRDefault="00E93E00" w:rsidP="00E93E00">
      <w:r w:rsidRPr="00611E4D">
        <w:tab/>
        <w:t>672^ Squadriglia Collegamenti Poligono Sperimentale addestramento Interforze (PISQ) Salto di Quirra</w:t>
      </w:r>
    </w:p>
    <w:p w:rsidR="00E93E00" w:rsidRPr="00611E4D" w:rsidRDefault="00E93E00" w:rsidP="00E93E00">
      <w:r w:rsidRPr="00611E4D">
        <w:rPr>
          <w:shd w:val="clear" w:color="auto" w:fill="FFFFFF"/>
        </w:rPr>
        <w:t xml:space="preserve">- Comando Operazioni Aeree (COA) di Poggio Renatico - Rescue </w:t>
      </w:r>
      <w:proofErr w:type="spellStart"/>
      <w:r w:rsidRPr="00611E4D">
        <w:rPr>
          <w:shd w:val="clear" w:color="auto" w:fill="FFFFFF"/>
        </w:rPr>
        <w:t>Coordination</w:t>
      </w:r>
      <w:proofErr w:type="spellEnd"/>
      <w:r w:rsidRPr="00611E4D">
        <w:rPr>
          <w:shd w:val="clear" w:color="auto" w:fill="FFFFFF"/>
        </w:rPr>
        <w:t xml:space="preserve"> Center (RCC) </w:t>
      </w:r>
    </w:p>
    <w:p w:rsidR="00E93E00" w:rsidRPr="00611E4D" w:rsidRDefault="00E93E00" w:rsidP="00E93E00">
      <w:r w:rsidRPr="00611E4D">
        <w:t xml:space="preserve">- Distaccamento Aeroportuale di Pantelleria </w:t>
      </w:r>
    </w:p>
    <w:p w:rsidR="00E93E00" w:rsidRPr="00611E4D" w:rsidRDefault="00E93E00" w:rsidP="00E93E00">
      <w:r w:rsidRPr="00611E4D">
        <w:t>- Distaccamento Aeroportuale di Lampedusa</w:t>
      </w:r>
    </w:p>
    <w:p w:rsidR="00E93E00" w:rsidRPr="00611E4D" w:rsidRDefault="00E93E00" w:rsidP="00E93E00">
      <w:r w:rsidRPr="00611E4D">
        <w:t xml:space="preserve">- 134^ Squadriglia Radar Lampedusa </w:t>
      </w:r>
    </w:p>
    <w:p w:rsidR="00E93E00" w:rsidRDefault="00E93E00" w:rsidP="00E93E00">
      <w:r w:rsidRPr="00611E4D">
        <w:t>- 61° Gruppo di Volo del 32° Stormo di Amendola Predator MQ-1C e MQ-9 del 28° Gruppo dislocati a Sigonella</w:t>
      </w:r>
    </w:p>
    <w:p w:rsidR="00E93E00" w:rsidRDefault="00E93E00" w:rsidP="00E93E00"/>
    <w:p w:rsidR="00E93E00" w:rsidRPr="00E7561C" w:rsidRDefault="00E93E00" w:rsidP="00E93E00">
      <w:pPr>
        <w:rPr>
          <w:b/>
          <w:color w:val="70AD47" w:themeColor="accent6"/>
        </w:rPr>
      </w:pPr>
      <w:r w:rsidRPr="00E7561C">
        <w:rPr>
          <w:b/>
          <w:color w:val="70AD47" w:themeColor="accent6"/>
        </w:rPr>
        <w:t>Guardia Costiera:</w:t>
      </w:r>
    </w:p>
    <w:p w:rsidR="00E93E00" w:rsidRDefault="00E93E00" w:rsidP="00E93E00">
      <w:pPr>
        <w:rPr>
          <w:b/>
          <w:color w:val="538135" w:themeColor="accent6" w:themeShade="BF"/>
        </w:rPr>
      </w:pPr>
    </w:p>
    <w:p w:rsidR="00E93E00" w:rsidRPr="00CE5FF0" w:rsidRDefault="00E93E00" w:rsidP="00E93E00">
      <w:r w:rsidRPr="00CE5FF0">
        <w:t>- Ministero Infrastrutture e dei Trasporti</w:t>
      </w:r>
    </w:p>
    <w:p w:rsidR="00E93E00" w:rsidRPr="00CE5FF0" w:rsidRDefault="00E93E00" w:rsidP="00E93E00">
      <w:r w:rsidRPr="00CE5FF0">
        <w:t>- Comando Generale del Corpo delle Capitanerie di Porto Roma</w:t>
      </w:r>
    </w:p>
    <w:p w:rsidR="00E93E00" w:rsidRPr="00CE5FF0" w:rsidRDefault="00E93E00" w:rsidP="00E93E00">
      <w:r w:rsidRPr="00CE5FF0">
        <w:t xml:space="preserve">  </w:t>
      </w:r>
      <w:proofErr w:type="spellStart"/>
      <w:r w:rsidRPr="00CE5FF0">
        <w:t>Italian</w:t>
      </w:r>
      <w:proofErr w:type="spellEnd"/>
      <w:r w:rsidRPr="00CE5FF0">
        <w:t xml:space="preserve"> Maritime Rescue </w:t>
      </w:r>
      <w:proofErr w:type="spellStart"/>
      <w:r w:rsidRPr="00CE5FF0">
        <w:t>Coordination</w:t>
      </w:r>
      <w:proofErr w:type="spellEnd"/>
      <w:r w:rsidRPr="00CE5FF0">
        <w:t xml:space="preserve"> Center (IMRCC) Capitanerie di Porto</w:t>
      </w:r>
    </w:p>
    <w:p w:rsidR="00E93E00" w:rsidRPr="00CE5FF0" w:rsidRDefault="00E93E00" w:rsidP="00E93E00">
      <w:pPr>
        <w:rPr>
          <w:shd w:val="clear" w:color="auto" w:fill="FFFFFF"/>
        </w:rPr>
      </w:pPr>
      <w:r w:rsidRPr="00CE5FF0">
        <w:rPr>
          <w:rFonts w:ascii="Helvetica Neue" w:hAnsi="Helvetica Neue"/>
          <w:sz w:val="21"/>
          <w:szCs w:val="21"/>
          <w:shd w:val="clear" w:color="auto" w:fill="FFFFFF"/>
        </w:rPr>
        <w:t xml:space="preserve">  </w:t>
      </w:r>
      <w:r w:rsidRPr="00CE5FF0">
        <w:rPr>
          <w:shd w:val="clear" w:color="auto" w:fill="FFFFFF"/>
        </w:rPr>
        <w:t>Sesto Reparto "Sicurezza della Navigazione e Sicurezza Marittima" </w:t>
      </w:r>
    </w:p>
    <w:p w:rsidR="00E93E00" w:rsidRPr="00CE5FF0" w:rsidRDefault="00E93E00" w:rsidP="00E93E00">
      <w:r w:rsidRPr="00CE5FF0">
        <w:t xml:space="preserve">  Centrale Operativa Guardia Costiera Roma</w:t>
      </w:r>
    </w:p>
    <w:p w:rsidR="00E93E00" w:rsidRPr="00CE5FF0" w:rsidRDefault="00E93E00" w:rsidP="00E93E00">
      <w:r w:rsidRPr="00CE5FF0">
        <w:t>- Comando Forze da Pattugliamento per la Sorveglianza e la Difesa Costiera</w:t>
      </w:r>
    </w:p>
    <w:p w:rsidR="00E93E00" w:rsidRPr="00CE5FF0" w:rsidRDefault="00E93E00" w:rsidP="00E93E00">
      <w:r w:rsidRPr="00CE5FF0">
        <w:t>- 1° Nucleo Aereo Guardia Costiera di Luni - personale e elicotteri dislocati a Catania</w:t>
      </w:r>
    </w:p>
    <w:p w:rsidR="00E93E00" w:rsidRPr="00CE5FF0" w:rsidRDefault="00E93E00" w:rsidP="00E93E00">
      <w:r w:rsidRPr="00CE5FF0">
        <w:t>- 2° Nucleo Aereo Guardia Costiera di Catania</w:t>
      </w:r>
    </w:p>
    <w:p w:rsidR="00E93E00" w:rsidRPr="00CE5FF0" w:rsidRDefault="00E93E00" w:rsidP="00E93E00">
      <w:r w:rsidRPr="00CE5FF0">
        <w:t>- 3° Nucleo Aereo Guardia Costiera di Pescara</w:t>
      </w:r>
    </w:p>
    <w:p w:rsidR="00E93E00" w:rsidRDefault="00E93E00" w:rsidP="00E93E00">
      <w:pPr>
        <w:rPr>
          <w:color w:val="FF0000"/>
        </w:rPr>
      </w:pPr>
    </w:p>
    <w:p w:rsidR="00E93E00" w:rsidRPr="00EA099B" w:rsidRDefault="00E93E00" w:rsidP="00E93E00">
      <w:r w:rsidRPr="00EA099B">
        <w:rPr>
          <w:b/>
        </w:rPr>
        <w:t>Direzione Marittima di Catania:</w:t>
      </w:r>
      <w:r w:rsidRPr="00EA099B">
        <w:t xml:space="preserve"> </w:t>
      </w:r>
    </w:p>
    <w:p w:rsidR="00E93E00" w:rsidRDefault="00E93E00" w:rsidP="00E93E00">
      <w:r>
        <w:tab/>
        <w:t xml:space="preserve">- </w:t>
      </w:r>
      <w:r w:rsidRPr="00DA18D1">
        <w:rPr>
          <w:color w:val="FF0000"/>
        </w:rPr>
        <w:t>Ufficio Circondariale di Riposto</w:t>
      </w:r>
    </w:p>
    <w:p w:rsidR="00E93E00" w:rsidRPr="00EA099B" w:rsidRDefault="00E93E00" w:rsidP="00E93E00">
      <w:r w:rsidRPr="00EA099B">
        <w:t xml:space="preserve">- Capitaneria di Porto di Augusta </w:t>
      </w:r>
    </w:p>
    <w:p w:rsidR="00E93E00" w:rsidRDefault="00E93E00" w:rsidP="00E93E00">
      <w:r w:rsidRPr="00EA099B">
        <w:t>- Capitaneria di Porto di Milazzo</w:t>
      </w:r>
    </w:p>
    <w:p w:rsidR="00E93E00" w:rsidRDefault="00E93E00" w:rsidP="00E93E00">
      <w:r>
        <w:tab/>
        <w:t>- Ufficio Circondariale di Lipari</w:t>
      </w:r>
    </w:p>
    <w:p w:rsidR="00E93E00" w:rsidRPr="00EA099B" w:rsidRDefault="00E93E00" w:rsidP="00E93E00">
      <w:r>
        <w:tab/>
      </w:r>
      <w:r w:rsidRPr="00855DDC">
        <w:rPr>
          <w:color w:val="FF0000"/>
        </w:rPr>
        <w:t>- Ufficio Circondariale di Sant’Agata di Militello</w:t>
      </w:r>
    </w:p>
    <w:p w:rsidR="00E93E00" w:rsidRPr="00EA099B" w:rsidRDefault="00E93E00" w:rsidP="00E93E00">
      <w:r w:rsidRPr="00EA099B">
        <w:t xml:space="preserve">- Capitaneria di Porto di Pozzallo </w:t>
      </w:r>
    </w:p>
    <w:p w:rsidR="00E93E00" w:rsidRDefault="00E93E00" w:rsidP="00E93E00">
      <w:r w:rsidRPr="00EA099B">
        <w:t>- Capitaneria di Porto di Siracusa</w:t>
      </w:r>
    </w:p>
    <w:p w:rsidR="00E93E00" w:rsidRPr="00EA099B" w:rsidRDefault="00E93E00" w:rsidP="00E93E00">
      <w:r w:rsidRPr="00EA099B">
        <w:t xml:space="preserve"> </w:t>
      </w:r>
    </w:p>
    <w:p w:rsidR="00E93E00" w:rsidRPr="00EA099B" w:rsidRDefault="00E93E00" w:rsidP="00E93E00">
      <w:r w:rsidRPr="00EA099B">
        <w:t xml:space="preserve">- Capitaneria di Porto di Messina </w:t>
      </w:r>
      <w:r>
        <w:t xml:space="preserve">AMS </w:t>
      </w:r>
      <w:r w:rsidRPr="00774F06">
        <w:rPr>
          <w:b/>
        </w:rPr>
        <w:t>Autorità Marittima dello Stretto</w:t>
      </w:r>
    </w:p>
    <w:p w:rsidR="00E93E00" w:rsidRPr="00EA099B" w:rsidRDefault="00E93E00" w:rsidP="00E93E00">
      <w:r w:rsidRPr="00EA099B">
        <w:t xml:space="preserve">  6^ Squadriglia Guardia Costiera </w:t>
      </w:r>
    </w:p>
    <w:p w:rsidR="00E93E00" w:rsidRPr="00EA099B" w:rsidRDefault="00E93E00" w:rsidP="00E93E00">
      <w:pPr>
        <w:rPr>
          <w:color w:val="FF0000"/>
        </w:rPr>
      </w:pPr>
    </w:p>
    <w:p w:rsidR="00E93E00" w:rsidRPr="00DC3E74" w:rsidRDefault="00E93E00" w:rsidP="00E93E00">
      <w:pPr>
        <w:rPr>
          <w:color w:val="00B050"/>
        </w:rPr>
      </w:pPr>
      <w:r w:rsidRPr="00EA099B">
        <w:rPr>
          <w:b/>
        </w:rPr>
        <w:t xml:space="preserve">Direzione Marittima di </w:t>
      </w:r>
      <w:r w:rsidRPr="003F6334">
        <w:rPr>
          <w:b/>
        </w:rPr>
        <w:t>Palermo</w:t>
      </w:r>
      <w:r w:rsidRPr="003F6334">
        <w:t>:</w:t>
      </w:r>
    </w:p>
    <w:p w:rsidR="00E93E00" w:rsidRDefault="00E93E00" w:rsidP="00E93E00">
      <w:r>
        <w:tab/>
        <w:t xml:space="preserve">- </w:t>
      </w:r>
      <w:r w:rsidRPr="002D3345">
        <w:rPr>
          <w:color w:val="FF0000"/>
        </w:rPr>
        <w:t>Ufficio Circondariale di Porticello</w:t>
      </w:r>
    </w:p>
    <w:p w:rsidR="00E93E00" w:rsidRDefault="00E93E00" w:rsidP="00E93E00">
      <w:r>
        <w:tab/>
      </w:r>
      <w:r w:rsidRPr="00C6594F">
        <w:rPr>
          <w:color w:val="FF0000"/>
        </w:rPr>
        <w:t>- Ufficio Circondariale di Termini Imerese</w:t>
      </w:r>
    </w:p>
    <w:p w:rsidR="00E93E00" w:rsidRDefault="00E93E00" w:rsidP="00E93E00">
      <w:r>
        <w:tab/>
      </w:r>
      <w:r w:rsidRPr="000A7B68">
        <w:rPr>
          <w:color w:val="FF0000"/>
        </w:rPr>
        <w:t>- Ufficio Circondariale di Terrasini</w:t>
      </w:r>
    </w:p>
    <w:p w:rsidR="00E93E00" w:rsidRPr="003F6334" w:rsidRDefault="00E93E00" w:rsidP="00E93E00">
      <w:r w:rsidRPr="00EA099B">
        <w:t xml:space="preserve">- </w:t>
      </w:r>
      <w:r w:rsidRPr="003F6334">
        <w:t>Capitaneria di Porto di Porto Empedocle</w:t>
      </w:r>
    </w:p>
    <w:p w:rsidR="00E93E00" w:rsidRPr="003F6334" w:rsidRDefault="00E93E00" w:rsidP="00E93E00">
      <w:r w:rsidRPr="003F6334">
        <w:tab/>
        <w:t>- Ufficio Circondariale di Licata</w:t>
      </w:r>
    </w:p>
    <w:p w:rsidR="00E93E00" w:rsidRPr="003F6334" w:rsidRDefault="00E93E00" w:rsidP="00E93E00">
      <w:r w:rsidRPr="003F6334">
        <w:tab/>
        <w:t xml:space="preserve">- Ufficio Circondariale di Sciacca </w:t>
      </w:r>
    </w:p>
    <w:p w:rsidR="00E93E00" w:rsidRPr="003F6334" w:rsidRDefault="00E93E00" w:rsidP="00E93E00">
      <w:r w:rsidRPr="003F6334">
        <w:tab/>
        <w:t xml:space="preserve">- Ufficio Circondariale Marittimo di Lampedusa </w:t>
      </w:r>
    </w:p>
    <w:p w:rsidR="00E93E00" w:rsidRPr="003F6334" w:rsidRDefault="00E93E00" w:rsidP="00E93E00">
      <w:r w:rsidRPr="003F6334">
        <w:t xml:space="preserve">   </w:t>
      </w:r>
      <w:r w:rsidRPr="003F6334">
        <w:tab/>
        <w:t xml:space="preserve">   7^ Squadriglia Guardia Costiera Lampedusa</w:t>
      </w:r>
    </w:p>
    <w:p w:rsidR="00E93E00" w:rsidRPr="003F6334" w:rsidRDefault="00E93E00" w:rsidP="00E93E00">
      <w:r w:rsidRPr="003F6334">
        <w:tab/>
        <w:t xml:space="preserve">   CP288 della Capitaneria di Porto di Genova dislocata a Lampedusa (21.04.17-…..05.17)</w:t>
      </w:r>
    </w:p>
    <w:p w:rsidR="00E93E00" w:rsidRPr="003F6334" w:rsidRDefault="00E93E00" w:rsidP="00E93E00">
      <w:r w:rsidRPr="003F6334">
        <w:tab/>
        <w:t xml:space="preserve">   CP311 della Capitaneria di Porto di Genova dislocata a Lampedusa (25.02.18-…..05.18)</w:t>
      </w:r>
    </w:p>
    <w:p w:rsidR="00E93E00" w:rsidRPr="003F6334" w:rsidRDefault="00E93E00" w:rsidP="00E93E00">
      <w:r w:rsidRPr="003F6334">
        <w:tab/>
        <w:t xml:space="preserve">   CP287 della Capitaneria di Porto di Venezia dislocata a Lampedusa (21.04.17-28.06.17)</w:t>
      </w:r>
    </w:p>
    <w:p w:rsidR="00E93E00" w:rsidRPr="003F6334" w:rsidRDefault="00E93E00" w:rsidP="00E93E00">
      <w:r w:rsidRPr="003F6334">
        <w:lastRenderedPageBreak/>
        <w:t>- Capitaneria di Porto di Trapani</w:t>
      </w:r>
    </w:p>
    <w:p w:rsidR="00E93E00" w:rsidRPr="003F6334" w:rsidRDefault="00E93E00" w:rsidP="00E93E00">
      <w:r w:rsidRPr="003F6334">
        <w:tab/>
        <w:t>- Ufficio Circondariale di Marsala</w:t>
      </w:r>
    </w:p>
    <w:p w:rsidR="00E93E00" w:rsidRPr="003F6334" w:rsidRDefault="00E93E00" w:rsidP="00E93E00">
      <w:r w:rsidRPr="003F6334">
        <w:tab/>
        <w:t xml:space="preserve">- Ufficio Circondariale di Pantelleria </w:t>
      </w:r>
    </w:p>
    <w:p w:rsidR="00E93E00" w:rsidRPr="003F6334" w:rsidRDefault="00E93E00" w:rsidP="00E93E00">
      <w:r w:rsidRPr="003F6334">
        <w:t>- Capitaneria di Porto di Mazara del Vallo</w:t>
      </w:r>
    </w:p>
    <w:p w:rsidR="00E93E00" w:rsidRPr="003F6334" w:rsidRDefault="00E93E00" w:rsidP="00E93E00">
      <w:r w:rsidRPr="003F6334">
        <w:t>- Capitaneria di Porto di Gela</w:t>
      </w:r>
    </w:p>
    <w:p w:rsidR="00E93E00" w:rsidRPr="00EA099B" w:rsidRDefault="00E93E00" w:rsidP="00E93E00">
      <w:pPr>
        <w:rPr>
          <w:color w:val="FF0000"/>
        </w:rPr>
      </w:pPr>
    </w:p>
    <w:p w:rsidR="00E93E00" w:rsidRPr="00EA099B" w:rsidRDefault="00E93E00" w:rsidP="00E93E00">
      <w:r w:rsidRPr="00EA099B">
        <w:rPr>
          <w:b/>
        </w:rPr>
        <w:t>Direzione Marittima di Reggio Calabria</w:t>
      </w:r>
      <w:r w:rsidRPr="00EA099B">
        <w:t xml:space="preserve"> </w:t>
      </w:r>
    </w:p>
    <w:p w:rsidR="00E93E00" w:rsidRDefault="00E93E00" w:rsidP="00E93E00">
      <w:r>
        <w:tab/>
        <w:t>- Ufficio Circondariale di Roccella Ionica</w:t>
      </w:r>
    </w:p>
    <w:p w:rsidR="00E93E00" w:rsidRDefault="00E93E00" w:rsidP="00E93E00">
      <w:r w:rsidRPr="00EA099B">
        <w:t>- Capitaneria di Porto di Crotone</w:t>
      </w:r>
    </w:p>
    <w:p w:rsidR="00E93E00" w:rsidRDefault="00E93E00" w:rsidP="00E93E00">
      <w:r>
        <w:tab/>
        <w:t>- Ufficio Circondariale di Soverato</w:t>
      </w:r>
    </w:p>
    <w:p w:rsidR="00E93E00" w:rsidRPr="00EA099B" w:rsidRDefault="00E93E00" w:rsidP="00E93E00">
      <w:r>
        <w:tab/>
      </w:r>
      <w:r>
        <w:tab/>
        <w:t xml:space="preserve">- </w:t>
      </w:r>
      <w:r w:rsidRPr="00721F7A">
        <w:rPr>
          <w:color w:val="FF0000"/>
        </w:rPr>
        <w:t xml:space="preserve">Ufficio Locale Marittimo di Catanzaro </w:t>
      </w:r>
    </w:p>
    <w:p w:rsidR="00E93E00" w:rsidRPr="00EA099B" w:rsidRDefault="00E93E00" w:rsidP="00E93E00">
      <w:r w:rsidRPr="00EA099B">
        <w:t>- Capitaneria di Porto di Corigliano Calabro</w:t>
      </w:r>
    </w:p>
    <w:p w:rsidR="00E93E00" w:rsidRDefault="00E93E00" w:rsidP="00E93E00">
      <w:r w:rsidRPr="00EA099B">
        <w:t>- Capitaneria di Porto di Vibo Valentia</w:t>
      </w:r>
    </w:p>
    <w:p w:rsidR="00E93E00" w:rsidRDefault="00E93E00" w:rsidP="00E93E00">
      <w:r>
        <w:tab/>
        <w:t xml:space="preserve">- </w:t>
      </w:r>
      <w:r w:rsidRPr="002026DD">
        <w:rPr>
          <w:color w:val="FF0000"/>
        </w:rPr>
        <w:t>Ufficio Circondariale di Cetraro</w:t>
      </w:r>
    </w:p>
    <w:p w:rsidR="00E93E00" w:rsidRPr="00EA099B" w:rsidRDefault="00E93E00" w:rsidP="00E93E00">
      <w:pPr>
        <w:rPr>
          <w:color w:val="FF0000"/>
        </w:rPr>
      </w:pPr>
      <w:r>
        <w:t>- Capitaneria di Porto di Gioia Tauro</w:t>
      </w:r>
    </w:p>
    <w:p w:rsidR="00E93E00" w:rsidRPr="00EA099B" w:rsidRDefault="00E93E00" w:rsidP="00E93E00">
      <w:pPr>
        <w:rPr>
          <w:color w:val="FF0000"/>
        </w:rPr>
      </w:pPr>
    </w:p>
    <w:p w:rsidR="00E93E00" w:rsidRPr="00EA099B" w:rsidRDefault="00E93E00" w:rsidP="00E93E00">
      <w:r w:rsidRPr="00EA099B">
        <w:rPr>
          <w:b/>
        </w:rPr>
        <w:t>Direzione Marittima di Bari:</w:t>
      </w:r>
      <w:r w:rsidRPr="00EA099B">
        <w:t xml:space="preserve"> </w:t>
      </w:r>
    </w:p>
    <w:p w:rsidR="00E93E00" w:rsidRDefault="00E93E00" w:rsidP="00E93E00">
      <w:r>
        <w:tab/>
        <w:t xml:space="preserve">- </w:t>
      </w:r>
      <w:r w:rsidRPr="00151E33">
        <w:rPr>
          <w:color w:val="FF0000"/>
        </w:rPr>
        <w:t>Ufficio Circondariale di Monopoli</w:t>
      </w:r>
    </w:p>
    <w:p w:rsidR="00E93E00" w:rsidRDefault="00E93E00" w:rsidP="00E93E00">
      <w:r w:rsidRPr="00EA099B">
        <w:t xml:space="preserve">- Capitaneria di Porto di Gallipoli </w:t>
      </w:r>
    </w:p>
    <w:p w:rsidR="00E93E00" w:rsidRDefault="00E93E00" w:rsidP="00E93E00">
      <w:r>
        <w:tab/>
      </w:r>
      <w:r>
        <w:tab/>
        <w:t>Ufficio Locale Marittimo di Santa Maria di Leuca</w:t>
      </w:r>
    </w:p>
    <w:p w:rsidR="00E93E00" w:rsidRPr="00EA099B" w:rsidRDefault="00E93E00" w:rsidP="00E93E00">
      <w:r>
        <w:tab/>
        <w:t>- Ufficio Circondariale di Otranto</w:t>
      </w:r>
    </w:p>
    <w:p w:rsidR="00E93E00" w:rsidRPr="00EA099B" w:rsidRDefault="00E93E00" w:rsidP="00E93E00">
      <w:r w:rsidRPr="00EA099B">
        <w:t>- Capitaneria di Porto di Taranto</w:t>
      </w:r>
    </w:p>
    <w:p w:rsidR="00E93E00" w:rsidRPr="00EA099B" w:rsidRDefault="00E93E00" w:rsidP="00E93E00">
      <w:r w:rsidRPr="00EA099B">
        <w:t>- Capitaneria di Porto di Brindisi</w:t>
      </w:r>
    </w:p>
    <w:p w:rsidR="00E93E00" w:rsidRPr="00EA099B" w:rsidRDefault="00E93E00" w:rsidP="00E93E00">
      <w:r w:rsidRPr="00EA099B">
        <w:t xml:space="preserve">- </w:t>
      </w:r>
      <w:r w:rsidRPr="007C535D">
        <w:rPr>
          <w:color w:val="FF0000"/>
        </w:rPr>
        <w:t>Capitaneria di Porto di Barletta</w:t>
      </w:r>
    </w:p>
    <w:p w:rsidR="00E93E00" w:rsidRPr="00BC1FC6" w:rsidRDefault="00E93E00" w:rsidP="00E93E00">
      <w:pPr>
        <w:rPr>
          <w:color w:val="FF0000"/>
        </w:rPr>
      </w:pPr>
      <w:r w:rsidRPr="00BC1FC6">
        <w:rPr>
          <w:color w:val="FF0000"/>
        </w:rPr>
        <w:t>- Capitaneria di Porto di Manfredonia</w:t>
      </w:r>
    </w:p>
    <w:p w:rsidR="00E93E00" w:rsidRPr="00EA099B" w:rsidRDefault="00E93E00" w:rsidP="00E93E00">
      <w:r>
        <w:tab/>
        <w:t xml:space="preserve">- </w:t>
      </w:r>
      <w:r w:rsidRPr="007C7DDA">
        <w:rPr>
          <w:color w:val="FF0000"/>
        </w:rPr>
        <w:t>Ufficio Circondariale di Vieste</w:t>
      </w:r>
    </w:p>
    <w:p w:rsidR="00E93E00" w:rsidRDefault="00E93E00" w:rsidP="00E93E00">
      <w:pPr>
        <w:rPr>
          <w:sz w:val="20"/>
          <w:szCs w:val="20"/>
        </w:rPr>
      </w:pPr>
      <w:r w:rsidRPr="00EA099B">
        <w:t xml:space="preserve">- </w:t>
      </w:r>
      <w:r w:rsidRPr="007C535D">
        <w:rPr>
          <w:color w:val="FF0000"/>
        </w:rPr>
        <w:t>Capitaneria di Porto di Molfetta</w:t>
      </w:r>
      <w:r w:rsidRPr="007C535D">
        <w:rPr>
          <w:color w:val="FF0000"/>
          <w:sz w:val="20"/>
          <w:szCs w:val="20"/>
        </w:rPr>
        <w:t xml:space="preserve"> </w:t>
      </w:r>
    </w:p>
    <w:p w:rsidR="00E93E00" w:rsidRDefault="00E93E00" w:rsidP="00E93E00">
      <w:pPr>
        <w:rPr>
          <w:sz w:val="20"/>
          <w:szCs w:val="20"/>
        </w:rPr>
      </w:pPr>
    </w:p>
    <w:p w:rsidR="00E93E00" w:rsidRDefault="00E93E00" w:rsidP="00E93E00">
      <w:pPr>
        <w:rPr>
          <w:sz w:val="20"/>
          <w:szCs w:val="20"/>
        </w:rPr>
      </w:pPr>
    </w:p>
    <w:p w:rsidR="00E93E00" w:rsidRPr="00EA099B" w:rsidRDefault="00E93E00" w:rsidP="00E93E00">
      <w:pPr>
        <w:rPr>
          <w:b/>
        </w:rPr>
      </w:pPr>
      <w:r w:rsidRPr="00EA099B">
        <w:rPr>
          <w:b/>
        </w:rPr>
        <w:t>Direzione Marittima di Cagliari:</w:t>
      </w:r>
    </w:p>
    <w:p w:rsidR="00E93E00" w:rsidRDefault="00E93E00" w:rsidP="00E93E00">
      <w:r>
        <w:tab/>
        <w:t>- Ufficio Circondariale di Carloforte</w:t>
      </w:r>
    </w:p>
    <w:p w:rsidR="00E93E00" w:rsidRDefault="00E93E00" w:rsidP="00E93E00">
      <w:r>
        <w:tab/>
        <w:t xml:space="preserve">- </w:t>
      </w:r>
      <w:r w:rsidRPr="009557D1">
        <w:rPr>
          <w:color w:val="FF0000"/>
        </w:rPr>
        <w:t>Ufficio Circondariale di Portoscuso</w:t>
      </w:r>
    </w:p>
    <w:p w:rsidR="00E93E00" w:rsidRDefault="00E93E00" w:rsidP="00E93E00">
      <w:r>
        <w:tab/>
        <w:t>- Ufficio Circondariale di Sant’Antioco</w:t>
      </w:r>
    </w:p>
    <w:p w:rsidR="00E93E00" w:rsidRDefault="00E93E00" w:rsidP="00E93E00">
      <w:r>
        <w:tab/>
        <w:t xml:space="preserve">- </w:t>
      </w:r>
      <w:r w:rsidRPr="003F6CA8">
        <w:rPr>
          <w:color w:val="FF0000"/>
        </w:rPr>
        <w:t>Ufficio Circondariale di Arbatax</w:t>
      </w:r>
    </w:p>
    <w:p w:rsidR="00E93E00" w:rsidRDefault="00E93E00" w:rsidP="00E93E00">
      <w:r w:rsidRPr="00EA099B">
        <w:t xml:space="preserve">- Capitaneria di Porto </w:t>
      </w:r>
      <w:r w:rsidRPr="00470E21">
        <w:rPr>
          <w:color w:val="FF0000"/>
        </w:rPr>
        <w:t>di Oristano</w:t>
      </w:r>
    </w:p>
    <w:p w:rsidR="00E93E00" w:rsidRPr="00EA099B" w:rsidRDefault="00E93E00" w:rsidP="00E93E00">
      <w:r>
        <w:tab/>
      </w:r>
      <w:r w:rsidRPr="0066735F">
        <w:rPr>
          <w:color w:val="FF0000"/>
        </w:rPr>
        <w:t>- Ufficio Circondariale di Bosa</w:t>
      </w:r>
    </w:p>
    <w:p w:rsidR="00E93E00" w:rsidRPr="00EA099B" w:rsidRDefault="00E93E00" w:rsidP="00E93E00">
      <w:pPr>
        <w:rPr>
          <w:color w:val="FF0000"/>
        </w:rPr>
      </w:pPr>
    </w:p>
    <w:p w:rsidR="00E93E00" w:rsidRPr="00EA099B" w:rsidRDefault="00E93E00" w:rsidP="00E93E00">
      <w:pPr>
        <w:rPr>
          <w:color w:val="FF0000"/>
        </w:rPr>
      </w:pPr>
    </w:p>
    <w:p w:rsidR="00E93E00" w:rsidRPr="00EA099B" w:rsidRDefault="00E93E00" w:rsidP="00E93E00">
      <w:pPr>
        <w:rPr>
          <w:b/>
        </w:rPr>
      </w:pPr>
      <w:r w:rsidRPr="00EA099B">
        <w:rPr>
          <w:b/>
        </w:rPr>
        <w:t>Direzione Marittima di Olbia:</w:t>
      </w:r>
    </w:p>
    <w:p w:rsidR="00E93E00" w:rsidRDefault="00E93E00" w:rsidP="00E93E00">
      <w:r w:rsidRPr="00EA099B">
        <w:t>- Capitaneria di Porto di Olbia</w:t>
      </w:r>
    </w:p>
    <w:p w:rsidR="00E93E00" w:rsidRDefault="00E93E00" w:rsidP="00E93E00">
      <w:r w:rsidRPr="00EA099B">
        <w:t>CP273 dislocata a Lampedusa</w:t>
      </w:r>
      <w:r>
        <w:t xml:space="preserve"> dal 26.05.17</w:t>
      </w:r>
    </w:p>
    <w:p w:rsidR="00E93E00" w:rsidRDefault="00E93E00" w:rsidP="00E93E00">
      <w:r w:rsidRPr="00EA099B">
        <w:t>CP306 dislocata a Lampedusa</w:t>
      </w:r>
      <w:r>
        <w:t>- 20.10.15-29.12.15</w:t>
      </w:r>
    </w:p>
    <w:p w:rsidR="00E93E00" w:rsidRPr="00EA099B" w:rsidRDefault="00E93E00" w:rsidP="00E93E00">
      <w:r>
        <w:tab/>
        <w:t xml:space="preserve">- </w:t>
      </w:r>
      <w:r w:rsidRPr="00136A7B">
        <w:rPr>
          <w:color w:val="FF0000"/>
        </w:rPr>
        <w:t>Ufficio Circondariale di Golfo degli Aranci</w:t>
      </w:r>
    </w:p>
    <w:p w:rsidR="00E93E00" w:rsidRDefault="00E93E00" w:rsidP="00E93E00">
      <w:r w:rsidRPr="00EA099B">
        <w:t>- Capitaneria di Porto di Porto Torres</w:t>
      </w:r>
    </w:p>
    <w:p w:rsidR="00E93E00" w:rsidRDefault="00E93E00" w:rsidP="00E93E00">
      <w:r w:rsidRPr="00EA099B">
        <w:t>CP291 dislocata a Lampedusa</w:t>
      </w:r>
    </w:p>
    <w:p w:rsidR="00E93E00" w:rsidRPr="00EA099B" w:rsidRDefault="00E93E00" w:rsidP="00E93E00">
      <w:r>
        <w:tab/>
        <w:t xml:space="preserve">- </w:t>
      </w:r>
      <w:r w:rsidRPr="00464699">
        <w:rPr>
          <w:color w:val="FF0000"/>
        </w:rPr>
        <w:t xml:space="preserve">Ufficio Circondariale di Alghero </w:t>
      </w:r>
    </w:p>
    <w:p w:rsidR="00E93E00" w:rsidRPr="0086561A" w:rsidRDefault="00E93E00" w:rsidP="00E93E00">
      <w:pPr>
        <w:rPr>
          <w:color w:val="FF0000"/>
        </w:rPr>
      </w:pPr>
      <w:r w:rsidRPr="0039607C">
        <w:t xml:space="preserve">- Capitaneria di Porto di La Maddalena </w:t>
      </w:r>
    </w:p>
    <w:p w:rsidR="00E93E00" w:rsidRPr="0086561A" w:rsidRDefault="00E93E00" w:rsidP="00E93E00">
      <w:pPr>
        <w:rPr>
          <w:color w:val="FF0000"/>
        </w:rPr>
      </w:pPr>
    </w:p>
    <w:p w:rsidR="00E93E00" w:rsidRDefault="00E93E00" w:rsidP="00E93E00"/>
    <w:p w:rsidR="00E93E00" w:rsidRPr="00EA099B" w:rsidRDefault="00E93E00" w:rsidP="00E93E00">
      <w:pPr>
        <w:rPr>
          <w:b/>
        </w:rPr>
      </w:pPr>
      <w:r w:rsidRPr="00EA099B">
        <w:rPr>
          <w:b/>
        </w:rPr>
        <w:t>Direzione Marittima di Napoli:</w:t>
      </w:r>
    </w:p>
    <w:p w:rsidR="00E93E00" w:rsidRPr="0076253D" w:rsidRDefault="00E93E00" w:rsidP="00E93E00">
      <w:pPr>
        <w:rPr>
          <w:color w:val="FF0000"/>
        </w:rPr>
      </w:pPr>
      <w:r>
        <w:tab/>
      </w:r>
      <w:r w:rsidRPr="0076253D">
        <w:rPr>
          <w:color w:val="FF0000"/>
        </w:rPr>
        <w:t>- Ufficio Circondariale di Capri</w:t>
      </w:r>
    </w:p>
    <w:p w:rsidR="00E93E00" w:rsidRPr="0076253D" w:rsidRDefault="00E93E00" w:rsidP="00E93E00">
      <w:pPr>
        <w:rPr>
          <w:color w:val="FF0000"/>
        </w:rPr>
      </w:pPr>
      <w:r w:rsidRPr="0076253D">
        <w:rPr>
          <w:color w:val="FF0000"/>
        </w:rPr>
        <w:tab/>
        <w:t>- Ufficio Circondariale di Ischia</w:t>
      </w:r>
    </w:p>
    <w:p w:rsidR="00E93E00" w:rsidRPr="0076253D" w:rsidRDefault="00E93E00" w:rsidP="00E93E00">
      <w:pPr>
        <w:rPr>
          <w:color w:val="FF0000"/>
        </w:rPr>
      </w:pPr>
      <w:r w:rsidRPr="0076253D">
        <w:rPr>
          <w:color w:val="FF0000"/>
        </w:rPr>
        <w:lastRenderedPageBreak/>
        <w:tab/>
        <w:t>- Ufficio Circondariale di Pozzuoli</w:t>
      </w:r>
    </w:p>
    <w:p w:rsidR="00E93E00" w:rsidRPr="0076253D" w:rsidRDefault="00E93E00" w:rsidP="00E93E00">
      <w:pPr>
        <w:rPr>
          <w:color w:val="FF0000"/>
        </w:rPr>
      </w:pPr>
      <w:r w:rsidRPr="0076253D">
        <w:rPr>
          <w:color w:val="FF0000"/>
        </w:rPr>
        <w:tab/>
        <w:t>- Ufficio Circondariale di Procida</w:t>
      </w:r>
    </w:p>
    <w:p w:rsidR="00E93E00" w:rsidRDefault="00E93E00" w:rsidP="00E93E00">
      <w:r w:rsidRPr="00EA099B">
        <w:t>- Capitaneria di Porto di Salerno</w:t>
      </w:r>
    </w:p>
    <w:p w:rsidR="00E93E00" w:rsidRPr="0076253D" w:rsidRDefault="00E93E00" w:rsidP="00E93E00">
      <w:pPr>
        <w:rPr>
          <w:color w:val="FF0000"/>
        </w:rPr>
      </w:pPr>
      <w:r>
        <w:tab/>
      </w:r>
      <w:r w:rsidRPr="0076253D">
        <w:rPr>
          <w:color w:val="FF0000"/>
        </w:rPr>
        <w:t>- Ufficio Circondariale di Palinuro</w:t>
      </w:r>
    </w:p>
    <w:p w:rsidR="00E93E00" w:rsidRPr="0076253D" w:rsidRDefault="00E93E00" w:rsidP="00E93E00">
      <w:pPr>
        <w:rPr>
          <w:color w:val="FF0000"/>
        </w:rPr>
      </w:pPr>
      <w:r w:rsidRPr="0076253D">
        <w:rPr>
          <w:color w:val="FF0000"/>
        </w:rPr>
        <w:tab/>
        <w:t>- Ufficio Circondariale di Agropoli</w:t>
      </w:r>
    </w:p>
    <w:p w:rsidR="00E93E00" w:rsidRPr="0076253D" w:rsidRDefault="00E93E00" w:rsidP="00E93E00">
      <w:pPr>
        <w:rPr>
          <w:color w:val="FF0000"/>
        </w:rPr>
      </w:pPr>
      <w:r w:rsidRPr="0076253D">
        <w:rPr>
          <w:color w:val="FF0000"/>
        </w:rPr>
        <w:t>- Capitaneria di Porto di Castellamare di Stabia</w:t>
      </w:r>
    </w:p>
    <w:p w:rsidR="00E93E00" w:rsidRPr="0076253D" w:rsidRDefault="00E93E00" w:rsidP="00E93E00">
      <w:pPr>
        <w:rPr>
          <w:color w:val="FF0000"/>
        </w:rPr>
      </w:pPr>
      <w:r w:rsidRPr="0076253D">
        <w:rPr>
          <w:color w:val="FF0000"/>
        </w:rPr>
        <w:tab/>
        <w:t>- Ufficio Circondariale di Torre Annunziata</w:t>
      </w:r>
    </w:p>
    <w:p w:rsidR="00E93E00" w:rsidRPr="00EA099B" w:rsidRDefault="00E93E00" w:rsidP="00E93E00">
      <w:r w:rsidRPr="0076253D">
        <w:rPr>
          <w:color w:val="FF0000"/>
        </w:rPr>
        <w:t>- Capitaneria di Porto di Torre del Greco</w:t>
      </w:r>
    </w:p>
    <w:p w:rsidR="00E93E00" w:rsidRPr="00EA099B" w:rsidRDefault="00E93E00" w:rsidP="00E93E00"/>
    <w:p w:rsidR="00E93E00" w:rsidRPr="00B61A37" w:rsidRDefault="00E93E00" w:rsidP="00E93E00">
      <w:pPr>
        <w:rPr>
          <w:b/>
          <w:color w:val="FF0000"/>
        </w:rPr>
      </w:pPr>
      <w:r w:rsidRPr="00B61A37">
        <w:rPr>
          <w:b/>
          <w:color w:val="FF0000"/>
        </w:rPr>
        <w:t>IN ROSSO LE CAPITANERIE DI CUI NON SI HANNO NOTIZIE DI PARTECIPAZIONE ALL’OPERAZIONE MARE SICURO</w:t>
      </w:r>
    </w:p>
    <w:p w:rsidR="00E93E00" w:rsidRPr="00EA099B" w:rsidRDefault="00E93E00" w:rsidP="00E93E00">
      <w:pPr>
        <w:rPr>
          <w:color w:val="FF0000"/>
        </w:rPr>
      </w:pPr>
    </w:p>
    <w:p w:rsidR="00E93E00" w:rsidRPr="00EA099B" w:rsidRDefault="00E93E00" w:rsidP="00E93E00">
      <w:pPr>
        <w:rPr>
          <w:b/>
          <w:color w:val="70AD47" w:themeColor="accent6"/>
        </w:rPr>
      </w:pPr>
      <w:r w:rsidRPr="00EA099B">
        <w:rPr>
          <w:b/>
          <w:color w:val="70AD47" w:themeColor="accent6"/>
        </w:rPr>
        <w:t>Guardia di Finanza:</w:t>
      </w:r>
    </w:p>
    <w:p w:rsidR="00E93E00" w:rsidRPr="00EA099B" w:rsidRDefault="00E93E00" w:rsidP="00E93E00">
      <w:pPr>
        <w:rPr>
          <w:color w:val="538135" w:themeColor="accent6" w:themeShade="BF"/>
        </w:rPr>
      </w:pPr>
    </w:p>
    <w:p w:rsidR="00E93E00" w:rsidRPr="00EA099B" w:rsidRDefault="00E93E00" w:rsidP="00E93E00">
      <w:pPr>
        <w:rPr>
          <w:b/>
        </w:rPr>
      </w:pPr>
      <w:r w:rsidRPr="00EA099B">
        <w:rPr>
          <w:b/>
        </w:rPr>
        <w:t xml:space="preserve">Gruppo Aeronavale della Guardia di Finanza di Taranto: </w:t>
      </w:r>
    </w:p>
    <w:p w:rsidR="00E93E00" w:rsidRPr="00EA099B" w:rsidRDefault="00E93E00" w:rsidP="00E93E00">
      <w:r w:rsidRPr="00EA099B">
        <w:t>- Sezione Aerea Manovra Grottaglie</w:t>
      </w:r>
    </w:p>
    <w:p w:rsidR="00E93E00" w:rsidRPr="00EA099B" w:rsidRDefault="00E93E00" w:rsidP="00E93E00">
      <w:r w:rsidRPr="00EA099B">
        <w:t>- Stazione Navale Manovra Taranto</w:t>
      </w:r>
    </w:p>
    <w:p w:rsidR="00E93E00" w:rsidRPr="00EA099B" w:rsidRDefault="00E93E00" w:rsidP="00E93E00">
      <w:r w:rsidRPr="00EA099B">
        <w:t>- Nucleo Manovra Otranto</w:t>
      </w:r>
    </w:p>
    <w:p w:rsidR="00E93E00" w:rsidRPr="00EA099B" w:rsidRDefault="00E93E00" w:rsidP="00E93E00">
      <w:r w:rsidRPr="00EA099B">
        <w:t>- Nucleo Manovra Termoli</w:t>
      </w:r>
    </w:p>
    <w:p w:rsidR="00E93E00" w:rsidRPr="00EA099B" w:rsidRDefault="00E93E00" w:rsidP="00E93E00">
      <w:r w:rsidRPr="00EA099B">
        <w:t>- Nucleo Manovra Bari</w:t>
      </w:r>
    </w:p>
    <w:p w:rsidR="00E93E00" w:rsidRPr="00E7561C" w:rsidRDefault="00E93E00" w:rsidP="00E93E00">
      <w:pPr>
        <w:rPr>
          <w:sz w:val="20"/>
          <w:szCs w:val="20"/>
        </w:rPr>
      </w:pPr>
      <w:r w:rsidRPr="00EA099B">
        <w:t>- Sezione Operativa Navale Gallipoli</w:t>
      </w:r>
    </w:p>
    <w:p w:rsidR="00E93E00" w:rsidRPr="00E7561C" w:rsidRDefault="00E93E00" w:rsidP="00E93E00">
      <w:pPr>
        <w:rPr>
          <w:sz w:val="20"/>
          <w:szCs w:val="20"/>
        </w:rPr>
      </w:pPr>
    </w:p>
    <w:p w:rsidR="00E93E00" w:rsidRPr="00EA099B" w:rsidRDefault="00E93E00" w:rsidP="00E93E00">
      <w:r w:rsidRPr="00EA099B">
        <w:rPr>
          <w:b/>
        </w:rPr>
        <w:t>Gruppo Aeronavale della Guardia di Finanza di Trapani</w:t>
      </w:r>
      <w:r w:rsidRPr="00EA099B">
        <w:t xml:space="preserve">: </w:t>
      </w:r>
    </w:p>
    <w:p w:rsidR="00E93E00" w:rsidRPr="00EA099B" w:rsidRDefault="00E93E00" w:rsidP="00E93E00">
      <w:r w:rsidRPr="00EA099B">
        <w:t>- Stazione Navale Manovra Trapani</w:t>
      </w:r>
    </w:p>
    <w:p w:rsidR="00E93E00" w:rsidRPr="00EA099B" w:rsidRDefault="00E93E00" w:rsidP="00E93E00">
      <w:r w:rsidRPr="00EA099B">
        <w:t>- Nucleo Manovra Porto Empedocle</w:t>
      </w:r>
    </w:p>
    <w:p w:rsidR="00E93E00" w:rsidRPr="00EA099B" w:rsidRDefault="00E93E00" w:rsidP="00E93E00"/>
    <w:p w:rsidR="00E93E00" w:rsidRPr="00EA099B" w:rsidRDefault="00E93E00" w:rsidP="00E93E00">
      <w:pPr>
        <w:rPr>
          <w:b/>
        </w:rPr>
      </w:pPr>
      <w:r w:rsidRPr="00EA099B">
        <w:rPr>
          <w:b/>
        </w:rPr>
        <w:t xml:space="preserve">Gruppo Aeronavale della Guardia di Finanza di Messina: </w:t>
      </w:r>
    </w:p>
    <w:p w:rsidR="00E93E00" w:rsidRPr="00EA099B" w:rsidRDefault="00E93E00" w:rsidP="00E93E00">
      <w:r w:rsidRPr="00EA099B">
        <w:t>- Sezione Aerea Manovra Catania-Fontana Rossa</w:t>
      </w:r>
    </w:p>
    <w:p w:rsidR="00E93E00" w:rsidRPr="00EA099B" w:rsidRDefault="00E93E00" w:rsidP="00E93E00">
      <w:r w:rsidRPr="00EA099B">
        <w:t>- Stazione Navale di Manovra di Messina</w:t>
      </w:r>
    </w:p>
    <w:p w:rsidR="00E93E00" w:rsidRPr="00EA099B" w:rsidRDefault="00E93E00" w:rsidP="00E93E00">
      <w:r w:rsidRPr="00EA099B">
        <w:t>- Nucleo Manovra Ragusa (Pozzallo)</w:t>
      </w:r>
    </w:p>
    <w:p w:rsidR="00E93E00" w:rsidRPr="00EA099B" w:rsidRDefault="00E93E00" w:rsidP="00E93E00">
      <w:r w:rsidRPr="00EA099B">
        <w:t>- Nucleo Manovra Augusta</w:t>
      </w:r>
    </w:p>
    <w:p w:rsidR="00E93E00" w:rsidRPr="00EA099B" w:rsidRDefault="00E93E00" w:rsidP="00E93E00"/>
    <w:p w:rsidR="00E93E00" w:rsidRPr="00EA099B" w:rsidRDefault="00E93E00" w:rsidP="00E93E00">
      <w:pPr>
        <w:rPr>
          <w:b/>
        </w:rPr>
      </w:pPr>
      <w:r w:rsidRPr="00EA099B">
        <w:rPr>
          <w:b/>
        </w:rPr>
        <w:t>Reparto Operativo Aeronavale di Vibo Valentia:</w:t>
      </w:r>
    </w:p>
    <w:p w:rsidR="00E93E00" w:rsidRPr="00EA099B" w:rsidRDefault="00E93E00" w:rsidP="00E93E00">
      <w:r w:rsidRPr="00EA099B">
        <w:t>- Stazione di Vibo Valentia</w:t>
      </w:r>
    </w:p>
    <w:p w:rsidR="00E93E00" w:rsidRPr="00EA099B" w:rsidRDefault="00E93E00" w:rsidP="00E93E00">
      <w:r w:rsidRPr="00EA099B">
        <w:t>- Sezione Operativa Navale di Roccella Jonica</w:t>
      </w:r>
    </w:p>
    <w:p w:rsidR="00E93E00" w:rsidRPr="00EA099B" w:rsidRDefault="00E93E00" w:rsidP="00E93E00">
      <w:r w:rsidRPr="00EA099B">
        <w:t>- Sezione Operativa Navale Reggio Calabria</w:t>
      </w:r>
    </w:p>
    <w:p w:rsidR="00E93E00" w:rsidRPr="00EA099B" w:rsidRDefault="00E93E00" w:rsidP="00E93E00">
      <w:r w:rsidRPr="00EA099B">
        <w:t>- Sezione Operativa Navale di Crotone</w:t>
      </w:r>
    </w:p>
    <w:p w:rsidR="00E93E00" w:rsidRPr="00EA099B" w:rsidRDefault="00E93E00" w:rsidP="00E93E00"/>
    <w:p w:rsidR="00E93E00" w:rsidRPr="00EA099B" w:rsidRDefault="00E93E00" w:rsidP="00E93E00">
      <w:pPr>
        <w:rPr>
          <w:b/>
          <w:color w:val="538135" w:themeColor="accent6" w:themeShade="BF"/>
        </w:rPr>
      </w:pPr>
      <w:r w:rsidRPr="00EA099B">
        <w:rPr>
          <w:b/>
          <w:color w:val="538135" w:themeColor="accent6" w:themeShade="BF"/>
        </w:rPr>
        <w:t>Presenti anche:</w:t>
      </w:r>
    </w:p>
    <w:p w:rsidR="00E93E00" w:rsidRPr="00EA099B" w:rsidRDefault="00E93E00" w:rsidP="00E93E00">
      <w:r w:rsidRPr="00EA099B">
        <w:t>Corpo Militare della Croce Rossa Italiana</w:t>
      </w:r>
    </w:p>
    <w:p w:rsidR="00E93E00" w:rsidRPr="00EA099B" w:rsidRDefault="00E93E00" w:rsidP="00E93E00">
      <w:r w:rsidRPr="00EA099B">
        <w:t xml:space="preserve">Infermiere Volontarie della Croce Rossa </w:t>
      </w:r>
    </w:p>
    <w:p w:rsidR="00E93E00" w:rsidRPr="00EA099B" w:rsidRDefault="00E93E00" w:rsidP="00E93E00">
      <w:r w:rsidRPr="00EA099B">
        <w:t>Protezione Civile</w:t>
      </w:r>
    </w:p>
    <w:p w:rsidR="00E93E00" w:rsidRPr="00EA099B" w:rsidRDefault="00E93E00" w:rsidP="00E93E00">
      <w:r w:rsidRPr="00EA099B">
        <w:t>Corpo Italiano di Soccorso dell'Ordine di Malta - CISOM</w:t>
      </w:r>
    </w:p>
    <w:p w:rsidR="00E93E00" w:rsidRPr="00EA099B" w:rsidRDefault="00E93E00" w:rsidP="00E93E00">
      <w:r w:rsidRPr="00EA099B">
        <w:t xml:space="preserve">Fondazione Rava NPH Italia </w:t>
      </w:r>
      <w:proofErr w:type="spellStart"/>
      <w:r w:rsidRPr="00EA099B">
        <w:t>Onlus</w:t>
      </w:r>
      <w:proofErr w:type="spellEnd"/>
    </w:p>
    <w:p w:rsidR="00E93E00" w:rsidRPr="00EA099B" w:rsidRDefault="00E93E00" w:rsidP="00E93E00">
      <w:r w:rsidRPr="00EA099B">
        <w:t>UNHCR</w:t>
      </w:r>
    </w:p>
    <w:p w:rsidR="00E93E00" w:rsidRPr="00EA099B" w:rsidRDefault="00E93E00" w:rsidP="00E93E00">
      <w:r w:rsidRPr="00EA099B">
        <w:t xml:space="preserve">Save the </w:t>
      </w:r>
      <w:proofErr w:type="spellStart"/>
      <w:r w:rsidRPr="00EA099B">
        <w:t>Children</w:t>
      </w:r>
      <w:proofErr w:type="spellEnd"/>
    </w:p>
    <w:p w:rsidR="00E93E00" w:rsidRPr="00611E4D" w:rsidRDefault="00E93E00" w:rsidP="00E93E00"/>
    <w:p w:rsidR="00E93E00" w:rsidRPr="00611E4D" w:rsidRDefault="00E93E00" w:rsidP="00E93E00"/>
    <w:p w:rsidR="00E93E00" w:rsidRDefault="00E93E00" w:rsidP="00E93E00">
      <w:pPr>
        <w:rPr>
          <w:color w:val="538135" w:themeColor="accent6" w:themeShade="BF"/>
          <w:sz w:val="18"/>
          <w:szCs w:val="18"/>
        </w:rPr>
      </w:pPr>
      <w:r>
        <w:t xml:space="preserve">Dal 13.09.16 a supporto </w:t>
      </w:r>
      <w:r w:rsidRPr="008133A4">
        <w:t xml:space="preserve">Operazione Ippocrate </w:t>
      </w:r>
      <w:r w:rsidRPr="008133A4">
        <w:rPr>
          <w:color w:val="538135" w:themeColor="accent6" w:themeShade="BF"/>
          <w:sz w:val="18"/>
          <w:szCs w:val="18"/>
        </w:rPr>
        <w:t>(vedi n. 30</w:t>
      </w:r>
      <w:r>
        <w:rPr>
          <w:color w:val="538135" w:themeColor="accent6" w:themeShade="BF"/>
          <w:sz w:val="18"/>
          <w:szCs w:val="18"/>
        </w:rPr>
        <w:t>8 - 321</w:t>
      </w:r>
      <w:r w:rsidRPr="008133A4">
        <w:rPr>
          <w:color w:val="538135" w:themeColor="accent6" w:themeShade="BF"/>
          <w:sz w:val="18"/>
          <w:szCs w:val="18"/>
        </w:rPr>
        <w:t>)</w:t>
      </w:r>
    </w:p>
    <w:p w:rsidR="00E93E00" w:rsidRDefault="00E93E00" w:rsidP="00E93E00">
      <w:pPr>
        <w:rPr>
          <w:color w:val="F848FF"/>
        </w:rPr>
      </w:pPr>
    </w:p>
    <w:p w:rsidR="00E93E00" w:rsidRPr="00A804F3" w:rsidRDefault="00E93E00" w:rsidP="00E93E00">
      <w:pPr>
        <w:rPr>
          <w:color w:val="538135" w:themeColor="accent6" w:themeShade="BF"/>
          <w:sz w:val="18"/>
          <w:szCs w:val="18"/>
        </w:rPr>
      </w:pPr>
      <w:r w:rsidRPr="00862D96">
        <w:rPr>
          <w:color w:val="424242"/>
          <w:shd w:val="clear" w:color="auto" w:fill="FFFFFF"/>
        </w:rPr>
        <w:lastRenderedPageBreak/>
        <w:t xml:space="preserve">Dal 1 gennaio 2018, i compiti della missione sono stati ampliati ed ora comprendono le attività di consulenza e supporto </w:t>
      </w:r>
      <w:proofErr w:type="spellStart"/>
      <w:r w:rsidRPr="00862D96">
        <w:rPr>
          <w:color w:val="424242"/>
          <w:shd w:val="clear" w:color="auto" w:fill="FFFFFF"/>
        </w:rPr>
        <w:t>tencico-logistico</w:t>
      </w:r>
      <w:proofErr w:type="spellEnd"/>
      <w:r w:rsidRPr="00862D96">
        <w:rPr>
          <w:color w:val="424242"/>
          <w:shd w:val="clear" w:color="auto" w:fill="FFFFFF"/>
        </w:rPr>
        <w:t xml:space="preserve"> alla Guardia Costiera e alla Marina Militare libiche.</w:t>
      </w:r>
      <w:r>
        <w:rPr>
          <w:color w:val="424242"/>
          <w:shd w:val="clear" w:color="auto" w:fill="FFFFFF"/>
        </w:rPr>
        <w:t xml:space="preserve"> </w:t>
      </w:r>
      <w:r w:rsidRPr="00A804F3">
        <w:rPr>
          <w:color w:val="538135" w:themeColor="accent6" w:themeShade="BF"/>
          <w:sz w:val="18"/>
          <w:szCs w:val="18"/>
          <w:shd w:val="clear" w:color="auto" w:fill="FFFFFF"/>
        </w:rPr>
        <w:t>(vedi n.321 MIASIT)</w:t>
      </w:r>
    </w:p>
    <w:p w:rsidR="00E93E00" w:rsidRDefault="00E93E00" w:rsidP="00E93E00"/>
    <w:p w:rsidR="00E93E00" w:rsidRPr="00EA099B" w:rsidRDefault="00E93E00" w:rsidP="00E93E00">
      <w:pPr>
        <w:rPr>
          <w:b/>
          <w:color w:val="FF0000"/>
          <w:sz w:val="20"/>
          <w:szCs w:val="20"/>
          <w:shd w:val="clear" w:color="auto" w:fill="FFFFFF"/>
        </w:rPr>
      </w:pPr>
      <w:r w:rsidRPr="00EA099B">
        <w:rPr>
          <w:b/>
          <w:color w:val="FF0000"/>
          <w:sz w:val="20"/>
          <w:szCs w:val="20"/>
          <w:shd w:val="clear" w:color="auto" w:fill="FFFFFF"/>
        </w:rPr>
        <w:t>Buste intestate a computer:</w:t>
      </w:r>
    </w:p>
    <w:p w:rsidR="00E93E00" w:rsidRPr="00EA099B" w:rsidRDefault="00E93E00" w:rsidP="00E93E00">
      <w:pPr>
        <w:rPr>
          <w:sz w:val="20"/>
          <w:szCs w:val="20"/>
        </w:rPr>
      </w:pPr>
      <w:r w:rsidRPr="00EA099B">
        <w:rPr>
          <w:sz w:val="20"/>
          <w:szCs w:val="20"/>
        </w:rPr>
        <w:t>1^ Brigata Aerea O.S. 401° Gruppo STO Servizio Rifornimenti MSA 48015 Cervia</w:t>
      </w:r>
    </w:p>
    <w:p w:rsidR="00E93E00" w:rsidRPr="00EA099B" w:rsidRDefault="00E93E00" w:rsidP="00E93E00">
      <w:pPr>
        <w:rPr>
          <w:sz w:val="20"/>
          <w:szCs w:val="20"/>
        </w:rPr>
      </w:pPr>
      <w:r w:rsidRPr="00EA099B">
        <w:rPr>
          <w:sz w:val="20"/>
          <w:szCs w:val="20"/>
        </w:rPr>
        <w:t>Stazione Elicotteri Marina Militare Luni</w:t>
      </w:r>
    </w:p>
    <w:p w:rsidR="00E93E00" w:rsidRPr="00F03157" w:rsidRDefault="00E93E00" w:rsidP="00E93E00">
      <w:pPr>
        <w:rPr>
          <w:sz w:val="20"/>
          <w:szCs w:val="20"/>
        </w:rPr>
      </w:pPr>
      <w:r w:rsidRPr="00F03157">
        <w:rPr>
          <w:sz w:val="20"/>
          <w:szCs w:val="20"/>
        </w:rPr>
        <w:t xml:space="preserve">Nave </w:t>
      </w:r>
      <w:proofErr w:type="spellStart"/>
      <w:r w:rsidRPr="00F03157">
        <w:rPr>
          <w:sz w:val="20"/>
          <w:szCs w:val="20"/>
        </w:rPr>
        <w:t>Mimbelli</w:t>
      </w:r>
      <w:proofErr w:type="spellEnd"/>
    </w:p>
    <w:p w:rsidR="00E93E00" w:rsidRDefault="00E93E00" w:rsidP="00E93E00">
      <w:pPr>
        <w:rPr>
          <w:sz w:val="20"/>
          <w:szCs w:val="20"/>
          <w:shd w:val="clear" w:color="auto" w:fill="FFFFFF"/>
        </w:rPr>
      </w:pPr>
      <w:r w:rsidRPr="00F03157">
        <w:rPr>
          <w:sz w:val="20"/>
          <w:szCs w:val="20"/>
          <w:shd w:val="clear" w:color="auto" w:fill="FFFFFF"/>
        </w:rPr>
        <w:t xml:space="preserve">Nave Francesco </w:t>
      </w:r>
      <w:proofErr w:type="spellStart"/>
      <w:r w:rsidRPr="00F03157">
        <w:rPr>
          <w:sz w:val="20"/>
          <w:szCs w:val="20"/>
          <w:shd w:val="clear" w:color="auto" w:fill="FFFFFF"/>
        </w:rPr>
        <w:t>Mimbelli</w:t>
      </w:r>
      <w:proofErr w:type="spellEnd"/>
    </w:p>
    <w:p w:rsidR="00E93E00" w:rsidRDefault="00E93E00" w:rsidP="00E93E00">
      <w:pPr>
        <w:rPr>
          <w:sz w:val="20"/>
          <w:szCs w:val="20"/>
          <w:shd w:val="clear" w:color="auto" w:fill="FFFFFF"/>
        </w:rPr>
      </w:pPr>
      <w:r>
        <w:rPr>
          <w:sz w:val="20"/>
          <w:szCs w:val="20"/>
          <w:shd w:val="clear" w:color="auto" w:fill="FFFFFF"/>
        </w:rPr>
        <w:t>Nave Driade</w:t>
      </w:r>
    </w:p>
    <w:p w:rsidR="00E93E00" w:rsidRDefault="00E93E00" w:rsidP="00E93E00">
      <w:pPr>
        <w:rPr>
          <w:sz w:val="20"/>
          <w:szCs w:val="20"/>
          <w:shd w:val="clear" w:color="auto" w:fill="FFFFFF"/>
        </w:rPr>
      </w:pPr>
      <w:r>
        <w:rPr>
          <w:sz w:val="20"/>
          <w:szCs w:val="20"/>
          <w:shd w:val="clear" w:color="auto" w:fill="FFFFFF"/>
        </w:rPr>
        <w:t>Nave Etna</w:t>
      </w:r>
    </w:p>
    <w:p w:rsidR="00E93E00" w:rsidRDefault="00E93E00" w:rsidP="00E93E00">
      <w:pPr>
        <w:rPr>
          <w:sz w:val="20"/>
          <w:szCs w:val="20"/>
          <w:shd w:val="clear" w:color="auto" w:fill="FFFFFF"/>
        </w:rPr>
      </w:pPr>
      <w:r>
        <w:rPr>
          <w:sz w:val="20"/>
          <w:szCs w:val="20"/>
          <w:shd w:val="clear" w:color="auto" w:fill="FFFFFF"/>
        </w:rPr>
        <w:t>Nave Sirio</w:t>
      </w:r>
    </w:p>
    <w:p w:rsidR="00E93E00" w:rsidRPr="00F03157" w:rsidRDefault="00E93E00" w:rsidP="00E93E00">
      <w:pPr>
        <w:rPr>
          <w:sz w:val="20"/>
          <w:szCs w:val="20"/>
          <w:shd w:val="clear" w:color="auto" w:fill="FFFFFF"/>
        </w:rPr>
      </w:pPr>
      <w:r>
        <w:rPr>
          <w:sz w:val="20"/>
          <w:szCs w:val="20"/>
          <w:shd w:val="clear" w:color="auto" w:fill="FFFFFF"/>
        </w:rPr>
        <w:t xml:space="preserve">Nave Comandante </w:t>
      </w:r>
      <w:proofErr w:type="spellStart"/>
      <w:r>
        <w:rPr>
          <w:sz w:val="20"/>
          <w:szCs w:val="20"/>
          <w:shd w:val="clear" w:color="auto" w:fill="FFFFFF"/>
        </w:rPr>
        <w:t>Foscari</w:t>
      </w:r>
      <w:proofErr w:type="spellEnd"/>
    </w:p>
    <w:p w:rsidR="00E93E00" w:rsidRPr="00EA099B" w:rsidRDefault="00E93E00" w:rsidP="00E93E00">
      <w:pPr>
        <w:rPr>
          <w:sz w:val="20"/>
          <w:szCs w:val="20"/>
          <w:shd w:val="clear" w:color="auto" w:fill="FFFFFF"/>
        </w:rPr>
      </w:pPr>
      <w:r w:rsidRPr="00EA099B">
        <w:rPr>
          <w:sz w:val="20"/>
          <w:szCs w:val="20"/>
          <w:shd w:val="clear" w:color="auto" w:fill="FFFFFF"/>
        </w:rPr>
        <w:t>Capitaneria di Porto di Olbia</w:t>
      </w:r>
    </w:p>
    <w:p w:rsidR="00E93E00" w:rsidRPr="00EA099B" w:rsidRDefault="00E93E00" w:rsidP="00E93E00">
      <w:pPr>
        <w:rPr>
          <w:sz w:val="20"/>
          <w:szCs w:val="20"/>
        </w:rPr>
      </w:pPr>
      <w:r w:rsidRPr="00EA099B">
        <w:rPr>
          <w:sz w:val="20"/>
          <w:szCs w:val="20"/>
        </w:rPr>
        <w:t>Comando Forze da Pattugliamento per la Sorveglianza e la Difesa Costiera</w:t>
      </w:r>
    </w:p>
    <w:p w:rsidR="00E93E00" w:rsidRPr="00EA099B" w:rsidRDefault="00E93E00" w:rsidP="00E93E00">
      <w:pPr>
        <w:rPr>
          <w:b/>
          <w:color w:val="FF0000"/>
          <w:sz w:val="20"/>
          <w:szCs w:val="20"/>
        </w:rPr>
      </w:pPr>
      <w:r w:rsidRPr="00EA099B">
        <w:rPr>
          <w:b/>
          <w:color w:val="FF0000"/>
          <w:sz w:val="20"/>
          <w:szCs w:val="20"/>
        </w:rPr>
        <w:t>Buste intestate:</w:t>
      </w:r>
    </w:p>
    <w:p w:rsidR="00E93E00" w:rsidRPr="00EA099B" w:rsidRDefault="00E93E00" w:rsidP="00E93E00">
      <w:pPr>
        <w:rPr>
          <w:sz w:val="20"/>
          <w:szCs w:val="20"/>
        </w:rPr>
      </w:pPr>
      <w:r w:rsidRPr="00EA099B">
        <w:rPr>
          <w:sz w:val="20"/>
          <w:szCs w:val="20"/>
        </w:rPr>
        <w:t>Ministero dei Trasporti Capitaneria di Porto di __________</w:t>
      </w:r>
    </w:p>
    <w:p w:rsidR="00E93E00" w:rsidRPr="00EA099B" w:rsidRDefault="00E93E00" w:rsidP="00E93E00">
      <w:pPr>
        <w:rPr>
          <w:sz w:val="20"/>
          <w:szCs w:val="20"/>
        </w:rPr>
      </w:pPr>
      <w:r w:rsidRPr="00EA099B">
        <w:rPr>
          <w:sz w:val="20"/>
          <w:szCs w:val="20"/>
        </w:rPr>
        <w:t>Ministero delle Infrastrutture e dei Trasporti Capitaneria di Porto __________</w:t>
      </w:r>
    </w:p>
    <w:p w:rsidR="00E93E00" w:rsidRPr="00EA099B" w:rsidRDefault="00E93E00" w:rsidP="00E93E00">
      <w:pPr>
        <w:rPr>
          <w:b/>
          <w:color w:val="FF0000"/>
          <w:sz w:val="20"/>
          <w:szCs w:val="20"/>
        </w:rPr>
      </w:pPr>
      <w:r w:rsidRPr="00EA099B">
        <w:rPr>
          <w:b/>
          <w:color w:val="FF0000"/>
          <w:sz w:val="20"/>
          <w:szCs w:val="20"/>
        </w:rPr>
        <w:t>Timbri amministrativi:</w:t>
      </w:r>
    </w:p>
    <w:p w:rsidR="00E93E00" w:rsidRPr="00EA099B" w:rsidRDefault="00E93E00" w:rsidP="00E93E00">
      <w:pPr>
        <w:rPr>
          <w:b/>
          <w:sz w:val="20"/>
          <w:szCs w:val="20"/>
        </w:rPr>
      </w:pPr>
      <w:bookmarkStart w:id="94" w:name="OLE_LINK2"/>
      <w:r w:rsidRPr="00EA099B">
        <w:rPr>
          <w:b/>
          <w:sz w:val="20"/>
          <w:szCs w:val="20"/>
        </w:rPr>
        <w:t>Aeronautica Militare:</w:t>
      </w:r>
    </w:p>
    <w:p w:rsidR="00E93E00" w:rsidRPr="00EA099B" w:rsidRDefault="00E93E00" w:rsidP="00E93E00">
      <w:pPr>
        <w:rPr>
          <w:sz w:val="20"/>
          <w:szCs w:val="20"/>
        </w:rPr>
      </w:pPr>
      <w:r w:rsidRPr="00EA099B">
        <w:rPr>
          <w:sz w:val="20"/>
          <w:szCs w:val="20"/>
        </w:rPr>
        <w:t>Aeronautica Militare 15° Stormo Gruppo Efficienza Aeromobili</w:t>
      </w:r>
    </w:p>
    <w:p w:rsidR="00E93E00" w:rsidRPr="00EA099B" w:rsidRDefault="00E93E00" w:rsidP="00E93E00">
      <w:pPr>
        <w:rPr>
          <w:sz w:val="20"/>
          <w:szCs w:val="20"/>
        </w:rPr>
      </w:pPr>
      <w:r w:rsidRPr="00EA099B">
        <w:rPr>
          <w:sz w:val="20"/>
          <w:szCs w:val="20"/>
        </w:rPr>
        <w:t>Comando Aeroporto Pratica di Mare Ufficio Operazioni</w:t>
      </w:r>
    </w:p>
    <w:p w:rsidR="00E93E00" w:rsidRPr="00EA099B" w:rsidRDefault="00E93E00" w:rsidP="00E93E00">
      <w:pPr>
        <w:rPr>
          <w:sz w:val="20"/>
          <w:szCs w:val="20"/>
        </w:rPr>
      </w:pPr>
      <w:r w:rsidRPr="00EA099B">
        <w:rPr>
          <w:sz w:val="20"/>
          <w:szCs w:val="20"/>
        </w:rPr>
        <w:t>Aeronautica Militare Comando Aeroporto Pratica di Mare Reparto Servizi Tecnici Amministrativi Gruppo Rifornimenti</w:t>
      </w:r>
    </w:p>
    <w:p w:rsidR="00E93E00" w:rsidRPr="00EA099B" w:rsidRDefault="00E93E00" w:rsidP="00E93E00">
      <w:pPr>
        <w:rPr>
          <w:sz w:val="20"/>
          <w:szCs w:val="20"/>
        </w:rPr>
      </w:pPr>
      <w:r w:rsidRPr="00EA099B">
        <w:rPr>
          <w:sz w:val="20"/>
          <w:szCs w:val="20"/>
        </w:rPr>
        <w:t>Aeronautica Militare Centro Addestramento Equipaggi Aeroporto Pratica di Mare</w:t>
      </w:r>
    </w:p>
    <w:p w:rsidR="00E93E00" w:rsidRPr="00EA099B" w:rsidRDefault="00E93E00" w:rsidP="00E93E00">
      <w:pPr>
        <w:rPr>
          <w:sz w:val="20"/>
          <w:szCs w:val="20"/>
        </w:rPr>
      </w:pPr>
      <w:r w:rsidRPr="00EA099B">
        <w:rPr>
          <w:sz w:val="20"/>
          <w:szCs w:val="20"/>
        </w:rPr>
        <w:t>Aeronautica Militare Comando Aeroporto Pratica di Mare Ufficio Comando Sezione Personale Mobilitazione via Pratica di Mare,45 Pomezia (RM)</w:t>
      </w:r>
    </w:p>
    <w:p w:rsidR="00E93E00" w:rsidRPr="00EA099B" w:rsidRDefault="00E93E00" w:rsidP="00E93E00">
      <w:pPr>
        <w:rPr>
          <w:sz w:val="20"/>
          <w:szCs w:val="20"/>
        </w:rPr>
      </w:pPr>
      <w:r w:rsidRPr="00EA099B">
        <w:rPr>
          <w:sz w:val="20"/>
          <w:szCs w:val="20"/>
        </w:rPr>
        <w:t>Aeronautica Militare 41° Stormo A/S Servizio Amministrativo Sigonella</w:t>
      </w:r>
    </w:p>
    <w:p w:rsidR="00E93E00" w:rsidRPr="00EA099B" w:rsidRDefault="00E93E00" w:rsidP="00E93E00">
      <w:pPr>
        <w:rPr>
          <w:b/>
          <w:sz w:val="20"/>
          <w:szCs w:val="20"/>
        </w:rPr>
      </w:pPr>
      <w:r w:rsidRPr="00EA099B">
        <w:rPr>
          <w:b/>
          <w:sz w:val="20"/>
          <w:szCs w:val="20"/>
        </w:rPr>
        <w:t>Guardia Costiera:</w:t>
      </w:r>
    </w:p>
    <w:p w:rsidR="00E93E00" w:rsidRPr="00EA099B" w:rsidRDefault="00E93E00" w:rsidP="00E93E00">
      <w:pPr>
        <w:rPr>
          <w:sz w:val="20"/>
          <w:szCs w:val="20"/>
          <w:shd w:val="clear" w:color="auto" w:fill="FFFFFF"/>
        </w:rPr>
      </w:pPr>
      <w:r w:rsidRPr="00EA099B">
        <w:rPr>
          <w:sz w:val="20"/>
          <w:szCs w:val="20"/>
          <w:shd w:val="clear" w:color="auto" w:fill="FFFFFF"/>
        </w:rPr>
        <w:t>Capitaneria di Porto Crotone</w:t>
      </w:r>
    </w:p>
    <w:p w:rsidR="00E93E00" w:rsidRPr="00EA099B" w:rsidRDefault="00E93E00" w:rsidP="00E93E00">
      <w:pPr>
        <w:rPr>
          <w:sz w:val="20"/>
          <w:szCs w:val="20"/>
          <w:shd w:val="clear" w:color="auto" w:fill="FFFFFF"/>
        </w:rPr>
      </w:pPr>
      <w:r w:rsidRPr="00EA099B">
        <w:rPr>
          <w:sz w:val="20"/>
          <w:szCs w:val="20"/>
          <w:shd w:val="clear" w:color="auto" w:fill="FFFFFF"/>
        </w:rPr>
        <w:t>Capitaneria di Porto Trapani</w:t>
      </w:r>
    </w:p>
    <w:p w:rsidR="00E93E00" w:rsidRPr="00EA099B" w:rsidRDefault="00E93E00" w:rsidP="00E93E00">
      <w:pPr>
        <w:rPr>
          <w:sz w:val="20"/>
          <w:szCs w:val="20"/>
          <w:shd w:val="clear" w:color="auto" w:fill="FFFFFF"/>
        </w:rPr>
      </w:pPr>
      <w:r w:rsidRPr="00EA099B">
        <w:rPr>
          <w:sz w:val="20"/>
          <w:szCs w:val="20"/>
        </w:rPr>
        <w:t>Capitaneria di Porto La Maddalena</w:t>
      </w:r>
    </w:p>
    <w:p w:rsidR="00E93E00" w:rsidRPr="00EA099B" w:rsidRDefault="00E93E00" w:rsidP="00E93E00">
      <w:pPr>
        <w:rPr>
          <w:sz w:val="20"/>
          <w:szCs w:val="20"/>
          <w:shd w:val="clear" w:color="auto" w:fill="FFFFFF"/>
        </w:rPr>
      </w:pPr>
      <w:r w:rsidRPr="00EA099B">
        <w:rPr>
          <w:sz w:val="20"/>
          <w:szCs w:val="20"/>
          <w:shd w:val="clear" w:color="auto" w:fill="FFFFFF"/>
        </w:rPr>
        <w:t>Capitaneria di Porto Ufficio P.C.N. - UE/S - Cifra 89811 - Vibo Valentia Marina</w:t>
      </w:r>
    </w:p>
    <w:p w:rsidR="00E93E00" w:rsidRPr="00EA099B" w:rsidRDefault="00E93E00" w:rsidP="00E93E00">
      <w:pPr>
        <w:rPr>
          <w:sz w:val="20"/>
          <w:szCs w:val="20"/>
          <w:shd w:val="clear" w:color="auto" w:fill="FFFFFF"/>
        </w:rPr>
      </w:pPr>
      <w:r w:rsidRPr="00EA099B">
        <w:rPr>
          <w:sz w:val="20"/>
          <w:szCs w:val="20"/>
          <w:shd w:val="clear" w:color="auto" w:fill="FFFFFF"/>
        </w:rPr>
        <w:t>Capitaneria di Porto di Salerno Punto di Controllo NATO-UE/S</w:t>
      </w:r>
    </w:p>
    <w:p w:rsidR="00E93E00" w:rsidRDefault="00E93E00" w:rsidP="00E93E00">
      <w:pPr>
        <w:rPr>
          <w:sz w:val="20"/>
          <w:szCs w:val="20"/>
          <w:shd w:val="clear" w:color="auto" w:fill="FFFFFF"/>
        </w:rPr>
      </w:pPr>
      <w:r w:rsidRPr="00EA099B">
        <w:rPr>
          <w:sz w:val="20"/>
          <w:szCs w:val="20"/>
          <w:shd w:val="clear" w:color="auto" w:fill="FFFFFF"/>
        </w:rPr>
        <w:t xml:space="preserve">Capitaneria di Porto </w:t>
      </w:r>
      <w:proofErr w:type="spellStart"/>
      <w:r w:rsidRPr="00EA099B">
        <w:rPr>
          <w:sz w:val="20"/>
          <w:szCs w:val="20"/>
          <w:shd w:val="clear" w:color="auto" w:fill="FFFFFF"/>
        </w:rPr>
        <w:t>Porto</w:t>
      </w:r>
      <w:proofErr w:type="spellEnd"/>
      <w:r w:rsidRPr="00EA099B">
        <w:rPr>
          <w:sz w:val="20"/>
          <w:szCs w:val="20"/>
          <w:shd w:val="clear" w:color="auto" w:fill="FFFFFF"/>
        </w:rPr>
        <w:t xml:space="preserve"> Torres</w:t>
      </w:r>
    </w:p>
    <w:p w:rsidR="00E93E00" w:rsidRPr="00EA099B" w:rsidRDefault="00E93E00" w:rsidP="00E93E00">
      <w:pPr>
        <w:rPr>
          <w:sz w:val="20"/>
          <w:szCs w:val="20"/>
          <w:shd w:val="clear" w:color="auto" w:fill="FFFFFF"/>
        </w:rPr>
      </w:pPr>
      <w:r w:rsidRPr="00EA099B">
        <w:rPr>
          <w:sz w:val="20"/>
          <w:szCs w:val="20"/>
          <w:shd w:val="clear" w:color="auto" w:fill="FFFFFF"/>
        </w:rPr>
        <w:t>Ufficio Circondariale Marittimo Pantelleria</w:t>
      </w:r>
    </w:p>
    <w:p w:rsidR="00E93E00" w:rsidRDefault="00E93E00" w:rsidP="00E93E00">
      <w:pPr>
        <w:rPr>
          <w:sz w:val="20"/>
          <w:szCs w:val="20"/>
          <w:shd w:val="clear" w:color="auto" w:fill="FFFFFF"/>
        </w:rPr>
      </w:pPr>
      <w:r w:rsidRPr="00EA099B">
        <w:rPr>
          <w:sz w:val="20"/>
          <w:szCs w:val="20"/>
          <w:shd w:val="clear" w:color="auto" w:fill="FFFFFF"/>
        </w:rPr>
        <w:t>Ufficio Circondariale Marittimo Sant’Antioco</w:t>
      </w:r>
    </w:p>
    <w:p w:rsidR="00E93E00" w:rsidRDefault="00E93E00" w:rsidP="00E93E00">
      <w:pPr>
        <w:rPr>
          <w:sz w:val="20"/>
          <w:szCs w:val="20"/>
          <w:shd w:val="clear" w:color="auto" w:fill="FFFFFF"/>
        </w:rPr>
      </w:pPr>
      <w:r w:rsidRPr="00EA099B">
        <w:rPr>
          <w:sz w:val="20"/>
          <w:szCs w:val="20"/>
          <w:shd w:val="clear" w:color="auto" w:fill="FFFFFF"/>
        </w:rPr>
        <w:t>Ufficio Circondariale Marittimo</w:t>
      </w:r>
      <w:r>
        <w:rPr>
          <w:sz w:val="20"/>
          <w:szCs w:val="20"/>
          <w:shd w:val="clear" w:color="auto" w:fill="FFFFFF"/>
        </w:rPr>
        <w:t xml:space="preserve"> Licata</w:t>
      </w:r>
    </w:p>
    <w:p w:rsidR="00E93E00" w:rsidRDefault="00E93E00" w:rsidP="00E93E00">
      <w:pPr>
        <w:rPr>
          <w:sz w:val="20"/>
          <w:szCs w:val="20"/>
          <w:shd w:val="clear" w:color="auto" w:fill="FFFFFF"/>
        </w:rPr>
      </w:pPr>
      <w:r w:rsidRPr="00EA099B">
        <w:rPr>
          <w:sz w:val="20"/>
          <w:szCs w:val="20"/>
          <w:shd w:val="clear" w:color="auto" w:fill="FFFFFF"/>
        </w:rPr>
        <w:t>Ufficio Circondariale Marittimo</w:t>
      </w:r>
      <w:r>
        <w:rPr>
          <w:sz w:val="20"/>
          <w:szCs w:val="20"/>
          <w:shd w:val="clear" w:color="auto" w:fill="FFFFFF"/>
        </w:rPr>
        <w:t xml:space="preserve"> - Soverato - </w:t>
      </w:r>
    </w:p>
    <w:p w:rsidR="00E93E00" w:rsidRDefault="00E93E00" w:rsidP="00E93E00">
      <w:pPr>
        <w:rPr>
          <w:sz w:val="20"/>
          <w:szCs w:val="20"/>
          <w:shd w:val="clear" w:color="auto" w:fill="FFFFFF"/>
        </w:rPr>
      </w:pPr>
      <w:r w:rsidRPr="00EA099B">
        <w:rPr>
          <w:sz w:val="20"/>
          <w:szCs w:val="20"/>
          <w:shd w:val="clear" w:color="auto" w:fill="FFFFFF"/>
        </w:rPr>
        <w:t>Ufficio Circondariale Marittimo</w:t>
      </w:r>
      <w:r>
        <w:rPr>
          <w:sz w:val="20"/>
          <w:szCs w:val="20"/>
          <w:shd w:val="clear" w:color="auto" w:fill="FFFFFF"/>
        </w:rPr>
        <w:t xml:space="preserve"> Otranto</w:t>
      </w:r>
    </w:p>
    <w:p w:rsidR="00E93E00" w:rsidRPr="00EA099B" w:rsidRDefault="00E93E00" w:rsidP="00E93E00">
      <w:pPr>
        <w:rPr>
          <w:sz w:val="20"/>
          <w:szCs w:val="20"/>
          <w:shd w:val="clear" w:color="auto" w:fill="FFFFFF"/>
        </w:rPr>
      </w:pPr>
      <w:r w:rsidRPr="00EA099B">
        <w:rPr>
          <w:sz w:val="20"/>
          <w:szCs w:val="20"/>
          <w:shd w:val="clear" w:color="auto" w:fill="FFFFFF"/>
        </w:rPr>
        <w:t>Ufficio Circondariale Marittimo</w:t>
      </w:r>
      <w:r>
        <w:rPr>
          <w:sz w:val="20"/>
          <w:szCs w:val="20"/>
          <w:shd w:val="clear" w:color="auto" w:fill="FFFFFF"/>
        </w:rPr>
        <w:t xml:space="preserve"> Carloforte</w:t>
      </w:r>
    </w:p>
    <w:p w:rsidR="00E93E00" w:rsidRPr="00EA099B" w:rsidRDefault="00E93E00" w:rsidP="00E93E00">
      <w:pPr>
        <w:rPr>
          <w:sz w:val="20"/>
          <w:szCs w:val="20"/>
        </w:rPr>
      </w:pPr>
      <w:r w:rsidRPr="00EA099B">
        <w:rPr>
          <w:sz w:val="20"/>
          <w:szCs w:val="20"/>
        </w:rPr>
        <w:t>2° Nucleo Aereo G.C. Catania</w:t>
      </w:r>
    </w:p>
    <w:p w:rsidR="00E93E00" w:rsidRPr="00EA099B" w:rsidRDefault="00E93E00" w:rsidP="00E93E00">
      <w:pPr>
        <w:rPr>
          <w:sz w:val="20"/>
          <w:szCs w:val="20"/>
        </w:rPr>
      </w:pPr>
      <w:r w:rsidRPr="00EA099B">
        <w:rPr>
          <w:sz w:val="20"/>
          <w:szCs w:val="20"/>
        </w:rPr>
        <w:t>Corpo delle Capitanerie di Porto 3° Nucleo Aereo G.C. Pescara</w:t>
      </w:r>
    </w:p>
    <w:p w:rsidR="00E93E00" w:rsidRPr="00EA099B" w:rsidRDefault="00E93E00" w:rsidP="00E93E00">
      <w:pPr>
        <w:rPr>
          <w:sz w:val="20"/>
          <w:szCs w:val="20"/>
        </w:rPr>
      </w:pPr>
      <w:r w:rsidRPr="00EA099B">
        <w:rPr>
          <w:sz w:val="20"/>
          <w:szCs w:val="20"/>
        </w:rPr>
        <w:t>Comando Forze da Pattugliamento per la Sorveglianza e la Difesa Costiera</w:t>
      </w:r>
    </w:p>
    <w:p w:rsidR="00E93E00" w:rsidRPr="00EA099B" w:rsidRDefault="00E93E00" w:rsidP="00E93E00">
      <w:pPr>
        <w:rPr>
          <w:b/>
          <w:sz w:val="20"/>
          <w:szCs w:val="20"/>
        </w:rPr>
      </w:pPr>
      <w:r w:rsidRPr="00EA099B">
        <w:rPr>
          <w:b/>
          <w:sz w:val="20"/>
          <w:szCs w:val="20"/>
        </w:rPr>
        <w:t>Marina Militare:</w:t>
      </w:r>
    </w:p>
    <w:p w:rsidR="00E93E00" w:rsidRDefault="00E93E00" w:rsidP="00E93E00">
      <w:pPr>
        <w:rPr>
          <w:sz w:val="20"/>
          <w:szCs w:val="20"/>
        </w:rPr>
      </w:pPr>
      <w:r w:rsidRPr="00EA099B">
        <w:rPr>
          <w:sz w:val="20"/>
          <w:szCs w:val="20"/>
        </w:rPr>
        <w:t>Comando 1^ Divisione Navale</w:t>
      </w:r>
    </w:p>
    <w:p w:rsidR="00E93E00" w:rsidRDefault="00E93E00" w:rsidP="00E93E00">
      <w:pPr>
        <w:rPr>
          <w:sz w:val="20"/>
          <w:szCs w:val="20"/>
        </w:rPr>
      </w:pPr>
      <w:r>
        <w:rPr>
          <w:sz w:val="20"/>
          <w:szCs w:val="20"/>
        </w:rPr>
        <w:t>Comando Flottiglia Sommergibili</w:t>
      </w:r>
    </w:p>
    <w:p w:rsidR="00E93E00" w:rsidRDefault="00E93E00" w:rsidP="00E93E00">
      <w:pPr>
        <w:rPr>
          <w:sz w:val="20"/>
          <w:szCs w:val="20"/>
        </w:rPr>
      </w:pPr>
      <w:r>
        <w:rPr>
          <w:sz w:val="20"/>
          <w:szCs w:val="20"/>
        </w:rPr>
        <w:t>Brigata Marina San marco</w:t>
      </w:r>
    </w:p>
    <w:p w:rsidR="00E93E00" w:rsidRDefault="00E93E00" w:rsidP="00E93E00">
      <w:pPr>
        <w:rPr>
          <w:sz w:val="20"/>
          <w:szCs w:val="20"/>
        </w:rPr>
      </w:pPr>
      <w:r>
        <w:rPr>
          <w:sz w:val="20"/>
          <w:szCs w:val="20"/>
        </w:rPr>
        <w:t xml:space="preserve">Raggruppamento Subacquei ed Incursori “Teseo </w:t>
      </w:r>
      <w:proofErr w:type="spellStart"/>
      <w:r>
        <w:rPr>
          <w:sz w:val="20"/>
          <w:szCs w:val="20"/>
        </w:rPr>
        <w:t>Tesei</w:t>
      </w:r>
      <w:proofErr w:type="spellEnd"/>
      <w:r>
        <w:rPr>
          <w:sz w:val="20"/>
          <w:szCs w:val="20"/>
        </w:rPr>
        <w:t>”</w:t>
      </w:r>
    </w:p>
    <w:p w:rsidR="00E93E00" w:rsidRDefault="00E93E00" w:rsidP="00E93E00">
      <w:pPr>
        <w:rPr>
          <w:sz w:val="20"/>
          <w:szCs w:val="20"/>
        </w:rPr>
      </w:pPr>
      <w:r>
        <w:rPr>
          <w:sz w:val="20"/>
          <w:szCs w:val="20"/>
        </w:rPr>
        <w:t xml:space="preserve">Raggruppamento Subacquei ed Incursori “Teseo </w:t>
      </w:r>
      <w:proofErr w:type="spellStart"/>
      <w:r>
        <w:rPr>
          <w:sz w:val="20"/>
          <w:szCs w:val="20"/>
        </w:rPr>
        <w:t>Tesei</w:t>
      </w:r>
      <w:proofErr w:type="spellEnd"/>
      <w:r>
        <w:rPr>
          <w:sz w:val="20"/>
          <w:szCs w:val="20"/>
        </w:rPr>
        <w:t>” 19025 Le Grazie (SP)</w:t>
      </w:r>
    </w:p>
    <w:p w:rsidR="00E93E00" w:rsidRPr="00EA099B" w:rsidRDefault="00E93E00" w:rsidP="00E93E00">
      <w:pPr>
        <w:rPr>
          <w:b/>
          <w:sz w:val="20"/>
          <w:szCs w:val="20"/>
        </w:rPr>
      </w:pPr>
      <w:r w:rsidRPr="00EA099B">
        <w:rPr>
          <w:b/>
          <w:sz w:val="20"/>
          <w:szCs w:val="20"/>
        </w:rPr>
        <w:t>Timbri Navi:</w:t>
      </w:r>
    </w:p>
    <w:p w:rsidR="00E93E00" w:rsidRPr="00F03157" w:rsidRDefault="00E93E00" w:rsidP="00E93E00">
      <w:pPr>
        <w:rPr>
          <w:sz w:val="20"/>
          <w:szCs w:val="20"/>
        </w:rPr>
      </w:pPr>
      <w:bookmarkStart w:id="95" w:name="OLE_LINK77"/>
      <w:bookmarkStart w:id="96" w:name="OLE_LINK78"/>
      <w:r w:rsidRPr="00F03157">
        <w:rPr>
          <w:sz w:val="20"/>
          <w:szCs w:val="20"/>
        </w:rPr>
        <w:t xml:space="preserve">Fregata Carlo </w:t>
      </w:r>
      <w:proofErr w:type="spellStart"/>
      <w:r w:rsidRPr="00F03157">
        <w:rPr>
          <w:sz w:val="20"/>
          <w:szCs w:val="20"/>
        </w:rPr>
        <w:t>Margottini</w:t>
      </w:r>
      <w:proofErr w:type="spellEnd"/>
    </w:p>
    <w:p w:rsidR="00E93E00" w:rsidRDefault="00E93E00" w:rsidP="00E93E00">
      <w:pPr>
        <w:rPr>
          <w:sz w:val="20"/>
          <w:szCs w:val="20"/>
        </w:rPr>
      </w:pPr>
      <w:r w:rsidRPr="00F03157">
        <w:rPr>
          <w:sz w:val="20"/>
          <w:szCs w:val="20"/>
        </w:rPr>
        <w:t>Fregata Virginio Fasan</w:t>
      </w:r>
    </w:p>
    <w:p w:rsidR="00E93E00" w:rsidRDefault="00E93E00" w:rsidP="00E93E00">
      <w:pPr>
        <w:rPr>
          <w:sz w:val="20"/>
          <w:szCs w:val="20"/>
        </w:rPr>
      </w:pPr>
      <w:r>
        <w:rPr>
          <w:sz w:val="20"/>
          <w:szCs w:val="20"/>
        </w:rPr>
        <w:t>Fregata Carlo Bergamini</w:t>
      </w:r>
    </w:p>
    <w:p w:rsidR="00E93E00" w:rsidRPr="00F03157" w:rsidRDefault="00E93E00" w:rsidP="00E93E00">
      <w:pPr>
        <w:rPr>
          <w:sz w:val="20"/>
          <w:szCs w:val="20"/>
        </w:rPr>
      </w:pPr>
      <w:r>
        <w:rPr>
          <w:sz w:val="20"/>
          <w:szCs w:val="20"/>
        </w:rPr>
        <w:t>Fregata A/S Grecale F.571</w:t>
      </w:r>
    </w:p>
    <w:p w:rsidR="00E93E00" w:rsidRPr="00F03157" w:rsidRDefault="00E93E00" w:rsidP="00E93E00">
      <w:pPr>
        <w:rPr>
          <w:sz w:val="20"/>
          <w:szCs w:val="20"/>
        </w:rPr>
      </w:pPr>
      <w:r w:rsidRPr="00F03157">
        <w:rPr>
          <w:sz w:val="20"/>
          <w:szCs w:val="20"/>
        </w:rPr>
        <w:t>Pattugliatore Comandante Borsini</w:t>
      </w:r>
    </w:p>
    <w:p w:rsidR="00E93E00" w:rsidRPr="00F03157" w:rsidRDefault="00E93E00" w:rsidP="00E93E00">
      <w:pPr>
        <w:rPr>
          <w:sz w:val="20"/>
          <w:szCs w:val="20"/>
        </w:rPr>
      </w:pPr>
      <w:r w:rsidRPr="00F03157">
        <w:rPr>
          <w:sz w:val="20"/>
          <w:szCs w:val="20"/>
        </w:rPr>
        <w:t>Nave Driade</w:t>
      </w:r>
    </w:p>
    <w:p w:rsidR="00E93E00" w:rsidRPr="00F03157" w:rsidRDefault="00E93E00" w:rsidP="00E93E00">
      <w:pPr>
        <w:rPr>
          <w:sz w:val="20"/>
          <w:szCs w:val="20"/>
        </w:rPr>
      </w:pPr>
      <w:r w:rsidRPr="00F03157">
        <w:rPr>
          <w:sz w:val="20"/>
          <w:szCs w:val="20"/>
        </w:rPr>
        <w:t>Nave Virginio Fasan</w:t>
      </w:r>
    </w:p>
    <w:p w:rsidR="00E93E00" w:rsidRPr="00F03157" w:rsidRDefault="00E93E00" w:rsidP="00E93E00">
      <w:pPr>
        <w:rPr>
          <w:sz w:val="20"/>
          <w:szCs w:val="20"/>
        </w:rPr>
      </w:pPr>
      <w:r w:rsidRPr="00F03157">
        <w:rPr>
          <w:sz w:val="20"/>
          <w:szCs w:val="20"/>
        </w:rPr>
        <w:t xml:space="preserve">Nave Francesco </w:t>
      </w:r>
      <w:proofErr w:type="spellStart"/>
      <w:r w:rsidRPr="00F03157">
        <w:rPr>
          <w:sz w:val="20"/>
          <w:szCs w:val="20"/>
        </w:rPr>
        <w:t>Mimbelli</w:t>
      </w:r>
      <w:proofErr w:type="spellEnd"/>
    </w:p>
    <w:p w:rsidR="00E93E00" w:rsidRPr="00F03157" w:rsidRDefault="00E93E00" w:rsidP="00E93E00">
      <w:pPr>
        <w:rPr>
          <w:sz w:val="20"/>
          <w:szCs w:val="20"/>
        </w:rPr>
      </w:pPr>
      <w:r w:rsidRPr="00F03157">
        <w:rPr>
          <w:sz w:val="20"/>
          <w:szCs w:val="20"/>
        </w:rPr>
        <w:t>Nave Espero</w:t>
      </w:r>
    </w:p>
    <w:p w:rsidR="00E93E00" w:rsidRPr="00F03157" w:rsidRDefault="00E93E00" w:rsidP="00E93E00">
      <w:pPr>
        <w:rPr>
          <w:sz w:val="20"/>
          <w:szCs w:val="20"/>
        </w:rPr>
      </w:pPr>
      <w:r w:rsidRPr="00F03157">
        <w:rPr>
          <w:sz w:val="20"/>
          <w:szCs w:val="20"/>
        </w:rPr>
        <w:t>Nave Caio Duilio</w:t>
      </w:r>
    </w:p>
    <w:p w:rsidR="00E93E00" w:rsidRDefault="00E93E00" w:rsidP="00E93E00">
      <w:pPr>
        <w:rPr>
          <w:sz w:val="20"/>
          <w:szCs w:val="20"/>
        </w:rPr>
      </w:pPr>
      <w:r w:rsidRPr="00F03157">
        <w:rPr>
          <w:sz w:val="20"/>
          <w:szCs w:val="20"/>
        </w:rPr>
        <w:t>Nave Bergamini</w:t>
      </w:r>
    </w:p>
    <w:p w:rsidR="00E93E00" w:rsidRDefault="00E93E00" w:rsidP="00E93E00">
      <w:pPr>
        <w:rPr>
          <w:sz w:val="20"/>
          <w:szCs w:val="20"/>
        </w:rPr>
      </w:pPr>
      <w:r>
        <w:rPr>
          <w:sz w:val="20"/>
          <w:szCs w:val="20"/>
        </w:rPr>
        <w:lastRenderedPageBreak/>
        <w:t>Nave Carlo Bergamini</w:t>
      </w:r>
    </w:p>
    <w:p w:rsidR="00E93E00" w:rsidRPr="00F03157" w:rsidRDefault="00E93E00" w:rsidP="00E93E00">
      <w:pPr>
        <w:rPr>
          <w:sz w:val="20"/>
          <w:szCs w:val="20"/>
        </w:rPr>
      </w:pPr>
      <w:r>
        <w:rPr>
          <w:sz w:val="20"/>
          <w:szCs w:val="20"/>
        </w:rPr>
        <w:t xml:space="preserve">Nave Carlo </w:t>
      </w:r>
      <w:proofErr w:type="spellStart"/>
      <w:r>
        <w:rPr>
          <w:sz w:val="20"/>
          <w:szCs w:val="20"/>
        </w:rPr>
        <w:t>Margottini</w:t>
      </w:r>
      <w:proofErr w:type="spellEnd"/>
    </w:p>
    <w:p w:rsidR="00E93E00" w:rsidRPr="00F03157" w:rsidRDefault="00E93E00" w:rsidP="00E93E00">
      <w:pPr>
        <w:rPr>
          <w:sz w:val="20"/>
          <w:szCs w:val="20"/>
        </w:rPr>
      </w:pPr>
      <w:r w:rsidRPr="00F03157">
        <w:rPr>
          <w:sz w:val="20"/>
          <w:szCs w:val="20"/>
        </w:rPr>
        <w:t xml:space="preserve">Nave </w:t>
      </w:r>
      <w:proofErr w:type="spellStart"/>
      <w:r w:rsidRPr="00F03157">
        <w:rPr>
          <w:sz w:val="20"/>
          <w:szCs w:val="20"/>
        </w:rPr>
        <w:t>Foscari</w:t>
      </w:r>
      <w:proofErr w:type="spellEnd"/>
    </w:p>
    <w:p w:rsidR="00E93E00" w:rsidRPr="00F03157" w:rsidRDefault="00E93E00" w:rsidP="00E93E00">
      <w:pPr>
        <w:rPr>
          <w:sz w:val="20"/>
          <w:szCs w:val="20"/>
        </w:rPr>
      </w:pPr>
      <w:r w:rsidRPr="00F03157">
        <w:rPr>
          <w:sz w:val="20"/>
          <w:szCs w:val="20"/>
        </w:rPr>
        <w:t>Nave San Giusto</w:t>
      </w:r>
    </w:p>
    <w:p w:rsidR="00E93E00" w:rsidRPr="00F03157" w:rsidRDefault="00E93E00" w:rsidP="00E93E00">
      <w:pPr>
        <w:rPr>
          <w:sz w:val="20"/>
          <w:szCs w:val="20"/>
        </w:rPr>
      </w:pPr>
      <w:r w:rsidRPr="00F03157">
        <w:rPr>
          <w:sz w:val="20"/>
          <w:szCs w:val="20"/>
        </w:rPr>
        <w:t>Nave Bersagliere</w:t>
      </w:r>
    </w:p>
    <w:p w:rsidR="00E93E00" w:rsidRDefault="00E93E00" w:rsidP="00E93E00">
      <w:pPr>
        <w:rPr>
          <w:sz w:val="20"/>
          <w:szCs w:val="20"/>
        </w:rPr>
      </w:pPr>
      <w:r w:rsidRPr="00F03157">
        <w:rPr>
          <w:sz w:val="20"/>
          <w:szCs w:val="20"/>
        </w:rPr>
        <w:t xml:space="preserve">Nave </w:t>
      </w:r>
      <w:r>
        <w:rPr>
          <w:sz w:val="20"/>
          <w:szCs w:val="20"/>
        </w:rPr>
        <w:t>Betica</w:t>
      </w:r>
    </w:p>
    <w:p w:rsidR="00E93E00" w:rsidRPr="00F03157" w:rsidRDefault="00E93E00" w:rsidP="00E93E00">
      <w:pPr>
        <w:rPr>
          <w:sz w:val="20"/>
          <w:szCs w:val="20"/>
        </w:rPr>
      </w:pPr>
      <w:r>
        <w:rPr>
          <w:sz w:val="20"/>
          <w:szCs w:val="20"/>
        </w:rPr>
        <w:t xml:space="preserve">Nave Comandante </w:t>
      </w:r>
      <w:proofErr w:type="spellStart"/>
      <w:r>
        <w:rPr>
          <w:sz w:val="20"/>
          <w:szCs w:val="20"/>
        </w:rPr>
        <w:t>Bettica</w:t>
      </w:r>
      <w:proofErr w:type="spellEnd"/>
    </w:p>
    <w:p w:rsidR="00E93E00" w:rsidRPr="00F03157" w:rsidRDefault="00E93E00" w:rsidP="00E93E00">
      <w:pPr>
        <w:rPr>
          <w:sz w:val="20"/>
          <w:szCs w:val="20"/>
        </w:rPr>
      </w:pPr>
      <w:r w:rsidRPr="00F03157">
        <w:rPr>
          <w:sz w:val="20"/>
          <w:szCs w:val="20"/>
        </w:rPr>
        <w:t>Nave Orione</w:t>
      </w:r>
    </w:p>
    <w:p w:rsidR="00E93E00" w:rsidRPr="00F03157" w:rsidRDefault="00E93E00" w:rsidP="00E93E00">
      <w:pPr>
        <w:rPr>
          <w:sz w:val="20"/>
          <w:szCs w:val="20"/>
        </w:rPr>
      </w:pPr>
      <w:r w:rsidRPr="00F03157">
        <w:rPr>
          <w:sz w:val="20"/>
          <w:szCs w:val="20"/>
        </w:rPr>
        <w:t>Nave Carabiniere</w:t>
      </w:r>
    </w:p>
    <w:p w:rsidR="00E93E00" w:rsidRDefault="00E93E00" w:rsidP="00E93E00">
      <w:pPr>
        <w:rPr>
          <w:sz w:val="20"/>
          <w:szCs w:val="20"/>
        </w:rPr>
      </w:pPr>
      <w:r w:rsidRPr="00F03157">
        <w:rPr>
          <w:sz w:val="20"/>
          <w:szCs w:val="20"/>
        </w:rPr>
        <w:t>Nave Aliseo</w:t>
      </w:r>
    </w:p>
    <w:p w:rsidR="00E93E00" w:rsidRDefault="00E93E00" w:rsidP="00E93E00">
      <w:pPr>
        <w:rPr>
          <w:sz w:val="20"/>
          <w:szCs w:val="20"/>
        </w:rPr>
      </w:pPr>
      <w:r>
        <w:rPr>
          <w:sz w:val="20"/>
          <w:szCs w:val="20"/>
        </w:rPr>
        <w:t>Nave Cassiopea</w:t>
      </w:r>
    </w:p>
    <w:p w:rsidR="00E93E00" w:rsidRDefault="00E93E00" w:rsidP="00E93E00">
      <w:pPr>
        <w:rPr>
          <w:sz w:val="20"/>
          <w:szCs w:val="20"/>
        </w:rPr>
      </w:pPr>
      <w:r>
        <w:rPr>
          <w:sz w:val="20"/>
          <w:szCs w:val="20"/>
        </w:rPr>
        <w:t>Nave Etna</w:t>
      </w:r>
    </w:p>
    <w:p w:rsidR="00E93E00" w:rsidRDefault="00E93E00" w:rsidP="00E93E00">
      <w:pPr>
        <w:rPr>
          <w:sz w:val="20"/>
          <w:szCs w:val="20"/>
        </w:rPr>
      </w:pPr>
      <w:r>
        <w:rPr>
          <w:sz w:val="20"/>
          <w:szCs w:val="20"/>
        </w:rPr>
        <w:t>Nave Fenice</w:t>
      </w:r>
    </w:p>
    <w:p w:rsidR="00E93E00" w:rsidRDefault="00E93E00" w:rsidP="00E93E00">
      <w:pPr>
        <w:rPr>
          <w:sz w:val="20"/>
          <w:szCs w:val="20"/>
        </w:rPr>
      </w:pPr>
      <w:r>
        <w:rPr>
          <w:sz w:val="20"/>
          <w:szCs w:val="20"/>
        </w:rPr>
        <w:t>Nave Libra</w:t>
      </w:r>
    </w:p>
    <w:p w:rsidR="00E93E00" w:rsidRDefault="00E93E00" w:rsidP="00E93E00">
      <w:pPr>
        <w:rPr>
          <w:sz w:val="20"/>
          <w:szCs w:val="20"/>
        </w:rPr>
      </w:pPr>
      <w:r>
        <w:rPr>
          <w:sz w:val="20"/>
          <w:szCs w:val="20"/>
        </w:rPr>
        <w:t xml:space="preserve">Nave Luigi </w:t>
      </w:r>
      <w:proofErr w:type="spellStart"/>
      <w:r>
        <w:rPr>
          <w:sz w:val="20"/>
          <w:szCs w:val="20"/>
        </w:rPr>
        <w:t>Durand</w:t>
      </w:r>
      <w:proofErr w:type="spellEnd"/>
      <w:r>
        <w:rPr>
          <w:sz w:val="20"/>
          <w:szCs w:val="20"/>
        </w:rPr>
        <w:t xml:space="preserve"> De La Penne</w:t>
      </w:r>
    </w:p>
    <w:p w:rsidR="00E93E00" w:rsidRDefault="00E93E00" w:rsidP="00E93E00">
      <w:pPr>
        <w:rPr>
          <w:sz w:val="20"/>
          <w:szCs w:val="20"/>
        </w:rPr>
      </w:pPr>
      <w:r>
        <w:rPr>
          <w:sz w:val="20"/>
          <w:szCs w:val="20"/>
        </w:rPr>
        <w:t xml:space="preserve">Nave </w:t>
      </w:r>
      <w:proofErr w:type="spellStart"/>
      <w:r>
        <w:rPr>
          <w:sz w:val="20"/>
          <w:szCs w:val="20"/>
        </w:rPr>
        <w:t>Cigala</w:t>
      </w:r>
      <w:proofErr w:type="spellEnd"/>
      <w:r>
        <w:rPr>
          <w:sz w:val="20"/>
          <w:szCs w:val="20"/>
        </w:rPr>
        <w:t xml:space="preserve"> </w:t>
      </w:r>
      <w:proofErr w:type="spellStart"/>
      <w:r>
        <w:rPr>
          <w:sz w:val="20"/>
          <w:szCs w:val="20"/>
        </w:rPr>
        <w:t>Fulgosi</w:t>
      </w:r>
      <w:proofErr w:type="spellEnd"/>
    </w:p>
    <w:p w:rsidR="00E93E00" w:rsidRDefault="00E93E00" w:rsidP="00E93E00">
      <w:pPr>
        <w:rPr>
          <w:sz w:val="20"/>
          <w:szCs w:val="20"/>
        </w:rPr>
      </w:pPr>
      <w:r>
        <w:rPr>
          <w:sz w:val="20"/>
          <w:szCs w:val="20"/>
        </w:rPr>
        <w:t>Nave Libeccio</w:t>
      </w:r>
    </w:p>
    <w:p w:rsidR="00E93E00" w:rsidRDefault="00E93E00" w:rsidP="00E93E00">
      <w:pPr>
        <w:rPr>
          <w:sz w:val="20"/>
          <w:szCs w:val="20"/>
        </w:rPr>
      </w:pPr>
      <w:r>
        <w:rPr>
          <w:sz w:val="20"/>
          <w:szCs w:val="20"/>
        </w:rPr>
        <w:t>Nave Scirocco</w:t>
      </w:r>
    </w:p>
    <w:p w:rsidR="00E93E00" w:rsidRDefault="00E93E00" w:rsidP="00E93E00">
      <w:pPr>
        <w:rPr>
          <w:sz w:val="20"/>
          <w:szCs w:val="20"/>
        </w:rPr>
      </w:pPr>
      <w:r>
        <w:rPr>
          <w:sz w:val="20"/>
          <w:szCs w:val="20"/>
        </w:rPr>
        <w:t>Nave Spica</w:t>
      </w:r>
    </w:p>
    <w:p w:rsidR="00E93E00" w:rsidRDefault="00E93E00" w:rsidP="00E93E00">
      <w:pPr>
        <w:rPr>
          <w:sz w:val="20"/>
          <w:szCs w:val="20"/>
        </w:rPr>
      </w:pPr>
      <w:r>
        <w:rPr>
          <w:sz w:val="20"/>
          <w:szCs w:val="20"/>
        </w:rPr>
        <w:t>Nave Vega</w:t>
      </w:r>
    </w:p>
    <w:p w:rsidR="00E93E00" w:rsidRDefault="00E93E00" w:rsidP="00E93E00">
      <w:pPr>
        <w:rPr>
          <w:sz w:val="20"/>
          <w:szCs w:val="20"/>
        </w:rPr>
      </w:pPr>
      <w:r>
        <w:rPr>
          <w:sz w:val="20"/>
          <w:szCs w:val="20"/>
        </w:rPr>
        <w:t>Nave Vesuvio</w:t>
      </w:r>
    </w:p>
    <w:p w:rsidR="00E93E00" w:rsidRDefault="00E93E00" w:rsidP="00E93E00">
      <w:pPr>
        <w:rPr>
          <w:sz w:val="20"/>
          <w:szCs w:val="20"/>
        </w:rPr>
      </w:pPr>
      <w:r>
        <w:rPr>
          <w:sz w:val="20"/>
          <w:szCs w:val="20"/>
        </w:rPr>
        <w:t>Nave Zeffiro</w:t>
      </w:r>
    </w:p>
    <w:p w:rsidR="00E93E00" w:rsidRDefault="00E93E00" w:rsidP="00E93E00">
      <w:pPr>
        <w:rPr>
          <w:sz w:val="20"/>
          <w:szCs w:val="20"/>
        </w:rPr>
      </w:pPr>
      <w:r>
        <w:rPr>
          <w:sz w:val="20"/>
          <w:szCs w:val="20"/>
        </w:rPr>
        <w:t>Nave Stromboli</w:t>
      </w:r>
    </w:p>
    <w:p w:rsidR="00E93E00" w:rsidRDefault="00E93E00" w:rsidP="00E93E00">
      <w:pPr>
        <w:rPr>
          <w:sz w:val="20"/>
          <w:szCs w:val="20"/>
        </w:rPr>
      </w:pPr>
      <w:r>
        <w:rPr>
          <w:sz w:val="20"/>
          <w:szCs w:val="20"/>
        </w:rPr>
        <w:t>Nave San Giusto</w:t>
      </w:r>
    </w:p>
    <w:p w:rsidR="00E93E00" w:rsidRPr="00F03157" w:rsidRDefault="00E93E00" w:rsidP="00E93E00">
      <w:pPr>
        <w:rPr>
          <w:sz w:val="20"/>
          <w:szCs w:val="20"/>
        </w:rPr>
      </w:pPr>
      <w:r>
        <w:rPr>
          <w:sz w:val="20"/>
          <w:szCs w:val="20"/>
        </w:rPr>
        <w:t>Nave Chimera</w:t>
      </w:r>
    </w:p>
    <w:p w:rsidR="00E93E00" w:rsidRPr="00F03157" w:rsidRDefault="00E93E00" w:rsidP="00E93E00">
      <w:pPr>
        <w:rPr>
          <w:sz w:val="20"/>
          <w:szCs w:val="20"/>
        </w:rPr>
      </w:pPr>
    </w:p>
    <w:p w:rsidR="00E93E00" w:rsidRDefault="00E93E00" w:rsidP="00E93E00">
      <w:pPr>
        <w:rPr>
          <w:sz w:val="18"/>
          <w:szCs w:val="18"/>
        </w:rPr>
      </w:pPr>
    </w:p>
    <w:p w:rsidR="00E93E00" w:rsidRPr="00A97C1A" w:rsidRDefault="00E93E00" w:rsidP="00E93E00">
      <w:pPr>
        <w:rPr>
          <w:color w:val="00B050"/>
        </w:rPr>
      </w:pPr>
      <w:r w:rsidRPr="00A97C1A">
        <w:rPr>
          <w:color w:val="00B050"/>
        </w:rPr>
        <w:t>Posta spedita dalle città dei vari porti di attracco delle navi in Italia, dalle Capitanerie di porto e Comandi Militari M.M.</w:t>
      </w:r>
    </w:p>
    <w:p w:rsidR="00E93E00" w:rsidRPr="00A97C1A" w:rsidRDefault="00E93E00" w:rsidP="00E93E00">
      <w:pPr>
        <w:rPr>
          <w:color w:val="00B050"/>
        </w:rPr>
      </w:pPr>
      <w:r w:rsidRPr="00A97C1A">
        <w:rPr>
          <w:color w:val="00B050"/>
        </w:rPr>
        <w:t>1^ data postale conosciuta da Comandi militari M.M. 05.02.16</w:t>
      </w:r>
    </w:p>
    <w:p w:rsidR="00E93E00" w:rsidRPr="00A97C1A" w:rsidRDefault="00E93E00" w:rsidP="00E93E00">
      <w:r w:rsidRPr="00A97C1A">
        <w:rPr>
          <w:color w:val="00B050"/>
        </w:rPr>
        <w:t>1^ data postale conosciuta da nave della M.M. 2</w:t>
      </w:r>
      <w:r>
        <w:rPr>
          <w:color w:val="00B050"/>
        </w:rPr>
        <w:t>6</w:t>
      </w:r>
      <w:r w:rsidRPr="00A97C1A">
        <w:rPr>
          <w:color w:val="00B050"/>
        </w:rPr>
        <w:t>.0</w:t>
      </w:r>
      <w:r>
        <w:rPr>
          <w:color w:val="00B050"/>
        </w:rPr>
        <w:t>3</w:t>
      </w:r>
      <w:r w:rsidRPr="00A97C1A">
        <w:rPr>
          <w:color w:val="00B050"/>
        </w:rPr>
        <w:t>.15 Nave Fasan</w:t>
      </w:r>
    </w:p>
    <w:bookmarkEnd w:id="94"/>
    <w:bookmarkEnd w:id="95"/>
    <w:bookmarkEnd w:id="96"/>
    <w:p w:rsidR="00E93E00" w:rsidRDefault="00E93E00" w:rsidP="00E93E00"/>
    <w:p w:rsidR="00E93E00" w:rsidRDefault="00E93E00" w:rsidP="00E93E00">
      <w:r>
        <w:rPr>
          <w:b/>
        </w:rPr>
        <w:t>296</w:t>
      </w:r>
      <w:r w:rsidRPr="00FB514E">
        <w:rPr>
          <w:b/>
        </w:rPr>
        <w:t>) Singapore</w:t>
      </w:r>
      <w:r>
        <w:t xml:space="preserve"> .....03.15-…..08.15 </w:t>
      </w:r>
      <w:r w:rsidRPr="00FB514E">
        <w:rPr>
          <w:color w:val="FF0FFF"/>
        </w:rPr>
        <w:t>International Fusion Centre</w:t>
      </w:r>
      <w:r>
        <w:rPr>
          <w:color w:val="FF0FFF"/>
        </w:rPr>
        <w:t xml:space="preserve"> IFC</w:t>
      </w:r>
      <w:r>
        <w:t xml:space="preserve"> </w:t>
      </w:r>
    </w:p>
    <w:p w:rsidR="00E93E00" w:rsidRPr="00FB514E" w:rsidRDefault="00E93E00" w:rsidP="00E93E00">
      <w:pPr>
        <w:rPr>
          <w:color w:val="0000FF"/>
          <w:sz w:val="18"/>
          <w:szCs w:val="18"/>
        </w:rPr>
      </w:pPr>
      <w:r w:rsidRPr="00FB514E">
        <w:rPr>
          <w:color w:val="0000FF"/>
          <w:sz w:val="18"/>
          <w:szCs w:val="18"/>
        </w:rPr>
        <w:t>Centro di scambio informazioni sulla sicurezza marittima</w:t>
      </w:r>
    </w:p>
    <w:p w:rsidR="00E93E00" w:rsidRDefault="00E93E00" w:rsidP="00E93E00">
      <w:r>
        <w:t xml:space="preserve">attivo dal 27.04.09 presso la Base Navale </w:t>
      </w:r>
      <w:proofErr w:type="spellStart"/>
      <w:r>
        <w:t>Changi</w:t>
      </w:r>
      <w:proofErr w:type="spellEnd"/>
      <w:r>
        <w:t xml:space="preserve"> di Singapore</w:t>
      </w:r>
    </w:p>
    <w:p w:rsidR="00E93E00" w:rsidRDefault="00E93E00" w:rsidP="00E93E00">
      <w:r>
        <w:t>1 ufficiale Marina Militare</w:t>
      </w:r>
    </w:p>
    <w:p w:rsidR="00E93E00" w:rsidRDefault="00E93E00" w:rsidP="00E93E00"/>
    <w:p w:rsidR="00E93E00" w:rsidRDefault="00E93E00" w:rsidP="00E93E00">
      <w:r>
        <w:t>.....03.15-…..08.15 CRD Ruggero Ghiselli</w:t>
      </w:r>
    </w:p>
    <w:p w:rsidR="00E93E00" w:rsidRDefault="00E93E00" w:rsidP="00E93E00"/>
    <w:p w:rsidR="00E93E00" w:rsidRDefault="00E93E00" w:rsidP="00E93E00">
      <w:r>
        <w:rPr>
          <w:b/>
        </w:rPr>
        <w:t>297</w:t>
      </w:r>
      <w:r w:rsidRPr="00766608">
        <w:rPr>
          <w:b/>
        </w:rPr>
        <w:t>) Nepal</w:t>
      </w:r>
      <w:r>
        <w:t xml:space="preserve"> 29.04.15-.....05.15 </w:t>
      </w:r>
      <w:r w:rsidRPr="00766608">
        <w:rPr>
          <w:color w:val="FF0FFC"/>
        </w:rPr>
        <w:t>Missione Umanitaria</w:t>
      </w:r>
    </w:p>
    <w:p w:rsidR="00E93E00" w:rsidRPr="007370F2" w:rsidRDefault="00E93E00" w:rsidP="00E93E00">
      <w:pPr>
        <w:rPr>
          <w:color w:val="0000FF"/>
          <w:sz w:val="18"/>
          <w:szCs w:val="18"/>
        </w:rPr>
      </w:pPr>
      <w:r w:rsidRPr="007370F2">
        <w:rPr>
          <w:color w:val="0000FF"/>
          <w:sz w:val="18"/>
          <w:szCs w:val="18"/>
        </w:rPr>
        <w:t>Ospedale da campo e Task Force Sanitaria per assistenza popolazione colpita dal terremoto</w:t>
      </w:r>
    </w:p>
    <w:p w:rsidR="00E93E00" w:rsidRDefault="00E93E00" w:rsidP="00E93E00">
      <w:r>
        <w:t>KC767 14° Stormo di Pratica di Mare</w:t>
      </w:r>
    </w:p>
    <w:p w:rsidR="00E93E00" w:rsidRDefault="00E93E00" w:rsidP="00E93E00">
      <w:r>
        <w:t>Personale sanitario esercito dell' Ospedale Militare Celio di Roma</w:t>
      </w:r>
    </w:p>
    <w:p w:rsidR="00E93E00" w:rsidRDefault="00E93E00" w:rsidP="00E93E00"/>
    <w:p w:rsidR="00E93E00" w:rsidRDefault="00E93E00" w:rsidP="00E93E00">
      <w:pPr>
        <w:rPr>
          <w:color w:val="D90DFE"/>
        </w:rPr>
      </w:pPr>
      <w:r>
        <w:rPr>
          <w:b/>
        </w:rPr>
        <w:t>298</w:t>
      </w:r>
      <w:r w:rsidRPr="00092204">
        <w:rPr>
          <w:b/>
        </w:rPr>
        <w:t>) Mediterraneo</w:t>
      </w:r>
      <w:r>
        <w:t xml:space="preserve"> 27.06.15-  attuale  </w:t>
      </w:r>
      <w:proofErr w:type="spellStart"/>
      <w:r w:rsidRPr="00092204">
        <w:rPr>
          <w:color w:val="D90DFE"/>
        </w:rPr>
        <w:t>European</w:t>
      </w:r>
      <w:proofErr w:type="spellEnd"/>
      <w:r w:rsidRPr="00092204">
        <w:rPr>
          <w:color w:val="D90DFE"/>
        </w:rPr>
        <w:t xml:space="preserve"> Union </w:t>
      </w:r>
      <w:proofErr w:type="spellStart"/>
      <w:r w:rsidRPr="00092204">
        <w:rPr>
          <w:color w:val="D90DFE"/>
        </w:rPr>
        <w:t>Naval</w:t>
      </w:r>
      <w:proofErr w:type="spellEnd"/>
      <w:r w:rsidRPr="00092204">
        <w:rPr>
          <w:color w:val="D90DFE"/>
        </w:rPr>
        <w:t xml:space="preserve"> Force  EUNAVFOR-MED</w:t>
      </w:r>
    </w:p>
    <w:p w:rsidR="00E93E00" w:rsidRDefault="00E93E00" w:rsidP="00E93E00">
      <w:proofErr w:type="spellStart"/>
      <w:r>
        <w:rPr>
          <w:color w:val="D90DFE"/>
        </w:rPr>
        <w:t>Operation</w:t>
      </w:r>
      <w:proofErr w:type="spellEnd"/>
      <w:r>
        <w:rPr>
          <w:color w:val="D90DFE"/>
        </w:rPr>
        <w:t xml:space="preserve"> </w:t>
      </w:r>
      <w:proofErr w:type="spellStart"/>
      <w:r>
        <w:rPr>
          <w:color w:val="D90DFE"/>
        </w:rPr>
        <w:t>Sophia</w:t>
      </w:r>
      <w:proofErr w:type="spellEnd"/>
    </w:p>
    <w:p w:rsidR="00E93E00" w:rsidRPr="00481A27" w:rsidRDefault="00E93E00" w:rsidP="00E93E00">
      <w:pPr>
        <w:pStyle w:val="NormaleWeb"/>
        <w:shd w:val="clear" w:color="auto" w:fill="FFFFFF"/>
        <w:spacing w:before="0" w:after="0"/>
        <w:jc w:val="both"/>
        <w:textAlignment w:val="baseline"/>
        <w:rPr>
          <w:color w:val="1A55FF"/>
          <w:sz w:val="18"/>
          <w:szCs w:val="18"/>
        </w:rPr>
      </w:pPr>
      <w:r w:rsidRPr="00481A27">
        <w:rPr>
          <w:color w:val="1A55FF"/>
          <w:sz w:val="18"/>
          <w:szCs w:val="18"/>
        </w:rPr>
        <w:t>Dopo che lo scorso 18 aprile 2015 le acque del "nostro" Mediterraneo sono state teatro, secondo l'</w:t>
      </w:r>
      <w:r w:rsidRPr="00481A27">
        <w:rPr>
          <w:rStyle w:val="Enfasigrassetto"/>
          <w:color w:val="1A55FF"/>
          <w:sz w:val="18"/>
          <w:szCs w:val="18"/>
          <w:bdr w:val="none" w:sz="0" w:space="0" w:color="auto" w:frame="1"/>
        </w:rPr>
        <w:t>UNHCR</w:t>
      </w:r>
      <w:r w:rsidRPr="00481A27">
        <w:rPr>
          <w:color w:val="1A55FF"/>
          <w:sz w:val="18"/>
          <w:szCs w:val="18"/>
        </w:rPr>
        <w:t xml:space="preserve">, del più grande disastro della storia recente, con l'affondamento a Nord della Libia di un peschereccio con oltre 800 migranti, </w:t>
      </w:r>
      <w:r w:rsidRPr="00481A27">
        <w:rPr>
          <w:b/>
          <w:color w:val="1A55FF"/>
          <w:sz w:val="18"/>
          <w:szCs w:val="18"/>
        </w:rPr>
        <w:t>l'</w:t>
      </w:r>
      <w:r w:rsidRPr="00481A27">
        <w:rPr>
          <w:rStyle w:val="Enfasigrassetto"/>
          <w:color w:val="1A55FF"/>
          <w:sz w:val="18"/>
          <w:szCs w:val="18"/>
          <w:bdr w:val="none" w:sz="0" w:space="0" w:color="auto" w:frame="1"/>
        </w:rPr>
        <w:t>Unione Europea</w:t>
      </w:r>
      <w:r w:rsidRPr="00481A27">
        <w:rPr>
          <w:color w:val="1A55FF"/>
          <w:sz w:val="18"/>
          <w:szCs w:val="18"/>
        </w:rPr>
        <w:t> ha deciso di reagire con la massima urgenza. Così su proposta dell'Alto rappresentante dell'Unione per gli Affari Esteri e Politica di Sicurezza, </w:t>
      </w:r>
      <w:r w:rsidRPr="00481A27">
        <w:rPr>
          <w:rStyle w:val="Enfasigrassetto"/>
          <w:color w:val="1A55FF"/>
          <w:sz w:val="18"/>
          <w:szCs w:val="18"/>
          <w:bdr w:val="none" w:sz="0" w:space="0" w:color="auto" w:frame="1"/>
        </w:rPr>
        <w:t xml:space="preserve">Federica </w:t>
      </w:r>
      <w:proofErr w:type="spellStart"/>
      <w:r w:rsidRPr="00481A27">
        <w:rPr>
          <w:rStyle w:val="Enfasigrassetto"/>
          <w:color w:val="1A55FF"/>
          <w:sz w:val="18"/>
          <w:szCs w:val="18"/>
          <w:bdr w:val="none" w:sz="0" w:space="0" w:color="auto" w:frame="1"/>
        </w:rPr>
        <w:t>Mogherini</w:t>
      </w:r>
      <w:proofErr w:type="spellEnd"/>
      <w:r w:rsidRPr="00481A27">
        <w:rPr>
          <w:color w:val="1A55FF"/>
          <w:sz w:val="18"/>
          <w:szCs w:val="18"/>
        </w:rPr>
        <w:t xml:space="preserve">, il Consiglio Europeo ha ribadito il forte impegno ad agire al fine di evitare tragedie umane derivanti dal traffico di essere umani attraverso il Mediterraneo definendo un Action Plan sulla migrazione fondato su 10 punti, tra i quali il secondo si è di fatto concretizzato in EUNAVFOR MED operazione </w:t>
      </w:r>
      <w:proofErr w:type="spellStart"/>
      <w:r w:rsidRPr="00481A27">
        <w:rPr>
          <w:color w:val="1A55FF"/>
          <w:sz w:val="18"/>
          <w:szCs w:val="18"/>
        </w:rPr>
        <w:t>Sophia</w:t>
      </w:r>
      <w:proofErr w:type="spellEnd"/>
      <w:r w:rsidRPr="00481A27">
        <w:rPr>
          <w:color w:val="1A55FF"/>
          <w:sz w:val="18"/>
          <w:szCs w:val="18"/>
        </w:rPr>
        <w:t>. Il 18 maggio 2015 il Consiglio Europeo definiva il quadro generale dell'operazione di gestione militare della crisi volta ad adottare misure sistematiche per individuare, fermare e mettere fuori uso imbarcazioni e mezzi usati o sospettati di essere usati dai trafficanti di esseri umani nel pieno rispetto del diritto internazionale.</w:t>
      </w:r>
    </w:p>
    <w:p w:rsidR="00E93E00" w:rsidRPr="00481A27" w:rsidRDefault="00E93E00" w:rsidP="00E93E00">
      <w:pPr>
        <w:pStyle w:val="NormaleWeb"/>
        <w:shd w:val="clear" w:color="auto" w:fill="FFFFFF"/>
        <w:spacing w:before="0" w:after="0"/>
        <w:jc w:val="both"/>
        <w:textAlignment w:val="baseline"/>
        <w:rPr>
          <w:color w:val="1A55FF"/>
          <w:sz w:val="18"/>
          <w:szCs w:val="18"/>
        </w:rPr>
      </w:pPr>
      <w:r w:rsidRPr="00481A27">
        <w:rPr>
          <w:color w:val="1A55FF"/>
          <w:sz w:val="18"/>
          <w:szCs w:val="18"/>
        </w:rPr>
        <w:t>Poco più di un mese dopo, il 22 giugno 2015, il Consiglio Affari Esteri dell'Unione Europea avviava ufficialmente l'operazione.</w:t>
      </w:r>
    </w:p>
    <w:p w:rsidR="00E93E00" w:rsidRPr="00092204" w:rsidRDefault="00E93E00" w:rsidP="00E93E00">
      <w:pPr>
        <w:rPr>
          <w:color w:val="0000FF"/>
          <w:sz w:val="18"/>
          <w:szCs w:val="18"/>
        </w:rPr>
      </w:pPr>
    </w:p>
    <w:p w:rsidR="00E93E00" w:rsidRDefault="00E93E00" w:rsidP="00E93E00">
      <w:r>
        <w:t>- IT EU OHQ Roma</w:t>
      </w:r>
    </w:p>
    <w:p w:rsidR="00E93E00" w:rsidRPr="008E1690" w:rsidRDefault="00E93E00" w:rsidP="00E93E00">
      <w:r w:rsidRPr="008E1690">
        <w:t xml:space="preserve">- </w:t>
      </w:r>
      <w:proofErr w:type="spellStart"/>
      <w:r w:rsidRPr="008E1690">
        <w:t>Forward</w:t>
      </w:r>
      <w:proofErr w:type="spellEnd"/>
      <w:r w:rsidRPr="008E1690">
        <w:t xml:space="preserve"> </w:t>
      </w:r>
      <w:proofErr w:type="spellStart"/>
      <w:r w:rsidRPr="008E1690">
        <w:t>Logistic</w:t>
      </w:r>
      <w:proofErr w:type="spellEnd"/>
      <w:r w:rsidRPr="008E1690">
        <w:t xml:space="preserve"> Base - FLB  ad Augusta</w:t>
      </w:r>
    </w:p>
    <w:p w:rsidR="00E93E00" w:rsidRPr="008E1690" w:rsidRDefault="00E93E00" w:rsidP="00E93E00">
      <w:r w:rsidRPr="008E1690">
        <w:t xml:space="preserve">- </w:t>
      </w:r>
      <w:proofErr w:type="spellStart"/>
      <w:r w:rsidRPr="008E1690">
        <w:t>Forward</w:t>
      </w:r>
      <w:proofErr w:type="spellEnd"/>
      <w:r w:rsidRPr="008E1690">
        <w:t xml:space="preserve"> Operating Base - FOB a Sigonella</w:t>
      </w:r>
    </w:p>
    <w:p w:rsidR="00E93E00" w:rsidRDefault="00E93E00" w:rsidP="00E93E00">
      <w:bookmarkStart w:id="97" w:name="OLE_LINK109"/>
      <w:bookmarkStart w:id="98" w:name="OLE_LINK110"/>
      <w:r>
        <w:lastRenderedPageBreak/>
        <w:t xml:space="preserve">- 41° Stormo </w:t>
      </w:r>
      <w:proofErr w:type="spellStart"/>
      <w:r>
        <w:t>Antisom</w:t>
      </w:r>
      <w:proofErr w:type="spellEnd"/>
      <w:r>
        <w:t xml:space="preserve"> - velivoli P-72A</w:t>
      </w:r>
    </w:p>
    <w:p w:rsidR="00E93E00" w:rsidRDefault="00E93E00" w:rsidP="00E93E00">
      <w:r>
        <w:t>- 61° Gruppo di Volo - APR Predator</w:t>
      </w:r>
    </w:p>
    <w:p w:rsidR="00E93E00" w:rsidRPr="007C1DA7" w:rsidRDefault="00E93E00" w:rsidP="00E93E00">
      <w:r w:rsidRPr="007C1DA7">
        <w:t xml:space="preserve">- </w:t>
      </w:r>
      <w:proofErr w:type="spellStart"/>
      <w:r w:rsidRPr="007C1DA7">
        <w:t>Forward</w:t>
      </w:r>
      <w:proofErr w:type="spellEnd"/>
      <w:r w:rsidRPr="007C1DA7">
        <w:t xml:space="preserve"> </w:t>
      </w:r>
      <w:proofErr w:type="spellStart"/>
      <w:r w:rsidRPr="007C1DA7">
        <w:t>Logistic</w:t>
      </w:r>
      <w:proofErr w:type="spellEnd"/>
      <w:r w:rsidRPr="007C1DA7">
        <w:t xml:space="preserve"> Site  - FLS a Pantelleria</w:t>
      </w:r>
    </w:p>
    <w:bookmarkEnd w:id="97"/>
    <w:bookmarkEnd w:id="98"/>
    <w:p w:rsidR="00E93E00" w:rsidRDefault="00E93E00" w:rsidP="00E93E00">
      <w:r>
        <w:t xml:space="preserve">- Air Component </w:t>
      </w:r>
      <w:proofErr w:type="spellStart"/>
      <w:r>
        <w:t>Command</w:t>
      </w:r>
      <w:proofErr w:type="spellEnd"/>
      <w:r>
        <w:t xml:space="preserve"> - ACC a Poggio Renatico</w:t>
      </w:r>
    </w:p>
    <w:p w:rsidR="00E93E00" w:rsidRDefault="00E93E00" w:rsidP="00E93E00"/>
    <w:p w:rsidR="00E93E00" w:rsidRPr="00143329" w:rsidRDefault="00E93E00" w:rsidP="00E93E00">
      <w:pPr>
        <w:rPr>
          <w:color w:val="538135" w:themeColor="accent6" w:themeShade="BF"/>
        </w:rPr>
      </w:pPr>
      <w:r w:rsidRPr="00143329">
        <w:rPr>
          <w:color w:val="538135" w:themeColor="accent6" w:themeShade="BF"/>
        </w:rPr>
        <w:t>Comandante dell</w:t>
      </w:r>
      <w:r>
        <w:rPr>
          <w:color w:val="538135" w:themeColor="accent6" w:themeShade="BF"/>
        </w:rPr>
        <w:t>’</w:t>
      </w:r>
      <w:r w:rsidRPr="00143329">
        <w:rPr>
          <w:color w:val="538135" w:themeColor="accent6" w:themeShade="BF"/>
        </w:rPr>
        <w:t>Operazione EU:</w:t>
      </w:r>
    </w:p>
    <w:p w:rsidR="00E93E00" w:rsidRDefault="00E93E00" w:rsidP="00E93E00">
      <w:r>
        <w:t xml:space="preserve">27.06.15-  attuale  </w:t>
      </w:r>
      <w:proofErr w:type="spellStart"/>
      <w:r>
        <w:t>Amm.D</w:t>
      </w:r>
      <w:proofErr w:type="spellEnd"/>
      <w:r>
        <w:t xml:space="preserve">. Enrico </w:t>
      </w:r>
      <w:proofErr w:type="spellStart"/>
      <w:r>
        <w:t>Credentino</w:t>
      </w:r>
      <w:proofErr w:type="spellEnd"/>
    </w:p>
    <w:p w:rsidR="00E93E00" w:rsidRDefault="00E93E00" w:rsidP="00E93E00"/>
    <w:p w:rsidR="00E93E00" w:rsidRDefault="00E93E00" w:rsidP="00E93E00"/>
    <w:p w:rsidR="00E93E00" w:rsidRPr="004909D0" w:rsidRDefault="00E93E00" w:rsidP="00E93E00">
      <w:pPr>
        <w:rPr>
          <w:color w:val="538135" w:themeColor="accent6" w:themeShade="BF"/>
        </w:rPr>
      </w:pPr>
      <w:r w:rsidRPr="004909D0">
        <w:rPr>
          <w:color w:val="538135" w:themeColor="accent6" w:themeShade="BF"/>
        </w:rPr>
        <w:t>Force Commander:</w:t>
      </w:r>
    </w:p>
    <w:p w:rsidR="00E93E00" w:rsidRDefault="00E93E00" w:rsidP="00E93E00">
      <w:r>
        <w:t xml:space="preserve">27.06.15-27.06.16 </w:t>
      </w:r>
      <w:proofErr w:type="spellStart"/>
      <w:r>
        <w:t>Contramm</w:t>
      </w:r>
      <w:proofErr w:type="spellEnd"/>
      <w:r>
        <w:t xml:space="preserve">. Andrea </w:t>
      </w:r>
      <w:proofErr w:type="spellStart"/>
      <w:r>
        <w:t>Gueglio</w:t>
      </w:r>
      <w:proofErr w:type="spellEnd"/>
    </w:p>
    <w:p w:rsidR="00E93E00" w:rsidRDefault="00E93E00" w:rsidP="00E93E00">
      <w:r>
        <w:t xml:space="preserve">27.06.16-04.04.17 </w:t>
      </w:r>
      <w:proofErr w:type="spellStart"/>
      <w:r>
        <w:t>Contramm</w:t>
      </w:r>
      <w:proofErr w:type="spellEnd"/>
      <w:r>
        <w:t xml:space="preserve">. Giuseppe </w:t>
      </w:r>
      <w:proofErr w:type="spellStart"/>
      <w:r>
        <w:t>Berutti</w:t>
      </w:r>
      <w:proofErr w:type="spellEnd"/>
      <w:r>
        <w:t xml:space="preserve"> Bergotto</w:t>
      </w:r>
    </w:p>
    <w:p w:rsidR="00E93E00" w:rsidRDefault="00E93E00" w:rsidP="00E93E00">
      <w:r>
        <w:t xml:space="preserve">04.04.17-31.08.17 </w:t>
      </w:r>
      <w:proofErr w:type="spellStart"/>
      <w:r>
        <w:t>Contramm</w:t>
      </w:r>
      <w:proofErr w:type="spellEnd"/>
      <w:r>
        <w:t>. Andrea Romani</w:t>
      </w:r>
    </w:p>
    <w:p w:rsidR="00E93E00" w:rsidRDefault="00E93E00" w:rsidP="00E93E00">
      <w:bookmarkStart w:id="99" w:name="OLE_LINK111"/>
      <w:bookmarkStart w:id="100" w:name="OLE_LINK112"/>
      <w:bookmarkStart w:id="101" w:name="OLE_LINK37"/>
      <w:bookmarkStart w:id="102" w:name="OLE_LINK38"/>
      <w:bookmarkStart w:id="103" w:name="OLE_LINK119"/>
      <w:r>
        <w:t xml:space="preserve">14.12.17-06.02.18 </w:t>
      </w:r>
      <w:proofErr w:type="spellStart"/>
      <w:r>
        <w:t>Contramm</w:t>
      </w:r>
      <w:proofErr w:type="spellEnd"/>
      <w:r>
        <w:t xml:space="preserve">. Giuseppe </w:t>
      </w:r>
      <w:proofErr w:type="spellStart"/>
      <w:r>
        <w:t>Berutti</w:t>
      </w:r>
      <w:proofErr w:type="spellEnd"/>
      <w:r>
        <w:t xml:space="preserve"> Bergotto</w:t>
      </w:r>
    </w:p>
    <w:p w:rsidR="00E93E00" w:rsidRPr="00CC29A3" w:rsidRDefault="00E93E00" w:rsidP="00E93E00">
      <w:pPr>
        <w:shd w:val="clear" w:color="auto" w:fill="FFFFFF"/>
        <w:jc w:val="both"/>
        <w:rPr>
          <w:color w:val="444455"/>
        </w:rPr>
      </w:pPr>
      <w:r w:rsidRPr="00CC29A3">
        <w:rPr>
          <w:color w:val="444455"/>
        </w:rPr>
        <w:t xml:space="preserve">06.02.18-13.09.18 </w:t>
      </w:r>
      <w:proofErr w:type="spellStart"/>
      <w:r w:rsidRPr="00CC29A3">
        <w:rPr>
          <w:color w:val="444455"/>
        </w:rPr>
        <w:t>Contramm</w:t>
      </w:r>
      <w:proofErr w:type="spellEnd"/>
      <w:r w:rsidRPr="00CC29A3">
        <w:rPr>
          <w:color w:val="444455"/>
        </w:rPr>
        <w:t>. Alberto Maffeis</w:t>
      </w:r>
    </w:p>
    <w:p w:rsidR="00E93E00" w:rsidRDefault="00E93E00" w:rsidP="00E93E00">
      <w:pPr>
        <w:shd w:val="clear" w:color="auto" w:fill="FFFFFF"/>
        <w:jc w:val="both"/>
        <w:rPr>
          <w:color w:val="444455"/>
        </w:rPr>
      </w:pPr>
      <w:r w:rsidRPr="00CC29A3">
        <w:rPr>
          <w:color w:val="444455"/>
        </w:rPr>
        <w:t>13.09.18-</w:t>
      </w:r>
      <w:r>
        <w:rPr>
          <w:color w:val="444455"/>
        </w:rPr>
        <w:t xml:space="preserve">12.06.19 </w:t>
      </w:r>
      <w:proofErr w:type="spellStart"/>
      <w:r w:rsidRPr="00CC29A3">
        <w:rPr>
          <w:color w:val="444455"/>
        </w:rPr>
        <w:t>Contramm</w:t>
      </w:r>
      <w:proofErr w:type="spellEnd"/>
      <w:r w:rsidRPr="00CC29A3">
        <w:rPr>
          <w:color w:val="444455"/>
        </w:rPr>
        <w:t>. Stefano Turchetto</w:t>
      </w:r>
    </w:p>
    <w:p w:rsidR="00E93E00" w:rsidRPr="00CC29A3" w:rsidRDefault="00E93E00" w:rsidP="00E93E00">
      <w:pPr>
        <w:shd w:val="clear" w:color="auto" w:fill="FFFFFF"/>
        <w:jc w:val="both"/>
        <w:rPr>
          <w:color w:val="444455"/>
        </w:rPr>
      </w:pPr>
      <w:r>
        <w:rPr>
          <w:color w:val="444455"/>
        </w:rPr>
        <w:t xml:space="preserve">12.06.19-  attuale  </w:t>
      </w:r>
      <w:proofErr w:type="spellStart"/>
      <w:r>
        <w:rPr>
          <w:color w:val="444455"/>
        </w:rPr>
        <w:t>Contramm</w:t>
      </w:r>
      <w:proofErr w:type="spellEnd"/>
      <w:r>
        <w:rPr>
          <w:color w:val="444455"/>
        </w:rPr>
        <w:t>. Ettore Socci</w:t>
      </w:r>
    </w:p>
    <w:p w:rsidR="00E93E00" w:rsidRDefault="00E93E00" w:rsidP="00E93E00"/>
    <w:bookmarkEnd w:id="99"/>
    <w:bookmarkEnd w:id="100"/>
    <w:bookmarkEnd w:id="101"/>
    <w:bookmarkEnd w:id="102"/>
    <w:bookmarkEnd w:id="103"/>
    <w:p w:rsidR="00E93E00" w:rsidRDefault="00E93E00" w:rsidP="00E93E00"/>
    <w:p w:rsidR="00E93E00" w:rsidRPr="004E162B" w:rsidRDefault="00E93E00" w:rsidP="00E93E00">
      <w:pPr>
        <w:rPr>
          <w:color w:val="538135" w:themeColor="accent6" w:themeShade="BF"/>
        </w:rPr>
      </w:pPr>
      <w:r w:rsidRPr="004E162B">
        <w:rPr>
          <w:color w:val="538135" w:themeColor="accent6" w:themeShade="BF"/>
        </w:rPr>
        <w:t>Capo di Stato Maggiore:</w:t>
      </w:r>
    </w:p>
    <w:p w:rsidR="00E93E00" w:rsidRDefault="00E93E00" w:rsidP="00E93E00">
      <w:r>
        <w:t>27.06.15-19.05.16 Gen. Maurizio Riccò</w:t>
      </w:r>
    </w:p>
    <w:p w:rsidR="00E93E00" w:rsidRDefault="00E93E00" w:rsidP="00E93E00">
      <w:bookmarkStart w:id="104" w:name="OLE_LINK113"/>
      <w:bookmarkStart w:id="105" w:name="OLE_LINK114"/>
      <w:bookmarkStart w:id="106" w:name="OLE_LINK120"/>
      <w:bookmarkStart w:id="107" w:name="OLE_LINK121"/>
      <w:r>
        <w:t xml:space="preserve">19.05.15-27.07.17 </w:t>
      </w:r>
      <w:proofErr w:type="spellStart"/>
      <w:r>
        <w:t>B.Gen</w:t>
      </w:r>
      <w:proofErr w:type="spellEnd"/>
      <w:r>
        <w:t xml:space="preserve">. Manlio </w:t>
      </w:r>
      <w:proofErr w:type="spellStart"/>
      <w:r>
        <w:t>Scopigno</w:t>
      </w:r>
      <w:proofErr w:type="spellEnd"/>
    </w:p>
    <w:p w:rsidR="00E93E00" w:rsidRDefault="00E93E00" w:rsidP="00E93E00">
      <w:r>
        <w:t xml:space="preserve">27.07.17-20.09.19 </w:t>
      </w:r>
      <w:proofErr w:type="spellStart"/>
      <w:r>
        <w:t>B.Gen</w:t>
      </w:r>
      <w:proofErr w:type="spellEnd"/>
      <w:r>
        <w:t xml:space="preserve">. Achille </w:t>
      </w:r>
      <w:proofErr w:type="spellStart"/>
      <w:r>
        <w:t>Cazzaniga</w:t>
      </w:r>
      <w:bookmarkEnd w:id="104"/>
      <w:bookmarkEnd w:id="105"/>
      <w:proofErr w:type="spellEnd"/>
    </w:p>
    <w:p w:rsidR="00E93E00" w:rsidRDefault="00E93E00" w:rsidP="00E93E00">
      <w:r>
        <w:t xml:space="preserve">20.09.19-  attuale  </w:t>
      </w:r>
      <w:proofErr w:type="spellStart"/>
      <w:r>
        <w:t>B.Gen</w:t>
      </w:r>
      <w:proofErr w:type="spellEnd"/>
      <w:r>
        <w:t>. Sebastiano Longo</w:t>
      </w:r>
    </w:p>
    <w:bookmarkEnd w:id="106"/>
    <w:bookmarkEnd w:id="107"/>
    <w:p w:rsidR="00E93E00" w:rsidRDefault="00E93E00" w:rsidP="00E93E00"/>
    <w:p w:rsidR="00E93E00" w:rsidRPr="004909D0" w:rsidRDefault="00E93E00" w:rsidP="00E93E00">
      <w:pPr>
        <w:rPr>
          <w:color w:val="538135" w:themeColor="accent6" w:themeShade="BF"/>
        </w:rPr>
      </w:pPr>
      <w:r w:rsidRPr="004909D0">
        <w:rPr>
          <w:color w:val="538135" w:themeColor="accent6" w:themeShade="BF"/>
        </w:rPr>
        <w:t xml:space="preserve">Nave </w:t>
      </w:r>
      <w:proofErr w:type="spellStart"/>
      <w:r w:rsidRPr="004909D0">
        <w:rPr>
          <w:color w:val="538135" w:themeColor="accent6" w:themeShade="BF"/>
        </w:rPr>
        <w:t>Flagship</w:t>
      </w:r>
      <w:proofErr w:type="spellEnd"/>
      <w:r w:rsidRPr="004909D0">
        <w:rPr>
          <w:color w:val="538135" w:themeColor="accent6" w:themeShade="BF"/>
        </w:rPr>
        <w:t>:</w:t>
      </w:r>
    </w:p>
    <w:p w:rsidR="00E93E00" w:rsidRDefault="00E93E00" w:rsidP="00E93E00">
      <w:r>
        <w:t xml:space="preserve">27.06.15-27.11.15 Cavour </w:t>
      </w:r>
    </w:p>
    <w:p w:rsidR="00E93E00" w:rsidRDefault="00E93E00" w:rsidP="00E93E00">
      <w:r>
        <w:t>27.11.15-20.01.16 Garibaldi</w:t>
      </w:r>
    </w:p>
    <w:p w:rsidR="00E93E00" w:rsidRDefault="00E93E00" w:rsidP="00E93E00">
      <w:r>
        <w:t>20.01.16-27.05.16 Cavour</w:t>
      </w:r>
    </w:p>
    <w:p w:rsidR="00E93E00" w:rsidRDefault="00E93E00" w:rsidP="00E93E00">
      <w:bookmarkStart w:id="108" w:name="OLE_LINK115"/>
      <w:bookmarkStart w:id="109" w:name="OLE_LINK116"/>
      <w:bookmarkStart w:id="110" w:name="OLE_LINK122"/>
      <w:r>
        <w:t>….10.16-….10.16 San Giorgio</w:t>
      </w:r>
    </w:p>
    <w:bookmarkEnd w:id="108"/>
    <w:bookmarkEnd w:id="109"/>
    <w:bookmarkEnd w:id="110"/>
    <w:p w:rsidR="00E93E00" w:rsidRDefault="00E93E00" w:rsidP="00E93E00">
      <w:r>
        <w:t>01.06.16-04.04.17 Garibaldi</w:t>
      </w:r>
    </w:p>
    <w:p w:rsidR="00E93E00" w:rsidRDefault="00E93E00" w:rsidP="00E93E00">
      <w:r>
        <w:t>04.04.17-31.08.17 San Giusto</w:t>
      </w:r>
    </w:p>
    <w:p w:rsidR="00E93E00" w:rsidRDefault="00E93E00" w:rsidP="00E93E00">
      <w:bookmarkStart w:id="111" w:name="OLE_LINK39"/>
      <w:bookmarkStart w:id="112" w:name="OLE_LINK40"/>
      <w:r>
        <w:t>31.08.17-14.12.17 Zeffiro</w:t>
      </w:r>
    </w:p>
    <w:p w:rsidR="00E93E00" w:rsidRDefault="00E93E00" w:rsidP="00E93E00">
      <w:bookmarkStart w:id="113" w:name="OLE_LINK117"/>
      <w:bookmarkStart w:id="114" w:name="OLE_LINK118"/>
      <w:bookmarkStart w:id="115" w:name="OLE_LINK123"/>
      <w:r>
        <w:t xml:space="preserve">14.12.17-06.02.18 Etna </w:t>
      </w:r>
    </w:p>
    <w:p w:rsidR="00E93E00" w:rsidRDefault="00E93E00" w:rsidP="00E93E00">
      <w:r>
        <w:t>06.02.18-01.08.18 San Giusto</w:t>
      </w:r>
    </w:p>
    <w:p w:rsidR="00E93E00" w:rsidRDefault="00E93E00" w:rsidP="00E93E00">
      <w:r>
        <w:t>01.08.18-30.12.18 San Marco</w:t>
      </w:r>
    </w:p>
    <w:p w:rsidR="00E93E00" w:rsidRDefault="00E93E00" w:rsidP="00E93E00">
      <w:r>
        <w:t>30.12.18-27.03.19 Luigi Rizzo</w:t>
      </w:r>
    </w:p>
    <w:bookmarkEnd w:id="111"/>
    <w:bookmarkEnd w:id="112"/>
    <w:bookmarkEnd w:id="113"/>
    <w:bookmarkEnd w:id="114"/>
    <w:bookmarkEnd w:id="115"/>
    <w:p w:rsidR="00E93E00" w:rsidRDefault="00E93E00" w:rsidP="00E93E00"/>
    <w:p w:rsidR="00E93E00" w:rsidRPr="004909D0" w:rsidRDefault="00E93E00" w:rsidP="00E93E00">
      <w:pPr>
        <w:rPr>
          <w:color w:val="538135" w:themeColor="accent6" w:themeShade="BF"/>
        </w:rPr>
      </w:pPr>
      <w:r w:rsidRPr="004909D0">
        <w:rPr>
          <w:color w:val="538135" w:themeColor="accent6" w:themeShade="BF"/>
        </w:rPr>
        <w:t>Rifornitore:</w:t>
      </w:r>
    </w:p>
    <w:p w:rsidR="00E93E00" w:rsidRDefault="00E93E00" w:rsidP="00E93E00">
      <w:r>
        <w:t>Vesuvio</w:t>
      </w:r>
    </w:p>
    <w:p w:rsidR="00E93E00" w:rsidRDefault="00E93E00" w:rsidP="00E93E00"/>
    <w:p w:rsidR="00E93E00" w:rsidRPr="004909D0" w:rsidRDefault="00E93E00" w:rsidP="00E93E00">
      <w:pPr>
        <w:rPr>
          <w:color w:val="538135" w:themeColor="accent6" w:themeShade="BF"/>
        </w:rPr>
      </w:pPr>
      <w:r w:rsidRPr="004909D0">
        <w:rPr>
          <w:color w:val="538135" w:themeColor="accent6" w:themeShade="BF"/>
        </w:rPr>
        <w:t>Dispositivi aeronavali:</w:t>
      </w:r>
    </w:p>
    <w:p w:rsidR="00E93E00" w:rsidRDefault="00E93E00" w:rsidP="00E93E00">
      <w:r>
        <w:t>1 sommergibile</w:t>
      </w:r>
    </w:p>
    <w:p w:rsidR="00E93E00" w:rsidRDefault="00E93E00" w:rsidP="00E93E00">
      <w:r>
        <w:t>2 Predator MQ-1 e MQ-9 32° Stormo A.M.</w:t>
      </w:r>
    </w:p>
    <w:p w:rsidR="00E93E00" w:rsidRDefault="00E93E00" w:rsidP="00E93E00"/>
    <w:p w:rsidR="00E93E00" w:rsidRPr="004909D0" w:rsidRDefault="00E93E00" w:rsidP="00E93E00">
      <w:pPr>
        <w:rPr>
          <w:color w:val="538135" w:themeColor="accent6" w:themeShade="BF"/>
        </w:rPr>
      </w:pPr>
      <w:proofErr w:type="spellStart"/>
      <w:r w:rsidRPr="004909D0">
        <w:rPr>
          <w:color w:val="538135" w:themeColor="accent6" w:themeShade="BF"/>
        </w:rPr>
        <w:t>Suporti</w:t>
      </w:r>
      <w:proofErr w:type="spellEnd"/>
      <w:r w:rsidRPr="004909D0">
        <w:rPr>
          <w:color w:val="538135" w:themeColor="accent6" w:themeShade="BF"/>
        </w:rPr>
        <w:t xml:space="preserve"> sanitari:</w:t>
      </w:r>
    </w:p>
    <w:p w:rsidR="00E93E00" w:rsidRDefault="00E93E00" w:rsidP="00E93E00">
      <w:r>
        <w:t>- imbarcati: ROLE 1 ed elicottero MEDEVAC</w:t>
      </w:r>
    </w:p>
    <w:p w:rsidR="00E93E00" w:rsidRDefault="00E93E00" w:rsidP="00E93E00">
      <w:r>
        <w:t>- a terra</w:t>
      </w:r>
    </w:p>
    <w:p w:rsidR="00E93E00" w:rsidRDefault="00E93E00" w:rsidP="00E93E00"/>
    <w:p w:rsidR="00E93E00" w:rsidRPr="004F245E" w:rsidRDefault="00E93E00" w:rsidP="00E93E00">
      <w:pPr>
        <w:rPr>
          <w:color w:val="538135" w:themeColor="accent6" w:themeShade="BF"/>
        </w:rPr>
      </w:pPr>
      <w:r w:rsidRPr="004F245E">
        <w:rPr>
          <w:color w:val="538135" w:themeColor="accent6" w:themeShade="BF"/>
        </w:rPr>
        <w:t>Gibuti:</w:t>
      </w:r>
    </w:p>
    <w:p w:rsidR="00E93E00" w:rsidRDefault="00E93E00" w:rsidP="00E93E00">
      <w:r>
        <w:t xml:space="preserve"> aeroporto di </w:t>
      </w:r>
      <w:proofErr w:type="spellStart"/>
      <w:r>
        <w:t>Chabelley</w:t>
      </w:r>
      <w:proofErr w:type="spellEnd"/>
      <w:r>
        <w:t xml:space="preserve"> </w:t>
      </w:r>
    </w:p>
    <w:p w:rsidR="00E93E00" w:rsidRDefault="00E93E00" w:rsidP="00E93E00"/>
    <w:p w:rsidR="00E93E00" w:rsidRPr="004909D0" w:rsidRDefault="00E93E00" w:rsidP="00E93E00">
      <w:pPr>
        <w:rPr>
          <w:color w:val="538135" w:themeColor="accent6" w:themeShade="BF"/>
        </w:rPr>
      </w:pPr>
      <w:r w:rsidRPr="004909D0">
        <w:rPr>
          <w:color w:val="538135" w:themeColor="accent6" w:themeShade="BF"/>
        </w:rPr>
        <w:t>PIO:</w:t>
      </w:r>
    </w:p>
    <w:p w:rsidR="00E93E00" w:rsidRDefault="00E93E00" w:rsidP="00E93E00">
      <w:proofErr w:type="spellStart"/>
      <w:r>
        <w:t>Cap.v</w:t>
      </w:r>
      <w:proofErr w:type="spellEnd"/>
      <w:r>
        <w:t xml:space="preserve">. Antonello de </w:t>
      </w:r>
      <w:proofErr w:type="spellStart"/>
      <w:r>
        <w:t>Renzis</w:t>
      </w:r>
      <w:proofErr w:type="spellEnd"/>
      <w:r>
        <w:t xml:space="preserve"> Sonnino</w:t>
      </w:r>
    </w:p>
    <w:p w:rsidR="00E93E00" w:rsidRDefault="00E93E00" w:rsidP="00E93E00"/>
    <w:p w:rsidR="00E93E00" w:rsidRPr="00C14BEA" w:rsidRDefault="00E93E00" w:rsidP="00E93E00">
      <w:pPr>
        <w:rPr>
          <w:b/>
          <w:color w:val="7030A0"/>
        </w:rPr>
      </w:pPr>
      <w:r w:rsidRPr="00C14BEA">
        <w:rPr>
          <w:b/>
          <w:color w:val="7030A0"/>
        </w:rPr>
        <w:t xml:space="preserve">Addestramento Guardia costiera </w:t>
      </w:r>
      <w:r>
        <w:rPr>
          <w:b/>
          <w:color w:val="7030A0"/>
        </w:rPr>
        <w:t xml:space="preserve">Libica </w:t>
      </w:r>
      <w:r w:rsidRPr="00C14BEA">
        <w:rPr>
          <w:b/>
          <w:color w:val="7030A0"/>
        </w:rPr>
        <w:t>a bordo delle navi:</w:t>
      </w:r>
    </w:p>
    <w:p w:rsidR="00E93E00" w:rsidRDefault="00E93E00" w:rsidP="00E93E00">
      <w:r>
        <w:t>26.10.16-12.02.17 Nave San Giorgio</w:t>
      </w:r>
    </w:p>
    <w:p w:rsidR="00E93E00" w:rsidRDefault="00E93E00" w:rsidP="00E93E00"/>
    <w:p w:rsidR="00E93E00" w:rsidRPr="00E40057" w:rsidRDefault="00E93E00" w:rsidP="00E93E00">
      <w:pPr>
        <w:rPr>
          <w:b/>
          <w:color w:val="FF0000"/>
          <w:sz w:val="18"/>
          <w:szCs w:val="18"/>
        </w:rPr>
      </w:pPr>
      <w:r w:rsidRPr="00E40057">
        <w:rPr>
          <w:b/>
          <w:color w:val="FF0000"/>
          <w:sz w:val="18"/>
          <w:szCs w:val="18"/>
        </w:rPr>
        <w:t>Buste intestate a mano:</w:t>
      </w:r>
    </w:p>
    <w:p w:rsidR="00E93E00" w:rsidRPr="00E40057" w:rsidRDefault="00E93E00" w:rsidP="00E93E00">
      <w:pPr>
        <w:rPr>
          <w:sz w:val="18"/>
          <w:szCs w:val="18"/>
        </w:rPr>
      </w:pPr>
      <w:r w:rsidRPr="00E40057">
        <w:rPr>
          <w:sz w:val="18"/>
          <w:szCs w:val="18"/>
        </w:rPr>
        <w:t xml:space="preserve">EUNAVFOR MED Op. SOPHIA Via di </w:t>
      </w:r>
      <w:proofErr w:type="spellStart"/>
      <w:r w:rsidRPr="00E40057">
        <w:rPr>
          <w:sz w:val="18"/>
          <w:szCs w:val="18"/>
        </w:rPr>
        <w:t>Centocelle</w:t>
      </w:r>
      <w:proofErr w:type="spellEnd"/>
      <w:r w:rsidRPr="00E40057">
        <w:rPr>
          <w:sz w:val="18"/>
          <w:szCs w:val="18"/>
        </w:rPr>
        <w:t>, 301  00175 Roma</w:t>
      </w:r>
    </w:p>
    <w:p w:rsidR="00E93E00" w:rsidRPr="0026451B" w:rsidRDefault="00E93E00" w:rsidP="00E93E00">
      <w:pPr>
        <w:rPr>
          <w:b/>
          <w:color w:val="FF0000"/>
          <w:sz w:val="18"/>
          <w:szCs w:val="18"/>
        </w:rPr>
      </w:pPr>
      <w:r w:rsidRPr="0026451B">
        <w:rPr>
          <w:b/>
          <w:color w:val="FF0000"/>
          <w:sz w:val="18"/>
          <w:szCs w:val="18"/>
        </w:rPr>
        <w:t>Buste intestate:</w:t>
      </w:r>
    </w:p>
    <w:p w:rsidR="00E93E00" w:rsidRDefault="00E93E00" w:rsidP="00E93E00">
      <w:pPr>
        <w:rPr>
          <w:rFonts w:ascii="Lucida Calligraphy" w:hAnsi="Lucida Calligraphy"/>
          <w:sz w:val="18"/>
          <w:szCs w:val="18"/>
        </w:rPr>
      </w:pPr>
      <w:r w:rsidRPr="0026451B">
        <w:rPr>
          <w:rFonts w:ascii="Lucida Calligraphy" w:hAnsi="Lucida Calligraphy"/>
          <w:sz w:val="18"/>
          <w:szCs w:val="18"/>
        </w:rPr>
        <w:t>EUNAVFORMED c/o Nave Cavour - MARINAPOST Piazza della Marina,4 00196 ROMA</w:t>
      </w:r>
    </w:p>
    <w:p w:rsidR="00E93E00" w:rsidRDefault="00E93E00" w:rsidP="00E93E00">
      <w:pPr>
        <w:rPr>
          <w:sz w:val="16"/>
          <w:szCs w:val="16"/>
        </w:rPr>
      </w:pPr>
      <w:r w:rsidRPr="0007693F">
        <w:rPr>
          <w:sz w:val="18"/>
          <w:szCs w:val="18"/>
        </w:rPr>
        <w:t xml:space="preserve">EUNAVFOR MED - </w:t>
      </w:r>
      <w:proofErr w:type="spellStart"/>
      <w:r w:rsidRPr="0007693F">
        <w:rPr>
          <w:sz w:val="18"/>
          <w:szCs w:val="18"/>
        </w:rPr>
        <w:t>Operation</w:t>
      </w:r>
      <w:proofErr w:type="spellEnd"/>
      <w:r w:rsidRPr="0007693F">
        <w:rPr>
          <w:sz w:val="18"/>
          <w:szCs w:val="18"/>
        </w:rPr>
        <w:t xml:space="preserve"> SOPHIA OPERATION COMMANDER </w:t>
      </w:r>
      <w:r w:rsidRPr="0007693F">
        <w:rPr>
          <w:sz w:val="16"/>
          <w:szCs w:val="16"/>
        </w:rPr>
        <w:t xml:space="preserve">Via di </w:t>
      </w:r>
      <w:proofErr w:type="spellStart"/>
      <w:r w:rsidRPr="0007693F">
        <w:rPr>
          <w:sz w:val="16"/>
          <w:szCs w:val="16"/>
        </w:rPr>
        <w:t>Centocelle</w:t>
      </w:r>
      <w:proofErr w:type="spellEnd"/>
      <w:r w:rsidRPr="0007693F">
        <w:rPr>
          <w:sz w:val="16"/>
          <w:szCs w:val="16"/>
        </w:rPr>
        <w:t>, 301 00175 - Rome (</w:t>
      </w:r>
      <w:proofErr w:type="spellStart"/>
      <w:r w:rsidRPr="0007693F">
        <w:rPr>
          <w:sz w:val="16"/>
          <w:szCs w:val="16"/>
        </w:rPr>
        <w:t>Italy</w:t>
      </w:r>
      <w:proofErr w:type="spellEnd"/>
      <w:r w:rsidRPr="0007693F">
        <w:rPr>
          <w:sz w:val="16"/>
          <w:szCs w:val="16"/>
        </w:rPr>
        <w:t>)</w:t>
      </w:r>
    </w:p>
    <w:p w:rsidR="00E93E00" w:rsidRPr="00576BAE" w:rsidRDefault="00E93E00" w:rsidP="00E93E00">
      <w:pPr>
        <w:rPr>
          <w:sz w:val="16"/>
          <w:szCs w:val="16"/>
          <w:lang w:val="en-US"/>
        </w:rPr>
      </w:pPr>
      <w:r w:rsidRPr="00576BAE">
        <w:rPr>
          <w:sz w:val="18"/>
          <w:szCs w:val="18"/>
          <w:lang w:val="en-US"/>
        </w:rPr>
        <w:t xml:space="preserve">EUNAVFOR MED - Operation SOPHIA Chief Of Staff </w:t>
      </w:r>
      <w:r>
        <w:rPr>
          <w:sz w:val="18"/>
          <w:szCs w:val="18"/>
          <w:lang w:val="en-US"/>
        </w:rPr>
        <w:t xml:space="preserve"> </w:t>
      </w:r>
      <w:r w:rsidRPr="00576BAE">
        <w:rPr>
          <w:sz w:val="16"/>
          <w:szCs w:val="16"/>
          <w:lang w:val="en-US"/>
        </w:rPr>
        <w:t xml:space="preserve">Via di </w:t>
      </w:r>
      <w:proofErr w:type="spellStart"/>
      <w:r w:rsidRPr="00576BAE">
        <w:rPr>
          <w:sz w:val="16"/>
          <w:szCs w:val="16"/>
          <w:lang w:val="en-US"/>
        </w:rPr>
        <w:t>Centocelle</w:t>
      </w:r>
      <w:proofErr w:type="spellEnd"/>
      <w:r w:rsidRPr="00576BAE">
        <w:rPr>
          <w:sz w:val="16"/>
          <w:szCs w:val="16"/>
          <w:lang w:val="en-US"/>
        </w:rPr>
        <w:t>, 301 00175 - Rome (Italy)</w:t>
      </w:r>
    </w:p>
    <w:p w:rsidR="00E93E00" w:rsidRDefault="00E93E00" w:rsidP="00E93E00">
      <w:pPr>
        <w:rPr>
          <w:sz w:val="18"/>
          <w:szCs w:val="18"/>
          <w:lang w:val="en-US"/>
        </w:rPr>
      </w:pPr>
      <w:r w:rsidRPr="00901E93">
        <w:rPr>
          <w:sz w:val="18"/>
          <w:szCs w:val="18"/>
          <w:lang w:val="en-US"/>
        </w:rPr>
        <w:t>European Union Operation EUNAVFOR MED Operation SOPHIA</w:t>
      </w:r>
      <w:r>
        <w:rPr>
          <w:sz w:val="18"/>
          <w:szCs w:val="18"/>
          <w:lang w:val="en-US"/>
        </w:rPr>
        <w:t xml:space="preserve"> IT EU-OHQ/0653/2018/NSN</w:t>
      </w:r>
    </w:p>
    <w:p w:rsidR="00E93E00" w:rsidRPr="00C75FFA" w:rsidRDefault="00E93E00" w:rsidP="00E93E00">
      <w:pPr>
        <w:rPr>
          <w:sz w:val="16"/>
          <w:szCs w:val="16"/>
          <w:lang w:val="en-US"/>
        </w:rPr>
      </w:pPr>
      <w:r>
        <w:rPr>
          <w:sz w:val="18"/>
          <w:szCs w:val="18"/>
          <w:lang w:val="en-US"/>
        </w:rPr>
        <w:t>EUNAVFOR MED Operation Headquarters</w:t>
      </w:r>
    </w:p>
    <w:p w:rsidR="00E93E00" w:rsidRPr="00F64FE3" w:rsidRDefault="00E93E00" w:rsidP="00E93E00">
      <w:pPr>
        <w:rPr>
          <w:b/>
          <w:color w:val="FF0000"/>
          <w:sz w:val="18"/>
          <w:szCs w:val="18"/>
          <w:lang w:val="en-US"/>
        </w:rPr>
      </w:pPr>
      <w:proofErr w:type="spellStart"/>
      <w:r w:rsidRPr="00F64FE3">
        <w:rPr>
          <w:b/>
          <w:color w:val="FF0000"/>
          <w:sz w:val="18"/>
          <w:szCs w:val="18"/>
          <w:lang w:val="en-US"/>
        </w:rPr>
        <w:t>Timbri</w:t>
      </w:r>
      <w:proofErr w:type="spellEnd"/>
      <w:r w:rsidRPr="00F64FE3">
        <w:rPr>
          <w:b/>
          <w:color w:val="FF0000"/>
          <w:sz w:val="18"/>
          <w:szCs w:val="18"/>
          <w:lang w:val="en-US"/>
        </w:rPr>
        <w:t xml:space="preserve"> </w:t>
      </w:r>
      <w:proofErr w:type="spellStart"/>
      <w:r w:rsidRPr="00F64FE3">
        <w:rPr>
          <w:b/>
          <w:color w:val="FF0000"/>
          <w:sz w:val="18"/>
          <w:szCs w:val="18"/>
          <w:lang w:val="en-US"/>
        </w:rPr>
        <w:t>amministrativi</w:t>
      </w:r>
      <w:proofErr w:type="spellEnd"/>
      <w:r w:rsidRPr="00F64FE3">
        <w:rPr>
          <w:b/>
          <w:color w:val="FF0000"/>
          <w:sz w:val="18"/>
          <w:szCs w:val="18"/>
          <w:lang w:val="en-US"/>
        </w:rPr>
        <w:t>:</w:t>
      </w:r>
    </w:p>
    <w:p w:rsidR="00E93E00" w:rsidRPr="00F64FE3" w:rsidRDefault="00E93E00" w:rsidP="00E93E00">
      <w:pPr>
        <w:rPr>
          <w:sz w:val="18"/>
          <w:szCs w:val="18"/>
          <w:lang w:val="en-US"/>
        </w:rPr>
      </w:pPr>
      <w:r w:rsidRPr="00F64FE3">
        <w:rPr>
          <w:sz w:val="18"/>
          <w:szCs w:val="18"/>
          <w:lang w:val="en-US"/>
        </w:rPr>
        <w:t xml:space="preserve">European </w:t>
      </w:r>
      <w:proofErr w:type="spellStart"/>
      <w:r w:rsidRPr="00F64FE3">
        <w:rPr>
          <w:b/>
          <w:color w:val="538135" w:themeColor="accent6" w:themeShade="BF"/>
          <w:sz w:val="18"/>
          <w:szCs w:val="18"/>
          <w:lang w:val="en-US"/>
        </w:rPr>
        <w:t>Unio</w:t>
      </w:r>
      <w:proofErr w:type="spellEnd"/>
      <w:r w:rsidRPr="00F64FE3">
        <w:rPr>
          <w:sz w:val="18"/>
          <w:szCs w:val="18"/>
          <w:lang w:val="en-US"/>
        </w:rPr>
        <w:t xml:space="preserve"> Operation HQ EUNAVFOR MED Operation SOPHIA</w:t>
      </w:r>
    </w:p>
    <w:p w:rsidR="00E93E00" w:rsidRDefault="00E93E00" w:rsidP="00E93E00">
      <w:pPr>
        <w:rPr>
          <w:sz w:val="18"/>
          <w:szCs w:val="18"/>
          <w:lang w:val="en-US"/>
        </w:rPr>
      </w:pPr>
      <w:r w:rsidRPr="00685CA0">
        <w:rPr>
          <w:sz w:val="18"/>
          <w:szCs w:val="18"/>
          <w:lang w:val="en-US"/>
        </w:rPr>
        <w:t xml:space="preserve">European </w:t>
      </w:r>
      <w:r>
        <w:rPr>
          <w:sz w:val="18"/>
          <w:szCs w:val="18"/>
          <w:lang w:val="en-US"/>
        </w:rPr>
        <w:t xml:space="preserve">Union </w:t>
      </w:r>
      <w:r w:rsidRPr="00685CA0">
        <w:rPr>
          <w:sz w:val="18"/>
          <w:szCs w:val="18"/>
          <w:lang w:val="en-US"/>
        </w:rPr>
        <w:t xml:space="preserve"> Operation EUNAVFOR MED Operation SOPHIA</w:t>
      </w:r>
    </w:p>
    <w:p w:rsidR="00E93E00" w:rsidRPr="00F64FE3" w:rsidRDefault="00E93E00" w:rsidP="00E93E00">
      <w:pPr>
        <w:rPr>
          <w:b/>
          <w:bCs/>
          <w:color w:val="FF0000"/>
          <w:sz w:val="18"/>
          <w:szCs w:val="18"/>
        </w:rPr>
      </w:pPr>
      <w:r w:rsidRPr="00F64FE3">
        <w:rPr>
          <w:b/>
          <w:bCs/>
          <w:color w:val="FF0000"/>
          <w:sz w:val="18"/>
          <w:szCs w:val="18"/>
        </w:rPr>
        <w:t>Timbri amministrativi Navi:</w:t>
      </w:r>
    </w:p>
    <w:p w:rsidR="00E93E00" w:rsidRPr="00086B7B" w:rsidRDefault="00E93E00" w:rsidP="00E93E00">
      <w:pPr>
        <w:rPr>
          <w:rFonts w:ascii="Lucida Calligraphy" w:hAnsi="Lucida Calligraphy"/>
          <w:sz w:val="18"/>
          <w:szCs w:val="18"/>
        </w:rPr>
      </w:pPr>
      <w:proofErr w:type="spellStart"/>
      <w:r w:rsidRPr="00086B7B">
        <w:rPr>
          <w:rFonts w:ascii="Lucida Calligraphy" w:hAnsi="Lucida Calligraphy"/>
          <w:sz w:val="18"/>
          <w:szCs w:val="18"/>
        </w:rPr>
        <w:t>Italian</w:t>
      </w:r>
      <w:proofErr w:type="spellEnd"/>
      <w:r w:rsidRPr="00086B7B">
        <w:rPr>
          <w:rFonts w:ascii="Lucida Calligraphy" w:hAnsi="Lucida Calligraphy"/>
          <w:sz w:val="18"/>
          <w:szCs w:val="18"/>
        </w:rPr>
        <w:t xml:space="preserve"> </w:t>
      </w:r>
      <w:proofErr w:type="spellStart"/>
      <w:r w:rsidRPr="00086B7B">
        <w:rPr>
          <w:rFonts w:ascii="Lucida Calligraphy" w:hAnsi="Lucida Calligraphy"/>
          <w:sz w:val="18"/>
          <w:szCs w:val="18"/>
        </w:rPr>
        <w:t>Aircraf</w:t>
      </w:r>
      <w:proofErr w:type="spellEnd"/>
      <w:r w:rsidRPr="00086B7B">
        <w:rPr>
          <w:rFonts w:ascii="Lucida Calligraphy" w:hAnsi="Lucida Calligraphy"/>
          <w:sz w:val="18"/>
          <w:szCs w:val="18"/>
        </w:rPr>
        <w:t xml:space="preserve"> Carrier Cruiser “Giuseppe Garibaldi”</w:t>
      </w:r>
    </w:p>
    <w:p w:rsidR="00E93E00" w:rsidRPr="00274A4D" w:rsidRDefault="00E93E00" w:rsidP="00E93E00">
      <w:pPr>
        <w:rPr>
          <w:b/>
          <w:color w:val="FF0000"/>
          <w:sz w:val="18"/>
          <w:szCs w:val="18"/>
        </w:rPr>
      </w:pPr>
      <w:r w:rsidRPr="00274A4D">
        <w:rPr>
          <w:b/>
          <w:color w:val="FF0000"/>
          <w:sz w:val="18"/>
          <w:szCs w:val="18"/>
        </w:rPr>
        <w:t>Timbri Navi:</w:t>
      </w:r>
    </w:p>
    <w:p w:rsidR="00E93E00" w:rsidRDefault="00E93E00" w:rsidP="00E93E00">
      <w:pPr>
        <w:rPr>
          <w:sz w:val="18"/>
          <w:szCs w:val="18"/>
        </w:rPr>
      </w:pPr>
      <w:r w:rsidRPr="00274A4D">
        <w:rPr>
          <w:sz w:val="18"/>
          <w:szCs w:val="18"/>
        </w:rPr>
        <w:t>NAVE CAVOUR</w:t>
      </w:r>
    </w:p>
    <w:p w:rsidR="00E93E00" w:rsidRDefault="00E93E00" w:rsidP="00E93E00">
      <w:pPr>
        <w:rPr>
          <w:sz w:val="18"/>
          <w:szCs w:val="18"/>
        </w:rPr>
      </w:pPr>
      <w:r>
        <w:rPr>
          <w:sz w:val="18"/>
          <w:szCs w:val="18"/>
        </w:rPr>
        <w:t>PORTAEREI CAVOUR</w:t>
      </w:r>
    </w:p>
    <w:p w:rsidR="00E93E00" w:rsidRDefault="00E93E00" w:rsidP="00E93E00">
      <w:pPr>
        <w:rPr>
          <w:rFonts w:ascii="Cambria" w:hAnsi="Cambria"/>
          <w:sz w:val="18"/>
          <w:szCs w:val="18"/>
        </w:rPr>
      </w:pPr>
      <w:r w:rsidRPr="00A4716D">
        <w:rPr>
          <w:rFonts w:ascii="Cambria" w:hAnsi="Cambria"/>
          <w:sz w:val="18"/>
          <w:szCs w:val="18"/>
        </w:rPr>
        <w:t>Incrociatore Portaeromobili “Giuseppe Garibaldi”</w:t>
      </w:r>
    </w:p>
    <w:p w:rsidR="00E93E00" w:rsidRPr="00A4716D" w:rsidRDefault="00E93E00" w:rsidP="00E93E00">
      <w:pPr>
        <w:rPr>
          <w:rFonts w:ascii="Cambria" w:hAnsi="Cambria"/>
          <w:sz w:val="18"/>
          <w:szCs w:val="18"/>
        </w:rPr>
      </w:pPr>
    </w:p>
    <w:p w:rsidR="00E93E00" w:rsidRPr="00A97C1A" w:rsidRDefault="00E93E00" w:rsidP="00E93E00">
      <w:pPr>
        <w:rPr>
          <w:color w:val="00B050"/>
        </w:rPr>
      </w:pPr>
      <w:r w:rsidRPr="00A97C1A">
        <w:rPr>
          <w:color w:val="00B050"/>
        </w:rPr>
        <w:t>Postalizzazioni dall’Italia</w:t>
      </w:r>
    </w:p>
    <w:p w:rsidR="00E93E00" w:rsidRPr="00A97C1A" w:rsidRDefault="00E93E00" w:rsidP="00E93E00">
      <w:pPr>
        <w:rPr>
          <w:color w:val="00B050"/>
        </w:rPr>
      </w:pPr>
      <w:r w:rsidRPr="00A97C1A">
        <w:rPr>
          <w:color w:val="00B050"/>
        </w:rPr>
        <w:t xml:space="preserve">1^ data postale conosciuta da comando militare </w:t>
      </w:r>
      <w:r>
        <w:rPr>
          <w:color w:val="00B050"/>
        </w:rPr>
        <w:t>3</w:t>
      </w:r>
      <w:r w:rsidRPr="00A97C1A">
        <w:rPr>
          <w:color w:val="00B050"/>
        </w:rPr>
        <w:t>1.0</w:t>
      </w:r>
      <w:r>
        <w:rPr>
          <w:color w:val="00B050"/>
        </w:rPr>
        <w:t>7</w:t>
      </w:r>
      <w:r w:rsidRPr="00A97C1A">
        <w:rPr>
          <w:color w:val="00B050"/>
        </w:rPr>
        <w:t>.15</w:t>
      </w:r>
    </w:p>
    <w:p w:rsidR="00E93E00" w:rsidRPr="00A97C1A" w:rsidRDefault="00E93E00" w:rsidP="00E93E00">
      <w:pPr>
        <w:rPr>
          <w:color w:val="00B050"/>
        </w:rPr>
      </w:pPr>
      <w:r w:rsidRPr="00A97C1A">
        <w:rPr>
          <w:color w:val="00B050"/>
        </w:rPr>
        <w:t>1^ data postale conosciuta da nave della M.M. 21.08.15 nave Cavour</w:t>
      </w:r>
    </w:p>
    <w:p w:rsidR="00E93E00" w:rsidRPr="0026451B" w:rsidRDefault="00E93E00" w:rsidP="00E93E00">
      <w:pPr>
        <w:rPr>
          <w:rFonts w:ascii="Edwardian Script ITC" w:hAnsi="Edwardian Script ITC"/>
          <w:sz w:val="20"/>
          <w:szCs w:val="20"/>
        </w:rPr>
      </w:pPr>
    </w:p>
    <w:p w:rsidR="00E93E00" w:rsidRDefault="00E93E00" w:rsidP="00E93E00"/>
    <w:p w:rsidR="00E93E00" w:rsidRDefault="00E93E00" w:rsidP="00E93E00"/>
    <w:p w:rsidR="00E93E00" w:rsidRPr="00053226" w:rsidRDefault="00E93E00" w:rsidP="00E93E00">
      <w:pPr>
        <w:rPr>
          <w:lang w:val="en-US"/>
        </w:rPr>
      </w:pPr>
      <w:r w:rsidRPr="00053226">
        <w:rPr>
          <w:b/>
          <w:lang w:val="en-US"/>
        </w:rPr>
        <w:t>300) Libya</w:t>
      </w:r>
      <w:r w:rsidRPr="00053226">
        <w:rPr>
          <w:lang w:val="en-US"/>
        </w:rPr>
        <w:t xml:space="preserve"> 17.11.15-</w:t>
      </w:r>
      <w:r>
        <w:rPr>
          <w:lang w:val="en-US"/>
        </w:rPr>
        <w:t>16.11.17</w:t>
      </w:r>
      <w:r w:rsidRPr="00053226">
        <w:rPr>
          <w:lang w:val="en-US"/>
        </w:rPr>
        <w:t xml:space="preserve"> </w:t>
      </w:r>
      <w:r w:rsidRPr="00053226">
        <w:rPr>
          <w:color w:val="EE15FF"/>
          <w:lang w:val="en-US"/>
        </w:rPr>
        <w:t>United Nations Support Mission in Libya - UNSMIL</w:t>
      </w:r>
    </w:p>
    <w:p w:rsidR="00E93E00" w:rsidRPr="00A6650E" w:rsidRDefault="00E93E00" w:rsidP="00E93E00">
      <w:pPr>
        <w:jc w:val="both"/>
        <w:rPr>
          <w:color w:val="1A55FF"/>
          <w:sz w:val="18"/>
          <w:szCs w:val="18"/>
        </w:rPr>
      </w:pPr>
      <w:r w:rsidRPr="00A6650E">
        <w:rPr>
          <w:color w:val="1A55FF"/>
          <w:sz w:val="18"/>
          <w:szCs w:val="18"/>
        </w:rPr>
        <w:t>La missione di sostegno delle N.U. per la Libya UNSMIL è stata istituita il 16 settembre 2011 con la risoluzione 2009 del Consiglio di sicurezza su richiesta delle autorità libiche a sostegno delle nuove autorità di transizione del paese nei loro sforzi postbellici.</w:t>
      </w:r>
    </w:p>
    <w:p w:rsidR="00E93E00" w:rsidRPr="00A6650E" w:rsidRDefault="00E93E00" w:rsidP="00E93E00">
      <w:pPr>
        <w:rPr>
          <w:color w:val="1A55FF"/>
          <w:sz w:val="18"/>
          <w:szCs w:val="18"/>
        </w:rPr>
      </w:pPr>
    </w:p>
    <w:p w:rsidR="00E93E00" w:rsidRDefault="00E93E00" w:rsidP="00E93E00"/>
    <w:p w:rsidR="00E93E00" w:rsidRDefault="00E93E00" w:rsidP="00E93E00">
      <w:bookmarkStart w:id="116" w:name="OLE_LINK41"/>
      <w:bookmarkStart w:id="117" w:name="OLE_LINK42"/>
      <w:r>
        <w:t xml:space="preserve">17.11.15-….12.17 </w:t>
      </w:r>
      <w:bookmarkEnd w:id="116"/>
      <w:bookmarkEnd w:id="117"/>
      <w:r>
        <w:t>Senior Advisor del Rappresentante Speciale del Segretario Generale delle N.U. in Libya:</w:t>
      </w:r>
    </w:p>
    <w:p w:rsidR="00E93E00" w:rsidRPr="00BD1FCD" w:rsidRDefault="00E93E00" w:rsidP="00E93E00">
      <w:pPr>
        <w:rPr>
          <w:lang w:val="en-US"/>
        </w:rPr>
      </w:pPr>
      <w:r w:rsidRPr="00BD1FCD">
        <w:rPr>
          <w:lang w:val="en-US"/>
        </w:rPr>
        <w:t>Gen. Paolo Serra</w:t>
      </w:r>
    </w:p>
    <w:p w:rsidR="00E93E00" w:rsidRPr="00BD1FCD" w:rsidRDefault="00E93E00" w:rsidP="00E93E00">
      <w:pPr>
        <w:rPr>
          <w:lang w:val="en-US"/>
        </w:rPr>
      </w:pPr>
    </w:p>
    <w:p w:rsidR="00E93E00" w:rsidRPr="00BD1FCD" w:rsidRDefault="00E93E00" w:rsidP="00E93E00">
      <w:pPr>
        <w:rPr>
          <w:lang w:val="en-US"/>
        </w:rPr>
      </w:pPr>
      <w:r w:rsidRPr="00BD1FCD">
        <w:rPr>
          <w:lang w:val="en-US"/>
        </w:rPr>
        <w:t xml:space="preserve">Political Officer e Special Assistant of the Special </w:t>
      </w:r>
      <w:proofErr w:type="spellStart"/>
      <w:r w:rsidRPr="00BD1FCD">
        <w:rPr>
          <w:lang w:val="en-US"/>
        </w:rPr>
        <w:t>Representive</w:t>
      </w:r>
      <w:proofErr w:type="spellEnd"/>
      <w:r w:rsidRPr="00BD1FCD">
        <w:rPr>
          <w:lang w:val="en-US"/>
        </w:rPr>
        <w:t xml:space="preserve"> for Libya :</w:t>
      </w:r>
    </w:p>
    <w:p w:rsidR="00E93E00" w:rsidRDefault="00E93E00" w:rsidP="00E93E00">
      <w:r>
        <w:t>Francesca Jannotti</w:t>
      </w:r>
    </w:p>
    <w:p w:rsidR="00E93E00" w:rsidRDefault="00E93E00" w:rsidP="00E93E00"/>
    <w:p w:rsidR="00E93E00" w:rsidRDefault="00E93E00" w:rsidP="00E93E00">
      <w:r>
        <w:t>14.09.16-31.12.16 personale militare</w:t>
      </w:r>
    </w:p>
    <w:p w:rsidR="00E93E00" w:rsidRDefault="00E93E00" w:rsidP="00E93E00"/>
    <w:p w:rsidR="00E93E00" w:rsidRDefault="00E93E00" w:rsidP="00E93E00">
      <w:r>
        <w:t>Dal 2017 personale militare sotto la Direzione del Rappresentante Speciale del Segretario Generale delle N.U. in Libya</w:t>
      </w:r>
    </w:p>
    <w:p w:rsidR="00E93E00" w:rsidRDefault="00E93E00" w:rsidP="00E93E00"/>
    <w:p w:rsidR="00E93E00" w:rsidRPr="00A97C1A" w:rsidRDefault="00E93E00" w:rsidP="00E93E00">
      <w:r w:rsidRPr="00A97C1A">
        <w:rPr>
          <w:color w:val="00B050"/>
        </w:rPr>
        <w:t>Al momento non si conosce posta spedita in Italia</w:t>
      </w:r>
    </w:p>
    <w:p w:rsidR="00E93E00" w:rsidRDefault="00E93E00" w:rsidP="00E93E00"/>
    <w:p w:rsidR="00E93E00" w:rsidRDefault="00E93E00" w:rsidP="00E93E00">
      <w:r>
        <w:rPr>
          <w:b/>
        </w:rPr>
        <w:t>302</w:t>
      </w:r>
      <w:r w:rsidRPr="00747C2B">
        <w:rPr>
          <w:b/>
        </w:rPr>
        <w:t>) Libya</w:t>
      </w:r>
      <w:r>
        <w:t xml:space="preserve"> 11.01.16-05.04.17 </w:t>
      </w:r>
      <w:r w:rsidRPr="00747C2B">
        <w:rPr>
          <w:color w:val="F50FFF"/>
        </w:rPr>
        <w:t>Missione Umanitaria</w:t>
      </w:r>
    </w:p>
    <w:p w:rsidR="00E93E00" w:rsidRPr="005D41DE" w:rsidRDefault="00E93E00" w:rsidP="00E93E00">
      <w:pPr>
        <w:rPr>
          <w:color w:val="0000FF"/>
          <w:sz w:val="18"/>
          <w:szCs w:val="18"/>
        </w:rPr>
      </w:pPr>
      <w:r w:rsidRPr="005D41DE">
        <w:rPr>
          <w:color w:val="0000FF"/>
          <w:sz w:val="18"/>
          <w:szCs w:val="18"/>
        </w:rPr>
        <w:t xml:space="preserve">Trasporto in Italia di 15 feriti gravi a seguito attentato del 7.01.16 a </w:t>
      </w:r>
      <w:proofErr w:type="spellStart"/>
      <w:r w:rsidRPr="005D41DE">
        <w:rPr>
          <w:color w:val="0000FF"/>
          <w:sz w:val="18"/>
          <w:szCs w:val="18"/>
        </w:rPr>
        <w:t>Zliten</w:t>
      </w:r>
      <w:proofErr w:type="spellEnd"/>
      <w:r w:rsidRPr="005D41DE">
        <w:rPr>
          <w:color w:val="0000FF"/>
          <w:sz w:val="18"/>
          <w:szCs w:val="18"/>
        </w:rPr>
        <w:t xml:space="preserve"> in Libia</w:t>
      </w:r>
    </w:p>
    <w:p w:rsidR="00E93E00" w:rsidRDefault="00E93E00" w:rsidP="00E93E00">
      <w:r>
        <w:t>Ponte aereo con un C-130J Pratica di Mare-Misurata-Ciampino</w:t>
      </w:r>
    </w:p>
    <w:p w:rsidR="00E93E00" w:rsidRDefault="00E93E00" w:rsidP="00E93E00">
      <w:r>
        <w:t>- Team Sanitario Militare Interforze del Policlinico Militare del Celio di Roma</w:t>
      </w:r>
    </w:p>
    <w:p w:rsidR="00E93E00" w:rsidRDefault="00E93E00" w:rsidP="00E93E00">
      <w:r>
        <w:t>- Unità Forze Speciali</w:t>
      </w:r>
    </w:p>
    <w:p w:rsidR="00E93E00" w:rsidRDefault="00E93E00" w:rsidP="00E93E00">
      <w:r>
        <w:t>- Aerei di sorveglianza</w:t>
      </w:r>
    </w:p>
    <w:p w:rsidR="00E93E00" w:rsidRDefault="00E93E00" w:rsidP="00E93E00"/>
    <w:p w:rsidR="00E93E00" w:rsidRDefault="00E93E00" w:rsidP="00E93E00">
      <w:r>
        <w:lastRenderedPageBreak/>
        <w:t xml:space="preserve">16.05.16 </w:t>
      </w:r>
    </w:p>
    <w:p w:rsidR="00E93E00" w:rsidRDefault="00E93E00" w:rsidP="00E93E00">
      <w:pPr>
        <w:rPr>
          <w:color w:val="0000FF"/>
          <w:sz w:val="18"/>
          <w:szCs w:val="18"/>
        </w:rPr>
      </w:pPr>
      <w:r w:rsidRPr="005D41DE">
        <w:rPr>
          <w:color w:val="0000FF"/>
          <w:sz w:val="18"/>
          <w:szCs w:val="18"/>
        </w:rPr>
        <w:t>Trasporto in Italia di 1</w:t>
      </w:r>
      <w:r>
        <w:rPr>
          <w:color w:val="0000FF"/>
          <w:sz w:val="18"/>
          <w:szCs w:val="18"/>
        </w:rPr>
        <w:t>3</w:t>
      </w:r>
      <w:r w:rsidRPr="005D41DE">
        <w:rPr>
          <w:color w:val="0000FF"/>
          <w:sz w:val="18"/>
          <w:szCs w:val="18"/>
        </w:rPr>
        <w:t xml:space="preserve"> feriti gravi a seguito attentato del </w:t>
      </w:r>
      <w:r>
        <w:rPr>
          <w:color w:val="0000FF"/>
          <w:sz w:val="18"/>
          <w:szCs w:val="18"/>
        </w:rPr>
        <w:t>5.05.16 a Misurata</w:t>
      </w:r>
      <w:r w:rsidRPr="005D41DE">
        <w:rPr>
          <w:color w:val="0000FF"/>
          <w:sz w:val="18"/>
          <w:szCs w:val="18"/>
        </w:rPr>
        <w:t xml:space="preserve"> in Libia</w:t>
      </w:r>
    </w:p>
    <w:p w:rsidR="00E93E00" w:rsidRDefault="00E93E00" w:rsidP="00E93E00">
      <w:r>
        <w:t xml:space="preserve">Ponte aereo con un C-130J Pratica di Mare-Misurata-Ciampino </w:t>
      </w:r>
    </w:p>
    <w:p w:rsidR="00E93E00" w:rsidRDefault="00E93E00" w:rsidP="00E93E00">
      <w:r>
        <w:t>- Team Sanitario Militare Interforze del Policlinico Militare del Celio di Roma</w:t>
      </w:r>
    </w:p>
    <w:p w:rsidR="00E93E00" w:rsidRDefault="00E93E00" w:rsidP="00E93E00">
      <w:pPr>
        <w:rPr>
          <w:color w:val="0000FF"/>
          <w:sz w:val="18"/>
          <w:szCs w:val="18"/>
        </w:rPr>
      </w:pPr>
    </w:p>
    <w:p w:rsidR="00E93E00" w:rsidRPr="006F07A6" w:rsidRDefault="00E93E00" w:rsidP="00E93E00">
      <w:pPr>
        <w:rPr>
          <w:color w:val="000000" w:themeColor="text1"/>
        </w:rPr>
      </w:pPr>
      <w:r w:rsidRPr="006F07A6">
        <w:rPr>
          <w:color w:val="000000" w:themeColor="text1"/>
        </w:rPr>
        <w:t>26.06.16</w:t>
      </w:r>
    </w:p>
    <w:p w:rsidR="00E93E00" w:rsidRDefault="00E93E00" w:rsidP="00E93E00">
      <w:r w:rsidRPr="005D41DE">
        <w:rPr>
          <w:color w:val="0000FF"/>
          <w:sz w:val="18"/>
          <w:szCs w:val="18"/>
        </w:rPr>
        <w:t>Trasporto in Italia di 1</w:t>
      </w:r>
      <w:r>
        <w:rPr>
          <w:color w:val="0000FF"/>
          <w:sz w:val="18"/>
          <w:szCs w:val="18"/>
        </w:rPr>
        <w:t>1</w:t>
      </w:r>
      <w:r w:rsidRPr="005D41DE">
        <w:rPr>
          <w:color w:val="0000FF"/>
          <w:sz w:val="18"/>
          <w:szCs w:val="18"/>
        </w:rPr>
        <w:t xml:space="preserve"> feriti gravi</w:t>
      </w:r>
    </w:p>
    <w:p w:rsidR="00E93E00" w:rsidRDefault="00E93E00" w:rsidP="00E93E00">
      <w:r>
        <w:t>Ponte aereo con un C-130J Pratica di Mare-Misurata-Ciampino</w:t>
      </w:r>
    </w:p>
    <w:p w:rsidR="00E93E00" w:rsidRDefault="00E93E00" w:rsidP="00E93E00">
      <w:r>
        <w:t>- Team Sanitario Militare Interforze del Policlinico Militare del Celio di Roma</w:t>
      </w:r>
    </w:p>
    <w:p w:rsidR="00E93E00" w:rsidRDefault="00E93E00" w:rsidP="00E93E00"/>
    <w:p w:rsidR="00E93E00" w:rsidRDefault="00E93E00" w:rsidP="00E93E00">
      <w:r>
        <w:t>01.09.16</w:t>
      </w:r>
    </w:p>
    <w:p w:rsidR="00E93E00" w:rsidRPr="00C91781" w:rsidRDefault="00E93E00" w:rsidP="00E93E00">
      <w:pPr>
        <w:rPr>
          <w:color w:val="3940FF"/>
          <w:sz w:val="18"/>
          <w:szCs w:val="18"/>
        </w:rPr>
      </w:pPr>
      <w:r w:rsidRPr="00C91781">
        <w:rPr>
          <w:color w:val="3940FF"/>
          <w:sz w:val="18"/>
          <w:szCs w:val="18"/>
        </w:rPr>
        <w:t>Trasporto farmaci e supporti sanitari ospedale di Misurata</w:t>
      </w:r>
    </w:p>
    <w:p w:rsidR="00E93E00" w:rsidRDefault="00E93E00" w:rsidP="00E93E00">
      <w:r>
        <w:t>Ponte aereo Brindisi-Misurata C-130J</w:t>
      </w:r>
    </w:p>
    <w:p w:rsidR="00E93E00" w:rsidRDefault="00E93E00" w:rsidP="00E93E00"/>
    <w:p w:rsidR="00E93E00" w:rsidRDefault="00E93E00" w:rsidP="00E93E00">
      <w:r>
        <w:t>17.11.16</w:t>
      </w:r>
    </w:p>
    <w:p w:rsidR="00E93E00" w:rsidRDefault="00E93E00" w:rsidP="00E93E00">
      <w:pPr>
        <w:rPr>
          <w:color w:val="3940FF"/>
          <w:sz w:val="18"/>
          <w:szCs w:val="18"/>
        </w:rPr>
      </w:pPr>
      <w:r w:rsidRPr="00C91781">
        <w:rPr>
          <w:color w:val="3940FF"/>
          <w:sz w:val="18"/>
          <w:szCs w:val="18"/>
        </w:rPr>
        <w:t>Trasporto farmaci e supporti sanitari</w:t>
      </w:r>
    </w:p>
    <w:p w:rsidR="00E93E00" w:rsidRDefault="00E93E00" w:rsidP="00E93E00">
      <w:r w:rsidRPr="00780EC9">
        <w:t xml:space="preserve">Ponte aereo Brindisi - </w:t>
      </w:r>
      <w:proofErr w:type="spellStart"/>
      <w:r w:rsidRPr="00780EC9">
        <w:t>Aereoporto</w:t>
      </w:r>
      <w:proofErr w:type="spellEnd"/>
      <w:r w:rsidRPr="00780EC9">
        <w:t xml:space="preserve"> </w:t>
      </w:r>
      <w:proofErr w:type="spellStart"/>
      <w:r w:rsidRPr="00780EC9">
        <w:t>Meetiga</w:t>
      </w:r>
      <w:proofErr w:type="spellEnd"/>
      <w:r>
        <w:t xml:space="preserve"> C-130J</w:t>
      </w:r>
    </w:p>
    <w:p w:rsidR="00E93E00" w:rsidRDefault="00E93E00" w:rsidP="00E93E00"/>
    <w:p w:rsidR="00E93E00" w:rsidRDefault="00E93E00" w:rsidP="00E93E00">
      <w:r>
        <w:t>01.12.16</w:t>
      </w:r>
    </w:p>
    <w:p w:rsidR="00E93E00" w:rsidRPr="00C91781" w:rsidRDefault="00E93E00" w:rsidP="00E93E00">
      <w:pPr>
        <w:rPr>
          <w:color w:val="3940FF"/>
          <w:sz w:val="18"/>
          <w:szCs w:val="18"/>
        </w:rPr>
      </w:pPr>
      <w:r w:rsidRPr="00C91781">
        <w:rPr>
          <w:color w:val="3940FF"/>
          <w:sz w:val="18"/>
          <w:szCs w:val="18"/>
        </w:rPr>
        <w:t xml:space="preserve">Trasporto farmaci e supporti sanitari </w:t>
      </w:r>
      <w:r>
        <w:rPr>
          <w:color w:val="3940FF"/>
          <w:sz w:val="18"/>
          <w:szCs w:val="18"/>
        </w:rPr>
        <w:t>- Operazione Ippocrate</w:t>
      </w:r>
    </w:p>
    <w:p w:rsidR="00E93E00" w:rsidRDefault="00E93E00" w:rsidP="00E93E00">
      <w:r>
        <w:t>Ponte aereo Brindisi-Tripoli-Misurata C-130J</w:t>
      </w:r>
    </w:p>
    <w:p w:rsidR="00E93E00" w:rsidRDefault="00E93E00" w:rsidP="00E93E00"/>
    <w:p w:rsidR="00E93E00" w:rsidRDefault="00E93E00" w:rsidP="00E93E00">
      <w:r>
        <w:t>14.12.16</w:t>
      </w:r>
    </w:p>
    <w:p w:rsidR="00E93E00" w:rsidRPr="00C91781" w:rsidRDefault="00E93E00" w:rsidP="00E93E00">
      <w:pPr>
        <w:rPr>
          <w:color w:val="3940FF"/>
          <w:sz w:val="18"/>
          <w:szCs w:val="18"/>
        </w:rPr>
      </w:pPr>
      <w:r w:rsidRPr="00C91781">
        <w:rPr>
          <w:color w:val="3940FF"/>
          <w:sz w:val="18"/>
          <w:szCs w:val="18"/>
        </w:rPr>
        <w:t xml:space="preserve">Trasporto farmaci e supporti sanitari </w:t>
      </w:r>
      <w:r>
        <w:rPr>
          <w:color w:val="3940FF"/>
          <w:sz w:val="18"/>
          <w:szCs w:val="18"/>
        </w:rPr>
        <w:t>- Operazione Ippocrate</w:t>
      </w:r>
    </w:p>
    <w:p w:rsidR="00E93E00" w:rsidRDefault="00E93E00" w:rsidP="00E93E00">
      <w:r>
        <w:t>Ponte aereo Brindisi-Tripoli-Misurata C-130J</w:t>
      </w:r>
    </w:p>
    <w:p w:rsidR="00E93E00" w:rsidRDefault="00E93E00" w:rsidP="00E93E00"/>
    <w:p w:rsidR="00E93E00" w:rsidRDefault="00E93E00" w:rsidP="00E93E00">
      <w:r>
        <w:t>15.03.17</w:t>
      </w:r>
    </w:p>
    <w:p w:rsidR="00E93E00" w:rsidRDefault="00E93E00" w:rsidP="00E93E00">
      <w:r w:rsidRPr="005D41DE">
        <w:rPr>
          <w:color w:val="0000FF"/>
          <w:sz w:val="18"/>
          <w:szCs w:val="18"/>
        </w:rPr>
        <w:t xml:space="preserve">Trasporto in Italia di </w:t>
      </w:r>
      <w:r>
        <w:rPr>
          <w:color w:val="0000FF"/>
          <w:sz w:val="18"/>
          <w:szCs w:val="18"/>
        </w:rPr>
        <w:t>30</w:t>
      </w:r>
      <w:r w:rsidRPr="005D41DE">
        <w:rPr>
          <w:color w:val="0000FF"/>
          <w:sz w:val="18"/>
          <w:szCs w:val="18"/>
        </w:rPr>
        <w:t xml:space="preserve"> feriti gravi</w:t>
      </w:r>
    </w:p>
    <w:p w:rsidR="00E93E00" w:rsidRDefault="00E93E00" w:rsidP="00E93E00">
      <w:r>
        <w:t>Ponte aereo Bengasi-Roma</w:t>
      </w:r>
      <w:r w:rsidRPr="0092062A">
        <w:t xml:space="preserve"> </w:t>
      </w:r>
      <w:r>
        <w:t>C-130J</w:t>
      </w:r>
    </w:p>
    <w:p w:rsidR="00E93E00" w:rsidRDefault="00E93E00" w:rsidP="00E93E00"/>
    <w:p w:rsidR="00E93E00" w:rsidRDefault="00E93E00" w:rsidP="00E93E00">
      <w:r>
        <w:t xml:space="preserve">05.04.17 </w:t>
      </w:r>
    </w:p>
    <w:p w:rsidR="00E93E00" w:rsidRDefault="00E93E00" w:rsidP="00E93E00">
      <w:r w:rsidRPr="005D41DE">
        <w:rPr>
          <w:color w:val="0000FF"/>
          <w:sz w:val="18"/>
          <w:szCs w:val="18"/>
        </w:rPr>
        <w:t xml:space="preserve">Trasporto in Italia di </w:t>
      </w:r>
      <w:r>
        <w:rPr>
          <w:color w:val="0000FF"/>
          <w:sz w:val="18"/>
          <w:szCs w:val="18"/>
        </w:rPr>
        <w:t>16</w:t>
      </w:r>
      <w:r w:rsidRPr="005D41DE">
        <w:rPr>
          <w:color w:val="0000FF"/>
          <w:sz w:val="18"/>
          <w:szCs w:val="18"/>
        </w:rPr>
        <w:t xml:space="preserve"> feriti gravi</w:t>
      </w:r>
    </w:p>
    <w:p w:rsidR="00E93E00" w:rsidRDefault="00E93E00" w:rsidP="00E93E00">
      <w:r>
        <w:t>Ponte aereo Bengasi-Roma</w:t>
      </w:r>
      <w:r w:rsidRPr="0092062A">
        <w:t xml:space="preserve"> </w:t>
      </w:r>
      <w:r>
        <w:t>C-130J</w:t>
      </w:r>
    </w:p>
    <w:p w:rsidR="00E93E00" w:rsidRDefault="00E93E00" w:rsidP="00E93E00"/>
    <w:p w:rsidR="00E93E00" w:rsidRPr="00780EC9" w:rsidRDefault="00E93E00" w:rsidP="00E93E00"/>
    <w:p w:rsidR="00E93E00" w:rsidRDefault="00E93E00" w:rsidP="00E93E00"/>
    <w:p w:rsidR="00E93E00" w:rsidRDefault="00E93E00" w:rsidP="00E93E00">
      <w:r>
        <w:rPr>
          <w:b/>
        </w:rPr>
        <w:t xml:space="preserve">304) Libya </w:t>
      </w:r>
      <w:r>
        <w:t xml:space="preserve"> …..05.16-…..08.16  </w:t>
      </w:r>
      <w:r w:rsidRPr="002D1617">
        <w:rPr>
          <w:color w:val="EE47FF"/>
        </w:rPr>
        <w:t>Operazione “</w:t>
      </w:r>
      <w:proofErr w:type="spellStart"/>
      <w:r w:rsidRPr="002D1617">
        <w:rPr>
          <w:color w:val="EE47FF"/>
        </w:rPr>
        <w:t>Banyoun</w:t>
      </w:r>
      <w:proofErr w:type="spellEnd"/>
      <w:r w:rsidRPr="002D1617">
        <w:rPr>
          <w:color w:val="EE47FF"/>
        </w:rPr>
        <w:t xml:space="preserve"> Al </w:t>
      </w:r>
      <w:proofErr w:type="spellStart"/>
      <w:r w:rsidRPr="002D1617">
        <w:rPr>
          <w:color w:val="EE47FF"/>
        </w:rPr>
        <w:t>Marsoos</w:t>
      </w:r>
      <w:proofErr w:type="spellEnd"/>
      <w:r w:rsidRPr="002D1617">
        <w:rPr>
          <w:color w:val="EE47FF"/>
        </w:rPr>
        <w:t>”</w:t>
      </w:r>
      <w:r>
        <w:t xml:space="preserve"> (Struttura solida)</w:t>
      </w:r>
    </w:p>
    <w:p w:rsidR="00E93E00" w:rsidRPr="005125D1" w:rsidRDefault="00E93E00" w:rsidP="00E93E00">
      <w:pPr>
        <w:jc w:val="both"/>
        <w:rPr>
          <w:color w:val="1A55FF"/>
          <w:sz w:val="18"/>
          <w:szCs w:val="18"/>
        </w:rPr>
      </w:pPr>
      <w:r w:rsidRPr="005125D1">
        <w:rPr>
          <w:color w:val="1A55FF"/>
          <w:sz w:val="18"/>
          <w:szCs w:val="18"/>
        </w:rPr>
        <w:t>Distaccamento di forze speciali basato all’aeroporto di Misurata  autorizzato dal Presidente del Consiglio Renzi con un decreto il 10 febbraio 2016 consentito dall’articolo 7 bis della legge n. 198 del 11.12.2015 di conversione del decreto di proroga delle missioni all’estero che prevede che vengano inviate in zona di guerra su iniziativa personale del Presidente del Consiglio senza alcun voto in Parlamento.</w:t>
      </w:r>
    </w:p>
    <w:p w:rsidR="00E93E00" w:rsidRPr="002D1617" w:rsidRDefault="00E93E00" w:rsidP="00E93E00">
      <w:pPr>
        <w:rPr>
          <w:color w:val="3841FF"/>
          <w:sz w:val="18"/>
          <w:szCs w:val="18"/>
        </w:rPr>
      </w:pPr>
    </w:p>
    <w:p w:rsidR="00E93E00" w:rsidRDefault="00E93E00" w:rsidP="00E93E00"/>
    <w:p w:rsidR="00E93E00" w:rsidRDefault="00E93E00" w:rsidP="00E93E00"/>
    <w:p w:rsidR="00E93E00" w:rsidRDefault="00E93E00" w:rsidP="00E93E00">
      <w:pPr>
        <w:rPr>
          <w:color w:val="00B050"/>
        </w:rPr>
      </w:pPr>
      <w:r w:rsidRPr="00A97C1A">
        <w:rPr>
          <w:color w:val="00B050"/>
        </w:rPr>
        <w:t>Al momento non si conosce posta spedita in Italia</w:t>
      </w:r>
    </w:p>
    <w:p w:rsidR="00E93E00" w:rsidRPr="00A97C1A" w:rsidRDefault="00E93E00" w:rsidP="00E93E00"/>
    <w:p w:rsidR="00E93E00" w:rsidRDefault="00E93E00" w:rsidP="00E93E00">
      <w:pPr>
        <w:rPr>
          <w:color w:val="F147FF"/>
        </w:rPr>
      </w:pPr>
      <w:r w:rsidRPr="000F67E0">
        <w:rPr>
          <w:b/>
        </w:rPr>
        <w:t>30</w:t>
      </w:r>
      <w:r>
        <w:rPr>
          <w:b/>
        </w:rPr>
        <w:t>5</w:t>
      </w:r>
      <w:r w:rsidRPr="000F67E0">
        <w:rPr>
          <w:b/>
        </w:rPr>
        <w:t xml:space="preserve">) </w:t>
      </w:r>
      <w:r>
        <w:rPr>
          <w:b/>
        </w:rPr>
        <w:t>Italia</w:t>
      </w:r>
      <w:r>
        <w:t xml:space="preserve"> 10.05.16-  attuale </w:t>
      </w:r>
      <w:r w:rsidRPr="000F67E0">
        <w:rPr>
          <w:color w:val="F147FF"/>
        </w:rPr>
        <w:t>Dispositivo NATO</w:t>
      </w:r>
    </w:p>
    <w:p w:rsidR="00E93E00" w:rsidRPr="000F67E0" w:rsidRDefault="00E93E00" w:rsidP="00E93E00">
      <w:pPr>
        <w:rPr>
          <w:color w:val="544BFF"/>
          <w:sz w:val="18"/>
          <w:szCs w:val="18"/>
        </w:rPr>
      </w:pPr>
      <w:r w:rsidRPr="000F67E0">
        <w:rPr>
          <w:color w:val="544BFF"/>
          <w:sz w:val="18"/>
          <w:szCs w:val="18"/>
        </w:rPr>
        <w:t xml:space="preserve">Sorveglianza </w:t>
      </w:r>
      <w:r>
        <w:rPr>
          <w:color w:val="544BFF"/>
          <w:sz w:val="18"/>
          <w:szCs w:val="18"/>
        </w:rPr>
        <w:t>s</w:t>
      </w:r>
      <w:r w:rsidRPr="000F67E0">
        <w:rPr>
          <w:color w:val="544BFF"/>
          <w:sz w:val="18"/>
          <w:szCs w:val="18"/>
        </w:rPr>
        <w:t>pazio aereo paesi membri Europa Orientale e Sud Orientale</w:t>
      </w:r>
    </w:p>
    <w:p w:rsidR="00E93E00" w:rsidRDefault="00E93E00" w:rsidP="00E93E00"/>
    <w:p w:rsidR="00E93E00" w:rsidRDefault="00E93E00" w:rsidP="00E93E00">
      <w:proofErr w:type="spellStart"/>
      <w:r w:rsidRPr="000F67E0">
        <w:t>veivolo</w:t>
      </w:r>
      <w:proofErr w:type="spellEnd"/>
      <w:r w:rsidRPr="000F67E0">
        <w:t xml:space="preserve"> KC-767 </w:t>
      </w:r>
      <w:r>
        <w:t xml:space="preserve"> - 8° Gruppo di volo del 14° Stormo Pratica di Mare</w:t>
      </w:r>
      <w:r w:rsidRPr="000F67E0">
        <w:t xml:space="preserve"> </w:t>
      </w:r>
    </w:p>
    <w:p w:rsidR="00E93E00" w:rsidRPr="000F67E0" w:rsidRDefault="00E93E00" w:rsidP="00E93E00">
      <w:pPr>
        <w:rPr>
          <w:color w:val="544BFF"/>
          <w:sz w:val="18"/>
          <w:szCs w:val="18"/>
        </w:rPr>
      </w:pPr>
      <w:r w:rsidRPr="000F67E0">
        <w:rPr>
          <w:color w:val="544BFF"/>
          <w:sz w:val="18"/>
          <w:szCs w:val="18"/>
        </w:rPr>
        <w:t>uso rifornimenti</w:t>
      </w:r>
    </w:p>
    <w:p w:rsidR="00E93E00" w:rsidRDefault="00E93E00" w:rsidP="00E93E00">
      <w:pPr>
        <w:rPr>
          <w:b/>
        </w:rPr>
      </w:pPr>
    </w:p>
    <w:p w:rsidR="00E93E00" w:rsidRDefault="00E93E00" w:rsidP="00E93E00">
      <w:r>
        <w:rPr>
          <w:b/>
        </w:rPr>
        <w:t>306</w:t>
      </w:r>
      <w:r w:rsidRPr="005517C9">
        <w:rPr>
          <w:b/>
        </w:rPr>
        <w:t>) Turkia</w:t>
      </w:r>
      <w:r>
        <w:t xml:space="preserve"> 15.05.16-15.11.19  </w:t>
      </w:r>
      <w:r w:rsidRPr="005517C9">
        <w:rPr>
          <w:color w:val="F257FF"/>
        </w:rPr>
        <w:t>Operazione NATO “Active Fence”</w:t>
      </w:r>
    </w:p>
    <w:p w:rsidR="00E93E00" w:rsidRPr="001166FB" w:rsidRDefault="00E93E00" w:rsidP="00E93E00">
      <w:pPr>
        <w:rPr>
          <w:color w:val="265BFF"/>
          <w:sz w:val="18"/>
          <w:szCs w:val="18"/>
        </w:rPr>
      </w:pPr>
      <w:r w:rsidRPr="001166FB">
        <w:rPr>
          <w:color w:val="265BFF"/>
          <w:sz w:val="18"/>
          <w:szCs w:val="18"/>
          <w:shd w:val="clear" w:color="auto" w:fill="FFFFFF"/>
        </w:rPr>
        <w:t>La Task Force è costantemente integrata nella catena di Comando e Controllo della </w:t>
      </w:r>
      <w:proofErr w:type="spellStart"/>
      <w:r>
        <w:fldChar w:fldCharType="begin"/>
      </w:r>
      <w:r>
        <w:instrText xml:space="preserve"> HYPERLINK "https://www.nato.int/cps/ic/natohq/topics_49635.htm" \t "_blank" \o "Ballistic Missile Defence" </w:instrText>
      </w:r>
      <w:r>
        <w:fldChar w:fldCharType="separate"/>
      </w:r>
      <w:r w:rsidRPr="001166FB">
        <w:rPr>
          <w:rStyle w:val="Collegamentoipertestuale"/>
          <w:b/>
          <w:bCs/>
          <w:color w:val="265BFF"/>
          <w:sz w:val="18"/>
          <w:szCs w:val="18"/>
          <w:bdr w:val="none" w:sz="0" w:space="0" w:color="auto" w:frame="1"/>
          <w:shd w:val="clear" w:color="auto" w:fill="FFFFFF"/>
        </w:rPr>
        <w:t>Ballistic</w:t>
      </w:r>
      <w:proofErr w:type="spellEnd"/>
      <w:r w:rsidRPr="001166FB">
        <w:rPr>
          <w:rStyle w:val="Collegamentoipertestuale"/>
          <w:b/>
          <w:bCs/>
          <w:color w:val="265BFF"/>
          <w:sz w:val="18"/>
          <w:szCs w:val="18"/>
          <w:bdr w:val="none" w:sz="0" w:space="0" w:color="auto" w:frame="1"/>
          <w:shd w:val="clear" w:color="auto" w:fill="FFFFFF"/>
        </w:rPr>
        <w:t xml:space="preserve"> Missile </w:t>
      </w:r>
      <w:proofErr w:type="spellStart"/>
      <w:r w:rsidRPr="001166FB">
        <w:rPr>
          <w:rStyle w:val="Collegamentoipertestuale"/>
          <w:b/>
          <w:bCs/>
          <w:color w:val="265BFF"/>
          <w:sz w:val="18"/>
          <w:szCs w:val="18"/>
          <w:bdr w:val="none" w:sz="0" w:space="0" w:color="auto" w:frame="1"/>
          <w:shd w:val="clear" w:color="auto" w:fill="FFFFFF"/>
        </w:rPr>
        <w:t>Defence</w:t>
      </w:r>
      <w:proofErr w:type="spellEnd"/>
      <w:r>
        <w:rPr>
          <w:rStyle w:val="Collegamentoipertestuale"/>
          <w:b/>
          <w:bCs/>
          <w:color w:val="265BFF"/>
          <w:sz w:val="18"/>
          <w:szCs w:val="18"/>
          <w:bdr w:val="none" w:sz="0" w:space="0" w:color="auto" w:frame="1"/>
          <w:shd w:val="clear" w:color="auto" w:fill="FFFFFF"/>
        </w:rPr>
        <w:fldChar w:fldCharType="end"/>
      </w:r>
      <w:r w:rsidRPr="001166FB">
        <w:rPr>
          <w:color w:val="265BFF"/>
          <w:sz w:val="18"/>
          <w:szCs w:val="18"/>
          <w:shd w:val="clear" w:color="auto" w:fill="FFFFFF"/>
        </w:rPr>
        <w:t> della NATO, mediante i collegamenti con il Comando delle Forze Aeree della NATO di Ramstein (Germania), fondamentali per l’assolvimento del compito, assicurando, in tal modo, la difesa della citta di Kahramanmaras da missili balistici.</w:t>
      </w:r>
    </w:p>
    <w:p w:rsidR="00E93E00" w:rsidRPr="00CB1672" w:rsidRDefault="00E93E00" w:rsidP="00E93E00"/>
    <w:p w:rsidR="00E93E00" w:rsidRPr="00CB1672" w:rsidRDefault="00E93E00" w:rsidP="00E93E00">
      <w:r w:rsidRPr="00CB1672">
        <w:t>Task Force SAMP/T - Operazione Sagitta:</w:t>
      </w:r>
    </w:p>
    <w:p w:rsidR="00E93E00" w:rsidRDefault="00E93E00" w:rsidP="00E93E00">
      <w:r>
        <w:t xml:space="preserve">- 4° </w:t>
      </w:r>
      <w:proofErr w:type="spellStart"/>
      <w:r>
        <w:t>Rgt</w:t>
      </w:r>
      <w:proofErr w:type="spellEnd"/>
      <w:r>
        <w:t xml:space="preserve"> Artiglieria Contraerea “Peschiera” di Mantova </w:t>
      </w:r>
    </w:p>
    <w:p w:rsidR="00E93E00" w:rsidRDefault="00E93E00" w:rsidP="00E93E00">
      <w:r>
        <w:t>- Batteria missili terra/aria SAMP/T</w:t>
      </w:r>
    </w:p>
    <w:p w:rsidR="00E93E00" w:rsidRDefault="00E93E00" w:rsidP="00E93E00">
      <w:r>
        <w:t>- Comando Artiglieria Contraerei di Sabaudia</w:t>
      </w:r>
    </w:p>
    <w:p w:rsidR="00E93E00" w:rsidRDefault="00E93E00" w:rsidP="00E93E00">
      <w:r>
        <w:t xml:space="preserve">- Velivolo di rifornimento in volo per aerei </w:t>
      </w:r>
      <w:proofErr w:type="spellStart"/>
      <w:r>
        <w:t>Awacs</w:t>
      </w:r>
      <w:proofErr w:type="spellEnd"/>
    </w:p>
    <w:p w:rsidR="00E93E00" w:rsidRDefault="00E93E00" w:rsidP="00E93E00">
      <w:r>
        <w:t xml:space="preserve">- Team CIS NATO </w:t>
      </w:r>
    </w:p>
    <w:p w:rsidR="00E93E00" w:rsidRDefault="00E93E00" w:rsidP="00E93E00"/>
    <w:p w:rsidR="00E93E00" w:rsidRDefault="00E93E00" w:rsidP="00E93E00">
      <w:r>
        <w:t>Comando:</w:t>
      </w:r>
    </w:p>
    <w:p w:rsidR="00E93E00" w:rsidRDefault="00E93E00" w:rsidP="00E93E00">
      <w:r>
        <w:t xml:space="preserve">15.05.16-17.12.16 Col. Luca </w:t>
      </w:r>
      <w:proofErr w:type="spellStart"/>
      <w:r>
        <w:t>Befacchia</w:t>
      </w:r>
      <w:proofErr w:type="spellEnd"/>
    </w:p>
    <w:p w:rsidR="00E93E00" w:rsidRDefault="00E93E00" w:rsidP="00E93E00">
      <w:r>
        <w:t xml:space="preserve">17.12.16-14.07.17 Col. Andrea </w:t>
      </w:r>
      <w:proofErr w:type="spellStart"/>
      <w:r>
        <w:t>Paoluzzi</w:t>
      </w:r>
      <w:proofErr w:type="spellEnd"/>
    </w:p>
    <w:p w:rsidR="00E93E00" w:rsidRDefault="00E93E00" w:rsidP="00E93E00">
      <w:r>
        <w:t>14.07.17-17.01.18 Col. Giuseppe Amodio</w:t>
      </w:r>
    </w:p>
    <w:p w:rsidR="00E93E00" w:rsidRDefault="00E93E00" w:rsidP="00E93E00">
      <w:r>
        <w:t xml:space="preserve">17.01.18-06.09.18 Col. Rosario </w:t>
      </w:r>
      <w:proofErr w:type="spellStart"/>
      <w:r>
        <w:t>Colavero</w:t>
      </w:r>
      <w:proofErr w:type="spellEnd"/>
    </w:p>
    <w:p w:rsidR="00E93E00" w:rsidRDefault="00E93E00" w:rsidP="00E93E00">
      <w:r>
        <w:t>06.09.18-07.02.19 Col. Nicola Gaudiello</w:t>
      </w:r>
    </w:p>
    <w:p w:rsidR="00E93E00" w:rsidRDefault="00E93E00" w:rsidP="00E93E00">
      <w:r>
        <w:t>07.02.19-29.08.19 Col. Michele Strippoli</w:t>
      </w:r>
    </w:p>
    <w:p w:rsidR="00E93E00" w:rsidRDefault="00E93E00" w:rsidP="00E93E00">
      <w:r>
        <w:t>29.08.19-15.11.19 Col. Gianluigi d’Ambrosio</w:t>
      </w:r>
    </w:p>
    <w:p w:rsidR="00E93E00" w:rsidRDefault="00E93E00" w:rsidP="00E93E00"/>
    <w:p w:rsidR="00E93E00" w:rsidRPr="0051648D" w:rsidRDefault="00E93E00" w:rsidP="00E93E00">
      <w:pPr>
        <w:rPr>
          <w:b/>
          <w:color w:val="FF0000"/>
          <w:sz w:val="18"/>
          <w:szCs w:val="18"/>
        </w:rPr>
      </w:pPr>
      <w:r w:rsidRPr="0051648D">
        <w:rPr>
          <w:b/>
          <w:color w:val="FF0000"/>
          <w:sz w:val="18"/>
          <w:szCs w:val="18"/>
        </w:rPr>
        <w:t>Buste intestate:</w:t>
      </w:r>
    </w:p>
    <w:p w:rsidR="00E93E00" w:rsidRPr="0080185A" w:rsidRDefault="00E93E00" w:rsidP="00E93E00">
      <w:pPr>
        <w:rPr>
          <w:i/>
          <w:sz w:val="18"/>
          <w:szCs w:val="18"/>
        </w:rPr>
      </w:pPr>
      <w:r w:rsidRPr="0080185A">
        <w:rPr>
          <w:i/>
          <w:sz w:val="18"/>
          <w:szCs w:val="18"/>
        </w:rPr>
        <w:t>Operazione Sagitta Task Force SAMP/T</w:t>
      </w:r>
    </w:p>
    <w:p w:rsidR="00E93E00" w:rsidRPr="00AC76AC" w:rsidRDefault="00E93E00" w:rsidP="00E93E00">
      <w:pPr>
        <w:rPr>
          <w:b/>
          <w:color w:val="FF0000"/>
          <w:sz w:val="18"/>
          <w:szCs w:val="18"/>
        </w:rPr>
      </w:pPr>
      <w:r w:rsidRPr="00AC76AC">
        <w:rPr>
          <w:b/>
          <w:color w:val="FF0000"/>
          <w:sz w:val="18"/>
          <w:szCs w:val="18"/>
        </w:rPr>
        <w:t>Timbri amministrativi</w:t>
      </w:r>
    </w:p>
    <w:p w:rsidR="00E93E00" w:rsidRDefault="00E93E00" w:rsidP="00E93E00">
      <w:pPr>
        <w:rPr>
          <w:sz w:val="18"/>
          <w:szCs w:val="18"/>
        </w:rPr>
      </w:pPr>
      <w:r>
        <w:rPr>
          <w:sz w:val="18"/>
          <w:szCs w:val="18"/>
        </w:rPr>
        <w:t>TASK FORCE SAMP/T  OPERAZIONE “SAGITTA”</w:t>
      </w:r>
    </w:p>
    <w:p w:rsidR="00E93E00" w:rsidRPr="0080185A" w:rsidRDefault="00E93E00" w:rsidP="00E93E00">
      <w:pPr>
        <w:rPr>
          <w:i/>
          <w:sz w:val="18"/>
          <w:szCs w:val="18"/>
        </w:rPr>
      </w:pPr>
      <w:r w:rsidRPr="0080185A">
        <w:rPr>
          <w:sz w:val="18"/>
          <w:szCs w:val="18"/>
        </w:rPr>
        <w:t xml:space="preserve">Task Force SAMP/T </w:t>
      </w:r>
      <w:r w:rsidRPr="0080185A">
        <w:rPr>
          <w:i/>
          <w:sz w:val="18"/>
          <w:szCs w:val="18"/>
        </w:rPr>
        <w:t>Operazione “Sagitta”</w:t>
      </w:r>
    </w:p>
    <w:p w:rsidR="00E93E00" w:rsidRPr="0080185A" w:rsidRDefault="00E93E00" w:rsidP="00E93E00"/>
    <w:p w:rsidR="00E93E00" w:rsidRPr="0051648D" w:rsidRDefault="00E93E00" w:rsidP="00E93E00">
      <w:pPr>
        <w:rPr>
          <w:color w:val="00B050"/>
        </w:rPr>
      </w:pPr>
      <w:r w:rsidRPr="0051648D">
        <w:rPr>
          <w:color w:val="00B050"/>
        </w:rPr>
        <w:t>Uso di poste locali</w:t>
      </w:r>
    </w:p>
    <w:p w:rsidR="00E93E00" w:rsidRPr="0051648D" w:rsidRDefault="00E93E00" w:rsidP="00E93E00">
      <w:pPr>
        <w:rPr>
          <w:color w:val="00B050"/>
        </w:rPr>
      </w:pPr>
      <w:r w:rsidRPr="0051648D">
        <w:rPr>
          <w:color w:val="00B050"/>
        </w:rPr>
        <w:t xml:space="preserve">1^ data </w:t>
      </w:r>
      <w:r>
        <w:rPr>
          <w:color w:val="00B050"/>
        </w:rPr>
        <w:t xml:space="preserve">postale </w:t>
      </w:r>
      <w:r w:rsidRPr="0051648D">
        <w:rPr>
          <w:color w:val="00B050"/>
        </w:rPr>
        <w:t xml:space="preserve">conosciuta </w:t>
      </w:r>
      <w:r>
        <w:rPr>
          <w:color w:val="00B050"/>
        </w:rPr>
        <w:t>23.11.16</w:t>
      </w:r>
    </w:p>
    <w:p w:rsidR="00E93E00" w:rsidRDefault="00E93E00" w:rsidP="00E93E00"/>
    <w:p w:rsidR="00E93E00" w:rsidRDefault="00E93E00" w:rsidP="00E93E00"/>
    <w:p w:rsidR="00E93E00" w:rsidRDefault="00E93E00" w:rsidP="00E93E00">
      <w:r>
        <w:rPr>
          <w:b/>
        </w:rPr>
        <w:t>307</w:t>
      </w:r>
      <w:r w:rsidRPr="004F321F">
        <w:rPr>
          <w:b/>
        </w:rPr>
        <w:t>) Sud Sudan</w:t>
      </w:r>
      <w:r>
        <w:t xml:space="preserve"> 13.07.16-13.07.16  </w:t>
      </w:r>
      <w:r w:rsidRPr="004F321F">
        <w:rPr>
          <w:color w:val="FF46FF"/>
        </w:rPr>
        <w:t>Crisi Sud Sudan</w:t>
      </w:r>
      <w:r>
        <w:t xml:space="preserve">  </w:t>
      </w:r>
    </w:p>
    <w:p w:rsidR="00E93E00" w:rsidRPr="004F321F" w:rsidRDefault="00E93E00" w:rsidP="00E93E00">
      <w:pPr>
        <w:rPr>
          <w:color w:val="2641FF"/>
          <w:sz w:val="18"/>
          <w:szCs w:val="18"/>
        </w:rPr>
      </w:pPr>
      <w:r w:rsidRPr="004F321F">
        <w:rPr>
          <w:color w:val="2641FF"/>
          <w:sz w:val="18"/>
          <w:szCs w:val="18"/>
        </w:rPr>
        <w:t>Rimpatrio 30 cittadini italiani e europei per la crisi in Sud Sudan</w:t>
      </w:r>
    </w:p>
    <w:p w:rsidR="00E93E00" w:rsidRDefault="00E93E00" w:rsidP="00E93E00">
      <w:r>
        <w:t>Ponte aereo Juba-Gibuti</w:t>
      </w:r>
    </w:p>
    <w:p w:rsidR="00E93E00" w:rsidRDefault="00E93E00" w:rsidP="00E93E00">
      <w:r>
        <w:t>- personale Unità di Crisi del Ministero Esteri</w:t>
      </w:r>
    </w:p>
    <w:p w:rsidR="00E93E00" w:rsidRDefault="00E93E00" w:rsidP="00E93E00">
      <w:r>
        <w:t>- personale Ministero Difesa</w:t>
      </w:r>
    </w:p>
    <w:p w:rsidR="00E93E00" w:rsidRDefault="00E93E00" w:rsidP="00E93E00"/>
    <w:p w:rsidR="00E93E00" w:rsidRDefault="00E93E00" w:rsidP="00E93E00">
      <w:r>
        <w:rPr>
          <w:b/>
        </w:rPr>
        <w:t>308</w:t>
      </w:r>
      <w:r w:rsidRPr="00FC1056">
        <w:rPr>
          <w:b/>
        </w:rPr>
        <w:t>) Libya</w:t>
      </w:r>
      <w:r>
        <w:t xml:space="preserve"> 13.09.16-31.12.17 </w:t>
      </w:r>
      <w:r w:rsidRPr="00FC1056">
        <w:rPr>
          <w:color w:val="F848FF"/>
        </w:rPr>
        <w:t>Operazione Ippocrate</w:t>
      </w:r>
    </w:p>
    <w:p w:rsidR="00E93E00" w:rsidRPr="005125D1" w:rsidRDefault="00E93E00" w:rsidP="00E93E00">
      <w:pPr>
        <w:jc w:val="both"/>
        <w:rPr>
          <w:color w:val="1A55FF"/>
          <w:sz w:val="18"/>
          <w:szCs w:val="18"/>
        </w:rPr>
      </w:pPr>
      <w:r w:rsidRPr="005125D1">
        <w:rPr>
          <w:color w:val="1A55FF"/>
          <w:sz w:val="18"/>
          <w:szCs w:val="18"/>
          <w:shd w:val="clear" w:color="auto" w:fill="FFFFFF"/>
        </w:rPr>
        <w:t>Nell’ambito della collaborazione e del supporto fornito dalle autorità italiane a quelle del governo di accordo nazionale libico nel processo di stabilizzazione del paese e a seguito di specifica richiesta libica al governo italiano, il Parlamento autorizzò nel 2016 lo schieramento di una struttura ospedaliera campale nell’area di Misurata.</w:t>
      </w:r>
    </w:p>
    <w:p w:rsidR="00E93E00" w:rsidRPr="00FC1056" w:rsidRDefault="00E93E00" w:rsidP="00E93E00">
      <w:pPr>
        <w:rPr>
          <w:color w:val="0F69FF"/>
          <w:sz w:val="18"/>
          <w:szCs w:val="18"/>
        </w:rPr>
      </w:pPr>
    </w:p>
    <w:p w:rsidR="00E93E00" w:rsidRDefault="00E93E00" w:rsidP="00E93E00">
      <w:r>
        <w:t>18.09.16 attivazione ROLE 1 Aviotrasportato - C130</w:t>
      </w:r>
    </w:p>
    <w:p w:rsidR="00E93E00" w:rsidRDefault="00E93E00" w:rsidP="00E93E00">
      <w:r>
        <w:t>militari A.M. e Logistica del 3° Stormo di Villafranca</w:t>
      </w:r>
    </w:p>
    <w:p w:rsidR="00E93E00" w:rsidRDefault="00E93E00" w:rsidP="00E93E00">
      <w:r>
        <w:t>Nave San Marco per il trasporto</w:t>
      </w:r>
    </w:p>
    <w:p w:rsidR="00E93E00" w:rsidRDefault="00E93E00" w:rsidP="00E93E00">
      <w:r>
        <w:t>20.10.16 attivazione ROLE 2</w:t>
      </w:r>
    </w:p>
    <w:p w:rsidR="00E93E00" w:rsidRDefault="00E93E00" w:rsidP="00E93E00"/>
    <w:p w:rsidR="00E93E00" w:rsidRDefault="00E93E00" w:rsidP="00E93E00">
      <w:r>
        <w:t>65 medici/infermieri del Policlinico Militare del Celio e da enti e reparti sanitari dell’esercito aeronautica e carabinieri.</w:t>
      </w:r>
    </w:p>
    <w:p w:rsidR="00E93E00" w:rsidRDefault="00E93E00" w:rsidP="00E93E00">
      <w:r>
        <w:t>135 militari Componente Comando/Controllo e Supporto Logistico</w:t>
      </w:r>
    </w:p>
    <w:p w:rsidR="00E93E00" w:rsidRDefault="00E93E00" w:rsidP="00E93E00"/>
    <w:p w:rsidR="00E93E00" w:rsidRDefault="00E93E00" w:rsidP="00E93E00">
      <w:r>
        <w:t xml:space="preserve">Force </w:t>
      </w:r>
      <w:proofErr w:type="spellStart"/>
      <w:r>
        <w:t>Protection</w:t>
      </w:r>
      <w:proofErr w:type="spellEnd"/>
      <w:r>
        <w:t>:</w:t>
      </w:r>
    </w:p>
    <w:p w:rsidR="00E93E00" w:rsidRDefault="00E93E00" w:rsidP="00E93E00">
      <w:r>
        <w:t xml:space="preserve">13.09.16-03.08.17  </w:t>
      </w:r>
      <w:proofErr w:type="spellStart"/>
      <w:r>
        <w:t>Cp</w:t>
      </w:r>
      <w:proofErr w:type="spellEnd"/>
      <w:r>
        <w:t xml:space="preserve"> 186° </w:t>
      </w:r>
      <w:proofErr w:type="spellStart"/>
      <w:r>
        <w:t>Rgt</w:t>
      </w:r>
      <w:proofErr w:type="spellEnd"/>
      <w:r>
        <w:t xml:space="preserve"> Folgore di Siena con blindati Lince - Col. Beniamino </w:t>
      </w:r>
      <w:proofErr w:type="spellStart"/>
      <w:r>
        <w:t>Vergori</w:t>
      </w:r>
      <w:proofErr w:type="spellEnd"/>
    </w:p>
    <w:p w:rsidR="00E93E00" w:rsidRDefault="00E93E00" w:rsidP="00E93E00">
      <w:r>
        <w:t xml:space="preserve">- unità del 183° e 187° </w:t>
      </w:r>
      <w:proofErr w:type="spellStart"/>
      <w:r>
        <w:t>Rgt</w:t>
      </w:r>
      <w:proofErr w:type="spellEnd"/>
      <w:r>
        <w:t xml:space="preserve"> Folgore.</w:t>
      </w:r>
    </w:p>
    <w:p w:rsidR="00E93E00" w:rsidRDefault="00E93E00" w:rsidP="00E93E00">
      <w:r>
        <w:t xml:space="preserve">03.08.17-31.12.17  9° </w:t>
      </w:r>
      <w:proofErr w:type="spellStart"/>
      <w:r>
        <w:t>Rgt</w:t>
      </w:r>
      <w:proofErr w:type="spellEnd"/>
      <w:r>
        <w:t xml:space="preserve"> Alpini dell’Aquila - Col. Marco Iovinelli</w:t>
      </w:r>
    </w:p>
    <w:p w:rsidR="00E93E00" w:rsidRDefault="00E93E00" w:rsidP="00E93E00"/>
    <w:p w:rsidR="00E93E00" w:rsidRDefault="00E93E00" w:rsidP="00E93E00">
      <w:r>
        <w:t xml:space="preserve">Navi di supporto all’Operazione:  </w:t>
      </w:r>
      <w:proofErr w:type="spellStart"/>
      <w:r>
        <w:t>Eunavformed</w:t>
      </w:r>
      <w:proofErr w:type="spellEnd"/>
      <w:r>
        <w:t xml:space="preserve"> e Mare Sicuro</w:t>
      </w:r>
    </w:p>
    <w:p w:rsidR="00E93E00" w:rsidRDefault="00E93E00" w:rsidP="00E93E00">
      <w:r>
        <w:t xml:space="preserve">C27J </w:t>
      </w:r>
      <w:proofErr w:type="spellStart"/>
      <w:r>
        <w:t>Strategical</w:t>
      </w:r>
      <w:proofErr w:type="spellEnd"/>
      <w:r>
        <w:t xml:space="preserve"> </w:t>
      </w:r>
      <w:proofErr w:type="spellStart"/>
      <w:r>
        <w:t>Aeromedical</w:t>
      </w:r>
      <w:proofErr w:type="spellEnd"/>
      <w:r>
        <w:t xml:space="preserve"> </w:t>
      </w:r>
      <w:proofErr w:type="spellStart"/>
      <w:r>
        <w:t>Evacuation</w:t>
      </w:r>
      <w:proofErr w:type="spellEnd"/>
      <w:r>
        <w:t xml:space="preserve"> - STRATEVAC</w:t>
      </w:r>
    </w:p>
    <w:p w:rsidR="00E93E00" w:rsidRDefault="00E93E00" w:rsidP="00E93E00"/>
    <w:p w:rsidR="00E93E00" w:rsidRDefault="00E93E00" w:rsidP="00E93E00">
      <w:r>
        <w:t>Comando  Task Force Ippocrate (Comando Tattico - TACOM):</w:t>
      </w:r>
    </w:p>
    <w:p w:rsidR="00E93E00" w:rsidRDefault="00E93E00" w:rsidP="00E93E00">
      <w:r>
        <w:t xml:space="preserve">13.09.16-23.02.17 </w:t>
      </w:r>
      <w:proofErr w:type="spellStart"/>
      <w:r>
        <w:t>Gen.B</w:t>
      </w:r>
      <w:proofErr w:type="spellEnd"/>
      <w:r>
        <w:t xml:space="preserve">. Antonio Maggi - </w:t>
      </w:r>
      <w:proofErr w:type="spellStart"/>
      <w:r>
        <w:t>Italian</w:t>
      </w:r>
      <w:proofErr w:type="spellEnd"/>
      <w:r>
        <w:t xml:space="preserve"> Joint Force HQ (ITA-JFHQ)</w:t>
      </w:r>
    </w:p>
    <w:p w:rsidR="00E93E00" w:rsidRDefault="00E93E00" w:rsidP="00E93E00">
      <w:r>
        <w:t xml:space="preserve">23.02.17-03.08.17 </w:t>
      </w:r>
      <w:proofErr w:type="spellStart"/>
      <w:r>
        <w:t>Gen.B</w:t>
      </w:r>
      <w:proofErr w:type="spellEnd"/>
      <w:r>
        <w:t>. Fabio Polli (T.F. 2)</w:t>
      </w:r>
    </w:p>
    <w:p w:rsidR="00E93E00" w:rsidRDefault="00E93E00" w:rsidP="00E93E00">
      <w:r>
        <w:t>03.08.17-31.12.17 Col. Marco Iovinelli (T.F. 3)</w:t>
      </w:r>
    </w:p>
    <w:p w:rsidR="00E93E00" w:rsidRPr="00DA4470" w:rsidRDefault="00E93E00" w:rsidP="00E93E00">
      <w:pPr>
        <w:rPr>
          <w:color w:val="FF0000"/>
        </w:rPr>
      </w:pPr>
    </w:p>
    <w:p w:rsidR="00E93E00" w:rsidRPr="00DA4470" w:rsidRDefault="00E93E00" w:rsidP="00E93E00"/>
    <w:p w:rsidR="00E93E00" w:rsidRDefault="00E93E00" w:rsidP="00E93E00">
      <w:r>
        <w:t xml:space="preserve">Vice Comandante/Supervisore Team Medico: Col. Giuseppe </w:t>
      </w:r>
      <w:proofErr w:type="spellStart"/>
      <w:r>
        <w:t>Algieri</w:t>
      </w:r>
      <w:proofErr w:type="spellEnd"/>
    </w:p>
    <w:p w:rsidR="00E93E00" w:rsidRDefault="00E93E00" w:rsidP="00E93E00"/>
    <w:p w:rsidR="00E93E00" w:rsidRDefault="00E93E00" w:rsidP="00E93E00">
      <w:r>
        <w:t>Direttore Ospedale:</w:t>
      </w:r>
    </w:p>
    <w:p w:rsidR="00E93E00" w:rsidRDefault="00E93E00" w:rsidP="00E93E00">
      <w:r>
        <w:t xml:space="preserve">20.10.16-……….  Col. Marzio Simonelli </w:t>
      </w:r>
    </w:p>
    <w:p w:rsidR="00E93E00" w:rsidRDefault="00E93E00" w:rsidP="00E93E00">
      <w:r>
        <w:t>………..-….….17 Col. Maurizio Elisio</w:t>
      </w:r>
    </w:p>
    <w:p w:rsidR="00E93E00" w:rsidRDefault="00E93E00" w:rsidP="00E93E00">
      <w:r>
        <w:t>……..17-31.12.17 Col. Emanuele Gobbi</w:t>
      </w:r>
    </w:p>
    <w:p w:rsidR="00E93E00" w:rsidRDefault="00E93E00" w:rsidP="00E93E00">
      <w:r>
        <w:t xml:space="preserve">31.12.17-  attuale  </w:t>
      </w:r>
    </w:p>
    <w:p w:rsidR="00E93E00" w:rsidRDefault="00E93E00" w:rsidP="00E93E00"/>
    <w:p w:rsidR="00E93E00" w:rsidRDefault="00E93E00" w:rsidP="00E93E00">
      <w:r>
        <w:t xml:space="preserve">13.09.16-23.02.17 PIO: Col. Massa Giampaolo </w:t>
      </w:r>
    </w:p>
    <w:p w:rsidR="00E93E00" w:rsidRDefault="00E93E00" w:rsidP="00E93E00"/>
    <w:p w:rsidR="00E93E00" w:rsidRDefault="00E93E00" w:rsidP="00E93E00">
      <w:bookmarkStart w:id="118" w:name="OLE_LINK63"/>
      <w:bookmarkStart w:id="119" w:name="OLE_LINK64"/>
      <w:r>
        <w:t xml:space="preserve">Il 31.12.17 la missione confluisce nella nuova </w:t>
      </w:r>
      <w:r w:rsidRPr="00320F10">
        <w:rPr>
          <w:color w:val="FF00FF"/>
        </w:rPr>
        <w:t>Missione Bilaterale di Assistenza e Supporto in Libia</w:t>
      </w:r>
    </w:p>
    <w:bookmarkEnd w:id="118"/>
    <w:bookmarkEnd w:id="119"/>
    <w:p w:rsidR="00E93E00" w:rsidRDefault="00E93E00" w:rsidP="00E93E00"/>
    <w:p w:rsidR="00E93E00" w:rsidRPr="003A4FB2" w:rsidRDefault="00E93E00" w:rsidP="00E93E00">
      <w:pPr>
        <w:rPr>
          <w:b/>
          <w:color w:val="FF0000"/>
          <w:sz w:val="18"/>
          <w:szCs w:val="18"/>
        </w:rPr>
      </w:pPr>
      <w:r w:rsidRPr="003A4FB2">
        <w:rPr>
          <w:b/>
          <w:color w:val="FF0000"/>
          <w:sz w:val="18"/>
          <w:szCs w:val="18"/>
        </w:rPr>
        <w:t>Intestazione su etichetta:</w:t>
      </w:r>
    </w:p>
    <w:p w:rsidR="00E93E00" w:rsidRDefault="00E93E00" w:rsidP="00E93E00">
      <w:pPr>
        <w:rPr>
          <w:sz w:val="18"/>
          <w:szCs w:val="18"/>
        </w:rPr>
      </w:pPr>
      <w:r w:rsidRPr="003A4FB2">
        <w:rPr>
          <w:sz w:val="18"/>
          <w:szCs w:val="18"/>
        </w:rPr>
        <w:t xml:space="preserve">Task Force “Ippocrate 2” - Distaccamento Amministrativo </w:t>
      </w:r>
      <w:r>
        <w:rPr>
          <w:sz w:val="18"/>
          <w:szCs w:val="18"/>
        </w:rPr>
        <w:t xml:space="preserve">Misurata </w:t>
      </w:r>
      <w:r w:rsidRPr="003A4FB2">
        <w:rPr>
          <w:sz w:val="18"/>
          <w:szCs w:val="18"/>
        </w:rPr>
        <w:t>(Libia)</w:t>
      </w:r>
    </w:p>
    <w:p w:rsidR="00E93E00" w:rsidRPr="005C1A43" w:rsidRDefault="00E93E00" w:rsidP="00E93E00">
      <w:pPr>
        <w:rPr>
          <w:b/>
          <w:sz w:val="18"/>
          <w:szCs w:val="18"/>
        </w:rPr>
      </w:pPr>
      <w:r w:rsidRPr="005C1A43">
        <w:rPr>
          <w:b/>
          <w:color w:val="FF0000"/>
          <w:sz w:val="18"/>
          <w:szCs w:val="18"/>
        </w:rPr>
        <w:t>Buste intestate:</w:t>
      </w:r>
    </w:p>
    <w:p w:rsidR="00E93E00" w:rsidRDefault="00E93E00" w:rsidP="00E93E00">
      <w:pPr>
        <w:rPr>
          <w:sz w:val="18"/>
          <w:szCs w:val="18"/>
        </w:rPr>
      </w:pPr>
      <w:r w:rsidRPr="003A4FB2">
        <w:rPr>
          <w:sz w:val="18"/>
          <w:szCs w:val="18"/>
        </w:rPr>
        <w:t xml:space="preserve">Task Force “Ippocrate 2” - Distaccamento Amministrativo </w:t>
      </w:r>
      <w:r>
        <w:rPr>
          <w:sz w:val="18"/>
          <w:szCs w:val="18"/>
        </w:rPr>
        <w:t xml:space="preserve">Misurata </w:t>
      </w:r>
      <w:r w:rsidRPr="003A4FB2">
        <w:rPr>
          <w:sz w:val="18"/>
          <w:szCs w:val="18"/>
        </w:rPr>
        <w:t>(Libia)</w:t>
      </w:r>
    </w:p>
    <w:p w:rsidR="00E93E00" w:rsidRDefault="00E93E00" w:rsidP="00E93E00">
      <w:pPr>
        <w:rPr>
          <w:sz w:val="18"/>
          <w:szCs w:val="18"/>
        </w:rPr>
      </w:pPr>
      <w:r w:rsidRPr="003A4FB2">
        <w:rPr>
          <w:sz w:val="18"/>
          <w:szCs w:val="18"/>
        </w:rPr>
        <w:t xml:space="preserve">Task Force “Ippocrate </w:t>
      </w:r>
      <w:r>
        <w:rPr>
          <w:sz w:val="18"/>
          <w:szCs w:val="18"/>
        </w:rPr>
        <w:t>3</w:t>
      </w:r>
      <w:r w:rsidRPr="003A4FB2">
        <w:rPr>
          <w:sz w:val="18"/>
          <w:szCs w:val="18"/>
        </w:rPr>
        <w:t xml:space="preserve">” - Distaccamento Amministrativo </w:t>
      </w:r>
      <w:r>
        <w:rPr>
          <w:sz w:val="18"/>
          <w:szCs w:val="18"/>
        </w:rPr>
        <w:t xml:space="preserve">Misurata </w:t>
      </w:r>
      <w:r w:rsidRPr="003A4FB2">
        <w:rPr>
          <w:sz w:val="18"/>
          <w:szCs w:val="18"/>
        </w:rPr>
        <w:t>(Libia)</w:t>
      </w:r>
    </w:p>
    <w:p w:rsidR="00E93E00" w:rsidRDefault="00E93E00" w:rsidP="00E93E00">
      <w:pPr>
        <w:rPr>
          <w:sz w:val="18"/>
          <w:szCs w:val="18"/>
        </w:rPr>
      </w:pPr>
      <w:r w:rsidRPr="003A4FB2">
        <w:rPr>
          <w:sz w:val="18"/>
          <w:szCs w:val="18"/>
        </w:rPr>
        <w:t xml:space="preserve">Task Force “Ippocrate </w:t>
      </w:r>
      <w:r>
        <w:rPr>
          <w:sz w:val="18"/>
          <w:szCs w:val="18"/>
        </w:rPr>
        <w:t>4</w:t>
      </w:r>
      <w:r w:rsidRPr="003A4FB2">
        <w:rPr>
          <w:sz w:val="18"/>
          <w:szCs w:val="18"/>
        </w:rPr>
        <w:t xml:space="preserve">” - Distaccamento Amministrativo </w:t>
      </w:r>
      <w:r>
        <w:rPr>
          <w:sz w:val="18"/>
          <w:szCs w:val="18"/>
        </w:rPr>
        <w:t xml:space="preserve">Misurata </w:t>
      </w:r>
      <w:r w:rsidRPr="003A4FB2">
        <w:rPr>
          <w:sz w:val="18"/>
          <w:szCs w:val="18"/>
        </w:rPr>
        <w:t>(Libia)</w:t>
      </w:r>
    </w:p>
    <w:p w:rsidR="00E93E00" w:rsidRDefault="00E93E00" w:rsidP="00E93E00">
      <w:pPr>
        <w:rPr>
          <w:sz w:val="18"/>
          <w:szCs w:val="18"/>
        </w:rPr>
      </w:pPr>
      <w:r>
        <w:rPr>
          <w:sz w:val="18"/>
          <w:szCs w:val="18"/>
        </w:rPr>
        <w:t>Task Force IPPOCRATE Distaccamento Amministrativo</w:t>
      </w:r>
      <w:r w:rsidRPr="003A4FB2">
        <w:rPr>
          <w:sz w:val="18"/>
          <w:szCs w:val="18"/>
        </w:rPr>
        <w:t xml:space="preserve"> </w:t>
      </w:r>
    </w:p>
    <w:p w:rsidR="00E93E00" w:rsidRPr="00BA2CF4" w:rsidRDefault="00E93E00" w:rsidP="00E93E00">
      <w:pPr>
        <w:rPr>
          <w:b/>
          <w:color w:val="FF0000"/>
          <w:sz w:val="18"/>
          <w:szCs w:val="18"/>
        </w:rPr>
      </w:pPr>
      <w:r w:rsidRPr="00BA2CF4">
        <w:rPr>
          <w:b/>
          <w:color w:val="FF0000"/>
          <w:sz w:val="18"/>
          <w:szCs w:val="18"/>
        </w:rPr>
        <w:t>Timbri amministrativi:</w:t>
      </w:r>
    </w:p>
    <w:p w:rsidR="00E93E00" w:rsidRDefault="00E93E00" w:rsidP="00E93E00">
      <w:pPr>
        <w:rPr>
          <w:sz w:val="18"/>
          <w:szCs w:val="18"/>
        </w:rPr>
      </w:pPr>
      <w:r>
        <w:rPr>
          <w:sz w:val="18"/>
          <w:szCs w:val="18"/>
        </w:rPr>
        <w:t>Distaccamento Amministrativo - Misurata</w:t>
      </w:r>
    </w:p>
    <w:p w:rsidR="00E93E00" w:rsidRDefault="00E93E00" w:rsidP="00E93E00">
      <w:pPr>
        <w:rPr>
          <w:sz w:val="18"/>
          <w:szCs w:val="18"/>
        </w:rPr>
      </w:pPr>
      <w:bookmarkStart w:id="120" w:name="OLE_LINK82"/>
      <w:bookmarkStart w:id="121" w:name="OLE_LINK83"/>
      <w:r>
        <w:rPr>
          <w:sz w:val="18"/>
          <w:szCs w:val="18"/>
        </w:rPr>
        <w:t>Task Force “Ippocrate 3” (tondo e lineare)</w:t>
      </w:r>
    </w:p>
    <w:p w:rsidR="00E93E00" w:rsidRPr="008A751B" w:rsidRDefault="00E93E00" w:rsidP="00E93E00">
      <w:pPr>
        <w:rPr>
          <w:sz w:val="18"/>
          <w:szCs w:val="18"/>
        </w:rPr>
      </w:pPr>
      <w:r w:rsidRPr="008A751B">
        <w:rPr>
          <w:sz w:val="18"/>
          <w:szCs w:val="18"/>
        </w:rPr>
        <w:t xml:space="preserve">Task Force Ippocrate </w:t>
      </w:r>
      <w:proofErr w:type="spellStart"/>
      <w:r w:rsidRPr="008A751B">
        <w:rPr>
          <w:sz w:val="18"/>
          <w:szCs w:val="18"/>
        </w:rPr>
        <w:t>Provost</w:t>
      </w:r>
      <w:proofErr w:type="spellEnd"/>
      <w:r w:rsidRPr="008A751B">
        <w:rPr>
          <w:sz w:val="18"/>
          <w:szCs w:val="18"/>
        </w:rPr>
        <w:t xml:space="preserve"> </w:t>
      </w:r>
      <w:proofErr w:type="spellStart"/>
      <w:r w:rsidRPr="008A751B">
        <w:rPr>
          <w:sz w:val="18"/>
          <w:szCs w:val="18"/>
        </w:rPr>
        <w:t>Marshal</w:t>
      </w:r>
      <w:proofErr w:type="spellEnd"/>
    </w:p>
    <w:p w:rsidR="00E93E00" w:rsidRDefault="00E93E00" w:rsidP="00E93E00">
      <w:pPr>
        <w:rPr>
          <w:sz w:val="18"/>
          <w:szCs w:val="18"/>
        </w:rPr>
      </w:pPr>
      <w:r w:rsidRPr="007C1DA7">
        <w:rPr>
          <w:sz w:val="18"/>
          <w:szCs w:val="18"/>
        </w:rPr>
        <w:t>Task Force Ippocrate Ufficiale Veterinario di</w:t>
      </w:r>
      <w:r>
        <w:rPr>
          <w:sz w:val="18"/>
          <w:szCs w:val="18"/>
        </w:rPr>
        <w:t xml:space="preserve"> Contingente</w:t>
      </w:r>
    </w:p>
    <w:p w:rsidR="00E93E00" w:rsidRDefault="00E93E00" w:rsidP="00E93E00">
      <w:pPr>
        <w:rPr>
          <w:sz w:val="18"/>
          <w:szCs w:val="18"/>
        </w:rPr>
      </w:pPr>
      <w:r>
        <w:rPr>
          <w:sz w:val="18"/>
          <w:szCs w:val="18"/>
        </w:rPr>
        <w:t>Task Force Ippocrate Carabinieri Police Militare</w:t>
      </w:r>
    </w:p>
    <w:p w:rsidR="00E93E00" w:rsidRDefault="00E93E00" w:rsidP="00E93E00">
      <w:pPr>
        <w:rPr>
          <w:sz w:val="18"/>
          <w:szCs w:val="18"/>
        </w:rPr>
      </w:pPr>
      <w:r>
        <w:rPr>
          <w:sz w:val="18"/>
          <w:szCs w:val="18"/>
        </w:rPr>
        <w:t>Task Force Ippocrate Comandante Squadra Polizia Militare</w:t>
      </w:r>
    </w:p>
    <w:p w:rsidR="00E93E00" w:rsidRPr="008A751B" w:rsidRDefault="00E93E00" w:rsidP="00E93E00">
      <w:pPr>
        <w:rPr>
          <w:sz w:val="18"/>
          <w:szCs w:val="18"/>
          <w:lang w:val="en-US"/>
        </w:rPr>
      </w:pPr>
      <w:r w:rsidRPr="008A751B">
        <w:rPr>
          <w:sz w:val="18"/>
          <w:szCs w:val="18"/>
          <w:lang w:val="en-US"/>
        </w:rPr>
        <w:t xml:space="preserve">JMOU - Misurata </w:t>
      </w:r>
    </w:p>
    <w:p w:rsidR="00E93E00" w:rsidRDefault="00E93E00" w:rsidP="00E93E00">
      <w:pPr>
        <w:rPr>
          <w:sz w:val="18"/>
          <w:szCs w:val="18"/>
          <w:lang w:val="en-US"/>
        </w:rPr>
      </w:pPr>
      <w:r w:rsidRPr="007C1DA7">
        <w:rPr>
          <w:sz w:val="18"/>
          <w:szCs w:val="18"/>
          <w:lang w:val="en-US"/>
        </w:rPr>
        <w:t>Joint Multim</w:t>
      </w:r>
      <w:r>
        <w:rPr>
          <w:sz w:val="18"/>
          <w:szCs w:val="18"/>
          <w:lang w:val="en-US"/>
        </w:rPr>
        <w:t>o</w:t>
      </w:r>
      <w:r w:rsidRPr="007C1DA7">
        <w:rPr>
          <w:sz w:val="18"/>
          <w:szCs w:val="18"/>
          <w:lang w:val="en-US"/>
        </w:rPr>
        <w:t>dal Operations Unit - Mi</w:t>
      </w:r>
      <w:r>
        <w:rPr>
          <w:sz w:val="18"/>
          <w:szCs w:val="18"/>
          <w:lang w:val="en-US"/>
        </w:rPr>
        <w:t>surata</w:t>
      </w:r>
    </w:p>
    <w:p w:rsidR="00E93E00" w:rsidRPr="008A751B" w:rsidRDefault="00E93E00" w:rsidP="00E93E00">
      <w:pPr>
        <w:rPr>
          <w:sz w:val="18"/>
          <w:szCs w:val="18"/>
        </w:rPr>
      </w:pPr>
      <w:r w:rsidRPr="008A751B">
        <w:rPr>
          <w:sz w:val="18"/>
          <w:szCs w:val="18"/>
        </w:rPr>
        <w:t xml:space="preserve">ITA NCC </w:t>
      </w:r>
      <w:proofErr w:type="spellStart"/>
      <w:r w:rsidRPr="008A751B">
        <w:rPr>
          <w:sz w:val="18"/>
          <w:szCs w:val="18"/>
        </w:rPr>
        <w:t>Command</w:t>
      </w:r>
      <w:proofErr w:type="spellEnd"/>
    </w:p>
    <w:bookmarkEnd w:id="120"/>
    <w:bookmarkEnd w:id="121"/>
    <w:p w:rsidR="00E93E00" w:rsidRPr="008A751B" w:rsidRDefault="00E93E00" w:rsidP="00E93E00">
      <w:pPr>
        <w:rPr>
          <w:sz w:val="18"/>
          <w:szCs w:val="18"/>
        </w:rPr>
      </w:pPr>
    </w:p>
    <w:p w:rsidR="00E93E00" w:rsidRDefault="00E93E00" w:rsidP="00E93E00">
      <w:pPr>
        <w:rPr>
          <w:color w:val="00B050"/>
        </w:rPr>
      </w:pPr>
      <w:r w:rsidRPr="00566185">
        <w:rPr>
          <w:color w:val="00B050"/>
        </w:rPr>
        <w:t xml:space="preserve">Non esiste servizio postale - uso di corrieri militari - </w:t>
      </w:r>
      <w:r>
        <w:rPr>
          <w:color w:val="00B050"/>
        </w:rPr>
        <w:t>Postalizzate in Italia</w:t>
      </w:r>
    </w:p>
    <w:p w:rsidR="00E93E00" w:rsidRDefault="00E93E00" w:rsidP="00E93E00">
      <w:pPr>
        <w:rPr>
          <w:color w:val="00B050"/>
        </w:rPr>
      </w:pPr>
      <w:r w:rsidRPr="00566185">
        <w:rPr>
          <w:color w:val="00B050"/>
        </w:rPr>
        <w:t xml:space="preserve">1^ data </w:t>
      </w:r>
      <w:r>
        <w:rPr>
          <w:color w:val="00B050"/>
        </w:rPr>
        <w:t xml:space="preserve">postale </w:t>
      </w:r>
      <w:r w:rsidRPr="00566185">
        <w:rPr>
          <w:color w:val="00B050"/>
        </w:rPr>
        <w:t>conosciuta 05.06.17</w:t>
      </w:r>
    </w:p>
    <w:p w:rsidR="00E93E00" w:rsidRPr="00566185" w:rsidRDefault="00E93E00" w:rsidP="00E93E00">
      <w:pPr>
        <w:rPr>
          <w:color w:val="00B050"/>
        </w:rPr>
      </w:pPr>
    </w:p>
    <w:p w:rsidR="00E93E00" w:rsidRPr="00566185" w:rsidRDefault="00E93E00" w:rsidP="00E93E00">
      <w:pPr>
        <w:rPr>
          <w:color w:val="00B050"/>
        </w:rPr>
      </w:pPr>
    </w:p>
    <w:p w:rsidR="00E93E00" w:rsidRDefault="00E93E00" w:rsidP="00E93E00">
      <w:r w:rsidRPr="00B904E7">
        <w:rPr>
          <w:b/>
        </w:rPr>
        <w:t>30</w:t>
      </w:r>
      <w:r>
        <w:rPr>
          <w:b/>
        </w:rPr>
        <w:t>9</w:t>
      </w:r>
      <w:r w:rsidRPr="00B904E7">
        <w:rPr>
          <w:b/>
        </w:rPr>
        <w:t>) Italia</w:t>
      </w:r>
      <w:r>
        <w:t xml:space="preserve"> 01.10.16 </w:t>
      </w:r>
      <w:r w:rsidRPr="00B904E7">
        <w:rPr>
          <w:color w:val="FD46FF"/>
        </w:rPr>
        <w:t xml:space="preserve">COMFOTER </w:t>
      </w:r>
      <w:proofErr w:type="spellStart"/>
      <w:r w:rsidRPr="00B904E7">
        <w:rPr>
          <w:color w:val="FD46FF"/>
        </w:rPr>
        <w:t>Support</w:t>
      </w:r>
      <w:proofErr w:type="spellEnd"/>
    </w:p>
    <w:p w:rsidR="00E93E00" w:rsidRDefault="00E93E00" w:rsidP="00E93E00">
      <w:pPr>
        <w:rPr>
          <w:color w:val="2D69FF"/>
          <w:sz w:val="18"/>
          <w:szCs w:val="18"/>
        </w:rPr>
      </w:pPr>
      <w:r w:rsidRPr="00144140">
        <w:rPr>
          <w:color w:val="2D69FF"/>
          <w:sz w:val="18"/>
          <w:szCs w:val="18"/>
        </w:rPr>
        <w:t>SUPPORTI a</w:t>
      </w:r>
      <w:r>
        <w:rPr>
          <w:color w:val="2D69FF"/>
          <w:sz w:val="18"/>
          <w:szCs w:val="18"/>
        </w:rPr>
        <w:t>l COMBATTIMENTO  ha sotto di se</w:t>
      </w:r>
      <w:r w:rsidRPr="00144140">
        <w:rPr>
          <w:color w:val="2D69FF"/>
          <w:sz w:val="18"/>
          <w:szCs w:val="18"/>
        </w:rPr>
        <w:t xml:space="preserve"> i Comandi d’Arma [Genio, Artiglieria, Artiglieria Controaerei, Aviazione Leggera e il Comando Logistico di Supporto)</w:t>
      </w:r>
    </w:p>
    <w:p w:rsidR="00E93E00" w:rsidRPr="00B904E7" w:rsidRDefault="00E93E00" w:rsidP="00E93E00">
      <w:pPr>
        <w:rPr>
          <w:sz w:val="18"/>
          <w:szCs w:val="18"/>
        </w:rPr>
      </w:pPr>
      <w:proofErr w:type="spellStart"/>
      <w:r w:rsidRPr="00B904E7">
        <w:rPr>
          <w:sz w:val="18"/>
          <w:szCs w:val="18"/>
        </w:rPr>
        <w:t>Hq</w:t>
      </w:r>
      <w:proofErr w:type="spellEnd"/>
      <w:r w:rsidRPr="00B904E7">
        <w:rPr>
          <w:sz w:val="18"/>
          <w:szCs w:val="18"/>
        </w:rPr>
        <w:t xml:space="preserve"> Verona</w:t>
      </w:r>
    </w:p>
    <w:p w:rsidR="00E93E00" w:rsidRDefault="00E93E00" w:rsidP="00E93E00"/>
    <w:p w:rsidR="00E93E00" w:rsidRDefault="00E93E00" w:rsidP="00E93E00">
      <w:r>
        <w:t>Comandante:</w:t>
      </w:r>
    </w:p>
    <w:p w:rsidR="00E93E00" w:rsidRDefault="00E93E00" w:rsidP="00E93E00">
      <w:r>
        <w:t xml:space="preserve">01.10.16-03.07.18 </w:t>
      </w:r>
      <w:proofErr w:type="spellStart"/>
      <w:r>
        <w:t>Gen.C.A</w:t>
      </w:r>
      <w:proofErr w:type="spellEnd"/>
      <w:r>
        <w:t xml:space="preserve">. Amedeo </w:t>
      </w:r>
      <w:proofErr w:type="spellStart"/>
      <w:r>
        <w:t>Sperotto</w:t>
      </w:r>
      <w:proofErr w:type="spellEnd"/>
    </w:p>
    <w:p w:rsidR="00E93E00" w:rsidRDefault="00E93E00" w:rsidP="00E93E00">
      <w:r>
        <w:t xml:space="preserve">13.07.18-  attuale  </w:t>
      </w:r>
      <w:proofErr w:type="spellStart"/>
      <w:r>
        <w:t>Gen.C.A</w:t>
      </w:r>
      <w:proofErr w:type="spellEnd"/>
      <w:r>
        <w:t xml:space="preserve">. </w:t>
      </w:r>
      <w:proofErr w:type="spellStart"/>
      <w:r>
        <w:t>Giuseppenicola</w:t>
      </w:r>
      <w:proofErr w:type="spellEnd"/>
      <w:r>
        <w:t xml:space="preserve"> Tota</w:t>
      </w:r>
    </w:p>
    <w:p w:rsidR="00E93E00" w:rsidRDefault="00E93E00" w:rsidP="00E93E00"/>
    <w:p w:rsidR="00E93E00" w:rsidRPr="0019255B" w:rsidRDefault="00E93E00" w:rsidP="00E93E00">
      <w:pPr>
        <w:rPr>
          <w:b/>
          <w:color w:val="FF0000"/>
          <w:sz w:val="18"/>
          <w:szCs w:val="18"/>
        </w:rPr>
      </w:pPr>
      <w:r w:rsidRPr="0019255B">
        <w:rPr>
          <w:b/>
          <w:color w:val="FF0000"/>
          <w:sz w:val="18"/>
          <w:szCs w:val="18"/>
        </w:rPr>
        <w:t>Intestazione su etichetta:</w:t>
      </w:r>
    </w:p>
    <w:p w:rsidR="00E93E00" w:rsidRPr="0019255B" w:rsidRDefault="00E93E00" w:rsidP="00E93E00">
      <w:pPr>
        <w:rPr>
          <w:color w:val="FF0000"/>
          <w:sz w:val="18"/>
          <w:szCs w:val="18"/>
        </w:rPr>
      </w:pPr>
      <w:r w:rsidRPr="00A11194">
        <w:rPr>
          <w:sz w:val="18"/>
          <w:szCs w:val="18"/>
        </w:rPr>
        <w:t xml:space="preserve">Comando Forze Operative Terrestri di Supporto Nucleo Posta via del Minatore, 3 37122 Verona </w:t>
      </w:r>
      <w:r w:rsidRPr="0066248B">
        <w:rPr>
          <w:color w:val="000000" w:themeColor="text1"/>
          <w:sz w:val="18"/>
          <w:szCs w:val="18"/>
        </w:rPr>
        <w:t>VR</w:t>
      </w:r>
    </w:p>
    <w:p w:rsidR="00E93E00" w:rsidRPr="0019255B" w:rsidRDefault="00E93E00" w:rsidP="00E93E00">
      <w:pPr>
        <w:rPr>
          <w:color w:val="FF0000"/>
          <w:sz w:val="18"/>
          <w:szCs w:val="18"/>
        </w:rPr>
      </w:pPr>
      <w:r w:rsidRPr="00A11194">
        <w:rPr>
          <w:sz w:val="18"/>
          <w:szCs w:val="18"/>
        </w:rPr>
        <w:t xml:space="preserve">Comando Forze Operative Terrestri di </w:t>
      </w:r>
      <w:r>
        <w:rPr>
          <w:sz w:val="18"/>
          <w:szCs w:val="18"/>
        </w:rPr>
        <w:t>SPT  Nucleo</w:t>
      </w:r>
      <w:r w:rsidRPr="00A11194">
        <w:rPr>
          <w:sz w:val="18"/>
          <w:szCs w:val="18"/>
        </w:rPr>
        <w:t xml:space="preserve"> Posta via del Minatore, 3 37122 Verona </w:t>
      </w:r>
      <w:r w:rsidRPr="0066248B">
        <w:rPr>
          <w:color w:val="000000" w:themeColor="text1"/>
          <w:sz w:val="18"/>
          <w:szCs w:val="18"/>
        </w:rPr>
        <w:t>VR</w:t>
      </w:r>
    </w:p>
    <w:p w:rsidR="00E93E00" w:rsidRPr="0019255B" w:rsidRDefault="00E93E00" w:rsidP="00E93E00">
      <w:pPr>
        <w:rPr>
          <w:color w:val="FF0000"/>
        </w:rPr>
      </w:pPr>
    </w:p>
    <w:p w:rsidR="00E93E00" w:rsidRDefault="00E93E00" w:rsidP="00E93E00">
      <w:r w:rsidRPr="00C14BEA">
        <w:rPr>
          <w:b/>
        </w:rPr>
        <w:t>3</w:t>
      </w:r>
      <w:r>
        <w:rPr>
          <w:b/>
        </w:rPr>
        <w:t>10</w:t>
      </w:r>
      <w:r w:rsidRPr="00C14BEA">
        <w:rPr>
          <w:b/>
        </w:rPr>
        <w:t>) Mar Egeo</w:t>
      </w:r>
      <w:r>
        <w:t xml:space="preserve"> 03.11.16-  attuale </w:t>
      </w:r>
      <w:r w:rsidRPr="00C14BEA">
        <w:rPr>
          <w:color w:val="FF00FF"/>
        </w:rPr>
        <w:t xml:space="preserve">Operazione Sea </w:t>
      </w:r>
      <w:proofErr w:type="spellStart"/>
      <w:r w:rsidRPr="00C14BEA">
        <w:rPr>
          <w:color w:val="FF00FF"/>
        </w:rPr>
        <w:t>Guardian</w:t>
      </w:r>
      <w:proofErr w:type="spellEnd"/>
    </w:p>
    <w:p w:rsidR="00E93E00" w:rsidRPr="005125D1" w:rsidRDefault="00E93E00" w:rsidP="00E93E00">
      <w:pPr>
        <w:pStyle w:val="NormaleWeb"/>
        <w:shd w:val="clear" w:color="auto" w:fill="FFFFFF"/>
        <w:spacing w:before="0" w:after="0"/>
        <w:jc w:val="both"/>
        <w:textAlignment w:val="baseline"/>
        <w:rPr>
          <w:color w:val="1A55FF"/>
          <w:sz w:val="18"/>
          <w:szCs w:val="18"/>
        </w:rPr>
      </w:pPr>
      <w:r w:rsidRPr="005125D1">
        <w:rPr>
          <w:color w:val="1A55FF"/>
          <w:sz w:val="18"/>
          <w:szCs w:val="18"/>
        </w:rPr>
        <w:t>A seguito del Summit di Varsavia di luglio 2016, la </w:t>
      </w:r>
      <w:r w:rsidRPr="005125D1">
        <w:rPr>
          <w:rStyle w:val="Enfasigrassetto"/>
          <w:color w:val="1A55FF"/>
          <w:sz w:val="18"/>
          <w:szCs w:val="18"/>
          <w:bdr w:val="none" w:sz="0" w:space="0" w:color="auto" w:frame="1"/>
        </w:rPr>
        <w:t>NATO</w:t>
      </w:r>
      <w:r w:rsidRPr="005125D1">
        <w:rPr>
          <w:b/>
          <w:color w:val="1A55FF"/>
          <w:sz w:val="18"/>
          <w:szCs w:val="18"/>
        </w:rPr>
        <w:t> </w:t>
      </w:r>
      <w:r w:rsidRPr="005125D1">
        <w:rPr>
          <w:color w:val="1A55FF"/>
          <w:sz w:val="18"/>
          <w:szCs w:val="18"/>
        </w:rPr>
        <w:t xml:space="preserve">ha stabilito di implementare la missione Active </w:t>
      </w:r>
      <w:proofErr w:type="spellStart"/>
      <w:r w:rsidRPr="005125D1">
        <w:rPr>
          <w:color w:val="1A55FF"/>
          <w:sz w:val="18"/>
          <w:szCs w:val="18"/>
        </w:rPr>
        <w:t>Endeavour</w:t>
      </w:r>
      <w:proofErr w:type="spellEnd"/>
      <w:r w:rsidRPr="005125D1">
        <w:rPr>
          <w:color w:val="1A55FF"/>
          <w:sz w:val="18"/>
          <w:szCs w:val="18"/>
        </w:rPr>
        <w:t>, reindirizzandola verso un'operazione denominata "</w:t>
      </w:r>
      <w:r w:rsidRPr="005125D1">
        <w:rPr>
          <w:rStyle w:val="Enfasigrassetto"/>
          <w:color w:val="1A55FF"/>
          <w:sz w:val="18"/>
          <w:szCs w:val="18"/>
          <w:bdr w:val="none" w:sz="0" w:space="0" w:color="auto" w:frame="1"/>
        </w:rPr>
        <w:t xml:space="preserve">Sea </w:t>
      </w:r>
      <w:proofErr w:type="spellStart"/>
      <w:r w:rsidRPr="005125D1">
        <w:rPr>
          <w:rStyle w:val="Enfasigrassetto"/>
          <w:color w:val="1A55FF"/>
          <w:sz w:val="18"/>
          <w:szCs w:val="18"/>
          <w:bdr w:val="none" w:sz="0" w:space="0" w:color="auto" w:frame="1"/>
        </w:rPr>
        <w:t>Guardian</w:t>
      </w:r>
      <w:proofErr w:type="spellEnd"/>
      <w:r w:rsidRPr="005125D1">
        <w:rPr>
          <w:color w:val="1A55FF"/>
          <w:sz w:val="18"/>
          <w:szCs w:val="18"/>
        </w:rPr>
        <w:t>", condotta in sinergia con l'operazione "</w:t>
      </w:r>
      <w:proofErr w:type="spellStart"/>
      <w:r w:rsidRPr="005125D1">
        <w:rPr>
          <w:rStyle w:val="Enfasigrassetto"/>
          <w:color w:val="1A55FF"/>
          <w:sz w:val="18"/>
          <w:szCs w:val="18"/>
          <w:bdr w:val="none" w:sz="0" w:space="0" w:color="auto" w:frame="1"/>
        </w:rPr>
        <w:t>Sophia</w:t>
      </w:r>
      <w:proofErr w:type="spellEnd"/>
      <w:r w:rsidRPr="005125D1">
        <w:rPr>
          <w:color w:val="1A55FF"/>
          <w:sz w:val="18"/>
          <w:szCs w:val="18"/>
        </w:rPr>
        <w:t>" e in coordinamento con le iniziative della </w:t>
      </w:r>
      <w:r w:rsidRPr="005125D1">
        <w:rPr>
          <w:rStyle w:val="Enfasigrassetto"/>
          <w:color w:val="1A55FF"/>
          <w:sz w:val="18"/>
          <w:szCs w:val="18"/>
          <w:bdr w:val="none" w:sz="0" w:space="0" w:color="auto" w:frame="1"/>
        </w:rPr>
        <w:t>Guardia Costiera </w:t>
      </w:r>
      <w:r w:rsidRPr="005125D1">
        <w:rPr>
          <w:color w:val="1A55FF"/>
          <w:sz w:val="18"/>
          <w:szCs w:val="18"/>
        </w:rPr>
        <w:t>e di Frontiera "</w:t>
      </w:r>
      <w:proofErr w:type="spellStart"/>
      <w:r w:rsidRPr="005125D1">
        <w:rPr>
          <w:color w:val="1A55FF"/>
          <w:sz w:val="18"/>
          <w:szCs w:val="18"/>
        </w:rPr>
        <w:t>Frontex</w:t>
      </w:r>
      <w:proofErr w:type="spellEnd"/>
      <w:r w:rsidRPr="005125D1">
        <w:rPr>
          <w:color w:val="1A55FF"/>
          <w:sz w:val="18"/>
          <w:szCs w:val="18"/>
        </w:rPr>
        <w:t>", della </w:t>
      </w:r>
      <w:r w:rsidRPr="005125D1">
        <w:rPr>
          <w:rStyle w:val="Enfasigrassetto"/>
          <w:color w:val="1A55FF"/>
          <w:sz w:val="18"/>
          <w:szCs w:val="18"/>
          <w:bdr w:val="none" w:sz="0" w:space="0" w:color="auto" w:frame="1"/>
        </w:rPr>
        <w:t>Unione Europea</w:t>
      </w:r>
      <w:r w:rsidRPr="005125D1">
        <w:rPr>
          <w:color w:val="1A55FF"/>
          <w:sz w:val="18"/>
          <w:szCs w:val="18"/>
        </w:rPr>
        <w:t>.</w:t>
      </w:r>
    </w:p>
    <w:p w:rsidR="00E93E00" w:rsidRPr="005125D1" w:rsidRDefault="00E93E00" w:rsidP="00E93E00">
      <w:pPr>
        <w:pStyle w:val="NormaleWeb"/>
        <w:shd w:val="clear" w:color="auto" w:fill="FFFFFF"/>
        <w:spacing w:before="0" w:after="0"/>
        <w:jc w:val="both"/>
        <w:textAlignment w:val="baseline"/>
        <w:rPr>
          <w:color w:val="1A55FF"/>
          <w:sz w:val="18"/>
          <w:szCs w:val="18"/>
        </w:rPr>
      </w:pPr>
      <w:r w:rsidRPr="005125D1">
        <w:rPr>
          <w:color w:val="1A55FF"/>
          <w:sz w:val="18"/>
          <w:szCs w:val="18"/>
        </w:rPr>
        <w:lastRenderedPageBreak/>
        <w:t>L’Operazione </w:t>
      </w:r>
      <w:r w:rsidRPr="005125D1">
        <w:rPr>
          <w:rStyle w:val="Enfasigrassetto"/>
          <w:color w:val="1A55FF"/>
          <w:sz w:val="18"/>
          <w:szCs w:val="18"/>
          <w:bdr w:val="none" w:sz="0" w:space="0" w:color="auto" w:frame="1"/>
        </w:rPr>
        <w:t xml:space="preserve">Sea </w:t>
      </w:r>
      <w:proofErr w:type="spellStart"/>
      <w:r w:rsidRPr="005125D1">
        <w:rPr>
          <w:rStyle w:val="Enfasigrassetto"/>
          <w:color w:val="1A55FF"/>
          <w:sz w:val="18"/>
          <w:szCs w:val="18"/>
          <w:bdr w:val="none" w:sz="0" w:space="0" w:color="auto" w:frame="1"/>
        </w:rPr>
        <w:t>Guardian</w:t>
      </w:r>
      <w:proofErr w:type="spellEnd"/>
      <w:r w:rsidRPr="005125D1">
        <w:rPr>
          <w:color w:val="1A55FF"/>
          <w:sz w:val="18"/>
          <w:szCs w:val="18"/>
        </w:rPr>
        <w:t xml:space="preserve"> (Maritime </w:t>
      </w:r>
      <w:proofErr w:type="spellStart"/>
      <w:r w:rsidRPr="005125D1">
        <w:rPr>
          <w:color w:val="1A55FF"/>
          <w:sz w:val="18"/>
          <w:szCs w:val="18"/>
        </w:rPr>
        <w:t>Secure</w:t>
      </w:r>
      <w:proofErr w:type="spellEnd"/>
      <w:r w:rsidRPr="005125D1">
        <w:rPr>
          <w:color w:val="1A55FF"/>
          <w:sz w:val="18"/>
          <w:szCs w:val="18"/>
        </w:rPr>
        <w:t xml:space="preserve"> </w:t>
      </w:r>
      <w:proofErr w:type="spellStart"/>
      <w:r w:rsidRPr="005125D1">
        <w:rPr>
          <w:color w:val="1A55FF"/>
          <w:sz w:val="18"/>
          <w:szCs w:val="18"/>
        </w:rPr>
        <w:t>Operation</w:t>
      </w:r>
      <w:proofErr w:type="spellEnd"/>
      <w:r w:rsidRPr="005125D1">
        <w:rPr>
          <w:color w:val="1A55FF"/>
          <w:sz w:val="18"/>
          <w:szCs w:val="18"/>
        </w:rPr>
        <w:t>) è una forza marittima multinazionale integrata composta da navi appartenenti a diverse Nazioni Alleate (NATO), con l’obiettivo di condurre operazioni di sicurezza marittima con particolare riferimento alla </w:t>
      </w:r>
      <w:r w:rsidRPr="005125D1">
        <w:rPr>
          <w:rStyle w:val="Enfasicorsivo"/>
          <w:color w:val="1A55FF"/>
          <w:sz w:val="18"/>
          <w:szCs w:val="18"/>
          <w:bdr w:val="none" w:sz="0" w:space="0" w:color="auto" w:frame="1"/>
        </w:rPr>
        <w:t xml:space="preserve">Maritime </w:t>
      </w:r>
      <w:proofErr w:type="spellStart"/>
      <w:r w:rsidRPr="005125D1">
        <w:rPr>
          <w:rStyle w:val="Enfasicorsivo"/>
          <w:color w:val="1A55FF"/>
          <w:sz w:val="18"/>
          <w:szCs w:val="18"/>
          <w:bdr w:val="none" w:sz="0" w:space="0" w:color="auto" w:frame="1"/>
        </w:rPr>
        <w:t>Situational</w:t>
      </w:r>
      <w:proofErr w:type="spellEnd"/>
      <w:r w:rsidRPr="005125D1">
        <w:rPr>
          <w:rStyle w:val="Enfasicorsivo"/>
          <w:color w:val="1A55FF"/>
          <w:sz w:val="18"/>
          <w:szCs w:val="18"/>
          <w:bdr w:val="none" w:sz="0" w:space="0" w:color="auto" w:frame="1"/>
        </w:rPr>
        <w:t xml:space="preserve"> </w:t>
      </w:r>
      <w:proofErr w:type="spellStart"/>
      <w:r w:rsidRPr="005125D1">
        <w:rPr>
          <w:rStyle w:val="Enfasicorsivo"/>
          <w:color w:val="1A55FF"/>
          <w:sz w:val="18"/>
          <w:szCs w:val="18"/>
          <w:bdr w:val="none" w:sz="0" w:space="0" w:color="auto" w:frame="1"/>
        </w:rPr>
        <w:t>Awareness</w:t>
      </w:r>
      <w:proofErr w:type="spellEnd"/>
      <w:r w:rsidRPr="005125D1">
        <w:rPr>
          <w:color w:val="1A55FF"/>
          <w:sz w:val="18"/>
          <w:szCs w:val="18"/>
        </w:rPr>
        <w:t>, al fine di mitigare il rischio di eventuali minacce alla sicurezza marittima.</w:t>
      </w:r>
    </w:p>
    <w:p w:rsidR="00E93E00" w:rsidRPr="005125D1" w:rsidRDefault="00E93E00" w:rsidP="00E93E00">
      <w:pPr>
        <w:pStyle w:val="NormaleWeb"/>
        <w:shd w:val="clear" w:color="auto" w:fill="FFFFFF"/>
        <w:spacing w:before="0" w:after="0"/>
        <w:jc w:val="both"/>
        <w:textAlignment w:val="baseline"/>
        <w:rPr>
          <w:color w:val="1A55FF"/>
          <w:sz w:val="18"/>
          <w:szCs w:val="18"/>
        </w:rPr>
      </w:pPr>
      <w:r w:rsidRPr="005125D1">
        <w:rPr>
          <w:color w:val="1A55FF"/>
          <w:sz w:val="18"/>
          <w:szCs w:val="18"/>
        </w:rPr>
        <w:t>L’Operazione </w:t>
      </w:r>
      <w:r w:rsidRPr="005125D1">
        <w:rPr>
          <w:rStyle w:val="Enfasigrassetto"/>
          <w:color w:val="1A55FF"/>
          <w:sz w:val="18"/>
          <w:szCs w:val="18"/>
          <w:bdr w:val="none" w:sz="0" w:space="0" w:color="auto" w:frame="1"/>
        </w:rPr>
        <w:t xml:space="preserve">Sea </w:t>
      </w:r>
      <w:proofErr w:type="spellStart"/>
      <w:r w:rsidRPr="005125D1">
        <w:rPr>
          <w:rStyle w:val="Enfasigrassetto"/>
          <w:color w:val="1A55FF"/>
          <w:sz w:val="18"/>
          <w:szCs w:val="18"/>
          <w:bdr w:val="none" w:sz="0" w:space="0" w:color="auto" w:frame="1"/>
        </w:rPr>
        <w:t>Guardian</w:t>
      </w:r>
      <w:proofErr w:type="spellEnd"/>
      <w:r w:rsidRPr="005125D1">
        <w:rPr>
          <w:rStyle w:val="Enfasigrassetto"/>
          <w:color w:val="1A55FF"/>
          <w:sz w:val="18"/>
          <w:szCs w:val="18"/>
          <w:bdr w:val="none" w:sz="0" w:space="0" w:color="auto" w:frame="1"/>
        </w:rPr>
        <w:t> </w:t>
      </w:r>
      <w:r w:rsidRPr="005125D1">
        <w:rPr>
          <w:color w:val="1A55FF"/>
          <w:sz w:val="18"/>
          <w:szCs w:val="18"/>
        </w:rPr>
        <w:t xml:space="preserve">rientra sotto il Comando Marittimo Alleato (HQ MARCOM) con sede a </w:t>
      </w:r>
      <w:proofErr w:type="spellStart"/>
      <w:r w:rsidRPr="005125D1">
        <w:rPr>
          <w:color w:val="1A55FF"/>
          <w:sz w:val="18"/>
          <w:szCs w:val="18"/>
        </w:rPr>
        <w:t>Northwood</w:t>
      </w:r>
      <w:proofErr w:type="spellEnd"/>
      <w:r w:rsidRPr="005125D1">
        <w:rPr>
          <w:color w:val="1A55FF"/>
          <w:sz w:val="18"/>
          <w:szCs w:val="18"/>
        </w:rPr>
        <w:t xml:space="preserve"> (Regno Unito).</w:t>
      </w:r>
    </w:p>
    <w:p w:rsidR="00E93E00" w:rsidRPr="00C14BEA" w:rsidRDefault="00E93E00" w:rsidP="00E93E00">
      <w:pPr>
        <w:rPr>
          <w:color w:val="0C51FF"/>
          <w:sz w:val="18"/>
          <w:szCs w:val="18"/>
        </w:rPr>
      </w:pPr>
    </w:p>
    <w:p w:rsidR="00E93E00" w:rsidRDefault="00E93E00" w:rsidP="00E93E00">
      <w:r>
        <w:t>05.11.16-20.11.16 Aviere - nave comando Task Group 440.03 con Turkia e Bulgaria</w:t>
      </w:r>
    </w:p>
    <w:p w:rsidR="00E93E00" w:rsidRDefault="00E93E00" w:rsidP="00E93E00">
      <w:r>
        <w:t xml:space="preserve">27.11.16-23.12.16 Sommergibile </w:t>
      </w:r>
      <w:proofErr w:type="spellStart"/>
      <w:r>
        <w:t>Prini</w:t>
      </w:r>
      <w:proofErr w:type="spellEnd"/>
    </w:p>
    <w:p w:rsidR="00E93E00" w:rsidRDefault="00E93E00" w:rsidP="00E93E00">
      <w:r>
        <w:t xml:space="preserve">03.02.17-20.02.17 Aviere </w:t>
      </w:r>
    </w:p>
    <w:p w:rsidR="00E93E00" w:rsidRDefault="00E93E00" w:rsidP="00E93E00">
      <w:r>
        <w:t xml:space="preserve">10.03.17-25.03.17 </w:t>
      </w:r>
      <w:proofErr w:type="spellStart"/>
      <w:r>
        <w:t>Durand</w:t>
      </w:r>
      <w:proofErr w:type="spellEnd"/>
      <w:r>
        <w:t xml:space="preserve"> De La </w:t>
      </w:r>
      <w:proofErr w:type="spellStart"/>
      <w:r>
        <w:t>Peine</w:t>
      </w:r>
      <w:proofErr w:type="spellEnd"/>
    </w:p>
    <w:p w:rsidR="00E93E00" w:rsidRDefault="00E93E00" w:rsidP="00E93E00">
      <w:r>
        <w:t>14.04.17-01.05.17 Sommergibile Longobardo</w:t>
      </w:r>
    </w:p>
    <w:p w:rsidR="00E93E00" w:rsidRDefault="00E93E00" w:rsidP="00E93E00">
      <w:r>
        <w:t>….04.17-02.05.17  Euro</w:t>
      </w:r>
    </w:p>
    <w:p w:rsidR="00E93E00" w:rsidRDefault="00E93E00" w:rsidP="00E93E00">
      <w:r>
        <w:t>28.05.17-11.06.17  Scirocco</w:t>
      </w:r>
    </w:p>
    <w:p w:rsidR="00E93E00" w:rsidRDefault="00E93E00" w:rsidP="00E93E00">
      <w:bookmarkStart w:id="122" w:name="OLE_LINK22"/>
      <w:bookmarkStart w:id="123" w:name="OLE_LINK23"/>
      <w:bookmarkStart w:id="124" w:name="OLE_LINK50"/>
      <w:r>
        <w:t>11.06.17-……..17  Euro</w:t>
      </w:r>
    </w:p>
    <w:p w:rsidR="00E93E00" w:rsidRDefault="00E93E00" w:rsidP="00E93E00">
      <w:r>
        <w:t>03.08.17-20.08.17  Euro</w:t>
      </w:r>
    </w:p>
    <w:p w:rsidR="00E93E00" w:rsidRDefault="00E93E00" w:rsidP="00E93E00">
      <w:r>
        <w:t>……..17-27.11.17  Scirocco</w:t>
      </w:r>
    </w:p>
    <w:p w:rsidR="00E93E00" w:rsidRDefault="00E93E00" w:rsidP="00E93E00">
      <w:r>
        <w:t>27.11.17-11.12.17  Andrea Doria</w:t>
      </w:r>
    </w:p>
    <w:p w:rsidR="00E93E00" w:rsidRDefault="00E93E00" w:rsidP="00E93E00">
      <w:r>
        <w:t xml:space="preserve">08.02.18-04.03.18  Euro - </w:t>
      </w:r>
      <w:proofErr w:type="spellStart"/>
      <w:r>
        <w:t>Cap.F</w:t>
      </w:r>
      <w:proofErr w:type="spellEnd"/>
      <w:r>
        <w:t>. Nicolò Pisani - Comando Gruppo Navale</w:t>
      </w:r>
    </w:p>
    <w:p w:rsidR="00E93E00" w:rsidRDefault="00E93E00" w:rsidP="00E93E00">
      <w:r>
        <w:t>23.04.17-16.05.18  Espero</w:t>
      </w:r>
    </w:p>
    <w:p w:rsidR="00E93E00" w:rsidRDefault="00E93E00" w:rsidP="00E93E00">
      <w:r>
        <w:t>27.06.18-17.07.18  Espero</w:t>
      </w:r>
    </w:p>
    <w:p w:rsidR="00E93E00" w:rsidRDefault="00E93E00" w:rsidP="00E93E00">
      <w:r>
        <w:t>06.08.18-10.08.18  Martinengo</w:t>
      </w:r>
    </w:p>
    <w:p w:rsidR="00E93E00" w:rsidRDefault="00E93E00" w:rsidP="00E93E00">
      <w:r>
        <w:t xml:space="preserve">05.09.18-21.09.18  Espero - </w:t>
      </w:r>
      <w:proofErr w:type="spellStart"/>
      <w:r>
        <w:t>Cap.F</w:t>
      </w:r>
      <w:proofErr w:type="spellEnd"/>
      <w:r>
        <w:t>. Alberto Fiorentino - Comando Gruppo Navale</w:t>
      </w:r>
    </w:p>
    <w:p w:rsidR="00E93E00" w:rsidRDefault="00E93E00" w:rsidP="00E93E00">
      <w:r>
        <w:t>01.10.18-29.10.18  Scirocco</w:t>
      </w:r>
    </w:p>
    <w:p w:rsidR="00E93E00" w:rsidRDefault="00E93E00" w:rsidP="00E93E00"/>
    <w:p w:rsidR="00E93E00" w:rsidRPr="00A97C1A" w:rsidRDefault="00E93E00" w:rsidP="00E93E00">
      <w:pPr>
        <w:rPr>
          <w:color w:val="00B050"/>
        </w:rPr>
      </w:pPr>
      <w:r w:rsidRPr="00A97C1A">
        <w:rPr>
          <w:color w:val="00B050"/>
        </w:rPr>
        <w:t>Postalizzazioni dall’Italia</w:t>
      </w:r>
      <w:r>
        <w:rPr>
          <w:color w:val="00B050"/>
        </w:rPr>
        <w:t xml:space="preserve"> - 1^ data conosciuta 03.05.18 (a bordo 24.04.18) nave Espero</w:t>
      </w:r>
    </w:p>
    <w:p w:rsidR="00E93E00" w:rsidRPr="00A97C1A" w:rsidRDefault="00E93E00" w:rsidP="00E93E00">
      <w:pPr>
        <w:rPr>
          <w:color w:val="00B050"/>
        </w:rPr>
      </w:pPr>
      <w:proofErr w:type="spellStart"/>
      <w:r w:rsidRPr="00A97C1A">
        <w:rPr>
          <w:color w:val="00B050"/>
        </w:rPr>
        <w:t>Guller</w:t>
      </w:r>
      <w:proofErr w:type="spellEnd"/>
      <w:r w:rsidRPr="00A97C1A">
        <w:rPr>
          <w:color w:val="00B050"/>
        </w:rPr>
        <w:t xml:space="preserve"> dalle navi</w:t>
      </w:r>
    </w:p>
    <w:p w:rsidR="00E93E00" w:rsidRDefault="00E93E00" w:rsidP="00E93E00"/>
    <w:bookmarkEnd w:id="122"/>
    <w:bookmarkEnd w:id="123"/>
    <w:bookmarkEnd w:id="124"/>
    <w:p w:rsidR="00E93E00" w:rsidRDefault="00E93E00" w:rsidP="00E93E00"/>
    <w:p w:rsidR="00E93E00" w:rsidRDefault="00E93E00" w:rsidP="00E93E00">
      <w:pPr>
        <w:rPr>
          <w:color w:val="FF00FF"/>
        </w:rPr>
      </w:pPr>
      <w:r w:rsidRPr="002B2F6A">
        <w:rPr>
          <w:b/>
        </w:rPr>
        <w:t>31</w:t>
      </w:r>
      <w:r>
        <w:rPr>
          <w:b/>
        </w:rPr>
        <w:t>1</w:t>
      </w:r>
      <w:r w:rsidRPr="002B2F6A">
        <w:rPr>
          <w:b/>
        </w:rPr>
        <w:t>) Australia e Sud Est Asiatico</w:t>
      </w:r>
      <w:r>
        <w:t xml:space="preserve"> 22.12.16-05.06.17 - </w:t>
      </w:r>
      <w:r w:rsidRPr="002B2F6A">
        <w:rPr>
          <w:color w:val="FF00FF"/>
        </w:rPr>
        <w:t>Campagna di Nave Carabiniere</w:t>
      </w:r>
    </w:p>
    <w:p w:rsidR="00E93E00" w:rsidRDefault="00E93E00" w:rsidP="00E93E00">
      <w:r>
        <w:rPr>
          <w:color w:val="FF00FF"/>
        </w:rPr>
        <w:t>“In avanti in anticipo” verso il “Futuro blu”</w:t>
      </w:r>
    </w:p>
    <w:p w:rsidR="00E93E00" w:rsidRPr="00897579" w:rsidRDefault="00E93E00" w:rsidP="00E93E00">
      <w:pPr>
        <w:rPr>
          <w:color w:val="0000FF"/>
          <w:sz w:val="18"/>
          <w:szCs w:val="18"/>
        </w:rPr>
      </w:pPr>
      <w:r w:rsidRPr="00897579">
        <w:rPr>
          <w:color w:val="0000FF"/>
          <w:sz w:val="18"/>
          <w:szCs w:val="18"/>
        </w:rPr>
        <w:t>- addestramento equipaggi</w:t>
      </w:r>
    </w:p>
    <w:p w:rsidR="00E93E00" w:rsidRPr="00897579" w:rsidRDefault="00E93E00" w:rsidP="00E93E00">
      <w:pPr>
        <w:rPr>
          <w:color w:val="0000FF"/>
          <w:sz w:val="18"/>
          <w:szCs w:val="18"/>
        </w:rPr>
      </w:pPr>
      <w:r w:rsidRPr="00897579">
        <w:rPr>
          <w:color w:val="0000FF"/>
          <w:sz w:val="18"/>
          <w:szCs w:val="18"/>
        </w:rPr>
        <w:t>- sicurezza marittima antipirateria</w:t>
      </w:r>
    </w:p>
    <w:p w:rsidR="00E93E00" w:rsidRPr="00897579" w:rsidRDefault="00E93E00" w:rsidP="00E93E00">
      <w:pPr>
        <w:rPr>
          <w:color w:val="0000FF"/>
          <w:sz w:val="18"/>
          <w:szCs w:val="18"/>
        </w:rPr>
      </w:pPr>
      <w:r w:rsidRPr="00897579">
        <w:rPr>
          <w:color w:val="0000FF"/>
          <w:sz w:val="18"/>
          <w:szCs w:val="18"/>
        </w:rPr>
        <w:t>- sostegno alle marine dei paesi visitati</w:t>
      </w:r>
    </w:p>
    <w:p w:rsidR="00E93E00" w:rsidRPr="00897579" w:rsidRDefault="00E93E00" w:rsidP="00E93E00">
      <w:pPr>
        <w:rPr>
          <w:color w:val="0000FF"/>
          <w:sz w:val="18"/>
          <w:szCs w:val="18"/>
        </w:rPr>
      </w:pPr>
      <w:r w:rsidRPr="00897579">
        <w:rPr>
          <w:color w:val="0000FF"/>
          <w:sz w:val="18"/>
          <w:szCs w:val="18"/>
        </w:rPr>
        <w:t>- supporto alla nostra politica estera</w:t>
      </w:r>
    </w:p>
    <w:p w:rsidR="00E93E00" w:rsidRPr="00897579" w:rsidRDefault="00E93E00" w:rsidP="00E93E00">
      <w:pPr>
        <w:rPr>
          <w:color w:val="0000FF"/>
          <w:sz w:val="18"/>
          <w:szCs w:val="18"/>
        </w:rPr>
      </w:pPr>
      <w:r w:rsidRPr="00897579">
        <w:rPr>
          <w:color w:val="0000FF"/>
          <w:sz w:val="18"/>
          <w:szCs w:val="18"/>
        </w:rPr>
        <w:t>- assistenza umanitaria</w:t>
      </w:r>
    </w:p>
    <w:p w:rsidR="00E93E00" w:rsidRDefault="00E93E00" w:rsidP="00E93E00">
      <w:pPr>
        <w:rPr>
          <w:sz w:val="18"/>
          <w:szCs w:val="18"/>
        </w:rPr>
      </w:pPr>
      <w:r w:rsidRPr="00897579">
        <w:rPr>
          <w:color w:val="0000FF"/>
          <w:sz w:val="18"/>
          <w:szCs w:val="18"/>
        </w:rPr>
        <w:t xml:space="preserve">- promozione eccellenze imprenditoriali per sostenere il "Made in </w:t>
      </w:r>
      <w:proofErr w:type="spellStart"/>
      <w:r w:rsidRPr="00897579">
        <w:rPr>
          <w:color w:val="0000FF"/>
          <w:sz w:val="18"/>
          <w:szCs w:val="18"/>
        </w:rPr>
        <w:t>Italy</w:t>
      </w:r>
      <w:proofErr w:type="spellEnd"/>
      <w:r w:rsidRPr="00897579">
        <w:rPr>
          <w:color w:val="0000FF"/>
          <w:sz w:val="18"/>
          <w:szCs w:val="18"/>
        </w:rPr>
        <w:t>"</w:t>
      </w:r>
    </w:p>
    <w:p w:rsidR="00E93E00" w:rsidRDefault="00E93E00" w:rsidP="00E93E00">
      <w:r>
        <w:t xml:space="preserve">Soste a: </w:t>
      </w:r>
      <w:proofErr w:type="spellStart"/>
      <w:r>
        <w:t>Jeddha</w:t>
      </w:r>
      <w:proofErr w:type="spellEnd"/>
      <w:r>
        <w:t xml:space="preserve"> Arabia Saudita - Colombo </w:t>
      </w:r>
      <w:proofErr w:type="spellStart"/>
      <w:r>
        <w:t>Sri</w:t>
      </w:r>
      <w:proofErr w:type="spellEnd"/>
      <w:r>
        <w:t xml:space="preserve"> Lanka - </w:t>
      </w:r>
      <w:proofErr w:type="spellStart"/>
      <w:r>
        <w:t>Fremantle</w:t>
      </w:r>
      <w:proofErr w:type="spellEnd"/>
      <w:r>
        <w:t xml:space="preserve"> Australia - Adelaide Australia - Sidney Australia - </w:t>
      </w:r>
      <w:proofErr w:type="spellStart"/>
      <w:r>
        <w:t>Melburne</w:t>
      </w:r>
      <w:proofErr w:type="spellEnd"/>
      <w:r>
        <w:t xml:space="preserve"> Australia - Jakarta Indonesia - Singapore - </w:t>
      </w:r>
      <w:proofErr w:type="spellStart"/>
      <w:r>
        <w:t>Langkawi</w:t>
      </w:r>
      <w:proofErr w:type="spellEnd"/>
      <w:r>
        <w:t xml:space="preserve"> Malesia - Karachi Pakistan - Mascate Oman. </w:t>
      </w:r>
    </w:p>
    <w:p w:rsidR="00E93E00" w:rsidRDefault="00E93E00" w:rsidP="00E93E00">
      <w:r>
        <w:t>Dal 12.05.17 al 26.05.17 ha partecipato alla Missione Atalanta</w:t>
      </w:r>
    </w:p>
    <w:p w:rsidR="00E93E00" w:rsidRDefault="00E93E00" w:rsidP="00E93E00"/>
    <w:p w:rsidR="002370DE" w:rsidRDefault="002370DE" w:rsidP="002370DE">
      <w:pPr>
        <w:rPr>
          <w:color w:val="F147FF"/>
        </w:rPr>
      </w:pPr>
      <w:r w:rsidRPr="00E308BC">
        <w:rPr>
          <w:b/>
        </w:rPr>
        <w:t>312) Somalia</w:t>
      </w:r>
      <w:r>
        <w:t xml:space="preserve"> 01.03.17 - attuale  </w:t>
      </w:r>
      <w:proofErr w:type="spellStart"/>
      <w:r w:rsidRPr="008B034E">
        <w:rPr>
          <w:color w:val="FF00FF"/>
        </w:rPr>
        <w:t>European</w:t>
      </w:r>
      <w:proofErr w:type="spellEnd"/>
      <w:r w:rsidRPr="008B034E">
        <w:rPr>
          <w:color w:val="FF00FF"/>
        </w:rPr>
        <w:t xml:space="preserve"> Union </w:t>
      </w:r>
      <w:proofErr w:type="spellStart"/>
      <w:r w:rsidRPr="006D2E46">
        <w:rPr>
          <w:color w:val="F147FF"/>
        </w:rPr>
        <w:t>Regional</w:t>
      </w:r>
      <w:proofErr w:type="spellEnd"/>
      <w:r w:rsidRPr="006D2E46">
        <w:rPr>
          <w:color w:val="F147FF"/>
        </w:rPr>
        <w:t xml:space="preserve"> Maritime </w:t>
      </w:r>
      <w:proofErr w:type="spellStart"/>
      <w:r w:rsidRPr="006D2E46">
        <w:rPr>
          <w:color w:val="F147FF"/>
        </w:rPr>
        <w:t>Capacity</w:t>
      </w:r>
      <w:proofErr w:type="spellEnd"/>
      <w:r w:rsidRPr="006D2E46">
        <w:rPr>
          <w:color w:val="F147FF"/>
        </w:rPr>
        <w:t xml:space="preserve"> Building </w:t>
      </w:r>
    </w:p>
    <w:p w:rsidR="002370DE" w:rsidRDefault="002370DE" w:rsidP="002370DE">
      <w:pPr>
        <w:rPr>
          <w:color w:val="F147FF"/>
        </w:rPr>
      </w:pPr>
      <w:r w:rsidRPr="006D2E46">
        <w:rPr>
          <w:color w:val="F147FF"/>
        </w:rPr>
        <w:t>EUCAP</w:t>
      </w:r>
      <w:r>
        <w:rPr>
          <w:color w:val="F147FF"/>
        </w:rPr>
        <w:t xml:space="preserve"> Somalia</w:t>
      </w:r>
    </w:p>
    <w:p w:rsidR="002370DE" w:rsidRPr="00EA05F1" w:rsidRDefault="002370DE" w:rsidP="002370DE">
      <w:pPr>
        <w:jc w:val="both"/>
        <w:rPr>
          <w:color w:val="1A55FF"/>
          <w:sz w:val="18"/>
          <w:szCs w:val="18"/>
        </w:rPr>
      </w:pPr>
      <w:r w:rsidRPr="00EA05F1">
        <w:rPr>
          <w:color w:val="1A55FF"/>
          <w:sz w:val="18"/>
          <w:szCs w:val="18"/>
          <w:shd w:val="clear" w:color="auto" w:fill="FFFFFF"/>
        </w:rPr>
        <w:t xml:space="preserve">EUCAP Somalia è una missione civile dell'UE approvata il 12 dicembre 2011, con partecipazione di personale militare in qualità di </w:t>
      </w:r>
      <w:proofErr w:type="spellStart"/>
      <w:r w:rsidRPr="00EA05F1">
        <w:rPr>
          <w:color w:val="1A55FF"/>
          <w:sz w:val="18"/>
          <w:szCs w:val="18"/>
          <w:shd w:val="clear" w:color="auto" w:fill="FFFFFF"/>
        </w:rPr>
        <w:t>advisor</w:t>
      </w:r>
      <w:proofErr w:type="spellEnd"/>
      <w:r w:rsidRPr="00EA05F1">
        <w:rPr>
          <w:color w:val="1A55FF"/>
          <w:sz w:val="18"/>
          <w:szCs w:val="18"/>
          <w:shd w:val="clear" w:color="auto" w:fill="FFFFFF"/>
        </w:rPr>
        <w:t xml:space="preserve"> per specifiche tematiche, che ha il compito di rafforzare la capacità della Somalia nell'applicazione del diritto marittimo, ad esempio accrescendo le capacità somale di effettuare attività di ispezione in materia di pesca, contrastare i traffici e combattere la pirateria, sostenendo le autorità somale nello sviluppo della necessaria legislazione, rafforzando la filiera della giustizia penale nel settore marittimo e fornendo formazione e attrezzatura. È stato deciso che la missione dovesse concentrarsi sulla Somalia, come conferma il nuovo nome attribuitole (ex. EUCAP NESTOR fino al 28 febbraio 2017).</w:t>
      </w:r>
    </w:p>
    <w:p w:rsidR="002370DE" w:rsidRPr="00AF5D3D" w:rsidRDefault="002370DE" w:rsidP="002370DE"/>
    <w:p w:rsidR="002370DE" w:rsidRDefault="002370DE" w:rsidP="002370DE">
      <w:pPr>
        <w:rPr>
          <w:color w:val="F147FF"/>
        </w:rPr>
      </w:pPr>
    </w:p>
    <w:p w:rsidR="002370DE" w:rsidRDefault="002370DE" w:rsidP="002370DE">
      <w:pPr>
        <w:rPr>
          <w:color w:val="2247FF"/>
          <w:sz w:val="18"/>
          <w:szCs w:val="18"/>
        </w:rPr>
      </w:pPr>
      <w:r w:rsidRPr="00722D30">
        <w:t>HQ a Mogadiscio, uffici a Hargeisa (</w:t>
      </w:r>
      <w:proofErr w:type="spellStart"/>
      <w:r w:rsidRPr="00722D30">
        <w:t>Somaliland</w:t>
      </w:r>
      <w:proofErr w:type="spellEnd"/>
      <w:r w:rsidRPr="00722D30">
        <w:t xml:space="preserve">) e </w:t>
      </w:r>
      <w:proofErr w:type="spellStart"/>
      <w:r w:rsidRPr="00722D30">
        <w:t>Garowe</w:t>
      </w:r>
      <w:proofErr w:type="spellEnd"/>
      <w:r w:rsidRPr="00722D30">
        <w:t xml:space="preserve"> (</w:t>
      </w:r>
      <w:proofErr w:type="spellStart"/>
      <w:r w:rsidRPr="00722D30">
        <w:t>Puntland</w:t>
      </w:r>
      <w:proofErr w:type="spellEnd"/>
      <w:r w:rsidRPr="00722D30">
        <w:t>), ufficio amministrati</w:t>
      </w:r>
      <w:r>
        <w:t>v</w:t>
      </w:r>
      <w:r w:rsidRPr="00722D30">
        <w:t>o a Nairobi (</w:t>
      </w:r>
      <w:proofErr w:type="spellStart"/>
      <w:r w:rsidRPr="00722D30">
        <w:t>Kenia</w:t>
      </w:r>
      <w:proofErr w:type="spellEnd"/>
      <w:r w:rsidRPr="00722D30">
        <w:t>)</w:t>
      </w:r>
    </w:p>
    <w:p w:rsidR="002370DE" w:rsidRDefault="002370DE" w:rsidP="002370DE">
      <w:r>
        <w:t xml:space="preserve">01.03.17-….11.19 Public information </w:t>
      </w:r>
      <w:proofErr w:type="spellStart"/>
      <w:r>
        <w:t>Officer</w:t>
      </w:r>
      <w:proofErr w:type="spellEnd"/>
      <w:r>
        <w:t xml:space="preserve"> - Francesca </w:t>
      </w:r>
      <w:proofErr w:type="spellStart"/>
      <w:r>
        <w:t>Marretta</w:t>
      </w:r>
      <w:proofErr w:type="spellEnd"/>
    </w:p>
    <w:p w:rsidR="002370DE" w:rsidRDefault="002370DE" w:rsidP="002370DE"/>
    <w:p w:rsidR="002370DE" w:rsidRPr="00EA05F1" w:rsidRDefault="002370DE" w:rsidP="002370DE">
      <w:r w:rsidRPr="00EA05F1">
        <w:rPr>
          <w:color w:val="00B050"/>
        </w:rPr>
        <w:t>Attualmente non risulta posta spedita in Italia</w:t>
      </w:r>
    </w:p>
    <w:p w:rsidR="002370DE" w:rsidRDefault="002370DE" w:rsidP="002370DE"/>
    <w:p w:rsidR="002370DE" w:rsidRDefault="002370DE" w:rsidP="002370DE"/>
    <w:p w:rsidR="002370DE" w:rsidRPr="00CE3B12" w:rsidRDefault="002370DE" w:rsidP="002370DE">
      <w:pPr>
        <w:rPr>
          <w:color w:val="FF00FF"/>
          <w:lang w:val="en-US"/>
        </w:rPr>
      </w:pPr>
      <w:r>
        <w:rPr>
          <w:b/>
          <w:lang w:val="en-US"/>
        </w:rPr>
        <w:t xml:space="preserve">313) </w:t>
      </w:r>
      <w:proofErr w:type="spellStart"/>
      <w:r w:rsidRPr="00CE3B12">
        <w:rPr>
          <w:b/>
          <w:lang w:val="en-US"/>
        </w:rPr>
        <w:t>Islanda</w:t>
      </w:r>
      <w:proofErr w:type="spellEnd"/>
      <w:r w:rsidRPr="00CE3B12">
        <w:rPr>
          <w:lang w:val="en-US"/>
        </w:rPr>
        <w:t xml:space="preserve"> </w:t>
      </w:r>
      <w:r>
        <w:rPr>
          <w:lang w:val="en-US"/>
        </w:rPr>
        <w:t>09.03.17</w:t>
      </w:r>
      <w:r w:rsidRPr="00CE3B12">
        <w:rPr>
          <w:lang w:val="en-US"/>
        </w:rPr>
        <w:t>-</w:t>
      </w:r>
      <w:r>
        <w:rPr>
          <w:lang w:val="en-US"/>
        </w:rPr>
        <w:t>13.04.17</w:t>
      </w:r>
      <w:r w:rsidRPr="00CE3B12">
        <w:rPr>
          <w:lang w:val="en-US"/>
        </w:rPr>
        <w:t xml:space="preserve">  </w:t>
      </w:r>
      <w:r w:rsidRPr="00CE3B12">
        <w:rPr>
          <w:color w:val="FF00FF"/>
          <w:lang w:val="en-US"/>
        </w:rPr>
        <w:t xml:space="preserve">NATO Interim </w:t>
      </w:r>
      <w:r>
        <w:rPr>
          <w:color w:val="FF00FF"/>
          <w:lang w:val="en-US"/>
        </w:rPr>
        <w:t xml:space="preserve">Air Policing </w:t>
      </w:r>
      <w:r w:rsidRPr="00CE3B12">
        <w:rPr>
          <w:color w:val="FF00FF"/>
          <w:lang w:val="en-US"/>
        </w:rPr>
        <w:t xml:space="preserve"> - </w:t>
      </w:r>
      <w:r>
        <w:rPr>
          <w:color w:val="FF00FF"/>
          <w:lang w:val="en-US"/>
        </w:rPr>
        <w:t>“</w:t>
      </w:r>
      <w:r w:rsidRPr="00CE3B12">
        <w:rPr>
          <w:color w:val="FF00FF"/>
          <w:lang w:val="en-US"/>
        </w:rPr>
        <w:t>Northern Ice”</w:t>
      </w:r>
    </w:p>
    <w:p w:rsidR="002370DE" w:rsidRDefault="002370DE" w:rsidP="002370DE">
      <w:r>
        <w:t>piena operabilità dal 22.03.17</w:t>
      </w:r>
    </w:p>
    <w:p w:rsidR="002370DE" w:rsidRPr="00325334" w:rsidRDefault="002370DE" w:rsidP="002370DE">
      <w:pPr>
        <w:pStyle w:val="NormaleWeb"/>
        <w:shd w:val="clear" w:color="auto" w:fill="FFFFFF"/>
        <w:spacing w:before="0" w:after="0"/>
        <w:jc w:val="both"/>
        <w:textAlignment w:val="baseline"/>
        <w:rPr>
          <w:color w:val="1A55FF"/>
          <w:sz w:val="18"/>
          <w:szCs w:val="18"/>
        </w:rPr>
      </w:pPr>
      <w:r w:rsidRPr="00325334">
        <w:rPr>
          <w:color w:val="1A55FF"/>
          <w:sz w:val="18"/>
          <w:szCs w:val="18"/>
        </w:rPr>
        <w:t xml:space="preserve">Con l’Operazione NATO Interim Air </w:t>
      </w:r>
      <w:proofErr w:type="spellStart"/>
      <w:r w:rsidRPr="00325334">
        <w:rPr>
          <w:color w:val="1A55FF"/>
          <w:sz w:val="18"/>
          <w:szCs w:val="18"/>
        </w:rPr>
        <w:t>Policing</w:t>
      </w:r>
      <w:proofErr w:type="spellEnd"/>
      <w:r w:rsidRPr="00325334">
        <w:rPr>
          <w:color w:val="1A55FF"/>
          <w:sz w:val="18"/>
          <w:szCs w:val="18"/>
        </w:rPr>
        <w:t xml:space="preserve"> “</w:t>
      </w:r>
      <w:proofErr w:type="spellStart"/>
      <w:r w:rsidRPr="00325334">
        <w:rPr>
          <w:color w:val="1A55FF"/>
          <w:sz w:val="18"/>
          <w:szCs w:val="18"/>
        </w:rPr>
        <w:t>Northern</w:t>
      </w:r>
      <w:proofErr w:type="spellEnd"/>
      <w:r w:rsidRPr="00325334">
        <w:rPr>
          <w:color w:val="1A55FF"/>
          <w:sz w:val="18"/>
          <w:szCs w:val="18"/>
        </w:rPr>
        <w:t xml:space="preserve"> </w:t>
      </w:r>
      <w:proofErr w:type="spellStart"/>
      <w:r w:rsidRPr="00325334">
        <w:rPr>
          <w:color w:val="1A55FF"/>
          <w:sz w:val="18"/>
          <w:szCs w:val="18"/>
        </w:rPr>
        <w:t>Ice</w:t>
      </w:r>
      <w:proofErr w:type="spellEnd"/>
      <w:r w:rsidRPr="00325334">
        <w:rPr>
          <w:color w:val="1A55FF"/>
          <w:sz w:val="18"/>
          <w:szCs w:val="18"/>
        </w:rPr>
        <w:t>” i reparti della Difesa Aerea dell'Aeronautica Militare hanno assicurato la difesa dello spazio aereo NATO in Islanda dal 23 marzo al 22 aprile 2017.</w:t>
      </w:r>
    </w:p>
    <w:p w:rsidR="002370DE" w:rsidRPr="00325334" w:rsidRDefault="002370DE" w:rsidP="002370DE">
      <w:pPr>
        <w:pStyle w:val="NormaleWeb"/>
        <w:shd w:val="clear" w:color="auto" w:fill="FFFFFF"/>
        <w:spacing w:before="0" w:after="0"/>
        <w:jc w:val="both"/>
        <w:textAlignment w:val="baseline"/>
        <w:rPr>
          <w:color w:val="1A55FF"/>
          <w:sz w:val="18"/>
          <w:szCs w:val="18"/>
        </w:rPr>
      </w:pPr>
      <w:r w:rsidRPr="00325334">
        <w:rPr>
          <w:color w:val="1A55FF"/>
          <w:sz w:val="18"/>
          <w:szCs w:val="18"/>
        </w:rPr>
        <w:t xml:space="preserve">L'Air </w:t>
      </w:r>
      <w:proofErr w:type="spellStart"/>
      <w:r w:rsidRPr="00325334">
        <w:rPr>
          <w:color w:val="1A55FF"/>
          <w:sz w:val="18"/>
          <w:szCs w:val="18"/>
        </w:rPr>
        <w:t>Policing</w:t>
      </w:r>
      <w:proofErr w:type="spellEnd"/>
      <w:r w:rsidRPr="00325334">
        <w:rPr>
          <w:color w:val="1A55FF"/>
          <w:sz w:val="18"/>
          <w:szCs w:val="18"/>
        </w:rPr>
        <w:t xml:space="preserve"> (AP) è una capacità di cui si è dotata la NATO a partire dalla metà degli anni cinquanta e consiste nell'integrazione in un unico sistema di difesa aerea e missilistico della NATO dei rispettivi e analoghi sistemi nazionali messi a disposizione dai paesi membri. L'attività di Air </w:t>
      </w:r>
      <w:proofErr w:type="spellStart"/>
      <w:r w:rsidRPr="00325334">
        <w:rPr>
          <w:color w:val="1A55FF"/>
          <w:sz w:val="18"/>
          <w:szCs w:val="18"/>
        </w:rPr>
        <w:t>Policing</w:t>
      </w:r>
      <w:proofErr w:type="spellEnd"/>
      <w:r w:rsidRPr="00325334">
        <w:rPr>
          <w:color w:val="1A55FF"/>
          <w:sz w:val="18"/>
          <w:szCs w:val="18"/>
        </w:rPr>
        <w:t xml:space="preserve"> è condotta sin dal tempo di pace e consiste nella continua sorveglianza e identificazione di tutte le violazioni all'integrità dello spazio aereo NATO alle quali si fa fronte prendendo le appropriate azioni utili a contrastarle, come ad esempio il decollo rapido di velivoli caccia intercettori, il così detto </w:t>
      </w:r>
      <w:proofErr w:type="spellStart"/>
      <w:r w:rsidRPr="00325334">
        <w:rPr>
          <w:color w:val="1A55FF"/>
          <w:sz w:val="18"/>
          <w:szCs w:val="18"/>
        </w:rPr>
        <w:t>scramble</w:t>
      </w:r>
      <w:proofErr w:type="spellEnd"/>
      <w:r w:rsidRPr="00325334">
        <w:rPr>
          <w:color w:val="1A55FF"/>
          <w:sz w:val="18"/>
          <w:szCs w:val="18"/>
        </w:rPr>
        <w:t>.</w:t>
      </w:r>
    </w:p>
    <w:p w:rsidR="002370DE" w:rsidRDefault="002370DE" w:rsidP="002370DE"/>
    <w:p w:rsidR="002370DE" w:rsidRDefault="002370DE" w:rsidP="002370DE">
      <w:r>
        <w:t xml:space="preserve">Base aerea di </w:t>
      </w:r>
      <w:proofErr w:type="spellStart"/>
      <w:r>
        <w:t>Keflavik</w:t>
      </w:r>
      <w:proofErr w:type="spellEnd"/>
    </w:p>
    <w:p w:rsidR="002370DE" w:rsidRDefault="002370DE" w:rsidP="002370DE">
      <w:r w:rsidRPr="00CE3B12">
        <w:t xml:space="preserve">- 6 </w:t>
      </w:r>
      <w:proofErr w:type="spellStart"/>
      <w:r w:rsidRPr="00CE3B12">
        <w:t>Eurofighter</w:t>
      </w:r>
      <w:proofErr w:type="spellEnd"/>
      <w:r w:rsidRPr="00CE3B12">
        <w:t xml:space="preserve"> del 4° Stormo</w:t>
      </w:r>
      <w:r>
        <w:t xml:space="preserve"> di Grosseto, 36° Stormo di Gioia del Colle e 37° Stormo di Trapani</w:t>
      </w:r>
    </w:p>
    <w:p w:rsidR="002370DE" w:rsidRDefault="002370DE" w:rsidP="002370DE">
      <w:r>
        <w:t>- Personale tecnico logistico del C.O.A. di Poggio Renatico e del 22° Gruppo Radar di Licola</w:t>
      </w:r>
    </w:p>
    <w:p w:rsidR="002370DE" w:rsidRDefault="002370DE" w:rsidP="002370DE">
      <w:r>
        <w:t xml:space="preserve">- Force </w:t>
      </w:r>
      <w:proofErr w:type="spellStart"/>
      <w:r>
        <w:t>Protection</w:t>
      </w:r>
      <w:proofErr w:type="spellEnd"/>
      <w:r>
        <w:t xml:space="preserve"> personale del 16° Stormo Fucilieri dell’Aria di Martina Franca</w:t>
      </w:r>
    </w:p>
    <w:p w:rsidR="002370DE" w:rsidRDefault="002370DE" w:rsidP="002370DE">
      <w:r>
        <w:t xml:space="preserve">- Task Force Air alle dipendenze del C.O.I. </w:t>
      </w:r>
    </w:p>
    <w:p w:rsidR="002370DE" w:rsidRDefault="002370DE" w:rsidP="002370DE">
      <w:r>
        <w:t>- Responsabile l’</w:t>
      </w:r>
      <w:proofErr w:type="spellStart"/>
      <w:r>
        <w:t>Allied</w:t>
      </w:r>
      <w:proofErr w:type="spellEnd"/>
      <w:r>
        <w:t xml:space="preserve"> </w:t>
      </w:r>
      <w:proofErr w:type="spellStart"/>
      <w:r>
        <w:t>Command</w:t>
      </w:r>
      <w:proofErr w:type="spellEnd"/>
      <w:r>
        <w:t xml:space="preserve"> </w:t>
      </w:r>
      <w:proofErr w:type="spellStart"/>
      <w:r>
        <w:t>Operation</w:t>
      </w:r>
      <w:proofErr w:type="spellEnd"/>
      <w:r>
        <w:t xml:space="preserve"> - ACO di Bruxelles</w:t>
      </w:r>
    </w:p>
    <w:p w:rsidR="002370DE" w:rsidRDefault="002370DE" w:rsidP="002370DE">
      <w:r>
        <w:t xml:space="preserve">- Coordinazione dall’ Air </w:t>
      </w:r>
      <w:proofErr w:type="spellStart"/>
      <w:r>
        <w:t>Command</w:t>
      </w:r>
      <w:proofErr w:type="spellEnd"/>
      <w:r>
        <w:t xml:space="preserve"> di Ramstein</w:t>
      </w:r>
    </w:p>
    <w:p w:rsidR="002370DE" w:rsidRDefault="002370DE" w:rsidP="002370DE">
      <w:r>
        <w:t>- personale 4^ Brigata Telecomunicazioni e Sistemi D.A./A.V.</w:t>
      </w:r>
    </w:p>
    <w:p w:rsidR="002370DE" w:rsidRDefault="002370DE" w:rsidP="002370DE">
      <w:r>
        <w:t>Per trasporto militari e materiali:</w:t>
      </w:r>
    </w:p>
    <w:p w:rsidR="002370DE" w:rsidRDefault="002370DE" w:rsidP="002370DE">
      <w:r>
        <w:t>- C130J 46^ Aerobrigata di Pisa</w:t>
      </w:r>
    </w:p>
    <w:p w:rsidR="002370DE" w:rsidRDefault="002370DE" w:rsidP="002370DE">
      <w:r>
        <w:t>- KC767 14° Stormo di Pratica di Mare</w:t>
      </w:r>
    </w:p>
    <w:p w:rsidR="002370DE" w:rsidRDefault="002370DE" w:rsidP="002370DE">
      <w:r>
        <w:t>- Atlantic 41° Stormo di Sigonella</w:t>
      </w:r>
    </w:p>
    <w:p w:rsidR="002370DE" w:rsidRDefault="002370DE" w:rsidP="002370DE">
      <w:r>
        <w:t>- personale del 3° Stormo di Villafranca</w:t>
      </w:r>
    </w:p>
    <w:p w:rsidR="002370DE" w:rsidRDefault="002370DE" w:rsidP="002370DE"/>
    <w:p w:rsidR="002370DE" w:rsidRPr="00770231" w:rsidRDefault="002370DE" w:rsidP="002370DE">
      <w:r w:rsidRPr="00770231">
        <w:t xml:space="preserve">Comandante Task Force Air : Col. Emanuele </w:t>
      </w:r>
      <w:proofErr w:type="spellStart"/>
      <w:r w:rsidRPr="00770231">
        <w:t>Spigolon</w:t>
      </w:r>
      <w:proofErr w:type="spellEnd"/>
    </w:p>
    <w:p w:rsidR="002370DE" w:rsidRDefault="002370DE" w:rsidP="002370DE">
      <w:r>
        <w:t>PIO: Ten. Simone Antonetti</w:t>
      </w:r>
    </w:p>
    <w:p w:rsidR="002370DE" w:rsidRDefault="002370DE" w:rsidP="002370DE"/>
    <w:p w:rsidR="002370DE" w:rsidRPr="002F2BD5" w:rsidRDefault="002370DE" w:rsidP="002370DE">
      <w:pPr>
        <w:rPr>
          <w:color w:val="00B050"/>
        </w:rPr>
      </w:pPr>
      <w:r w:rsidRPr="002F2BD5">
        <w:rPr>
          <w:color w:val="00B050"/>
        </w:rPr>
        <w:t>Uso di posta locale</w:t>
      </w:r>
    </w:p>
    <w:p w:rsidR="002370DE" w:rsidRPr="002F2BD5" w:rsidRDefault="002370DE" w:rsidP="002370DE">
      <w:pPr>
        <w:rPr>
          <w:color w:val="00B050"/>
        </w:rPr>
      </w:pPr>
      <w:r w:rsidRPr="002F2BD5">
        <w:rPr>
          <w:color w:val="00B050"/>
        </w:rPr>
        <w:t>1^ data postale conosciuta</w:t>
      </w:r>
      <w:r>
        <w:rPr>
          <w:color w:val="00B050"/>
        </w:rPr>
        <w:t xml:space="preserve"> </w:t>
      </w:r>
      <w:r w:rsidRPr="002F2BD5">
        <w:rPr>
          <w:color w:val="00B050"/>
        </w:rPr>
        <w:t>18.04.17</w:t>
      </w:r>
    </w:p>
    <w:p w:rsidR="002370DE" w:rsidRDefault="002370DE" w:rsidP="002370DE"/>
    <w:p w:rsidR="002370DE" w:rsidRDefault="002370DE" w:rsidP="002370DE">
      <w:pPr>
        <w:rPr>
          <w:color w:val="FF00FF"/>
        </w:rPr>
      </w:pPr>
      <w:r w:rsidRPr="000A0CA1">
        <w:rPr>
          <w:b/>
        </w:rPr>
        <w:t>314)</w:t>
      </w:r>
      <w:r>
        <w:t xml:space="preserve"> </w:t>
      </w:r>
      <w:r w:rsidRPr="00B70D53">
        <w:rPr>
          <w:b/>
        </w:rPr>
        <w:t>Lettonia</w:t>
      </w:r>
      <w:r>
        <w:t xml:space="preserve"> 19.06.17- attuale </w:t>
      </w:r>
      <w:r w:rsidRPr="00176796">
        <w:rPr>
          <w:color w:val="FF00FF"/>
        </w:rPr>
        <w:t xml:space="preserve">Operazione </w:t>
      </w:r>
      <w:proofErr w:type="spellStart"/>
      <w:r w:rsidRPr="00176796">
        <w:rPr>
          <w:color w:val="FF00FF"/>
        </w:rPr>
        <w:t>Enhanced</w:t>
      </w:r>
      <w:proofErr w:type="spellEnd"/>
      <w:r w:rsidRPr="00176796">
        <w:rPr>
          <w:color w:val="FF00FF"/>
        </w:rPr>
        <w:t xml:space="preserve"> </w:t>
      </w:r>
      <w:proofErr w:type="spellStart"/>
      <w:r w:rsidRPr="00176796">
        <w:rPr>
          <w:color w:val="FF00FF"/>
        </w:rPr>
        <w:t>Forward</w:t>
      </w:r>
      <w:proofErr w:type="spellEnd"/>
      <w:r w:rsidRPr="00176796">
        <w:rPr>
          <w:color w:val="FF00FF"/>
        </w:rPr>
        <w:t xml:space="preserve"> </w:t>
      </w:r>
      <w:proofErr w:type="spellStart"/>
      <w:r w:rsidRPr="00176796">
        <w:rPr>
          <w:color w:val="FF00FF"/>
        </w:rPr>
        <w:t>Presence</w:t>
      </w:r>
      <w:proofErr w:type="spellEnd"/>
      <w:r w:rsidRPr="00176796">
        <w:rPr>
          <w:color w:val="FF00FF"/>
        </w:rPr>
        <w:t xml:space="preserve"> “</w:t>
      </w:r>
      <w:proofErr w:type="spellStart"/>
      <w:r w:rsidRPr="00176796">
        <w:rPr>
          <w:color w:val="FF00FF"/>
        </w:rPr>
        <w:t>Baltic</w:t>
      </w:r>
      <w:proofErr w:type="spellEnd"/>
      <w:r w:rsidRPr="00176796">
        <w:rPr>
          <w:color w:val="FF00FF"/>
        </w:rPr>
        <w:t xml:space="preserve"> </w:t>
      </w:r>
      <w:proofErr w:type="spellStart"/>
      <w:r w:rsidRPr="00176796">
        <w:rPr>
          <w:color w:val="FF00FF"/>
        </w:rPr>
        <w:t>Guardian</w:t>
      </w:r>
      <w:proofErr w:type="spellEnd"/>
      <w:r w:rsidRPr="00176796">
        <w:rPr>
          <w:color w:val="FF00FF"/>
        </w:rPr>
        <w:t>”</w:t>
      </w:r>
    </w:p>
    <w:p w:rsidR="002370DE" w:rsidRPr="00EF2335" w:rsidRDefault="002370DE" w:rsidP="002370DE">
      <w:pPr>
        <w:shd w:val="clear" w:color="auto" w:fill="FFFFFF"/>
        <w:jc w:val="both"/>
        <w:textAlignment w:val="baseline"/>
        <w:rPr>
          <w:color w:val="1A55FF"/>
          <w:sz w:val="18"/>
          <w:szCs w:val="18"/>
        </w:rPr>
      </w:pPr>
      <w:r w:rsidRPr="00EF2335">
        <w:rPr>
          <w:color w:val="1A55FF"/>
          <w:sz w:val="18"/>
          <w:szCs w:val="18"/>
        </w:rPr>
        <w:t>In base alla decisione assunta dai Capi di Stato e di Governo dell’Alleanza durante il Summit di Varsavia lo scorso luglio, l’Italia con il Task Group “</w:t>
      </w:r>
      <w:proofErr w:type="spellStart"/>
      <w:r w:rsidRPr="00EF2335">
        <w:rPr>
          <w:color w:val="1A55FF"/>
          <w:sz w:val="18"/>
          <w:szCs w:val="18"/>
        </w:rPr>
        <w:t>Baltic</w:t>
      </w:r>
      <w:proofErr w:type="spellEnd"/>
      <w:r w:rsidRPr="00EF2335">
        <w:rPr>
          <w:color w:val="1A55FF"/>
          <w:sz w:val="18"/>
          <w:szCs w:val="18"/>
        </w:rPr>
        <w:t>” prende parte al dispositivo </w:t>
      </w:r>
      <w:r w:rsidRPr="00EF2335">
        <w:rPr>
          <w:bCs/>
          <w:color w:val="1A55FF"/>
          <w:sz w:val="18"/>
          <w:szCs w:val="18"/>
          <w:bdr w:val="none" w:sz="0" w:space="0" w:color="auto" w:frame="1"/>
        </w:rPr>
        <w:t>NATO</w:t>
      </w:r>
      <w:r w:rsidRPr="00EF2335">
        <w:rPr>
          <w:color w:val="1A55FF"/>
          <w:sz w:val="18"/>
          <w:szCs w:val="18"/>
        </w:rPr>
        <w:t> di 4 Battle Group multinazionali a guida canadese. Infatti, dinnanzi a una deteriorata percezione della sicurezza e a seguito di specifica richiesta avanzata da parte dei Paesi Baltici e della Polonia, la NATO ha ritenuto opportuno rafforzare la propria presenza sul fianco est dello spazio euro-atlantico, varando una misura di </w:t>
      </w:r>
      <w:proofErr w:type="spellStart"/>
      <w:r w:rsidRPr="00EF2335">
        <w:rPr>
          <w:bCs/>
          <w:color w:val="1A55FF"/>
          <w:sz w:val="18"/>
          <w:szCs w:val="18"/>
          <w:bdr w:val="none" w:sz="0" w:space="0" w:color="auto" w:frame="1"/>
        </w:rPr>
        <w:t>enhanced</w:t>
      </w:r>
      <w:proofErr w:type="spellEnd"/>
      <w:r w:rsidRPr="00EF2335">
        <w:rPr>
          <w:bCs/>
          <w:color w:val="1A55FF"/>
          <w:sz w:val="18"/>
          <w:szCs w:val="18"/>
          <w:bdr w:val="none" w:sz="0" w:space="0" w:color="auto" w:frame="1"/>
        </w:rPr>
        <w:t xml:space="preserve"> </w:t>
      </w:r>
      <w:proofErr w:type="spellStart"/>
      <w:r w:rsidRPr="00EF2335">
        <w:rPr>
          <w:bCs/>
          <w:color w:val="1A55FF"/>
          <w:sz w:val="18"/>
          <w:szCs w:val="18"/>
          <w:bdr w:val="none" w:sz="0" w:space="0" w:color="auto" w:frame="1"/>
        </w:rPr>
        <w:t>Forward</w:t>
      </w:r>
      <w:proofErr w:type="spellEnd"/>
      <w:r w:rsidRPr="00EF2335">
        <w:rPr>
          <w:bCs/>
          <w:color w:val="1A55FF"/>
          <w:sz w:val="18"/>
          <w:szCs w:val="18"/>
          <w:bdr w:val="none" w:sz="0" w:space="0" w:color="auto" w:frame="1"/>
        </w:rPr>
        <w:t xml:space="preserve"> </w:t>
      </w:r>
      <w:proofErr w:type="spellStart"/>
      <w:r w:rsidRPr="00EF2335">
        <w:rPr>
          <w:bCs/>
          <w:color w:val="1A55FF"/>
          <w:sz w:val="18"/>
          <w:szCs w:val="18"/>
          <w:bdr w:val="none" w:sz="0" w:space="0" w:color="auto" w:frame="1"/>
        </w:rPr>
        <w:t>Presence</w:t>
      </w:r>
      <w:proofErr w:type="spellEnd"/>
      <w:r w:rsidRPr="00EF2335">
        <w:rPr>
          <w:bCs/>
          <w:color w:val="1A55FF"/>
          <w:sz w:val="18"/>
          <w:szCs w:val="18"/>
          <w:bdr w:val="none" w:sz="0" w:space="0" w:color="auto" w:frame="1"/>
        </w:rPr>
        <w:t> </w:t>
      </w:r>
      <w:r w:rsidRPr="00EF2335">
        <w:rPr>
          <w:color w:val="1A55FF"/>
          <w:sz w:val="18"/>
          <w:szCs w:val="18"/>
        </w:rPr>
        <w:t>(</w:t>
      </w:r>
      <w:proofErr w:type="spellStart"/>
      <w:r w:rsidRPr="00EF2335">
        <w:rPr>
          <w:color w:val="1A55FF"/>
          <w:sz w:val="18"/>
          <w:szCs w:val="18"/>
        </w:rPr>
        <w:t>eFP</w:t>
      </w:r>
      <w:proofErr w:type="spellEnd"/>
      <w:r w:rsidRPr="00EF2335">
        <w:rPr>
          <w:color w:val="1A55FF"/>
          <w:sz w:val="18"/>
          <w:szCs w:val="18"/>
        </w:rPr>
        <w:t xml:space="preserve">) che contempla lo schieramento di quattro </w:t>
      </w:r>
      <w:proofErr w:type="spellStart"/>
      <w:r w:rsidRPr="00EF2335">
        <w:rPr>
          <w:color w:val="1A55FF"/>
          <w:sz w:val="18"/>
          <w:szCs w:val="18"/>
        </w:rPr>
        <w:t>Battlegroup</w:t>
      </w:r>
      <w:proofErr w:type="spellEnd"/>
      <w:r w:rsidRPr="00EF2335">
        <w:rPr>
          <w:color w:val="1A55FF"/>
          <w:sz w:val="18"/>
          <w:szCs w:val="18"/>
        </w:rPr>
        <w:t xml:space="preserve"> rispettivamente in Estonia, Lettonia, Lituania e Polonia, alimentati a cura delle Framework Nations, supportate dagli altri Alleati.</w:t>
      </w:r>
    </w:p>
    <w:p w:rsidR="002370DE" w:rsidRPr="00C46142" w:rsidRDefault="002370DE" w:rsidP="002370DE"/>
    <w:p w:rsidR="002370DE" w:rsidRDefault="002370DE" w:rsidP="002370DE">
      <w:pPr>
        <w:rPr>
          <w:color w:val="FF00FF"/>
        </w:rPr>
      </w:pPr>
    </w:p>
    <w:p w:rsidR="002370DE" w:rsidRPr="00FE6679" w:rsidRDefault="002370DE" w:rsidP="002370DE">
      <w:pPr>
        <w:rPr>
          <w:lang w:val="en-US"/>
        </w:rPr>
      </w:pPr>
      <w:r w:rsidRPr="00FE6679">
        <w:rPr>
          <w:lang w:val="en-US"/>
        </w:rPr>
        <w:t>4° Battle Group NATO - NATO Enhanced Forward Presence EFP</w:t>
      </w:r>
    </w:p>
    <w:p w:rsidR="002370DE" w:rsidRDefault="002370DE" w:rsidP="002370DE">
      <w:r w:rsidRPr="00B067AC">
        <w:t xml:space="preserve">Sotto il Comando del Joint Force </w:t>
      </w:r>
      <w:proofErr w:type="spellStart"/>
      <w:r w:rsidRPr="00B067AC">
        <w:t>Command</w:t>
      </w:r>
      <w:proofErr w:type="spellEnd"/>
      <w:r w:rsidRPr="00B067AC">
        <w:t xml:space="preserve"> di Brusson</w:t>
      </w:r>
    </w:p>
    <w:p w:rsidR="002370DE" w:rsidRDefault="002370DE" w:rsidP="002370DE"/>
    <w:p w:rsidR="002370DE" w:rsidRPr="00922B62" w:rsidRDefault="002370DE" w:rsidP="002370DE">
      <w:pPr>
        <w:rPr>
          <w:color w:val="C45911" w:themeColor="accent2" w:themeShade="BF"/>
        </w:rPr>
      </w:pPr>
      <w:r w:rsidRPr="00922B62">
        <w:rPr>
          <w:color w:val="C45911" w:themeColor="accent2" w:themeShade="BF"/>
        </w:rPr>
        <w:t xml:space="preserve">Task Group </w:t>
      </w:r>
      <w:proofErr w:type="spellStart"/>
      <w:r w:rsidRPr="00922B62">
        <w:rPr>
          <w:color w:val="C45911" w:themeColor="accent2" w:themeShade="BF"/>
        </w:rPr>
        <w:t>Baltic</w:t>
      </w:r>
      <w:proofErr w:type="spellEnd"/>
      <w:r w:rsidRPr="00922B62">
        <w:rPr>
          <w:color w:val="C45911" w:themeColor="accent2" w:themeShade="BF"/>
        </w:rPr>
        <w:t xml:space="preserve">: </w:t>
      </w:r>
    </w:p>
    <w:p w:rsidR="002370DE" w:rsidRPr="00A724E4" w:rsidRDefault="002370DE" w:rsidP="002370DE">
      <w:r>
        <w:t xml:space="preserve">19.06.17-28.11.17 - </w:t>
      </w:r>
      <w:proofErr w:type="spellStart"/>
      <w:r w:rsidRPr="00A724E4">
        <w:t>T.Col</w:t>
      </w:r>
      <w:proofErr w:type="spellEnd"/>
      <w:r w:rsidRPr="00A724E4">
        <w:t>. Antonio D’Angella</w:t>
      </w:r>
    </w:p>
    <w:p w:rsidR="002370DE" w:rsidRDefault="002370DE" w:rsidP="002370DE">
      <w:r>
        <w:t xml:space="preserve">- </w:t>
      </w:r>
      <w:proofErr w:type="spellStart"/>
      <w:r>
        <w:t>Cp</w:t>
      </w:r>
      <w:proofErr w:type="spellEnd"/>
      <w:r>
        <w:t xml:space="preserve"> Meccanizzata del 9° </w:t>
      </w:r>
      <w:proofErr w:type="spellStart"/>
      <w:r>
        <w:t>Rgt</w:t>
      </w:r>
      <w:proofErr w:type="spellEnd"/>
      <w:r>
        <w:t xml:space="preserve">  Fanteria “Bari” di Trani - Blindati Freccia e Lince</w:t>
      </w:r>
    </w:p>
    <w:p w:rsidR="002370DE" w:rsidRDefault="002370DE" w:rsidP="002370DE">
      <w:r>
        <w:t>- assetti Comando Brigata Pinerolo</w:t>
      </w:r>
    </w:p>
    <w:p w:rsidR="002370DE" w:rsidRDefault="002370DE" w:rsidP="002370DE">
      <w:r>
        <w:t xml:space="preserve">- aliquote 3° </w:t>
      </w:r>
      <w:proofErr w:type="spellStart"/>
      <w:r>
        <w:t>Rgt</w:t>
      </w:r>
      <w:proofErr w:type="spellEnd"/>
      <w:r>
        <w:t xml:space="preserve"> Bersaglieri di Teulada</w:t>
      </w:r>
    </w:p>
    <w:p w:rsidR="002370DE" w:rsidRDefault="002370DE" w:rsidP="002370DE">
      <w:r>
        <w:t xml:space="preserve">- aliquote 62° </w:t>
      </w:r>
      <w:proofErr w:type="spellStart"/>
      <w:r>
        <w:t>Rgt</w:t>
      </w:r>
      <w:proofErr w:type="spellEnd"/>
      <w:r>
        <w:t xml:space="preserve"> Fanteria “Sicilia” di Catania</w:t>
      </w:r>
    </w:p>
    <w:p w:rsidR="002370DE" w:rsidRDefault="002370DE" w:rsidP="002370DE">
      <w:r>
        <w:t xml:space="preserve">- aliquote 232° </w:t>
      </w:r>
      <w:proofErr w:type="spellStart"/>
      <w:r>
        <w:t>Rgt</w:t>
      </w:r>
      <w:proofErr w:type="spellEnd"/>
      <w:r>
        <w:t xml:space="preserve"> Trasmissioni di Avellino</w:t>
      </w:r>
    </w:p>
    <w:p w:rsidR="002370DE" w:rsidRDefault="002370DE" w:rsidP="002370DE"/>
    <w:p w:rsidR="002370DE" w:rsidRDefault="002370DE" w:rsidP="002370DE">
      <w:r>
        <w:t xml:space="preserve">28.11.17-30.05.18 - Magg. Fabrizio </w:t>
      </w:r>
      <w:proofErr w:type="spellStart"/>
      <w:r>
        <w:t>Comisi</w:t>
      </w:r>
      <w:proofErr w:type="spellEnd"/>
    </w:p>
    <w:p w:rsidR="002370DE" w:rsidRDefault="002370DE" w:rsidP="002370DE">
      <w:r>
        <w:t xml:space="preserve">- </w:t>
      </w:r>
      <w:proofErr w:type="spellStart"/>
      <w:r>
        <w:t>Cp</w:t>
      </w:r>
      <w:proofErr w:type="spellEnd"/>
      <w:r>
        <w:t xml:space="preserve"> 5° </w:t>
      </w:r>
      <w:proofErr w:type="spellStart"/>
      <w:r>
        <w:t>Rgt</w:t>
      </w:r>
      <w:proofErr w:type="spellEnd"/>
      <w:r>
        <w:t xml:space="preserve"> Alpini di Vipiteno - Blindati BV206S7 e VTLM Lince</w:t>
      </w:r>
    </w:p>
    <w:p w:rsidR="002370DE" w:rsidRDefault="002370DE" w:rsidP="002370DE">
      <w:r>
        <w:t xml:space="preserve">- 2° </w:t>
      </w:r>
      <w:proofErr w:type="spellStart"/>
      <w:r>
        <w:t>Rgt</w:t>
      </w:r>
      <w:proofErr w:type="spellEnd"/>
      <w:r>
        <w:t xml:space="preserve"> Trasmissioni Alpino</w:t>
      </w:r>
    </w:p>
    <w:p w:rsidR="002370DE" w:rsidRDefault="002370DE" w:rsidP="002370DE"/>
    <w:p w:rsidR="002370DE" w:rsidRDefault="002370DE" w:rsidP="002370DE">
      <w:r>
        <w:lastRenderedPageBreak/>
        <w:t xml:space="preserve">30.05.18-01.12.18  </w:t>
      </w:r>
      <w:proofErr w:type="spellStart"/>
      <w:r>
        <w:t>T.Col</w:t>
      </w:r>
      <w:proofErr w:type="spellEnd"/>
      <w:r>
        <w:t xml:space="preserve">. Giuseppe </w:t>
      </w:r>
      <w:proofErr w:type="spellStart"/>
      <w:r>
        <w:t>Chiacchio</w:t>
      </w:r>
      <w:proofErr w:type="spellEnd"/>
    </w:p>
    <w:p w:rsidR="002370DE" w:rsidRDefault="002370DE" w:rsidP="002370DE">
      <w:r>
        <w:t xml:space="preserve">- </w:t>
      </w:r>
      <w:proofErr w:type="spellStart"/>
      <w:r>
        <w:t>Cp</w:t>
      </w:r>
      <w:proofErr w:type="spellEnd"/>
      <w:r>
        <w:t xml:space="preserve"> 7° </w:t>
      </w:r>
      <w:proofErr w:type="spellStart"/>
      <w:r>
        <w:t>Rgt</w:t>
      </w:r>
      <w:proofErr w:type="spellEnd"/>
      <w:r>
        <w:t xml:space="preserve"> Bersaglieri di Altamura</w:t>
      </w:r>
    </w:p>
    <w:p w:rsidR="002370DE" w:rsidRDefault="002370DE" w:rsidP="002370DE">
      <w:r>
        <w:t>- Squadra a contatto del Polo Mantenimento delle Armi Leggere (ARMIPOLO) di Terni</w:t>
      </w:r>
    </w:p>
    <w:p w:rsidR="002370DE" w:rsidRDefault="002370DE" w:rsidP="002370DE"/>
    <w:p w:rsidR="002370DE" w:rsidRDefault="002370DE" w:rsidP="002370DE">
      <w:r>
        <w:t xml:space="preserve">01.12.18-11.06.19 </w:t>
      </w:r>
      <w:proofErr w:type="spellStart"/>
      <w:r>
        <w:t>T.Col</w:t>
      </w:r>
      <w:proofErr w:type="spellEnd"/>
      <w:r>
        <w:t xml:space="preserve">. Fulvio </w:t>
      </w:r>
      <w:proofErr w:type="spellStart"/>
      <w:r>
        <w:t>Menegazzo</w:t>
      </w:r>
      <w:proofErr w:type="spellEnd"/>
    </w:p>
    <w:p w:rsidR="002370DE" w:rsidRDefault="002370DE" w:rsidP="002370DE">
      <w:proofErr w:type="spellStart"/>
      <w:r>
        <w:t>Cp</w:t>
      </w:r>
      <w:proofErr w:type="spellEnd"/>
      <w:r>
        <w:t xml:space="preserve"> 9° </w:t>
      </w:r>
      <w:proofErr w:type="spellStart"/>
      <w:r>
        <w:t>Rgt</w:t>
      </w:r>
      <w:proofErr w:type="spellEnd"/>
      <w:r>
        <w:t xml:space="preserve"> Alpini dell’Aquila</w:t>
      </w:r>
    </w:p>
    <w:p w:rsidR="002370DE" w:rsidRDefault="002370DE" w:rsidP="002370DE"/>
    <w:p w:rsidR="002370DE" w:rsidRDefault="002370DE" w:rsidP="002370DE">
      <w:r>
        <w:t xml:space="preserve">11.06.19-10.12.19  </w:t>
      </w:r>
      <w:proofErr w:type="spellStart"/>
      <w:r>
        <w:t>T.Col</w:t>
      </w:r>
      <w:proofErr w:type="spellEnd"/>
      <w:r>
        <w:t xml:space="preserve">. Giovanni </w:t>
      </w:r>
      <w:proofErr w:type="spellStart"/>
      <w:r>
        <w:t>Rucco</w:t>
      </w:r>
      <w:proofErr w:type="spellEnd"/>
    </w:p>
    <w:p w:rsidR="002370DE" w:rsidRDefault="002370DE" w:rsidP="002370DE">
      <w:r>
        <w:t xml:space="preserve">1° </w:t>
      </w:r>
      <w:proofErr w:type="spellStart"/>
      <w:r>
        <w:t>Rgt</w:t>
      </w:r>
      <w:proofErr w:type="spellEnd"/>
      <w:r>
        <w:t xml:space="preserve"> Bersaglieri di Cosenza</w:t>
      </w:r>
    </w:p>
    <w:p w:rsidR="002370DE" w:rsidRDefault="002370DE" w:rsidP="002370DE">
      <w:r w:rsidRPr="00C5217C">
        <w:t xml:space="preserve">4° </w:t>
      </w:r>
      <w:proofErr w:type="spellStart"/>
      <w:r w:rsidRPr="00C5217C">
        <w:t>Rgt</w:t>
      </w:r>
      <w:proofErr w:type="spellEnd"/>
      <w:r w:rsidRPr="00C5217C">
        <w:t xml:space="preserve"> Carri di Persano</w:t>
      </w:r>
      <w:r>
        <w:t xml:space="preserve"> - veicoli cingolati VCC 80 Dardo - carri armati C1 Ariete - VTLM Lince</w:t>
      </w:r>
    </w:p>
    <w:p w:rsidR="002370DE" w:rsidRDefault="002370DE" w:rsidP="002370DE"/>
    <w:p w:rsidR="002370DE" w:rsidRDefault="002370DE" w:rsidP="002370DE">
      <w:r>
        <w:t xml:space="preserve">10.12.19-  attuale  </w:t>
      </w:r>
      <w:proofErr w:type="spellStart"/>
      <w:r>
        <w:t>T.Col</w:t>
      </w:r>
      <w:proofErr w:type="spellEnd"/>
      <w:r>
        <w:t>. Fortunato Sion</w:t>
      </w:r>
    </w:p>
    <w:p w:rsidR="002370DE" w:rsidRPr="00C5217C" w:rsidRDefault="002370DE" w:rsidP="002370DE">
      <w:r>
        <w:t xml:space="preserve">3° </w:t>
      </w:r>
      <w:proofErr w:type="spellStart"/>
      <w:r>
        <w:t>Rgt</w:t>
      </w:r>
      <w:proofErr w:type="spellEnd"/>
      <w:r>
        <w:t xml:space="preserve"> Alpini di Pinerolo</w:t>
      </w:r>
    </w:p>
    <w:p w:rsidR="002370DE" w:rsidRPr="00C5217C" w:rsidRDefault="002370DE" w:rsidP="002370DE">
      <w:pPr>
        <w:rPr>
          <w:sz w:val="18"/>
          <w:szCs w:val="18"/>
        </w:rPr>
      </w:pPr>
      <w:r w:rsidRPr="00C5217C">
        <w:rPr>
          <w:sz w:val="18"/>
          <w:szCs w:val="18"/>
        </w:rPr>
        <w:t xml:space="preserve"> </w:t>
      </w:r>
    </w:p>
    <w:p w:rsidR="002370DE" w:rsidRPr="00C5217C" w:rsidRDefault="002370DE" w:rsidP="002370DE">
      <w:pPr>
        <w:rPr>
          <w:sz w:val="18"/>
          <w:szCs w:val="18"/>
        </w:rPr>
      </w:pPr>
    </w:p>
    <w:p w:rsidR="002370DE" w:rsidRDefault="002370DE" w:rsidP="002370DE">
      <w:pPr>
        <w:rPr>
          <w:b/>
          <w:color w:val="FF0000"/>
          <w:sz w:val="18"/>
          <w:szCs w:val="18"/>
        </w:rPr>
      </w:pPr>
      <w:r>
        <w:rPr>
          <w:b/>
          <w:color w:val="FF0000"/>
          <w:sz w:val="18"/>
          <w:szCs w:val="18"/>
        </w:rPr>
        <w:t>Buste intestate a mano:</w:t>
      </w:r>
    </w:p>
    <w:p w:rsidR="002370DE" w:rsidRPr="008A4AB8" w:rsidRDefault="002370DE" w:rsidP="002370DE">
      <w:pPr>
        <w:rPr>
          <w:sz w:val="18"/>
          <w:szCs w:val="18"/>
        </w:rPr>
      </w:pPr>
      <w:r w:rsidRPr="008A4AB8">
        <w:rPr>
          <w:sz w:val="18"/>
          <w:szCs w:val="18"/>
        </w:rPr>
        <w:t>Contingente italiano Operazione “</w:t>
      </w:r>
      <w:proofErr w:type="spellStart"/>
      <w:r w:rsidRPr="008A4AB8">
        <w:rPr>
          <w:sz w:val="18"/>
          <w:szCs w:val="18"/>
        </w:rPr>
        <w:t>Baltic</w:t>
      </w:r>
      <w:proofErr w:type="spellEnd"/>
      <w:r w:rsidRPr="008A4AB8">
        <w:rPr>
          <w:sz w:val="18"/>
          <w:szCs w:val="18"/>
        </w:rPr>
        <w:t xml:space="preserve"> </w:t>
      </w:r>
      <w:proofErr w:type="spellStart"/>
      <w:r w:rsidRPr="008A4AB8">
        <w:rPr>
          <w:sz w:val="18"/>
          <w:szCs w:val="18"/>
        </w:rPr>
        <w:t>Guardian</w:t>
      </w:r>
      <w:proofErr w:type="spellEnd"/>
      <w:r w:rsidRPr="008A4AB8">
        <w:rPr>
          <w:sz w:val="18"/>
          <w:szCs w:val="18"/>
        </w:rPr>
        <w:t xml:space="preserve">” </w:t>
      </w:r>
      <w:proofErr w:type="spellStart"/>
      <w:r w:rsidRPr="008A4AB8">
        <w:rPr>
          <w:sz w:val="18"/>
          <w:szCs w:val="18"/>
        </w:rPr>
        <w:t>Adazi</w:t>
      </w:r>
      <w:proofErr w:type="spellEnd"/>
      <w:r w:rsidRPr="008A4AB8">
        <w:rPr>
          <w:sz w:val="18"/>
          <w:szCs w:val="18"/>
        </w:rPr>
        <w:t>, Lettonia</w:t>
      </w:r>
    </w:p>
    <w:p w:rsidR="002370DE" w:rsidRPr="003B1429" w:rsidRDefault="002370DE" w:rsidP="002370DE">
      <w:pPr>
        <w:rPr>
          <w:b/>
          <w:color w:val="FF0000"/>
          <w:sz w:val="18"/>
          <w:szCs w:val="18"/>
          <w:lang w:val="en-US"/>
        </w:rPr>
      </w:pPr>
      <w:proofErr w:type="spellStart"/>
      <w:r w:rsidRPr="003B1429">
        <w:rPr>
          <w:b/>
          <w:color w:val="FF0000"/>
          <w:sz w:val="18"/>
          <w:szCs w:val="18"/>
          <w:lang w:val="en-US"/>
        </w:rPr>
        <w:t>Buste</w:t>
      </w:r>
      <w:proofErr w:type="spellEnd"/>
      <w:r w:rsidRPr="003B1429">
        <w:rPr>
          <w:b/>
          <w:color w:val="FF0000"/>
          <w:sz w:val="18"/>
          <w:szCs w:val="18"/>
          <w:lang w:val="en-US"/>
        </w:rPr>
        <w:t xml:space="preserve"> intestate:</w:t>
      </w:r>
    </w:p>
    <w:p w:rsidR="002370DE" w:rsidRPr="003B1429" w:rsidRDefault="002370DE" w:rsidP="002370DE">
      <w:pPr>
        <w:rPr>
          <w:sz w:val="18"/>
          <w:szCs w:val="18"/>
          <w:lang w:val="en-US"/>
        </w:rPr>
      </w:pPr>
      <w:r w:rsidRPr="003B1429">
        <w:rPr>
          <w:sz w:val="18"/>
          <w:szCs w:val="18"/>
          <w:lang w:val="en-US"/>
        </w:rPr>
        <w:t xml:space="preserve">Task Group Baltic – </w:t>
      </w:r>
      <w:proofErr w:type="spellStart"/>
      <w:r w:rsidRPr="003B1429">
        <w:rPr>
          <w:sz w:val="18"/>
          <w:szCs w:val="18"/>
          <w:lang w:val="en-US"/>
        </w:rPr>
        <w:t>Comando</w:t>
      </w:r>
      <w:proofErr w:type="spellEnd"/>
    </w:p>
    <w:p w:rsidR="002370DE" w:rsidRPr="00922B62" w:rsidRDefault="002370DE" w:rsidP="002370DE">
      <w:pPr>
        <w:rPr>
          <w:rFonts w:ascii="Edwardian Script ITC" w:hAnsi="Edwardian Script ITC"/>
          <w:sz w:val="22"/>
          <w:szCs w:val="22"/>
        </w:rPr>
      </w:pPr>
      <w:r w:rsidRPr="00922B62">
        <w:rPr>
          <w:rFonts w:ascii="Edwardian Script ITC" w:hAnsi="Edwardian Script ITC"/>
          <w:sz w:val="22"/>
          <w:szCs w:val="22"/>
        </w:rPr>
        <w:t>9° Reggimento Fanteria “Bari”</w:t>
      </w:r>
    </w:p>
    <w:p w:rsidR="002370DE" w:rsidRPr="00922B62" w:rsidRDefault="002370DE" w:rsidP="002370DE">
      <w:pPr>
        <w:rPr>
          <w:b/>
          <w:color w:val="FF0000"/>
          <w:sz w:val="18"/>
          <w:szCs w:val="18"/>
        </w:rPr>
      </w:pPr>
      <w:r w:rsidRPr="00922B62">
        <w:rPr>
          <w:b/>
          <w:color w:val="FF0000"/>
          <w:sz w:val="18"/>
          <w:szCs w:val="18"/>
        </w:rPr>
        <w:t>Timbri amministrativi:</w:t>
      </w:r>
    </w:p>
    <w:p w:rsidR="002370DE" w:rsidRDefault="002370DE" w:rsidP="002370DE">
      <w:pPr>
        <w:rPr>
          <w:sz w:val="18"/>
          <w:szCs w:val="18"/>
        </w:rPr>
      </w:pPr>
      <w:r>
        <w:rPr>
          <w:sz w:val="18"/>
          <w:szCs w:val="18"/>
        </w:rPr>
        <w:t xml:space="preserve">Comando Task Group </w:t>
      </w:r>
      <w:proofErr w:type="spellStart"/>
      <w:r>
        <w:rPr>
          <w:sz w:val="18"/>
          <w:szCs w:val="18"/>
        </w:rPr>
        <w:t>Baltic</w:t>
      </w:r>
      <w:proofErr w:type="spellEnd"/>
    </w:p>
    <w:p w:rsidR="002370DE" w:rsidRDefault="002370DE" w:rsidP="002370DE">
      <w:pPr>
        <w:rPr>
          <w:sz w:val="18"/>
          <w:szCs w:val="18"/>
        </w:rPr>
      </w:pPr>
      <w:r>
        <w:rPr>
          <w:sz w:val="18"/>
          <w:szCs w:val="18"/>
        </w:rPr>
        <w:t>7° Reggimento Bersaglieri 10° Battaglione “Bezzecca” 39</w:t>
      </w:r>
      <w:r w:rsidRPr="008A4AB8">
        <w:rPr>
          <w:sz w:val="18"/>
          <w:szCs w:val="18"/>
          <w:vertAlign w:val="superscript"/>
        </w:rPr>
        <w:t>A</w:t>
      </w:r>
      <w:r>
        <w:rPr>
          <w:sz w:val="18"/>
          <w:szCs w:val="18"/>
        </w:rPr>
        <w:t xml:space="preserve"> Compagnia “Aquile”</w:t>
      </w:r>
    </w:p>
    <w:p w:rsidR="002370DE" w:rsidRDefault="002370DE" w:rsidP="002370DE">
      <w:pPr>
        <w:rPr>
          <w:sz w:val="18"/>
          <w:szCs w:val="18"/>
        </w:rPr>
      </w:pPr>
    </w:p>
    <w:p w:rsidR="002370DE" w:rsidRPr="002F2BD5" w:rsidRDefault="002370DE" w:rsidP="002370DE">
      <w:pPr>
        <w:rPr>
          <w:color w:val="00B050"/>
        </w:rPr>
      </w:pPr>
      <w:r w:rsidRPr="002F2BD5">
        <w:rPr>
          <w:color w:val="00B050"/>
        </w:rPr>
        <w:t>Uso di posta locale</w:t>
      </w:r>
    </w:p>
    <w:p w:rsidR="002370DE" w:rsidRPr="002F2BD5" w:rsidRDefault="002370DE" w:rsidP="002370DE">
      <w:pPr>
        <w:rPr>
          <w:color w:val="00B050"/>
        </w:rPr>
      </w:pPr>
      <w:r w:rsidRPr="002F2BD5">
        <w:rPr>
          <w:color w:val="00B050"/>
        </w:rPr>
        <w:t>1^ data postale conosciuta 15.11.17</w:t>
      </w:r>
    </w:p>
    <w:p w:rsidR="002370DE" w:rsidRPr="00922B62" w:rsidRDefault="002370DE" w:rsidP="002370DE">
      <w:pPr>
        <w:rPr>
          <w:sz w:val="18"/>
          <w:szCs w:val="18"/>
        </w:rPr>
      </w:pPr>
    </w:p>
    <w:p w:rsidR="002370DE" w:rsidRDefault="002370DE" w:rsidP="002370DE">
      <w:r w:rsidRPr="00BC5C39">
        <w:rPr>
          <w:b/>
        </w:rPr>
        <w:t>315) Bulgaria</w:t>
      </w:r>
      <w:r>
        <w:t xml:space="preserve"> 07.07.17-01.11.17 </w:t>
      </w:r>
      <w:r w:rsidRPr="00BC5C39">
        <w:rPr>
          <w:color w:val="FF00FF"/>
        </w:rPr>
        <w:t>Operazione “</w:t>
      </w:r>
      <w:proofErr w:type="spellStart"/>
      <w:r w:rsidRPr="00BC5C39">
        <w:rPr>
          <w:color w:val="FF00FF"/>
        </w:rPr>
        <w:t>Bulgarian</w:t>
      </w:r>
      <w:proofErr w:type="spellEnd"/>
      <w:r w:rsidRPr="00BC5C39">
        <w:rPr>
          <w:color w:val="FF00FF"/>
        </w:rPr>
        <w:t xml:space="preserve"> </w:t>
      </w:r>
      <w:proofErr w:type="spellStart"/>
      <w:r w:rsidRPr="00BC5C39">
        <w:rPr>
          <w:color w:val="FF00FF"/>
        </w:rPr>
        <w:t>Horse</w:t>
      </w:r>
      <w:proofErr w:type="spellEnd"/>
      <w:r w:rsidRPr="00BC5C39">
        <w:rPr>
          <w:color w:val="FF00FF"/>
        </w:rPr>
        <w:t>”</w:t>
      </w:r>
    </w:p>
    <w:p w:rsidR="002370DE" w:rsidRDefault="002370DE" w:rsidP="002370DE">
      <w:pPr>
        <w:rPr>
          <w:color w:val="2247FF"/>
          <w:sz w:val="18"/>
          <w:szCs w:val="18"/>
        </w:rPr>
      </w:pPr>
      <w:r w:rsidRPr="008D275D">
        <w:rPr>
          <w:color w:val="2741FF"/>
          <w:sz w:val="18"/>
          <w:szCs w:val="18"/>
        </w:rPr>
        <w:t xml:space="preserve">NATO Air </w:t>
      </w:r>
      <w:proofErr w:type="spellStart"/>
      <w:r w:rsidRPr="008D275D">
        <w:rPr>
          <w:color w:val="2741FF"/>
          <w:sz w:val="18"/>
          <w:szCs w:val="18"/>
        </w:rPr>
        <w:t>Policing</w:t>
      </w:r>
      <w:proofErr w:type="spellEnd"/>
      <w:r w:rsidRPr="008D275D">
        <w:rPr>
          <w:color w:val="2741FF"/>
          <w:sz w:val="18"/>
          <w:szCs w:val="18"/>
        </w:rPr>
        <w:t xml:space="preserve"> -</w:t>
      </w:r>
      <w:r w:rsidRPr="008D275D">
        <w:rPr>
          <w:color w:val="00B0F0"/>
        </w:rPr>
        <w:t xml:space="preserve"> </w:t>
      </w:r>
      <w:r w:rsidRPr="00A02B7A">
        <w:rPr>
          <w:color w:val="2247FF"/>
          <w:sz w:val="18"/>
          <w:szCs w:val="18"/>
        </w:rPr>
        <w:t>Preservare l’integrità dello spazio aereo dell’alleanza rafforzando l’attività di sorveglianza dello spazio aereo della Bulgaria</w:t>
      </w:r>
      <w:r>
        <w:rPr>
          <w:color w:val="2247FF"/>
          <w:sz w:val="18"/>
          <w:szCs w:val="18"/>
        </w:rPr>
        <w:t>.</w:t>
      </w:r>
    </w:p>
    <w:p w:rsidR="002370DE" w:rsidRPr="00BC5C39" w:rsidRDefault="002370DE" w:rsidP="002370DE">
      <w:pPr>
        <w:rPr>
          <w:lang w:val="en-US"/>
        </w:rPr>
      </w:pPr>
      <w:r w:rsidRPr="00BC5C39">
        <w:rPr>
          <w:lang w:val="en-US"/>
        </w:rPr>
        <w:t xml:space="preserve">Task Force Air 4° </w:t>
      </w:r>
      <w:proofErr w:type="spellStart"/>
      <w:r w:rsidRPr="00BC5C39">
        <w:rPr>
          <w:lang w:val="en-US"/>
        </w:rPr>
        <w:t>Stormo</w:t>
      </w:r>
      <w:proofErr w:type="spellEnd"/>
      <w:r w:rsidRPr="00BC5C39">
        <w:rPr>
          <w:lang w:val="en-US"/>
        </w:rPr>
        <w:t xml:space="preserve"> - Col. </w:t>
      </w:r>
      <w:proofErr w:type="spellStart"/>
      <w:r>
        <w:rPr>
          <w:lang w:val="en-US"/>
        </w:rPr>
        <w:t>Moris</w:t>
      </w:r>
      <w:proofErr w:type="spellEnd"/>
      <w:r>
        <w:rPr>
          <w:lang w:val="en-US"/>
        </w:rPr>
        <w:t xml:space="preserve"> </w:t>
      </w:r>
      <w:proofErr w:type="spellStart"/>
      <w:r>
        <w:rPr>
          <w:lang w:val="en-US"/>
        </w:rPr>
        <w:t>Ghiadoni</w:t>
      </w:r>
      <w:proofErr w:type="spellEnd"/>
    </w:p>
    <w:p w:rsidR="002370DE" w:rsidRDefault="002370DE" w:rsidP="002370DE">
      <w:r>
        <w:t xml:space="preserve">4 </w:t>
      </w:r>
      <w:proofErr w:type="spellStart"/>
      <w:r>
        <w:t>Eurofigter</w:t>
      </w:r>
      <w:proofErr w:type="spellEnd"/>
      <w:r>
        <w:t xml:space="preserve"> provenienti dal:  4° Stormo di Grosseto, 36° Stormo di Gioia del Colle e 37° Stormo di Trapani.</w:t>
      </w:r>
    </w:p>
    <w:p w:rsidR="002370DE" w:rsidRDefault="002370DE" w:rsidP="002370DE">
      <w:r>
        <w:t>Operativi dal 15.07.17</w:t>
      </w:r>
    </w:p>
    <w:p w:rsidR="002370DE" w:rsidRDefault="002370DE" w:rsidP="002370DE"/>
    <w:p w:rsidR="002370DE" w:rsidRDefault="002370DE" w:rsidP="002370DE">
      <w:r>
        <w:t>Advanced Team Logistico, personale del:</w:t>
      </w:r>
    </w:p>
    <w:p w:rsidR="002370DE" w:rsidRDefault="002370DE" w:rsidP="002370DE">
      <w:r>
        <w:t>- 3^ Divisione Comando Logistico A.M.</w:t>
      </w:r>
    </w:p>
    <w:p w:rsidR="002370DE" w:rsidRDefault="002370DE" w:rsidP="002370DE">
      <w:r>
        <w:t>- 3° Stormo di Villafranca</w:t>
      </w:r>
    </w:p>
    <w:p w:rsidR="002370DE" w:rsidRDefault="002370DE" w:rsidP="002370DE">
      <w:r>
        <w:t>- 4^ Brigata Telecomunicazioni e Sistemi Difesa Aerea</w:t>
      </w:r>
    </w:p>
    <w:p w:rsidR="002370DE" w:rsidRDefault="002370DE" w:rsidP="002370DE">
      <w:r>
        <w:t>- Assistenza al Volo di Borgo Piave</w:t>
      </w:r>
    </w:p>
    <w:p w:rsidR="002370DE" w:rsidRDefault="002370DE" w:rsidP="002370DE"/>
    <w:p w:rsidR="002370DE" w:rsidRDefault="002370DE" w:rsidP="002370DE"/>
    <w:p w:rsidR="002370DE" w:rsidRDefault="002370DE" w:rsidP="002370DE">
      <w:r>
        <w:t>PIO: Cap. Orlando Fantozzi</w:t>
      </w:r>
    </w:p>
    <w:p w:rsidR="002370DE" w:rsidRDefault="002370DE" w:rsidP="002370DE"/>
    <w:p w:rsidR="002370DE" w:rsidRPr="00BC3525" w:rsidRDefault="002370DE" w:rsidP="002370DE">
      <w:pPr>
        <w:rPr>
          <w:color w:val="2247FF"/>
          <w:sz w:val="20"/>
          <w:szCs w:val="20"/>
        </w:rPr>
      </w:pPr>
      <w:r w:rsidRPr="00425567">
        <w:rPr>
          <w:color w:val="00B050"/>
          <w:sz w:val="20"/>
          <w:szCs w:val="20"/>
        </w:rPr>
        <w:t>Al momento non si conosce posta spedita in Italia</w:t>
      </w:r>
    </w:p>
    <w:p w:rsidR="002370DE" w:rsidRDefault="002370DE" w:rsidP="002370DE"/>
    <w:p w:rsidR="002370DE" w:rsidRPr="0063102A" w:rsidRDefault="002370DE" w:rsidP="002370DE">
      <w:pPr>
        <w:rPr>
          <w:lang w:val="en-US"/>
        </w:rPr>
      </w:pPr>
      <w:r w:rsidRPr="0063102A">
        <w:rPr>
          <w:b/>
          <w:lang w:val="en-US"/>
        </w:rPr>
        <w:t xml:space="preserve">316) Mar </w:t>
      </w:r>
      <w:proofErr w:type="spellStart"/>
      <w:r w:rsidRPr="0063102A">
        <w:rPr>
          <w:b/>
          <w:lang w:val="en-US"/>
        </w:rPr>
        <w:t>Glaciale</w:t>
      </w:r>
      <w:proofErr w:type="spellEnd"/>
      <w:r w:rsidRPr="0063102A">
        <w:rPr>
          <w:b/>
          <w:lang w:val="en-US"/>
        </w:rPr>
        <w:t xml:space="preserve"> </w:t>
      </w:r>
      <w:proofErr w:type="spellStart"/>
      <w:r w:rsidRPr="0063102A">
        <w:rPr>
          <w:b/>
          <w:lang w:val="en-US"/>
        </w:rPr>
        <w:t>Artico</w:t>
      </w:r>
      <w:proofErr w:type="spellEnd"/>
      <w:r w:rsidRPr="0063102A">
        <w:rPr>
          <w:lang w:val="en-US"/>
        </w:rPr>
        <w:t xml:space="preserve"> 09.07.17-29.07.17 </w:t>
      </w:r>
      <w:r w:rsidRPr="0063102A">
        <w:rPr>
          <w:color w:val="FB00FF"/>
          <w:lang w:val="en-US"/>
        </w:rPr>
        <w:t>High North 17</w:t>
      </w:r>
    </w:p>
    <w:p w:rsidR="002370DE" w:rsidRPr="00E37CD4" w:rsidRDefault="002370DE" w:rsidP="002370DE">
      <w:pPr>
        <w:rPr>
          <w:color w:val="0A5BFF"/>
          <w:sz w:val="18"/>
          <w:szCs w:val="18"/>
        </w:rPr>
      </w:pPr>
      <w:r w:rsidRPr="00E37CD4">
        <w:rPr>
          <w:color w:val="0A5BFF"/>
          <w:sz w:val="18"/>
          <w:szCs w:val="18"/>
        </w:rPr>
        <w:t xml:space="preserve">Campagna di ricerca geofisica, geologia marina e oceanografica a cura della Marina Militare e dell’Istituto Idrografico della M.M. di Genova con la collaborazione dei più importanti enti di ricerca nazionali (CNR, OGS, ENEA) ed il Centro NATO CMRE (Centre for Marine </w:t>
      </w:r>
      <w:proofErr w:type="spellStart"/>
      <w:r w:rsidRPr="00E37CD4">
        <w:rPr>
          <w:color w:val="0A5BFF"/>
          <w:sz w:val="18"/>
          <w:szCs w:val="18"/>
        </w:rPr>
        <w:t>Research</w:t>
      </w:r>
      <w:proofErr w:type="spellEnd"/>
      <w:r w:rsidRPr="00E37CD4">
        <w:rPr>
          <w:color w:val="0A5BFF"/>
          <w:sz w:val="18"/>
          <w:szCs w:val="18"/>
        </w:rPr>
        <w:t xml:space="preserve"> and </w:t>
      </w:r>
      <w:proofErr w:type="spellStart"/>
      <w:r w:rsidRPr="00E37CD4">
        <w:rPr>
          <w:color w:val="0A5BFF"/>
          <w:sz w:val="18"/>
          <w:szCs w:val="18"/>
        </w:rPr>
        <w:t>Experimentation</w:t>
      </w:r>
      <w:proofErr w:type="spellEnd"/>
      <w:r w:rsidRPr="00E37CD4">
        <w:rPr>
          <w:color w:val="0A5BFF"/>
          <w:sz w:val="18"/>
          <w:szCs w:val="18"/>
        </w:rPr>
        <w:t>)</w:t>
      </w:r>
    </w:p>
    <w:p w:rsidR="002370DE" w:rsidRPr="00B97166" w:rsidRDefault="002370DE" w:rsidP="002370DE">
      <w:r w:rsidRPr="00AF7CC9">
        <w:rPr>
          <w:rFonts w:ascii="Helvetica" w:hAnsi="Helvetica"/>
          <w:color w:val="333333"/>
          <w:sz w:val="21"/>
          <w:szCs w:val="21"/>
          <w:shd w:val="clear" w:color="auto" w:fill="EEEEEE"/>
        </w:rPr>
        <w:t xml:space="preserve"> </w:t>
      </w:r>
    </w:p>
    <w:p w:rsidR="002370DE" w:rsidRPr="00B97166" w:rsidRDefault="002370DE" w:rsidP="002370DE">
      <w:r w:rsidRPr="00B97166">
        <w:t xml:space="preserve">Nave: </w:t>
      </w:r>
      <w:proofErr w:type="spellStart"/>
      <w:r w:rsidRPr="00B97166">
        <w:t>Alliance</w:t>
      </w:r>
      <w:proofErr w:type="spellEnd"/>
    </w:p>
    <w:p w:rsidR="002370DE" w:rsidRDefault="002370DE" w:rsidP="002370DE">
      <w:r>
        <w:t xml:space="preserve">Comandante nave: </w:t>
      </w:r>
      <w:proofErr w:type="spellStart"/>
      <w:r>
        <w:t>Cap.F</w:t>
      </w:r>
      <w:proofErr w:type="spellEnd"/>
      <w:r>
        <w:t>. Ettore Rocco</w:t>
      </w:r>
    </w:p>
    <w:p w:rsidR="002370DE" w:rsidRDefault="002370DE" w:rsidP="002370DE"/>
    <w:p w:rsidR="002370DE" w:rsidRPr="00BC3525" w:rsidRDefault="002370DE" w:rsidP="002370DE">
      <w:pPr>
        <w:rPr>
          <w:color w:val="2247FF"/>
          <w:sz w:val="20"/>
          <w:szCs w:val="20"/>
        </w:rPr>
      </w:pPr>
      <w:r w:rsidRPr="00425567">
        <w:rPr>
          <w:color w:val="00B050"/>
          <w:sz w:val="20"/>
          <w:szCs w:val="20"/>
        </w:rPr>
        <w:t>Al momento non si conosce posta spedita in Italia</w:t>
      </w:r>
    </w:p>
    <w:p w:rsidR="002370DE" w:rsidRDefault="002370DE" w:rsidP="002370DE"/>
    <w:p w:rsidR="002370DE" w:rsidRDefault="002370DE" w:rsidP="002370DE"/>
    <w:p w:rsidR="002370DE" w:rsidRDefault="002370DE" w:rsidP="002370DE">
      <w:pPr>
        <w:rPr>
          <w:color w:val="FF00FF"/>
        </w:rPr>
      </w:pPr>
      <w:r w:rsidRPr="00682063">
        <w:rPr>
          <w:b/>
        </w:rPr>
        <w:t xml:space="preserve">317) Libia </w:t>
      </w:r>
      <w:r>
        <w:t xml:space="preserve">01.08.17-31.12.17  </w:t>
      </w:r>
      <w:r w:rsidRPr="00682063">
        <w:rPr>
          <w:color w:val="FF00FF"/>
        </w:rPr>
        <w:t xml:space="preserve">Missione </w:t>
      </w:r>
      <w:proofErr w:type="spellStart"/>
      <w:r w:rsidRPr="00682063">
        <w:rPr>
          <w:color w:val="FF00FF"/>
        </w:rPr>
        <w:t>Naur</w:t>
      </w:r>
      <w:r>
        <w:rPr>
          <w:color w:val="FF00FF"/>
        </w:rPr>
        <w:t>a</w:t>
      </w:r>
      <w:r w:rsidRPr="00682063">
        <w:rPr>
          <w:color w:val="FF00FF"/>
        </w:rPr>
        <w:t>s</w:t>
      </w:r>
      <w:proofErr w:type="spellEnd"/>
    </w:p>
    <w:p w:rsidR="002370DE" w:rsidRPr="00F56AF8" w:rsidRDefault="002370DE" w:rsidP="002370DE">
      <w:pPr>
        <w:rPr>
          <w:color w:val="1A55FF"/>
          <w:sz w:val="18"/>
          <w:szCs w:val="18"/>
        </w:rPr>
      </w:pPr>
      <w:r w:rsidRPr="00F56AF8">
        <w:rPr>
          <w:color w:val="1A55FF"/>
          <w:sz w:val="18"/>
          <w:szCs w:val="18"/>
          <w:shd w:val="clear" w:color="auto" w:fill="FFFFFF"/>
        </w:rPr>
        <w:t xml:space="preserve">La missione si inquadra nell’ambito delle attività di supporto al Governo di Accordo nazionale libico ed entro un quadro coerente con le risoluzioni UNSCR 2259 (2015) e 2312 (2016); – richiesta del Consiglio presidenziale / Governo di Accordo Nazionale con la lettera del Presidente </w:t>
      </w:r>
      <w:proofErr w:type="spellStart"/>
      <w:r w:rsidRPr="00F56AF8">
        <w:rPr>
          <w:color w:val="1A55FF"/>
          <w:sz w:val="18"/>
          <w:szCs w:val="18"/>
          <w:shd w:val="clear" w:color="auto" w:fill="FFFFFF"/>
        </w:rPr>
        <w:t>Serraj</w:t>
      </w:r>
      <w:proofErr w:type="spellEnd"/>
      <w:r w:rsidRPr="00F56AF8">
        <w:rPr>
          <w:color w:val="1A55FF"/>
          <w:sz w:val="18"/>
          <w:szCs w:val="18"/>
          <w:shd w:val="clear" w:color="auto" w:fill="FFFFFF"/>
        </w:rPr>
        <w:t xml:space="preserve"> del 23 luglio 2017. </w:t>
      </w:r>
    </w:p>
    <w:p w:rsidR="002370DE" w:rsidRPr="00F56AF8" w:rsidRDefault="002370DE" w:rsidP="002370DE">
      <w:pPr>
        <w:rPr>
          <w:color w:val="1A55FF"/>
          <w:sz w:val="18"/>
          <w:szCs w:val="18"/>
        </w:rPr>
      </w:pPr>
    </w:p>
    <w:p w:rsidR="002370DE" w:rsidRPr="00682063" w:rsidRDefault="002370DE" w:rsidP="002370DE">
      <w:pPr>
        <w:rPr>
          <w:color w:val="1953FF"/>
          <w:sz w:val="18"/>
          <w:szCs w:val="18"/>
        </w:rPr>
      </w:pPr>
      <w:r w:rsidRPr="00682063">
        <w:rPr>
          <w:rFonts w:ascii="Lato" w:hAnsi="Lato"/>
          <w:color w:val="1953FF"/>
          <w:sz w:val="18"/>
          <w:szCs w:val="18"/>
          <w:shd w:val="clear" w:color="auto" w:fill="FFFFFF"/>
        </w:rPr>
        <w:t>Missione navale italiana a supporto della Guardia costiera libica</w:t>
      </w:r>
    </w:p>
    <w:p w:rsidR="002370DE" w:rsidRDefault="002370DE" w:rsidP="002370DE">
      <w:r>
        <w:t>02.08.17-07.08.17 la Nave Borsini attracca a Tripoli con a bordo:</w:t>
      </w:r>
    </w:p>
    <w:p w:rsidR="002370DE" w:rsidRDefault="002370DE" w:rsidP="002370DE">
      <w:r>
        <w:t>- Nucleo Comando Operativo di Vertice Interforze</w:t>
      </w:r>
    </w:p>
    <w:p w:rsidR="002370DE" w:rsidRDefault="002370DE" w:rsidP="002370DE">
      <w:r>
        <w:t>- Nucleo Squadra navale</w:t>
      </w:r>
    </w:p>
    <w:p w:rsidR="002370DE" w:rsidRPr="005A7282" w:rsidRDefault="002370DE" w:rsidP="002370DE">
      <w:pPr>
        <w:rPr>
          <w:color w:val="3854FF"/>
          <w:sz w:val="18"/>
          <w:szCs w:val="18"/>
        </w:rPr>
      </w:pPr>
      <w:r w:rsidRPr="005A7282">
        <w:rPr>
          <w:color w:val="3854FF"/>
          <w:sz w:val="18"/>
          <w:szCs w:val="18"/>
        </w:rPr>
        <w:t>per concordare l’attività di ricognizione e coordinamento con i Rappresentanti della marina e della Guardia Costiera Libica.</w:t>
      </w:r>
    </w:p>
    <w:p w:rsidR="002370DE" w:rsidRDefault="002370DE" w:rsidP="002370DE">
      <w:r>
        <w:t>08.08.17-…..12.17  Nave Tremiti a Tripoli</w:t>
      </w:r>
    </w:p>
    <w:p w:rsidR="002370DE" w:rsidRPr="005A7282" w:rsidRDefault="002370DE" w:rsidP="002370DE">
      <w:pPr>
        <w:rPr>
          <w:color w:val="3854FF"/>
          <w:sz w:val="18"/>
          <w:szCs w:val="18"/>
        </w:rPr>
      </w:pPr>
      <w:r w:rsidRPr="005A7282">
        <w:rPr>
          <w:color w:val="3854FF"/>
          <w:sz w:val="18"/>
          <w:szCs w:val="18"/>
        </w:rPr>
        <w:t>nave supporto per il ripristino dei battelli della Guardia Costiera Libica</w:t>
      </w:r>
    </w:p>
    <w:p w:rsidR="002370DE" w:rsidRDefault="002370DE" w:rsidP="002370DE">
      <w:r>
        <w:t>…..12.17-31.12.17  Nave Capri a Tripoli</w:t>
      </w:r>
    </w:p>
    <w:p w:rsidR="002370DE" w:rsidRDefault="002370DE" w:rsidP="002370DE"/>
    <w:p w:rsidR="002370DE" w:rsidRDefault="002370DE" w:rsidP="002370DE">
      <w:proofErr w:type="spellStart"/>
      <w:r>
        <w:t>Cap.F</w:t>
      </w:r>
      <w:proofErr w:type="spellEnd"/>
      <w:r>
        <w:t>. Raffaele Mencucci</w:t>
      </w:r>
    </w:p>
    <w:p w:rsidR="002370DE" w:rsidRDefault="002370DE" w:rsidP="002370DE"/>
    <w:p w:rsidR="002370DE" w:rsidRDefault="002370DE" w:rsidP="002370DE">
      <w:pPr>
        <w:rPr>
          <w:color w:val="C45911" w:themeColor="accent2" w:themeShade="BF"/>
        </w:rPr>
      </w:pPr>
      <w:r w:rsidRPr="006A581E">
        <w:rPr>
          <w:color w:val="C45911" w:themeColor="accent2" w:themeShade="BF"/>
        </w:rPr>
        <w:t>A turno le navi della Missione Mare Sicuro</w:t>
      </w:r>
    </w:p>
    <w:p w:rsidR="002370DE" w:rsidRDefault="002370DE" w:rsidP="002370DE">
      <w:pPr>
        <w:rPr>
          <w:color w:val="C45911" w:themeColor="accent2" w:themeShade="BF"/>
        </w:rPr>
      </w:pPr>
    </w:p>
    <w:p w:rsidR="002370DE" w:rsidRDefault="002370DE" w:rsidP="002370DE">
      <w:pPr>
        <w:rPr>
          <w:color w:val="00B050"/>
        </w:rPr>
      </w:pPr>
      <w:r w:rsidRPr="002F2BD5">
        <w:rPr>
          <w:color w:val="00B050"/>
        </w:rPr>
        <w:t>Al momento non si conosce posta spedita in Italia</w:t>
      </w:r>
    </w:p>
    <w:p w:rsidR="002370DE" w:rsidRPr="002F2BD5" w:rsidRDefault="002370DE" w:rsidP="002370DE">
      <w:pPr>
        <w:rPr>
          <w:color w:val="2247FF"/>
        </w:rPr>
      </w:pPr>
    </w:p>
    <w:p w:rsidR="002370DE" w:rsidRDefault="002370DE" w:rsidP="002370DE">
      <w:pPr>
        <w:rPr>
          <w:color w:val="C45911" w:themeColor="accent2" w:themeShade="BF"/>
        </w:rPr>
      </w:pPr>
    </w:p>
    <w:p w:rsidR="002370DE" w:rsidRPr="001A18FA" w:rsidRDefault="002370DE" w:rsidP="002370DE">
      <w:r w:rsidRPr="001A18FA">
        <w:rPr>
          <w:b/>
        </w:rPr>
        <w:t>318) Iraq</w:t>
      </w:r>
      <w:r w:rsidRPr="001A18FA">
        <w:t xml:space="preserve"> 22.11.17-  attuale </w:t>
      </w:r>
      <w:proofErr w:type="spellStart"/>
      <w:r w:rsidRPr="0015717C">
        <w:rPr>
          <w:color w:val="EA00FF"/>
        </w:rPr>
        <w:t>European</w:t>
      </w:r>
      <w:proofErr w:type="spellEnd"/>
      <w:r w:rsidRPr="0015717C">
        <w:rPr>
          <w:color w:val="EA00FF"/>
        </w:rPr>
        <w:t xml:space="preserve"> Assistant </w:t>
      </w:r>
      <w:proofErr w:type="spellStart"/>
      <w:r w:rsidRPr="0015717C">
        <w:rPr>
          <w:color w:val="EA00FF"/>
        </w:rPr>
        <w:t>Mission</w:t>
      </w:r>
      <w:proofErr w:type="spellEnd"/>
      <w:r w:rsidRPr="0015717C">
        <w:rPr>
          <w:color w:val="EA00FF"/>
        </w:rPr>
        <w:t xml:space="preserve"> EUAM Iraq</w:t>
      </w:r>
    </w:p>
    <w:p w:rsidR="002370DE" w:rsidRPr="001A18FA" w:rsidRDefault="002370DE" w:rsidP="002370DE">
      <w:pPr>
        <w:shd w:val="clear" w:color="auto" w:fill="FFFFFF"/>
        <w:spacing w:line="288" w:lineRule="atLeast"/>
        <w:textAlignment w:val="baseline"/>
        <w:rPr>
          <w:color w:val="1757FF"/>
          <w:sz w:val="18"/>
          <w:szCs w:val="18"/>
        </w:rPr>
      </w:pPr>
      <w:r>
        <w:rPr>
          <w:color w:val="1757FF"/>
          <w:sz w:val="18"/>
          <w:szCs w:val="18"/>
        </w:rPr>
        <w:t>A</w:t>
      </w:r>
      <w:r w:rsidRPr="001A18FA">
        <w:rPr>
          <w:color w:val="1757FF"/>
          <w:sz w:val="18"/>
          <w:szCs w:val="18"/>
        </w:rPr>
        <w:t xml:space="preserve">vviata a seguito di una richiesta del Governo iracheno, è finalizzata a offrire assistenza sull’implementazione degli aspetti civili nell’ambito del “Programma di Riforma del Settore della Sicurezza” (Security Sector </w:t>
      </w:r>
      <w:proofErr w:type="spellStart"/>
      <w:r w:rsidRPr="001A18FA">
        <w:rPr>
          <w:color w:val="1757FF"/>
          <w:sz w:val="18"/>
          <w:szCs w:val="18"/>
        </w:rPr>
        <w:t>Reform</w:t>
      </w:r>
      <w:proofErr w:type="spellEnd"/>
      <w:r w:rsidRPr="001A18FA">
        <w:rPr>
          <w:color w:val="1757FF"/>
          <w:sz w:val="18"/>
          <w:szCs w:val="18"/>
        </w:rPr>
        <w:t xml:space="preserve"> </w:t>
      </w:r>
      <w:proofErr w:type="spellStart"/>
      <w:r w:rsidRPr="001A18FA">
        <w:rPr>
          <w:color w:val="1757FF"/>
          <w:sz w:val="18"/>
          <w:szCs w:val="18"/>
        </w:rPr>
        <w:t>Programme</w:t>
      </w:r>
      <w:proofErr w:type="spellEnd"/>
      <w:r w:rsidRPr="001A18FA">
        <w:rPr>
          <w:color w:val="1757FF"/>
          <w:sz w:val="18"/>
          <w:szCs w:val="18"/>
        </w:rPr>
        <w:t xml:space="preserve"> – SSRP).</w:t>
      </w:r>
    </w:p>
    <w:p w:rsidR="002370DE" w:rsidRPr="001A18FA" w:rsidRDefault="002370DE" w:rsidP="002370DE">
      <w:pPr>
        <w:shd w:val="clear" w:color="auto" w:fill="FFFFFF"/>
        <w:spacing w:line="288" w:lineRule="atLeast"/>
        <w:textAlignment w:val="baseline"/>
        <w:rPr>
          <w:rFonts w:ascii="Arial" w:hAnsi="Arial" w:cs="Arial"/>
          <w:color w:val="1757FF"/>
          <w:sz w:val="18"/>
          <w:szCs w:val="18"/>
        </w:rPr>
      </w:pPr>
      <w:r w:rsidRPr="001A18FA">
        <w:rPr>
          <w:color w:val="1757FF"/>
          <w:sz w:val="18"/>
          <w:szCs w:val="18"/>
        </w:rPr>
        <w:t>EUAM IRAQ fornisce consulenza a livello strategico alle figure chiave del Ministero dell’Interno iracheno individuate nell’ambito del SSRP.</w:t>
      </w:r>
    </w:p>
    <w:p w:rsidR="002370DE" w:rsidRPr="000B31B5" w:rsidRDefault="002370DE" w:rsidP="002370DE">
      <w:proofErr w:type="spellStart"/>
      <w:r w:rsidRPr="000B31B5">
        <w:t>Hq</w:t>
      </w:r>
      <w:proofErr w:type="spellEnd"/>
      <w:r w:rsidRPr="000B31B5">
        <w:t xml:space="preserve"> Baghdad “Camp </w:t>
      </w:r>
      <w:proofErr w:type="spellStart"/>
      <w:r w:rsidRPr="000B31B5">
        <w:t>Dublin</w:t>
      </w:r>
      <w:proofErr w:type="spellEnd"/>
      <w:r w:rsidRPr="000B31B5">
        <w:t>”</w:t>
      </w:r>
    </w:p>
    <w:p w:rsidR="002370DE" w:rsidRDefault="002370DE" w:rsidP="002370DE">
      <w:r w:rsidRPr="00E34844">
        <w:t xml:space="preserve">1° </w:t>
      </w:r>
      <w:proofErr w:type="spellStart"/>
      <w:r w:rsidRPr="00E34844">
        <w:t>Hub</w:t>
      </w:r>
      <w:proofErr w:type="spellEnd"/>
      <w:r w:rsidRPr="00E34844">
        <w:t xml:space="preserve"> addestramento internazionale di ecce</w:t>
      </w:r>
      <w:r>
        <w:t>llenza in Iraq</w:t>
      </w:r>
    </w:p>
    <w:p w:rsidR="002370DE" w:rsidRPr="000B31B5" w:rsidRDefault="002370DE" w:rsidP="002370DE">
      <w:pPr>
        <w:rPr>
          <w:lang w:val="en-US"/>
        </w:rPr>
      </w:pPr>
      <w:r w:rsidRPr="000B31B5">
        <w:rPr>
          <w:lang w:val="en-US"/>
        </w:rPr>
        <w:t>Police Training Iraq (POTRAI)</w:t>
      </w:r>
    </w:p>
    <w:p w:rsidR="002370DE" w:rsidRPr="000B31B5" w:rsidRDefault="002370DE" w:rsidP="002370DE">
      <w:pPr>
        <w:rPr>
          <w:lang w:val="en-US"/>
        </w:rPr>
      </w:pPr>
    </w:p>
    <w:p w:rsidR="002370DE" w:rsidRPr="009A770D" w:rsidRDefault="002370DE" w:rsidP="002370DE">
      <w:pPr>
        <w:rPr>
          <w:color w:val="C45911" w:themeColor="accent2" w:themeShade="BF"/>
          <w:lang w:val="en-US"/>
        </w:rPr>
      </w:pPr>
      <w:r w:rsidRPr="009A770D">
        <w:rPr>
          <w:color w:val="C45911" w:themeColor="accent2" w:themeShade="BF"/>
          <w:lang w:val="en-US"/>
        </w:rPr>
        <w:t>Report Officer:</w:t>
      </w:r>
    </w:p>
    <w:p w:rsidR="002370DE" w:rsidRPr="000B31B5" w:rsidRDefault="002370DE" w:rsidP="002370DE">
      <w:r w:rsidRPr="000B31B5">
        <w:t>….02.19-  attuale Luca Costa</w:t>
      </w:r>
    </w:p>
    <w:p w:rsidR="002370DE" w:rsidRPr="000B31B5" w:rsidRDefault="002370DE" w:rsidP="002370DE"/>
    <w:p w:rsidR="002370DE" w:rsidRPr="000B31B5" w:rsidRDefault="002370DE" w:rsidP="002370DE">
      <w:pPr>
        <w:rPr>
          <w:color w:val="C45911" w:themeColor="accent2" w:themeShade="BF"/>
        </w:rPr>
      </w:pPr>
      <w:r w:rsidRPr="000B31B5">
        <w:rPr>
          <w:color w:val="C45911" w:themeColor="accent2" w:themeShade="BF"/>
        </w:rPr>
        <w:t>Head of Operations:</w:t>
      </w:r>
    </w:p>
    <w:p w:rsidR="002370DE" w:rsidRDefault="002370DE" w:rsidP="002370DE">
      <w:r>
        <w:t>….05.19-  attuale Matteo Salvatori</w:t>
      </w:r>
    </w:p>
    <w:p w:rsidR="002370DE" w:rsidRDefault="002370DE" w:rsidP="002370DE"/>
    <w:p w:rsidR="002370DE" w:rsidRDefault="002370DE" w:rsidP="002370DE"/>
    <w:p w:rsidR="002370DE" w:rsidRDefault="002370DE" w:rsidP="002370DE">
      <w:pPr>
        <w:rPr>
          <w:color w:val="FF00FF"/>
        </w:rPr>
      </w:pPr>
      <w:r w:rsidRPr="00697A8C">
        <w:rPr>
          <w:b/>
        </w:rPr>
        <w:t>3</w:t>
      </w:r>
      <w:r>
        <w:rPr>
          <w:b/>
        </w:rPr>
        <w:t>20</w:t>
      </w:r>
      <w:r w:rsidRPr="00697A8C">
        <w:rPr>
          <w:b/>
        </w:rPr>
        <w:t>) Niger</w:t>
      </w:r>
      <w:r>
        <w:t xml:space="preserve"> 18.12.17-  attuale </w:t>
      </w:r>
      <w:r w:rsidRPr="002F0946">
        <w:rPr>
          <w:color w:val="FF00FF"/>
        </w:rPr>
        <w:t>Missione Assistenza e Supporto - MISIN</w:t>
      </w:r>
    </w:p>
    <w:p w:rsidR="002370DE" w:rsidRPr="00F56AF8" w:rsidRDefault="002370DE" w:rsidP="002370DE">
      <w:pPr>
        <w:jc w:val="both"/>
        <w:rPr>
          <w:color w:val="1A55FF"/>
          <w:sz w:val="18"/>
          <w:szCs w:val="18"/>
        </w:rPr>
      </w:pPr>
      <w:r w:rsidRPr="00F56AF8">
        <w:rPr>
          <w:color w:val="1A55FF"/>
          <w:sz w:val="18"/>
          <w:szCs w:val="18"/>
          <w:shd w:val="clear" w:color="auto" w:fill="FFFFFF"/>
        </w:rPr>
        <w:t>Il Governo ha autorizzato la “Missione bilaterale di supporto nella Repubblica del Niger - MISIN" (con area geografica di intervento allargata anche a Mauritania, Nigeria e Benin) al fine di incrementare le capacità volte al contrasto del fenomeno dei traffici illegali e delle minacce alla sicurezza, nell’ambito di uno sforzo congiunto europeo e statunitense per la stabilizzazione dell’area e il rafforzamento delle capacità di controllo del territorio da parte delle autorità nigerine e dei Paesi del G5 Sahel.</w:t>
      </w:r>
    </w:p>
    <w:p w:rsidR="002370DE" w:rsidRDefault="002370DE" w:rsidP="002370DE"/>
    <w:p w:rsidR="002370DE" w:rsidRDefault="002370DE" w:rsidP="002370DE">
      <w:r>
        <w:t xml:space="preserve">25.04.17-24.05.17 ITA-JFHQ attività di liaison e </w:t>
      </w:r>
      <w:proofErr w:type="spellStart"/>
      <w:r>
        <w:t>reconneissance</w:t>
      </w:r>
      <w:proofErr w:type="spellEnd"/>
      <w:r>
        <w:t xml:space="preserve">  a Niamey - il Comandante e 4 ufficiali</w:t>
      </w:r>
    </w:p>
    <w:p w:rsidR="002370DE" w:rsidRDefault="002370DE" w:rsidP="002370DE">
      <w:r>
        <w:t>18.12.17-01.01.18</w:t>
      </w:r>
      <w:r w:rsidRPr="006F132A">
        <w:t xml:space="preserve"> </w:t>
      </w:r>
      <w:r>
        <w:t xml:space="preserve">ITA-JFHQ </w:t>
      </w:r>
      <w:r w:rsidRPr="006F132A">
        <w:t>Team di ricognizione per futura missione a</w:t>
      </w:r>
      <w:r w:rsidRPr="006F132A">
        <w:rPr>
          <w:sz w:val="18"/>
          <w:szCs w:val="18"/>
        </w:rPr>
        <w:t xml:space="preserve"> </w:t>
      </w:r>
      <w:r w:rsidRPr="006F132A">
        <w:t xml:space="preserve">Niamey </w:t>
      </w:r>
      <w:r>
        <w:t>- il Comandante e 3 ufficiali</w:t>
      </w:r>
    </w:p>
    <w:p w:rsidR="002370DE" w:rsidRDefault="002370DE" w:rsidP="002370DE"/>
    <w:p w:rsidR="002370DE" w:rsidRDefault="002370DE" w:rsidP="002370DE">
      <w:r>
        <w:t>01.01.18 inizia missione MISIN</w:t>
      </w:r>
    </w:p>
    <w:p w:rsidR="002370DE" w:rsidRPr="006F132A" w:rsidRDefault="002370DE" w:rsidP="002370DE"/>
    <w:p w:rsidR="002370DE" w:rsidRPr="00542F99" w:rsidRDefault="002370DE" w:rsidP="002370DE">
      <w:r w:rsidRPr="00542F99">
        <w:t xml:space="preserve">18.12.17-25.07.19 </w:t>
      </w:r>
      <w:proofErr w:type="spellStart"/>
      <w:r w:rsidRPr="00542F99">
        <w:t>Gen.B</w:t>
      </w:r>
      <w:proofErr w:type="spellEnd"/>
      <w:r w:rsidRPr="00542F99">
        <w:t>. Antonio Maggi – Joint Force Headquarters.</w:t>
      </w:r>
    </w:p>
    <w:p w:rsidR="002370DE" w:rsidRDefault="002370DE" w:rsidP="002370DE">
      <w:r w:rsidRPr="00EB6094">
        <w:t>25.07.19-</w:t>
      </w:r>
      <w:r>
        <w:t>13.02.20</w:t>
      </w:r>
      <w:r w:rsidRPr="00EB6094">
        <w:t xml:space="preserve"> </w:t>
      </w:r>
      <w:proofErr w:type="spellStart"/>
      <w:r w:rsidRPr="00EB6094">
        <w:t>Gen.B</w:t>
      </w:r>
      <w:proofErr w:type="spellEnd"/>
      <w:r w:rsidRPr="00EB6094">
        <w:t>. Claudio  D</w:t>
      </w:r>
      <w:r>
        <w:t>ei</w:t>
      </w:r>
    </w:p>
    <w:p w:rsidR="002370DE" w:rsidRPr="00EB6094" w:rsidRDefault="002370DE" w:rsidP="002370DE">
      <w:r>
        <w:t xml:space="preserve">13.02.20-  attuale  </w:t>
      </w:r>
      <w:proofErr w:type="spellStart"/>
      <w:r>
        <w:t>Gen.B.A</w:t>
      </w:r>
      <w:proofErr w:type="spellEnd"/>
      <w:r>
        <w:t xml:space="preserve">. Marco </w:t>
      </w:r>
      <w:proofErr w:type="spellStart"/>
      <w:r>
        <w:t>Lant</w:t>
      </w:r>
      <w:proofErr w:type="spellEnd"/>
    </w:p>
    <w:p w:rsidR="002370DE" w:rsidRPr="00EB6094" w:rsidRDefault="002370DE" w:rsidP="002370DE"/>
    <w:p w:rsidR="002370DE" w:rsidRPr="004430D0" w:rsidRDefault="002370DE" w:rsidP="002370DE">
      <w:r w:rsidRPr="004430D0">
        <w:t>Aiuti umanitari con ponte aere</w:t>
      </w:r>
      <w:r>
        <w:t>o Base UNHAD di Brindisi a Niamey:</w:t>
      </w:r>
    </w:p>
    <w:p w:rsidR="002370DE" w:rsidRPr="001A4AB7" w:rsidRDefault="002370DE" w:rsidP="002370DE">
      <w:r w:rsidRPr="001A4AB7">
        <w:t>KC 767 14° Stormo</w:t>
      </w:r>
      <w:r>
        <w:t xml:space="preserve"> Pratica di Mare</w:t>
      </w:r>
    </w:p>
    <w:p w:rsidR="002370DE" w:rsidRPr="004057A2" w:rsidRDefault="002370DE" w:rsidP="002370DE">
      <w:r w:rsidRPr="004057A2">
        <w:t>C130J 46^ Aerobrigata Pisa</w:t>
      </w:r>
    </w:p>
    <w:p w:rsidR="002370DE" w:rsidRDefault="002370DE" w:rsidP="002370DE">
      <w:pPr>
        <w:rPr>
          <w:color w:val="0070C0"/>
          <w:sz w:val="18"/>
          <w:szCs w:val="18"/>
        </w:rPr>
      </w:pPr>
      <w:r w:rsidRPr="00876F62">
        <w:t>24.04.18</w:t>
      </w:r>
      <w:r>
        <w:t xml:space="preserve"> - </w:t>
      </w:r>
      <w:r w:rsidRPr="00876F62">
        <w:t>2</w:t>
      </w:r>
      <w:r>
        <w:t>5</w:t>
      </w:r>
      <w:r w:rsidRPr="00876F62">
        <w:t>.0</w:t>
      </w:r>
      <w:r>
        <w:t>5</w:t>
      </w:r>
      <w:r w:rsidRPr="00876F62">
        <w:t>.18</w:t>
      </w:r>
      <w:r>
        <w:t xml:space="preserve"> - </w:t>
      </w:r>
      <w:r w:rsidRPr="00A5408A">
        <w:t>28.06.18</w:t>
      </w:r>
      <w:r>
        <w:t xml:space="preserve"> - </w:t>
      </w:r>
      <w:r w:rsidRPr="00876F62">
        <w:t>2</w:t>
      </w:r>
      <w:r>
        <w:t>9</w:t>
      </w:r>
      <w:r w:rsidRPr="00876F62">
        <w:t>.0</w:t>
      </w:r>
      <w:r>
        <w:t>7</w:t>
      </w:r>
      <w:r w:rsidRPr="00876F62">
        <w:t>.18</w:t>
      </w:r>
      <w:r>
        <w:t xml:space="preserve"> - </w:t>
      </w:r>
      <w:r w:rsidRPr="00876F62">
        <w:t>2</w:t>
      </w:r>
      <w:r>
        <w:t>0</w:t>
      </w:r>
      <w:r w:rsidRPr="00876F62">
        <w:t>.0</w:t>
      </w:r>
      <w:r>
        <w:t>8</w:t>
      </w:r>
      <w:r w:rsidRPr="00876F62">
        <w:t>.18</w:t>
      </w:r>
      <w:r>
        <w:t xml:space="preserve"> - </w:t>
      </w:r>
      <w:r w:rsidRPr="00C2747F">
        <w:rPr>
          <w:rFonts w:cs="Arial"/>
          <w:color w:val="444455"/>
        </w:rPr>
        <w:t xml:space="preserve">20.09.18 </w:t>
      </w:r>
      <w:r>
        <w:rPr>
          <w:rFonts w:cs="Arial"/>
          <w:color w:val="444455"/>
        </w:rPr>
        <w:t xml:space="preserve">- </w:t>
      </w:r>
      <w:r w:rsidRPr="00876F62">
        <w:t>2</w:t>
      </w:r>
      <w:r>
        <w:t>6</w:t>
      </w:r>
      <w:r w:rsidRPr="00876F62">
        <w:t>.</w:t>
      </w:r>
      <w:r>
        <w:t>11</w:t>
      </w:r>
      <w:r w:rsidRPr="00876F62">
        <w:t>.18</w:t>
      </w:r>
      <w:r>
        <w:t xml:space="preserve"> - 18.12</w:t>
      </w:r>
      <w:r w:rsidRPr="00876F62">
        <w:t>.18</w:t>
      </w:r>
      <w:r>
        <w:t xml:space="preserve"> - </w:t>
      </w:r>
      <w:r w:rsidRPr="004430D0">
        <w:t>25.01.19</w:t>
      </w:r>
      <w:r>
        <w:t>-20.01.20</w:t>
      </w:r>
      <w:r w:rsidRPr="004430D0">
        <w:t xml:space="preserve"> </w:t>
      </w:r>
    </w:p>
    <w:p w:rsidR="002370DE" w:rsidRDefault="002370DE" w:rsidP="002370DE">
      <w:pPr>
        <w:rPr>
          <w:color w:val="0070C0"/>
          <w:sz w:val="18"/>
          <w:szCs w:val="18"/>
        </w:rPr>
      </w:pPr>
    </w:p>
    <w:p w:rsidR="002370DE" w:rsidRDefault="002370DE" w:rsidP="002370DE">
      <w:pPr>
        <w:rPr>
          <w:color w:val="0070C0"/>
          <w:sz w:val="18"/>
          <w:szCs w:val="18"/>
        </w:rPr>
      </w:pPr>
    </w:p>
    <w:p w:rsidR="002370DE" w:rsidRPr="00B45934" w:rsidRDefault="002370DE" w:rsidP="002370DE">
      <w:r w:rsidRPr="00B45934">
        <w:t>Mobile Training Team MTT</w:t>
      </w:r>
      <w:r>
        <w:t xml:space="preserve"> presso Scuola Gendarmeria Nazionale Nigerina</w:t>
      </w:r>
    </w:p>
    <w:p w:rsidR="002370DE" w:rsidRPr="00B45934" w:rsidRDefault="002370DE" w:rsidP="002370DE">
      <w:r w:rsidRPr="00B45934">
        <w:t>Carabinieri</w:t>
      </w:r>
    </w:p>
    <w:p w:rsidR="002370DE" w:rsidRPr="001A4AB7" w:rsidRDefault="002370DE" w:rsidP="002370DE"/>
    <w:p w:rsidR="002370DE" w:rsidRPr="00C6677F" w:rsidRDefault="002370DE" w:rsidP="002370DE">
      <w:r w:rsidRPr="00C6677F">
        <w:t>------------------</w:t>
      </w:r>
    </w:p>
    <w:p w:rsidR="002370DE" w:rsidRPr="00C6677F" w:rsidRDefault="002370DE" w:rsidP="002370DE"/>
    <w:p w:rsidR="002370DE" w:rsidRPr="000E2CC0" w:rsidRDefault="002370DE" w:rsidP="002370DE">
      <w:r w:rsidRPr="000E2CC0">
        <w:t>- Gruppo Comando e Controllo</w:t>
      </w:r>
    </w:p>
    <w:p w:rsidR="002370DE" w:rsidRDefault="002370DE" w:rsidP="002370DE">
      <w:r w:rsidRPr="000E2CC0">
        <w:t>- Gruppo addestratori</w:t>
      </w:r>
    </w:p>
    <w:p w:rsidR="002370DE" w:rsidRPr="000E2CC0" w:rsidRDefault="002370DE" w:rsidP="002370DE">
      <w:r>
        <w:t>- Gruppo addestratori in Mauritania presso il “</w:t>
      </w:r>
      <w:proofErr w:type="spellStart"/>
      <w:r>
        <w:t>Defence</w:t>
      </w:r>
      <w:proofErr w:type="spellEnd"/>
      <w:r>
        <w:t xml:space="preserve"> College”</w:t>
      </w:r>
    </w:p>
    <w:p w:rsidR="002370DE" w:rsidRDefault="002370DE" w:rsidP="002370DE">
      <w:r>
        <w:t>- Team sanitario</w:t>
      </w:r>
    </w:p>
    <w:p w:rsidR="002370DE" w:rsidRDefault="002370DE" w:rsidP="002370DE">
      <w:r>
        <w:t xml:space="preserve">- Personale del 8° </w:t>
      </w:r>
      <w:proofErr w:type="spellStart"/>
      <w:r>
        <w:t>Rgt</w:t>
      </w:r>
      <w:proofErr w:type="spellEnd"/>
      <w:r>
        <w:t xml:space="preserve"> Genio Guastatori “Folgore” di Legnago</w:t>
      </w:r>
    </w:p>
    <w:p w:rsidR="002370DE" w:rsidRDefault="002370DE" w:rsidP="002370DE">
      <w:r>
        <w:t>- Personale Trasmissioni</w:t>
      </w:r>
    </w:p>
    <w:p w:rsidR="002370DE" w:rsidRDefault="002370DE" w:rsidP="002370DE">
      <w:r>
        <w:t>- Squadra rilevazioni minacce chimiche-biologiche, radiologiche e nucleari CBRN</w:t>
      </w:r>
    </w:p>
    <w:p w:rsidR="002370DE" w:rsidRDefault="002370DE" w:rsidP="002370DE">
      <w:r>
        <w:t>- Unita di Supporto</w:t>
      </w:r>
    </w:p>
    <w:p w:rsidR="002370DE" w:rsidRDefault="002370DE" w:rsidP="002370DE">
      <w:r>
        <w:t xml:space="preserve">- Unita Foce </w:t>
      </w:r>
      <w:proofErr w:type="spellStart"/>
      <w:r>
        <w:t>protection</w:t>
      </w:r>
      <w:proofErr w:type="spellEnd"/>
    </w:p>
    <w:p w:rsidR="002370DE" w:rsidRDefault="002370DE" w:rsidP="002370DE">
      <w:r>
        <w:t>- Unità ISR Informazioni, sorveglianza, ricognizione</w:t>
      </w:r>
    </w:p>
    <w:p w:rsidR="002370DE" w:rsidRDefault="002370DE" w:rsidP="002370DE">
      <w:r>
        <w:t>- GIS</w:t>
      </w:r>
    </w:p>
    <w:p w:rsidR="002370DE" w:rsidRDefault="002370DE" w:rsidP="002370DE">
      <w:r>
        <w:t xml:space="preserve">- 183° </w:t>
      </w:r>
      <w:proofErr w:type="spellStart"/>
      <w:r>
        <w:t>Rgt</w:t>
      </w:r>
      <w:proofErr w:type="spellEnd"/>
      <w:r>
        <w:t xml:space="preserve"> Par.  “Folgore” di Siena</w:t>
      </w:r>
    </w:p>
    <w:p w:rsidR="002370DE" w:rsidRDefault="002370DE" w:rsidP="002370DE">
      <w:r>
        <w:t xml:space="preserve">- 9° </w:t>
      </w:r>
      <w:proofErr w:type="spellStart"/>
      <w:r>
        <w:t>Rgt</w:t>
      </w:r>
      <w:proofErr w:type="spellEnd"/>
      <w:r>
        <w:t xml:space="preserve"> Par. “Col </w:t>
      </w:r>
      <w:proofErr w:type="spellStart"/>
      <w:r>
        <w:t>Moschin</w:t>
      </w:r>
      <w:proofErr w:type="spellEnd"/>
      <w:r>
        <w:t>” di Livorno</w:t>
      </w:r>
    </w:p>
    <w:p w:rsidR="002370DE" w:rsidRDefault="002370DE" w:rsidP="002370DE">
      <w:r>
        <w:t xml:space="preserve">- 185° </w:t>
      </w:r>
      <w:proofErr w:type="spellStart"/>
      <w:r>
        <w:t>Rgt</w:t>
      </w:r>
      <w:proofErr w:type="spellEnd"/>
      <w:r>
        <w:t xml:space="preserve"> Artiglieria Par. Ricognizione e Acquisizione Obiettivi RAO “Folgore” di Livorno</w:t>
      </w:r>
    </w:p>
    <w:p w:rsidR="002370DE" w:rsidRDefault="002370DE" w:rsidP="002370DE"/>
    <w:p w:rsidR="002370DE" w:rsidRDefault="002370DE" w:rsidP="002370DE"/>
    <w:p w:rsidR="002370DE" w:rsidRDefault="002370DE" w:rsidP="002370DE">
      <w:r>
        <w:t xml:space="preserve">- 66° </w:t>
      </w:r>
      <w:proofErr w:type="spellStart"/>
      <w:r>
        <w:t>Rgt</w:t>
      </w:r>
      <w:proofErr w:type="spellEnd"/>
      <w:r>
        <w:t xml:space="preserve">  Fanteria Aeromobile “Trieste” di Forlì.</w:t>
      </w:r>
    </w:p>
    <w:p w:rsidR="002370DE" w:rsidRDefault="002370DE" w:rsidP="002370DE">
      <w:r>
        <w:t>- elicotteri NH-90 e AH-129D</w:t>
      </w:r>
    </w:p>
    <w:p w:rsidR="002370DE" w:rsidRDefault="002370DE" w:rsidP="002370DE"/>
    <w:p w:rsidR="002370DE" w:rsidRDefault="002370DE" w:rsidP="002370DE">
      <w:r>
        <w:t>15.09.18 inizio attività</w:t>
      </w:r>
    </w:p>
    <w:p w:rsidR="002370DE" w:rsidRDefault="002370DE" w:rsidP="002370DE"/>
    <w:p w:rsidR="002370DE" w:rsidRPr="00B64251" w:rsidRDefault="002370DE" w:rsidP="002370DE">
      <w:r w:rsidRPr="00B64251">
        <w:rPr>
          <w:color w:val="000000"/>
          <w:shd w:val="clear" w:color="auto" w:fill="FFFFFF"/>
        </w:rPr>
        <w:t>Mobile Training Teams (MTT): </w:t>
      </w:r>
    </w:p>
    <w:p w:rsidR="002370DE" w:rsidRDefault="002370DE" w:rsidP="002370DE">
      <w:pPr>
        <w:rPr>
          <w:color w:val="000000"/>
          <w:shd w:val="clear" w:color="auto" w:fill="FFFFFF"/>
        </w:rPr>
      </w:pPr>
      <w:r w:rsidRPr="0094641E">
        <w:rPr>
          <w:color w:val="000000"/>
          <w:shd w:val="clear" w:color="auto" w:fill="FFFFFF"/>
        </w:rPr>
        <w:t>Team addestrativi di Esercito Italiano, Aeronautica Militare e Arma dei Carabinieri </w:t>
      </w:r>
    </w:p>
    <w:p w:rsidR="002370DE" w:rsidRDefault="002370DE" w:rsidP="002370DE">
      <w:r>
        <w:t xml:space="preserve">….09.19-….10.19 11° </w:t>
      </w:r>
      <w:proofErr w:type="spellStart"/>
      <w:r>
        <w:t>Rgt</w:t>
      </w:r>
      <w:proofErr w:type="spellEnd"/>
      <w:r>
        <w:t xml:space="preserve"> Trasmissioni di Civitavecchia</w:t>
      </w:r>
    </w:p>
    <w:p w:rsidR="002370DE" w:rsidRDefault="002370DE" w:rsidP="002370DE">
      <w:r>
        <w:t>15.09.18-12.11.19 Centro Addestramento Paracadutisti di Pisa B. Folgore</w:t>
      </w:r>
    </w:p>
    <w:p w:rsidR="002370DE" w:rsidRDefault="002370DE" w:rsidP="002370DE">
      <w:r>
        <w:t>….12.19-01.02.20 1° Reparto Infrastrutture Esercito di Torino</w:t>
      </w:r>
    </w:p>
    <w:p w:rsidR="002370DE" w:rsidRDefault="002370DE" w:rsidP="002370DE"/>
    <w:p w:rsidR="002370DE" w:rsidRDefault="002370DE" w:rsidP="002370DE"/>
    <w:p w:rsidR="002370DE" w:rsidRPr="0094641E" w:rsidRDefault="002370DE" w:rsidP="002370DE">
      <w:r>
        <w:t xml:space="preserve">04.10.19 2 ufficiali presso “College de Defense </w:t>
      </w:r>
      <w:proofErr w:type="spellStart"/>
      <w:r>
        <w:t>du</w:t>
      </w:r>
      <w:proofErr w:type="spellEnd"/>
      <w:r>
        <w:t xml:space="preserve"> G5 Sahel” di Nouakchott in Mauritania</w:t>
      </w:r>
    </w:p>
    <w:p w:rsidR="002370DE" w:rsidRDefault="002370DE" w:rsidP="002370DE"/>
    <w:p w:rsidR="002370DE" w:rsidRPr="000E2CC0" w:rsidRDefault="002370DE" w:rsidP="002370DE"/>
    <w:p w:rsidR="002370DE" w:rsidRPr="00C8538D" w:rsidRDefault="002370DE" w:rsidP="002370DE">
      <w:pPr>
        <w:rPr>
          <w:color w:val="FF0000"/>
        </w:rPr>
      </w:pPr>
      <w:r w:rsidRPr="00C8538D">
        <w:rPr>
          <w:color w:val="FF0000"/>
        </w:rPr>
        <w:t>Per ora non si conoscono timbri amministrativi</w:t>
      </w:r>
    </w:p>
    <w:p w:rsidR="002370DE" w:rsidRPr="00C8538D" w:rsidRDefault="002370DE" w:rsidP="002370DE">
      <w:pPr>
        <w:rPr>
          <w:color w:val="00B050"/>
        </w:rPr>
      </w:pPr>
      <w:r w:rsidRPr="00C8538D">
        <w:rPr>
          <w:color w:val="00B050"/>
        </w:rPr>
        <w:t>1^ data postale conosciuta: 02.11.18</w:t>
      </w:r>
    </w:p>
    <w:p w:rsidR="002370DE" w:rsidRPr="000E2CC0" w:rsidRDefault="002370DE" w:rsidP="002370DE"/>
    <w:p w:rsidR="002370DE" w:rsidRPr="000E2CC0" w:rsidRDefault="002370DE" w:rsidP="002370DE"/>
    <w:p w:rsidR="002370DE" w:rsidRDefault="002370DE" w:rsidP="002370DE">
      <w:pPr>
        <w:rPr>
          <w:color w:val="FF00FF"/>
        </w:rPr>
      </w:pPr>
      <w:r w:rsidRPr="00DD4F82">
        <w:rPr>
          <w:b/>
        </w:rPr>
        <w:t>32</w:t>
      </w:r>
      <w:r>
        <w:rPr>
          <w:b/>
        </w:rPr>
        <w:t>1</w:t>
      </w:r>
      <w:r w:rsidRPr="00DD4F82">
        <w:rPr>
          <w:b/>
        </w:rPr>
        <w:t>) Estonia</w:t>
      </w:r>
      <w:r w:rsidRPr="00DD4F82">
        <w:t xml:space="preserve"> 10.01.18-</w:t>
      </w:r>
      <w:r>
        <w:t xml:space="preserve">09.05.18 </w:t>
      </w:r>
      <w:r w:rsidRPr="00DD4F82">
        <w:t xml:space="preserve">  </w:t>
      </w:r>
      <w:r w:rsidRPr="00DD4F82">
        <w:rPr>
          <w:color w:val="FF00FF"/>
        </w:rPr>
        <w:t xml:space="preserve">NATO Air </w:t>
      </w:r>
      <w:proofErr w:type="spellStart"/>
      <w:r w:rsidRPr="00DD4F82">
        <w:rPr>
          <w:color w:val="FF00FF"/>
        </w:rPr>
        <w:t>Policing</w:t>
      </w:r>
      <w:proofErr w:type="spellEnd"/>
      <w:r>
        <w:rPr>
          <w:color w:val="FF00FF"/>
        </w:rPr>
        <w:t xml:space="preserve"> – Operazione “</w:t>
      </w:r>
      <w:proofErr w:type="spellStart"/>
      <w:r>
        <w:rPr>
          <w:color w:val="FF00FF"/>
        </w:rPr>
        <w:t>Baltic</w:t>
      </w:r>
      <w:proofErr w:type="spellEnd"/>
      <w:r>
        <w:rPr>
          <w:color w:val="FF00FF"/>
        </w:rPr>
        <w:t xml:space="preserve"> </w:t>
      </w:r>
      <w:proofErr w:type="spellStart"/>
      <w:r>
        <w:rPr>
          <w:color w:val="FF00FF"/>
        </w:rPr>
        <w:t>Eagle</w:t>
      </w:r>
      <w:proofErr w:type="spellEnd"/>
      <w:r>
        <w:rPr>
          <w:color w:val="FF00FF"/>
        </w:rPr>
        <w:t>”</w:t>
      </w:r>
    </w:p>
    <w:p w:rsidR="002370DE" w:rsidRPr="00F56AF8" w:rsidRDefault="002370DE" w:rsidP="002370DE">
      <w:pPr>
        <w:jc w:val="both"/>
        <w:rPr>
          <w:color w:val="1A55FF"/>
          <w:sz w:val="18"/>
          <w:szCs w:val="18"/>
        </w:rPr>
      </w:pPr>
      <w:r w:rsidRPr="00F56AF8">
        <w:rPr>
          <w:color w:val="1A55FF"/>
          <w:sz w:val="18"/>
          <w:szCs w:val="18"/>
          <w:shd w:val="clear" w:color="auto" w:fill="FFFFFF"/>
        </w:rPr>
        <w:t>Con l’avvio dell’operazione “</w:t>
      </w:r>
      <w:proofErr w:type="spellStart"/>
      <w:r w:rsidRPr="00F56AF8">
        <w:rPr>
          <w:color w:val="1A55FF"/>
          <w:sz w:val="18"/>
          <w:szCs w:val="18"/>
          <w:shd w:val="clear" w:color="auto" w:fill="FFFFFF"/>
        </w:rPr>
        <w:t>Baltic</w:t>
      </w:r>
      <w:proofErr w:type="spellEnd"/>
      <w:r w:rsidRPr="00F56AF8">
        <w:rPr>
          <w:color w:val="1A55FF"/>
          <w:sz w:val="18"/>
          <w:szCs w:val="18"/>
          <w:shd w:val="clear" w:color="auto" w:fill="FFFFFF"/>
        </w:rPr>
        <w:t xml:space="preserve"> </w:t>
      </w:r>
      <w:proofErr w:type="spellStart"/>
      <w:r w:rsidRPr="00F56AF8">
        <w:rPr>
          <w:color w:val="1A55FF"/>
          <w:sz w:val="18"/>
          <w:szCs w:val="18"/>
          <w:shd w:val="clear" w:color="auto" w:fill="FFFFFF"/>
        </w:rPr>
        <w:t>Eagle</w:t>
      </w:r>
      <w:proofErr w:type="spellEnd"/>
      <w:r w:rsidRPr="00F56AF8">
        <w:rPr>
          <w:color w:val="1A55FF"/>
          <w:sz w:val="18"/>
          <w:szCs w:val="18"/>
          <w:shd w:val="clear" w:color="auto" w:fill="FFFFFF"/>
        </w:rPr>
        <w:t xml:space="preserve">”, l’Aeronautica Militare italiana ha contribuito alla difesa aerea estone nell’ambito della missione NATO di Air </w:t>
      </w:r>
      <w:proofErr w:type="spellStart"/>
      <w:r w:rsidRPr="00F56AF8">
        <w:rPr>
          <w:color w:val="1A55FF"/>
          <w:sz w:val="18"/>
          <w:szCs w:val="18"/>
          <w:shd w:val="clear" w:color="auto" w:fill="FFFFFF"/>
        </w:rPr>
        <w:t>Policing</w:t>
      </w:r>
      <w:proofErr w:type="spellEnd"/>
      <w:r w:rsidRPr="00F56AF8">
        <w:rPr>
          <w:color w:val="1A55FF"/>
          <w:sz w:val="18"/>
          <w:szCs w:val="18"/>
          <w:shd w:val="clear" w:color="auto" w:fill="FFFFFF"/>
        </w:rPr>
        <w:t>, il cui obiettivo era quello di preservare lo spazio aereo alleato assicurando le connesse esigenze addestrative del Paese.</w:t>
      </w:r>
    </w:p>
    <w:p w:rsidR="002370DE" w:rsidRPr="00F56AF8" w:rsidRDefault="002370DE" w:rsidP="002370DE">
      <w:pPr>
        <w:rPr>
          <w:color w:val="1A55FF"/>
          <w:sz w:val="18"/>
          <w:szCs w:val="18"/>
        </w:rPr>
      </w:pPr>
    </w:p>
    <w:p w:rsidR="002370DE" w:rsidRPr="00DD4F82" w:rsidRDefault="002370DE" w:rsidP="002370DE">
      <w:pPr>
        <w:rPr>
          <w:lang w:val="en-US"/>
        </w:rPr>
      </w:pPr>
      <w:r w:rsidRPr="00DD4F82">
        <w:rPr>
          <w:lang w:val="en-US"/>
        </w:rPr>
        <w:lastRenderedPageBreak/>
        <w:t>Task Force Air 36° Wing Baltic Eagle</w:t>
      </w:r>
    </w:p>
    <w:p w:rsidR="002370DE" w:rsidRPr="00DD4F82" w:rsidRDefault="002370DE" w:rsidP="002370DE">
      <w:r w:rsidRPr="00DD4F82">
        <w:t xml:space="preserve">- 2 </w:t>
      </w:r>
      <w:proofErr w:type="spellStart"/>
      <w:r w:rsidRPr="00DD4F82">
        <w:t>Eurofighter</w:t>
      </w:r>
      <w:proofErr w:type="spellEnd"/>
      <w:r w:rsidRPr="00DD4F82">
        <w:t xml:space="preserve"> del 36° Stormo di Gioia del Colle</w:t>
      </w:r>
    </w:p>
    <w:p w:rsidR="002370DE" w:rsidRDefault="002370DE" w:rsidP="002370DE">
      <w:r>
        <w:t xml:space="preserve">- 2 </w:t>
      </w:r>
      <w:proofErr w:type="spellStart"/>
      <w:r>
        <w:t>Eurofighter</w:t>
      </w:r>
      <w:proofErr w:type="spellEnd"/>
      <w:r>
        <w:t xml:space="preserve"> del 4° Stormo di Grosseto</w:t>
      </w:r>
    </w:p>
    <w:p w:rsidR="002370DE" w:rsidRDefault="002370DE" w:rsidP="002370DE">
      <w:r>
        <w:t xml:space="preserve">Presso aeroporto Amari – </w:t>
      </w:r>
      <w:proofErr w:type="spellStart"/>
      <w:r>
        <w:t>Tallin</w:t>
      </w:r>
      <w:proofErr w:type="spellEnd"/>
    </w:p>
    <w:p w:rsidR="002370DE" w:rsidRDefault="002370DE" w:rsidP="002370DE"/>
    <w:p w:rsidR="002370DE" w:rsidRDefault="002370DE" w:rsidP="002370DE">
      <w:r>
        <w:t>Col. Zaniboni Eros</w:t>
      </w:r>
    </w:p>
    <w:p w:rsidR="002370DE" w:rsidRDefault="002370DE" w:rsidP="002370DE"/>
    <w:p w:rsidR="002370DE" w:rsidRPr="00561267" w:rsidRDefault="002370DE" w:rsidP="002370DE">
      <w:pPr>
        <w:rPr>
          <w:b/>
          <w:color w:val="FF0000"/>
          <w:sz w:val="18"/>
          <w:szCs w:val="18"/>
        </w:rPr>
      </w:pPr>
      <w:r w:rsidRPr="00561267">
        <w:rPr>
          <w:b/>
          <w:color w:val="FF0000"/>
          <w:sz w:val="18"/>
          <w:szCs w:val="18"/>
        </w:rPr>
        <w:t>Timbri amministrativi:</w:t>
      </w:r>
    </w:p>
    <w:p w:rsidR="002370DE" w:rsidRPr="00561267" w:rsidRDefault="002370DE" w:rsidP="002370DE">
      <w:pPr>
        <w:rPr>
          <w:sz w:val="18"/>
          <w:szCs w:val="18"/>
        </w:rPr>
      </w:pPr>
      <w:r w:rsidRPr="00561267">
        <w:rPr>
          <w:sz w:val="18"/>
          <w:szCs w:val="18"/>
        </w:rPr>
        <w:t xml:space="preserve">TFA 36th </w:t>
      </w:r>
      <w:proofErr w:type="spellStart"/>
      <w:r w:rsidRPr="00561267">
        <w:rPr>
          <w:sz w:val="18"/>
          <w:szCs w:val="18"/>
        </w:rPr>
        <w:t>Wing</w:t>
      </w:r>
      <w:proofErr w:type="spellEnd"/>
      <w:r w:rsidRPr="00561267">
        <w:rPr>
          <w:sz w:val="18"/>
          <w:szCs w:val="18"/>
        </w:rPr>
        <w:t xml:space="preserve"> Amari - Estonia</w:t>
      </w:r>
    </w:p>
    <w:p w:rsidR="002370DE" w:rsidRDefault="002370DE" w:rsidP="002370DE"/>
    <w:p w:rsidR="002370DE" w:rsidRPr="00561267" w:rsidRDefault="002370DE" w:rsidP="002370DE">
      <w:pPr>
        <w:rPr>
          <w:color w:val="00B050"/>
        </w:rPr>
      </w:pPr>
      <w:r w:rsidRPr="00561267">
        <w:rPr>
          <w:color w:val="00B050"/>
        </w:rPr>
        <w:t>Uso di posta locale</w:t>
      </w:r>
    </w:p>
    <w:p w:rsidR="002370DE" w:rsidRPr="00561267" w:rsidRDefault="002370DE" w:rsidP="002370DE">
      <w:pPr>
        <w:rPr>
          <w:color w:val="00B050"/>
        </w:rPr>
      </w:pPr>
      <w:r w:rsidRPr="00561267">
        <w:rPr>
          <w:color w:val="00B050"/>
        </w:rPr>
        <w:t xml:space="preserve">1^ data </w:t>
      </w:r>
      <w:r>
        <w:rPr>
          <w:color w:val="00B050"/>
        </w:rPr>
        <w:t xml:space="preserve">postale </w:t>
      </w:r>
      <w:r w:rsidRPr="00561267">
        <w:rPr>
          <w:color w:val="00B050"/>
        </w:rPr>
        <w:t>conosciuta 23.0</w:t>
      </w:r>
      <w:r>
        <w:rPr>
          <w:color w:val="00B050"/>
        </w:rPr>
        <w:t>2</w:t>
      </w:r>
      <w:r w:rsidRPr="00561267">
        <w:rPr>
          <w:color w:val="00B050"/>
        </w:rPr>
        <w:t>.18</w:t>
      </w:r>
    </w:p>
    <w:p w:rsidR="002370DE" w:rsidRDefault="002370DE" w:rsidP="002370DE"/>
    <w:p w:rsidR="002370DE" w:rsidRDefault="002370DE" w:rsidP="002370DE"/>
    <w:p w:rsidR="002370DE" w:rsidRDefault="002370DE" w:rsidP="002370DE">
      <w:r w:rsidRPr="00A37FFB">
        <w:rPr>
          <w:b/>
        </w:rPr>
        <w:t>32</w:t>
      </w:r>
      <w:r>
        <w:rPr>
          <w:b/>
        </w:rPr>
        <w:t>2</w:t>
      </w:r>
      <w:r w:rsidRPr="00A37FFB">
        <w:rPr>
          <w:b/>
        </w:rPr>
        <w:t>) Libia</w:t>
      </w:r>
      <w:r>
        <w:t xml:space="preserve"> 01.01.18-  attuale  </w:t>
      </w:r>
      <w:r w:rsidRPr="00A37FFB">
        <w:rPr>
          <w:color w:val="FF00FF"/>
        </w:rPr>
        <w:t>Missione Bilaterale di Assistenza e Supporto in Libia</w:t>
      </w:r>
      <w:r>
        <w:rPr>
          <w:color w:val="FF00FF"/>
        </w:rPr>
        <w:t xml:space="preserve"> - MIASIT</w:t>
      </w:r>
    </w:p>
    <w:p w:rsidR="002370DE" w:rsidRDefault="002370DE" w:rsidP="002370DE">
      <w:pPr>
        <w:rPr>
          <w:b/>
          <w:color w:val="C45911" w:themeColor="accent2" w:themeShade="BF"/>
          <w:sz w:val="18"/>
          <w:szCs w:val="18"/>
        </w:rPr>
      </w:pPr>
      <w:r w:rsidRPr="002734E0">
        <w:rPr>
          <w:b/>
          <w:color w:val="C45911" w:themeColor="accent2" w:themeShade="BF"/>
          <w:sz w:val="18"/>
          <w:szCs w:val="18"/>
        </w:rPr>
        <w:t>Nasce dalla fusione e ampliamento delle varie missioni in Libia in atto al 31.12.17</w:t>
      </w:r>
    </w:p>
    <w:p w:rsidR="002370DE" w:rsidRPr="003F7FD5" w:rsidRDefault="002370DE" w:rsidP="002370DE">
      <w:pPr>
        <w:pStyle w:val="NormaleWeb"/>
        <w:shd w:val="clear" w:color="auto" w:fill="FFFFFF"/>
        <w:spacing w:before="225" w:after="225"/>
        <w:jc w:val="both"/>
        <w:textAlignment w:val="baseline"/>
        <w:rPr>
          <w:color w:val="1A55FF"/>
          <w:sz w:val="18"/>
          <w:szCs w:val="18"/>
        </w:rPr>
      </w:pPr>
      <w:r w:rsidRPr="003F7FD5">
        <w:rPr>
          <w:color w:val="1A55FF"/>
          <w:sz w:val="18"/>
          <w:szCs w:val="18"/>
        </w:rPr>
        <w:t>La missione è intesa a fornire assistenza e supporto al Governo di Accordo nazionale libico ed è frutto della riconfigurazione, in un unico dispositivo, delle attività di supporto sanitario e umanitario previste dall’Operazione Ippocrate e di alcuni compiti di supporto tecnico-manutentivo a favore della Guardia costiera libica rientranti nell’operazione Mare Sicuro. La nuova missione ha l’obiettivo di rendere l’azione di assistenza e supporto in Libia maggiormente incisiva ed efficace, sostenendo le autorità libiche nell’azione di pacificazione e stabilizzazione del Paese e nel rafforzamento delle attività di controllo e contrasto dell’immigrazione illegale, dei traffici illegali e delle minacce alla sicurezza, in armonia con le linee di intervento decise dalle Nazioni Unite.</w:t>
      </w:r>
    </w:p>
    <w:p w:rsidR="002370DE" w:rsidRPr="002734E0" w:rsidRDefault="002370DE" w:rsidP="002370DE">
      <w:pPr>
        <w:rPr>
          <w:b/>
          <w:color w:val="C45911" w:themeColor="accent2" w:themeShade="BF"/>
          <w:sz w:val="18"/>
          <w:szCs w:val="18"/>
        </w:rPr>
      </w:pPr>
    </w:p>
    <w:p w:rsidR="002370DE" w:rsidRPr="00430BC0" w:rsidRDefault="002370DE" w:rsidP="002370DE">
      <w:pPr>
        <w:shd w:val="clear" w:color="auto" w:fill="FFFFFF"/>
        <w:textAlignment w:val="baseline"/>
        <w:rPr>
          <w:color w:val="444444"/>
        </w:rPr>
      </w:pPr>
      <w:r w:rsidRPr="00430BC0">
        <w:rPr>
          <w:color w:val="444444"/>
        </w:rPr>
        <w:t>Il contingente comprende:</w:t>
      </w:r>
    </w:p>
    <w:p w:rsidR="002370DE" w:rsidRDefault="002370DE" w:rsidP="002370DE">
      <w:pPr>
        <w:shd w:val="clear" w:color="auto" w:fill="FFFFFF"/>
        <w:rPr>
          <w:color w:val="444444"/>
        </w:rPr>
      </w:pPr>
      <w:r>
        <w:rPr>
          <w:color w:val="444444"/>
        </w:rPr>
        <w:t>- personale sanitario</w:t>
      </w:r>
      <w:r w:rsidRPr="00430BC0">
        <w:rPr>
          <w:color w:val="444444"/>
        </w:rPr>
        <w:br/>
      </w:r>
      <w:r>
        <w:rPr>
          <w:color w:val="444444"/>
        </w:rPr>
        <w:t xml:space="preserve">- </w:t>
      </w:r>
      <w:r w:rsidRPr="00430BC0">
        <w:rPr>
          <w:color w:val="444444"/>
        </w:rPr>
        <w:t xml:space="preserve">unità per </w:t>
      </w:r>
      <w:r>
        <w:rPr>
          <w:color w:val="444444"/>
        </w:rPr>
        <w:t>assistenza e supporto sanitario</w:t>
      </w:r>
      <w:r w:rsidRPr="00430BC0">
        <w:rPr>
          <w:color w:val="444444"/>
        </w:rPr>
        <w:br/>
      </w:r>
      <w:r>
        <w:rPr>
          <w:color w:val="444444"/>
        </w:rPr>
        <w:t xml:space="preserve">- </w:t>
      </w:r>
      <w:r w:rsidRPr="00430BC0">
        <w:rPr>
          <w:color w:val="444444"/>
        </w:rPr>
        <w:t xml:space="preserve">unità con compiti di formazione, addestramento consulenza, assistenza, supporto e </w:t>
      </w:r>
      <w:proofErr w:type="spellStart"/>
      <w:r w:rsidRPr="00430BC0">
        <w:rPr>
          <w:color w:val="444444"/>
        </w:rPr>
        <w:t>mentoring</w:t>
      </w:r>
      <w:proofErr w:type="spellEnd"/>
      <w:r w:rsidRPr="00430BC0">
        <w:rPr>
          <w:color w:val="444444"/>
        </w:rPr>
        <w:t xml:space="preserve"> </w:t>
      </w:r>
      <w:r>
        <w:rPr>
          <w:color w:val="444444"/>
        </w:rPr>
        <w:t xml:space="preserve">   </w:t>
      </w:r>
      <w:r w:rsidRPr="00430BC0">
        <w:rPr>
          <w:color w:val="444444"/>
        </w:rPr>
        <w:t>(c</w:t>
      </w:r>
      <w:r>
        <w:rPr>
          <w:color w:val="444444"/>
        </w:rPr>
        <w:t>ompresi i Mobile Training Team)</w:t>
      </w:r>
      <w:r w:rsidRPr="00430BC0">
        <w:rPr>
          <w:color w:val="444444"/>
        </w:rPr>
        <w:br/>
      </w:r>
      <w:r>
        <w:rPr>
          <w:color w:val="444444"/>
        </w:rPr>
        <w:t xml:space="preserve">- </w:t>
      </w:r>
      <w:r w:rsidRPr="00430BC0">
        <w:rPr>
          <w:color w:val="444444"/>
        </w:rPr>
        <w:t>unità per il supporto logistico generale; un</w:t>
      </w:r>
      <w:r>
        <w:rPr>
          <w:color w:val="444444"/>
        </w:rPr>
        <w:t>ità per lavori infrastrutturali</w:t>
      </w:r>
      <w:r w:rsidRPr="00430BC0">
        <w:rPr>
          <w:color w:val="444444"/>
        </w:rPr>
        <w:br/>
      </w:r>
      <w:r>
        <w:rPr>
          <w:color w:val="444444"/>
        </w:rPr>
        <w:t xml:space="preserve">- </w:t>
      </w:r>
      <w:r w:rsidRPr="00430BC0">
        <w:rPr>
          <w:color w:val="444444"/>
        </w:rPr>
        <w:t>unità di tecnici/specialisti, squadra rilevazioni contro minacce chimiche-biologiche-radiologiche-</w:t>
      </w:r>
      <w:r>
        <w:rPr>
          <w:color w:val="444444"/>
        </w:rPr>
        <w:t xml:space="preserve">- </w:t>
      </w:r>
      <w:r w:rsidRPr="00430BC0">
        <w:rPr>
          <w:color w:val="444444"/>
        </w:rPr>
        <w:t>nucleari (CBRN), team per ricogni</w:t>
      </w:r>
      <w:r>
        <w:rPr>
          <w:color w:val="444444"/>
        </w:rPr>
        <w:t>zione e per comando e controllo</w:t>
      </w:r>
      <w:r w:rsidRPr="00430BC0">
        <w:rPr>
          <w:color w:val="444444"/>
        </w:rPr>
        <w:br/>
      </w:r>
      <w:r>
        <w:rPr>
          <w:color w:val="444444"/>
        </w:rPr>
        <w:t xml:space="preserve">- </w:t>
      </w:r>
      <w:r w:rsidRPr="00430BC0">
        <w:rPr>
          <w:color w:val="444444"/>
        </w:rPr>
        <w:t>personale di collegamento presso di</w:t>
      </w:r>
      <w:r>
        <w:rPr>
          <w:color w:val="444444"/>
        </w:rPr>
        <w:t>casteri/stati maggiori libici</w:t>
      </w:r>
      <w:r w:rsidRPr="00430BC0">
        <w:rPr>
          <w:color w:val="444444"/>
        </w:rPr>
        <w:br/>
      </w:r>
      <w:r>
        <w:rPr>
          <w:color w:val="444444"/>
        </w:rPr>
        <w:t xml:space="preserve">- </w:t>
      </w:r>
      <w:r w:rsidRPr="00430BC0">
        <w:rPr>
          <w:color w:val="444444"/>
        </w:rPr>
        <w:t xml:space="preserve">unità con compiti di force </w:t>
      </w:r>
      <w:proofErr w:type="spellStart"/>
      <w:r w:rsidRPr="00430BC0">
        <w:rPr>
          <w:color w:val="444444"/>
        </w:rPr>
        <w:t>protection</w:t>
      </w:r>
      <w:proofErr w:type="spellEnd"/>
      <w:r w:rsidRPr="00430BC0">
        <w:rPr>
          <w:color w:val="444444"/>
        </w:rPr>
        <w:t xml:space="preserve"> del persona</w:t>
      </w:r>
      <w:r>
        <w:rPr>
          <w:color w:val="444444"/>
        </w:rPr>
        <w:t>le nelle aree in cui esso opera</w:t>
      </w:r>
    </w:p>
    <w:p w:rsidR="002370DE" w:rsidRDefault="002370DE" w:rsidP="002370DE">
      <w:pPr>
        <w:shd w:val="clear" w:color="auto" w:fill="FFFFFF"/>
        <w:rPr>
          <w:color w:val="444444"/>
        </w:rPr>
      </w:pPr>
      <w:r>
        <w:rPr>
          <w:color w:val="444444"/>
        </w:rPr>
        <w:t xml:space="preserve">- personale Guardia di Finanza e della Marina a supporto della Guardia costiera libica nel porto di Abu </w:t>
      </w:r>
      <w:proofErr w:type="spellStart"/>
      <w:r>
        <w:rPr>
          <w:color w:val="444444"/>
        </w:rPr>
        <w:t>Sitta</w:t>
      </w:r>
      <w:proofErr w:type="spellEnd"/>
      <w:r>
        <w:rPr>
          <w:color w:val="444444"/>
        </w:rPr>
        <w:t>.</w:t>
      </w:r>
    </w:p>
    <w:p w:rsidR="002370DE" w:rsidRDefault="002370DE" w:rsidP="002370DE">
      <w:pPr>
        <w:shd w:val="clear" w:color="auto" w:fill="FFFFFF"/>
        <w:rPr>
          <w:color w:val="444444"/>
        </w:rPr>
      </w:pPr>
    </w:p>
    <w:p w:rsidR="002370DE" w:rsidRDefault="002370DE" w:rsidP="002370DE">
      <w:pPr>
        <w:shd w:val="clear" w:color="auto" w:fill="FFFFFF"/>
        <w:rPr>
          <w:color w:val="444444"/>
        </w:rPr>
      </w:pPr>
      <w:r>
        <w:rPr>
          <w:color w:val="444444"/>
        </w:rPr>
        <w:t>Comando a Tripoli:</w:t>
      </w:r>
    </w:p>
    <w:p w:rsidR="002370DE" w:rsidRDefault="002370DE" w:rsidP="002370DE">
      <w:pPr>
        <w:shd w:val="clear" w:color="auto" w:fill="FFFFFF"/>
        <w:rPr>
          <w:color w:val="444444"/>
        </w:rPr>
      </w:pPr>
      <w:r>
        <w:rPr>
          <w:color w:val="444444"/>
        </w:rPr>
        <w:t xml:space="preserve">01.01.18-….11.18  </w:t>
      </w:r>
      <w:proofErr w:type="spellStart"/>
      <w:r>
        <w:rPr>
          <w:color w:val="444444"/>
        </w:rPr>
        <w:t>Gen.B</w:t>
      </w:r>
      <w:proofErr w:type="spellEnd"/>
      <w:r>
        <w:rPr>
          <w:color w:val="444444"/>
        </w:rPr>
        <w:t xml:space="preserve">. Ignazio </w:t>
      </w:r>
      <w:proofErr w:type="spellStart"/>
      <w:r>
        <w:rPr>
          <w:color w:val="444444"/>
        </w:rPr>
        <w:t>Lax</w:t>
      </w:r>
      <w:proofErr w:type="spellEnd"/>
    </w:p>
    <w:p w:rsidR="002370DE" w:rsidRDefault="002370DE" w:rsidP="002370DE">
      <w:pPr>
        <w:shd w:val="clear" w:color="auto" w:fill="FFFFFF"/>
        <w:rPr>
          <w:color w:val="444444"/>
        </w:rPr>
      </w:pPr>
      <w:r>
        <w:rPr>
          <w:color w:val="444444"/>
        </w:rPr>
        <w:t xml:space="preserve">….11.18-31.07.19  </w:t>
      </w:r>
      <w:proofErr w:type="spellStart"/>
      <w:r>
        <w:rPr>
          <w:color w:val="444444"/>
        </w:rPr>
        <w:t>Gen.B</w:t>
      </w:r>
      <w:proofErr w:type="spellEnd"/>
      <w:r>
        <w:rPr>
          <w:color w:val="444444"/>
        </w:rPr>
        <w:t>. Domenico Ciotti</w:t>
      </w:r>
    </w:p>
    <w:p w:rsidR="002370DE" w:rsidRDefault="002370DE" w:rsidP="002370DE">
      <w:pPr>
        <w:shd w:val="clear" w:color="auto" w:fill="FFFFFF"/>
        <w:rPr>
          <w:color w:val="444444"/>
        </w:rPr>
      </w:pPr>
      <w:r>
        <w:rPr>
          <w:color w:val="444444"/>
        </w:rPr>
        <w:t xml:space="preserve">31.07.19-  attuale   </w:t>
      </w:r>
      <w:proofErr w:type="spellStart"/>
      <w:r>
        <w:rPr>
          <w:color w:val="444444"/>
        </w:rPr>
        <w:t>Gen.B</w:t>
      </w:r>
      <w:proofErr w:type="spellEnd"/>
      <w:r>
        <w:rPr>
          <w:color w:val="444444"/>
        </w:rPr>
        <w:t xml:space="preserve">. Alessio </w:t>
      </w:r>
      <w:proofErr w:type="spellStart"/>
      <w:r>
        <w:rPr>
          <w:color w:val="444444"/>
        </w:rPr>
        <w:t>Cavicchioli</w:t>
      </w:r>
      <w:proofErr w:type="spellEnd"/>
    </w:p>
    <w:p w:rsidR="002370DE" w:rsidRDefault="002370DE" w:rsidP="002370DE">
      <w:pPr>
        <w:shd w:val="clear" w:color="auto" w:fill="FFFFFF"/>
        <w:rPr>
          <w:color w:val="444444"/>
        </w:rPr>
      </w:pPr>
    </w:p>
    <w:p w:rsidR="002370DE" w:rsidRDefault="002370DE" w:rsidP="002370DE">
      <w:pPr>
        <w:shd w:val="clear" w:color="auto" w:fill="FFFFFF"/>
        <w:rPr>
          <w:color w:val="444444"/>
        </w:rPr>
      </w:pPr>
    </w:p>
    <w:p w:rsidR="002370DE" w:rsidRDefault="002370DE" w:rsidP="002370DE">
      <w:pPr>
        <w:shd w:val="clear" w:color="auto" w:fill="FFFFFF"/>
        <w:rPr>
          <w:color w:val="444444"/>
        </w:rPr>
      </w:pPr>
      <w:r>
        <w:rPr>
          <w:color w:val="444444"/>
        </w:rPr>
        <w:t xml:space="preserve">Force </w:t>
      </w:r>
      <w:proofErr w:type="spellStart"/>
      <w:r>
        <w:rPr>
          <w:color w:val="444444"/>
        </w:rPr>
        <w:t>Protection</w:t>
      </w:r>
      <w:proofErr w:type="spellEnd"/>
      <w:r>
        <w:rPr>
          <w:color w:val="444444"/>
        </w:rPr>
        <w:t xml:space="preserve"> Commander:</w:t>
      </w:r>
    </w:p>
    <w:p w:rsidR="002370DE" w:rsidRDefault="002370DE" w:rsidP="002370DE">
      <w:pPr>
        <w:shd w:val="clear" w:color="auto" w:fill="FFFFFF"/>
        <w:rPr>
          <w:color w:val="444444"/>
        </w:rPr>
      </w:pPr>
      <w:r>
        <w:rPr>
          <w:color w:val="444444"/>
        </w:rPr>
        <w:t xml:space="preserve">4° </w:t>
      </w:r>
      <w:proofErr w:type="spellStart"/>
      <w:r>
        <w:rPr>
          <w:color w:val="444444"/>
        </w:rPr>
        <w:t>Rgt</w:t>
      </w:r>
      <w:proofErr w:type="spellEnd"/>
      <w:r>
        <w:rPr>
          <w:color w:val="444444"/>
        </w:rPr>
        <w:t xml:space="preserve"> </w:t>
      </w:r>
      <w:proofErr w:type="spellStart"/>
      <w:r>
        <w:rPr>
          <w:color w:val="444444"/>
        </w:rPr>
        <w:t>Rangers</w:t>
      </w:r>
      <w:proofErr w:type="spellEnd"/>
      <w:r>
        <w:rPr>
          <w:color w:val="444444"/>
        </w:rPr>
        <w:t xml:space="preserve"> Alpini Paracadutisti di Verona</w:t>
      </w:r>
    </w:p>
    <w:p w:rsidR="002370DE" w:rsidRDefault="002370DE" w:rsidP="002370DE">
      <w:pPr>
        <w:shd w:val="clear" w:color="auto" w:fill="FFFFFF"/>
        <w:rPr>
          <w:color w:val="444444"/>
        </w:rPr>
      </w:pPr>
    </w:p>
    <w:p w:rsidR="002370DE" w:rsidRPr="00C8538D" w:rsidRDefault="002370DE" w:rsidP="002370DE">
      <w:pPr>
        <w:shd w:val="clear" w:color="auto" w:fill="FFFFFF"/>
        <w:rPr>
          <w:b/>
          <w:color w:val="FF0000"/>
          <w:sz w:val="18"/>
          <w:szCs w:val="18"/>
        </w:rPr>
      </w:pPr>
      <w:r w:rsidRPr="00C8538D">
        <w:rPr>
          <w:b/>
          <w:color w:val="FF0000"/>
          <w:sz w:val="18"/>
          <w:szCs w:val="18"/>
        </w:rPr>
        <w:t>Timbri amministrativi:</w:t>
      </w:r>
    </w:p>
    <w:p w:rsidR="002370DE" w:rsidRDefault="002370DE" w:rsidP="002370DE">
      <w:pPr>
        <w:shd w:val="clear" w:color="auto" w:fill="FFFFFF"/>
        <w:rPr>
          <w:color w:val="444444"/>
          <w:sz w:val="18"/>
          <w:szCs w:val="18"/>
        </w:rPr>
      </w:pPr>
      <w:r w:rsidRPr="00C8538D">
        <w:rPr>
          <w:color w:val="444444"/>
          <w:sz w:val="18"/>
          <w:szCs w:val="18"/>
        </w:rPr>
        <w:t>ITA LIAISON OFFICER MOD LIBICO - TRIPOLI -</w:t>
      </w:r>
    </w:p>
    <w:p w:rsidR="002370DE" w:rsidRPr="00C8538D" w:rsidRDefault="002370DE" w:rsidP="002370DE">
      <w:pPr>
        <w:shd w:val="clear" w:color="auto" w:fill="FFFFFF"/>
        <w:rPr>
          <w:color w:val="444444"/>
          <w:sz w:val="18"/>
          <w:szCs w:val="18"/>
        </w:rPr>
      </w:pPr>
    </w:p>
    <w:p w:rsidR="002370DE" w:rsidRDefault="002370DE" w:rsidP="002370DE">
      <w:pPr>
        <w:rPr>
          <w:color w:val="00B050"/>
        </w:rPr>
      </w:pPr>
      <w:r w:rsidRPr="00A5246D">
        <w:rPr>
          <w:color w:val="00B050"/>
        </w:rPr>
        <w:t>Postalizzazioni in Italia</w:t>
      </w:r>
    </w:p>
    <w:p w:rsidR="002370DE" w:rsidRPr="00C8538D" w:rsidRDefault="002370DE" w:rsidP="002370DE">
      <w:pPr>
        <w:rPr>
          <w:color w:val="00B050"/>
        </w:rPr>
      </w:pPr>
      <w:r w:rsidRPr="00C8538D">
        <w:rPr>
          <w:color w:val="00B050"/>
        </w:rPr>
        <w:t>1^ data postale conosciuta 03.11.18</w:t>
      </w:r>
    </w:p>
    <w:p w:rsidR="002370DE" w:rsidRPr="00C8538D" w:rsidRDefault="002370DE" w:rsidP="002370DE">
      <w:pPr>
        <w:rPr>
          <w:color w:val="00B050"/>
        </w:rPr>
      </w:pPr>
    </w:p>
    <w:p w:rsidR="002370DE" w:rsidRPr="002734E0" w:rsidRDefault="002370DE" w:rsidP="002370DE">
      <w:pPr>
        <w:rPr>
          <w:color w:val="164DFF"/>
          <w:sz w:val="18"/>
          <w:szCs w:val="18"/>
        </w:rPr>
      </w:pPr>
    </w:p>
    <w:p w:rsidR="002370DE" w:rsidRPr="007D16C7" w:rsidRDefault="002370DE" w:rsidP="002370DE">
      <w:r w:rsidRPr="007D16C7">
        <w:rPr>
          <w:color w:val="F848FF"/>
        </w:rPr>
        <w:t>- Operazione Ippocrate</w:t>
      </w:r>
    </w:p>
    <w:p w:rsidR="002370DE" w:rsidRPr="00C935D1" w:rsidRDefault="002370DE" w:rsidP="002370DE">
      <w:pPr>
        <w:rPr>
          <w:color w:val="2138FF"/>
          <w:sz w:val="18"/>
          <w:szCs w:val="18"/>
        </w:rPr>
      </w:pPr>
      <w:r w:rsidRPr="00C935D1">
        <w:rPr>
          <w:color w:val="2138FF"/>
          <w:sz w:val="18"/>
          <w:szCs w:val="18"/>
        </w:rPr>
        <w:lastRenderedPageBreak/>
        <w:t>Ospedale da campo ROLE 1 e ROLE 2 a Misurata</w:t>
      </w:r>
    </w:p>
    <w:p w:rsidR="002370DE" w:rsidRPr="00C935D1" w:rsidRDefault="002370DE" w:rsidP="002370DE">
      <w:pPr>
        <w:shd w:val="clear" w:color="auto" w:fill="FFFFFF"/>
        <w:jc w:val="both"/>
        <w:rPr>
          <w:rFonts w:cs="Arial"/>
          <w:color w:val="2138FF"/>
          <w:sz w:val="18"/>
          <w:szCs w:val="18"/>
        </w:rPr>
      </w:pPr>
      <w:r w:rsidRPr="00C935D1">
        <w:rPr>
          <w:rFonts w:cs="Arial"/>
          <w:color w:val="2138FF"/>
          <w:sz w:val="18"/>
          <w:szCs w:val="18"/>
        </w:rPr>
        <w:t>Medici e infermieri del policlinico Militare di Roma</w:t>
      </w:r>
    </w:p>
    <w:p w:rsidR="002370DE" w:rsidRPr="00C935D1" w:rsidRDefault="002370DE" w:rsidP="002370DE">
      <w:pPr>
        <w:shd w:val="clear" w:color="auto" w:fill="FFFFFF"/>
        <w:jc w:val="both"/>
        <w:rPr>
          <w:rFonts w:cs="Arial"/>
          <w:color w:val="2138FF"/>
          <w:sz w:val="18"/>
          <w:szCs w:val="18"/>
        </w:rPr>
      </w:pPr>
      <w:r w:rsidRPr="00C935D1">
        <w:rPr>
          <w:rFonts w:cs="Arial"/>
          <w:color w:val="2138FF"/>
          <w:sz w:val="18"/>
          <w:szCs w:val="18"/>
        </w:rPr>
        <w:t>Infermiere volontarie della C.R.I.</w:t>
      </w:r>
    </w:p>
    <w:p w:rsidR="002370DE" w:rsidRPr="007D16C7" w:rsidRDefault="002370DE" w:rsidP="002370DE">
      <w:pPr>
        <w:rPr>
          <w:b/>
          <w:color w:val="164DFF"/>
          <w:sz w:val="18"/>
          <w:szCs w:val="18"/>
        </w:rPr>
      </w:pPr>
    </w:p>
    <w:p w:rsidR="002370DE" w:rsidRDefault="002370DE" w:rsidP="002370DE">
      <w:pPr>
        <w:rPr>
          <w:b/>
          <w:color w:val="164DFF"/>
          <w:sz w:val="18"/>
          <w:szCs w:val="18"/>
        </w:rPr>
      </w:pPr>
    </w:p>
    <w:p w:rsidR="002370DE" w:rsidRDefault="002370DE" w:rsidP="002370DE">
      <w:pPr>
        <w:rPr>
          <w:b/>
          <w:color w:val="164DFF"/>
          <w:sz w:val="18"/>
          <w:szCs w:val="18"/>
        </w:rPr>
      </w:pPr>
      <w:r>
        <w:t>Comando  Task Force Ippocrate:</w:t>
      </w:r>
    </w:p>
    <w:p w:rsidR="002370DE" w:rsidRDefault="002370DE" w:rsidP="002370DE">
      <w:r>
        <w:t>01.01.18-14.02.18 Col. Marco Iovinelli (T.F. 3)</w:t>
      </w:r>
    </w:p>
    <w:p w:rsidR="002370DE" w:rsidRDefault="002370DE" w:rsidP="002370DE">
      <w:r>
        <w:t xml:space="preserve">14.02.18-27.08.18 Col. Gabriele Cosimo </w:t>
      </w:r>
      <w:proofErr w:type="spellStart"/>
      <w:r>
        <w:t>Garau</w:t>
      </w:r>
      <w:proofErr w:type="spellEnd"/>
      <w:r>
        <w:t xml:space="preserve"> (T.F. 4)</w:t>
      </w:r>
    </w:p>
    <w:p w:rsidR="002370DE" w:rsidRDefault="002370DE" w:rsidP="002370DE">
      <w:r>
        <w:t>27.08.18-18.08.19 Col. Antonio Stasi (T.F. 5)</w:t>
      </w:r>
    </w:p>
    <w:p w:rsidR="002370DE" w:rsidRDefault="002370DE" w:rsidP="002370DE">
      <w:r>
        <w:t>18.08.19-  attuale  Col. Gianvito Tinelli (T.F.6)</w:t>
      </w:r>
    </w:p>
    <w:p w:rsidR="002370DE" w:rsidRDefault="002370DE" w:rsidP="002370DE">
      <w:pPr>
        <w:rPr>
          <w:b/>
          <w:color w:val="164DFF"/>
          <w:sz w:val="18"/>
          <w:szCs w:val="18"/>
        </w:rPr>
      </w:pPr>
    </w:p>
    <w:p w:rsidR="002370DE" w:rsidRDefault="002370DE" w:rsidP="002370DE">
      <w:r>
        <w:t xml:space="preserve">Force </w:t>
      </w:r>
      <w:proofErr w:type="spellStart"/>
      <w:r>
        <w:t>Protection</w:t>
      </w:r>
      <w:proofErr w:type="spellEnd"/>
      <w:r>
        <w:t>:</w:t>
      </w:r>
    </w:p>
    <w:p w:rsidR="002370DE" w:rsidRDefault="002370DE" w:rsidP="002370DE">
      <w:r>
        <w:t xml:space="preserve">01.01.18-14.02.18 9° </w:t>
      </w:r>
      <w:proofErr w:type="spellStart"/>
      <w:r>
        <w:t>Rgt</w:t>
      </w:r>
      <w:proofErr w:type="spellEnd"/>
      <w:r>
        <w:t xml:space="preserve"> Alpini dell’Aquila </w:t>
      </w:r>
    </w:p>
    <w:p w:rsidR="002370DE" w:rsidRDefault="002370DE" w:rsidP="002370DE">
      <w:r>
        <w:t xml:space="preserve">14.02.18-12.09.18 3° </w:t>
      </w:r>
      <w:proofErr w:type="spellStart"/>
      <w:r>
        <w:t>Rgt</w:t>
      </w:r>
      <w:proofErr w:type="spellEnd"/>
      <w:r>
        <w:t xml:space="preserve"> Bersaglieri di Capo Teulada </w:t>
      </w:r>
    </w:p>
    <w:p w:rsidR="002370DE" w:rsidRDefault="002370DE" w:rsidP="002370DE">
      <w:pPr>
        <w:rPr>
          <w:color w:val="444455"/>
          <w:shd w:val="clear" w:color="auto" w:fill="FFFFFF"/>
        </w:rPr>
      </w:pPr>
      <w:r w:rsidRPr="00E343E8">
        <w:rPr>
          <w:color w:val="444455"/>
          <w:shd w:val="clear" w:color="auto" w:fill="FFFFFF"/>
        </w:rPr>
        <w:t>12.09.18-</w:t>
      </w:r>
      <w:r>
        <w:rPr>
          <w:color w:val="444455"/>
          <w:shd w:val="clear" w:color="auto" w:fill="FFFFFF"/>
        </w:rPr>
        <w:t>….02.19</w:t>
      </w:r>
      <w:r w:rsidRPr="00E343E8">
        <w:rPr>
          <w:color w:val="444455"/>
          <w:shd w:val="clear" w:color="auto" w:fill="FFFFFF"/>
        </w:rPr>
        <w:t xml:space="preserve"> 1° </w:t>
      </w:r>
      <w:proofErr w:type="spellStart"/>
      <w:r w:rsidRPr="00E343E8">
        <w:rPr>
          <w:color w:val="444455"/>
          <w:shd w:val="clear" w:color="auto" w:fill="FFFFFF"/>
        </w:rPr>
        <w:t>Rgt</w:t>
      </w:r>
      <w:proofErr w:type="spellEnd"/>
      <w:r w:rsidRPr="00E343E8">
        <w:rPr>
          <w:color w:val="444455"/>
          <w:shd w:val="clear" w:color="auto" w:fill="FFFFFF"/>
        </w:rPr>
        <w:t xml:space="preserve"> San Marco - </w:t>
      </w:r>
      <w:proofErr w:type="spellStart"/>
      <w:r w:rsidRPr="00E343E8">
        <w:rPr>
          <w:color w:val="444455"/>
          <w:shd w:val="clear" w:color="auto" w:fill="FFFFFF"/>
        </w:rPr>
        <w:t>Cap.F</w:t>
      </w:r>
      <w:proofErr w:type="spellEnd"/>
      <w:r w:rsidRPr="00E343E8">
        <w:rPr>
          <w:color w:val="444455"/>
          <w:shd w:val="clear" w:color="auto" w:fill="FFFFFF"/>
        </w:rPr>
        <w:t xml:space="preserve">. Fernando Cianci - </w:t>
      </w:r>
      <w:proofErr w:type="spellStart"/>
      <w:r w:rsidRPr="00E343E8">
        <w:rPr>
          <w:color w:val="444455"/>
          <w:shd w:val="clear" w:color="auto" w:fill="FFFFFF"/>
        </w:rPr>
        <w:t>V.Comandante</w:t>
      </w:r>
      <w:proofErr w:type="spellEnd"/>
      <w:r w:rsidRPr="00E343E8">
        <w:rPr>
          <w:color w:val="444455"/>
          <w:shd w:val="clear" w:color="auto" w:fill="FFFFFF"/>
        </w:rPr>
        <w:t xml:space="preserve"> T.F. Ippocrate</w:t>
      </w:r>
    </w:p>
    <w:p w:rsidR="002370DE" w:rsidRDefault="002370DE" w:rsidP="002370DE">
      <w:pPr>
        <w:rPr>
          <w:color w:val="FF0000"/>
        </w:rPr>
      </w:pPr>
      <w:r>
        <w:t xml:space="preserve">….02.19-15.08.19 10° </w:t>
      </w:r>
      <w:proofErr w:type="spellStart"/>
      <w:r>
        <w:t>Btg</w:t>
      </w:r>
      <w:proofErr w:type="spellEnd"/>
      <w:r>
        <w:t xml:space="preserve"> “Bezzecca” 7° </w:t>
      </w:r>
      <w:proofErr w:type="spellStart"/>
      <w:r>
        <w:t>Rgt</w:t>
      </w:r>
      <w:proofErr w:type="spellEnd"/>
      <w:r>
        <w:t xml:space="preserve"> Bersaglieri di Altamura </w:t>
      </w:r>
    </w:p>
    <w:p w:rsidR="002370DE" w:rsidRDefault="002370DE" w:rsidP="002370DE">
      <w:r>
        <w:t xml:space="preserve">15.08.19-  attuale  3° </w:t>
      </w:r>
      <w:proofErr w:type="spellStart"/>
      <w:r>
        <w:t>Rgt</w:t>
      </w:r>
      <w:proofErr w:type="spellEnd"/>
      <w:r>
        <w:t xml:space="preserve"> Savoia Cavalleria di Grosseto </w:t>
      </w:r>
    </w:p>
    <w:p w:rsidR="002370DE" w:rsidRDefault="002370DE" w:rsidP="002370DE"/>
    <w:p w:rsidR="002370DE" w:rsidRPr="00C818D7" w:rsidRDefault="002370DE" w:rsidP="002370DE">
      <w:r>
        <w:t xml:space="preserve">01.01.18-  attuale  personale Brigata Paracadutisti Folgore </w:t>
      </w:r>
    </w:p>
    <w:p w:rsidR="002370DE" w:rsidRDefault="002370DE" w:rsidP="002370DE"/>
    <w:p w:rsidR="002370DE" w:rsidRDefault="002370DE" w:rsidP="002370DE">
      <w:r>
        <w:t>Servizio amministrativo:</w:t>
      </w:r>
    </w:p>
    <w:p w:rsidR="002370DE" w:rsidRDefault="002370DE" w:rsidP="002370DE">
      <w:r>
        <w:t xml:space="preserve">01.01.18-14.02.18 </w:t>
      </w:r>
      <w:proofErr w:type="spellStart"/>
      <w:r>
        <w:t>T.Col</w:t>
      </w:r>
      <w:proofErr w:type="spellEnd"/>
      <w:r>
        <w:t xml:space="preserve">. Marco </w:t>
      </w:r>
      <w:proofErr w:type="spellStart"/>
      <w:r>
        <w:t>Manigino</w:t>
      </w:r>
      <w:proofErr w:type="spellEnd"/>
    </w:p>
    <w:p w:rsidR="002370DE" w:rsidRDefault="002370DE" w:rsidP="002370DE"/>
    <w:p w:rsidR="002370DE" w:rsidRPr="000B21C2" w:rsidRDefault="002370DE" w:rsidP="002370DE">
      <w:r w:rsidRPr="000B21C2">
        <w:t xml:space="preserve">PL Combat Service </w:t>
      </w:r>
      <w:proofErr w:type="spellStart"/>
      <w:r w:rsidRPr="000B21C2">
        <w:t>Support</w:t>
      </w:r>
      <w:proofErr w:type="spellEnd"/>
      <w:r w:rsidRPr="000B21C2">
        <w:t>:</w:t>
      </w:r>
    </w:p>
    <w:p w:rsidR="002370DE" w:rsidRPr="00061019" w:rsidRDefault="002370DE" w:rsidP="002370DE">
      <w:pPr>
        <w:rPr>
          <w:lang w:val="en-US"/>
        </w:rPr>
      </w:pPr>
      <w:r w:rsidRPr="00061019">
        <w:rPr>
          <w:lang w:val="en-US"/>
        </w:rPr>
        <w:t>Team CIS (C4)</w:t>
      </w:r>
    </w:p>
    <w:p w:rsidR="002370DE" w:rsidRPr="000B21C2" w:rsidRDefault="002370DE" w:rsidP="002370DE">
      <w:pPr>
        <w:rPr>
          <w:lang w:val="en-US"/>
        </w:rPr>
      </w:pPr>
      <w:r w:rsidRPr="000B21C2">
        <w:rPr>
          <w:lang w:val="en-US"/>
        </w:rPr>
        <w:t>Team CBRN</w:t>
      </w:r>
    </w:p>
    <w:p w:rsidR="002370DE" w:rsidRPr="000B21C2" w:rsidRDefault="002370DE" w:rsidP="002370DE">
      <w:pPr>
        <w:rPr>
          <w:lang w:val="en-US"/>
        </w:rPr>
      </w:pPr>
      <w:r w:rsidRPr="000B21C2">
        <w:rPr>
          <w:lang w:val="en-US"/>
        </w:rPr>
        <w:t>Team IEDD</w:t>
      </w:r>
    </w:p>
    <w:p w:rsidR="002370DE" w:rsidRDefault="002370DE" w:rsidP="002370DE">
      <w:r>
        <w:t>Team RAVEN</w:t>
      </w:r>
    </w:p>
    <w:p w:rsidR="002370DE" w:rsidRDefault="002370DE" w:rsidP="002370DE"/>
    <w:p w:rsidR="002370DE" w:rsidRDefault="002370DE" w:rsidP="002370DE"/>
    <w:p w:rsidR="002370DE" w:rsidRPr="00D044FE" w:rsidRDefault="002370DE" w:rsidP="002370DE">
      <w:pPr>
        <w:rPr>
          <w:b/>
          <w:sz w:val="18"/>
          <w:szCs w:val="18"/>
        </w:rPr>
      </w:pPr>
      <w:r w:rsidRPr="00D044FE">
        <w:rPr>
          <w:b/>
          <w:color w:val="FF0000"/>
          <w:sz w:val="18"/>
          <w:szCs w:val="18"/>
        </w:rPr>
        <w:t>Buste intestate a mano:</w:t>
      </w:r>
    </w:p>
    <w:p w:rsidR="002370DE" w:rsidRPr="00092A6E" w:rsidRDefault="002370DE" w:rsidP="002370DE">
      <w:pPr>
        <w:rPr>
          <w:sz w:val="18"/>
          <w:szCs w:val="18"/>
        </w:rPr>
      </w:pPr>
      <w:r w:rsidRPr="00092A6E">
        <w:rPr>
          <w:sz w:val="18"/>
          <w:szCs w:val="18"/>
        </w:rPr>
        <w:t xml:space="preserve">Task Force Ippocrate 6 C/7° </w:t>
      </w:r>
      <w:proofErr w:type="spellStart"/>
      <w:r w:rsidRPr="00092A6E">
        <w:rPr>
          <w:sz w:val="18"/>
          <w:szCs w:val="18"/>
        </w:rPr>
        <w:t>Rgt</w:t>
      </w:r>
      <w:proofErr w:type="spellEnd"/>
      <w:r w:rsidRPr="00092A6E">
        <w:rPr>
          <w:sz w:val="18"/>
          <w:szCs w:val="18"/>
        </w:rPr>
        <w:t xml:space="preserve"> Bersaglieri</w:t>
      </w:r>
    </w:p>
    <w:p w:rsidR="002370DE" w:rsidRPr="00092A6E" w:rsidRDefault="002370DE" w:rsidP="002370DE">
      <w:pPr>
        <w:rPr>
          <w:b/>
          <w:color w:val="FF0000"/>
          <w:sz w:val="18"/>
          <w:szCs w:val="18"/>
        </w:rPr>
      </w:pPr>
      <w:r w:rsidRPr="00092A6E">
        <w:rPr>
          <w:b/>
          <w:color w:val="FF0000"/>
          <w:sz w:val="18"/>
          <w:szCs w:val="18"/>
        </w:rPr>
        <w:t>Buste intestate:</w:t>
      </w:r>
    </w:p>
    <w:p w:rsidR="002370DE" w:rsidRDefault="002370DE" w:rsidP="002370DE">
      <w:pPr>
        <w:rPr>
          <w:sz w:val="18"/>
          <w:szCs w:val="18"/>
        </w:rPr>
      </w:pPr>
      <w:r w:rsidRPr="00294155">
        <w:rPr>
          <w:sz w:val="18"/>
          <w:szCs w:val="18"/>
        </w:rPr>
        <w:t>Task Force Ippocrate 3 Distaccamento Amministrativo Misurata (Libia)</w:t>
      </w:r>
    </w:p>
    <w:p w:rsidR="002370DE" w:rsidRDefault="002370DE" w:rsidP="002370DE">
      <w:pPr>
        <w:rPr>
          <w:sz w:val="18"/>
          <w:szCs w:val="18"/>
        </w:rPr>
      </w:pPr>
      <w:r w:rsidRPr="00294155">
        <w:rPr>
          <w:sz w:val="18"/>
          <w:szCs w:val="18"/>
        </w:rPr>
        <w:t xml:space="preserve">Task Force Ippocrate </w:t>
      </w:r>
      <w:r>
        <w:rPr>
          <w:sz w:val="18"/>
          <w:szCs w:val="18"/>
        </w:rPr>
        <w:t>4</w:t>
      </w:r>
      <w:r w:rsidRPr="00294155">
        <w:rPr>
          <w:sz w:val="18"/>
          <w:szCs w:val="18"/>
        </w:rPr>
        <w:t xml:space="preserve"> Distaccamento Amministrativo Misurata (Libia)</w:t>
      </w:r>
    </w:p>
    <w:p w:rsidR="002370DE" w:rsidRDefault="002370DE" w:rsidP="002370DE">
      <w:pPr>
        <w:rPr>
          <w:sz w:val="18"/>
          <w:szCs w:val="18"/>
        </w:rPr>
      </w:pPr>
      <w:r>
        <w:rPr>
          <w:sz w:val="18"/>
          <w:szCs w:val="18"/>
        </w:rPr>
        <w:t>Task Force Ippocrate Distaccamento Amministrativo</w:t>
      </w:r>
    </w:p>
    <w:p w:rsidR="002370DE" w:rsidRPr="00294155" w:rsidRDefault="002370DE" w:rsidP="002370DE">
      <w:pPr>
        <w:rPr>
          <w:sz w:val="18"/>
          <w:szCs w:val="18"/>
        </w:rPr>
      </w:pPr>
      <w:r>
        <w:rPr>
          <w:sz w:val="18"/>
          <w:szCs w:val="18"/>
        </w:rPr>
        <w:t>Missione Bilaterale di Assistenza e Supporto in Libia Distaccamento Amministrativo Misurata (Libia)</w:t>
      </w:r>
    </w:p>
    <w:p w:rsidR="002370DE" w:rsidRPr="00294155" w:rsidRDefault="002370DE" w:rsidP="002370DE">
      <w:pPr>
        <w:rPr>
          <w:b/>
          <w:color w:val="FF0000"/>
          <w:sz w:val="18"/>
          <w:szCs w:val="18"/>
        </w:rPr>
      </w:pPr>
      <w:r w:rsidRPr="00294155">
        <w:rPr>
          <w:b/>
          <w:color w:val="FF0000"/>
          <w:sz w:val="18"/>
          <w:szCs w:val="18"/>
        </w:rPr>
        <w:t>Timbri amministrativi:</w:t>
      </w:r>
    </w:p>
    <w:p w:rsidR="002370DE" w:rsidRPr="00D044FE" w:rsidRDefault="002370DE" w:rsidP="002370DE">
      <w:pPr>
        <w:rPr>
          <w:sz w:val="18"/>
          <w:szCs w:val="18"/>
        </w:rPr>
      </w:pPr>
      <w:r w:rsidRPr="00D044FE">
        <w:rPr>
          <w:sz w:val="18"/>
          <w:szCs w:val="18"/>
        </w:rPr>
        <w:t xml:space="preserve">ITA NCC </w:t>
      </w:r>
      <w:proofErr w:type="spellStart"/>
      <w:r w:rsidRPr="00D044FE">
        <w:rPr>
          <w:sz w:val="18"/>
          <w:szCs w:val="18"/>
        </w:rPr>
        <w:t>Command</w:t>
      </w:r>
      <w:proofErr w:type="spellEnd"/>
    </w:p>
    <w:p w:rsidR="002370DE" w:rsidRPr="00D044FE" w:rsidRDefault="002370DE" w:rsidP="002370DE">
      <w:pPr>
        <w:rPr>
          <w:sz w:val="18"/>
          <w:szCs w:val="18"/>
        </w:rPr>
      </w:pPr>
      <w:r w:rsidRPr="00D044FE">
        <w:rPr>
          <w:sz w:val="18"/>
          <w:szCs w:val="18"/>
        </w:rPr>
        <w:t>Task Force “Ippocrate”</w:t>
      </w:r>
    </w:p>
    <w:p w:rsidR="002370DE" w:rsidRPr="00D044FE" w:rsidRDefault="002370DE" w:rsidP="002370DE">
      <w:pPr>
        <w:rPr>
          <w:sz w:val="18"/>
          <w:szCs w:val="18"/>
        </w:rPr>
      </w:pPr>
      <w:r w:rsidRPr="00D044FE">
        <w:rPr>
          <w:sz w:val="18"/>
          <w:szCs w:val="18"/>
        </w:rPr>
        <w:t>Task Force Ippocrate “3”</w:t>
      </w:r>
    </w:p>
    <w:p w:rsidR="002370DE" w:rsidRPr="00D044FE" w:rsidRDefault="002370DE" w:rsidP="002370DE">
      <w:pPr>
        <w:rPr>
          <w:sz w:val="18"/>
          <w:szCs w:val="18"/>
        </w:rPr>
      </w:pPr>
      <w:r w:rsidRPr="00D044FE">
        <w:rPr>
          <w:sz w:val="18"/>
          <w:szCs w:val="18"/>
        </w:rPr>
        <w:t>Task Force “Ippocrate</w:t>
      </w:r>
      <w:r>
        <w:rPr>
          <w:sz w:val="18"/>
          <w:szCs w:val="18"/>
        </w:rPr>
        <w:t>”</w:t>
      </w:r>
      <w:r w:rsidRPr="00D044FE">
        <w:rPr>
          <w:sz w:val="18"/>
          <w:szCs w:val="18"/>
        </w:rPr>
        <w:t xml:space="preserve">  (nel passaggio fra 3 e 4 è stato modificato eliminando il 3”)</w:t>
      </w:r>
    </w:p>
    <w:p w:rsidR="002370DE" w:rsidRPr="00D044FE" w:rsidRDefault="002370DE" w:rsidP="002370DE">
      <w:pPr>
        <w:rPr>
          <w:sz w:val="18"/>
          <w:szCs w:val="18"/>
          <w:lang w:val="en-US"/>
        </w:rPr>
      </w:pPr>
      <w:r w:rsidRPr="00D044FE">
        <w:rPr>
          <w:sz w:val="18"/>
          <w:szCs w:val="18"/>
          <w:lang w:val="en-US"/>
        </w:rPr>
        <w:t xml:space="preserve">Task Force </w:t>
      </w:r>
      <w:proofErr w:type="spellStart"/>
      <w:r>
        <w:rPr>
          <w:sz w:val="18"/>
          <w:szCs w:val="18"/>
          <w:lang w:val="en-US"/>
        </w:rPr>
        <w:t>Ippocrate</w:t>
      </w:r>
      <w:proofErr w:type="spellEnd"/>
      <w:r>
        <w:rPr>
          <w:sz w:val="18"/>
          <w:szCs w:val="18"/>
          <w:lang w:val="en-US"/>
        </w:rPr>
        <w:t xml:space="preserve"> </w:t>
      </w:r>
      <w:r w:rsidRPr="00D044FE">
        <w:rPr>
          <w:sz w:val="18"/>
          <w:szCs w:val="18"/>
          <w:lang w:val="en-US"/>
        </w:rPr>
        <w:t>“4”</w:t>
      </w:r>
    </w:p>
    <w:p w:rsidR="002370DE" w:rsidRPr="00D044FE" w:rsidRDefault="002370DE" w:rsidP="002370DE">
      <w:pPr>
        <w:rPr>
          <w:sz w:val="18"/>
          <w:szCs w:val="18"/>
          <w:lang w:val="en-US"/>
        </w:rPr>
      </w:pPr>
      <w:r w:rsidRPr="00D044FE">
        <w:rPr>
          <w:sz w:val="18"/>
          <w:szCs w:val="18"/>
          <w:lang w:val="en-US"/>
        </w:rPr>
        <w:t xml:space="preserve">Task Force </w:t>
      </w:r>
      <w:proofErr w:type="spellStart"/>
      <w:r w:rsidRPr="00D044FE">
        <w:rPr>
          <w:sz w:val="18"/>
          <w:szCs w:val="18"/>
          <w:lang w:val="en-US"/>
        </w:rPr>
        <w:t>Ippocrate</w:t>
      </w:r>
      <w:proofErr w:type="spellEnd"/>
      <w:r w:rsidRPr="00D044FE">
        <w:rPr>
          <w:sz w:val="18"/>
          <w:szCs w:val="18"/>
          <w:lang w:val="en-US"/>
        </w:rPr>
        <w:t xml:space="preserve"> - Task Force </w:t>
      </w:r>
      <w:proofErr w:type="spellStart"/>
      <w:r w:rsidRPr="00D044FE">
        <w:rPr>
          <w:sz w:val="18"/>
          <w:szCs w:val="18"/>
          <w:lang w:val="en-US"/>
        </w:rPr>
        <w:t>Ippocrate</w:t>
      </w:r>
      <w:proofErr w:type="spellEnd"/>
    </w:p>
    <w:p w:rsidR="002370DE" w:rsidRDefault="002370DE" w:rsidP="002370DE">
      <w:pPr>
        <w:rPr>
          <w:sz w:val="18"/>
          <w:szCs w:val="18"/>
          <w:lang w:val="en-US"/>
        </w:rPr>
      </w:pPr>
      <w:r w:rsidRPr="00D044FE">
        <w:rPr>
          <w:sz w:val="18"/>
          <w:szCs w:val="18"/>
          <w:lang w:val="en-US"/>
        </w:rPr>
        <w:t xml:space="preserve">Task Force </w:t>
      </w:r>
      <w:proofErr w:type="spellStart"/>
      <w:r w:rsidRPr="00D044FE">
        <w:rPr>
          <w:sz w:val="18"/>
          <w:szCs w:val="18"/>
          <w:lang w:val="en-US"/>
        </w:rPr>
        <w:t>Ippocrate</w:t>
      </w:r>
      <w:proofErr w:type="spellEnd"/>
      <w:r w:rsidRPr="00D044FE">
        <w:rPr>
          <w:sz w:val="18"/>
          <w:szCs w:val="18"/>
          <w:lang w:val="en-US"/>
        </w:rPr>
        <w:t xml:space="preserve"> 5 - Task Force </w:t>
      </w:r>
      <w:proofErr w:type="spellStart"/>
      <w:r w:rsidRPr="00D044FE">
        <w:rPr>
          <w:sz w:val="18"/>
          <w:szCs w:val="18"/>
          <w:lang w:val="en-US"/>
        </w:rPr>
        <w:t>Ippocrate</w:t>
      </w:r>
      <w:proofErr w:type="spellEnd"/>
      <w:r w:rsidRPr="00D044FE">
        <w:rPr>
          <w:sz w:val="18"/>
          <w:szCs w:val="18"/>
          <w:lang w:val="en-US"/>
        </w:rPr>
        <w:t xml:space="preserve"> 5</w:t>
      </w:r>
    </w:p>
    <w:p w:rsidR="002370DE" w:rsidRPr="000B21C2" w:rsidRDefault="002370DE" w:rsidP="002370DE">
      <w:pPr>
        <w:rPr>
          <w:sz w:val="18"/>
          <w:szCs w:val="18"/>
        </w:rPr>
      </w:pPr>
      <w:r w:rsidRPr="000B21C2">
        <w:rPr>
          <w:sz w:val="18"/>
          <w:szCs w:val="18"/>
        </w:rPr>
        <w:t xml:space="preserve">Task Force “Ippocrate </w:t>
      </w:r>
      <w:r>
        <w:rPr>
          <w:sz w:val="18"/>
          <w:szCs w:val="18"/>
        </w:rPr>
        <w:t>6” Misurata (Libia)</w:t>
      </w:r>
    </w:p>
    <w:p w:rsidR="002370DE" w:rsidRDefault="002370DE" w:rsidP="002370DE">
      <w:pPr>
        <w:rPr>
          <w:sz w:val="18"/>
          <w:szCs w:val="18"/>
        </w:rPr>
      </w:pPr>
      <w:r w:rsidRPr="00BA0DBF">
        <w:rPr>
          <w:sz w:val="18"/>
          <w:szCs w:val="18"/>
        </w:rPr>
        <w:t>1</w:t>
      </w:r>
      <w:r>
        <w:rPr>
          <w:sz w:val="18"/>
          <w:szCs w:val="18"/>
        </w:rPr>
        <w:t>° Reggimento San Marco</w:t>
      </w:r>
    </w:p>
    <w:p w:rsidR="002370DE" w:rsidRDefault="002370DE" w:rsidP="002370DE">
      <w:pPr>
        <w:rPr>
          <w:sz w:val="18"/>
          <w:szCs w:val="18"/>
        </w:rPr>
      </w:pPr>
      <w:r>
        <w:rPr>
          <w:sz w:val="18"/>
          <w:szCs w:val="18"/>
        </w:rPr>
        <w:t>7° Reggimento Bersaglieri X° Battaglione Bersaglieri “Bezzecca”</w:t>
      </w:r>
    </w:p>
    <w:p w:rsidR="002370DE" w:rsidRDefault="002370DE" w:rsidP="002370DE">
      <w:pPr>
        <w:rPr>
          <w:sz w:val="18"/>
          <w:szCs w:val="18"/>
        </w:rPr>
      </w:pPr>
    </w:p>
    <w:p w:rsidR="002370DE" w:rsidRPr="00BA0DBF" w:rsidRDefault="002370DE" w:rsidP="002370DE">
      <w:pPr>
        <w:rPr>
          <w:sz w:val="18"/>
          <w:szCs w:val="18"/>
        </w:rPr>
      </w:pPr>
    </w:p>
    <w:p w:rsidR="002370DE" w:rsidRPr="0003181C" w:rsidRDefault="002370DE" w:rsidP="002370DE"/>
    <w:p w:rsidR="002370DE" w:rsidRPr="009639B4" w:rsidRDefault="002370DE" w:rsidP="002370DE">
      <w:pPr>
        <w:rPr>
          <w:color w:val="F823FF"/>
        </w:rPr>
      </w:pPr>
      <w:r w:rsidRPr="009639B4">
        <w:rPr>
          <w:color w:val="F823FF"/>
        </w:rPr>
        <w:t>Mezzi navali ed aerei del dispositivo aeronavale “Mare Sicuro”</w:t>
      </w:r>
    </w:p>
    <w:p w:rsidR="002370DE" w:rsidRPr="009639B4" w:rsidRDefault="002370DE" w:rsidP="002370DE">
      <w:pPr>
        <w:rPr>
          <w:color w:val="F823FF"/>
        </w:rPr>
      </w:pPr>
      <w:r w:rsidRPr="009639B4">
        <w:rPr>
          <w:color w:val="F823FF"/>
        </w:rPr>
        <w:t xml:space="preserve"> ex Missione </w:t>
      </w:r>
      <w:proofErr w:type="spellStart"/>
      <w:r w:rsidRPr="009639B4">
        <w:rPr>
          <w:color w:val="F823FF"/>
        </w:rPr>
        <w:t>Nauras</w:t>
      </w:r>
      <w:proofErr w:type="spellEnd"/>
      <w:r w:rsidRPr="009639B4">
        <w:rPr>
          <w:color w:val="F823FF"/>
        </w:rPr>
        <w:t xml:space="preserve"> - Tripoli</w:t>
      </w:r>
    </w:p>
    <w:p w:rsidR="002370DE" w:rsidRPr="005A7282" w:rsidRDefault="002370DE" w:rsidP="002370DE">
      <w:pPr>
        <w:rPr>
          <w:color w:val="3854FF"/>
          <w:sz w:val="18"/>
          <w:szCs w:val="18"/>
        </w:rPr>
      </w:pPr>
      <w:r>
        <w:rPr>
          <w:color w:val="3854FF"/>
          <w:sz w:val="18"/>
          <w:szCs w:val="18"/>
        </w:rPr>
        <w:t>N</w:t>
      </w:r>
      <w:r w:rsidRPr="005A7282">
        <w:rPr>
          <w:color w:val="3854FF"/>
          <w:sz w:val="18"/>
          <w:szCs w:val="18"/>
        </w:rPr>
        <w:t>ave supporto per il ripristino dei battelli della Guardia Costiera Libica</w:t>
      </w:r>
    </w:p>
    <w:p w:rsidR="002370DE" w:rsidRDefault="002370DE" w:rsidP="002370DE">
      <w:bookmarkStart w:id="125" w:name="OLE_LINK130"/>
      <w:bookmarkStart w:id="126" w:name="OLE_LINK131"/>
      <w:r>
        <w:t xml:space="preserve">01.01.18-30.03.18 Capri </w:t>
      </w:r>
    </w:p>
    <w:p w:rsidR="002370DE" w:rsidRDefault="002370DE" w:rsidP="002370DE">
      <w:r>
        <w:t>30.03.18-12.07.18 Caprera</w:t>
      </w:r>
    </w:p>
    <w:p w:rsidR="002370DE" w:rsidRDefault="002370DE" w:rsidP="002370DE">
      <w:r>
        <w:t xml:space="preserve">12.07.18-24.11.18 </w:t>
      </w:r>
      <w:proofErr w:type="spellStart"/>
      <w:r>
        <w:t>Gorgona</w:t>
      </w:r>
      <w:proofErr w:type="spellEnd"/>
    </w:p>
    <w:p w:rsidR="002370DE" w:rsidRDefault="002370DE" w:rsidP="002370DE">
      <w:r>
        <w:t>24.11.18-07.12.18 Lipari</w:t>
      </w:r>
    </w:p>
    <w:p w:rsidR="002370DE" w:rsidRDefault="002370DE" w:rsidP="002370DE">
      <w:r>
        <w:lastRenderedPageBreak/>
        <w:t>07.12.18-.....06.19 Capri</w:t>
      </w:r>
    </w:p>
    <w:p w:rsidR="002370DE" w:rsidRDefault="002370DE" w:rsidP="002370DE">
      <w:r>
        <w:t>….06.19-  attuale  Caprera</w:t>
      </w:r>
    </w:p>
    <w:p w:rsidR="002370DE" w:rsidRDefault="002370DE" w:rsidP="002370DE"/>
    <w:p w:rsidR="002370DE" w:rsidRDefault="002370DE" w:rsidP="002370DE">
      <w:r>
        <w:t>Capo Missione:</w:t>
      </w:r>
    </w:p>
    <w:p w:rsidR="002370DE" w:rsidRDefault="002370DE" w:rsidP="002370DE">
      <w:r>
        <w:t xml:space="preserve">01.01.18-…………..  </w:t>
      </w:r>
      <w:proofErr w:type="spellStart"/>
      <w:r>
        <w:t>Cap.F</w:t>
      </w:r>
      <w:proofErr w:type="spellEnd"/>
      <w:r>
        <w:t>. Raffaele Mencucci</w:t>
      </w:r>
    </w:p>
    <w:bookmarkEnd w:id="125"/>
    <w:bookmarkEnd w:id="126"/>
    <w:p w:rsidR="002370DE" w:rsidRDefault="002370DE" w:rsidP="002370DE"/>
    <w:p w:rsidR="002370DE" w:rsidRPr="00173A8F" w:rsidRDefault="002370DE" w:rsidP="002370DE">
      <w:pPr>
        <w:rPr>
          <w:b/>
          <w:color w:val="FF0000"/>
          <w:sz w:val="18"/>
          <w:szCs w:val="18"/>
        </w:rPr>
      </w:pPr>
      <w:r w:rsidRPr="00173A8F">
        <w:rPr>
          <w:b/>
          <w:color w:val="FF0000"/>
          <w:sz w:val="18"/>
          <w:szCs w:val="18"/>
        </w:rPr>
        <w:t>Timbri amministrativi:</w:t>
      </w:r>
    </w:p>
    <w:p w:rsidR="002370DE" w:rsidRPr="00173A8F" w:rsidRDefault="002370DE" w:rsidP="002370DE">
      <w:pPr>
        <w:rPr>
          <w:sz w:val="18"/>
          <w:szCs w:val="18"/>
        </w:rPr>
      </w:pPr>
      <w:r w:rsidRPr="00173A8F">
        <w:rPr>
          <w:sz w:val="18"/>
          <w:szCs w:val="18"/>
        </w:rPr>
        <w:t>Moto Trasporto Costiero Caprera</w:t>
      </w:r>
    </w:p>
    <w:p w:rsidR="002370DE" w:rsidRDefault="002370DE" w:rsidP="002370DE"/>
    <w:p w:rsidR="002370DE" w:rsidRDefault="002370DE" w:rsidP="002370DE">
      <w:pPr>
        <w:rPr>
          <w:color w:val="00B050"/>
        </w:rPr>
      </w:pPr>
      <w:r w:rsidRPr="00A5246D">
        <w:rPr>
          <w:color w:val="00B050"/>
        </w:rPr>
        <w:t>Postalizzazioni in Italia</w:t>
      </w:r>
    </w:p>
    <w:p w:rsidR="002370DE" w:rsidRPr="00A5246D" w:rsidRDefault="002370DE" w:rsidP="002370DE">
      <w:pPr>
        <w:rPr>
          <w:color w:val="00B050"/>
        </w:rPr>
      </w:pPr>
      <w:r w:rsidRPr="00A5246D">
        <w:rPr>
          <w:color w:val="00B050"/>
        </w:rPr>
        <w:t>1^ data postale conosciuta 2</w:t>
      </w:r>
      <w:r>
        <w:rPr>
          <w:color w:val="00B050"/>
        </w:rPr>
        <w:t>7</w:t>
      </w:r>
      <w:r w:rsidRPr="00A5246D">
        <w:rPr>
          <w:color w:val="00B050"/>
        </w:rPr>
        <w:t>.0</w:t>
      </w:r>
      <w:r>
        <w:rPr>
          <w:color w:val="00B050"/>
        </w:rPr>
        <w:t>2</w:t>
      </w:r>
      <w:r w:rsidRPr="00A5246D">
        <w:rPr>
          <w:color w:val="00B050"/>
        </w:rPr>
        <w:t xml:space="preserve">.18 </w:t>
      </w:r>
    </w:p>
    <w:p w:rsidR="002370DE" w:rsidRDefault="002370DE" w:rsidP="002370DE">
      <w:pPr>
        <w:rPr>
          <w:b/>
          <w:color w:val="164DFF"/>
          <w:sz w:val="18"/>
          <w:szCs w:val="18"/>
        </w:rPr>
      </w:pPr>
    </w:p>
    <w:p w:rsidR="002370DE" w:rsidRPr="00A37FFB" w:rsidRDefault="002370DE" w:rsidP="002370DE">
      <w:pPr>
        <w:rPr>
          <w:b/>
          <w:color w:val="164DFF"/>
          <w:sz w:val="18"/>
          <w:szCs w:val="18"/>
        </w:rPr>
      </w:pPr>
    </w:p>
    <w:p w:rsidR="002370DE" w:rsidRDefault="002370DE" w:rsidP="002370DE">
      <w:r w:rsidRPr="00435DA3">
        <w:rPr>
          <w:b/>
        </w:rPr>
        <w:t>32</w:t>
      </w:r>
      <w:r>
        <w:rPr>
          <w:b/>
        </w:rPr>
        <w:t>3</w:t>
      </w:r>
      <w:r w:rsidRPr="00435DA3">
        <w:rPr>
          <w:b/>
        </w:rPr>
        <w:t>) Mar Glaciale Artico</w:t>
      </w:r>
      <w:r>
        <w:t xml:space="preserve"> – 17.01.18-06.04.18</w:t>
      </w:r>
    </w:p>
    <w:p w:rsidR="002370DE" w:rsidRPr="00435DA3" w:rsidRDefault="002370DE" w:rsidP="002370DE">
      <w:pPr>
        <w:rPr>
          <w:color w:val="0E3CFF"/>
          <w:sz w:val="18"/>
          <w:szCs w:val="18"/>
        </w:rPr>
      </w:pPr>
      <w:r w:rsidRPr="00435DA3">
        <w:rPr>
          <w:color w:val="0E3CFF"/>
          <w:sz w:val="18"/>
          <w:szCs w:val="18"/>
        </w:rPr>
        <w:t xml:space="preserve">Missione Scientifica con il “Centre for Maritime </w:t>
      </w:r>
      <w:proofErr w:type="spellStart"/>
      <w:r w:rsidRPr="00435DA3">
        <w:rPr>
          <w:color w:val="0E3CFF"/>
          <w:sz w:val="18"/>
          <w:szCs w:val="18"/>
        </w:rPr>
        <w:t>Researc</w:t>
      </w:r>
      <w:proofErr w:type="spellEnd"/>
      <w:r w:rsidRPr="00435DA3">
        <w:rPr>
          <w:color w:val="0E3CFF"/>
          <w:sz w:val="18"/>
          <w:szCs w:val="18"/>
        </w:rPr>
        <w:t xml:space="preserve"> and </w:t>
      </w:r>
      <w:proofErr w:type="spellStart"/>
      <w:r w:rsidRPr="00435DA3">
        <w:rPr>
          <w:color w:val="0E3CFF"/>
          <w:sz w:val="18"/>
          <w:szCs w:val="18"/>
        </w:rPr>
        <w:t>Experimentation</w:t>
      </w:r>
      <w:proofErr w:type="spellEnd"/>
      <w:r w:rsidRPr="00435DA3">
        <w:rPr>
          <w:color w:val="0E3CFF"/>
          <w:sz w:val="18"/>
          <w:szCs w:val="18"/>
        </w:rPr>
        <w:t xml:space="preserve"> NATO”</w:t>
      </w:r>
      <w:r>
        <w:rPr>
          <w:color w:val="0E3CFF"/>
          <w:sz w:val="18"/>
          <w:szCs w:val="18"/>
        </w:rPr>
        <w:t xml:space="preserve"> per sostenere l’attività di ricerca a supporto dell’Organizzazione internazionale “Woods </w:t>
      </w:r>
      <w:proofErr w:type="spellStart"/>
      <w:r>
        <w:rPr>
          <w:color w:val="0E3CFF"/>
          <w:sz w:val="18"/>
          <w:szCs w:val="18"/>
        </w:rPr>
        <w:t>Hole</w:t>
      </w:r>
      <w:proofErr w:type="spellEnd"/>
      <w:r>
        <w:rPr>
          <w:color w:val="0E3CFF"/>
          <w:sz w:val="18"/>
          <w:szCs w:val="18"/>
        </w:rPr>
        <w:t xml:space="preserve"> </w:t>
      </w:r>
      <w:proofErr w:type="spellStart"/>
      <w:r>
        <w:rPr>
          <w:color w:val="0E3CFF"/>
          <w:sz w:val="18"/>
          <w:szCs w:val="18"/>
        </w:rPr>
        <w:t>Oceangraphic</w:t>
      </w:r>
      <w:proofErr w:type="spellEnd"/>
      <w:r>
        <w:rPr>
          <w:color w:val="0E3CFF"/>
          <w:sz w:val="18"/>
          <w:szCs w:val="18"/>
        </w:rPr>
        <w:t xml:space="preserve"> </w:t>
      </w:r>
      <w:proofErr w:type="spellStart"/>
      <w:r>
        <w:rPr>
          <w:color w:val="0E3CFF"/>
          <w:sz w:val="18"/>
          <w:szCs w:val="18"/>
        </w:rPr>
        <w:t>Istitution</w:t>
      </w:r>
      <w:proofErr w:type="spellEnd"/>
      <w:r>
        <w:rPr>
          <w:color w:val="0E3CFF"/>
          <w:sz w:val="18"/>
          <w:szCs w:val="18"/>
        </w:rPr>
        <w:t>”</w:t>
      </w:r>
    </w:p>
    <w:p w:rsidR="002370DE" w:rsidRDefault="002370DE" w:rsidP="002370DE">
      <w:r>
        <w:t xml:space="preserve">Nave </w:t>
      </w:r>
      <w:proofErr w:type="spellStart"/>
      <w:r>
        <w:t>Alliance</w:t>
      </w:r>
      <w:proofErr w:type="spellEnd"/>
    </w:p>
    <w:p w:rsidR="002370DE" w:rsidRDefault="002370DE" w:rsidP="002370DE">
      <w:r>
        <w:t xml:space="preserve">Comandante nave: </w:t>
      </w:r>
      <w:proofErr w:type="spellStart"/>
      <w:r>
        <w:t>Cap.F</w:t>
      </w:r>
      <w:proofErr w:type="spellEnd"/>
      <w:r>
        <w:t>. Daniele Cantù</w:t>
      </w:r>
    </w:p>
    <w:p w:rsidR="002370DE" w:rsidRDefault="002370DE" w:rsidP="002370DE">
      <w:r>
        <w:t xml:space="preserve">Capo Missione Scientifica: </w:t>
      </w:r>
      <w:proofErr w:type="spellStart"/>
      <w:r>
        <w:t>Cap.v</w:t>
      </w:r>
      <w:proofErr w:type="spellEnd"/>
      <w:r>
        <w:t>. Massimiliano Nannini</w:t>
      </w:r>
    </w:p>
    <w:p w:rsidR="002370DE" w:rsidRDefault="002370DE" w:rsidP="002370DE"/>
    <w:p w:rsidR="002370DE" w:rsidRPr="004603B5" w:rsidRDefault="002370DE" w:rsidP="002370DE">
      <w:pPr>
        <w:rPr>
          <w:b/>
          <w:color w:val="FF0000"/>
          <w:sz w:val="18"/>
          <w:szCs w:val="18"/>
        </w:rPr>
      </w:pPr>
      <w:r w:rsidRPr="004603B5">
        <w:rPr>
          <w:b/>
          <w:color w:val="FF0000"/>
          <w:sz w:val="18"/>
          <w:szCs w:val="18"/>
        </w:rPr>
        <w:t>Timbri amministrativi:</w:t>
      </w:r>
    </w:p>
    <w:p w:rsidR="002370DE" w:rsidRPr="004603B5" w:rsidRDefault="002370DE" w:rsidP="002370DE">
      <w:pPr>
        <w:rPr>
          <w:sz w:val="18"/>
          <w:szCs w:val="18"/>
        </w:rPr>
      </w:pPr>
      <w:r w:rsidRPr="004603B5">
        <w:rPr>
          <w:sz w:val="18"/>
          <w:szCs w:val="18"/>
        </w:rPr>
        <w:t xml:space="preserve">Nave </w:t>
      </w:r>
      <w:proofErr w:type="spellStart"/>
      <w:r w:rsidRPr="004603B5">
        <w:rPr>
          <w:sz w:val="18"/>
          <w:szCs w:val="18"/>
        </w:rPr>
        <w:t>Alliance</w:t>
      </w:r>
      <w:proofErr w:type="spellEnd"/>
    </w:p>
    <w:p w:rsidR="002370DE" w:rsidRDefault="002370DE" w:rsidP="002370DE"/>
    <w:p w:rsidR="002370DE" w:rsidRPr="0067054B" w:rsidRDefault="002370DE" w:rsidP="002370DE">
      <w:pPr>
        <w:rPr>
          <w:color w:val="00B050"/>
        </w:rPr>
      </w:pPr>
      <w:r w:rsidRPr="0067054B">
        <w:rPr>
          <w:color w:val="00B050"/>
        </w:rPr>
        <w:t>1^ data postale conosciuta 06.02.18</w:t>
      </w:r>
    </w:p>
    <w:p w:rsidR="002370DE" w:rsidRPr="0067054B" w:rsidRDefault="002370DE" w:rsidP="002370DE">
      <w:pPr>
        <w:rPr>
          <w:color w:val="00B050"/>
        </w:rPr>
      </w:pPr>
      <w:r w:rsidRPr="0067054B">
        <w:rPr>
          <w:color w:val="00B050"/>
        </w:rPr>
        <w:t>Uso di poste Islandesi</w:t>
      </w:r>
    </w:p>
    <w:p w:rsidR="002370DE" w:rsidRDefault="002370DE" w:rsidP="002370DE"/>
    <w:p w:rsidR="002370DE" w:rsidRDefault="002370DE" w:rsidP="002370DE"/>
    <w:p w:rsidR="002370DE" w:rsidRPr="00EF4343" w:rsidRDefault="002370DE" w:rsidP="002370DE">
      <w:r w:rsidRPr="00EF4343">
        <w:rPr>
          <w:b/>
        </w:rPr>
        <w:t>324) Mar Mediterraneo</w:t>
      </w:r>
      <w:r w:rsidRPr="00EF4343">
        <w:t xml:space="preserve"> 01.02.18-  attuale </w:t>
      </w:r>
      <w:r w:rsidRPr="00EF4343">
        <w:rPr>
          <w:color w:val="FF05FF"/>
        </w:rPr>
        <w:t xml:space="preserve">Joint </w:t>
      </w:r>
      <w:proofErr w:type="spellStart"/>
      <w:r w:rsidRPr="00EF4343">
        <w:rPr>
          <w:color w:val="FF05FF"/>
        </w:rPr>
        <w:t>Operation</w:t>
      </w:r>
      <w:proofErr w:type="spellEnd"/>
      <w:r w:rsidRPr="00EF4343">
        <w:rPr>
          <w:color w:val="FF05FF"/>
        </w:rPr>
        <w:t xml:space="preserve"> THEMIS</w:t>
      </w:r>
    </w:p>
    <w:p w:rsidR="002370DE" w:rsidRDefault="002370DE" w:rsidP="002370DE">
      <w:pPr>
        <w:rPr>
          <w:color w:val="0000FF"/>
          <w:sz w:val="18"/>
          <w:szCs w:val="18"/>
        </w:rPr>
      </w:pPr>
      <w:r w:rsidRPr="00593201">
        <w:rPr>
          <w:color w:val="0000FF"/>
          <w:sz w:val="18"/>
          <w:szCs w:val="18"/>
        </w:rPr>
        <w:t>Controllo immigrazione</w:t>
      </w:r>
      <w:r>
        <w:rPr>
          <w:color w:val="0000FF"/>
          <w:sz w:val="18"/>
          <w:szCs w:val="18"/>
        </w:rPr>
        <w:t xml:space="preserve"> - </w:t>
      </w:r>
    </w:p>
    <w:p w:rsidR="002370DE" w:rsidRPr="00C6677F" w:rsidRDefault="002370DE" w:rsidP="002370DE">
      <w:r>
        <w:rPr>
          <w:color w:val="0000FF"/>
          <w:sz w:val="18"/>
          <w:szCs w:val="18"/>
        </w:rPr>
        <w:t>Sostituisce l' Operazione "</w:t>
      </w:r>
      <w:proofErr w:type="spellStart"/>
      <w:r>
        <w:rPr>
          <w:color w:val="0000FF"/>
          <w:sz w:val="18"/>
          <w:szCs w:val="18"/>
        </w:rPr>
        <w:t>Triton</w:t>
      </w:r>
      <w:proofErr w:type="spellEnd"/>
      <w:r>
        <w:rPr>
          <w:color w:val="0000FF"/>
          <w:sz w:val="18"/>
          <w:szCs w:val="18"/>
        </w:rPr>
        <w:t xml:space="preserve">" - Finanziata e Coordinata dall' Agenzia FRONTEX </w:t>
      </w:r>
      <w:r w:rsidRPr="00C6677F">
        <w:rPr>
          <w:color w:val="C45911" w:themeColor="accent2" w:themeShade="BF"/>
          <w:sz w:val="18"/>
          <w:szCs w:val="18"/>
        </w:rPr>
        <w:t>(vedi n. 202)</w:t>
      </w:r>
    </w:p>
    <w:p w:rsidR="002370DE" w:rsidRPr="00C6677F" w:rsidRDefault="002370DE" w:rsidP="002370DE"/>
    <w:p w:rsidR="002370DE" w:rsidRDefault="002370DE" w:rsidP="002370DE">
      <w:r>
        <w:t>Attualmente non vi sono navi operative</w:t>
      </w:r>
    </w:p>
    <w:p w:rsidR="002370DE" w:rsidRDefault="002370DE" w:rsidP="002370DE"/>
    <w:p w:rsidR="002370DE" w:rsidRDefault="002370DE" w:rsidP="002370DE"/>
    <w:p w:rsidR="002370DE" w:rsidRDefault="002370DE" w:rsidP="002370DE">
      <w:r w:rsidRPr="00CD4623">
        <w:rPr>
          <w:b/>
        </w:rPr>
        <w:t>32</w:t>
      </w:r>
      <w:r>
        <w:rPr>
          <w:b/>
        </w:rPr>
        <w:t>5</w:t>
      </w:r>
      <w:r w:rsidRPr="00CD4623">
        <w:rPr>
          <w:b/>
        </w:rPr>
        <w:t>) USA</w:t>
      </w:r>
      <w:r>
        <w:t xml:space="preserve"> 20.02.18-26.04.18  </w:t>
      </w:r>
      <w:r w:rsidRPr="00CD4623">
        <w:rPr>
          <w:color w:val="FF02EB"/>
        </w:rPr>
        <w:t xml:space="preserve">Campagna </w:t>
      </w:r>
      <w:proofErr w:type="spellStart"/>
      <w:r w:rsidRPr="00CD4623">
        <w:rPr>
          <w:color w:val="FF02EB"/>
        </w:rPr>
        <w:t>Blazing</w:t>
      </w:r>
      <w:proofErr w:type="spellEnd"/>
      <w:r w:rsidRPr="00CD4623">
        <w:rPr>
          <w:color w:val="FF02EB"/>
        </w:rPr>
        <w:t xml:space="preserve"> </w:t>
      </w:r>
      <w:proofErr w:type="spellStart"/>
      <w:r w:rsidRPr="00CD4623">
        <w:rPr>
          <w:color w:val="FF02EB"/>
        </w:rPr>
        <w:t>Shield</w:t>
      </w:r>
      <w:proofErr w:type="spellEnd"/>
    </w:p>
    <w:p w:rsidR="002370DE" w:rsidRPr="00CD4623" w:rsidRDefault="002370DE" w:rsidP="002370DE">
      <w:pPr>
        <w:rPr>
          <w:color w:val="0055FF"/>
          <w:sz w:val="18"/>
          <w:szCs w:val="18"/>
        </w:rPr>
      </w:pPr>
      <w:r w:rsidRPr="00CD4623">
        <w:rPr>
          <w:color w:val="0055FF"/>
          <w:sz w:val="18"/>
          <w:szCs w:val="18"/>
        </w:rPr>
        <w:t>Attività di “</w:t>
      </w:r>
      <w:proofErr w:type="spellStart"/>
      <w:r w:rsidRPr="00CD4623">
        <w:rPr>
          <w:color w:val="0055FF"/>
          <w:sz w:val="18"/>
          <w:szCs w:val="18"/>
        </w:rPr>
        <w:t>Operational</w:t>
      </w:r>
      <w:proofErr w:type="spellEnd"/>
      <w:r w:rsidRPr="00CD4623">
        <w:rPr>
          <w:color w:val="0055FF"/>
          <w:sz w:val="18"/>
          <w:szCs w:val="18"/>
        </w:rPr>
        <w:t xml:space="preserve"> Test &amp; Evaluation”  sul “Advanced Anti </w:t>
      </w:r>
      <w:proofErr w:type="spellStart"/>
      <w:r w:rsidRPr="00CD4623">
        <w:rPr>
          <w:color w:val="0055FF"/>
          <w:sz w:val="18"/>
          <w:szCs w:val="18"/>
        </w:rPr>
        <w:t>Radiation</w:t>
      </w:r>
      <w:proofErr w:type="spellEnd"/>
      <w:r w:rsidRPr="00CD4623">
        <w:rPr>
          <w:color w:val="0055FF"/>
          <w:sz w:val="18"/>
          <w:szCs w:val="18"/>
        </w:rPr>
        <w:t xml:space="preserve"> </w:t>
      </w:r>
      <w:proofErr w:type="spellStart"/>
      <w:r w:rsidRPr="00CD4623">
        <w:rPr>
          <w:color w:val="0055FF"/>
          <w:sz w:val="18"/>
          <w:szCs w:val="18"/>
        </w:rPr>
        <w:t>Guided</w:t>
      </w:r>
      <w:proofErr w:type="spellEnd"/>
      <w:r w:rsidRPr="00CD4623">
        <w:rPr>
          <w:color w:val="0055FF"/>
          <w:sz w:val="18"/>
          <w:szCs w:val="18"/>
        </w:rPr>
        <w:t xml:space="preserve"> Missile” e del Tornado ECR.</w:t>
      </w:r>
    </w:p>
    <w:p w:rsidR="002370DE" w:rsidRDefault="002370DE" w:rsidP="002370DE"/>
    <w:p w:rsidR="002370DE" w:rsidRDefault="002370DE" w:rsidP="002370DE">
      <w:r>
        <w:t>Base: China Lake in California</w:t>
      </w:r>
    </w:p>
    <w:p w:rsidR="002370DE" w:rsidRDefault="002370DE" w:rsidP="002370DE">
      <w:r>
        <w:t>Reparto Autonomo di Volo (RAV):</w:t>
      </w:r>
    </w:p>
    <w:p w:rsidR="002370DE" w:rsidRDefault="002370DE" w:rsidP="002370DE">
      <w:r>
        <w:t>Col. Marco Bertoli - Comando Forze Combattimento</w:t>
      </w:r>
    </w:p>
    <w:p w:rsidR="002370DE" w:rsidRDefault="002370DE" w:rsidP="002370DE">
      <w:r>
        <w:t>220 militari di diversi Enti dell’ A.M.</w:t>
      </w:r>
    </w:p>
    <w:p w:rsidR="002370DE" w:rsidRDefault="002370DE" w:rsidP="002370DE"/>
    <w:p w:rsidR="002370DE" w:rsidRDefault="002370DE" w:rsidP="002370DE">
      <w:r>
        <w:t>- 4 Tornado ECR - 6° Stormo di Ghedi</w:t>
      </w:r>
    </w:p>
    <w:p w:rsidR="002370DE" w:rsidRDefault="002370DE" w:rsidP="002370DE">
      <w:r>
        <w:t xml:space="preserve">- 4 </w:t>
      </w:r>
      <w:proofErr w:type="spellStart"/>
      <w:r>
        <w:t>Eurofighter</w:t>
      </w:r>
      <w:proofErr w:type="spellEnd"/>
      <w:r>
        <w:t xml:space="preserve"> </w:t>
      </w:r>
      <w:proofErr w:type="spellStart"/>
      <w:r>
        <w:t>Typhoon</w:t>
      </w:r>
      <w:proofErr w:type="spellEnd"/>
      <w:r>
        <w:t xml:space="preserve"> - 4° Stormo di Grosseto - 36° Stormo di Gioia del Colle - 37° Stormo di Trapani Birgi</w:t>
      </w:r>
    </w:p>
    <w:p w:rsidR="002370DE" w:rsidRDefault="002370DE" w:rsidP="002370DE">
      <w:r>
        <w:t xml:space="preserve">- C-27J </w:t>
      </w:r>
      <w:proofErr w:type="spellStart"/>
      <w:r>
        <w:t>Spartan</w:t>
      </w:r>
      <w:proofErr w:type="spellEnd"/>
      <w:r>
        <w:t xml:space="preserve"> - 46^ Aerobrigata Aerea di Pisa</w:t>
      </w:r>
    </w:p>
    <w:p w:rsidR="002370DE" w:rsidRDefault="002370DE" w:rsidP="002370DE"/>
    <w:p w:rsidR="002370DE" w:rsidRDefault="002370DE" w:rsidP="002370DE">
      <w:r>
        <w:t>A supporto della traversata:</w:t>
      </w:r>
    </w:p>
    <w:p w:rsidR="002370DE" w:rsidRDefault="002370DE" w:rsidP="002370DE">
      <w:r>
        <w:t xml:space="preserve">- </w:t>
      </w:r>
      <w:proofErr w:type="spellStart"/>
      <w:r>
        <w:t>Tanker</w:t>
      </w:r>
      <w:proofErr w:type="spellEnd"/>
      <w:r>
        <w:t xml:space="preserve"> KC-767° del 14° Stormo di Pratica di mare</w:t>
      </w:r>
    </w:p>
    <w:p w:rsidR="002370DE" w:rsidRDefault="002370DE" w:rsidP="002370DE">
      <w:r>
        <w:t>- 1 C-130J della 46^ Aerobrigata di Pisa in funzione SAR oceanico</w:t>
      </w:r>
    </w:p>
    <w:p w:rsidR="002370DE" w:rsidRDefault="002370DE" w:rsidP="002370DE"/>
    <w:p w:rsidR="002370DE" w:rsidRPr="00A06084" w:rsidRDefault="002370DE" w:rsidP="002370DE">
      <w:pPr>
        <w:rPr>
          <w:b/>
          <w:color w:val="FF0000"/>
          <w:sz w:val="18"/>
          <w:szCs w:val="18"/>
        </w:rPr>
      </w:pPr>
      <w:r w:rsidRPr="00A06084">
        <w:rPr>
          <w:b/>
          <w:color w:val="FF0000"/>
          <w:sz w:val="18"/>
          <w:szCs w:val="18"/>
        </w:rPr>
        <w:t>Buste intestate a mano:</w:t>
      </w:r>
    </w:p>
    <w:p w:rsidR="002370DE" w:rsidRPr="00A06084" w:rsidRDefault="002370DE" w:rsidP="002370DE">
      <w:pPr>
        <w:rPr>
          <w:sz w:val="18"/>
          <w:szCs w:val="18"/>
        </w:rPr>
      </w:pPr>
      <w:r w:rsidRPr="00A06084">
        <w:rPr>
          <w:sz w:val="18"/>
          <w:szCs w:val="18"/>
        </w:rPr>
        <w:t>Reparto Autonomo di Volo China Lake (CA) - U.S.A.</w:t>
      </w:r>
    </w:p>
    <w:p w:rsidR="002370DE" w:rsidRDefault="002370DE" w:rsidP="002370DE"/>
    <w:p w:rsidR="002370DE" w:rsidRPr="0067054B" w:rsidRDefault="002370DE" w:rsidP="002370DE">
      <w:pPr>
        <w:rPr>
          <w:color w:val="00B050"/>
        </w:rPr>
      </w:pPr>
      <w:r w:rsidRPr="0067054B">
        <w:rPr>
          <w:color w:val="00B050"/>
        </w:rPr>
        <w:t>Uso di posta locale</w:t>
      </w:r>
    </w:p>
    <w:p w:rsidR="002370DE" w:rsidRPr="0067054B" w:rsidRDefault="002370DE" w:rsidP="002370DE">
      <w:pPr>
        <w:rPr>
          <w:color w:val="00B050"/>
        </w:rPr>
      </w:pPr>
      <w:r w:rsidRPr="0067054B">
        <w:rPr>
          <w:color w:val="00B050"/>
        </w:rPr>
        <w:lastRenderedPageBreak/>
        <w:t>1^ data postale conosciuta 09.04.18</w:t>
      </w:r>
    </w:p>
    <w:p w:rsidR="002370DE" w:rsidRDefault="002370DE" w:rsidP="002370DE"/>
    <w:p w:rsidR="002370DE" w:rsidRDefault="002370DE" w:rsidP="002370DE"/>
    <w:p w:rsidR="002370DE" w:rsidRDefault="002370DE" w:rsidP="002370DE">
      <w:r w:rsidRPr="00D70210">
        <w:rPr>
          <w:b/>
        </w:rPr>
        <w:t>32</w:t>
      </w:r>
      <w:r>
        <w:rPr>
          <w:b/>
        </w:rPr>
        <w:t>6</w:t>
      </w:r>
      <w:r w:rsidRPr="00D70210">
        <w:rPr>
          <w:b/>
        </w:rPr>
        <w:t>) Oceano Indiano - Mar Arabico</w:t>
      </w:r>
      <w:r>
        <w:t xml:space="preserve"> 20.02.18-03.04.18</w:t>
      </w:r>
      <w:r w:rsidRPr="00D70210">
        <w:rPr>
          <w:color w:val="FF02EB"/>
        </w:rPr>
        <w:t xml:space="preserve"> Campagna di Cooperazione </w:t>
      </w:r>
      <w:r>
        <w:rPr>
          <w:color w:val="FF02EB"/>
        </w:rPr>
        <w:t>M</w:t>
      </w:r>
      <w:r w:rsidRPr="00D70210">
        <w:rPr>
          <w:color w:val="FF02EB"/>
        </w:rPr>
        <w:t>ultinazional</w:t>
      </w:r>
      <w:r>
        <w:rPr>
          <w:color w:val="FF02EB"/>
        </w:rPr>
        <w:t>e - Operazione M.O.M.A. Medio Oriente e Mar Arabico</w:t>
      </w:r>
    </w:p>
    <w:p w:rsidR="002370DE" w:rsidRPr="00D70210" w:rsidRDefault="002370DE" w:rsidP="002370DE">
      <w:pPr>
        <w:rPr>
          <w:color w:val="0055FF"/>
          <w:sz w:val="18"/>
          <w:szCs w:val="18"/>
        </w:rPr>
      </w:pPr>
      <w:r w:rsidRPr="00D70210">
        <w:rPr>
          <w:color w:val="0055FF"/>
          <w:sz w:val="18"/>
          <w:szCs w:val="18"/>
        </w:rPr>
        <w:t>Garantire una qualificata presenza in Paesi esteri con cui l’Italia intrattiene importanti rapporti politico-diplomatici, economici e cooperazione militare.</w:t>
      </w:r>
    </w:p>
    <w:p w:rsidR="002370DE" w:rsidRPr="00D70210" w:rsidRDefault="002370DE" w:rsidP="002370DE">
      <w:pPr>
        <w:rPr>
          <w:color w:val="0055FF"/>
          <w:sz w:val="18"/>
          <w:szCs w:val="18"/>
        </w:rPr>
      </w:pPr>
      <w:r w:rsidRPr="00D70210">
        <w:rPr>
          <w:color w:val="0055FF"/>
          <w:sz w:val="18"/>
          <w:szCs w:val="18"/>
        </w:rPr>
        <w:t xml:space="preserve">Promozione in modo integrato </w:t>
      </w:r>
      <w:r>
        <w:rPr>
          <w:color w:val="0055FF"/>
          <w:sz w:val="18"/>
          <w:szCs w:val="18"/>
        </w:rPr>
        <w:t>de</w:t>
      </w:r>
      <w:r w:rsidRPr="00D70210">
        <w:rPr>
          <w:color w:val="0055FF"/>
          <w:sz w:val="18"/>
          <w:szCs w:val="18"/>
        </w:rPr>
        <w:t>l “Sistema Italia”</w:t>
      </w:r>
    </w:p>
    <w:p w:rsidR="002370DE" w:rsidRDefault="002370DE" w:rsidP="002370DE"/>
    <w:p w:rsidR="002370DE" w:rsidRDefault="002370DE" w:rsidP="002370DE">
      <w:r>
        <w:t xml:space="preserve">Fregata Carlo </w:t>
      </w:r>
      <w:proofErr w:type="spellStart"/>
      <w:r>
        <w:t>Margottini</w:t>
      </w:r>
      <w:proofErr w:type="spellEnd"/>
      <w:r>
        <w:t xml:space="preserve"> - </w:t>
      </w:r>
      <w:proofErr w:type="spellStart"/>
      <w:r>
        <w:t>Cap.F</w:t>
      </w:r>
      <w:proofErr w:type="spellEnd"/>
      <w:r>
        <w:t>. Giuseppe Lai</w:t>
      </w:r>
    </w:p>
    <w:p w:rsidR="002370DE" w:rsidRDefault="002370DE" w:rsidP="002370DE"/>
    <w:p w:rsidR="002370DE" w:rsidRDefault="002370DE" w:rsidP="002370DE">
      <w:r>
        <w:t>Tappe:</w:t>
      </w:r>
    </w:p>
    <w:p w:rsidR="002370DE" w:rsidRDefault="002370DE" w:rsidP="002370DE">
      <w:r>
        <w:t xml:space="preserve">22.02.18-24.02.18 </w:t>
      </w:r>
      <w:proofErr w:type="spellStart"/>
      <w:r>
        <w:t>Souda</w:t>
      </w:r>
      <w:proofErr w:type="spellEnd"/>
      <w:r>
        <w:t xml:space="preserve"> in Grecia</w:t>
      </w:r>
    </w:p>
    <w:p w:rsidR="002370DE" w:rsidRDefault="002370DE" w:rsidP="002370DE">
      <w:r>
        <w:t>02.03.18-03.03.18 Djibouti</w:t>
      </w:r>
    </w:p>
    <w:p w:rsidR="002370DE" w:rsidRDefault="002370DE" w:rsidP="002370DE">
      <w:r>
        <w:t>08.03.18-10.03.18 Karachi in Pakistan</w:t>
      </w:r>
    </w:p>
    <w:p w:rsidR="002370DE" w:rsidRDefault="002370DE" w:rsidP="002370DE">
      <w:r>
        <w:t>12.03.18-15.03.18 Qatar per partecipare a Doha al “DIMEX 18”</w:t>
      </w:r>
    </w:p>
    <w:p w:rsidR="002370DE" w:rsidRPr="00294155" w:rsidRDefault="002370DE" w:rsidP="002370DE">
      <w:pPr>
        <w:rPr>
          <w:lang w:val="en-US"/>
        </w:rPr>
      </w:pPr>
      <w:r w:rsidRPr="00294155">
        <w:rPr>
          <w:lang w:val="en-US"/>
        </w:rPr>
        <w:t>16.03.18-20.03.18 Kuwait City</w:t>
      </w:r>
    </w:p>
    <w:p w:rsidR="002370DE" w:rsidRPr="004057A2" w:rsidRDefault="002370DE" w:rsidP="002370DE">
      <w:pPr>
        <w:rPr>
          <w:lang w:val="en-US"/>
        </w:rPr>
      </w:pPr>
      <w:r w:rsidRPr="004057A2">
        <w:rPr>
          <w:lang w:val="en-US"/>
        </w:rPr>
        <w:t xml:space="preserve">21.03.18-23.03.18 </w:t>
      </w:r>
      <w:proofErr w:type="spellStart"/>
      <w:r w:rsidRPr="004057A2">
        <w:rPr>
          <w:lang w:val="en-US"/>
        </w:rPr>
        <w:t>Damman</w:t>
      </w:r>
      <w:proofErr w:type="spellEnd"/>
      <w:r w:rsidRPr="004057A2">
        <w:rPr>
          <w:lang w:val="en-US"/>
        </w:rPr>
        <w:t xml:space="preserve"> in Arabia</w:t>
      </w:r>
    </w:p>
    <w:p w:rsidR="002370DE" w:rsidRPr="004057A2" w:rsidRDefault="002370DE" w:rsidP="002370DE">
      <w:pPr>
        <w:rPr>
          <w:lang w:val="en-US"/>
        </w:rPr>
      </w:pPr>
      <w:r w:rsidRPr="004057A2">
        <w:rPr>
          <w:lang w:val="en-US"/>
        </w:rPr>
        <w:t>24.03.18-29.03.18 Dubai E.A.U.</w:t>
      </w:r>
    </w:p>
    <w:p w:rsidR="002370DE" w:rsidRDefault="002370DE" w:rsidP="002370DE">
      <w:r>
        <w:t>03.04.18 Djibouti per assumere il Comando dell’Operazione Atalanta.</w:t>
      </w:r>
    </w:p>
    <w:p w:rsidR="002370DE" w:rsidRDefault="002370DE" w:rsidP="002370DE"/>
    <w:p w:rsidR="002370DE" w:rsidRPr="002F2BD5" w:rsidRDefault="002370DE" w:rsidP="002370DE">
      <w:pPr>
        <w:rPr>
          <w:color w:val="2247FF"/>
        </w:rPr>
      </w:pPr>
      <w:r w:rsidRPr="002F2BD5">
        <w:rPr>
          <w:color w:val="00B050"/>
        </w:rPr>
        <w:t>Al momento non si conosce posta spedita in Italia</w:t>
      </w:r>
    </w:p>
    <w:p w:rsidR="002370DE" w:rsidRDefault="002370DE" w:rsidP="002370DE"/>
    <w:p w:rsidR="002370DE" w:rsidRDefault="002370DE" w:rsidP="002370DE"/>
    <w:p w:rsidR="002370DE" w:rsidRDefault="002370DE" w:rsidP="002370DE">
      <w:r w:rsidRPr="00876F62">
        <w:rPr>
          <w:b/>
        </w:rPr>
        <w:t>32</w:t>
      </w:r>
      <w:r>
        <w:rPr>
          <w:b/>
        </w:rPr>
        <w:t>7</w:t>
      </w:r>
      <w:r w:rsidRPr="00876F62">
        <w:rPr>
          <w:b/>
        </w:rPr>
        <w:t>) Nord America - Oceano Atlantico</w:t>
      </w:r>
      <w:r>
        <w:t xml:space="preserve"> 02.05.18-30.06.18 </w:t>
      </w:r>
      <w:r w:rsidRPr="00876F62">
        <w:rPr>
          <w:color w:val="FF00FF"/>
        </w:rPr>
        <w:t>Campagna Navale</w:t>
      </w:r>
    </w:p>
    <w:p w:rsidR="002370DE" w:rsidRPr="00876F62" w:rsidRDefault="002370DE" w:rsidP="002370DE">
      <w:pPr>
        <w:rPr>
          <w:color w:val="0E4AFF"/>
          <w:sz w:val="18"/>
          <w:szCs w:val="18"/>
        </w:rPr>
      </w:pPr>
      <w:r w:rsidRPr="00876F62">
        <w:rPr>
          <w:color w:val="0E4AFF"/>
          <w:sz w:val="18"/>
          <w:szCs w:val="18"/>
        </w:rPr>
        <w:t xml:space="preserve">Attività di </w:t>
      </w:r>
      <w:proofErr w:type="spellStart"/>
      <w:r w:rsidRPr="00876F62">
        <w:rPr>
          <w:color w:val="0E4AFF"/>
          <w:sz w:val="18"/>
          <w:szCs w:val="18"/>
        </w:rPr>
        <w:t>Naval</w:t>
      </w:r>
      <w:proofErr w:type="spellEnd"/>
      <w:r w:rsidRPr="00876F62">
        <w:rPr>
          <w:color w:val="0E4AFF"/>
          <w:sz w:val="18"/>
          <w:szCs w:val="18"/>
        </w:rPr>
        <w:t xml:space="preserve"> </w:t>
      </w:r>
      <w:proofErr w:type="spellStart"/>
      <w:r w:rsidRPr="00876F62">
        <w:rPr>
          <w:color w:val="0E4AFF"/>
          <w:sz w:val="18"/>
          <w:szCs w:val="18"/>
        </w:rPr>
        <w:t>Diplomacy</w:t>
      </w:r>
      <w:proofErr w:type="spellEnd"/>
      <w:r w:rsidRPr="00876F62">
        <w:rPr>
          <w:color w:val="0E4AFF"/>
          <w:sz w:val="18"/>
          <w:szCs w:val="18"/>
        </w:rPr>
        <w:t xml:space="preserve"> a favore del “Sistema Italia”</w:t>
      </w:r>
    </w:p>
    <w:p w:rsidR="002370DE" w:rsidRDefault="002370DE" w:rsidP="002370DE">
      <w:r>
        <w:t xml:space="preserve">Nave Alpino - </w:t>
      </w:r>
      <w:proofErr w:type="spellStart"/>
      <w:r>
        <w:t>Cap.F</w:t>
      </w:r>
      <w:proofErr w:type="spellEnd"/>
      <w:r>
        <w:t>. Davide Da Pozzo</w:t>
      </w:r>
    </w:p>
    <w:p w:rsidR="002370DE" w:rsidRDefault="002370DE" w:rsidP="002370DE"/>
    <w:p w:rsidR="002370DE" w:rsidRDefault="002370DE" w:rsidP="002370DE">
      <w:r>
        <w:t>Tappe:</w:t>
      </w:r>
    </w:p>
    <w:p w:rsidR="002370DE" w:rsidRDefault="002370DE" w:rsidP="002370DE">
      <w:r>
        <w:t>05.05.18-05.05.18 Rota Spagna</w:t>
      </w:r>
    </w:p>
    <w:p w:rsidR="002370DE" w:rsidRDefault="002370DE" w:rsidP="002370DE">
      <w:r>
        <w:t xml:space="preserve">07.05.18-09.05.18 </w:t>
      </w:r>
      <w:r w:rsidRPr="001A4AB7">
        <w:rPr>
          <w:color w:val="1B3CFF"/>
          <w:sz w:val="18"/>
          <w:szCs w:val="18"/>
        </w:rPr>
        <w:t xml:space="preserve">Attività di ricerca naufraghi della </w:t>
      </w:r>
      <w:proofErr w:type="spellStart"/>
      <w:r w:rsidRPr="001A4AB7">
        <w:rPr>
          <w:color w:val="1B3CFF"/>
          <w:sz w:val="18"/>
          <w:szCs w:val="18"/>
        </w:rPr>
        <w:t>Bright</w:t>
      </w:r>
      <w:proofErr w:type="spellEnd"/>
      <w:r w:rsidRPr="001A4AB7">
        <w:rPr>
          <w:color w:val="1B3CFF"/>
          <w:sz w:val="18"/>
          <w:szCs w:val="18"/>
        </w:rPr>
        <w:t xml:space="preserve"> nel tratto di mare tra le Azzorre e il Portogallo - elicottero SH90</w:t>
      </w:r>
    </w:p>
    <w:p w:rsidR="002370DE" w:rsidRDefault="002370DE" w:rsidP="002370DE">
      <w:r>
        <w:t>18.05.18-24.05.18 Norfolk USA</w:t>
      </w:r>
    </w:p>
    <w:p w:rsidR="002370DE" w:rsidRDefault="002370DE" w:rsidP="002370DE">
      <w:r>
        <w:t>27.05.18-31.05.18 Baltimora USA</w:t>
      </w:r>
    </w:p>
    <w:p w:rsidR="002370DE" w:rsidRPr="004057A2" w:rsidRDefault="002370DE" w:rsidP="002370DE">
      <w:r w:rsidRPr="004057A2">
        <w:t>01.06.18-05.06.18 New York USA</w:t>
      </w:r>
    </w:p>
    <w:p w:rsidR="002370DE" w:rsidRPr="004057A2" w:rsidRDefault="002370DE" w:rsidP="002370DE">
      <w:r w:rsidRPr="004057A2">
        <w:t>08.06.18-12.06.18 Boston USA</w:t>
      </w:r>
    </w:p>
    <w:p w:rsidR="002370DE" w:rsidRDefault="002370DE" w:rsidP="002370DE">
      <w:r>
        <w:t>23.06.18-25.06.18 Cadice Spagna</w:t>
      </w:r>
    </w:p>
    <w:p w:rsidR="002370DE" w:rsidRDefault="002370DE" w:rsidP="002370DE"/>
    <w:p w:rsidR="002370DE" w:rsidRPr="002F2BD5" w:rsidRDefault="002370DE" w:rsidP="002370DE">
      <w:pPr>
        <w:rPr>
          <w:color w:val="2247FF"/>
        </w:rPr>
      </w:pPr>
      <w:r w:rsidRPr="002F2BD5">
        <w:rPr>
          <w:color w:val="00B050"/>
        </w:rPr>
        <w:t>Al momento non si conosce posta spedita in Italia</w:t>
      </w:r>
    </w:p>
    <w:p w:rsidR="002370DE" w:rsidRDefault="002370DE" w:rsidP="002370DE"/>
    <w:p w:rsidR="002370DE" w:rsidRDefault="002370DE" w:rsidP="002370DE">
      <w:r w:rsidRPr="004627D3">
        <w:rPr>
          <w:b/>
        </w:rPr>
        <w:t>32</w:t>
      </w:r>
      <w:r>
        <w:rPr>
          <w:b/>
        </w:rPr>
        <w:t>8</w:t>
      </w:r>
      <w:r w:rsidRPr="004627D3">
        <w:rPr>
          <w:b/>
        </w:rPr>
        <w:t>) Mar Glaciale Artico</w:t>
      </w:r>
      <w:r>
        <w:t xml:space="preserve"> 07.07.18-24.07.18 </w:t>
      </w:r>
      <w:r w:rsidRPr="004627D3">
        <w:rPr>
          <w:color w:val="FF00FF"/>
        </w:rPr>
        <w:t>Campagna Artica di Geofisica Marina “High North 18”</w:t>
      </w:r>
    </w:p>
    <w:p w:rsidR="002370DE" w:rsidRPr="004627D3" w:rsidRDefault="002370DE" w:rsidP="002370DE">
      <w:pPr>
        <w:rPr>
          <w:color w:val="0E3CFF"/>
          <w:sz w:val="18"/>
          <w:szCs w:val="18"/>
        </w:rPr>
      </w:pPr>
      <w:r w:rsidRPr="004627D3">
        <w:rPr>
          <w:color w:val="0E3CFF"/>
          <w:sz w:val="18"/>
          <w:szCs w:val="18"/>
        </w:rPr>
        <w:t>Consolidare e ulteriormente sviluppare i risultati della ricerca scientifica delle precedenti missioni.</w:t>
      </w:r>
    </w:p>
    <w:p w:rsidR="002370DE" w:rsidRDefault="002370DE" w:rsidP="002370DE">
      <w:r>
        <w:t xml:space="preserve">Centro di Ricerca a Sperimentazione Marittima della NATO di La Spezia con la collaborazione dei principali enti di ricerca nazionali (CNR, ENEA, OGS, INGV, ERI), internazionali (Università Sorbona di Parigi e </w:t>
      </w:r>
      <w:proofErr w:type="spellStart"/>
      <w:r>
        <w:t>Norwegian</w:t>
      </w:r>
      <w:proofErr w:type="spellEnd"/>
      <w:r>
        <w:t xml:space="preserve"> FFI) e con rappresentanti dell’industria nazionale (e-GEOS e IDS)</w:t>
      </w:r>
    </w:p>
    <w:p w:rsidR="002370DE" w:rsidRDefault="002370DE" w:rsidP="002370DE"/>
    <w:p w:rsidR="002370DE" w:rsidRDefault="002370DE" w:rsidP="002370DE">
      <w:r>
        <w:t xml:space="preserve">Nave </w:t>
      </w:r>
      <w:proofErr w:type="spellStart"/>
      <w:r>
        <w:t>Alliance</w:t>
      </w:r>
      <w:proofErr w:type="spellEnd"/>
      <w:r>
        <w:t xml:space="preserve">, partenza e arrivo dal porto di </w:t>
      </w:r>
      <w:proofErr w:type="spellStart"/>
      <w:r>
        <w:t>Tromso</w:t>
      </w:r>
      <w:proofErr w:type="spellEnd"/>
      <w:r>
        <w:t xml:space="preserve"> in Norvegia.</w:t>
      </w:r>
    </w:p>
    <w:p w:rsidR="002370DE" w:rsidRDefault="002370DE" w:rsidP="002370DE">
      <w:r>
        <w:t xml:space="preserve">Comandante nave: </w:t>
      </w:r>
      <w:proofErr w:type="spellStart"/>
      <w:r>
        <w:t>Cap.F</w:t>
      </w:r>
      <w:proofErr w:type="spellEnd"/>
      <w:r>
        <w:t>. Daniele Cantù</w:t>
      </w:r>
    </w:p>
    <w:p w:rsidR="002370DE" w:rsidRDefault="002370DE" w:rsidP="002370DE">
      <w:r>
        <w:t xml:space="preserve">Capo Missione Scientifica: </w:t>
      </w:r>
      <w:proofErr w:type="spellStart"/>
      <w:r>
        <w:t>Cap.v</w:t>
      </w:r>
      <w:proofErr w:type="spellEnd"/>
      <w:r>
        <w:t>. Massimiliano Nannini</w:t>
      </w:r>
    </w:p>
    <w:p w:rsidR="002370DE" w:rsidRDefault="002370DE" w:rsidP="002370DE"/>
    <w:p w:rsidR="002370DE" w:rsidRDefault="002370DE" w:rsidP="002370DE">
      <w:pPr>
        <w:rPr>
          <w:color w:val="FF00FF"/>
        </w:rPr>
      </w:pPr>
      <w:r w:rsidRPr="00ED4D59">
        <w:rPr>
          <w:b/>
        </w:rPr>
        <w:t>32</w:t>
      </w:r>
      <w:r>
        <w:rPr>
          <w:b/>
        </w:rPr>
        <w:t>9</w:t>
      </w:r>
      <w:r w:rsidRPr="00ED4D59">
        <w:rPr>
          <w:b/>
        </w:rPr>
        <w:t>) Repubblica Centrafricana</w:t>
      </w:r>
      <w:r w:rsidRPr="00ED4D59">
        <w:t xml:space="preserve"> </w:t>
      </w:r>
      <w:r>
        <w:t xml:space="preserve">12.07.18-  attuale  </w:t>
      </w:r>
      <w:proofErr w:type="spellStart"/>
      <w:r w:rsidRPr="00C17053">
        <w:rPr>
          <w:color w:val="FF00FF"/>
        </w:rPr>
        <w:t>European</w:t>
      </w:r>
      <w:proofErr w:type="spellEnd"/>
      <w:r w:rsidRPr="00C17053">
        <w:rPr>
          <w:color w:val="FF00FF"/>
        </w:rPr>
        <w:t xml:space="preserve"> Union Training </w:t>
      </w:r>
      <w:proofErr w:type="spellStart"/>
      <w:r w:rsidRPr="00C17053">
        <w:rPr>
          <w:color w:val="FF00FF"/>
        </w:rPr>
        <w:t>Mission</w:t>
      </w:r>
      <w:proofErr w:type="spellEnd"/>
      <w:r w:rsidRPr="00C17053">
        <w:rPr>
          <w:color w:val="FF00FF"/>
        </w:rPr>
        <w:t xml:space="preserve"> Repubblica Centrafricana - EUTM RCA</w:t>
      </w:r>
    </w:p>
    <w:p w:rsidR="002370DE" w:rsidRPr="003F7FD5" w:rsidRDefault="002370DE" w:rsidP="002370DE">
      <w:pPr>
        <w:jc w:val="both"/>
        <w:rPr>
          <w:color w:val="1A55FF"/>
          <w:sz w:val="18"/>
          <w:szCs w:val="18"/>
        </w:rPr>
      </w:pPr>
      <w:r w:rsidRPr="003F7FD5">
        <w:rPr>
          <w:color w:val="1A55FF"/>
          <w:sz w:val="18"/>
          <w:szCs w:val="18"/>
          <w:shd w:val="clear" w:color="auto" w:fill="FFFFFF"/>
        </w:rPr>
        <w:lastRenderedPageBreak/>
        <w:t xml:space="preserve">L'obiettivo della missione è supportare l'attività formativa a favore delle Forze di Sicurezza della Repubblica centrafricana ( </w:t>
      </w:r>
      <w:proofErr w:type="spellStart"/>
      <w:r w:rsidRPr="003F7FD5">
        <w:rPr>
          <w:color w:val="1A55FF"/>
          <w:sz w:val="18"/>
          <w:szCs w:val="18"/>
          <w:shd w:val="clear" w:color="auto" w:fill="FFFFFF"/>
        </w:rPr>
        <w:t>Forces</w:t>
      </w:r>
      <w:proofErr w:type="spellEnd"/>
      <w:r w:rsidRPr="003F7FD5">
        <w:rPr>
          <w:color w:val="1A55FF"/>
          <w:sz w:val="18"/>
          <w:szCs w:val="18"/>
          <w:shd w:val="clear" w:color="auto" w:fill="FFFFFF"/>
        </w:rPr>
        <w:t xml:space="preserve"> </w:t>
      </w:r>
      <w:proofErr w:type="spellStart"/>
      <w:r w:rsidRPr="003F7FD5">
        <w:rPr>
          <w:color w:val="1A55FF"/>
          <w:sz w:val="18"/>
          <w:szCs w:val="18"/>
          <w:shd w:val="clear" w:color="auto" w:fill="FFFFFF"/>
        </w:rPr>
        <w:t>Armees</w:t>
      </w:r>
      <w:proofErr w:type="spellEnd"/>
      <w:r w:rsidRPr="003F7FD5">
        <w:rPr>
          <w:color w:val="1A55FF"/>
          <w:sz w:val="18"/>
          <w:szCs w:val="18"/>
          <w:shd w:val="clear" w:color="auto" w:fill="FFFFFF"/>
        </w:rPr>
        <w:t xml:space="preserve"> </w:t>
      </w:r>
      <w:proofErr w:type="spellStart"/>
      <w:r w:rsidRPr="003F7FD5">
        <w:rPr>
          <w:color w:val="1A55FF"/>
          <w:sz w:val="18"/>
          <w:szCs w:val="18"/>
          <w:shd w:val="clear" w:color="auto" w:fill="FFFFFF"/>
        </w:rPr>
        <w:t>Centrafricaines</w:t>
      </w:r>
      <w:proofErr w:type="spellEnd"/>
      <w:r w:rsidRPr="003F7FD5">
        <w:rPr>
          <w:color w:val="1A55FF"/>
          <w:sz w:val="18"/>
          <w:szCs w:val="18"/>
          <w:shd w:val="clear" w:color="auto" w:fill="FFFFFF"/>
        </w:rPr>
        <w:t xml:space="preserve"> - FACA), nell'ambito della Politica di Sicurezza e di Difesa Comune (PSDC) dell'Unione Europea (Decisione del 19 aprile 2016 del Consiglio). In particolare, le attività sono indirizzate all'addestramento e all'equipaggiamento delle FACA, nell'ambito di uno sforzo congiunto europeo, il cui obiettivo è il rafforzamento delle capacità di controllo delle aree critiche del Paese.</w:t>
      </w:r>
    </w:p>
    <w:p w:rsidR="002370DE" w:rsidRDefault="002370DE" w:rsidP="002370DE">
      <w:pPr>
        <w:rPr>
          <w:color w:val="FF00FF"/>
        </w:rPr>
      </w:pPr>
    </w:p>
    <w:p w:rsidR="002370DE" w:rsidRDefault="002370DE" w:rsidP="002370DE">
      <w:pPr>
        <w:shd w:val="clear" w:color="auto" w:fill="FFFFFF"/>
        <w:spacing w:before="225" w:after="225" w:line="288" w:lineRule="atLeast"/>
        <w:textAlignment w:val="baseline"/>
        <w:rPr>
          <w:color w:val="444444"/>
        </w:rPr>
      </w:pPr>
      <w:r>
        <w:rPr>
          <w:color w:val="444444"/>
        </w:rPr>
        <w:t>L</w:t>
      </w:r>
      <w:r w:rsidRPr="00933176">
        <w:rPr>
          <w:color w:val="444444"/>
        </w:rPr>
        <w:t>'Italia contribuisce</w:t>
      </w:r>
      <w:r>
        <w:rPr>
          <w:color w:val="444444"/>
        </w:rPr>
        <w:t xml:space="preserve"> c</w:t>
      </w:r>
      <w:r w:rsidRPr="00933176">
        <w:rPr>
          <w:color w:val="444444"/>
        </w:rPr>
        <w:t xml:space="preserve">on 3 unità inquadrate nello Staff del </w:t>
      </w:r>
      <w:proofErr w:type="spellStart"/>
      <w:r w:rsidRPr="00933176">
        <w:rPr>
          <w:color w:val="444444"/>
        </w:rPr>
        <w:t>Mission</w:t>
      </w:r>
      <w:proofErr w:type="spellEnd"/>
      <w:r w:rsidRPr="00933176">
        <w:rPr>
          <w:color w:val="444444"/>
        </w:rPr>
        <w:t xml:space="preserve"> Force Head </w:t>
      </w:r>
      <w:proofErr w:type="spellStart"/>
      <w:r w:rsidRPr="00933176">
        <w:rPr>
          <w:color w:val="444444"/>
        </w:rPr>
        <w:t>Quarter</w:t>
      </w:r>
      <w:proofErr w:type="spellEnd"/>
      <w:r w:rsidRPr="00933176">
        <w:rPr>
          <w:color w:val="444444"/>
        </w:rPr>
        <w:t xml:space="preserve"> (MFHQ).</w:t>
      </w:r>
    </w:p>
    <w:p w:rsidR="002370DE" w:rsidRDefault="002370DE" w:rsidP="002370DE">
      <w:pPr>
        <w:shd w:val="clear" w:color="auto" w:fill="FFFFFF"/>
        <w:spacing w:line="288" w:lineRule="atLeast"/>
        <w:textAlignment w:val="baseline"/>
        <w:rPr>
          <w:color w:val="444444"/>
        </w:rPr>
      </w:pPr>
      <w:proofErr w:type="spellStart"/>
      <w:r>
        <w:rPr>
          <w:color w:val="444444"/>
        </w:rPr>
        <w:t>Senitoff</w:t>
      </w:r>
      <w:proofErr w:type="spellEnd"/>
      <w:r>
        <w:rPr>
          <w:color w:val="444444"/>
        </w:rPr>
        <w:t>:</w:t>
      </w:r>
    </w:p>
    <w:p w:rsidR="002370DE" w:rsidRDefault="002370DE" w:rsidP="002370DE">
      <w:pPr>
        <w:shd w:val="clear" w:color="auto" w:fill="FFFFFF"/>
        <w:spacing w:line="288" w:lineRule="atLeast"/>
        <w:textAlignment w:val="baseline"/>
        <w:rPr>
          <w:color w:val="444444"/>
        </w:rPr>
      </w:pPr>
      <w:r>
        <w:rPr>
          <w:color w:val="444444"/>
        </w:rPr>
        <w:t xml:space="preserve">2019 </w:t>
      </w:r>
      <w:proofErr w:type="spellStart"/>
      <w:r>
        <w:rPr>
          <w:color w:val="444444"/>
        </w:rPr>
        <w:t>T.Col</w:t>
      </w:r>
      <w:proofErr w:type="spellEnd"/>
      <w:r>
        <w:rPr>
          <w:color w:val="444444"/>
        </w:rPr>
        <w:t>. Mauro Luciano</w:t>
      </w:r>
    </w:p>
    <w:p w:rsidR="002370DE" w:rsidRDefault="002370DE" w:rsidP="002370DE">
      <w:pPr>
        <w:shd w:val="clear" w:color="auto" w:fill="FFFFFF"/>
        <w:spacing w:line="288" w:lineRule="atLeast"/>
        <w:textAlignment w:val="baseline"/>
        <w:rPr>
          <w:color w:val="444444"/>
        </w:rPr>
      </w:pPr>
    </w:p>
    <w:p w:rsidR="002370DE" w:rsidRDefault="002370DE" w:rsidP="002370DE">
      <w:pPr>
        <w:shd w:val="clear" w:color="auto" w:fill="FFFFFF"/>
        <w:spacing w:line="288" w:lineRule="atLeast"/>
        <w:textAlignment w:val="baseline"/>
        <w:rPr>
          <w:color w:val="444444"/>
        </w:rPr>
      </w:pPr>
      <w:r>
        <w:rPr>
          <w:color w:val="444444"/>
        </w:rPr>
        <w:t xml:space="preserve">Strategic </w:t>
      </w:r>
      <w:proofErr w:type="spellStart"/>
      <w:r>
        <w:rPr>
          <w:color w:val="444444"/>
        </w:rPr>
        <w:t>Advising</w:t>
      </w:r>
      <w:proofErr w:type="spellEnd"/>
      <w:r>
        <w:rPr>
          <w:color w:val="444444"/>
        </w:rPr>
        <w:t xml:space="preserve"> Pillar:</w:t>
      </w:r>
    </w:p>
    <w:p w:rsidR="002370DE" w:rsidRDefault="002370DE" w:rsidP="002370DE">
      <w:pPr>
        <w:shd w:val="clear" w:color="auto" w:fill="FFFFFF"/>
        <w:spacing w:line="288" w:lineRule="atLeast"/>
        <w:textAlignment w:val="baseline"/>
        <w:rPr>
          <w:color w:val="444444"/>
        </w:rPr>
      </w:pPr>
      <w:r>
        <w:rPr>
          <w:color w:val="444444"/>
        </w:rPr>
        <w:t>….07.19-  attuale Cap. Simone Francesco</w:t>
      </w:r>
    </w:p>
    <w:p w:rsidR="002370DE" w:rsidRDefault="002370DE" w:rsidP="002370DE">
      <w:pPr>
        <w:shd w:val="clear" w:color="auto" w:fill="FFFFFF"/>
        <w:spacing w:line="288" w:lineRule="atLeast"/>
        <w:textAlignment w:val="baseline"/>
        <w:rPr>
          <w:color w:val="444444"/>
        </w:rPr>
      </w:pPr>
    </w:p>
    <w:p w:rsidR="002370DE" w:rsidRPr="00EB3E1D" w:rsidRDefault="002370DE" w:rsidP="002370DE">
      <w:pPr>
        <w:shd w:val="clear" w:color="auto" w:fill="FFFFFF"/>
        <w:spacing w:line="288" w:lineRule="atLeast"/>
        <w:textAlignment w:val="baseline"/>
        <w:rPr>
          <w:b/>
          <w:color w:val="FF0000"/>
          <w:sz w:val="20"/>
          <w:szCs w:val="20"/>
        </w:rPr>
      </w:pPr>
      <w:r w:rsidRPr="00EB3E1D">
        <w:rPr>
          <w:b/>
          <w:color w:val="FF0000"/>
          <w:sz w:val="20"/>
          <w:szCs w:val="20"/>
        </w:rPr>
        <w:t>Timbri amministrativi:</w:t>
      </w:r>
    </w:p>
    <w:p w:rsidR="002370DE" w:rsidRPr="00EB3E1D" w:rsidRDefault="002370DE" w:rsidP="002370DE">
      <w:pPr>
        <w:shd w:val="clear" w:color="auto" w:fill="FFFFFF"/>
        <w:spacing w:line="288" w:lineRule="atLeast"/>
        <w:textAlignment w:val="baseline"/>
        <w:rPr>
          <w:color w:val="444444"/>
          <w:sz w:val="20"/>
          <w:szCs w:val="20"/>
        </w:rPr>
      </w:pPr>
      <w:r w:rsidRPr="00EB3E1D">
        <w:rPr>
          <w:color w:val="444444"/>
          <w:sz w:val="20"/>
          <w:szCs w:val="20"/>
        </w:rPr>
        <w:t>EUTM RCA</w:t>
      </w:r>
    </w:p>
    <w:p w:rsidR="002370DE" w:rsidRDefault="002370DE" w:rsidP="002370DE">
      <w:pPr>
        <w:shd w:val="clear" w:color="auto" w:fill="FFFFFF"/>
        <w:spacing w:line="288" w:lineRule="atLeast"/>
        <w:textAlignment w:val="baseline"/>
        <w:rPr>
          <w:color w:val="444444"/>
        </w:rPr>
      </w:pPr>
    </w:p>
    <w:p w:rsidR="002370DE" w:rsidRDefault="002370DE" w:rsidP="002370DE">
      <w:pPr>
        <w:shd w:val="clear" w:color="auto" w:fill="FFFFFF"/>
        <w:spacing w:line="288" w:lineRule="atLeast"/>
        <w:textAlignment w:val="baseline"/>
        <w:rPr>
          <w:color w:val="00B050"/>
        </w:rPr>
      </w:pPr>
      <w:r w:rsidRPr="009C007C">
        <w:rPr>
          <w:color w:val="00B050"/>
        </w:rPr>
        <w:t>Uso di posta militare francese</w:t>
      </w:r>
    </w:p>
    <w:p w:rsidR="002370DE" w:rsidRPr="009C007C" w:rsidRDefault="002370DE" w:rsidP="002370DE">
      <w:pPr>
        <w:shd w:val="clear" w:color="auto" w:fill="FFFFFF"/>
        <w:spacing w:line="288" w:lineRule="atLeast"/>
        <w:textAlignment w:val="baseline"/>
        <w:rPr>
          <w:color w:val="00B050"/>
        </w:rPr>
      </w:pPr>
      <w:r>
        <w:rPr>
          <w:color w:val="00B050"/>
        </w:rPr>
        <w:t>1^ Data postale conosciuta 01.10.18</w:t>
      </w:r>
    </w:p>
    <w:p w:rsidR="002370DE" w:rsidRDefault="002370DE" w:rsidP="002370DE"/>
    <w:p w:rsidR="002370DE" w:rsidRDefault="002370DE" w:rsidP="002370DE">
      <w:r w:rsidRPr="0037255F">
        <w:rPr>
          <w:b/>
        </w:rPr>
        <w:t>3</w:t>
      </w:r>
      <w:r>
        <w:rPr>
          <w:b/>
        </w:rPr>
        <w:t>30</w:t>
      </w:r>
      <w:r w:rsidRPr="0037255F">
        <w:rPr>
          <w:b/>
        </w:rPr>
        <w:t>) Francia</w:t>
      </w:r>
      <w:r>
        <w:t xml:space="preserve"> 06.08.18-  attuale </w:t>
      </w:r>
      <w:r w:rsidRPr="00811A32">
        <w:rPr>
          <w:color w:val="E82BFF"/>
        </w:rPr>
        <w:t xml:space="preserve">Rappresentanza Aeronautica Militare Italiana di </w:t>
      </w:r>
      <w:proofErr w:type="spellStart"/>
      <w:r w:rsidRPr="00811A32">
        <w:rPr>
          <w:color w:val="E82BFF"/>
        </w:rPr>
        <w:t>Avod</w:t>
      </w:r>
      <w:proofErr w:type="spellEnd"/>
    </w:p>
    <w:p w:rsidR="002370DE" w:rsidRPr="00811A32" w:rsidRDefault="002370DE" w:rsidP="002370DE">
      <w:pPr>
        <w:rPr>
          <w:color w:val="0157FF"/>
          <w:sz w:val="20"/>
          <w:szCs w:val="20"/>
        </w:rPr>
      </w:pPr>
      <w:r w:rsidRPr="00811A32">
        <w:rPr>
          <w:color w:val="0157FF"/>
          <w:sz w:val="20"/>
          <w:szCs w:val="20"/>
        </w:rPr>
        <w:t>Istruzione piloti</w:t>
      </w:r>
    </w:p>
    <w:p w:rsidR="002370DE" w:rsidRDefault="002370DE" w:rsidP="002370DE"/>
    <w:p w:rsidR="002370DE" w:rsidRDefault="002370DE" w:rsidP="002370DE">
      <w:r>
        <w:t>Capo RAMI:</w:t>
      </w:r>
    </w:p>
    <w:p w:rsidR="002370DE" w:rsidRDefault="002370DE" w:rsidP="002370DE">
      <w:r>
        <w:t xml:space="preserve">06.08.18-  attuale  </w:t>
      </w:r>
      <w:proofErr w:type="spellStart"/>
      <w:r>
        <w:t>T.Col</w:t>
      </w:r>
      <w:proofErr w:type="spellEnd"/>
      <w:r>
        <w:t>. Pil. Andrea Radicchi</w:t>
      </w:r>
    </w:p>
    <w:p w:rsidR="002370DE" w:rsidRDefault="002370DE" w:rsidP="002370DE"/>
    <w:p w:rsidR="002370DE" w:rsidRPr="0037255F" w:rsidRDefault="002370DE" w:rsidP="002370DE">
      <w:pPr>
        <w:rPr>
          <w:b/>
          <w:color w:val="FF0000"/>
          <w:sz w:val="18"/>
          <w:szCs w:val="18"/>
        </w:rPr>
      </w:pPr>
      <w:r w:rsidRPr="0037255F">
        <w:rPr>
          <w:b/>
          <w:color w:val="FF0000"/>
          <w:sz w:val="18"/>
          <w:szCs w:val="18"/>
        </w:rPr>
        <w:t>Non esistono buste intestate e timbri amministrativi</w:t>
      </w:r>
    </w:p>
    <w:p w:rsidR="002370DE" w:rsidRDefault="002370DE" w:rsidP="002370DE">
      <w:pPr>
        <w:rPr>
          <w:color w:val="FF0000"/>
          <w:sz w:val="18"/>
          <w:szCs w:val="18"/>
        </w:rPr>
      </w:pPr>
      <w:r w:rsidRPr="0037255F">
        <w:rPr>
          <w:color w:val="FF0000"/>
          <w:sz w:val="18"/>
          <w:szCs w:val="18"/>
        </w:rPr>
        <w:t xml:space="preserve">Carta da lettere intestata: Rappresentanza Aeronautica Militare Italiana - </w:t>
      </w:r>
      <w:proofErr w:type="spellStart"/>
      <w:r w:rsidRPr="0037255F">
        <w:rPr>
          <w:color w:val="FF0000"/>
          <w:sz w:val="18"/>
          <w:szCs w:val="18"/>
        </w:rPr>
        <w:t>Avod</w:t>
      </w:r>
      <w:proofErr w:type="spellEnd"/>
    </w:p>
    <w:p w:rsidR="002370DE" w:rsidRPr="0037255F" w:rsidRDefault="002370DE" w:rsidP="002370DE">
      <w:pPr>
        <w:rPr>
          <w:color w:val="FF0000"/>
          <w:sz w:val="18"/>
          <w:szCs w:val="18"/>
        </w:rPr>
      </w:pPr>
    </w:p>
    <w:p w:rsidR="002370DE" w:rsidRPr="0037255F" w:rsidRDefault="002370DE" w:rsidP="002370DE">
      <w:pPr>
        <w:rPr>
          <w:color w:val="00B050"/>
        </w:rPr>
      </w:pPr>
      <w:r w:rsidRPr="0037255F">
        <w:rPr>
          <w:color w:val="00B050"/>
        </w:rPr>
        <w:t>Uso di posta locale</w:t>
      </w:r>
    </w:p>
    <w:p w:rsidR="002370DE" w:rsidRPr="0037255F" w:rsidRDefault="002370DE" w:rsidP="002370DE">
      <w:pPr>
        <w:rPr>
          <w:color w:val="00B050"/>
        </w:rPr>
      </w:pPr>
      <w:r w:rsidRPr="0037255F">
        <w:rPr>
          <w:color w:val="00B050"/>
        </w:rPr>
        <w:t>1^ data conosciuta 13.03.19</w:t>
      </w:r>
    </w:p>
    <w:p w:rsidR="002370DE" w:rsidRDefault="002370DE" w:rsidP="002370DE"/>
    <w:p w:rsidR="002370DE" w:rsidRPr="00C131B1" w:rsidRDefault="002370DE" w:rsidP="002370DE">
      <w:pPr>
        <w:rPr>
          <w:lang w:val="en-US"/>
        </w:rPr>
      </w:pPr>
      <w:r w:rsidRPr="00C131B1">
        <w:rPr>
          <w:b/>
          <w:lang w:val="en-US"/>
        </w:rPr>
        <w:t xml:space="preserve">331) </w:t>
      </w:r>
      <w:proofErr w:type="spellStart"/>
      <w:r w:rsidRPr="00C131B1">
        <w:rPr>
          <w:b/>
          <w:lang w:val="en-US"/>
        </w:rPr>
        <w:t>Islanda</w:t>
      </w:r>
      <w:proofErr w:type="spellEnd"/>
      <w:r w:rsidRPr="00C131B1">
        <w:rPr>
          <w:lang w:val="en-US"/>
        </w:rPr>
        <w:t xml:space="preserve"> 0</w:t>
      </w:r>
      <w:r>
        <w:rPr>
          <w:lang w:val="en-US"/>
        </w:rPr>
        <w:t>5</w:t>
      </w:r>
      <w:r w:rsidRPr="00C131B1">
        <w:rPr>
          <w:lang w:val="en-US"/>
        </w:rPr>
        <w:t>.09.18-</w:t>
      </w:r>
      <w:r>
        <w:rPr>
          <w:lang w:val="en-US"/>
        </w:rPr>
        <w:t>11</w:t>
      </w:r>
      <w:r w:rsidRPr="00C131B1">
        <w:rPr>
          <w:lang w:val="en-US"/>
        </w:rPr>
        <w:t xml:space="preserve">.10.18 </w:t>
      </w:r>
      <w:proofErr w:type="spellStart"/>
      <w:r w:rsidRPr="00C131B1">
        <w:rPr>
          <w:color w:val="FF00FF"/>
          <w:lang w:val="en-US"/>
        </w:rPr>
        <w:t>Operazione</w:t>
      </w:r>
      <w:proofErr w:type="spellEnd"/>
      <w:r w:rsidRPr="00C131B1">
        <w:rPr>
          <w:color w:val="FF00FF"/>
          <w:lang w:val="en-US"/>
        </w:rPr>
        <w:t xml:space="preserve"> Interim Air Policing “Northern Stork”</w:t>
      </w:r>
    </w:p>
    <w:p w:rsidR="002370DE" w:rsidRPr="003F7FD5" w:rsidRDefault="002370DE" w:rsidP="002370DE">
      <w:pPr>
        <w:jc w:val="both"/>
        <w:rPr>
          <w:color w:val="1A55FF"/>
          <w:sz w:val="18"/>
          <w:szCs w:val="18"/>
          <w:shd w:val="clear" w:color="auto" w:fill="FFFFFF"/>
        </w:rPr>
      </w:pPr>
      <w:r w:rsidRPr="003F7FD5">
        <w:rPr>
          <w:color w:val="1A55FF"/>
          <w:sz w:val="18"/>
          <w:szCs w:val="18"/>
          <w:shd w:val="clear" w:color="auto" w:fill="FFFFFF"/>
        </w:rPr>
        <w:t xml:space="preserve">Con l’Operazione NATO Interim Air </w:t>
      </w:r>
      <w:proofErr w:type="spellStart"/>
      <w:r w:rsidRPr="003F7FD5">
        <w:rPr>
          <w:color w:val="1A55FF"/>
          <w:sz w:val="18"/>
          <w:szCs w:val="18"/>
          <w:shd w:val="clear" w:color="auto" w:fill="FFFFFF"/>
        </w:rPr>
        <w:t>Policing</w:t>
      </w:r>
      <w:proofErr w:type="spellEnd"/>
      <w:r w:rsidRPr="003F7FD5">
        <w:rPr>
          <w:color w:val="1A55FF"/>
          <w:sz w:val="18"/>
          <w:szCs w:val="18"/>
          <w:shd w:val="clear" w:color="auto" w:fill="FFFFFF"/>
        </w:rPr>
        <w:t xml:space="preserve"> “</w:t>
      </w:r>
      <w:proofErr w:type="spellStart"/>
      <w:r w:rsidRPr="003F7FD5">
        <w:rPr>
          <w:color w:val="1A55FF"/>
          <w:sz w:val="18"/>
          <w:szCs w:val="18"/>
          <w:shd w:val="clear" w:color="auto" w:fill="FFFFFF"/>
        </w:rPr>
        <w:t>Northern</w:t>
      </w:r>
      <w:proofErr w:type="spellEnd"/>
      <w:r w:rsidRPr="003F7FD5">
        <w:rPr>
          <w:color w:val="1A55FF"/>
          <w:sz w:val="18"/>
          <w:szCs w:val="18"/>
          <w:shd w:val="clear" w:color="auto" w:fill="FFFFFF"/>
        </w:rPr>
        <w:t xml:space="preserve"> </w:t>
      </w:r>
      <w:proofErr w:type="spellStart"/>
      <w:r w:rsidRPr="003F7FD5">
        <w:rPr>
          <w:color w:val="1A55FF"/>
          <w:sz w:val="18"/>
          <w:szCs w:val="18"/>
          <w:shd w:val="clear" w:color="auto" w:fill="FFFFFF"/>
        </w:rPr>
        <w:t>Stork</w:t>
      </w:r>
      <w:proofErr w:type="spellEnd"/>
      <w:r w:rsidRPr="003F7FD5">
        <w:rPr>
          <w:color w:val="1A55FF"/>
          <w:sz w:val="18"/>
          <w:szCs w:val="18"/>
          <w:shd w:val="clear" w:color="auto" w:fill="FFFFFF"/>
        </w:rPr>
        <w:t>” i reparti della Difesa Aerea dell'Aeronautica Militare assicureranno la difesa dello spazio aereo NATO in Islanda.</w:t>
      </w:r>
    </w:p>
    <w:p w:rsidR="002370DE" w:rsidRPr="008B5643" w:rsidRDefault="002370DE" w:rsidP="002370DE">
      <w:pPr>
        <w:jc w:val="both"/>
      </w:pPr>
      <w:r>
        <w:t>Operabilità 11.09.18</w:t>
      </w:r>
    </w:p>
    <w:p w:rsidR="002370DE" w:rsidRDefault="002370DE" w:rsidP="002370DE">
      <w:pPr>
        <w:rPr>
          <w:color w:val="1541FF"/>
          <w:sz w:val="18"/>
          <w:szCs w:val="18"/>
        </w:rPr>
      </w:pPr>
    </w:p>
    <w:p w:rsidR="002370DE" w:rsidRPr="00535477" w:rsidRDefault="002370DE" w:rsidP="002370DE">
      <w:r w:rsidRPr="00535477">
        <w:rPr>
          <w:color w:val="444444"/>
          <w:shd w:val="clear" w:color="auto" w:fill="FFFFFF"/>
        </w:rPr>
        <w:t xml:space="preserve">La Task Force Air </w:t>
      </w:r>
      <w:r>
        <w:rPr>
          <w:color w:val="444444"/>
          <w:shd w:val="clear" w:color="auto" w:fill="FFFFFF"/>
        </w:rPr>
        <w:t xml:space="preserve">37th </w:t>
      </w:r>
      <w:proofErr w:type="spellStart"/>
      <w:r>
        <w:rPr>
          <w:color w:val="444444"/>
          <w:shd w:val="clear" w:color="auto" w:fill="FFFFFF"/>
        </w:rPr>
        <w:t>Wing</w:t>
      </w:r>
      <w:proofErr w:type="spellEnd"/>
      <w:r>
        <w:rPr>
          <w:color w:val="444444"/>
          <w:shd w:val="clear" w:color="auto" w:fill="FFFFFF"/>
        </w:rPr>
        <w:t>:</w:t>
      </w:r>
      <w:r w:rsidRPr="00535477">
        <w:rPr>
          <w:color w:val="444444"/>
          <w:shd w:val="clear" w:color="auto" w:fill="FFFFFF"/>
        </w:rPr>
        <w:t xml:space="preserve"> composta da piloti, personale tecnico e logistico, un team di Controllori della Difesa Aerea del Comando Operazioni Aeree </w:t>
      </w:r>
      <w:r>
        <w:rPr>
          <w:color w:val="444444"/>
          <w:shd w:val="clear" w:color="auto" w:fill="FFFFFF"/>
        </w:rPr>
        <w:t xml:space="preserve">(11° Gruppo DAMI di Poggio Renatico - 22° Gruppo radar di Licola) </w:t>
      </w:r>
      <w:r w:rsidRPr="00535477">
        <w:rPr>
          <w:color w:val="444444"/>
          <w:shd w:val="clear" w:color="auto" w:fill="FFFFFF"/>
        </w:rPr>
        <w:t xml:space="preserve">e team di Force </w:t>
      </w:r>
      <w:proofErr w:type="spellStart"/>
      <w:r w:rsidRPr="00535477">
        <w:rPr>
          <w:color w:val="444444"/>
          <w:shd w:val="clear" w:color="auto" w:fill="FFFFFF"/>
        </w:rPr>
        <w:t>Protection</w:t>
      </w:r>
      <w:proofErr w:type="spellEnd"/>
      <w:r w:rsidRPr="00535477">
        <w:rPr>
          <w:color w:val="444444"/>
          <w:shd w:val="clear" w:color="auto" w:fill="FFFFFF"/>
        </w:rPr>
        <w:t xml:space="preserve">, impiega quattro velivoli caccia intercettori </w:t>
      </w:r>
      <w:proofErr w:type="spellStart"/>
      <w:r w:rsidRPr="00535477">
        <w:rPr>
          <w:color w:val="444444"/>
          <w:shd w:val="clear" w:color="auto" w:fill="FFFFFF"/>
        </w:rPr>
        <w:t>Eurofighter</w:t>
      </w:r>
      <w:proofErr w:type="spellEnd"/>
      <w:r w:rsidRPr="00535477">
        <w:rPr>
          <w:color w:val="444444"/>
          <w:shd w:val="clear" w:color="auto" w:fill="FFFFFF"/>
        </w:rPr>
        <w:t xml:space="preserve"> </w:t>
      </w:r>
      <w:r>
        <w:rPr>
          <w:color w:val="444444"/>
          <w:shd w:val="clear" w:color="auto" w:fill="FFFFFF"/>
        </w:rPr>
        <w:t xml:space="preserve">e piloti </w:t>
      </w:r>
      <w:r w:rsidRPr="00CB7578">
        <w:rPr>
          <w:color w:val="444444"/>
          <w:shd w:val="clear" w:color="auto" w:fill="FFFFFF"/>
        </w:rPr>
        <w:t>del 4° Stormo di Grosseto</w:t>
      </w:r>
      <w:r>
        <w:rPr>
          <w:color w:val="444444"/>
          <w:shd w:val="clear" w:color="auto" w:fill="FFFFFF"/>
        </w:rPr>
        <w:t>, 36° Stormo di Gioia del Colle e 37° Stormo di Trapani</w:t>
      </w:r>
      <w:r w:rsidRPr="00CB7578">
        <w:rPr>
          <w:color w:val="444444"/>
          <w:shd w:val="clear" w:color="auto" w:fill="FFFFFF"/>
        </w:rPr>
        <w:t xml:space="preserve"> </w:t>
      </w:r>
      <w:r w:rsidRPr="00535477">
        <w:rPr>
          <w:color w:val="444444"/>
          <w:shd w:val="clear" w:color="auto" w:fill="FFFFFF"/>
        </w:rPr>
        <w:t xml:space="preserve">schierati sulla Base aerea di </w:t>
      </w:r>
      <w:proofErr w:type="spellStart"/>
      <w:r w:rsidRPr="00535477">
        <w:rPr>
          <w:color w:val="444444"/>
          <w:shd w:val="clear" w:color="auto" w:fill="FFFFFF"/>
        </w:rPr>
        <w:t>Keflavik</w:t>
      </w:r>
      <w:proofErr w:type="spellEnd"/>
      <w:r w:rsidRPr="00535477">
        <w:rPr>
          <w:color w:val="444444"/>
          <w:shd w:val="clear" w:color="auto" w:fill="FFFFFF"/>
        </w:rPr>
        <w:t xml:space="preserve"> (ISL).</w:t>
      </w:r>
    </w:p>
    <w:p w:rsidR="002370DE" w:rsidRDefault="002370DE" w:rsidP="002370DE">
      <w:pPr>
        <w:rPr>
          <w:shd w:val="clear" w:color="auto" w:fill="FFFFFF"/>
        </w:rPr>
      </w:pPr>
      <w:r w:rsidRPr="00FE5CA4">
        <w:rPr>
          <w:shd w:val="clear" w:color="auto" w:fill="FFFFFF"/>
        </w:rPr>
        <w:t xml:space="preserve">L'Air </w:t>
      </w:r>
      <w:proofErr w:type="spellStart"/>
      <w:r w:rsidRPr="00FE5CA4">
        <w:rPr>
          <w:shd w:val="clear" w:color="auto" w:fill="FFFFFF"/>
        </w:rPr>
        <w:t>Policing</w:t>
      </w:r>
      <w:proofErr w:type="spellEnd"/>
      <w:r w:rsidRPr="00FE5CA4">
        <w:rPr>
          <w:shd w:val="clear" w:color="auto" w:fill="FFFFFF"/>
        </w:rPr>
        <w:t xml:space="preserve"> viene svolta nell'ambito dell'area di responsabilità del Comando Operativo Alleato della NATO (</w:t>
      </w:r>
      <w:proofErr w:type="spellStart"/>
      <w:r w:rsidRPr="00FE5CA4">
        <w:rPr>
          <w:shd w:val="clear" w:color="auto" w:fill="FFFFFF"/>
        </w:rPr>
        <w:t>Allied</w:t>
      </w:r>
      <w:proofErr w:type="spellEnd"/>
      <w:r w:rsidRPr="00FE5CA4">
        <w:rPr>
          <w:shd w:val="clear" w:color="auto" w:fill="FFFFFF"/>
        </w:rPr>
        <w:t xml:space="preserve"> </w:t>
      </w:r>
      <w:proofErr w:type="spellStart"/>
      <w:r w:rsidRPr="00FE5CA4">
        <w:rPr>
          <w:shd w:val="clear" w:color="auto" w:fill="FFFFFF"/>
        </w:rPr>
        <w:t>Command</w:t>
      </w:r>
      <w:proofErr w:type="spellEnd"/>
      <w:r w:rsidRPr="00FE5CA4">
        <w:rPr>
          <w:shd w:val="clear" w:color="auto" w:fill="FFFFFF"/>
        </w:rPr>
        <w:t xml:space="preserve"> </w:t>
      </w:r>
      <w:proofErr w:type="spellStart"/>
      <w:r w:rsidRPr="00FE5CA4">
        <w:rPr>
          <w:shd w:val="clear" w:color="auto" w:fill="FFFFFF"/>
        </w:rPr>
        <w:t>Operation</w:t>
      </w:r>
      <w:proofErr w:type="spellEnd"/>
      <w:r w:rsidRPr="00FE5CA4">
        <w:rPr>
          <w:shd w:val="clear" w:color="auto" w:fill="FFFFFF"/>
        </w:rPr>
        <w:t xml:space="preserve"> - ACO) di stanza a Bruxelles e viene coordinata dal Comando Aereo (Air </w:t>
      </w:r>
      <w:proofErr w:type="spellStart"/>
      <w:r w:rsidRPr="00FE5CA4">
        <w:rPr>
          <w:shd w:val="clear" w:color="auto" w:fill="FFFFFF"/>
        </w:rPr>
        <w:t>Command</w:t>
      </w:r>
      <w:proofErr w:type="spellEnd"/>
      <w:r w:rsidRPr="00FE5CA4">
        <w:rPr>
          <w:shd w:val="clear" w:color="auto" w:fill="FFFFFF"/>
        </w:rPr>
        <w:t>) di Ramstein (GER).</w:t>
      </w:r>
    </w:p>
    <w:p w:rsidR="002370DE" w:rsidRDefault="002370DE" w:rsidP="002370DE">
      <w:pPr>
        <w:rPr>
          <w:shd w:val="clear" w:color="auto" w:fill="FFFFFF"/>
        </w:rPr>
      </w:pPr>
    </w:p>
    <w:p w:rsidR="002370DE" w:rsidRPr="00672D8E" w:rsidRDefault="002370DE" w:rsidP="002370DE">
      <w:proofErr w:type="spellStart"/>
      <w:r w:rsidRPr="00672D8E">
        <w:rPr>
          <w:color w:val="444444"/>
          <w:shd w:val="clear" w:color="auto" w:fill="FFFFFF"/>
        </w:rPr>
        <w:t>Movement</w:t>
      </w:r>
      <w:proofErr w:type="spellEnd"/>
      <w:r w:rsidRPr="00672D8E">
        <w:rPr>
          <w:color w:val="444444"/>
          <w:shd w:val="clear" w:color="auto" w:fill="FFFFFF"/>
        </w:rPr>
        <w:t xml:space="preserve"> &amp; </w:t>
      </w:r>
      <w:proofErr w:type="spellStart"/>
      <w:r w:rsidRPr="00672D8E">
        <w:rPr>
          <w:color w:val="444444"/>
          <w:shd w:val="clear" w:color="auto" w:fill="FFFFFF"/>
        </w:rPr>
        <w:t>Transportation</w:t>
      </w:r>
      <w:proofErr w:type="spellEnd"/>
      <w:r w:rsidRPr="00672D8E">
        <w:rPr>
          <w:color w:val="444444"/>
          <w:shd w:val="clear" w:color="auto" w:fill="FFFFFF"/>
        </w:rPr>
        <w:t xml:space="preserve"> (M&amp;T):</w:t>
      </w:r>
    </w:p>
    <w:p w:rsidR="002370DE" w:rsidRDefault="002370DE" w:rsidP="002370DE">
      <w:r>
        <w:t>- C130J 46^ Aerobrigata di Pisa</w:t>
      </w:r>
    </w:p>
    <w:p w:rsidR="002370DE" w:rsidRDefault="002370DE" w:rsidP="002370DE">
      <w:r>
        <w:t>- KC767 14° Stormo di Pratica di Mare</w:t>
      </w:r>
    </w:p>
    <w:p w:rsidR="002370DE" w:rsidRPr="00672D8E" w:rsidRDefault="002370DE" w:rsidP="002370DE">
      <w:pPr>
        <w:rPr>
          <w:shd w:val="clear" w:color="auto" w:fill="FFFFFF"/>
          <w:lang w:val="en-US"/>
        </w:rPr>
      </w:pPr>
      <w:r w:rsidRPr="00672D8E">
        <w:rPr>
          <w:shd w:val="clear" w:color="auto" w:fill="FFFFFF"/>
          <w:lang w:val="en-US"/>
        </w:rPr>
        <w:t xml:space="preserve">- </w:t>
      </w:r>
      <w:proofErr w:type="spellStart"/>
      <w:r w:rsidRPr="00672D8E">
        <w:rPr>
          <w:shd w:val="clear" w:color="auto" w:fill="FFFFFF"/>
          <w:lang w:val="en-US"/>
        </w:rPr>
        <w:t>personale</w:t>
      </w:r>
      <w:proofErr w:type="spellEnd"/>
      <w:r w:rsidRPr="00672D8E">
        <w:rPr>
          <w:shd w:val="clear" w:color="auto" w:fill="FFFFFF"/>
          <w:lang w:val="en-US"/>
        </w:rPr>
        <w:t xml:space="preserve"> dell’ AMOU Air Mobility Operations Unit</w:t>
      </w:r>
      <w:r>
        <w:rPr>
          <w:shd w:val="clear" w:color="auto" w:fill="FFFFFF"/>
          <w:lang w:val="en-US"/>
        </w:rPr>
        <w:t xml:space="preserve"> - 3° </w:t>
      </w:r>
      <w:proofErr w:type="spellStart"/>
      <w:r>
        <w:rPr>
          <w:shd w:val="clear" w:color="auto" w:fill="FFFFFF"/>
          <w:lang w:val="en-US"/>
        </w:rPr>
        <w:t>Stormo</w:t>
      </w:r>
      <w:proofErr w:type="spellEnd"/>
      <w:r>
        <w:rPr>
          <w:shd w:val="clear" w:color="auto" w:fill="FFFFFF"/>
          <w:lang w:val="en-US"/>
        </w:rPr>
        <w:t xml:space="preserve"> di Villafranca</w:t>
      </w:r>
    </w:p>
    <w:p w:rsidR="002370DE" w:rsidRPr="00672D8E" w:rsidRDefault="002370DE" w:rsidP="002370DE">
      <w:pPr>
        <w:rPr>
          <w:shd w:val="clear" w:color="auto" w:fill="FFFFFF"/>
          <w:lang w:val="en-US"/>
        </w:rPr>
      </w:pPr>
    </w:p>
    <w:p w:rsidR="002370DE" w:rsidRPr="00FE5CA4" w:rsidRDefault="002370DE" w:rsidP="002370DE">
      <w:r>
        <w:rPr>
          <w:shd w:val="clear" w:color="auto" w:fill="FFFFFF"/>
        </w:rPr>
        <w:t xml:space="preserve">Comandante: Col. Daniele </w:t>
      </w:r>
      <w:proofErr w:type="spellStart"/>
      <w:r>
        <w:rPr>
          <w:shd w:val="clear" w:color="auto" w:fill="FFFFFF"/>
        </w:rPr>
        <w:t>Mastroberti</w:t>
      </w:r>
      <w:proofErr w:type="spellEnd"/>
    </w:p>
    <w:p w:rsidR="002370DE" w:rsidRDefault="002370DE" w:rsidP="002370DE"/>
    <w:p w:rsidR="002370DE" w:rsidRPr="009E7264" w:rsidRDefault="002370DE" w:rsidP="002370DE">
      <w:pPr>
        <w:rPr>
          <w:b/>
          <w:color w:val="FF0000"/>
          <w:sz w:val="20"/>
          <w:szCs w:val="20"/>
        </w:rPr>
      </w:pPr>
      <w:r w:rsidRPr="009E7264">
        <w:rPr>
          <w:b/>
          <w:color w:val="FF0000"/>
          <w:sz w:val="20"/>
          <w:szCs w:val="20"/>
        </w:rPr>
        <w:t>Buste intestate:</w:t>
      </w:r>
    </w:p>
    <w:p w:rsidR="002370DE" w:rsidRPr="009E7264" w:rsidRDefault="002370DE" w:rsidP="002370DE">
      <w:pPr>
        <w:rPr>
          <w:sz w:val="20"/>
          <w:szCs w:val="20"/>
          <w:lang w:val="en-US"/>
        </w:rPr>
      </w:pPr>
      <w:r w:rsidRPr="009E7264">
        <w:rPr>
          <w:sz w:val="20"/>
          <w:szCs w:val="20"/>
          <w:lang w:val="en-US"/>
        </w:rPr>
        <w:lastRenderedPageBreak/>
        <w:t xml:space="preserve">NATO Enhanced Air Policing Task Force Air 37 </w:t>
      </w:r>
      <w:proofErr w:type="spellStart"/>
      <w:r w:rsidRPr="009E7264">
        <w:rPr>
          <w:sz w:val="20"/>
          <w:szCs w:val="20"/>
          <w:vertAlign w:val="superscript"/>
          <w:lang w:val="en-US"/>
        </w:rPr>
        <w:t>th</w:t>
      </w:r>
      <w:proofErr w:type="spellEnd"/>
      <w:r w:rsidRPr="009E7264">
        <w:rPr>
          <w:sz w:val="20"/>
          <w:szCs w:val="20"/>
          <w:lang w:val="en-US"/>
        </w:rPr>
        <w:t xml:space="preserve"> Wing Northern Stork</w:t>
      </w:r>
    </w:p>
    <w:p w:rsidR="002370DE" w:rsidRPr="007C2AF0" w:rsidRDefault="002370DE" w:rsidP="002370DE">
      <w:pPr>
        <w:rPr>
          <w:b/>
          <w:color w:val="FF0000"/>
          <w:sz w:val="20"/>
          <w:szCs w:val="20"/>
        </w:rPr>
      </w:pPr>
      <w:r w:rsidRPr="007C2AF0">
        <w:rPr>
          <w:b/>
          <w:color w:val="FF0000"/>
          <w:sz w:val="20"/>
          <w:szCs w:val="20"/>
        </w:rPr>
        <w:t>Timbri amministrativi</w:t>
      </w:r>
    </w:p>
    <w:p w:rsidR="002370DE" w:rsidRPr="007C2AF0" w:rsidRDefault="002370DE" w:rsidP="002370DE">
      <w:pPr>
        <w:rPr>
          <w:sz w:val="20"/>
          <w:szCs w:val="20"/>
        </w:rPr>
      </w:pPr>
      <w:r w:rsidRPr="007C2AF0">
        <w:rPr>
          <w:sz w:val="20"/>
          <w:szCs w:val="20"/>
        </w:rPr>
        <w:t xml:space="preserve">Aeronautica Militare Task Force Air 37 </w:t>
      </w:r>
      <w:proofErr w:type="spellStart"/>
      <w:r w:rsidRPr="007C2AF0">
        <w:rPr>
          <w:sz w:val="20"/>
          <w:szCs w:val="20"/>
          <w:vertAlign w:val="superscript"/>
        </w:rPr>
        <w:t>th</w:t>
      </w:r>
      <w:proofErr w:type="spellEnd"/>
      <w:r w:rsidRPr="007C2AF0">
        <w:rPr>
          <w:sz w:val="20"/>
          <w:szCs w:val="20"/>
        </w:rPr>
        <w:t xml:space="preserve"> </w:t>
      </w:r>
      <w:proofErr w:type="spellStart"/>
      <w:r w:rsidRPr="007C2AF0">
        <w:rPr>
          <w:sz w:val="20"/>
          <w:szCs w:val="20"/>
        </w:rPr>
        <w:t>Wing</w:t>
      </w:r>
      <w:proofErr w:type="spellEnd"/>
      <w:r w:rsidRPr="007C2AF0">
        <w:rPr>
          <w:sz w:val="20"/>
          <w:szCs w:val="20"/>
        </w:rPr>
        <w:t xml:space="preserve"> - </w:t>
      </w:r>
      <w:proofErr w:type="spellStart"/>
      <w:r w:rsidRPr="007C2AF0">
        <w:rPr>
          <w:sz w:val="20"/>
          <w:szCs w:val="20"/>
        </w:rPr>
        <w:t>Keflav</w:t>
      </w:r>
      <w:proofErr w:type="spellEnd"/>
      <w:r w:rsidRPr="007C2AF0">
        <w:rPr>
          <w:sz w:val="20"/>
          <w:szCs w:val="20"/>
        </w:rPr>
        <w:t xml:space="preserve"> (IS)</w:t>
      </w:r>
    </w:p>
    <w:p w:rsidR="002370DE" w:rsidRPr="007C2AF0" w:rsidRDefault="002370DE" w:rsidP="002370DE">
      <w:pPr>
        <w:rPr>
          <w:sz w:val="20"/>
          <w:szCs w:val="20"/>
        </w:rPr>
      </w:pPr>
    </w:p>
    <w:p w:rsidR="002370DE" w:rsidRPr="009E7264" w:rsidRDefault="002370DE" w:rsidP="002370DE">
      <w:pPr>
        <w:rPr>
          <w:color w:val="00B050"/>
        </w:rPr>
      </w:pPr>
      <w:r w:rsidRPr="009E7264">
        <w:rPr>
          <w:color w:val="00B050"/>
        </w:rPr>
        <w:t>Uso di posta locale - unica data postale conosciuta 09.10.2018</w:t>
      </w:r>
    </w:p>
    <w:p w:rsidR="002370DE" w:rsidRDefault="002370DE" w:rsidP="002370DE"/>
    <w:p w:rsidR="002370DE" w:rsidRDefault="002370DE" w:rsidP="002370DE">
      <w:pPr>
        <w:rPr>
          <w:color w:val="FF00FF"/>
        </w:rPr>
      </w:pPr>
      <w:r w:rsidRPr="00B92D54">
        <w:rPr>
          <w:b/>
        </w:rPr>
        <w:t>33</w:t>
      </w:r>
      <w:r>
        <w:rPr>
          <w:b/>
        </w:rPr>
        <w:t>2</w:t>
      </w:r>
      <w:r w:rsidRPr="00B92D54">
        <w:rPr>
          <w:b/>
        </w:rPr>
        <w:t>) Tunisia</w:t>
      </w:r>
      <w:r>
        <w:t xml:space="preserve"> 01.09.18- in corso </w:t>
      </w:r>
      <w:r w:rsidRPr="00B92D54">
        <w:rPr>
          <w:color w:val="FF00FF"/>
        </w:rPr>
        <w:t xml:space="preserve">NATO </w:t>
      </w:r>
      <w:proofErr w:type="spellStart"/>
      <w:r w:rsidRPr="00B92D54">
        <w:rPr>
          <w:color w:val="FF00FF"/>
        </w:rPr>
        <w:t>Mission</w:t>
      </w:r>
      <w:proofErr w:type="spellEnd"/>
      <w:r w:rsidRPr="00B92D54">
        <w:rPr>
          <w:color w:val="FF00FF"/>
        </w:rPr>
        <w:t xml:space="preserve"> Tunisia</w:t>
      </w:r>
    </w:p>
    <w:p w:rsidR="002370DE" w:rsidRPr="00005DE0" w:rsidRDefault="002370DE" w:rsidP="002370DE">
      <w:pPr>
        <w:rPr>
          <w:color w:val="164DFF"/>
          <w:sz w:val="18"/>
          <w:szCs w:val="18"/>
        </w:rPr>
      </w:pPr>
      <w:r w:rsidRPr="00005DE0">
        <w:rPr>
          <w:color w:val="164DFF"/>
          <w:sz w:val="18"/>
          <w:szCs w:val="18"/>
        </w:rPr>
        <w:t>Sviluppo capacità interforze (joint) delle forze armate tunisine.</w:t>
      </w:r>
    </w:p>
    <w:p w:rsidR="002370DE" w:rsidRPr="00DE2100" w:rsidRDefault="002370DE" w:rsidP="002370DE">
      <w:pPr>
        <w:rPr>
          <w:lang w:val="en-US"/>
        </w:rPr>
      </w:pPr>
      <w:r w:rsidRPr="00DE2100">
        <w:rPr>
          <w:lang w:val="en-US"/>
        </w:rPr>
        <w:t xml:space="preserve">3 </w:t>
      </w:r>
      <w:proofErr w:type="spellStart"/>
      <w:r w:rsidRPr="00DE2100">
        <w:rPr>
          <w:lang w:val="en-US"/>
        </w:rPr>
        <w:t>militari</w:t>
      </w:r>
      <w:proofErr w:type="spellEnd"/>
    </w:p>
    <w:p w:rsidR="002370DE" w:rsidRPr="00DE2100" w:rsidRDefault="002370DE" w:rsidP="002370DE">
      <w:pPr>
        <w:rPr>
          <w:lang w:val="en-US"/>
        </w:rPr>
      </w:pPr>
    </w:p>
    <w:p w:rsidR="002370DE" w:rsidRDefault="002370DE" w:rsidP="002370DE">
      <w:pPr>
        <w:rPr>
          <w:color w:val="000000"/>
          <w:spacing w:val="3"/>
          <w:shd w:val="clear" w:color="auto" w:fill="FFFFFF"/>
          <w:lang w:val="en-US"/>
        </w:rPr>
      </w:pPr>
      <w:r w:rsidRPr="00807D1F">
        <w:rPr>
          <w:lang w:val="en-US"/>
        </w:rPr>
        <w:t xml:space="preserve">17.09.18-21.09.18 </w:t>
      </w:r>
      <w:r w:rsidRPr="00807D1F">
        <w:rPr>
          <w:color w:val="000000"/>
          <w:spacing w:val="3"/>
          <w:shd w:val="clear" w:color="auto" w:fill="FFFFFF"/>
          <w:lang w:val="en-US"/>
        </w:rPr>
        <w:t>Joint Mobile Training Team  - Allied Joint Force Command Naples</w:t>
      </w:r>
    </w:p>
    <w:p w:rsidR="002370DE" w:rsidRPr="008E74B6" w:rsidRDefault="002370DE" w:rsidP="002370DE">
      <w:pPr>
        <w:rPr>
          <w:color w:val="000000"/>
          <w:spacing w:val="3"/>
          <w:sz w:val="18"/>
          <w:szCs w:val="18"/>
          <w:shd w:val="clear" w:color="auto" w:fill="FFFFFF"/>
        </w:rPr>
      </w:pPr>
      <w:r w:rsidRPr="008E74B6">
        <w:rPr>
          <w:color w:val="006AFF"/>
          <w:spacing w:val="3"/>
          <w:sz w:val="18"/>
          <w:szCs w:val="18"/>
          <w:shd w:val="clear" w:color="auto" w:fill="FFFFFF"/>
        </w:rPr>
        <w:t>Lo JMTT ha formato 18 donne e uomini tunisini in tutti gli aspetti della leadership, della consulenza, della comunicazione, etica e orientamento NATO</w:t>
      </w:r>
    </w:p>
    <w:p w:rsidR="002370DE" w:rsidRDefault="002370DE" w:rsidP="002370DE">
      <w:pPr>
        <w:rPr>
          <w:color w:val="000000"/>
          <w:spacing w:val="3"/>
          <w:shd w:val="clear" w:color="auto" w:fill="FFFFFF"/>
        </w:rPr>
      </w:pPr>
      <w:r>
        <w:rPr>
          <w:color w:val="000000"/>
          <w:spacing w:val="3"/>
          <w:shd w:val="clear" w:color="auto" w:fill="FFFFFF"/>
        </w:rPr>
        <w:t xml:space="preserve">2 elementi del </w:t>
      </w:r>
      <w:proofErr w:type="spellStart"/>
      <w:r>
        <w:rPr>
          <w:color w:val="000000"/>
          <w:spacing w:val="3"/>
          <w:shd w:val="clear" w:color="auto" w:fill="FFFFFF"/>
        </w:rPr>
        <w:t>Btg</w:t>
      </w:r>
      <w:proofErr w:type="spellEnd"/>
      <w:r>
        <w:rPr>
          <w:color w:val="000000"/>
          <w:spacing w:val="3"/>
          <w:shd w:val="clear" w:color="auto" w:fill="FFFFFF"/>
        </w:rPr>
        <w:t xml:space="preserve"> </w:t>
      </w:r>
      <w:proofErr w:type="spellStart"/>
      <w:r>
        <w:rPr>
          <w:color w:val="000000"/>
          <w:spacing w:val="3"/>
          <w:shd w:val="clear" w:color="auto" w:fill="FFFFFF"/>
        </w:rPr>
        <w:t>Signal</w:t>
      </w:r>
      <w:proofErr w:type="spellEnd"/>
      <w:r>
        <w:rPr>
          <w:color w:val="000000"/>
          <w:spacing w:val="3"/>
          <w:shd w:val="clear" w:color="auto" w:fill="FFFFFF"/>
        </w:rPr>
        <w:t xml:space="preserve"> NATO</w:t>
      </w:r>
    </w:p>
    <w:p w:rsidR="002370DE" w:rsidRPr="008E74B6" w:rsidRDefault="002370DE" w:rsidP="002370DE">
      <w:pPr>
        <w:rPr>
          <w:color w:val="000000"/>
          <w:spacing w:val="3"/>
          <w:shd w:val="clear" w:color="auto" w:fill="FFFFFF"/>
        </w:rPr>
      </w:pPr>
      <w:r>
        <w:rPr>
          <w:color w:val="000000"/>
          <w:spacing w:val="3"/>
          <w:shd w:val="clear" w:color="auto" w:fill="FFFFFF"/>
        </w:rPr>
        <w:t xml:space="preserve">Base aerea di Al </w:t>
      </w:r>
      <w:proofErr w:type="spellStart"/>
      <w:r>
        <w:rPr>
          <w:color w:val="000000"/>
          <w:spacing w:val="3"/>
          <w:shd w:val="clear" w:color="auto" w:fill="FFFFFF"/>
        </w:rPr>
        <w:t>Aouina</w:t>
      </w:r>
      <w:proofErr w:type="spellEnd"/>
      <w:r>
        <w:rPr>
          <w:color w:val="000000"/>
          <w:spacing w:val="3"/>
          <w:shd w:val="clear" w:color="auto" w:fill="FFFFFF"/>
        </w:rPr>
        <w:t xml:space="preserve"> a Tunisi</w:t>
      </w:r>
    </w:p>
    <w:p w:rsidR="002370DE" w:rsidRPr="008E74B6" w:rsidRDefault="002370DE" w:rsidP="002370DE">
      <w:pPr>
        <w:rPr>
          <w:color w:val="000000"/>
          <w:spacing w:val="3"/>
          <w:shd w:val="clear" w:color="auto" w:fill="FFFFFF"/>
        </w:rPr>
      </w:pPr>
    </w:p>
    <w:p w:rsidR="002370DE" w:rsidRPr="00807D1F" w:rsidRDefault="002370DE" w:rsidP="002370DE"/>
    <w:p w:rsidR="002370DE" w:rsidRPr="00807D1F" w:rsidRDefault="002370DE" w:rsidP="002370DE"/>
    <w:p w:rsidR="002370DE" w:rsidRDefault="002370DE" w:rsidP="002370DE">
      <w:r>
        <w:t xml:space="preserve">Rappresentante NATO: </w:t>
      </w:r>
      <w:proofErr w:type="spellStart"/>
      <w:r>
        <w:t>Cap.v</w:t>
      </w:r>
      <w:proofErr w:type="spellEnd"/>
      <w:r>
        <w:t xml:space="preserve">. Paolo </w:t>
      </w:r>
      <w:proofErr w:type="spellStart"/>
      <w:r>
        <w:t>Fantoni</w:t>
      </w:r>
      <w:proofErr w:type="spellEnd"/>
    </w:p>
    <w:p w:rsidR="002370DE" w:rsidRDefault="002370DE" w:rsidP="002370DE"/>
    <w:p w:rsidR="002370DE" w:rsidRPr="00B92D54" w:rsidRDefault="002370DE" w:rsidP="002370DE">
      <w:pPr>
        <w:rPr>
          <w:color w:val="00B050"/>
        </w:rPr>
      </w:pPr>
      <w:r w:rsidRPr="00B92D54">
        <w:rPr>
          <w:color w:val="00B050"/>
        </w:rPr>
        <w:t xml:space="preserve">Uso posta locale </w:t>
      </w:r>
    </w:p>
    <w:p w:rsidR="002370DE" w:rsidRPr="00B92D54" w:rsidRDefault="002370DE" w:rsidP="002370DE">
      <w:pPr>
        <w:rPr>
          <w:color w:val="00B050"/>
        </w:rPr>
      </w:pPr>
      <w:r w:rsidRPr="00B92D54">
        <w:rPr>
          <w:color w:val="00B050"/>
        </w:rPr>
        <w:t>1^ data conosciuta 17.04.19</w:t>
      </w:r>
    </w:p>
    <w:p w:rsidR="002370DE" w:rsidRDefault="002370DE" w:rsidP="002370DE"/>
    <w:p w:rsidR="002370DE" w:rsidRDefault="002370DE" w:rsidP="002370DE"/>
    <w:p w:rsidR="002370DE" w:rsidRDefault="002370DE" w:rsidP="002370DE">
      <w:pPr>
        <w:rPr>
          <w:color w:val="F018FF"/>
        </w:rPr>
      </w:pPr>
      <w:r w:rsidRPr="00617EAC">
        <w:rPr>
          <w:b/>
        </w:rPr>
        <w:t>33</w:t>
      </w:r>
      <w:r>
        <w:rPr>
          <w:b/>
        </w:rPr>
        <w:t>3</w:t>
      </w:r>
      <w:r w:rsidRPr="00617EAC">
        <w:rPr>
          <w:b/>
        </w:rPr>
        <w:t>) Iraq</w:t>
      </w:r>
      <w:r>
        <w:t xml:space="preserve"> 31.10.18- in corso </w:t>
      </w:r>
      <w:r w:rsidRPr="00617EAC">
        <w:rPr>
          <w:color w:val="F018FF"/>
        </w:rPr>
        <w:t xml:space="preserve">NATO </w:t>
      </w:r>
      <w:proofErr w:type="spellStart"/>
      <w:r w:rsidRPr="00617EAC">
        <w:rPr>
          <w:color w:val="F018FF"/>
        </w:rPr>
        <w:t>Mission</w:t>
      </w:r>
      <w:proofErr w:type="spellEnd"/>
      <w:r w:rsidRPr="00617EAC">
        <w:rPr>
          <w:color w:val="F018FF"/>
        </w:rPr>
        <w:t xml:space="preserve">  Iraq   - NM-I</w:t>
      </w:r>
    </w:p>
    <w:p w:rsidR="002370DE" w:rsidRPr="003F7FD5" w:rsidRDefault="002370DE" w:rsidP="002370DE">
      <w:pPr>
        <w:jc w:val="both"/>
        <w:rPr>
          <w:color w:val="1A55FF"/>
          <w:sz w:val="18"/>
          <w:szCs w:val="18"/>
        </w:rPr>
      </w:pPr>
      <w:r w:rsidRPr="003F7FD5">
        <w:rPr>
          <w:color w:val="1A55FF"/>
          <w:sz w:val="18"/>
          <w:szCs w:val="18"/>
          <w:shd w:val="clear" w:color="auto" w:fill="FFFFFF"/>
        </w:rPr>
        <w:t>Come deciso nell'ultimo Summit dell’Alleanza Atlantica, tenutosi a Bruxelles l’11 e il 12 luglio, si tratta di una missione volta a prolungare e rafforzare il supporto al paese partner formando gli addestratori delle Forze di Sicurezza irachene, secondo il concetto “training the trainers”, nei seguenti settori: C-IED, medicina militare, cooperazione civile-militare e manutenzione dei veicoli corazzati.</w:t>
      </w:r>
    </w:p>
    <w:p w:rsidR="002370DE" w:rsidRDefault="002370DE" w:rsidP="002370DE"/>
    <w:p w:rsidR="002370DE" w:rsidRDefault="002370DE" w:rsidP="002370DE">
      <w:pPr>
        <w:rPr>
          <w:color w:val="444444"/>
          <w:shd w:val="clear" w:color="auto" w:fill="FFFFFF"/>
        </w:rPr>
      </w:pPr>
      <w:r>
        <w:rPr>
          <w:color w:val="444444"/>
          <w:shd w:val="clear" w:color="auto" w:fill="FFFFFF"/>
        </w:rPr>
        <w:t xml:space="preserve">Sotto il Comando del Joint Force </w:t>
      </w:r>
      <w:proofErr w:type="spellStart"/>
      <w:r>
        <w:rPr>
          <w:color w:val="444444"/>
          <w:shd w:val="clear" w:color="auto" w:fill="FFFFFF"/>
        </w:rPr>
        <w:t>Command</w:t>
      </w:r>
      <w:proofErr w:type="spellEnd"/>
      <w:r>
        <w:rPr>
          <w:color w:val="444444"/>
          <w:shd w:val="clear" w:color="auto" w:fill="FFFFFF"/>
        </w:rPr>
        <w:t xml:space="preserve"> di Napoli</w:t>
      </w:r>
    </w:p>
    <w:p w:rsidR="002370DE" w:rsidRDefault="002370DE" w:rsidP="002370DE">
      <w:pPr>
        <w:rPr>
          <w:i/>
          <w:color w:val="444444"/>
          <w:shd w:val="clear" w:color="auto" w:fill="FFFFFF"/>
        </w:rPr>
      </w:pPr>
      <w:r w:rsidRPr="00724C59">
        <w:rPr>
          <w:color w:val="444444"/>
          <w:shd w:val="clear" w:color="auto" w:fill="FFFFFF"/>
        </w:rPr>
        <w:t>L'attuale contributo nazionale, dislocato a Baghdad</w:t>
      </w:r>
      <w:r>
        <w:rPr>
          <w:color w:val="444444"/>
          <w:shd w:val="clear" w:color="auto" w:fill="FFFFFF"/>
        </w:rPr>
        <w:t xml:space="preserve"> nel compound “Union 3”</w:t>
      </w:r>
      <w:r w:rsidRPr="00724C59">
        <w:rPr>
          <w:color w:val="444444"/>
          <w:shd w:val="clear" w:color="auto" w:fill="FFFFFF"/>
        </w:rPr>
        <w:t>, prevede un impiego massimo di 10 militari dei quali un </w:t>
      </w:r>
      <w:r w:rsidRPr="00724C59">
        <w:rPr>
          <w:rStyle w:val="Enfasicorsivo"/>
          <w:color w:val="444444"/>
          <w:bdr w:val="none" w:sz="0" w:space="0" w:color="auto" w:frame="1"/>
          <w:shd w:val="clear" w:color="auto" w:fill="FFFFFF"/>
        </w:rPr>
        <w:t xml:space="preserve">Senior Staff </w:t>
      </w:r>
      <w:proofErr w:type="spellStart"/>
      <w:r w:rsidRPr="00724C59">
        <w:rPr>
          <w:rStyle w:val="Enfasicorsivo"/>
          <w:color w:val="444444"/>
          <w:bdr w:val="none" w:sz="0" w:space="0" w:color="auto" w:frame="1"/>
          <w:shd w:val="clear" w:color="auto" w:fill="FFFFFF"/>
        </w:rPr>
        <w:t>advisor</w:t>
      </w:r>
      <w:proofErr w:type="spellEnd"/>
      <w:r w:rsidRPr="00724C59">
        <w:rPr>
          <w:rStyle w:val="Enfasicorsivo"/>
          <w:color w:val="444444"/>
          <w:bdr w:val="none" w:sz="0" w:space="0" w:color="auto" w:frame="1"/>
          <w:shd w:val="clear" w:color="auto" w:fill="FFFFFF"/>
        </w:rPr>
        <w:t xml:space="preserve"> – Prime </w:t>
      </w:r>
      <w:proofErr w:type="spellStart"/>
      <w:r w:rsidRPr="00724C59">
        <w:rPr>
          <w:rStyle w:val="Enfasicorsivo"/>
          <w:color w:val="444444"/>
          <w:bdr w:val="none" w:sz="0" w:space="0" w:color="auto" w:frame="1"/>
          <w:shd w:val="clear" w:color="auto" w:fill="FFFFFF"/>
        </w:rPr>
        <w:t>Minister</w:t>
      </w:r>
      <w:proofErr w:type="spellEnd"/>
      <w:r w:rsidRPr="00724C59">
        <w:rPr>
          <w:rStyle w:val="Enfasicorsivo"/>
          <w:color w:val="444444"/>
          <w:bdr w:val="none" w:sz="0" w:space="0" w:color="auto" w:frame="1"/>
          <w:shd w:val="clear" w:color="auto" w:fill="FFFFFF"/>
        </w:rPr>
        <w:t xml:space="preserve"> National </w:t>
      </w:r>
      <w:proofErr w:type="spellStart"/>
      <w:r w:rsidRPr="00724C59">
        <w:rPr>
          <w:rStyle w:val="Enfasicorsivo"/>
          <w:color w:val="444444"/>
          <w:bdr w:val="none" w:sz="0" w:space="0" w:color="auto" w:frame="1"/>
          <w:shd w:val="clear" w:color="auto" w:fill="FFFFFF"/>
        </w:rPr>
        <w:t>Operation</w:t>
      </w:r>
      <w:proofErr w:type="spellEnd"/>
      <w:r w:rsidRPr="00724C59">
        <w:rPr>
          <w:rStyle w:val="Enfasicorsivo"/>
          <w:color w:val="444444"/>
          <w:bdr w:val="none" w:sz="0" w:space="0" w:color="auto" w:frame="1"/>
          <w:shd w:val="clear" w:color="auto" w:fill="FFFFFF"/>
        </w:rPr>
        <w:t xml:space="preserve"> Center</w:t>
      </w:r>
      <w:r w:rsidRPr="00724C59">
        <w:rPr>
          <w:i/>
          <w:color w:val="444444"/>
          <w:shd w:val="clear" w:color="auto" w:fill="FFFFFF"/>
        </w:rPr>
        <w:t xml:space="preserve">, </w:t>
      </w:r>
      <w:r w:rsidRPr="00724C59">
        <w:rPr>
          <w:color w:val="444444"/>
          <w:shd w:val="clear" w:color="auto" w:fill="FFFFFF"/>
        </w:rPr>
        <w:t>un</w:t>
      </w:r>
      <w:r w:rsidRPr="00724C59">
        <w:rPr>
          <w:i/>
          <w:color w:val="444444"/>
          <w:shd w:val="clear" w:color="auto" w:fill="FFFFFF"/>
        </w:rPr>
        <w:t> </w:t>
      </w:r>
      <w:r w:rsidRPr="00724C59">
        <w:rPr>
          <w:rStyle w:val="Enfasicorsivo"/>
          <w:color w:val="444444"/>
          <w:bdr w:val="none" w:sz="0" w:space="0" w:color="auto" w:frame="1"/>
          <w:shd w:val="clear" w:color="auto" w:fill="FFFFFF"/>
        </w:rPr>
        <w:t>Advisor</w:t>
      </w:r>
      <w:r w:rsidRPr="00724C59">
        <w:rPr>
          <w:i/>
          <w:color w:val="444444"/>
          <w:shd w:val="clear" w:color="auto" w:fill="FFFFFF"/>
        </w:rPr>
        <w:t> </w:t>
      </w:r>
      <w:r w:rsidRPr="00724C59">
        <w:rPr>
          <w:color w:val="444444"/>
          <w:shd w:val="clear" w:color="auto" w:fill="FFFFFF"/>
        </w:rPr>
        <w:t>presso</w:t>
      </w:r>
      <w:r w:rsidRPr="00724C59">
        <w:rPr>
          <w:i/>
          <w:color w:val="444444"/>
          <w:shd w:val="clear" w:color="auto" w:fill="FFFFFF"/>
        </w:rPr>
        <w:t xml:space="preserve"> </w:t>
      </w:r>
      <w:r w:rsidRPr="00724C59">
        <w:rPr>
          <w:color w:val="444444"/>
          <w:shd w:val="clear" w:color="auto" w:fill="FFFFFF"/>
        </w:rPr>
        <w:t>il</w:t>
      </w:r>
      <w:r w:rsidRPr="00724C59">
        <w:rPr>
          <w:i/>
          <w:color w:val="444444"/>
          <w:shd w:val="clear" w:color="auto" w:fill="FFFFFF"/>
        </w:rPr>
        <w:t> </w:t>
      </w:r>
      <w:proofErr w:type="spellStart"/>
      <w:r w:rsidRPr="00724C59">
        <w:rPr>
          <w:rStyle w:val="Enfasicorsivo"/>
          <w:color w:val="444444"/>
          <w:bdr w:val="none" w:sz="0" w:space="0" w:color="auto" w:frame="1"/>
          <w:shd w:val="clear" w:color="auto" w:fill="FFFFFF"/>
        </w:rPr>
        <w:t>ministerial</w:t>
      </w:r>
      <w:proofErr w:type="spellEnd"/>
      <w:r w:rsidRPr="00724C59">
        <w:rPr>
          <w:rStyle w:val="Enfasicorsivo"/>
          <w:color w:val="444444"/>
          <w:bdr w:val="none" w:sz="0" w:space="0" w:color="auto" w:frame="1"/>
          <w:shd w:val="clear" w:color="auto" w:fill="FFFFFF"/>
        </w:rPr>
        <w:t xml:space="preserve"> </w:t>
      </w:r>
      <w:proofErr w:type="spellStart"/>
      <w:r w:rsidRPr="00724C59">
        <w:rPr>
          <w:rStyle w:val="Enfasicorsivo"/>
          <w:color w:val="444444"/>
          <w:bdr w:val="none" w:sz="0" w:space="0" w:color="auto" w:frame="1"/>
          <w:shd w:val="clear" w:color="auto" w:fill="FFFFFF"/>
        </w:rPr>
        <w:t>advisory</w:t>
      </w:r>
      <w:proofErr w:type="spellEnd"/>
      <w:r w:rsidRPr="00724C59">
        <w:rPr>
          <w:rStyle w:val="Enfasicorsivo"/>
          <w:color w:val="444444"/>
          <w:bdr w:val="none" w:sz="0" w:space="0" w:color="auto" w:frame="1"/>
          <w:shd w:val="clear" w:color="auto" w:fill="FFFFFF"/>
        </w:rPr>
        <w:t xml:space="preserve"> and liaison</w:t>
      </w:r>
      <w:r w:rsidRPr="00724C59">
        <w:rPr>
          <w:i/>
          <w:color w:val="444444"/>
          <w:shd w:val="clear" w:color="auto" w:fill="FFFFFF"/>
        </w:rPr>
        <w:t> </w:t>
      </w:r>
      <w:r w:rsidRPr="00724C59">
        <w:rPr>
          <w:color w:val="444444"/>
          <w:shd w:val="clear" w:color="auto" w:fill="FFFFFF"/>
        </w:rPr>
        <w:t>e</w:t>
      </w:r>
      <w:r w:rsidRPr="00724C59">
        <w:rPr>
          <w:i/>
          <w:color w:val="444444"/>
          <w:shd w:val="clear" w:color="auto" w:fill="FFFFFF"/>
        </w:rPr>
        <w:t xml:space="preserve"> </w:t>
      </w:r>
      <w:r w:rsidRPr="00E855C6">
        <w:rPr>
          <w:color w:val="444444"/>
          <w:shd w:val="clear" w:color="auto" w:fill="FFFFFF"/>
        </w:rPr>
        <w:t>MTT</w:t>
      </w:r>
      <w:r w:rsidRPr="00724C59">
        <w:rPr>
          <w:i/>
          <w:color w:val="444444"/>
          <w:shd w:val="clear" w:color="auto" w:fill="FFFFFF"/>
        </w:rPr>
        <w:t xml:space="preserve"> </w:t>
      </w:r>
      <w:r w:rsidRPr="00724C59">
        <w:rPr>
          <w:color w:val="444444"/>
          <w:shd w:val="clear" w:color="auto" w:fill="FFFFFF"/>
        </w:rPr>
        <w:t>con capacità</w:t>
      </w:r>
      <w:r w:rsidRPr="00724C59">
        <w:rPr>
          <w:i/>
          <w:color w:val="444444"/>
          <w:shd w:val="clear" w:color="auto" w:fill="FFFFFF"/>
        </w:rPr>
        <w:t> </w:t>
      </w:r>
      <w:proofErr w:type="spellStart"/>
      <w:r w:rsidRPr="00724C59">
        <w:rPr>
          <w:rStyle w:val="Enfasicorsivo"/>
          <w:color w:val="444444"/>
          <w:bdr w:val="none" w:sz="0" w:space="0" w:color="auto" w:frame="1"/>
          <w:shd w:val="clear" w:color="auto" w:fill="FFFFFF"/>
        </w:rPr>
        <w:t>civil</w:t>
      </w:r>
      <w:proofErr w:type="spellEnd"/>
      <w:r w:rsidRPr="00724C59">
        <w:rPr>
          <w:rStyle w:val="Enfasicorsivo"/>
          <w:color w:val="444444"/>
          <w:bdr w:val="none" w:sz="0" w:space="0" w:color="auto" w:frame="1"/>
          <w:shd w:val="clear" w:color="auto" w:fill="FFFFFF"/>
        </w:rPr>
        <w:t xml:space="preserve"> </w:t>
      </w:r>
      <w:proofErr w:type="spellStart"/>
      <w:r w:rsidRPr="00724C59">
        <w:rPr>
          <w:rStyle w:val="Enfasicorsivo"/>
          <w:color w:val="444444"/>
          <w:bdr w:val="none" w:sz="0" w:space="0" w:color="auto" w:frame="1"/>
          <w:shd w:val="clear" w:color="auto" w:fill="FFFFFF"/>
        </w:rPr>
        <w:t>military</w:t>
      </w:r>
      <w:proofErr w:type="spellEnd"/>
      <w:r w:rsidRPr="00724C59">
        <w:rPr>
          <w:rStyle w:val="Enfasicorsivo"/>
          <w:color w:val="444444"/>
          <w:bdr w:val="none" w:sz="0" w:space="0" w:color="auto" w:frame="1"/>
          <w:shd w:val="clear" w:color="auto" w:fill="FFFFFF"/>
        </w:rPr>
        <w:t xml:space="preserve"> planning e c-</w:t>
      </w:r>
      <w:proofErr w:type="spellStart"/>
      <w:r w:rsidRPr="00724C59">
        <w:rPr>
          <w:rStyle w:val="Enfasicorsivo"/>
          <w:color w:val="444444"/>
          <w:bdr w:val="none" w:sz="0" w:space="0" w:color="auto" w:frame="1"/>
          <w:shd w:val="clear" w:color="auto" w:fill="FFFFFF"/>
        </w:rPr>
        <w:t>ied</w:t>
      </w:r>
      <w:proofErr w:type="spellEnd"/>
      <w:r w:rsidRPr="00724C59">
        <w:rPr>
          <w:rStyle w:val="Enfasicorsivo"/>
          <w:color w:val="444444"/>
          <w:bdr w:val="none" w:sz="0" w:space="0" w:color="auto" w:frame="1"/>
          <w:shd w:val="clear" w:color="auto" w:fill="FFFFFF"/>
        </w:rPr>
        <w:t> </w:t>
      </w:r>
      <w:r w:rsidRPr="00724C59">
        <w:rPr>
          <w:color w:val="444444"/>
          <w:shd w:val="clear" w:color="auto" w:fill="FFFFFF"/>
        </w:rPr>
        <w:t>e, su richiesta della NATO</w:t>
      </w:r>
      <w:r w:rsidRPr="00724C59">
        <w:rPr>
          <w:i/>
          <w:color w:val="444444"/>
          <w:shd w:val="clear" w:color="auto" w:fill="FFFFFF"/>
        </w:rPr>
        <w:t xml:space="preserve">, </w:t>
      </w:r>
      <w:r w:rsidRPr="00724C59">
        <w:rPr>
          <w:color w:val="444444"/>
          <w:shd w:val="clear" w:color="auto" w:fill="FFFFFF"/>
        </w:rPr>
        <w:t>una</w:t>
      </w:r>
      <w:r w:rsidRPr="00724C59">
        <w:rPr>
          <w:i/>
          <w:color w:val="444444"/>
          <w:shd w:val="clear" w:color="auto" w:fill="FFFFFF"/>
        </w:rPr>
        <w:t xml:space="preserve"> </w:t>
      </w:r>
      <w:r w:rsidRPr="00724C59">
        <w:rPr>
          <w:color w:val="444444"/>
          <w:shd w:val="clear" w:color="auto" w:fill="FFFFFF"/>
        </w:rPr>
        <w:t xml:space="preserve">LAIR Mobile Task su </w:t>
      </w:r>
      <w:proofErr w:type="spellStart"/>
      <w:r w:rsidRPr="00724C59">
        <w:rPr>
          <w:color w:val="444444"/>
          <w:shd w:val="clear" w:color="auto" w:fill="FFFFFF"/>
        </w:rPr>
        <w:t>Erbil</w:t>
      </w:r>
      <w:proofErr w:type="spellEnd"/>
      <w:r>
        <w:rPr>
          <w:i/>
          <w:color w:val="444444"/>
          <w:shd w:val="clear" w:color="auto" w:fill="FFFFFF"/>
        </w:rPr>
        <w:t>.</w:t>
      </w:r>
    </w:p>
    <w:p w:rsidR="002370DE" w:rsidRDefault="002370DE" w:rsidP="002370DE">
      <w:pPr>
        <w:rPr>
          <w:i/>
          <w:color w:val="444444"/>
          <w:shd w:val="clear" w:color="auto" w:fill="FFFFFF"/>
        </w:rPr>
      </w:pPr>
    </w:p>
    <w:p w:rsidR="002370DE" w:rsidRPr="00780725" w:rsidRDefault="002370DE" w:rsidP="002370DE">
      <w:pPr>
        <w:rPr>
          <w:i/>
          <w:color w:val="444444"/>
          <w:shd w:val="clear" w:color="auto" w:fill="FFFFFF"/>
        </w:rPr>
      </w:pPr>
    </w:p>
    <w:p w:rsidR="002370DE" w:rsidRPr="00780725" w:rsidRDefault="002370DE" w:rsidP="002370DE">
      <w:r w:rsidRPr="00780725">
        <w:t xml:space="preserve">Dal 07.01.20 per motivi di sicurezza dislocati </w:t>
      </w:r>
      <w:r>
        <w:t xml:space="preserve">temporaneamente </w:t>
      </w:r>
      <w:r w:rsidRPr="00780725">
        <w:t>in Kuwait</w:t>
      </w:r>
    </w:p>
    <w:p w:rsidR="002370DE" w:rsidRPr="00724C59" w:rsidRDefault="002370DE" w:rsidP="002370DE"/>
    <w:p w:rsidR="002370DE" w:rsidRPr="000810F0" w:rsidRDefault="002370DE" w:rsidP="002370DE">
      <w:pPr>
        <w:rPr>
          <w:color w:val="FF07FF"/>
        </w:rPr>
      </w:pPr>
      <w:r w:rsidRPr="006505C6">
        <w:rPr>
          <w:b/>
        </w:rPr>
        <w:t>33</w:t>
      </w:r>
      <w:r>
        <w:rPr>
          <w:b/>
        </w:rPr>
        <w:t>4</w:t>
      </w:r>
      <w:r w:rsidRPr="006505C6">
        <w:rPr>
          <w:b/>
        </w:rPr>
        <w:t>)</w:t>
      </w:r>
      <w:r>
        <w:t xml:space="preserve"> </w:t>
      </w:r>
      <w:r w:rsidRPr="00D70210">
        <w:rPr>
          <w:b/>
        </w:rPr>
        <w:t>Oceano Indiano</w:t>
      </w:r>
      <w:r>
        <w:rPr>
          <w:b/>
        </w:rPr>
        <w:t>,</w:t>
      </w:r>
      <w:r w:rsidRPr="00D70210">
        <w:rPr>
          <w:b/>
        </w:rPr>
        <w:t xml:space="preserve"> </w:t>
      </w:r>
      <w:r>
        <w:rPr>
          <w:b/>
        </w:rPr>
        <w:t xml:space="preserve">Medio Oriente e </w:t>
      </w:r>
      <w:r w:rsidRPr="00D70210">
        <w:rPr>
          <w:b/>
        </w:rPr>
        <w:t>Mar Arabico</w:t>
      </w:r>
      <w:r>
        <w:rPr>
          <w:b/>
        </w:rPr>
        <w:t xml:space="preserve"> </w:t>
      </w:r>
      <w:r w:rsidRPr="000810F0">
        <w:t>17.01.19-</w:t>
      </w:r>
      <w:r>
        <w:t xml:space="preserve">08.03.19 </w:t>
      </w:r>
      <w:r w:rsidRPr="000810F0">
        <w:rPr>
          <w:color w:val="FF07FF"/>
        </w:rPr>
        <w:t>Campagna a supporto interessi nazionali e del Sistema-Paese</w:t>
      </w:r>
    </w:p>
    <w:p w:rsidR="002370DE" w:rsidRPr="00D176B0" w:rsidRDefault="002370DE" w:rsidP="002370DE">
      <w:pPr>
        <w:shd w:val="clear" w:color="auto" w:fill="FFFFFF"/>
        <w:jc w:val="both"/>
        <w:rPr>
          <w:color w:val="0069FF"/>
          <w:sz w:val="18"/>
          <w:szCs w:val="18"/>
        </w:rPr>
      </w:pPr>
      <w:r w:rsidRPr="00D176B0">
        <w:rPr>
          <w:color w:val="0069FF"/>
          <w:sz w:val="18"/>
          <w:szCs w:val="18"/>
        </w:rPr>
        <w:t>Svolgere attività di presenza e sorveglianza a tutela delle linee di  traffico marittimo di interesse nazionale.</w:t>
      </w:r>
    </w:p>
    <w:p w:rsidR="002370DE" w:rsidRPr="00D176B0" w:rsidRDefault="002370DE" w:rsidP="002370DE">
      <w:pPr>
        <w:shd w:val="clear" w:color="auto" w:fill="FFFFFF"/>
        <w:jc w:val="both"/>
        <w:rPr>
          <w:color w:val="0069FF"/>
          <w:sz w:val="18"/>
          <w:szCs w:val="18"/>
        </w:rPr>
      </w:pPr>
      <w:r w:rsidRPr="00D176B0">
        <w:rPr>
          <w:color w:val="0069FF"/>
          <w:sz w:val="18"/>
          <w:szCs w:val="18"/>
        </w:rPr>
        <w:t>La campagna rientra, inoltre, nell’ambito delle attività  svolte nel settore della cooperazione multinazionale e del dialogo tra i Paesi dell’area con cui l’Italia intrattiene importanti rapporti politico-diplomatici, economici e industriali, rappresentando, dunque, un'importante occasione per promuovere in modo integrato il “</w:t>
      </w:r>
      <w:r w:rsidRPr="00D176B0">
        <w:rPr>
          <w:b/>
          <w:bCs/>
          <w:color w:val="0069FF"/>
          <w:sz w:val="18"/>
          <w:szCs w:val="18"/>
        </w:rPr>
        <w:t>Sistema Paese</w:t>
      </w:r>
      <w:r w:rsidRPr="00D176B0">
        <w:rPr>
          <w:color w:val="0069FF"/>
          <w:sz w:val="18"/>
          <w:szCs w:val="18"/>
        </w:rPr>
        <w:t>”, affiancando e supportando le attività di importanti rappresentanti dell’industria nazionale per la difesa come </w:t>
      </w:r>
      <w:r w:rsidRPr="00D176B0">
        <w:rPr>
          <w:b/>
          <w:bCs/>
          <w:color w:val="0069FF"/>
          <w:sz w:val="18"/>
          <w:szCs w:val="18"/>
        </w:rPr>
        <w:t>Fincantieri</w:t>
      </w:r>
      <w:r w:rsidRPr="00D176B0">
        <w:rPr>
          <w:color w:val="0069FF"/>
          <w:sz w:val="18"/>
          <w:szCs w:val="18"/>
        </w:rPr>
        <w:t>, </w:t>
      </w:r>
      <w:r w:rsidRPr="00D176B0">
        <w:rPr>
          <w:b/>
          <w:bCs/>
          <w:color w:val="0069FF"/>
          <w:sz w:val="18"/>
          <w:szCs w:val="18"/>
        </w:rPr>
        <w:t>Leonardo</w:t>
      </w:r>
      <w:r w:rsidRPr="00D176B0">
        <w:rPr>
          <w:color w:val="0069FF"/>
          <w:sz w:val="18"/>
          <w:szCs w:val="18"/>
        </w:rPr>
        <w:t>, </w:t>
      </w:r>
      <w:r w:rsidRPr="00D176B0">
        <w:rPr>
          <w:b/>
          <w:bCs/>
          <w:color w:val="0069FF"/>
          <w:sz w:val="18"/>
          <w:szCs w:val="18"/>
        </w:rPr>
        <w:t>MBDA</w:t>
      </w:r>
      <w:r w:rsidRPr="00D176B0">
        <w:rPr>
          <w:color w:val="0069FF"/>
          <w:sz w:val="18"/>
          <w:szCs w:val="18"/>
        </w:rPr>
        <w:t> ed </w:t>
      </w:r>
      <w:r w:rsidRPr="00D176B0">
        <w:rPr>
          <w:b/>
          <w:bCs/>
          <w:color w:val="0069FF"/>
          <w:sz w:val="18"/>
          <w:szCs w:val="18"/>
        </w:rPr>
        <w:t>Elettronica</w:t>
      </w:r>
      <w:r w:rsidRPr="00D176B0">
        <w:rPr>
          <w:color w:val="0069FF"/>
          <w:sz w:val="18"/>
          <w:szCs w:val="18"/>
        </w:rPr>
        <w:t>, la cui collaborazione con la Marina Militare e la Difesa ha reso possibile la stessa campagna.</w:t>
      </w:r>
    </w:p>
    <w:p w:rsidR="002370DE" w:rsidRPr="00D176B0" w:rsidRDefault="002370DE" w:rsidP="002370DE">
      <w:pPr>
        <w:shd w:val="clear" w:color="auto" w:fill="FFFFFF"/>
        <w:jc w:val="both"/>
        <w:rPr>
          <w:color w:val="0069FF"/>
          <w:sz w:val="18"/>
          <w:szCs w:val="18"/>
        </w:rPr>
      </w:pPr>
      <w:r w:rsidRPr="00D176B0">
        <w:rPr>
          <w:color w:val="0069FF"/>
          <w:sz w:val="18"/>
          <w:szCs w:val="18"/>
        </w:rPr>
        <w:t xml:space="preserve">Nei vari porti che toccherà la nave </w:t>
      </w:r>
      <w:proofErr w:type="spellStart"/>
      <w:r w:rsidRPr="00D176B0">
        <w:rPr>
          <w:color w:val="0069FF"/>
          <w:sz w:val="18"/>
          <w:szCs w:val="18"/>
        </w:rPr>
        <w:t>Margottini</w:t>
      </w:r>
      <w:proofErr w:type="spellEnd"/>
      <w:r w:rsidRPr="00D176B0">
        <w:rPr>
          <w:color w:val="0069FF"/>
          <w:sz w:val="18"/>
          <w:szCs w:val="18"/>
        </w:rPr>
        <w:t xml:space="preserve"> prenderà parte all’esercitazione “</w:t>
      </w:r>
      <w:proofErr w:type="spellStart"/>
      <w:r w:rsidRPr="00D176B0">
        <w:rPr>
          <w:color w:val="0069FF"/>
          <w:sz w:val="18"/>
          <w:szCs w:val="18"/>
        </w:rPr>
        <w:t>Aman</w:t>
      </w:r>
      <w:proofErr w:type="spellEnd"/>
      <w:r w:rsidRPr="00D176B0">
        <w:rPr>
          <w:color w:val="0069FF"/>
          <w:sz w:val="18"/>
          <w:szCs w:val="18"/>
        </w:rPr>
        <w:t xml:space="preserve"> 2019” con la marina pakistana (insieme ad altri 19 paesi) e parteciperà anche alla “</w:t>
      </w:r>
      <w:proofErr w:type="spellStart"/>
      <w:r w:rsidRPr="00D176B0">
        <w:rPr>
          <w:color w:val="0069FF"/>
          <w:sz w:val="18"/>
          <w:szCs w:val="18"/>
        </w:rPr>
        <w:t>Naval</w:t>
      </w:r>
      <w:proofErr w:type="spellEnd"/>
      <w:r w:rsidRPr="00D176B0">
        <w:rPr>
          <w:color w:val="0069FF"/>
          <w:sz w:val="18"/>
          <w:szCs w:val="18"/>
        </w:rPr>
        <w:t xml:space="preserve"> </w:t>
      </w:r>
      <w:proofErr w:type="spellStart"/>
      <w:r w:rsidRPr="00D176B0">
        <w:rPr>
          <w:color w:val="0069FF"/>
          <w:sz w:val="18"/>
          <w:szCs w:val="18"/>
        </w:rPr>
        <w:t>Defence</w:t>
      </w:r>
      <w:proofErr w:type="spellEnd"/>
      <w:r w:rsidRPr="00D176B0">
        <w:rPr>
          <w:color w:val="0069FF"/>
          <w:sz w:val="18"/>
          <w:szCs w:val="18"/>
        </w:rPr>
        <w:t xml:space="preserve"> </w:t>
      </w:r>
      <w:proofErr w:type="spellStart"/>
      <w:r w:rsidRPr="00D176B0">
        <w:rPr>
          <w:color w:val="0069FF"/>
          <w:sz w:val="18"/>
          <w:szCs w:val="18"/>
        </w:rPr>
        <w:t>Exhibition</w:t>
      </w:r>
      <w:proofErr w:type="spellEnd"/>
      <w:r w:rsidRPr="00D176B0">
        <w:rPr>
          <w:color w:val="0069FF"/>
          <w:sz w:val="18"/>
          <w:szCs w:val="18"/>
        </w:rPr>
        <w:t>” ad </w:t>
      </w:r>
      <w:r w:rsidRPr="00D176B0">
        <w:rPr>
          <w:b/>
          <w:bCs/>
          <w:color w:val="0069FF"/>
          <w:sz w:val="18"/>
          <w:szCs w:val="18"/>
        </w:rPr>
        <w:t>Abu Dhabi</w:t>
      </w:r>
      <w:r w:rsidRPr="00D176B0">
        <w:rPr>
          <w:color w:val="0069FF"/>
          <w:sz w:val="18"/>
          <w:szCs w:val="18"/>
        </w:rPr>
        <w:t xml:space="preserve"> (NAVDEX 2019) nell’ambito dell’ “International Maritime </w:t>
      </w:r>
      <w:proofErr w:type="spellStart"/>
      <w:r w:rsidRPr="00D176B0">
        <w:rPr>
          <w:color w:val="0069FF"/>
          <w:sz w:val="18"/>
          <w:szCs w:val="18"/>
        </w:rPr>
        <w:t>Defence</w:t>
      </w:r>
      <w:proofErr w:type="spellEnd"/>
      <w:r w:rsidRPr="00D176B0">
        <w:rPr>
          <w:color w:val="0069FF"/>
          <w:sz w:val="18"/>
          <w:szCs w:val="18"/>
        </w:rPr>
        <w:t xml:space="preserve"> </w:t>
      </w:r>
      <w:proofErr w:type="spellStart"/>
      <w:r w:rsidRPr="00D176B0">
        <w:rPr>
          <w:color w:val="0069FF"/>
          <w:sz w:val="18"/>
          <w:szCs w:val="18"/>
        </w:rPr>
        <w:t>Exhibition</w:t>
      </w:r>
      <w:proofErr w:type="spellEnd"/>
      <w:r w:rsidRPr="00D176B0">
        <w:rPr>
          <w:color w:val="0069FF"/>
          <w:sz w:val="18"/>
          <w:szCs w:val="18"/>
        </w:rPr>
        <w:t xml:space="preserve"> &amp; Conference” (IDEX 2019).</w:t>
      </w:r>
    </w:p>
    <w:p w:rsidR="002370DE" w:rsidRDefault="002370DE" w:rsidP="002370DE"/>
    <w:p w:rsidR="002370DE" w:rsidRDefault="002370DE" w:rsidP="002370DE">
      <w:r>
        <w:t xml:space="preserve">FREM Carlo </w:t>
      </w:r>
      <w:proofErr w:type="spellStart"/>
      <w:r>
        <w:t>Margottini</w:t>
      </w:r>
      <w:proofErr w:type="spellEnd"/>
      <w:r>
        <w:t xml:space="preserve"> - </w:t>
      </w:r>
      <w:proofErr w:type="spellStart"/>
      <w:r>
        <w:t>Cap.F</w:t>
      </w:r>
      <w:proofErr w:type="spellEnd"/>
      <w:r>
        <w:t>. Marco Guerriero</w:t>
      </w:r>
    </w:p>
    <w:p w:rsidR="002370DE" w:rsidRDefault="002370DE" w:rsidP="002370DE"/>
    <w:p w:rsidR="002370DE" w:rsidRDefault="002370DE" w:rsidP="002370DE">
      <w:r>
        <w:t>Tappe:</w:t>
      </w:r>
    </w:p>
    <w:p w:rsidR="002370DE" w:rsidRDefault="002370DE" w:rsidP="002370DE">
      <w:r>
        <w:t>17.01.19 partenza da La Spezia</w:t>
      </w:r>
    </w:p>
    <w:p w:rsidR="002370DE" w:rsidRDefault="002370DE" w:rsidP="002370DE">
      <w:r>
        <w:t xml:space="preserve">21.01.19 </w:t>
      </w:r>
      <w:proofErr w:type="spellStart"/>
      <w:r>
        <w:t>Souda</w:t>
      </w:r>
      <w:proofErr w:type="spellEnd"/>
      <w:r>
        <w:t xml:space="preserve"> - Grecia</w:t>
      </w:r>
    </w:p>
    <w:p w:rsidR="002370DE" w:rsidRDefault="002370DE" w:rsidP="002370DE">
      <w:r>
        <w:t>28.01.19-31.01.19 Djibouti</w:t>
      </w:r>
    </w:p>
    <w:p w:rsidR="002370DE" w:rsidRDefault="002370DE" w:rsidP="002370DE">
      <w:r>
        <w:lastRenderedPageBreak/>
        <w:t>07.02.19-12.02.19 Karachi - Pakistan</w:t>
      </w:r>
    </w:p>
    <w:p w:rsidR="002370DE" w:rsidRDefault="002370DE" w:rsidP="002370DE">
      <w:r>
        <w:t>14.02.19-21.02.19 Abu Dhabi - E.A.U.</w:t>
      </w:r>
    </w:p>
    <w:p w:rsidR="002370DE" w:rsidRPr="008D35C2" w:rsidRDefault="002370DE" w:rsidP="002370DE">
      <w:pPr>
        <w:rPr>
          <w:lang w:val="en-US"/>
        </w:rPr>
      </w:pPr>
      <w:r w:rsidRPr="008D35C2">
        <w:rPr>
          <w:lang w:val="en-US"/>
        </w:rPr>
        <w:t>23.02.19-2</w:t>
      </w:r>
      <w:r>
        <w:rPr>
          <w:lang w:val="en-US"/>
        </w:rPr>
        <w:t>5</w:t>
      </w:r>
      <w:r w:rsidRPr="008D35C2">
        <w:rPr>
          <w:lang w:val="en-US"/>
        </w:rPr>
        <w:t>.02.19 Damma</w:t>
      </w:r>
      <w:r>
        <w:rPr>
          <w:lang w:val="en-US"/>
        </w:rPr>
        <w:t>m</w:t>
      </w:r>
      <w:r w:rsidRPr="008D35C2">
        <w:rPr>
          <w:lang w:val="en-US"/>
        </w:rPr>
        <w:t xml:space="preserve"> - Arabia </w:t>
      </w:r>
      <w:proofErr w:type="spellStart"/>
      <w:r w:rsidRPr="008D35C2">
        <w:rPr>
          <w:lang w:val="en-US"/>
        </w:rPr>
        <w:t>Saudita</w:t>
      </w:r>
      <w:proofErr w:type="spellEnd"/>
    </w:p>
    <w:p w:rsidR="002370DE" w:rsidRDefault="002370DE" w:rsidP="002370DE">
      <w:pPr>
        <w:rPr>
          <w:lang w:val="en-US"/>
        </w:rPr>
      </w:pPr>
      <w:r w:rsidRPr="008D35C2">
        <w:rPr>
          <w:lang w:val="en-US"/>
        </w:rPr>
        <w:t>2</w:t>
      </w:r>
      <w:r>
        <w:rPr>
          <w:lang w:val="en-US"/>
        </w:rPr>
        <w:t>6</w:t>
      </w:r>
      <w:r w:rsidRPr="008D35C2">
        <w:rPr>
          <w:lang w:val="en-US"/>
        </w:rPr>
        <w:t>.02.19-0</w:t>
      </w:r>
      <w:r>
        <w:rPr>
          <w:lang w:val="en-US"/>
        </w:rPr>
        <w:t>1</w:t>
      </w:r>
      <w:r w:rsidRPr="008D35C2">
        <w:rPr>
          <w:lang w:val="en-US"/>
        </w:rPr>
        <w:t>.03.19 Kuwait C</w:t>
      </w:r>
      <w:r>
        <w:rPr>
          <w:lang w:val="en-US"/>
        </w:rPr>
        <w:t>ity - Kuwait</w:t>
      </w:r>
    </w:p>
    <w:p w:rsidR="002370DE" w:rsidRPr="00920C0A" w:rsidRDefault="002370DE" w:rsidP="002370DE">
      <w:r w:rsidRPr="00920C0A">
        <w:t>02.03.19-05.03.19 Doha - Qatar</w:t>
      </w:r>
    </w:p>
    <w:p w:rsidR="002370DE" w:rsidRDefault="002370DE" w:rsidP="002370DE">
      <w:r w:rsidRPr="00920C0A">
        <w:t>0</w:t>
      </w:r>
      <w:r>
        <w:t>7</w:t>
      </w:r>
      <w:r w:rsidRPr="00920C0A">
        <w:t>.03.19-0</w:t>
      </w:r>
      <w:r>
        <w:t>8</w:t>
      </w:r>
      <w:r w:rsidRPr="00920C0A">
        <w:t xml:space="preserve">.03.19 </w:t>
      </w:r>
      <w:proofErr w:type="spellStart"/>
      <w:r w:rsidRPr="00920C0A">
        <w:t>Muscat</w:t>
      </w:r>
      <w:proofErr w:type="spellEnd"/>
      <w:r w:rsidRPr="00920C0A">
        <w:t xml:space="preserve"> - Oman</w:t>
      </w:r>
    </w:p>
    <w:p w:rsidR="002370DE" w:rsidRDefault="002370DE" w:rsidP="002370DE">
      <w:r>
        <w:t>Dal 09.03.19 partecipa all’Operazione Atalanta</w:t>
      </w:r>
    </w:p>
    <w:p w:rsidR="002370DE" w:rsidRDefault="002370DE" w:rsidP="002370DE"/>
    <w:p w:rsidR="002370DE" w:rsidRDefault="002370DE" w:rsidP="002370DE"/>
    <w:p w:rsidR="002370DE" w:rsidRDefault="002370DE" w:rsidP="002370DE">
      <w:r w:rsidRPr="00EF4343">
        <w:rPr>
          <w:b/>
        </w:rPr>
        <w:t>33</w:t>
      </w:r>
      <w:r>
        <w:rPr>
          <w:b/>
        </w:rPr>
        <w:t>5</w:t>
      </w:r>
      <w:r w:rsidRPr="00EF4343">
        <w:rPr>
          <w:b/>
        </w:rPr>
        <w:t>) Islanda</w:t>
      </w:r>
      <w:r>
        <w:t xml:space="preserve"> 11.03.19-11.04.19  </w:t>
      </w:r>
      <w:r w:rsidRPr="00EF4343">
        <w:rPr>
          <w:color w:val="FF00FF"/>
        </w:rPr>
        <w:t xml:space="preserve">NATO </w:t>
      </w:r>
      <w:proofErr w:type="spellStart"/>
      <w:r w:rsidRPr="00EF4343">
        <w:rPr>
          <w:color w:val="FF00FF"/>
        </w:rPr>
        <w:t>Enhanced</w:t>
      </w:r>
      <w:proofErr w:type="spellEnd"/>
      <w:r w:rsidRPr="00EF4343">
        <w:rPr>
          <w:color w:val="FF00FF"/>
        </w:rPr>
        <w:t xml:space="preserve"> Air </w:t>
      </w:r>
      <w:proofErr w:type="spellStart"/>
      <w:r w:rsidRPr="00EF4343">
        <w:rPr>
          <w:color w:val="FF00FF"/>
        </w:rPr>
        <w:t>Pol</w:t>
      </w:r>
      <w:r>
        <w:rPr>
          <w:color w:val="FF00FF"/>
        </w:rPr>
        <w:t>i</w:t>
      </w:r>
      <w:r w:rsidRPr="00EF4343">
        <w:rPr>
          <w:color w:val="FF00FF"/>
        </w:rPr>
        <w:t>cing</w:t>
      </w:r>
      <w:proofErr w:type="spellEnd"/>
    </w:p>
    <w:p w:rsidR="002370DE" w:rsidRPr="003F7FD5" w:rsidRDefault="002370DE" w:rsidP="002370DE">
      <w:pPr>
        <w:jc w:val="both"/>
        <w:rPr>
          <w:color w:val="1A55FF"/>
          <w:sz w:val="18"/>
          <w:szCs w:val="18"/>
        </w:rPr>
      </w:pPr>
      <w:r w:rsidRPr="003F7FD5">
        <w:rPr>
          <w:color w:val="1A55FF"/>
          <w:sz w:val="18"/>
          <w:szCs w:val="18"/>
          <w:shd w:val="clear" w:color="auto" w:fill="FFFFFF"/>
        </w:rPr>
        <w:t xml:space="preserve">Gli aerei </w:t>
      </w:r>
      <w:proofErr w:type="spellStart"/>
      <w:r w:rsidRPr="003F7FD5">
        <w:rPr>
          <w:color w:val="1A55FF"/>
          <w:sz w:val="18"/>
          <w:szCs w:val="18"/>
          <w:shd w:val="clear" w:color="auto" w:fill="FFFFFF"/>
        </w:rPr>
        <w:t>Eurofighter</w:t>
      </w:r>
      <w:proofErr w:type="spellEnd"/>
      <w:r w:rsidRPr="003F7FD5">
        <w:rPr>
          <w:color w:val="1A55FF"/>
          <w:sz w:val="18"/>
          <w:szCs w:val="18"/>
          <w:shd w:val="clear" w:color="auto" w:fill="FFFFFF"/>
        </w:rPr>
        <w:t xml:space="preserve"> dell’Aeronautica Militare sono arrivati ​​alla </w:t>
      </w:r>
      <w:r w:rsidRPr="003F7FD5">
        <w:rPr>
          <w:rStyle w:val="Enfasigrassetto"/>
          <w:rFonts w:eastAsiaTheme="majorEastAsia"/>
          <w:color w:val="1A55FF"/>
          <w:sz w:val="18"/>
          <w:szCs w:val="18"/>
          <w:shd w:val="clear" w:color="auto" w:fill="FFFFFF"/>
        </w:rPr>
        <w:t xml:space="preserve">base aerea di </w:t>
      </w:r>
      <w:proofErr w:type="spellStart"/>
      <w:r w:rsidRPr="003F7FD5">
        <w:rPr>
          <w:rStyle w:val="Enfasigrassetto"/>
          <w:rFonts w:eastAsiaTheme="majorEastAsia"/>
          <w:color w:val="1A55FF"/>
          <w:sz w:val="18"/>
          <w:szCs w:val="18"/>
          <w:shd w:val="clear" w:color="auto" w:fill="FFFFFF"/>
        </w:rPr>
        <w:t>Keflavik</w:t>
      </w:r>
      <w:proofErr w:type="spellEnd"/>
      <w:r w:rsidRPr="003F7FD5">
        <w:rPr>
          <w:rStyle w:val="Enfasigrassetto"/>
          <w:rFonts w:eastAsiaTheme="majorEastAsia"/>
          <w:color w:val="1A55FF"/>
          <w:sz w:val="18"/>
          <w:szCs w:val="18"/>
          <w:shd w:val="clear" w:color="auto" w:fill="FFFFFF"/>
        </w:rPr>
        <w:t xml:space="preserve"> in Islanda</w:t>
      </w:r>
      <w:r w:rsidRPr="003F7FD5">
        <w:rPr>
          <w:color w:val="1A55FF"/>
          <w:sz w:val="18"/>
          <w:szCs w:val="18"/>
          <w:shd w:val="clear" w:color="auto" w:fill="FFFFFF"/>
        </w:rPr>
        <w:t xml:space="preserve"> per fornire le capacità di intercettazione aerea NATO e per soddisfare le esigenze di controllo e sorveglianza dello spazio areo dell’Islanda.</w:t>
      </w:r>
    </w:p>
    <w:p w:rsidR="002370DE" w:rsidRPr="00453A52" w:rsidRDefault="002370DE" w:rsidP="002370DE"/>
    <w:p w:rsidR="002370DE" w:rsidRDefault="002370DE" w:rsidP="002370DE">
      <w:pPr>
        <w:rPr>
          <w:color w:val="1541FF"/>
          <w:sz w:val="18"/>
          <w:szCs w:val="18"/>
        </w:rPr>
      </w:pPr>
    </w:p>
    <w:p w:rsidR="002370DE" w:rsidRDefault="002370DE" w:rsidP="002370DE">
      <w:pPr>
        <w:rPr>
          <w:color w:val="444444"/>
          <w:shd w:val="clear" w:color="auto" w:fill="FFFFFF"/>
        </w:rPr>
      </w:pPr>
      <w:r w:rsidRPr="00535477">
        <w:rPr>
          <w:color w:val="444444"/>
          <w:shd w:val="clear" w:color="auto" w:fill="FFFFFF"/>
        </w:rPr>
        <w:t xml:space="preserve">Base aerea di </w:t>
      </w:r>
      <w:proofErr w:type="spellStart"/>
      <w:r w:rsidRPr="00535477">
        <w:rPr>
          <w:color w:val="444444"/>
          <w:shd w:val="clear" w:color="auto" w:fill="FFFFFF"/>
        </w:rPr>
        <w:t>Keflavik</w:t>
      </w:r>
      <w:proofErr w:type="spellEnd"/>
    </w:p>
    <w:p w:rsidR="002370DE" w:rsidRDefault="002370DE" w:rsidP="002370DE">
      <w:r>
        <w:t xml:space="preserve">Tornado 36° Stormo di Gioia del Colle </w:t>
      </w:r>
    </w:p>
    <w:p w:rsidR="002370DE" w:rsidRDefault="002370DE" w:rsidP="002370DE">
      <w:r w:rsidRPr="00CC5BE6">
        <w:t>Col. Daniele Porelli</w:t>
      </w:r>
    </w:p>
    <w:p w:rsidR="002370DE" w:rsidRDefault="002370DE" w:rsidP="002370DE"/>
    <w:p w:rsidR="002370DE" w:rsidRPr="00563317" w:rsidRDefault="002370DE" w:rsidP="002370DE">
      <w:pPr>
        <w:rPr>
          <w:b/>
          <w:sz w:val="18"/>
          <w:szCs w:val="18"/>
        </w:rPr>
      </w:pPr>
      <w:r w:rsidRPr="00563317">
        <w:rPr>
          <w:b/>
          <w:color w:val="FF0000"/>
          <w:sz w:val="18"/>
          <w:szCs w:val="18"/>
        </w:rPr>
        <w:t>Non esistono timbri amministrativi ne buste con carta intestata</w:t>
      </w:r>
    </w:p>
    <w:p w:rsidR="002370DE" w:rsidRDefault="002370DE" w:rsidP="002370DE"/>
    <w:p w:rsidR="002370DE" w:rsidRPr="00563317" w:rsidRDefault="002370DE" w:rsidP="002370DE">
      <w:pPr>
        <w:rPr>
          <w:color w:val="00B050"/>
        </w:rPr>
      </w:pPr>
      <w:r w:rsidRPr="00563317">
        <w:rPr>
          <w:color w:val="00B050"/>
        </w:rPr>
        <w:t xml:space="preserve">Postalizzazioni </w:t>
      </w:r>
      <w:r>
        <w:rPr>
          <w:color w:val="00B050"/>
        </w:rPr>
        <w:t xml:space="preserve">al rientro in </w:t>
      </w:r>
      <w:r w:rsidRPr="00563317">
        <w:rPr>
          <w:color w:val="00B050"/>
        </w:rPr>
        <w:t>Italia - unica data 18.05.2019 da Roma</w:t>
      </w:r>
    </w:p>
    <w:p w:rsidR="002370DE" w:rsidRPr="00EE4F71" w:rsidRDefault="002370DE" w:rsidP="002370DE">
      <w:pPr>
        <w:rPr>
          <w:color w:val="FF0000"/>
        </w:rPr>
      </w:pPr>
    </w:p>
    <w:p w:rsidR="002370DE" w:rsidRPr="00920C0A" w:rsidRDefault="002370DE" w:rsidP="002370DE"/>
    <w:p w:rsidR="002370DE" w:rsidRDefault="002370DE" w:rsidP="002370DE">
      <w:r w:rsidRPr="00C32915">
        <w:rPr>
          <w:b/>
        </w:rPr>
        <w:t>33</w:t>
      </w:r>
      <w:r>
        <w:rPr>
          <w:b/>
        </w:rPr>
        <w:t>6</w:t>
      </w:r>
      <w:r w:rsidRPr="00C32915">
        <w:rPr>
          <w:b/>
        </w:rPr>
        <w:t>) Mozambico</w:t>
      </w:r>
      <w:r>
        <w:t xml:space="preserve"> 24.03.19-24.03.19 </w:t>
      </w:r>
    </w:p>
    <w:p w:rsidR="002370DE" w:rsidRPr="00C32915" w:rsidRDefault="002370DE" w:rsidP="002370DE">
      <w:pPr>
        <w:rPr>
          <w:color w:val="004FFF"/>
          <w:sz w:val="18"/>
          <w:szCs w:val="18"/>
        </w:rPr>
      </w:pPr>
      <w:r w:rsidRPr="00C32915">
        <w:rPr>
          <w:color w:val="004FFF"/>
          <w:sz w:val="18"/>
          <w:szCs w:val="18"/>
        </w:rPr>
        <w:t xml:space="preserve">Operazione umanitaria a seguito ciclone </w:t>
      </w:r>
      <w:proofErr w:type="spellStart"/>
      <w:r w:rsidRPr="00C32915">
        <w:rPr>
          <w:color w:val="004FFF"/>
          <w:sz w:val="18"/>
          <w:szCs w:val="18"/>
        </w:rPr>
        <w:t>Idai</w:t>
      </w:r>
      <w:proofErr w:type="spellEnd"/>
    </w:p>
    <w:p w:rsidR="002370DE" w:rsidRDefault="002370DE" w:rsidP="002370DE">
      <w:r>
        <w:t>C130J       46^ Aerobrigata di Pisa</w:t>
      </w:r>
    </w:p>
    <w:p w:rsidR="002370DE" w:rsidRDefault="002370DE" w:rsidP="002370DE">
      <w:r>
        <w:t>KC-767A 14° Stormo di Pratica di Mare</w:t>
      </w:r>
    </w:p>
    <w:p w:rsidR="002370DE" w:rsidRDefault="002370DE" w:rsidP="002370DE"/>
    <w:p w:rsidR="002370DE" w:rsidRDefault="002370DE" w:rsidP="002370DE"/>
    <w:p w:rsidR="002370DE" w:rsidRDefault="002370DE" w:rsidP="002370DE">
      <w:r>
        <w:rPr>
          <w:b/>
        </w:rPr>
        <w:t xml:space="preserve">337) </w:t>
      </w:r>
      <w:r w:rsidRPr="00E83FFA">
        <w:rPr>
          <w:b/>
        </w:rPr>
        <w:t>Romania</w:t>
      </w:r>
      <w:r>
        <w:t xml:space="preserve"> 03.05.19-17.08.19</w:t>
      </w:r>
      <w:r w:rsidRPr="00BA0DBF">
        <w:rPr>
          <w:color w:val="FF00FF"/>
        </w:rPr>
        <w:t xml:space="preserve"> NATO Interim Air </w:t>
      </w:r>
      <w:proofErr w:type="spellStart"/>
      <w:r w:rsidRPr="00BA0DBF">
        <w:rPr>
          <w:color w:val="FF00FF"/>
        </w:rPr>
        <w:t>Policing</w:t>
      </w:r>
      <w:proofErr w:type="spellEnd"/>
      <w:r>
        <w:rPr>
          <w:color w:val="FF00FF"/>
        </w:rPr>
        <w:t xml:space="preserve"> - Operazione “</w:t>
      </w:r>
      <w:proofErr w:type="spellStart"/>
      <w:r>
        <w:rPr>
          <w:color w:val="FF00FF"/>
        </w:rPr>
        <w:t>Blak</w:t>
      </w:r>
      <w:proofErr w:type="spellEnd"/>
      <w:r>
        <w:rPr>
          <w:color w:val="FF00FF"/>
        </w:rPr>
        <w:t xml:space="preserve"> </w:t>
      </w:r>
      <w:proofErr w:type="spellStart"/>
      <w:r>
        <w:rPr>
          <w:color w:val="FF00FF"/>
        </w:rPr>
        <w:t>Shield</w:t>
      </w:r>
      <w:proofErr w:type="spellEnd"/>
      <w:r>
        <w:rPr>
          <w:color w:val="FF00FF"/>
        </w:rPr>
        <w:t>”</w:t>
      </w:r>
      <w:r w:rsidRPr="00BA0DBF">
        <w:rPr>
          <w:color w:val="FF00FF"/>
        </w:rPr>
        <w:t xml:space="preserve">  </w:t>
      </w:r>
    </w:p>
    <w:p w:rsidR="002370DE" w:rsidRDefault="002370DE" w:rsidP="002370DE">
      <w:pPr>
        <w:rPr>
          <w:color w:val="1A55FF"/>
          <w:sz w:val="18"/>
          <w:szCs w:val="18"/>
          <w:shd w:val="clear" w:color="auto" w:fill="FFFFFF"/>
        </w:rPr>
      </w:pPr>
      <w:r w:rsidRPr="00325945">
        <w:rPr>
          <w:color w:val="1A55FF"/>
          <w:sz w:val="18"/>
          <w:szCs w:val="18"/>
          <w:shd w:val="clear" w:color="auto" w:fill="FFFFFF"/>
        </w:rPr>
        <w:t xml:space="preserve">La missione della TFA 4th </w:t>
      </w:r>
      <w:proofErr w:type="spellStart"/>
      <w:r w:rsidRPr="00325945">
        <w:rPr>
          <w:color w:val="1A55FF"/>
          <w:sz w:val="18"/>
          <w:szCs w:val="18"/>
          <w:shd w:val="clear" w:color="auto" w:fill="FFFFFF"/>
        </w:rPr>
        <w:t>Wing</w:t>
      </w:r>
      <w:proofErr w:type="spellEnd"/>
      <w:r w:rsidRPr="00325945">
        <w:rPr>
          <w:color w:val="1A55FF"/>
          <w:sz w:val="18"/>
          <w:szCs w:val="18"/>
          <w:shd w:val="clear" w:color="auto" w:fill="FFFFFF"/>
        </w:rPr>
        <w:t xml:space="preserve"> ha come obiettivo quello di concorrere all'integrità dello spazio aereo della Romania, rafforzando l'attività di sorveglianza normalmente svolta dai Mi-21 della </w:t>
      </w:r>
      <w:proofErr w:type="spellStart"/>
      <w:r w:rsidRPr="00325945">
        <w:rPr>
          <w:color w:val="1A55FF"/>
          <w:sz w:val="18"/>
          <w:szCs w:val="18"/>
          <w:shd w:val="clear" w:color="auto" w:fill="FFFFFF"/>
        </w:rPr>
        <w:t>Forṱele</w:t>
      </w:r>
      <w:proofErr w:type="spellEnd"/>
      <w:r w:rsidRPr="00325945">
        <w:rPr>
          <w:color w:val="1A55FF"/>
          <w:sz w:val="18"/>
          <w:szCs w:val="18"/>
          <w:shd w:val="clear" w:color="auto" w:fill="FFFFFF"/>
        </w:rPr>
        <w:t xml:space="preserve">  </w:t>
      </w:r>
      <w:proofErr w:type="spellStart"/>
      <w:r w:rsidRPr="00325945">
        <w:rPr>
          <w:color w:val="1A55FF"/>
          <w:sz w:val="18"/>
          <w:szCs w:val="18"/>
          <w:shd w:val="clear" w:color="auto" w:fill="FFFFFF"/>
        </w:rPr>
        <w:t>Aeriene</w:t>
      </w:r>
      <w:proofErr w:type="spellEnd"/>
      <w:r w:rsidRPr="00325945">
        <w:rPr>
          <w:color w:val="1A55FF"/>
          <w:sz w:val="18"/>
          <w:szCs w:val="18"/>
          <w:shd w:val="clear" w:color="auto" w:fill="FFFFFF"/>
        </w:rPr>
        <w:t xml:space="preserve"> </w:t>
      </w:r>
      <w:proofErr w:type="spellStart"/>
      <w:r w:rsidRPr="00325945">
        <w:rPr>
          <w:color w:val="1A55FF"/>
          <w:sz w:val="18"/>
          <w:szCs w:val="18"/>
          <w:shd w:val="clear" w:color="auto" w:fill="FFFFFF"/>
        </w:rPr>
        <w:t>Romậne</w:t>
      </w:r>
      <w:proofErr w:type="spellEnd"/>
      <w:r w:rsidRPr="00325945">
        <w:rPr>
          <w:color w:val="1A55FF"/>
          <w:sz w:val="18"/>
          <w:szCs w:val="18"/>
          <w:shd w:val="clear" w:color="auto" w:fill="FFFFFF"/>
        </w:rPr>
        <w:t xml:space="preserve">, con un dispositivo di difesa integrato con i velivoli </w:t>
      </w:r>
      <w:proofErr w:type="spellStart"/>
      <w:r w:rsidRPr="00325945">
        <w:rPr>
          <w:color w:val="1A55FF"/>
          <w:sz w:val="18"/>
          <w:szCs w:val="18"/>
          <w:shd w:val="clear" w:color="auto" w:fill="FFFFFF"/>
        </w:rPr>
        <w:t>Eurofighter</w:t>
      </w:r>
      <w:proofErr w:type="spellEnd"/>
      <w:r w:rsidRPr="00325945">
        <w:rPr>
          <w:color w:val="1A55FF"/>
          <w:sz w:val="18"/>
          <w:szCs w:val="18"/>
          <w:shd w:val="clear" w:color="auto" w:fill="FFFFFF"/>
        </w:rPr>
        <w:t xml:space="preserve"> italiani.</w:t>
      </w:r>
    </w:p>
    <w:p w:rsidR="002370DE" w:rsidRPr="00325945" w:rsidRDefault="002370DE" w:rsidP="002370DE">
      <w:pPr>
        <w:rPr>
          <w:color w:val="1A55FF"/>
          <w:sz w:val="18"/>
          <w:szCs w:val="18"/>
        </w:rPr>
      </w:pPr>
    </w:p>
    <w:p w:rsidR="002370DE" w:rsidRDefault="002370DE" w:rsidP="002370DE">
      <w:r>
        <w:t xml:space="preserve">Base aerea di </w:t>
      </w:r>
      <w:proofErr w:type="spellStart"/>
      <w:r>
        <w:t>Kolganiceanu</w:t>
      </w:r>
      <w:proofErr w:type="spellEnd"/>
    </w:p>
    <w:p w:rsidR="002370DE" w:rsidRPr="00E37CD4" w:rsidRDefault="002370DE" w:rsidP="002370DE">
      <w:r w:rsidRPr="00E37CD4">
        <w:t>14.05.19 inizio attività</w:t>
      </w:r>
      <w:r>
        <w:t xml:space="preserve"> - fine attività 17.08.19</w:t>
      </w:r>
    </w:p>
    <w:p w:rsidR="002370DE" w:rsidRPr="00E37CD4" w:rsidRDefault="002370DE" w:rsidP="002370DE">
      <w:r w:rsidRPr="00E37CD4">
        <w:t>Task Force Air 4</w:t>
      </w:r>
      <w:r w:rsidRPr="00E37CD4">
        <w:rPr>
          <w:vertAlign w:val="superscript"/>
        </w:rPr>
        <w:t>th</w:t>
      </w:r>
      <w:r w:rsidRPr="00E37CD4">
        <w:t xml:space="preserve"> </w:t>
      </w:r>
      <w:proofErr w:type="spellStart"/>
      <w:r w:rsidRPr="00E37CD4">
        <w:t>Wing</w:t>
      </w:r>
      <w:proofErr w:type="spellEnd"/>
    </w:p>
    <w:p w:rsidR="002370DE" w:rsidRDefault="002370DE" w:rsidP="002370DE">
      <w:r>
        <w:t>4° Stormo di Grosseto - 36° Stormo di Gioia del Colle - 37° Stormo di Trapani</w:t>
      </w:r>
    </w:p>
    <w:p w:rsidR="002370DE" w:rsidRDefault="002370DE" w:rsidP="002370DE">
      <w:r>
        <w:t xml:space="preserve">4 </w:t>
      </w:r>
      <w:proofErr w:type="spellStart"/>
      <w:r>
        <w:t>Eurofighter</w:t>
      </w:r>
      <w:proofErr w:type="spellEnd"/>
      <w:r>
        <w:t xml:space="preserve"> </w:t>
      </w:r>
      <w:proofErr w:type="spellStart"/>
      <w:r>
        <w:t>Typhon</w:t>
      </w:r>
      <w:proofErr w:type="spellEnd"/>
    </w:p>
    <w:p w:rsidR="002370DE" w:rsidRDefault="002370DE" w:rsidP="002370DE">
      <w:r>
        <w:t>Polizia Militare: 2 CC</w:t>
      </w:r>
    </w:p>
    <w:p w:rsidR="002370DE" w:rsidRDefault="002370DE" w:rsidP="002370DE">
      <w:r>
        <w:t xml:space="preserve">Col. Andrea </w:t>
      </w:r>
      <w:proofErr w:type="spellStart"/>
      <w:r>
        <w:t>Fazi</w:t>
      </w:r>
      <w:proofErr w:type="spellEnd"/>
    </w:p>
    <w:p w:rsidR="002370DE" w:rsidRDefault="002370DE" w:rsidP="002370DE"/>
    <w:p w:rsidR="002370DE" w:rsidRPr="00C131B1" w:rsidRDefault="002370DE" w:rsidP="002370DE">
      <w:pPr>
        <w:rPr>
          <w:b/>
          <w:color w:val="FF0000"/>
          <w:sz w:val="20"/>
          <w:szCs w:val="20"/>
        </w:rPr>
      </w:pPr>
      <w:r w:rsidRPr="00C131B1">
        <w:rPr>
          <w:b/>
          <w:color w:val="FF0000"/>
          <w:sz w:val="20"/>
          <w:szCs w:val="20"/>
        </w:rPr>
        <w:t>Timbri amministrativi:</w:t>
      </w:r>
    </w:p>
    <w:p w:rsidR="002370DE" w:rsidRPr="00FD20AA" w:rsidRDefault="002370DE" w:rsidP="002370DE">
      <w:r w:rsidRPr="00FD20AA">
        <w:rPr>
          <w:sz w:val="20"/>
          <w:szCs w:val="20"/>
        </w:rPr>
        <w:t>TFA 4</w:t>
      </w:r>
      <w:r w:rsidRPr="00FD20AA">
        <w:rPr>
          <w:sz w:val="20"/>
          <w:szCs w:val="20"/>
          <w:vertAlign w:val="superscript"/>
        </w:rPr>
        <w:t xml:space="preserve">th </w:t>
      </w:r>
      <w:proofErr w:type="spellStart"/>
      <w:r w:rsidRPr="00FD20AA">
        <w:rPr>
          <w:sz w:val="20"/>
          <w:szCs w:val="20"/>
        </w:rPr>
        <w:t>Wing</w:t>
      </w:r>
      <w:proofErr w:type="spellEnd"/>
      <w:r w:rsidRPr="00FD20AA">
        <w:rPr>
          <w:sz w:val="20"/>
          <w:szCs w:val="20"/>
        </w:rPr>
        <w:t>- Romania Ufficio Comando</w:t>
      </w:r>
    </w:p>
    <w:p w:rsidR="002370DE" w:rsidRPr="00FD20AA" w:rsidRDefault="002370DE" w:rsidP="002370DE"/>
    <w:p w:rsidR="002370DE" w:rsidRPr="00C131B1" w:rsidRDefault="002370DE" w:rsidP="002370DE">
      <w:pPr>
        <w:rPr>
          <w:color w:val="00B050"/>
        </w:rPr>
      </w:pPr>
      <w:r w:rsidRPr="00C131B1">
        <w:rPr>
          <w:color w:val="00B050"/>
        </w:rPr>
        <w:t xml:space="preserve">Postalizzazioni </w:t>
      </w:r>
      <w:r>
        <w:rPr>
          <w:color w:val="00B050"/>
        </w:rPr>
        <w:t xml:space="preserve">al rientro in </w:t>
      </w:r>
      <w:r w:rsidRPr="00C131B1">
        <w:rPr>
          <w:color w:val="00B050"/>
        </w:rPr>
        <w:t xml:space="preserve">Italia </w:t>
      </w:r>
      <w:r>
        <w:rPr>
          <w:color w:val="00B050"/>
        </w:rPr>
        <w:t xml:space="preserve"> - </w:t>
      </w:r>
      <w:r w:rsidRPr="00C131B1">
        <w:rPr>
          <w:color w:val="00B050"/>
        </w:rPr>
        <w:t>1^ data conosciuta 26.08.19 da Grosseto</w:t>
      </w:r>
    </w:p>
    <w:p w:rsidR="002370DE" w:rsidRPr="00C131B1" w:rsidRDefault="002370DE" w:rsidP="002370DE"/>
    <w:p w:rsidR="002370DE" w:rsidRPr="00092A6E" w:rsidRDefault="002370DE" w:rsidP="002370DE">
      <w:pPr>
        <w:rPr>
          <w:color w:val="FF20FF"/>
        </w:rPr>
      </w:pPr>
      <w:r w:rsidRPr="00092A6E">
        <w:rPr>
          <w:b/>
        </w:rPr>
        <w:t>338) Islanda</w:t>
      </w:r>
      <w:r>
        <w:t xml:space="preserve"> 24.09.19-24.10.19  </w:t>
      </w:r>
      <w:r w:rsidRPr="00092A6E">
        <w:rPr>
          <w:bCs/>
          <w:color w:val="FF20FF"/>
          <w:bdr w:val="none" w:sz="0" w:space="0" w:color="auto" w:frame="1"/>
          <w:shd w:val="clear" w:color="auto" w:fill="FFFFFF"/>
        </w:rPr>
        <w:t>NATO</w:t>
      </w:r>
      <w:r w:rsidRPr="00092A6E">
        <w:rPr>
          <w:color w:val="FF20FF"/>
          <w:shd w:val="clear" w:color="auto" w:fill="FFFFFF"/>
        </w:rPr>
        <w:t xml:space="preserve"> di Interim Air </w:t>
      </w:r>
      <w:proofErr w:type="spellStart"/>
      <w:r w:rsidRPr="00092A6E">
        <w:rPr>
          <w:color w:val="FF20FF"/>
          <w:shd w:val="clear" w:color="auto" w:fill="FFFFFF"/>
        </w:rPr>
        <w:t>Policing</w:t>
      </w:r>
      <w:proofErr w:type="spellEnd"/>
      <w:r w:rsidRPr="00092A6E">
        <w:rPr>
          <w:color w:val="FF20FF"/>
          <w:shd w:val="clear" w:color="auto" w:fill="FFFFFF"/>
        </w:rPr>
        <w:t xml:space="preserve"> -  Operazione  </w:t>
      </w:r>
      <w:proofErr w:type="spellStart"/>
      <w:r w:rsidRPr="00092A6E">
        <w:rPr>
          <w:bCs/>
          <w:color w:val="FF20FF"/>
          <w:bdr w:val="none" w:sz="0" w:space="0" w:color="auto" w:frame="1"/>
          <w:shd w:val="clear" w:color="auto" w:fill="FFFFFF"/>
        </w:rPr>
        <w:t>Northern</w:t>
      </w:r>
      <w:proofErr w:type="spellEnd"/>
      <w:r w:rsidRPr="00092A6E">
        <w:rPr>
          <w:bCs/>
          <w:color w:val="FF20FF"/>
          <w:bdr w:val="none" w:sz="0" w:space="0" w:color="auto" w:frame="1"/>
          <w:shd w:val="clear" w:color="auto" w:fill="FFFFFF"/>
        </w:rPr>
        <w:t xml:space="preserve"> </w:t>
      </w:r>
      <w:proofErr w:type="spellStart"/>
      <w:r w:rsidRPr="00092A6E">
        <w:rPr>
          <w:bCs/>
          <w:color w:val="FF20FF"/>
          <w:bdr w:val="none" w:sz="0" w:space="0" w:color="auto" w:frame="1"/>
          <w:shd w:val="clear" w:color="auto" w:fill="FFFFFF"/>
        </w:rPr>
        <w:t>Lightning</w:t>
      </w:r>
      <w:proofErr w:type="spellEnd"/>
      <w:r w:rsidRPr="00092A6E">
        <w:rPr>
          <w:color w:val="FF20FF"/>
          <w:shd w:val="clear" w:color="auto" w:fill="FFFFFF"/>
        </w:rPr>
        <w:t> </w:t>
      </w:r>
    </w:p>
    <w:p w:rsidR="002370DE" w:rsidRPr="00092A6E" w:rsidRDefault="002370DE" w:rsidP="002370DE">
      <w:pPr>
        <w:jc w:val="both"/>
        <w:rPr>
          <w:color w:val="2645FF"/>
          <w:sz w:val="18"/>
          <w:szCs w:val="18"/>
        </w:rPr>
      </w:pPr>
      <w:r w:rsidRPr="00092A6E">
        <w:rPr>
          <w:color w:val="2645FF"/>
          <w:sz w:val="18"/>
          <w:szCs w:val="18"/>
          <w:shd w:val="clear" w:color="auto" w:fill="FFFFFF"/>
        </w:rPr>
        <w:t>L'</w:t>
      </w:r>
      <w:r w:rsidRPr="00092A6E">
        <w:rPr>
          <w:rStyle w:val="Enfasigrassetto"/>
          <w:rFonts w:eastAsiaTheme="majorEastAsia"/>
          <w:color w:val="2645FF"/>
          <w:sz w:val="18"/>
          <w:szCs w:val="18"/>
          <w:bdr w:val="none" w:sz="0" w:space="0" w:color="auto" w:frame="1"/>
          <w:shd w:val="clear" w:color="auto" w:fill="FFFFFF"/>
        </w:rPr>
        <w:t xml:space="preserve">Air </w:t>
      </w:r>
      <w:proofErr w:type="spellStart"/>
      <w:r w:rsidRPr="00092A6E">
        <w:rPr>
          <w:rStyle w:val="Enfasigrassetto"/>
          <w:rFonts w:eastAsiaTheme="majorEastAsia"/>
          <w:color w:val="2645FF"/>
          <w:sz w:val="18"/>
          <w:szCs w:val="18"/>
          <w:bdr w:val="none" w:sz="0" w:space="0" w:color="auto" w:frame="1"/>
          <w:shd w:val="clear" w:color="auto" w:fill="FFFFFF"/>
        </w:rPr>
        <w:t>Policing</w:t>
      </w:r>
      <w:proofErr w:type="spellEnd"/>
      <w:r w:rsidRPr="00092A6E">
        <w:rPr>
          <w:color w:val="2645FF"/>
          <w:sz w:val="18"/>
          <w:szCs w:val="18"/>
          <w:shd w:val="clear" w:color="auto" w:fill="FFFFFF"/>
        </w:rPr>
        <w:t> (AP) è una capacità di cui si è dotata la NATO a partire dalla metà degli anni cinquanta e consiste nell'integrazione in un unico sistema di</w:t>
      </w:r>
      <w:r w:rsidRPr="00092A6E">
        <w:rPr>
          <w:rStyle w:val="Enfasigrassetto"/>
          <w:rFonts w:eastAsiaTheme="majorEastAsia"/>
          <w:color w:val="2645FF"/>
          <w:sz w:val="18"/>
          <w:szCs w:val="18"/>
          <w:bdr w:val="none" w:sz="0" w:space="0" w:color="auto" w:frame="1"/>
          <w:shd w:val="clear" w:color="auto" w:fill="FFFFFF"/>
        </w:rPr>
        <w:t> difesa aerea </w:t>
      </w:r>
      <w:r w:rsidRPr="00092A6E">
        <w:rPr>
          <w:color w:val="2645FF"/>
          <w:sz w:val="18"/>
          <w:szCs w:val="18"/>
          <w:shd w:val="clear" w:color="auto" w:fill="FFFFFF"/>
        </w:rPr>
        <w:t>e missilistico della </w:t>
      </w:r>
      <w:hyperlink r:id="rId6" w:tgtFrame="_blank" w:tooltip="Apri Pagina - NATO - Homepage" w:history="1">
        <w:r w:rsidRPr="00092A6E">
          <w:rPr>
            <w:rStyle w:val="Collegamentoipertestuale"/>
            <w:b/>
            <w:bCs/>
            <w:color w:val="2645FF"/>
            <w:sz w:val="18"/>
            <w:szCs w:val="18"/>
            <w:bdr w:val="none" w:sz="0" w:space="0" w:color="auto" w:frame="1"/>
            <w:shd w:val="clear" w:color="auto" w:fill="FFFFFF"/>
          </w:rPr>
          <w:t>NATO</w:t>
        </w:r>
      </w:hyperlink>
      <w:r w:rsidRPr="00092A6E">
        <w:rPr>
          <w:color w:val="2645FF"/>
          <w:sz w:val="18"/>
          <w:szCs w:val="18"/>
          <w:shd w:val="clear" w:color="auto" w:fill="FFFFFF"/>
        </w:rPr>
        <w:t xml:space="preserve"> dei rispettivi e analoghi sistemi nazionali messi a disposizione dai paesi membri. L'attività di Air </w:t>
      </w:r>
      <w:proofErr w:type="spellStart"/>
      <w:r w:rsidRPr="00092A6E">
        <w:rPr>
          <w:color w:val="2645FF"/>
          <w:sz w:val="18"/>
          <w:szCs w:val="18"/>
          <w:shd w:val="clear" w:color="auto" w:fill="FFFFFF"/>
        </w:rPr>
        <w:t>Policing</w:t>
      </w:r>
      <w:proofErr w:type="spellEnd"/>
      <w:r w:rsidRPr="00092A6E">
        <w:rPr>
          <w:color w:val="2645FF"/>
          <w:sz w:val="18"/>
          <w:szCs w:val="18"/>
          <w:shd w:val="clear" w:color="auto" w:fill="FFFFFF"/>
        </w:rPr>
        <w:t xml:space="preserve"> è condotta sin dal tempo di pace e consiste nella continua sorveglianza e identificazione di tutte le violazioni all'integrità dello spazio aereo NATO, alle quali si fa fronte prendendo le appropriate azioni utili a contrastarle, come ad esempio lo "</w:t>
      </w:r>
      <w:proofErr w:type="spellStart"/>
      <w:r w:rsidRPr="00092A6E">
        <w:rPr>
          <w:color w:val="2645FF"/>
          <w:sz w:val="18"/>
          <w:szCs w:val="18"/>
          <w:shd w:val="clear" w:color="auto" w:fill="FFFFFF"/>
        </w:rPr>
        <w:t>scramble</w:t>
      </w:r>
      <w:proofErr w:type="spellEnd"/>
      <w:r w:rsidRPr="00092A6E">
        <w:rPr>
          <w:color w:val="2645FF"/>
          <w:sz w:val="18"/>
          <w:szCs w:val="18"/>
          <w:shd w:val="clear" w:color="auto" w:fill="FFFFFF"/>
        </w:rPr>
        <w:t>", il decollo rapido di velivoli caccia intercettori.</w:t>
      </w:r>
    </w:p>
    <w:p w:rsidR="002370DE" w:rsidRDefault="002370DE" w:rsidP="002370DE">
      <w:pPr>
        <w:jc w:val="both"/>
      </w:pPr>
    </w:p>
    <w:p w:rsidR="002370DE" w:rsidRPr="00EB7BA6" w:rsidRDefault="002370DE" w:rsidP="002370DE">
      <w:pPr>
        <w:jc w:val="both"/>
      </w:pPr>
      <w:r w:rsidRPr="00EB7BA6">
        <w:t xml:space="preserve">Aeroporto di </w:t>
      </w:r>
      <w:proofErr w:type="spellStart"/>
      <w:r w:rsidRPr="00EB7BA6">
        <w:t>Keflavik</w:t>
      </w:r>
      <w:proofErr w:type="spellEnd"/>
    </w:p>
    <w:p w:rsidR="002370DE" w:rsidRPr="00EB7BA6" w:rsidRDefault="002370DE" w:rsidP="002370DE">
      <w:pPr>
        <w:jc w:val="both"/>
      </w:pPr>
      <w:r w:rsidRPr="00EB7BA6">
        <w:lastRenderedPageBreak/>
        <w:t>Task Force Air 32</w:t>
      </w:r>
      <w:r w:rsidRPr="00EB7BA6">
        <w:rPr>
          <w:vertAlign w:val="superscript"/>
        </w:rPr>
        <w:t>nd</w:t>
      </w:r>
      <w:r w:rsidRPr="00EB7BA6">
        <w:t xml:space="preserve"> </w:t>
      </w:r>
      <w:proofErr w:type="spellStart"/>
      <w:r w:rsidRPr="00EB7BA6">
        <w:t>Wing</w:t>
      </w:r>
      <w:proofErr w:type="spellEnd"/>
      <w:r w:rsidRPr="00EB7BA6">
        <w:t xml:space="preserve"> - operativi dal 05.10.19</w:t>
      </w:r>
    </w:p>
    <w:p w:rsidR="002370DE" w:rsidRPr="00EB7BA6" w:rsidRDefault="002370DE" w:rsidP="002370DE">
      <w:pPr>
        <w:jc w:val="both"/>
      </w:pPr>
      <w:r w:rsidRPr="001959E8">
        <w:t xml:space="preserve">Col. Stefano </w:t>
      </w:r>
      <w:proofErr w:type="spellStart"/>
      <w:r w:rsidRPr="001959E8">
        <w:t>Spreafico</w:t>
      </w:r>
      <w:proofErr w:type="spellEnd"/>
    </w:p>
    <w:p w:rsidR="002370DE" w:rsidRPr="00EB7BA6" w:rsidRDefault="002370DE" w:rsidP="002370DE">
      <w:pPr>
        <w:jc w:val="both"/>
      </w:pPr>
    </w:p>
    <w:p w:rsidR="002370DE" w:rsidRDefault="002370DE" w:rsidP="002370DE">
      <w:pPr>
        <w:shd w:val="clear" w:color="auto" w:fill="FFFFFF"/>
        <w:textAlignment w:val="baseline"/>
        <w:rPr>
          <w:bCs/>
          <w:color w:val="444444"/>
          <w:bdr w:val="none" w:sz="0" w:space="0" w:color="auto" w:frame="1"/>
        </w:rPr>
      </w:pPr>
      <w:r w:rsidRPr="00323690">
        <w:rPr>
          <w:color w:val="444444"/>
        </w:rPr>
        <w:t>P</w:t>
      </w:r>
      <w:r w:rsidRPr="00E5450A">
        <w:rPr>
          <w:color w:val="444444"/>
        </w:rPr>
        <w:t xml:space="preserve">rima volta </w:t>
      </w:r>
      <w:r w:rsidRPr="00323690">
        <w:rPr>
          <w:color w:val="444444"/>
        </w:rPr>
        <w:t>del</w:t>
      </w:r>
      <w:r w:rsidRPr="00E5450A">
        <w:rPr>
          <w:color w:val="444444"/>
        </w:rPr>
        <w:t xml:space="preserve">l'impiego di </w:t>
      </w:r>
      <w:r>
        <w:rPr>
          <w:color w:val="444444"/>
        </w:rPr>
        <w:t xml:space="preserve">caccia di </w:t>
      </w:r>
      <w:r w:rsidRPr="00E5450A">
        <w:rPr>
          <w:color w:val="444444"/>
        </w:rPr>
        <w:t>quinta generazione</w:t>
      </w:r>
      <w:r>
        <w:rPr>
          <w:color w:val="444444"/>
        </w:rPr>
        <w:t>. L</w:t>
      </w:r>
      <w:r w:rsidRPr="00E5450A">
        <w:rPr>
          <w:color w:val="444444"/>
        </w:rPr>
        <w:t xml:space="preserve">'Italia </w:t>
      </w:r>
      <w:r>
        <w:rPr>
          <w:color w:val="444444"/>
        </w:rPr>
        <w:t xml:space="preserve">ha </w:t>
      </w:r>
      <w:r w:rsidRPr="00E5450A">
        <w:rPr>
          <w:color w:val="444444"/>
        </w:rPr>
        <w:t>il privilegio di essere il primo paese dell'Alleanza ad impiegare in un'operazione NATO il velivolo F-35.</w:t>
      </w:r>
      <w:r w:rsidRPr="00E5450A">
        <w:rPr>
          <w:color w:val="444444"/>
        </w:rPr>
        <w:br/>
        <w:t>Sei F-35 d</w:t>
      </w:r>
      <w:r>
        <w:rPr>
          <w:color w:val="444444"/>
        </w:rPr>
        <w:t>e</w:t>
      </w:r>
      <w:r w:rsidRPr="00E5450A">
        <w:rPr>
          <w:color w:val="444444"/>
        </w:rPr>
        <w:t>l</w:t>
      </w:r>
      <w:r w:rsidRPr="00323690">
        <w:rPr>
          <w:b/>
          <w:bCs/>
          <w:color w:val="444444"/>
          <w:bdr w:val="none" w:sz="0" w:space="0" w:color="auto" w:frame="1"/>
        </w:rPr>
        <w:t> </w:t>
      </w:r>
      <w:r w:rsidRPr="00323690">
        <w:rPr>
          <w:bCs/>
          <w:color w:val="444444"/>
          <w:bdr w:val="none" w:sz="0" w:space="0" w:color="auto" w:frame="1"/>
        </w:rPr>
        <w:t>32° Stormo di Amendola</w:t>
      </w:r>
      <w:r>
        <w:rPr>
          <w:bCs/>
          <w:color w:val="444444"/>
          <w:bdr w:val="none" w:sz="0" w:space="0" w:color="auto" w:frame="1"/>
        </w:rPr>
        <w:t>.</w:t>
      </w:r>
    </w:p>
    <w:p w:rsidR="002370DE" w:rsidRDefault="002370DE" w:rsidP="002370DE">
      <w:pPr>
        <w:shd w:val="clear" w:color="auto" w:fill="FFFFFF"/>
        <w:textAlignment w:val="baseline"/>
        <w:rPr>
          <w:color w:val="444444"/>
        </w:rPr>
      </w:pPr>
      <w:r>
        <w:rPr>
          <w:color w:val="444444"/>
        </w:rPr>
        <w:t>P</w:t>
      </w:r>
      <w:r w:rsidRPr="00E5450A">
        <w:rPr>
          <w:color w:val="444444"/>
        </w:rPr>
        <w:t>ersonale tecnico e logistico</w:t>
      </w:r>
    </w:p>
    <w:p w:rsidR="002370DE" w:rsidRDefault="002370DE" w:rsidP="002370DE">
      <w:pPr>
        <w:shd w:val="clear" w:color="auto" w:fill="FFFFFF"/>
        <w:textAlignment w:val="baseline"/>
        <w:rPr>
          <w:color w:val="444444"/>
        </w:rPr>
      </w:pPr>
      <w:r>
        <w:rPr>
          <w:color w:val="444444"/>
        </w:rPr>
        <w:t>T</w:t>
      </w:r>
      <w:r w:rsidRPr="00E5450A">
        <w:rPr>
          <w:color w:val="444444"/>
        </w:rPr>
        <w:t xml:space="preserve">eam di Controllori della Difesa Aerea del Comando Operazioni Aeree di Poggio Renatico. </w:t>
      </w:r>
    </w:p>
    <w:p w:rsidR="002370DE" w:rsidRPr="0014083D" w:rsidRDefault="002370DE" w:rsidP="002370DE">
      <w:pPr>
        <w:textAlignment w:val="baseline"/>
        <w:rPr>
          <w:color w:val="373738"/>
        </w:rPr>
      </w:pPr>
      <w:r w:rsidRPr="0014083D">
        <w:rPr>
          <w:color w:val="373738"/>
        </w:rPr>
        <w:t xml:space="preserve">Per la </w:t>
      </w:r>
      <w:r w:rsidRPr="009476A5">
        <w:rPr>
          <w:color w:val="373738"/>
        </w:rPr>
        <w:t xml:space="preserve">sicurezza team del 16° Stormo “Fucilieri dell’Aria” dell’Aeronautica Militare di Martina Franca , coadiuvato da personale “Force </w:t>
      </w:r>
      <w:proofErr w:type="spellStart"/>
      <w:r w:rsidRPr="009476A5">
        <w:rPr>
          <w:color w:val="373738"/>
        </w:rPr>
        <w:t>Protection</w:t>
      </w:r>
      <w:proofErr w:type="spellEnd"/>
      <w:r w:rsidRPr="009476A5">
        <w:rPr>
          <w:color w:val="373738"/>
        </w:rPr>
        <w:t>” del 32° Stormo</w:t>
      </w:r>
      <w:r w:rsidRPr="0014083D">
        <w:rPr>
          <w:color w:val="373738"/>
        </w:rPr>
        <w:t>.</w:t>
      </w:r>
    </w:p>
    <w:p w:rsidR="002370DE" w:rsidRDefault="002370DE" w:rsidP="002370DE">
      <w:pPr>
        <w:textAlignment w:val="baseline"/>
        <w:rPr>
          <w:color w:val="373738"/>
        </w:rPr>
      </w:pPr>
      <w:r w:rsidRPr="009476A5">
        <w:rPr>
          <w:color w:val="373738"/>
        </w:rPr>
        <w:t xml:space="preserve">La 46^ Brigata Aerea di Pisa ed il 14° Stormo di Pratica di Mare, </w:t>
      </w:r>
      <w:r w:rsidRPr="0014083D">
        <w:rPr>
          <w:color w:val="373738"/>
        </w:rPr>
        <w:t xml:space="preserve">con </w:t>
      </w:r>
      <w:r w:rsidRPr="009476A5">
        <w:rPr>
          <w:color w:val="373738"/>
        </w:rPr>
        <w:t xml:space="preserve">l’utilizzo dei vettori C-130J e KC 767, ha effettuato il trasporto di personale e materiale, garantendo inoltre il rifornimento in volo ai velivoli F-35 </w:t>
      </w:r>
      <w:r>
        <w:rPr>
          <w:color w:val="373738"/>
        </w:rPr>
        <w:t>mentre</w:t>
      </w:r>
      <w:r w:rsidRPr="009476A5">
        <w:rPr>
          <w:color w:val="373738"/>
        </w:rPr>
        <w:t xml:space="preserve"> il 41° Stormo di Sigonella che con il pattugliatore P-72 ha effettuato </w:t>
      </w:r>
      <w:r>
        <w:rPr>
          <w:color w:val="373738"/>
        </w:rPr>
        <w:t>i</w:t>
      </w:r>
      <w:r w:rsidRPr="009476A5">
        <w:rPr>
          <w:color w:val="373738"/>
        </w:rPr>
        <w:t>l</w:t>
      </w:r>
      <w:r w:rsidRPr="0014083D">
        <w:rPr>
          <w:color w:val="373738"/>
        </w:rPr>
        <w:t xml:space="preserve"> </w:t>
      </w:r>
      <w:r w:rsidRPr="009476A5">
        <w:rPr>
          <w:color w:val="373738"/>
        </w:rPr>
        <w:t xml:space="preserve">compito di SAR oceanico assicurando la </w:t>
      </w:r>
      <w:r w:rsidRPr="0014083D">
        <w:rPr>
          <w:color w:val="373738"/>
        </w:rPr>
        <w:t>s</w:t>
      </w:r>
      <w:r w:rsidRPr="009476A5">
        <w:rPr>
          <w:color w:val="373738"/>
        </w:rPr>
        <w:t>icurezza nella traversata verso l’Islanda.</w:t>
      </w:r>
    </w:p>
    <w:p w:rsidR="002370DE" w:rsidRDefault="002370DE" w:rsidP="002370DE">
      <w:pPr>
        <w:textAlignment w:val="baseline"/>
        <w:rPr>
          <w:color w:val="373738"/>
        </w:rPr>
      </w:pPr>
    </w:p>
    <w:p w:rsidR="002370DE" w:rsidRDefault="002370DE" w:rsidP="002370DE">
      <w:pPr>
        <w:textAlignment w:val="baseline"/>
        <w:rPr>
          <w:color w:val="FF00FF"/>
        </w:rPr>
      </w:pPr>
      <w:r w:rsidRPr="009C6867">
        <w:rPr>
          <w:b/>
          <w:color w:val="373738"/>
        </w:rPr>
        <w:t>339) Mar Glaciale Artico</w:t>
      </w:r>
      <w:r>
        <w:rPr>
          <w:color w:val="373738"/>
        </w:rPr>
        <w:t xml:space="preserve"> 27.10.19-13.11.19 </w:t>
      </w:r>
      <w:r w:rsidRPr="009C6867">
        <w:rPr>
          <w:color w:val="FF00FF"/>
        </w:rPr>
        <w:t>Campagna High North 19</w:t>
      </w:r>
    </w:p>
    <w:p w:rsidR="002370DE" w:rsidRPr="002B07CB" w:rsidRDefault="002370DE" w:rsidP="002370DE">
      <w:pPr>
        <w:jc w:val="both"/>
        <w:textAlignment w:val="baseline"/>
        <w:rPr>
          <w:color w:val="1A55FF"/>
          <w:sz w:val="18"/>
          <w:szCs w:val="18"/>
        </w:rPr>
      </w:pPr>
      <w:r w:rsidRPr="002B07CB">
        <w:rPr>
          <w:color w:val="1A55FF"/>
          <w:sz w:val="18"/>
          <w:szCs w:val="18"/>
        </w:rPr>
        <w:t xml:space="preserve">Programma pluriennale di Ricerca in Artico della Marina Militare coordinata e condotta dall’Istituto Idrografico della Marina, con la partecipazione di enti quali: NATO STO-CMRE, JRC Centro di Ricerca U.E., Consiglio Nazionale delle Ricerche (CNR), Agenzia Nazionale per le nuove tecnologie energia sviluppo economico (ENEA), Istituto Nazionale di geofisica e vulcanologia (INGV), Istituto Nazionale di Oceanografia e Geofisica Sperimentale (OGS), </w:t>
      </w:r>
      <w:proofErr w:type="spellStart"/>
      <w:r w:rsidRPr="002B07CB">
        <w:rPr>
          <w:color w:val="1A55FF"/>
          <w:sz w:val="18"/>
          <w:szCs w:val="18"/>
        </w:rPr>
        <w:t>European</w:t>
      </w:r>
      <w:proofErr w:type="spellEnd"/>
      <w:r w:rsidRPr="002B07CB">
        <w:rPr>
          <w:color w:val="1A55FF"/>
          <w:sz w:val="18"/>
          <w:szCs w:val="18"/>
        </w:rPr>
        <w:t xml:space="preserve"> </w:t>
      </w:r>
      <w:proofErr w:type="spellStart"/>
      <w:r w:rsidRPr="002B07CB">
        <w:rPr>
          <w:color w:val="1A55FF"/>
          <w:sz w:val="18"/>
          <w:szCs w:val="18"/>
        </w:rPr>
        <w:t>Research</w:t>
      </w:r>
      <w:proofErr w:type="spellEnd"/>
      <w:r w:rsidRPr="002B07CB">
        <w:rPr>
          <w:color w:val="1A55FF"/>
          <w:sz w:val="18"/>
          <w:szCs w:val="18"/>
        </w:rPr>
        <w:t xml:space="preserve"> </w:t>
      </w:r>
      <w:proofErr w:type="spellStart"/>
      <w:r w:rsidRPr="002B07CB">
        <w:rPr>
          <w:color w:val="1A55FF"/>
          <w:sz w:val="18"/>
          <w:szCs w:val="18"/>
        </w:rPr>
        <w:t>Istitute</w:t>
      </w:r>
      <w:proofErr w:type="spellEnd"/>
      <w:r w:rsidRPr="002B07CB">
        <w:rPr>
          <w:color w:val="1A55FF"/>
          <w:sz w:val="18"/>
          <w:szCs w:val="18"/>
        </w:rPr>
        <w:t xml:space="preserve"> (ERI) e industria (GEOS).</w:t>
      </w:r>
    </w:p>
    <w:p w:rsidR="002370DE" w:rsidRDefault="002370DE" w:rsidP="002370DE">
      <w:pPr>
        <w:textAlignment w:val="baseline"/>
        <w:rPr>
          <w:color w:val="373738"/>
        </w:rPr>
      </w:pPr>
    </w:p>
    <w:p w:rsidR="002370DE" w:rsidRDefault="002370DE" w:rsidP="002370DE">
      <w:pPr>
        <w:textAlignment w:val="baseline"/>
        <w:rPr>
          <w:color w:val="373738"/>
        </w:rPr>
      </w:pPr>
      <w:r>
        <w:rPr>
          <w:color w:val="373738"/>
        </w:rPr>
        <w:t xml:space="preserve">Partenza da </w:t>
      </w:r>
      <w:proofErr w:type="spellStart"/>
      <w:r>
        <w:rPr>
          <w:color w:val="373738"/>
        </w:rPr>
        <w:t>Tromso</w:t>
      </w:r>
      <w:proofErr w:type="spellEnd"/>
      <w:r>
        <w:rPr>
          <w:color w:val="373738"/>
        </w:rPr>
        <w:t xml:space="preserve"> in Norvegia</w:t>
      </w:r>
    </w:p>
    <w:p w:rsidR="002370DE" w:rsidRDefault="002370DE" w:rsidP="002370DE">
      <w:pPr>
        <w:textAlignment w:val="baseline"/>
        <w:rPr>
          <w:color w:val="373738"/>
        </w:rPr>
      </w:pPr>
      <w:r>
        <w:rPr>
          <w:color w:val="373738"/>
        </w:rPr>
        <w:t>Arrivo a Bergen in Norvegia</w:t>
      </w:r>
    </w:p>
    <w:p w:rsidR="002370DE" w:rsidRDefault="002370DE" w:rsidP="002370DE">
      <w:pPr>
        <w:textAlignment w:val="baseline"/>
        <w:rPr>
          <w:color w:val="373738"/>
        </w:rPr>
      </w:pPr>
    </w:p>
    <w:p w:rsidR="002370DE" w:rsidRDefault="002370DE" w:rsidP="002370DE">
      <w:pPr>
        <w:textAlignment w:val="baseline"/>
        <w:rPr>
          <w:color w:val="373738"/>
        </w:rPr>
      </w:pPr>
      <w:r>
        <w:rPr>
          <w:color w:val="373738"/>
        </w:rPr>
        <w:t xml:space="preserve">Nave: </w:t>
      </w:r>
      <w:proofErr w:type="spellStart"/>
      <w:r>
        <w:rPr>
          <w:color w:val="373738"/>
        </w:rPr>
        <w:t>Alliance</w:t>
      </w:r>
      <w:proofErr w:type="spellEnd"/>
    </w:p>
    <w:p w:rsidR="002370DE" w:rsidRDefault="002370DE" w:rsidP="002370DE">
      <w:pPr>
        <w:textAlignment w:val="baseline"/>
        <w:rPr>
          <w:color w:val="373738"/>
        </w:rPr>
      </w:pPr>
      <w:proofErr w:type="spellStart"/>
      <w:r>
        <w:rPr>
          <w:color w:val="373738"/>
        </w:rPr>
        <w:t>Cap.F</w:t>
      </w:r>
      <w:proofErr w:type="spellEnd"/>
      <w:r>
        <w:rPr>
          <w:color w:val="373738"/>
        </w:rPr>
        <w:t xml:space="preserve">. Andrea </w:t>
      </w:r>
      <w:proofErr w:type="spellStart"/>
      <w:r>
        <w:rPr>
          <w:color w:val="373738"/>
        </w:rPr>
        <w:t>Crucitti</w:t>
      </w:r>
      <w:proofErr w:type="spellEnd"/>
    </w:p>
    <w:p w:rsidR="002370DE" w:rsidRDefault="002370DE" w:rsidP="002370DE">
      <w:pPr>
        <w:textAlignment w:val="baseline"/>
        <w:rPr>
          <w:color w:val="373738"/>
        </w:rPr>
      </w:pPr>
    </w:p>
    <w:p w:rsidR="002370DE" w:rsidRDefault="002370DE" w:rsidP="002370DE">
      <w:pPr>
        <w:textAlignment w:val="baseline"/>
        <w:rPr>
          <w:color w:val="373738"/>
        </w:rPr>
      </w:pPr>
      <w:r w:rsidRPr="0050215B">
        <w:rPr>
          <w:b/>
          <w:color w:val="373738"/>
        </w:rPr>
        <w:t>340) Albania</w:t>
      </w:r>
      <w:r>
        <w:rPr>
          <w:color w:val="373738"/>
        </w:rPr>
        <w:t xml:space="preserve"> 26.11.19-18.12.19</w:t>
      </w:r>
    </w:p>
    <w:p w:rsidR="002370DE" w:rsidRPr="0050215B" w:rsidRDefault="002370DE" w:rsidP="002370DE">
      <w:pPr>
        <w:textAlignment w:val="baseline"/>
        <w:rPr>
          <w:color w:val="004CFF"/>
          <w:sz w:val="18"/>
          <w:szCs w:val="18"/>
        </w:rPr>
      </w:pPr>
      <w:r w:rsidRPr="0050215B">
        <w:rPr>
          <w:color w:val="004CFF"/>
          <w:sz w:val="18"/>
          <w:szCs w:val="18"/>
        </w:rPr>
        <w:t xml:space="preserve">Assistenza post terremoto - trasporto e assistenza assetti della Protezione </w:t>
      </w:r>
      <w:r>
        <w:rPr>
          <w:color w:val="004CFF"/>
          <w:sz w:val="18"/>
          <w:szCs w:val="18"/>
        </w:rPr>
        <w:t>C</w:t>
      </w:r>
      <w:r w:rsidRPr="0050215B">
        <w:rPr>
          <w:color w:val="004CFF"/>
          <w:sz w:val="18"/>
          <w:szCs w:val="18"/>
        </w:rPr>
        <w:t>ivile e dei VVFF.</w:t>
      </w:r>
    </w:p>
    <w:p w:rsidR="002370DE" w:rsidRDefault="002370DE" w:rsidP="002370DE">
      <w:pPr>
        <w:textAlignment w:val="baseline"/>
        <w:rPr>
          <w:color w:val="373738"/>
        </w:rPr>
      </w:pPr>
      <w:r>
        <w:rPr>
          <w:color w:val="373738"/>
        </w:rPr>
        <w:t>- Elicottero CH47 - Esercito</w:t>
      </w:r>
    </w:p>
    <w:p w:rsidR="002370DE" w:rsidRDefault="002370DE" w:rsidP="002370DE">
      <w:pPr>
        <w:textAlignment w:val="baseline"/>
        <w:rPr>
          <w:color w:val="373738"/>
        </w:rPr>
      </w:pPr>
      <w:r>
        <w:rPr>
          <w:color w:val="373738"/>
        </w:rPr>
        <w:t>- Aereo C130  - 46^ Aerobrigata di Pisa</w:t>
      </w:r>
    </w:p>
    <w:p w:rsidR="002370DE" w:rsidRDefault="002370DE" w:rsidP="002370DE">
      <w:pPr>
        <w:textAlignment w:val="baseline"/>
        <w:rPr>
          <w:color w:val="373738"/>
        </w:rPr>
      </w:pPr>
      <w:r>
        <w:rPr>
          <w:color w:val="373738"/>
        </w:rPr>
        <w:t>- Velivolo P180  - 31° Stormo di Ciampino</w:t>
      </w:r>
    </w:p>
    <w:p w:rsidR="002370DE" w:rsidRDefault="002370DE" w:rsidP="002370DE">
      <w:pPr>
        <w:textAlignment w:val="baseline"/>
        <w:rPr>
          <w:color w:val="373738"/>
        </w:rPr>
      </w:pPr>
      <w:r>
        <w:rPr>
          <w:color w:val="373738"/>
        </w:rPr>
        <w:t>- Elicottero UH139  - Aviazione Militare</w:t>
      </w:r>
    </w:p>
    <w:p w:rsidR="002370DE" w:rsidRDefault="002370DE" w:rsidP="002370DE">
      <w:pPr>
        <w:textAlignment w:val="baseline"/>
        <w:rPr>
          <w:color w:val="373738"/>
        </w:rPr>
      </w:pPr>
    </w:p>
    <w:p w:rsidR="002370DE" w:rsidRDefault="002370DE" w:rsidP="002370DE">
      <w:pPr>
        <w:textAlignment w:val="baseline"/>
        <w:rPr>
          <w:color w:val="373738"/>
        </w:rPr>
      </w:pPr>
      <w:r>
        <w:rPr>
          <w:color w:val="373738"/>
        </w:rPr>
        <w:t>Marina Militare</w:t>
      </w:r>
    </w:p>
    <w:p w:rsidR="002370DE" w:rsidRDefault="002370DE" w:rsidP="002370DE">
      <w:pPr>
        <w:textAlignment w:val="baseline"/>
        <w:rPr>
          <w:color w:val="373738"/>
        </w:rPr>
      </w:pPr>
      <w:r>
        <w:rPr>
          <w:color w:val="373738"/>
        </w:rPr>
        <w:t>- Nave Dattilo</w:t>
      </w:r>
    </w:p>
    <w:p w:rsidR="002370DE" w:rsidRDefault="002370DE" w:rsidP="002370DE">
      <w:pPr>
        <w:textAlignment w:val="baseline"/>
        <w:rPr>
          <w:color w:val="373738"/>
        </w:rPr>
      </w:pPr>
      <w:r>
        <w:rPr>
          <w:color w:val="373738"/>
        </w:rPr>
        <w:t>- Elicottero</w:t>
      </w:r>
    </w:p>
    <w:p w:rsidR="002370DE" w:rsidRDefault="002370DE" w:rsidP="002370DE">
      <w:pPr>
        <w:textAlignment w:val="baseline"/>
        <w:rPr>
          <w:color w:val="373738"/>
        </w:rPr>
      </w:pPr>
    </w:p>
    <w:p w:rsidR="002370DE" w:rsidRDefault="002370DE" w:rsidP="002370DE">
      <w:pPr>
        <w:textAlignment w:val="baseline"/>
        <w:rPr>
          <w:color w:val="373738"/>
        </w:rPr>
      </w:pPr>
      <w:r>
        <w:rPr>
          <w:color w:val="373738"/>
        </w:rPr>
        <w:t>VV.FF. rientrano il 01.12.19</w:t>
      </w:r>
    </w:p>
    <w:p w:rsidR="002370DE" w:rsidRDefault="002370DE" w:rsidP="002370DE">
      <w:pPr>
        <w:textAlignment w:val="baseline"/>
        <w:rPr>
          <w:color w:val="373738"/>
        </w:rPr>
      </w:pPr>
      <w:r>
        <w:rPr>
          <w:color w:val="373738"/>
        </w:rPr>
        <w:t>Protezione Civile il 18.12.19</w:t>
      </w:r>
    </w:p>
    <w:p w:rsidR="002370DE" w:rsidRDefault="002370DE" w:rsidP="002370DE">
      <w:pPr>
        <w:textAlignment w:val="baseline"/>
        <w:rPr>
          <w:color w:val="373738"/>
        </w:rPr>
      </w:pPr>
    </w:p>
    <w:p w:rsidR="002370DE" w:rsidRDefault="002370DE" w:rsidP="002370DE">
      <w:pPr>
        <w:textAlignment w:val="baseline"/>
        <w:rPr>
          <w:color w:val="373738"/>
        </w:rPr>
      </w:pPr>
      <w:r w:rsidRPr="00542F99">
        <w:rPr>
          <w:b/>
          <w:bCs/>
          <w:color w:val="373738"/>
        </w:rPr>
        <w:t>341) Cina</w:t>
      </w:r>
      <w:r>
        <w:rPr>
          <w:color w:val="373738"/>
        </w:rPr>
        <w:t xml:space="preserve"> 02.02.20-  attuale </w:t>
      </w:r>
      <w:r w:rsidRPr="00542F99">
        <w:rPr>
          <w:color w:val="E91AFF"/>
        </w:rPr>
        <w:t>ponte aereo rientro connazionali</w:t>
      </w:r>
    </w:p>
    <w:p w:rsidR="002370DE" w:rsidRPr="00542F99" w:rsidRDefault="002370DE" w:rsidP="002370DE">
      <w:pPr>
        <w:textAlignment w:val="baseline"/>
        <w:rPr>
          <w:color w:val="0F4AFF"/>
          <w:sz w:val="18"/>
          <w:szCs w:val="18"/>
        </w:rPr>
      </w:pPr>
      <w:r w:rsidRPr="00542F99">
        <w:rPr>
          <w:color w:val="0F4AFF"/>
          <w:sz w:val="18"/>
          <w:szCs w:val="18"/>
        </w:rPr>
        <w:t xml:space="preserve">Rientro connazionali a causa epidemia “Corona virus” in Cina </w:t>
      </w:r>
    </w:p>
    <w:p w:rsidR="002370DE" w:rsidRDefault="002370DE" w:rsidP="002370DE">
      <w:pPr>
        <w:textAlignment w:val="baseline"/>
        <w:rPr>
          <w:color w:val="373738"/>
        </w:rPr>
      </w:pPr>
      <w:r>
        <w:rPr>
          <w:color w:val="373738"/>
        </w:rPr>
        <w:t>02.02.20 da Wuhan in Cina</w:t>
      </w:r>
    </w:p>
    <w:p w:rsidR="002370DE" w:rsidRPr="009D2687" w:rsidRDefault="002370DE" w:rsidP="002370DE">
      <w:pPr>
        <w:textAlignment w:val="baseline"/>
      </w:pPr>
      <w:r w:rsidRPr="009D2687">
        <w:t>Volo organizzato dall’Unità di Crisi del Ministero degli Affari Esteri e operato dal Comando Operativo di Vertice Interforze.</w:t>
      </w:r>
    </w:p>
    <w:p w:rsidR="002370DE" w:rsidRDefault="002370DE" w:rsidP="002370DE">
      <w:pPr>
        <w:textAlignment w:val="baseline"/>
        <w:rPr>
          <w:color w:val="373738"/>
        </w:rPr>
      </w:pPr>
      <w:r>
        <w:rPr>
          <w:color w:val="373738"/>
        </w:rPr>
        <w:t>- velivolo KC-767A 14° Stormo A.M. di Pratica di Mare</w:t>
      </w:r>
    </w:p>
    <w:p w:rsidR="002370DE" w:rsidRDefault="002370DE" w:rsidP="002370DE">
      <w:pPr>
        <w:textAlignment w:val="baseline"/>
        <w:rPr>
          <w:color w:val="373738"/>
        </w:rPr>
      </w:pPr>
      <w:r>
        <w:rPr>
          <w:color w:val="373738"/>
        </w:rPr>
        <w:t>- personale del “Gruppo di Protezione Medica” dell’Infermeria Principale dell’ A.M.</w:t>
      </w:r>
    </w:p>
    <w:p w:rsidR="002370DE" w:rsidRDefault="002370DE" w:rsidP="002370DE">
      <w:pPr>
        <w:textAlignment w:val="baseline"/>
        <w:rPr>
          <w:color w:val="373738"/>
        </w:rPr>
      </w:pPr>
      <w:r>
        <w:rPr>
          <w:color w:val="373738"/>
        </w:rPr>
        <w:t>Alloggiati nelle strutture del Centro Sportivo Olimpico dell’esercito con il supporto di:</w:t>
      </w:r>
    </w:p>
    <w:p w:rsidR="002370DE" w:rsidRDefault="002370DE" w:rsidP="002370DE">
      <w:pPr>
        <w:textAlignment w:val="baseline"/>
        <w:rPr>
          <w:color w:val="373738"/>
        </w:rPr>
      </w:pPr>
      <w:r>
        <w:rPr>
          <w:color w:val="373738"/>
        </w:rPr>
        <w:t>- Team medici e infermieri del Policlinico Militare “Celio” di Roma</w:t>
      </w:r>
    </w:p>
    <w:p w:rsidR="002370DE" w:rsidRDefault="002370DE" w:rsidP="002370DE">
      <w:pPr>
        <w:textAlignment w:val="baseline"/>
        <w:rPr>
          <w:color w:val="373738"/>
        </w:rPr>
      </w:pPr>
      <w:r>
        <w:rPr>
          <w:color w:val="373738"/>
        </w:rPr>
        <w:t xml:space="preserve">- 8° </w:t>
      </w:r>
      <w:proofErr w:type="spellStart"/>
      <w:r>
        <w:rPr>
          <w:color w:val="373738"/>
        </w:rPr>
        <w:t>Rgt</w:t>
      </w:r>
      <w:proofErr w:type="spellEnd"/>
      <w:r>
        <w:rPr>
          <w:color w:val="373738"/>
        </w:rPr>
        <w:t xml:space="preserve"> Trasporti “Casilina” (fornitura pasti)</w:t>
      </w:r>
    </w:p>
    <w:p w:rsidR="002370DE" w:rsidRDefault="002370DE" w:rsidP="002370DE">
      <w:pPr>
        <w:textAlignment w:val="baseline"/>
        <w:rPr>
          <w:color w:val="373738"/>
        </w:rPr>
      </w:pPr>
      <w:r>
        <w:rPr>
          <w:color w:val="373738"/>
        </w:rPr>
        <w:t xml:space="preserve">- assetto specialistico del 7° </w:t>
      </w:r>
      <w:proofErr w:type="spellStart"/>
      <w:r>
        <w:rPr>
          <w:color w:val="373738"/>
        </w:rPr>
        <w:t>Rgt</w:t>
      </w:r>
      <w:proofErr w:type="spellEnd"/>
      <w:r>
        <w:rPr>
          <w:color w:val="373738"/>
        </w:rPr>
        <w:t xml:space="preserve"> Difesa CBRN “Cremona” (decontaminazione)</w:t>
      </w:r>
    </w:p>
    <w:p w:rsidR="002370DE" w:rsidRDefault="002370DE" w:rsidP="002370DE">
      <w:pPr>
        <w:textAlignment w:val="baseline"/>
        <w:rPr>
          <w:color w:val="373738"/>
        </w:rPr>
      </w:pPr>
    </w:p>
    <w:p w:rsidR="002370DE" w:rsidRDefault="002370DE" w:rsidP="002370DE">
      <w:pPr>
        <w:textAlignment w:val="baseline"/>
        <w:rPr>
          <w:color w:val="373738"/>
        </w:rPr>
      </w:pPr>
      <w:r>
        <w:rPr>
          <w:color w:val="373738"/>
        </w:rPr>
        <w:lastRenderedPageBreak/>
        <w:t>09.02.20</w:t>
      </w:r>
      <w:r w:rsidRPr="00E0492C">
        <w:rPr>
          <w:color w:val="373738"/>
        </w:rPr>
        <w:t xml:space="preserve"> </w:t>
      </w:r>
      <w:r>
        <w:rPr>
          <w:color w:val="373738"/>
        </w:rPr>
        <w:t xml:space="preserve">da </w:t>
      </w:r>
      <w:proofErr w:type="spellStart"/>
      <w:r>
        <w:rPr>
          <w:color w:val="373738"/>
        </w:rPr>
        <w:t>Brize</w:t>
      </w:r>
      <w:proofErr w:type="spellEnd"/>
      <w:r>
        <w:rPr>
          <w:color w:val="373738"/>
        </w:rPr>
        <w:t xml:space="preserve"> Norton in UK</w:t>
      </w:r>
    </w:p>
    <w:p w:rsidR="002370DE" w:rsidRDefault="002370DE" w:rsidP="002370DE">
      <w:pPr>
        <w:textAlignment w:val="baseline"/>
        <w:rPr>
          <w:color w:val="373738"/>
        </w:rPr>
      </w:pPr>
      <w:r>
        <w:rPr>
          <w:color w:val="373738"/>
        </w:rPr>
        <w:t>- velivolo KC-767A 14° Stormo A.M.</w:t>
      </w:r>
    </w:p>
    <w:p w:rsidR="002370DE" w:rsidRDefault="002370DE" w:rsidP="002370DE">
      <w:pPr>
        <w:textAlignment w:val="baseline"/>
        <w:rPr>
          <w:color w:val="373738"/>
        </w:rPr>
      </w:pPr>
    </w:p>
    <w:p w:rsidR="002370DE" w:rsidRDefault="002370DE" w:rsidP="002370DE">
      <w:pPr>
        <w:textAlignment w:val="baseline"/>
        <w:rPr>
          <w:color w:val="373738"/>
        </w:rPr>
      </w:pPr>
      <w:r>
        <w:rPr>
          <w:color w:val="373738"/>
        </w:rPr>
        <w:t>15.02.20 da Wuhan in Cina</w:t>
      </w:r>
    </w:p>
    <w:p w:rsidR="002370DE" w:rsidRDefault="002370DE" w:rsidP="002370DE">
      <w:pPr>
        <w:textAlignment w:val="baseline"/>
        <w:rPr>
          <w:color w:val="373738"/>
        </w:rPr>
      </w:pPr>
      <w:r>
        <w:rPr>
          <w:color w:val="373738"/>
        </w:rPr>
        <w:t>- velivolo KC-767A 14° Stormo A.M.</w:t>
      </w:r>
    </w:p>
    <w:p w:rsidR="002370DE" w:rsidRDefault="002370DE" w:rsidP="002370DE">
      <w:pPr>
        <w:textAlignment w:val="baseline"/>
        <w:rPr>
          <w:color w:val="373738"/>
        </w:rPr>
      </w:pPr>
    </w:p>
    <w:p w:rsidR="002370DE" w:rsidRPr="00135077" w:rsidRDefault="002370DE" w:rsidP="002370DE">
      <w:pPr>
        <w:jc w:val="both"/>
        <w:rPr>
          <w:rFonts w:asciiTheme="minorHAnsi" w:hAnsiTheme="minorHAnsi" w:cstheme="minorHAnsi"/>
        </w:rPr>
      </w:pPr>
      <w:r w:rsidRPr="00135077">
        <w:rPr>
          <w:color w:val="000000"/>
          <w:shd w:val="clear" w:color="auto" w:fill="FFFFFF"/>
        </w:rPr>
        <w:t xml:space="preserve">22.02.20 - E' atterrato alle 6.37 all'aeroporto di Pratica di Mare il velivolo dell'Aeronautica militare </w:t>
      </w:r>
      <w:r>
        <w:rPr>
          <w:color w:val="000000"/>
          <w:shd w:val="clear" w:color="auto" w:fill="FFFFFF"/>
        </w:rPr>
        <w:t xml:space="preserve">KC-767A del 14° Stormo </w:t>
      </w:r>
      <w:r w:rsidRPr="00135077">
        <w:rPr>
          <w:color w:val="000000"/>
          <w:shd w:val="clear" w:color="auto" w:fill="FFFFFF"/>
        </w:rPr>
        <w:t>con i diciannove italiani provenienti dal Giappone. I connazionali, dopo aver terminato le visite, saranno trasferiti presso il Centro Sportivo dell'Esercito alla Cecchignola</w:t>
      </w:r>
      <w:r w:rsidRPr="00135077">
        <w:rPr>
          <w:rFonts w:asciiTheme="minorHAnsi" w:hAnsiTheme="minorHAnsi" w:cstheme="minorHAnsi"/>
          <w:color w:val="000000"/>
          <w:shd w:val="clear" w:color="auto" w:fill="FFFFFF"/>
        </w:rPr>
        <w:t>.</w:t>
      </w:r>
    </w:p>
    <w:p w:rsidR="002370DE" w:rsidRPr="00135077" w:rsidRDefault="002370DE" w:rsidP="002370DE">
      <w:pPr>
        <w:jc w:val="both"/>
        <w:textAlignment w:val="baseline"/>
        <w:rPr>
          <w:rFonts w:asciiTheme="minorHAnsi" w:hAnsiTheme="minorHAnsi" w:cstheme="minorHAnsi"/>
          <w:color w:val="373738"/>
        </w:rPr>
      </w:pPr>
    </w:p>
    <w:p w:rsidR="002370DE" w:rsidRPr="00135077" w:rsidRDefault="002370DE" w:rsidP="002370DE">
      <w:pPr>
        <w:textAlignment w:val="baseline"/>
        <w:rPr>
          <w:rFonts w:asciiTheme="minorHAnsi" w:hAnsiTheme="minorHAnsi" w:cstheme="minorHAnsi"/>
          <w:color w:val="373738"/>
        </w:rPr>
      </w:pPr>
    </w:p>
    <w:p w:rsidR="002370DE" w:rsidRPr="00824DFC" w:rsidRDefault="002370DE" w:rsidP="002370DE">
      <w:pPr>
        <w:jc w:val="both"/>
        <w:rPr>
          <w:color w:val="4D4D4D"/>
        </w:rPr>
      </w:pPr>
      <w:r>
        <w:t xml:space="preserve">03.03.20 </w:t>
      </w:r>
      <w:r w:rsidRPr="00824DFC">
        <w:rPr>
          <w:color w:val="4D4D4D"/>
        </w:rPr>
        <w:t xml:space="preserve">La Marina Militare ha partecipato alle operazioni di recupero dei passeggeri italiani e stranieri a bordo della nave “Diamond </w:t>
      </w:r>
      <w:proofErr w:type="spellStart"/>
      <w:r w:rsidRPr="00824DFC">
        <w:rPr>
          <w:color w:val="4D4D4D"/>
        </w:rPr>
        <w:t>Princess</w:t>
      </w:r>
      <w:proofErr w:type="spellEnd"/>
      <w:r w:rsidRPr="00824DFC">
        <w:rPr>
          <w:color w:val="4D4D4D"/>
        </w:rPr>
        <w:t>” attraccata nel porto di Yokohama, inviando proprio personale sanitario.</w:t>
      </w:r>
    </w:p>
    <w:p w:rsidR="002370DE" w:rsidRPr="00824DFC" w:rsidRDefault="002370DE" w:rsidP="002370DE">
      <w:pPr>
        <w:shd w:val="clear" w:color="auto" w:fill="FFFFFF"/>
        <w:jc w:val="both"/>
        <w:rPr>
          <w:color w:val="4D4D4D"/>
        </w:rPr>
      </w:pPr>
      <w:r w:rsidRPr="00824DFC">
        <w:rPr>
          <w:color w:val="4D4D4D"/>
        </w:rPr>
        <w:t>Due ufficiali medici e un sottufficiale infermiere hanno collaborato con il team sanitario di </w:t>
      </w:r>
      <w:proofErr w:type="spellStart"/>
      <w:r w:rsidRPr="00824DFC">
        <w:rPr>
          <w:color w:val="4D4D4D"/>
        </w:rPr>
        <w:t>bio</w:t>
      </w:r>
      <w:proofErr w:type="spellEnd"/>
      <w:r w:rsidRPr="00824DFC">
        <w:rPr>
          <w:color w:val="4D4D4D"/>
        </w:rPr>
        <w:t xml:space="preserve">-contenimento dell’aeronautica militare, coordinato dal colonnello medico Marco </w:t>
      </w:r>
      <w:proofErr w:type="spellStart"/>
      <w:r w:rsidRPr="00824DFC">
        <w:rPr>
          <w:color w:val="4D4D4D"/>
        </w:rPr>
        <w:t>Lastilla</w:t>
      </w:r>
      <w:proofErr w:type="spellEnd"/>
      <w:r w:rsidRPr="00824DFC">
        <w:rPr>
          <w:color w:val="4D4D4D"/>
        </w:rPr>
        <w:t>, che partendo dall’aeroporto di Pratica di Mare ha raggiunto Tokyo.</w:t>
      </w:r>
    </w:p>
    <w:p w:rsidR="002370DE" w:rsidRPr="00824DFC" w:rsidRDefault="002370DE" w:rsidP="002370DE">
      <w:pPr>
        <w:shd w:val="clear" w:color="auto" w:fill="FFFFFF"/>
        <w:jc w:val="both"/>
        <w:rPr>
          <w:color w:val="4D4D4D"/>
        </w:rPr>
      </w:pPr>
      <w:r w:rsidRPr="00824DFC">
        <w:rPr>
          <w:color w:val="4D4D4D"/>
        </w:rPr>
        <w:t xml:space="preserve">Lì erano già presenti specialisti dell’Esercito e dell’Ospedale </w:t>
      </w:r>
      <w:proofErr w:type="spellStart"/>
      <w:r w:rsidRPr="00824DFC">
        <w:rPr>
          <w:color w:val="4D4D4D"/>
        </w:rPr>
        <w:t>Spallanzani</w:t>
      </w:r>
      <w:proofErr w:type="spellEnd"/>
      <w:r w:rsidRPr="00824DFC">
        <w:rPr>
          <w:color w:val="4D4D4D"/>
        </w:rPr>
        <w:t> inviati per eseguire gli esami di laboratorio nei confronti dei connazionali ed europei da rimpatriare.</w:t>
      </w:r>
    </w:p>
    <w:p w:rsidR="002370DE" w:rsidRPr="00824DFC" w:rsidRDefault="002370DE" w:rsidP="002370DE">
      <w:pPr>
        <w:shd w:val="clear" w:color="auto" w:fill="FFFFFF"/>
        <w:jc w:val="both"/>
        <w:rPr>
          <w:color w:val="4D4D4D"/>
        </w:rPr>
      </w:pPr>
      <w:r w:rsidRPr="00824DFC">
        <w:rPr>
          <w:color w:val="4D4D4D"/>
        </w:rPr>
        <w:t>Una volta accertata la negatività da infezione da Coronavirus, il dispositivo messo in piedi dal Sistema Paese ha fatto ritorno in Italia dove tutti sono stati sottoposti ai previsti controlli ed avviati presso le strutture della città militare della Cecchignola per il periodo di osservazione previsto.</w:t>
      </w:r>
    </w:p>
    <w:p w:rsidR="002370DE" w:rsidRPr="00E5450A" w:rsidRDefault="002370DE" w:rsidP="002370DE"/>
    <w:p w:rsidR="002370DE" w:rsidRPr="001959E8" w:rsidRDefault="002370DE" w:rsidP="002370DE"/>
    <w:p w:rsidR="002370DE" w:rsidRPr="00E5450A" w:rsidRDefault="002370DE" w:rsidP="002370DE">
      <w:pPr>
        <w:rPr>
          <w:color w:val="2247FF"/>
          <w:sz w:val="18"/>
          <w:szCs w:val="18"/>
        </w:rPr>
      </w:pPr>
    </w:p>
    <w:p w:rsidR="00026E2B" w:rsidRPr="008F076E" w:rsidRDefault="00026E2B" w:rsidP="00026E2B">
      <w:pPr>
        <w:rPr>
          <w:b/>
          <w:color w:val="FF0000"/>
        </w:rPr>
      </w:pPr>
      <w:r w:rsidRPr="008F076E">
        <w:rPr>
          <w:b/>
          <w:color w:val="FF0000"/>
        </w:rPr>
        <w:t>S.e. &amp; o.  -  curato da Vassallo Ernesto</w:t>
      </w:r>
    </w:p>
    <w:p w:rsidR="00026E2B" w:rsidRDefault="00026E2B" w:rsidP="00026E2B">
      <w:pPr>
        <w:rPr>
          <w:b/>
          <w:color w:val="FFC000"/>
        </w:rPr>
      </w:pPr>
    </w:p>
    <w:p w:rsidR="00026E2B" w:rsidRDefault="00026E2B" w:rsidP="00026E2B">
      <w:r w:rsidRPr="008F076E">
        <w:rPr>
          <w:b/>
          <w:color w:val="FF0000"/>
        </w:rPr>
        <w:t>Per visionare le scansioni di cover di corrispondenza proveniente dai teatri operativi e degli annulli postali in uso consultare il mio sito</w:t>
      </w:r>
      <w:r>
        <w:t xml:space="preserve"> </w:t>
      </w:r>
      <w:hyperlink r:id="rId7" w:history="1">
        <w:r w:rsidRPr="00986747">
          <w:rPr>
            <w:rStyle w:val="Collegamentoipertestuale"/>
          </w:rPr>
          <w:t>http://www.francovass.</w:t>
        </w:r>
        <w:r>
          <w:rPr>
            <w:rStyle w:val="Collegamentoipertestuale"/>
          </w:rPr>
          <w:t>info/web</w:t>
        </w:r>
        <w:r w:rsidRPr="00986747">
          <w:rPr>
            <w:rStyle w:val="Collegamentoipertestuale"/>
          </w:rPr>
          <w:t>/</w:t>
        </w:r>
      </w:hyperlink>
    </w:p>
    <w:p w:rsidR="00026E2B" w:rsidRDefault="00026E2B" w:rsidP="00026E2B">
      <w:pPr>
        <w:rPr>
          <w:b/>
          <w:color w:val="FF0000"/>
          <w:sz w:val="32"/>
          <w:szCs w:val="32"/>
        </w:rPr>
      </w:pPr>
      <w:r>
        <w:rPr>
          <w:b/>
          <w:color w:val="FF0000"/>
          <w:sz w:val="32"/>
          <w:szCs w:val="32"/>
        </w:rPr>
        <w:t>Si accettano con la massima gratitudine suggerimenti o correzioni</w:t>
      </w:r>
    </w:p>
    <w:p w:rsidR="00026E2B" w:rsidRDefault="00026E2B" w:rsidP="00026E2B">
      <w:r>
        <w:t xml:space="preserve">Contattare sig. Ernesto Vassallo : </w:t>
      </w:r>
      <w:hyperlink r:id="rId8" w:history="1">
        <w:r>
          <w:rPr>
            <w:rStyle w:val="Collegamentoipertestuale"/>
          </w:rPr>
          <w:t>vass110e@gmail.com</w:t>
        </w:r>
      </w:hyperlink>
    </w:p>
    <w:p w:rsidR="00026E2B" w:rsidRDefault="00026E2B" w:rsidP="00026E2B"/>
    <w:p w:rsidR="002370DE" w:rsidRPr="00026E2B" w:rsidRDefault="00026E2B" w:rsidP="002370DE">
      <w:pPr>
        <w:rPr>
          <w:b/>
          <w:bCs/>
        </w:rPr>
      </w:pPr>
      <w:r w:rsidRPr="00026E2B">
        <w:rPr>
          <w:b/>
          <w:bCs/>
        </w:rPr>
        <w:t>Aggiornato al 20.03.2020</w:t>
      </w:r>
    </w:p>
    <w:p w:rsidR="002370DE" w:rsidRPr="00E5450A" w:rsidRDefault="002370DE" w:rsidP="002370DE"/>
    <w:p w:rsidR="00E93E00" w:rsidRDefault="00E93E00" w:rsidP="00E93E00"/>
    <w:p w:rsidR="00026E2B" w:rsidRDefault="00026E2B" w:rsidP="00026E2B">
      <w:pPr>
        <w:rPr>
          <w:b/>
          <w:color w:val="008000"/>
          <w:sz w:val="32"/>
          <w:szCs w:val="32"/>
        </w:rPr>
      </w:pPr>
      <w:r>
        <w:rPr>
          <w:b/>
          <w:color w:val="008000"/>
          <w:sz w:val="32"/>
          <w:szCs w:val="32"/>
        </w:rPr>
        <w:t xml:space="preserve">Fonti: </w:t>
      </w:r>
    </w:p>
    <w:p w:rsidR="00026E2B" w:rsidRPr="00072B75" w:rsidRDefault="00026E2B" w:rsidP="00026E2B">
      <w:pPr>
        <w:rPr>
          <w:b/>
          <w:color w:val="008000"/>
          <w:sz w:val="18"/>
          <w:szCs w:val="18"/>
        </w:rPr>
      </w:pPr>
    </w:p>
    <w:p w:rsidR="00026E2B" w:rsidRPr="00072B75" w:rsidRDefault="00026E2B" w:rsidP="00026E2B">
      <w:pPr>
        <w:rPr>
          <w:sz w:val="18"/>
          <w:szCs w:val="18"/>
        </w:rPr>
      </w:pPr>
      <w:r w:rsidRPr="00072B75">
        <w:rPr>
          <w:sz w:val="18"/>
          <w:szCs w:val="18"/>
        </w:rPr>
        <w:t xml:space="preserve">Vassallo Ernesto - Collezione privata -  : </w:t>
      </w:r>
      <w:hyperlink r:id="rId9" w:history="1">
        <w:r w:rsidRPr="00072B75">
          <w:rPr>
            <w:rStyle w:val="Collegamentoipertestuale"/>
            <w:sz w:val="18"/>
            <w:szCs w:val="18"/>
          </w:rPr>
          <w:t>http://www.francovass.</w:t>
        </w:r>
      </w:hyperlink>
      <w:r>
        <w:rPr>
          <w:rStyle w:val="Collegamentoipertestuale"/>
          <w:sz w:val="18"/>
          <w:szCs w:val="18"/>
        </w:rPr>
        <w:t>info/web/</w:t>
      </w:r>
    </w:p>
    <w:p w:rsidR="00026E2B" w:rsidRPr="00072B75" w:rsidRDefault="00026E2B" w:rsidP="00026E2B">
      <w:pPr>
        <w:rPr>
          <w:sz w:val="18"/>
          <w:szCs w:val="18"/>
        </w:rPr>
      </w:pPr>
      <w:r w:rsidRPr="00072B75">
        <w:rPr>
          <w:sz w:val="18"/>
          <w:szCs w:val="18"/>
        </w:rPr>
        <w:t xml:space="preserve">Dott. Antonello </w:t>
      </w:r>
      <w:proofErr w:type="spellStart"/>
      <w:r w:rsidRPr="00072B75">
        <w:rPr>
          <w:sz w:val="18"/>
          <w:szCs w:val="18"/>
        </w:rPr>
        <w:t>Lagreca</w:t>
      </w:r>
      <w:proofErr w:type="spellEnd"/>
      <w:r w:rsidRPr="00072B75">
        <w:rPr>
          <w:sz w:val="18"/>
          <w:szCs w:val="18"/>
        </w:rPr>
        <w:t xml:space="preserve"> – Collezione privata  </w:t>
      </w:r>
      <w:hyperlink r:id="rId10" w:history="1">
        <w:r w:rsidRPr="00072B75">
          <w:rPr>
            <w:rStyle w:val="Collegamentoipertestuale"/>
            <w:sz w:val="18"/>
            <w:szCs w:val="18"/>
          </w:rPr>
          <w:t>http://blog.libero.it/POSTAMILITARE</w:t>
        </w:r>
      </w:hyperlink>
      <w:r w:rsidRPr="00072B75">
        <w:rPr>
          <w:sz w:val="18"/>
          <w:szCs w:val="18"/>
        </w:rPr>
        <w:t>/</w:t>
      </w:r>
    </w:p>
    <w:p w:rsidR="00026E2B" w:rsidRPr="00072B75" w:rsidRDefault="00026E2B" w:rsidP="00026E2B">
      <w:pPr>
        <w:rPr>
          <w:sz w:val="18"/>
          <w:szCs w:val="18"/>
        </w:rPr>
      </w:pPr>
      <w:r w:rsidRPr="00072B75">
        <w:rPr>
          <w:sz w:val="18"/>
          <w:szCs w:val="18"/>
        </w:rPr>
        <w:t xml:space="preserve">Luigi </w:t>
      </w:r>
      <w:proofErr w:type="spellStart"/>
      <w:r w:rsidRPr="00072B75">
        <w:rPr>
          <w:sz w:val="18"/>
          <w:szCs w:val="18"/>
        </w:rPr>
        <w:t>Smaldini</w:t>
      </w:r>
      <w:proofErr w:type="spellEnd"/>
      <w:r w:rsidRPr="00072B75">
        <w:rPr>
          <w:sz w:val="18"/>
          <w:szCs w:val="18"/>
        </w:rPr>
        <w:t xml:space="preserve"> (Collezione privata)</w:t>
      </w:r>
    </w:p>
    <w:p w:rsidR="00026E2B" w:rsidRPr="00072B75" w:rsidRDefault="00026E2B" w:rsidP="00026E2B">
      <w:pPr>
        <w:rPr>
          <w:sz w:val="18"/>
          <w:szCs w:val="18"/>
        </w:rPr>
      </w:pPr>
      <w:r w:rsidRPr="00072B75">
        <w:rPr>
          <w:sz w:val="18"/>
          <w:szCs w:val="18"/>
        </w:rPr>
        <w:t xml:space="preserve">Giorgio Baroni </w:t>
      </w:r>
      <w:hyperlink r:id="rId11" w:history="1">
        <w:r w:rsidRPr="00072B75">
          <w:rPr>
            <w:rStyle w:val="Collegamentoipertestuale"/>
            <w:sz w:val="18"/>
            <w:szCs w:val="18"/>
          </w:rPr>
          <w:t>http://digilander.libero.it/collezionare.spazio/</w:t>
        </w:r>
      </w:hyperlink>
      <w:r w:rsidRPr="00072B75">
        <w:rPr>
          <w:sz w:val="18"/>
          <w:szCs w:val="18"/>
        </w:rPr>
        <w:t xml:space="preserve"> </w:t>
      </w:r>
    </w:p>
    <w:p w:rsidR="00026E2B" w:rsidRPr="00072B75" w:rsidRDefault="00026E2B" w:rsidP="00026E2B">
      <w:pPr>
        <w:rPr>
          <w:sz w:val="18"/>
          <w:szCs w:val="18"/>
        </w:rPr>
      </w:pPr>
      <w:proofErr w:type="spellStart"/>
      <w:r w:rsidRPr="00072B75">
        <w:rPr>
          <w:sz w:val="18"/>
          <w:szCs w:val="18"/>
        </w:rPr>
        <w:t>Ins</w:t>
      </w:r>
      <w:proofErr w:type="spellEnd"/>
      <w:r w:rsidRPr="00072B75">
        <w:rPr>
          <w:sz w:val="18"/>
          <w:szCs w:val="18"/>
        </w:rPr>
        <w:t xml:space="preserve">. </w:t>
      </w:r>
      <w:proofErr w:type="spellStart"/>
      <w:r w:rsidRPr="00072B75">
        <w:rPr>
          <w:sz w:val="18"/>
          <w:szCs w:val="18"/>
        </w:rPr>
        <w:t>Cruciani</w:t>
      </w:r>
      <w:proofErr w:type="spellEnd"/>
      <w:r w:rsidRPr="00072B75">
        <w:rPr>
          <w:sz w:val="18"/>
          <w:szCs w:val="18"/>
        </w:rPr>
        <w:t xml:space="preserve"> Roberto - Collezione privata</w:t>
      </w:r>
    </w:p>
    <w:p w:rsidR="00026E2B" w:rsidRPr="00072B75" w:rsidRDefault="00026E2B" w:rsidP="00026E2B">
      <w:pPr>
        <w:rPr>
          <w:sz w:val="18"/>
          <w:szCs w:val="18"/>
        </w:rPr>
      </w:pPr>
      <w:r w:rsidRPr="00072B75">
        <w:rPr>
          <w:sz w:val="18"/>
          <w:szCs w:val="18"/>
        </w:rPr>
        <w:t>Lorenzo Vinci (Operazione Alba) – Collezione privata</w:t>
      </w:r>
    </w:p>
    <w:p w:rsidR="00026E2B" w:rsidRPr="00072B75" w:rsidRDefault="00026E2B" w:rsidP="00026E2B">
      <w:pPr>
        <w:rPr>
          <w:sz w:val="18"/>
          <w:szCs w:val="18"/>
        </w:rPr>
      </w:pPr>
      <w:r w:rsidRPr="00072B75">
        <w:rPr>
          <w:sz w:val="18"/>
          <w:szCs w:val="18"/>
        </w:rPr>
        <w:t xml:space="preserve">Giovanni </w:t>
      </w:r>
      <w:proofErr w:type="spellStart"/>
      <w:r w:rsidRPr="00072B75">
        <w:rPr>
          <w:sz w:val="18"/>
          <w:szCs w:val="18"/>
        </w:rPr>
        <w:t>Riggi</w:t>
      </w:r>
      <w:proofErr w:type="spellEnd"/>
      <w:r w:rsidRPr="00072B75">
        <w:rPr>
          <w:sz w:val="18"/>
          <w:szCs w:val="18"/>
        </w:rPr>
        <w:t xml:space="preserve"> di Numana</w:t>
      </w:r>
    </w:p>
    <w:p w:rsidR="00026E2B" w:rsidRPr="00072B75" w:rsidRDefault="00026E2B" w:rsidP="00026E2B">
      <w:pPr>
        <w:rPr>
          <w:sz w:val="18"/>
          <w:szCs w:val="18"/>
        </w:rPr>
      </w:pPr>
      <w:r w:rsidRPr="00072B75">
        <w:rPr>
          <w:sz w:val="18"/>
          <w:szCs w:val="18"/>
        </w:rPr>
        <w:t>Comandante Gaetano Candia - Collezione privata</w:t>
      </w:r>
    </w:p>
    <w:p w:rsidR="00026E2B" w:rsidRPr="00072B75" w:rsidRDefault="00026E2B" w:rsidP="00026E2B">
      <w:pPr>
        <w:rPr>
          <w:sz w:val="18"/>
          <w:szCs w:val="18"/>
        </w:rPr>
      </w:pPr>
      <w:r w:rsidRPr="00072B75">
        <w:rPr>
          <w:sz w:val="18"/>
          <w:szCs w:val="18"/>
        </w:rPr>
        <w:t>1° Mar. Ruben Berta</w:t>
      </w:r>
    </w:p>
    <w:p w:rsidR="00026E2B" w:rsidRPr="00072B75" w:rsidRDefault="00026E2B" w:rsidP="00026E2B">
      <w:pPr>
        <w:rPr>
          <w:sz w:val="18"/>
          <w:szCs w:val="18"/>
        </w:rPr>
      </w:pPr>
      <w:r>
        <w:rPr>
          <w:sz w:val="18"/>
          <w:szCs w:val="18"/>
        </w:rPr>
        <w:t>Riccardo Bobo (Somalia AFIS)</w:t>
      </w:r>
    </w:p>
    <w:p w:rsidR="00026E2B" w:rsidRPr="00072B75" w:rsidRDefault="00026E2B" w:rsidP="00026E2B">
      <w:pPr>
        <w:rPr>
          <w:sz w:val="18"/>
          <w:szCs w:val="18"/>
        </w:rPr>
      </w:pPr>
      <w:r w:rsidRPr="00072B75">
        <w:rPr>
          <w:sz w:val="18"/>
          <w:szCs w:val="18"/>
        </w:rPr>
        <w:t>Orlandi Giampiero</w:t>
      </w:r>
    </w:p>
    <w:p w:rsidR="00026E2B" w:rsidRDefault="00026E2B" w:rsidP="00026E2B">
      <w:pPr>
        <w:rPr>
          <w:sz w:val="18"/>
          <w:szCs w:val="18"/>
        </w:rPr>
      </w:pPr>
      <w:r w:rsidRPr="00072B75">
        <w:rPr>
          <w:sz w:val="18"/>
          <w:szCs w:val="18"/>
        </w:rPr>
        <w:t>Matera Domenico</w:t>
      </w:r>
    </w:p>
    <w:p w:rsidR="00026E2B" w:rsidRDefault="00026E2B" w:rsidP="00026E2B">
      <w:pPr>
        <w:rPr>
          <w:sz w:val="18"/>
          <w:szCs w:val="18"/>
        </w:rPr>
      </w:pPr>
      <w:r>
        <w:rPr>
          <w:sz w:val="18"/>
          <w:szCs w:val="18"/>
        </w:rPr>
        <w:t>Vasco Francesco</w:t>
      </w:r>
    </w:p>
    <w:p w:rsidR="00026E2B" w:rsidRDefault="00026E2B" w:rsidP="00026E2B">
      <w:pPr>
        <w:rPr>
          <w:sz w:val="18"/>
          <w:szCs w:val="18"/>
        </w:rPr>
      </w:pPr>
      <w:r>
        <w:rPr>
          <w:sz w:val="18"/>
          <w:szCs w:val="18"/>
        </w:rPr>
        <w:t xml:space="preserve">Catalogo Unificato - Walter </w:t>
      </w:r>
      <w:proofErr w:type="spellStart"/>
      <w:r>
        <w:rPr>
          <w:sz w:val="18"/>
          <w:szCs w:val="18"/>
        </w:rPr>
        <w:t>Astolfi</w:t>
      </w:r>
      <w:proofErr w:type="spellEnd"/>
    </w:p>
    <w:p w:rsidR="00026E2B" w:rsidRDefault="00026E2B" w:rsidP="00026E2B">
      <w:pPr>
        <w:rPr>
          <w:sz w:val="18"/>
          <w:szCs w:val="18"/>
        </w:rPr>
      </w:pPr>
    </w:p>
    <w:p w:rsidR="00026E2B" w:rsidRDefault="00026E2B" w:rsidP="00026E2B">
      <w:pPr>
        <w:rPr>
          <w:sz w:val="18"/>
          <w:szCs w:val="18"/>
        </w:rPr>
      </w:pPr>
      <w:r w:rsidRPr="00072B75">
        <w:rPr>
          <w:sz w:val="18"/>
          <w:szCs w:val="18"/>
        </w:rPr>
        <w:t xml:space="preserve">Magg. Marco Amoriello </w:t>
      </w:r>
      <w:proofErr w:type="spellStart"/>
      <w:r w:rsidRPr="00072B75">
        <w:rPr>
          <w:sz w:val="18"/>
          <w:szCs w:val="18"/>
        </w:rPr>
        <w:t>Chief</w:t>
      </w:r>
      <w:proofErr w:type="spellEnd"/>
      <w:r w:rsidRPr="00072B75">
        <w:rPr>
          <w:sz w:val="18"/>
          <w:szCs w:val="18"/>
        </w:rPr>
        <w:t xml:space="preserve"> PIO ISAF RC-W </w:t>
      </w:r>
      <w:proofErr w:type="spellStart"/>
      <w:r w:rsidRPr="00072B75">
        <w:rPr>
          <w:sz w:val="18"/>
          <w:szCs w:val="18"/>
        </w:rPr>
        <w:t>B.Folgore</w:t>
      </w:r>
      <w:proofErr w:type="spellEnd"/>
    </w:p>
    <w:p w:rsidR="00026E2B" w:rsidRDefault="00026E2B" w:rsidP="00026E2B">
      <w:pPr>
        <w:rPr>
          <w:sz w:val="18"/>
          <w:szCs w:val="18"/>
        </w:rPr>
      </w:pPr>
      <w:r w:rsidRPr="00072B75">
        <w:rPr>
          <w:sz w:val="18"/>
          <w:szCs w:val="18"/>
        </w:rPr>
        <w:t xml:space="preserve">Magg. Igor Piani PIO ISAF RC-W Herat </w:t>
      </w:r>
      <w:proofErr w:type="spellStart"/>
      <w:r w:rsidRPr="00072B75">
        <w:rPr>
          <w:sz w:val="18"/>
          <w:szCs w:val="18"/>
        </w:rPr>
        <w:t>B.Julia</w:t>
      </w:r>
      <w:proofErr w:type="spellEnd"/>
    </w:p>
    <w:p w:rsidR="00026E2B" w:rsidRDefault="00026E2B" w:rsidP="00026E2B">
      <w:pPr>
        <w:rPr>
          <w:sz w:val="18"/>
          <w:szCs w:val="18"/>
        </w:rPr>
      </w:pPr>
      <w:r>
        <w:rPr>
          <w:sz w:val="18"/>
          <w:szCs w:val="18"/>
        </w:rPr>
        <w:t xml:space="preserve">Magg. </w:t>
      </w:r>
      <w:proofErr w:type="spellStart"/>
      <w:r>
        <w:rPr>
          <w:sz w:val="18"/>
          <w:szCs w:val="18"/>
        </w:rPr>
        <w:t>Occhinegro</w:t>
      </w:r>
      <w:proofErr w:type="spellEnd"/>
      <w:r>
        <w:rPr>
          <w:sz w:val="18"/>
          <w:szCs w:val="18"/>
        </w:rPr>
        <w:t xml:space="preserve"> Domenico PIO </w:t>
      </w:r>
      <w:proofErr w:type="spellStart"/>
      <w:r>
        <w:rPr>
          <w:sz w:val="18"/>
          <w:szCs w:val="18"/>
        </w:rPr>
        <w:t>Chief</w:t>
      </w:r>
      <w:proofErr w:type="spellEnd"/>
      <w:r>
        <w:rPr>
          <w:sz w:val="18"/>
          <w:szCs w:val="18"/>
        </w:rPr>
        <w:t xml:space="preserve"> </w:t>
      </w:r>
      <w:proofErr w:type="spellStart"/>
      <w:r>
        <w:rPr>
          <w:sz w:val="18"/>
          <w:szCs w:val="18"/>
        </w:rPr>
        <w:t>B.Pinerolo</w:t>
      </w:r>
      <w:proofErr w:type="spellEnd"/>
      <w:r>
        <w:rPr>
          <w:sz w:val="18"/>
          <w:szCs w:val="18"/>
        </w:rPr>
        <w:t xml:space="preserve"> </w:t>
      </w:r>
      <w:proofErr w:type="spellStart"/>
      <w:r>
        <w:rPr>
          <w:sz w:val="18"/>
          <w:szCs w:val="18"/>
        </w:rPr>
        <w:t>Unifil</w:t>
      </w:r>
      <w:proofErr w:type="spellEnd"/>
    </w:p>
    <w:p w:rsidR="00026E2B" w:rsidRPr="00072B75" w:rsidRDefault="00026E2B" w:rsidP="00026E2B">
      <w:pPr>
        <w:rPr>
          <w:sz w:val="18"/>
          <w:szCs w:val="18"/>
        </w:rPr>
      </w:pPr>
      <w:r w:rsidRPr="00072B75">
        <w:rPr>
          <w:sz w:val="18"/>
          <w:szCs w:val="18"/>
        </w:rPr>
        <w:t xml:space="preserve">Magg. Mario Renna PIO ISAF RC-W B. </w:t>
      </w:r>
      <w:proofErr w:type="spellStart"/>
      <w:r w:rsidRPr="00072B75">
        <w:rPr>
          <w:sz w:val="18"/>
          <w:szCs w:val="18"/>
        </w:rPr>
        <w:t>Taurinense</w:t>
      </w:r>
      <w:proofErr w:type="spellEnd"/>
    </w:p>
    <w:p w:rsidR="00026E2B" w:rsidRDefault="00026E2B" w:rsidP="00026E2B">
      <w:pPr>
        <w:rPr>
          <w:sz w:val="18"/>
          <w:szCs w:val="18"/>
        </w:rPr>
      </w:pPr>
      <w:proofErr w:type="spellStart"/>
      <w:r w:rsidRPr="00072B75">
        <w:rPr>
          <w:sz w:val="18"/>
          <w:szCs w:val="18"/>
        </w:rPr>
        <w:lastRenderedPageBreak/>
        <w:t>T.Col</w:t>
      </w:r>
      <w:proofErr w:type="spellEnd"/>
      <w:r w:rsidRPr="00072B75">
        <w:rPr>
          <w:sz w:val="18"/>
          <w:szCs w:val="18"/>
        </w:rPr>
        <w:t xml:space="preserve">. Andrea </w:t>
      </w:r>
      <w:proofErr w:type="spellStart"/>
      <w:r w:rsidRPr="00072B75">
        <w:rPr>
          <w:sz w:val="18"/>
          <w:szCs w:val="18"/>
        </w:rPr>
        <w:t>Martorana</w:t>
      </w:r>
      <w:proofErr w:type="spellEnd"/>
      <w:r w:rsidRPr="00072B75">
        <w:rPr>
          <w:sz w:val="18"/>
          <w:szCs w:val="18"/>
        </w:rPr>
        <w:t xml:space="preserve"> </w:t>
      </w:r>
      <w:proofErr w:type="spellStart"/>
      <w:r w:rsidRPr="00072B75">
        <w:rPr>
          <w:sz w:val="18"/>
          <w:szCs w:val="18"/>
        </w:rPr>
        <w:t>Chief</w:t>
      </w:r>
      <w:proofErr w:type="spellEnd"/>
      <w:r w:rsidRPr="00072B75">
        <w:rPr>
          <w:sz w:val="18"/>
          <w:szCs w:val="18"/>
        </w:rPr>
        <w:t xml:space="preserve"> Public Information Office  </w:t>
      </w:r>
      <w:proofErr w:type="spellStart"/>
      <w:r w:rsidRPr="00072B75">
        <w:rPr>
          <w:sz w:val="18"/>
          <w:szCs w:val="18"/>
        </w:rPr>
        <w:t>Leonte</w:t>
      </w:r>
      <w:proofErr w:type="spellEnd"/>
      <w:r w:rsidRPr="00072B75">
        <w:rPr>
          <w:sz w:val="18"/>
          <w:szCs w:val="18"/>
        </w:rPr>
        <w:t xml:space="preserve"> - </w:t>
      </w:r>
      <w:proofErr w:type="spellStart"/>
      <w:r w:rsidRPr="00072B75">
        <w:rPr>
          <w:sz w:val="18"/>
          <w:szCs w:val="18"/>
        </w:rPr>
        <w:t>B.Friuli</w:t>
      </w:r>
      <w:proofErr w:type="spellEnd"/>
    </w:p>
    <w:p w:rsidR="00026E2B" w:rsidRDefault="00026E2B" w:rsidP="00026E2B">
      <w:pPr>
        <w:rPr>
          <w:sz w:val="18"/>
          <w:szCs w:val="18"/>
        </w:rPr>
      </w:pPr>
      <w:r w:rsidRPr="00072B75">
        <w:rPr>
          <w:sz w:val="18"/>
          <w:szCs w:val="18"/>
        </w:rPr>
        <w:t xml:space="preserve">Cap. Giuseppe Genovesi PIO RC-W </w:t>
      </w:r>
      <w:proofErr w:type="spellStart"/>
      <w:r w:rsidRPr="00072B75">
        <w:rPr>
          <w:sz w:val="18"/>
          <w:szCs w:val="18"/>
        </w:rPr>
        <w:t>B.Aosta</w:t>
      </w:r>
      <w:proofErr w:type="spellEnd"/>
    </w:p>
    <w:p w:rsidR="00026E2B" w:rsidRDefault="00026E2B" w:rsidP="00026E2B">
      <w:pPr>
        <w:rPr>
          <w:sz w:val="18"/>
          <w:szCs w:val="18"/>
        </w:rPr>
      </w:pPr>
      <w:proofErr w:type="spellStart"/>
      <w:r>
        <w:rPr>
          <w:sz w:val="18"/>
          <w:szCs w:val="18"/>
        </w:rPr>
        <w:t>T.Col</w:t>
      </w:r>
      <w:proofErr w:type="spellEnd"/>
      <w:r>
        <w:rPr>
          <w:sz w:val="18"/>
          <w:szCs w:val="18"/>
        </w:rPr>
        <w:t xml:space="preserve">. Marco Mele PIO </w:t>
      </w:r>
      <w:proofErr w:type="spellStart"/>
      <w:r>
        <w:rPr>
          <w:sz w:val="18"/>
          <w:szCs w:val="18"/>
        </w:rPr>
        <w:t>B.Sassari</w:t>
      </w:r>
      <w:proofErr w:type="spellEnd"/>
      <w:r>
        <w:rPr>
          <w:sz w:val="18"/>
          <w:szCs w:val="18"/>
        </w:rPr>
        <w:t xml:space="preserve"> RC-W Herat</w:t>
      </w:r>
    </w:p>
    <w:p w:rsidR="00026E2B" w:rsidRDefault="00026E2B" w:rsidP="00026E2B">
      <w:pPr>
        <w:rPr>
          <w:sz w:val="18"/>
          <w:szCs w:val="18"/>
        </w:rPr>
      </w:pPr>
      <w:proofErr w:type="spellStart"/>
      <w:r>
        <w:rPr>
          <w:sz w:val="18"/>
          <w:szCs w:val="18"/>
        </w:rPr>
        <w:t>T.Col</w:t>
      </w:r>
      <w:proofErr w:type="spellEnd"/>
      <w:r>
        <w:rPr>
          <w:sz w:val="18"/>
          <w:szCs w:val="18"/>
        </w:rPr>
        <w:t xml:space="preserve">. Patrizio Frattolillo PIO </w:t>
      </w:r>
      <w:proofErr w:type="spellStart"/>
      <w:r>
        <w:rPr>
          <w:sz w:val="18"/>
          <w:szCs w:val="18"/>
        </w:rPr>
        <w:t>Chief</w:t>
      </w:r>
      <w:proofErr w:type="spellEnd"/>
      <w:r>
        <w:rPr>
          <w:sz w:val="18"/>
          <w:szCs w:val="18"/>
        </w:rPr>
        <w:t xml:space="preserve"> </w:t>
      </w:r>
      <w:proofErr w:type="spellStart"/>
      <w:r>
        <w:rPr>
          <w:sz w:val="18"/>
          <w:szCs w:val="18"/>
        </w:rPr>
        <w:t>B.Garibaldi</w:t>
      </w:r>
      <w:proofErr w:type="spellEnd"/>
      <w:r>
        <w:rPr>
          <w:sz w:val="18"/>
          <w:szCs w:val="18"/>
        </w:rPr>
        <w:t xml:space="preserve"> RC-W Herat</w:t>
      </w:r>
    </w:p>
    <w:p w:rsidR="00026E2B" w:rsidRDefault="00026E2B" w:rsidP="00026E2B">
      <w:pPr>
        <w:rPr>
          <w:sz w:val="18"/>
          <w:szCs w:val="18"/>
        </w:rPr>
      </w:pPr>
      <w:proofErr w:type="spellStart"/>
      <w:r>
        <w:rPr>
          <w:sz w:val="18"/>
          <w:szCs w:val="18"/>
        </w:rPr>
        <w:t>Maj</w:t>
      </w:r>
      <w:proofErr w:type="spellEnd"/>
      <w:r>
        <w:rPr>
          <w:sz w:val="18"/>
          <w:szCs w:val="18"/>
        </w:rPr>
        <w:t xml:space="preserve"> Fabrizio </w:t>
      </w:r>
      <w:proofErr w:type="spellStart"/>
      <w:r>
        <w:rPr>
          <w:sz w:val="18"/>
          <w:szCs w:val="18"/>
        </w:rPr>
        <w:t>Farese</w:t>
      </w:r>
      <w:proofErr w:type="spellEnd"/>
      <w:r>
        <w:rPr>
          <w:sz w:val="18"/>
          <w:szCs w:val="18"/>
        </w:rPr>
        <w:t xml:space="preserve"> PIO </w:t>
      </w:r>
      <w:proofErr w:type="spellStart"/>
      <w:r>
        <w:rPr>
          <w:sz w:val="18"/>
          <w:szCs w:val="18"/>
        </w:rPr>
        <w:t>Officer</w:t>
      </w:r>
      <w:proofErr w:type="spellEnd"/>
      <w:r>
        <w:rPr>
          <w:sz w:val="18"/>
          <w:szCs w:val="18"/>
        </w:rPr>
        <w:t xml:space="preserve"> UNIFIL</w:t>
      </w:r>
    </w:p>
    <w:p w:rsidR="00026E2B" w:rsidRDefault="00026E2B" w:rsidP="00026E2B">
      <w:pPr>
        <w:rPr>
          <w:sz w:val="18"/>
          <w:szCs w:val="18"/>
        </w:rPr>
      </w:pPr>
      <w:proofErr w:type="spellStart"/>
      <w:r>
        <w:rPr>
          <w:sz w:val="18"/>
          <w:szCs w:val="18"/>
        </w:rPr>
        <w:t>T.Col</w:t>
      </w:r>
      <w:proofErr w:type="spellEnd"/>
      <w:r>
        <w:rPr>
          <w:sz w:val="18"/>
          <w:szCs w:val="18"/>
        </w:rPr>
        <w:t>. Antonio Bernardo PIO KFOR</w:t>
      </w:r>
    </w:p>
    <w:p w:rsidR="00026E2B" w:rsidRPr="009B6441" w:rsidRDefault="00026E2B" w:rsidP="00026E2B">
      <w:pPr>
        <w:rPr>
          <w:sz w:val="18"/>
          <w:szCs w:val="18"/>
        </w:rPr>
      </w:pPr>
      <w:r w:rsidRPr="009B6441">
        <w:rPr>
          <w:sz w:val="18"/>
          <w:szCs w:val="18"/>
        </w:rPr>
        <w:t>Marco DI LORENZO OF 2 ITA ARMY TAAC WEST HQ PAO CHIEF</w:t>
      </w:r>
    </w:p>
    <w:p w:rsidR="00026E2B" w:rsidRDefault="00026E2B" w:rsidP="00026E2B">
      <w:pPr>
        <w:rPr>
          <w:sz w:val="18"/>
          <w:szCs w:val="18"/>
        </w:rPr>
      </w:pPr>
      <w:proofErr w:type="spellStart"/>
      <w:r>
        <w:rPr>
          <w:sz w:val="18"/>
          <w:szCs w:val="18"/>
        </w:rPr>
        <w:t>Cap.F</w:t>
      </w:r>
      <w:proofErr w:type="spellEnd"/>
      <w:r>
        <w:rPr>
          <w:sz w:val="18"/>
          <w:szCs w:val="18"/>
        </w:rPr>
        <w:t>. Vincenzo D’Anna PIO Contingente italiano in Libano</w:t>
      </w:r>
    </w:p>
    <w:p w:rsidR="00026E2B" w:rsidRPr="00207C60" w:rsidRDefault="00026E2B" w:rsidP="00026E2B">
      <w:pPr>
        <w:rPr>
          <w:sz w:val="18"/>
          <w:szCs w:val="18"/>
          <w:lang w:val="en-US"/>
        </w:rPr>
      </w:pPr>
      <w:r w:rsidRPr="00207C60">
        <w:rPr>
          <w:sz w:val="18"/>
          <w:szCs w:val="18"/>
          <w:lang w:val="en-US"/>
        </w:rPr>
        <w:t xml:space="preserve">Com. 1cl. ECG Andrea </w:t>
      </w:r>
      <w:proofErr w:type="spellStart"/>
      <w:r w:rsidRPr="00207C60">
        <w:rPr>
          <w:sz w:val="18"/>
          <w:szCs w:val="18"/>
          <w:lang w:val="en-US"/>
        </w:rPr>
        <w:t>Delleaste</w:t>
      </w:r>
      <w:proofErr w:type="spellEnd"/>
    </w:p>
    <w:p w:rsidR="00026E2B" w:rsidRPr="00207C60" w:rsidRDefault="00026E2B" w:rsidP="00026E2B">
      <w:pPr>
        <w:rPr>
          <w:sz w:val="18"/>
          <w:szCs w:val="18"/>
          <w:lang w:val="en-US"/>
        </w:rPr>
      </w:pPr>
      <w:r w:rsidRPr="00207C60">
        <w:rPr>
          <w:sz w:val="18"/>
          <w:szCs w:val="18"/>
          <w:lang w:val="en-US"/>
        </w:rPr>
        <w:t xml:space="preserve">OF4 Marco </w:t>
      </w:r>
      <w:proofErr w:type="spellStart"/>
      <w:r w:rsidRPr="00207C60">
        <w:rPr>
          <w:sz w:val="18"/>
          <w:szCs w:val="18"/>
          <w:lang w:val="en-US"/>
        </w:rPr>
        <w:t>Amoriello</w:t>
      </w:r>
      <w:proofErr w:type="spellEnd"/>
      <w:r w:rsidRPr="00207C60">
        <w:rPr>
          <w:sz w:val="18"/>
          <w:szCs w:val="18"/>
          <w:lang w:val="en-US"/>
        </w:rPr>
        <w:t xml:space="preserve"> PIO UNIFIL - Sector West B. </w:t>
      </w:r>
      <w:proofErr w:type="spellStart"/>
      <w:r w:rsidRPr="00207C60">
        <w:rPr>
          <w:sz w:val="18"/>
          <w:szCs w:val="18"/>
          <w:lang w:val="en-US"/>
        </w:rPr>
        <w:t>Folgore</w:t>
      </w:r>
      <w:proofErr w:type="spellEnd"/>
    </w:p>
    <w:p w:rsidR="00026E2B" w:rsidRDefault="00026E2B" w:rsidP="00026E2B">
      <w:pPr>
        <w:rPr>
          <w:sz w:val="18"/>
          <w:szCs w:val="18"/>
          <w:lang w:val="en-US"/>
        </w:rPr>
      </w:pPr>
      <w:r w:rsidRPr="004D6CC9">
        <w:rPr>
          <w:sz w:val="18"/>
          <w:szCs w:val="18"/>
          <w:lang w:val="en-US"/>
        </w:rPr>
        <w:t xml:space="preserve">Davide </w:t>
      </w:r>
      <w:proofErr w:type="spellStart"/>
      <w:r w:rsidRPr="004D6CC9">
        <w:rPr>
          <w:sz w:val="18"/>
          <w:szCs w:val="18"/>
          <w:lang w:val="en-US"/>
        </w:rPr>
        <w:t>Arus</w:t>
      </w:r>
      <w:proofErr w:type="spellEnd"/>
      <w:r w:rsidRPr="004D6CC9">
        <w:rPr>
          <w:sz w:val="18"/>
          <w:szCs w:val="18"/>
          <w:lang w:val="en-US"/>
        </w:rPr>
        <w:t xml:space="preserve"> OF3 ITA Army TAAC West </w:t>
      </w:r>
      <w:proofErr w:type="spellStart"/>
      <w:r w:rsidRPr="004D6CC9">
        <w:rPr>
          <w:sz w:val="18"/>
          <w:szCs w:val="18"/>
          <w:lang w:val="en-US"/>
        </w:rPr>
        <w:t>Hq</w:t>
      </w:r>
      <w:proofErr w:type="spellEnd"/>
      <w:r w:rsidRPr="004D6CC9">
        <w:rPr>
          <w:sz w:val="18"/>
          <w:szCs w:val="18"/>
          <w:lang w:val="en-US"/>
        </w:rPr>
        <w:t xml:space="preserve"> B. </w:t>
      </w:r>
      <w:r>
        <w:rPr>
          <w:sz w:val="18"/>
          <w:szCs w:val="18"/>
          <w:lang w:val="en-US"/>
        </w:rPr>
        <w:t>Sassari</w:t>
      </w:r>
    </w:p>
    <w:p w:rsidR="00026E2B" w:rsidRPr="00207C60" w:rsidRDefault="00026E2B" w:rsidP="00026E2B">
      <w:pPr>
        <w:rPr>
          <w:sz w:val="18"/>
          <w:szCs w:val="18"/>
        </w:rPr>
      </w:pPr>
      <w:r w:rsidRPr="00207C60">
        <w:rPr>
          <w:sz w:val="18"/>
          <w:szCs w:val="18"/>
        </w:rPr>
        <w:t xml:space="preserve">Cap. Fabio Capriati MNBG-W </w:t>
      </w:r>
      <w:proofErr w:type="spellStart"/>
      <w:r w:rsidRPr="00207C60">
        <w:rPr>
          <w:sz w:val="18"/>
          <w:szCs w:val="18"/>
        </w:rPr>
        <w:t>Chief</w:t>
      </w:r>
      <w:proofErr w:type="spellEnd"/>
      <w:r w:rsidRPr="00207C60">
        <w:rPr>
          <w:sz w:val="18"/>
          <w:szCs w:val="18"/>
        </w:rPr>
        <w:t xml:space="preserve"> PAO</w:t>
      </w:r>
    </w:p>
    <w:p w:rsidR="00026E2B" w:rsidRPr="00207C60" w:rsidRDefault="00026E2B" w:rsidP="00026E2B">
      <w:pPr>
        <w:rPr>
          <w:rFonts w:ascii="Arial" w:hAnsi="Arial" w:cs="Arial"/>
          <w:sz w:val="18"/>
          <w:szCs w:val="18"/>
        </w:rPr>
      </w:pPr>
    </w:p>
    <w:p w:rsidR="00026E2B" w:rsidRPr="00207C60" w:rsidRDefault="00026E2B" w:rsidP="00026E2B">
      <w:pPr>
        <w:rPr>
          <w:sz w:val="18"/>
          <w:szCs w:val="18"/>
        </w:rPr>
      </w:pPr>
    </w:p>
    <w:p w:rsidR="00026E2B" w:rsidRPr="00072B75" w:rsidRDefault="00026E2B" w:rsidP="00026E2B">
      <w:pPr>
        <w:rPr>
          <w:sz w:val="18"/>
          <w:szCs w:val="18"/>
        </w:rPr>
      </w:pPr>
      <w:r w:rsidRPr="00072B75">
        <w:rPr>
          <w:sz w:val="18"/>
          <w:szCs w:val="18"/>
        </w:rPr>
        <w:t>Esercito</w:t>
      </w:r>
    </w:p>
    <w:p w:rsidR="00026E2B" w:rsidRPr="00072B75" w:rsidRDefault="00026E2B" w:rsidP="00026E2B">
      <w:pPr>
        <w:rPr>
          <w:sz w:val="18"/>
          <w:szCs w:val="18"/>
        </w:rPr>
      </w:pPr>
      <w:r w:rsidRPr="00072B75">
        <w:rPr>
          <w:sz w:val="18"/>
          <w:szCs w:val="18"/>
        </w:rPr>
        <w:t xml:space="preserve">Marina  </w:t>
      </w:r>
    </w:p>
    <w:p w:rsidR="00026E2B" w:rsidRPr="00072B75" w:rsidRDefault="00026E2B" w:rsidP="00026E2B">
      <w:pPr>
        <w:rPr>
          <w:sz w:val="18"/>
          <w:szCs w:val="18"/>
        </w:rPr>
      </w:pPr>
      <w:r w:rsidRPr="00072B75">
        <w:rPr>
          <w:sz w:val="18"/>
          <w:szCs w:val="18"/>
        </w:rPr>
        <w:t>Aviazione</w:t>
      </w:r>
    </w:p>
    <w:p w:rsidR="00026E2B" w:rsidRPr="00072B75" w:rsidRDefault="00026E2B" w:rsidP="00026E2B">
      <w:pPr>
        <w:rPr>
          <w:sz w:val="18"/>
          <w:szCs w:val="18"/>
        </w:rPr>
      </w:pPr>
      <w:r w:rsidRPr="00072B75">
        <w:rPr>
          <w:sz w:val="18"/>
          <w:szCs w:val="18"/>
        </w:rPr>
        <w:t>Carabinieri</w:t>
      </w:r>
    </w:p>
    <w:p w:rsidR="00026E2B" w:rsidRPr="00072B75" w:rsidRDefault="00026E2B" w:rsidP="00026E2B">
      <w:pPr>
        <w:rPr>
          <w:sz w:val="18"/>
          <w:szCs w:val="18"/>
        </w:rPr>
      </w:pPr>
      <w:r w:rsidRPr="00072B75">
        <w:rPr>
          <w:sz w:val="18"/>
          <w:szCs w:val="18"/>
        </w:rPr>
        <w:t>Ministero Difesa</w:t>
      </w:r>
    </w:p>
    <w:p w:rsidR="00026E2B" w:rsidRDefault="00026E2B" w:rsidP="00026E2B">
      <w:pPr>
        <w:rPr>
          <w:sz w:val="18"/>
          <w:szCs w:val="18"/>
        </w:rPr>
      </w:pPr>
      <w:r w:rsidRPr="00072B75">
        <w:rPr>
          <w:sz w:val="18"/>
          <w:szCs w:val="18"/>
        </w:rPr>
        <w:t xml:space="preserve">CIFR  </w:t>
      </w:r>
    </w:p>
    <w:p w:rsidR="00026E2B" w:rsidRPr="00072B75" w:rsidRDefault="00026E2B" w:rsidP="00026E2B">
      <w:pPr>
        <w:rPr>
          <w:sz w:val="18"/>
          <w:szCs w:val="18"/>
        </w:rPr>
      </w:pPr>
      <w:bookmarkStart w:id="127" w:name="_GoBack"/>
      <w:bookmarkEnd w:id="127"/>
      <w:r w:rsidRPr="00072B75">
        <w:rPr>
          <w:sz w:val="18"/>
          <w:szCs w:val="18"/>
        </w:rPr>
        <w:t>CIFO</w:t>
      </w:r>
    </w:p>
    <w:p w:rsidR="00026E2B" w:rsidRPr="00072B75" w:rsidRDefault="00026E2B" w:rsidP="00026E2B">
      <w:pPr>
        <w:rPr>
          <w:sz w:val="18"/>
          <w:szCs w:val="18"/>
        </w:rPr>
      </w:pPr>
      <w:r w:rsidRPr="00072B75">
        <w:rPr>
          <w:sz w:val="18"/>
          <w:szCs w:val="18"/>
        </w:rPr>
        <w:t>Qui Filatelia</w:t>
      </w:r>
    </w:p>
    <w:p w:rsidR="00026E2B" w:rsidRPr="00072B75" w:rsidRDefault="00026E2B" w:rsidP="00026E2B">
      <w:pPr>
        <w:rPr>
          <w:sz w:val="18"/>
          <w:szCs w:val="18"/>
        </w:rPr>
      </w:pPr>
      <w:proofErr w:type="spellStart"/>
      <w:r w:rsidRPr="00072B75">
        <w:rPr>
          <w:sz w:val="18"/>
          <w:szCs w:val="18"/>
        </w:rPr>
        <w:t>Filateliastamp</w:t>
      </w:r>
      <w:proofErr w:type="spellEnd"/>
    </w:p>
    <w:p w:rsidR="00026E2B" w:rsidRPr="00072B75" w:rsidRDefault="00026E2B" w:rsidP="00026E2B">
      <w:pPr>
        <w:rPr>
          <w:sz w:val="18"/>
          <w:szCs w:val="18"/>
        </w:rPr>
      </w:pPr>
      <w:r w:rsidRPr="00072B75">
        <w:rPr>
          <w:sz w:val="18"/>
          <w:szCs w:val="18"/>
        </w:rPr>
        <w:t>A.I.C.P.M.</w:t>
      </w:r>
    </w:p>
    <w:p w:rsidR="00026E2B" w:rsidRPr="00072B75" w:rsidRDefault="00026E2B" w:rsidP="00026E2B">
      <w:pPr>
        <w:rPr>
          <w:sz w:val="18"/>
          <w:szCs w:val="18"/>
        </w:rPr>
      </w:pPr>
      <w:r w:rsidRPr="00072B75">
        <w:rPr>
          <w:sz w:val="18"/>
          <w:szCs w:val="18"/>
        </w:rPr>
        <w:t xml:space="preserve">Bunker </w:t>
      </w:r>
      <w:proofErr w:type="spellStart"/>
      <w:r w:rsidRPr="00072B75">
        <w:rPr>
          <w:sz w:val="18"/>
          <w:szCs w:val="18"/>
        </w:rPr>
        <w:t>Afrikano</w:t>
      </w:r>
      <w:proofErr w:type="spellEnd"/>
    </w:p>
    <w:p w:rsidR="00026E2B" w:rsidRPr="00072B75" w:rsidRDefault="00026E2B" w:rsidP="00026E2B">
      <w:pPr>
        <w:rPr>
          <w:sz w:val="18"/>
          <w:szCs w:val="18"/>
        </w:rPr>
      </w:pPr>
      <w:r w:rsidRPr="00072B75">
        <w:rPr>
          <w:sz w:val="18"/>
          <w:szCs w:val="18"/>
        </w:rPr>
        <w:t>Congedati Folgore</w:t>
      </w:r>
    </w:p>
    <w:p w:rsidR="00E93E00" w:rsidRDefault="00E93E00" w:rsidP="00E93E00"/>
    <w:p w:rsidR="00E93E00" w:rsidRPr="005E538F" w:rsidRDefault="00E93E00" w:rsidP="00E93E00"/>
    <w:p w:rsidR="00E93E00" w:rsidRDefault="00E93E00" w:rsidP="00E93E00"/>
    <w:p w:rsidR="00E93E00" w:rsidRDefault="00E93E00" w:rsidP="00E93E00"/>
    <w:p w:rsidR="00E93E00" w:rsidRDefault="00E93E00"/>
    <w:sectPr w:rsidR="00E93E00" w:rsidSect="00E93E00">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4D"/>
    <w:family w:val="script"/>
    <w:pitch w:val="variable"/>
    <w:sig w:usb0="00000003" w:usb1="00000000" w:usb2="00000000" w:usb3="00000000" w:csb0="00000001" w:csb1="00000000"/>
  </w:font>
  <w:font w:name="Snell Roundhand Black">
    <w:panose1 w:val="02000A04090000090004"/>
    <w:charset w:val="4D"/>
    <w:family w:val="auto"/>
    <w:pitch w:val="variable"/>
    <w:sig w:usb0="80000027" w:usb1="00000000" w:usb2="00000000" w:usb3="00000000" w:csb0="00000111" w:csb1="00000000"/>
  </w:font>
  <w:font w:name="Lucida Sans Typewriter">
    <w:panose1 w:val="020B0509030504030204"/>
    <w:charset w:val="4D"/>
    <w:family w:val="modern"/>
    <w:pitch w:val="fixed"/>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Cochin">
    <w:panose1 w:val="02000603020000020003"/>
    <w:charset w:val="00"/>
    <w:family w:val="auto"/>
    <w:pitch w:val="variable"/>
    <w:sig w:usb0="800002FF" w:usb1="4000004A" w:usb2="00000000" w:usb3="00000000" w:csb0="00000007" w:csb1="00000000"/>
  </w:font>
  <w:font w:name="Gabriola">
    <w:panose1 w:val="04040605051002020D02"/>
    <w:charset w:val="00"/>
    <w:family w:val="decorative"/>
    <w:pitch w:val="variable"/>
    <w:sig w:usb0="E00002EF" w:usb1="5000204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Calligraphy">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ato">
    <w:altName w:val="Times New Roman"/>
    <w:panose1 w:val="020B0604020202020204"/>
    <w:charset w:val="00"/>
    <w:family w:val="swiss"/>
    <w:pitch w:val="variable"/>
    <w:sig w:usb0="800000AF" w:usb1="40006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BD6B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6"/>
    <w:lvl w:ilvl="0">
      <w:start w:val="22"/>
      <w:numFmt w:val="decimal"/>
      <w:lvlText w:val="%1"/>
      <w:lvlJc w:val="left"/>
      <w:pPr>
        <w:tabs>
          <w:tab w:val="num" w:pos="2130"/>
        </w:tabs>
        <w:ind w:left="2130" w:hanging="2130"/>
      </w:pPr>
    </w:lvl>
    <w:lvl w:ilvl="1">
      <w:start w:val="11"/>
      <w:numFmt w:val="decimal"/>
      <w:lvlText w:val="%1.%2"/>
      <w:lvlJc w:val="left"/>
      <w:pPr>
        <w:tabs>
          <w:tab w:val="num" w:pos="2412"/>
        </w:tabs>
        <w:ind w:left="2412" w:hanging="2130"/>
      </w:pPr>
    </w:lvl>
    <w:lvl w:ilvl="2">
      <w:start w:val="92"/>
      <w:numFmt w:val="decimal"/>
      <w:lvlText w:val="%1.%2.%3"/>
      <w:lvlJc w:val="left"/>
      <w:pPr>
        <w:tabs>
          <w:tab w:val="num" w:pos="2694"/>
        </w:tabs>
        <w:ind w:left="2694" w:hanging="2130"/>
      </w:pPr>
    </w:lvl>
    <w:lvl w:ilvl="3">
      <w:start w:val="15"/>
      <w:numFmt w:val="decimal"/>
      <w:lvlText w:val="%1.%2.%3.%4"/>
      <w:lvlJc w:val="left"/>
      <w:pPr>
        <w:tabs>
          <w:tab w:val="num" w:pos="2976"/>
        </w:tabs>
        <w:ind w:left="2976" w:hanging="2130"/>
      </w:pPr>
    </w:lvl>
    <w:lvl w:ilvl="4">
      <w:start w:val="6"/>
      <w:numFmt w:val="decimal"/>
      <w:lvlText w:val="%1.%2.%3.%4.%5"/>
      <w:lvlJc w:val="left"/>
      <w:pPr>
        <w:tabs>
          <w:tab w:val="num" w:pos="3258"/>
        </w:tabs>
        <w:ind w:left="3258" w:hanging="2130"/>
      </w:pPr>
    </w:lvl>
    <w:lvl w:ilvl="5">
      <w:start w:val="93"/>
      <w:numFmt w:val="decimal"/>
      <w:lvlText w:val="%1.%2.%3.%4.%5.%6"/>
      <w:lvlJc w:val="left"/>
      <w:pPr>
        <w:tabs>
          <w:tab w:val="num" w:pos="3540"/>
        </w:tabs>
        <w:ind w:left="3540" w:hanging="2130"/>
      </w:pPr>
    </w:lvl>
    <w:lvl w:ilvl="6">
      <w:start w:val="1"/>
      <w:numFmt w:val="decimal"/>
      <w:lvlText w:val="%1.%2.%3.%4.%5.%6.%7"/>
      <w:lvlJc w:val="left"/>
      <w:pPr>
        <w:tabs>
          <w:tab w:val="num" w:pos="3822"/>
        </w:tabs>
        <w:ind w:left="3822" w:hanging="2130"/>
      </w:pPr>
    </w:lvl>
    <w:lvl w:ilvl="7">
      <w:start w:val="1"/>
      <w:numFmt w:val="decimal"/>
      <w:lvlText w:val="%1.%2.%3.%4.%5.%6.%7.%8"/>
      <w:lvlJc w:val="left"/>
      <w:pPr>
        <w:tabs>
          <w:tab w:val="num" w:pos="4104"/>
        </w:tabs>
        <w:ind w:left="4104" w:hanging="2130"/>
      </w:pPr>
    </w:lvl>
    <w:lvl w:ilvl="8">
      <w:start w:val="1"/>
      <w:numFmt w:val="decimal"/>
      <w:lvlText w:val="%1.%2.%3.%4.%5.%6.%7.%8.%9"/>
      <w:lvlJc w:val="left"/>
      <w:pPr>
        <w:tabs>
          <w:tab w:val="num" w:pos="4386"/>
        </w:tabs>
        <w:ind w:left="4386" w:hanging="2130"/>
      </w:pPr>
    </w:lvl>
  </w:abstractNum>
  <w:abstractNum w:abstractNumId="2" w15:restartNumberingAfterBreak="0">
    <w:nsid w:val="00000002"/>
    <w:multiLevelType w:val="singleLevel"/>
    <w:tmpl w:val="00000002"/>
    <w:name w:val="WW8Num21"/>
    <w:lvl w:ilvl="0">
      <w:start w:val="17"/>
      <w:numFmt w:val="bullet"/>
      <w:lvlText w:val="-"/>
      <w:lvlJc w:val="left"/>
      <w:pPr>
        <w:tabs>
          <w:tab w:val="num" w:pos="1776"/>
        </w:tabs>
        <w:ind w:left="1776" w:hanging="360"/>
      </w:pPr>
      <w:rPr>
        <w:rFonts w:ascii="Times New Roman" w:hAnsi="Times New Roman" w:cs="Times New Roman"/>
      </w:rPr>
    </w:lvl>
  </w:abstractNum>
  <w:abstractNum w:abstractNumId="3" w15:restartNumberingAfterBreak="0">
    <w:nsid w:val="00000003"/>
    <w:multiLevelType w:val="multilevel"/>
    <w:tmpl w:val="00000003"/>
    <w:name w:val="WW8Num31"/>
    <w:lvl w:ilvl="0">
      <w:start w:val="29"/>
      <w:numFmt w:val="decimal"/>
      <w:lvlText w:val="%1"/>
      <w:lvlJc w:val="left"/>
      <w:pPr>
        <w:tabs>
          <w:tab w:val="num" w:pos="2010"/>
        </w:tabs>
        <w:ind w:left="2010" w:hanging="2010"/>
      </w:pPr>
    </w:lvl>
    <w:lvl w:ilvl="1">
      <w:start w:val="7"/>
      <w:numFmt w:val="decimal"/>
      <w:lvlText w:val="%1.%2"/>
      <w:lvlJc w:val="left"/>
      <w:pPr>
        <w:tabs>
          <w:tab w:val="num" w:pos="3144"/>
        </w:tabs>
        <w:ind w:left="3144" w:hanging="2010"/>
      </w:pPr>
    </w:lvl>
    <w:lvl w:ilvl="2">
      <w:start w:val="3"/>
      <w:numFmt w:val="decimal"/>
      <w:lvlText w:val="%1.%2.%3"/>
      <w:lvlJc w:val="left"/>
      <w:pPr>
        <w:tabs>
          <w:tab w:val="num" w:pos="4278"/>
        </w:tabs>
        <w:ind w:left="4278" w:hanging="2010"/>
      </w:pPr>
    </w:lvl>
    <w:lvl w:ilvl="3">
      <w:start w:val="25"/>
      <w:numFmt w:val="decimal"/>
      <w:lvlText w:val="%1.%2.%3.%4"/>
      <w:lvlJc w:val="left"/>
      <w:pPr>
        <w:tabs>
          <w:tab w:val="num" w:pos="5412"/>
        </w:tabs>
        <w:ind w:left="5412" w:hanging="2010"/>
      </w:pPr>
    </w:lvl>
    <w:lvl w:ilvl="4">
      <w:start w:val="11"/>
      <w:numFmt w:val="decimal"/>
      <w:lvlText w:val="%1.%2.%3.%4.%5"/>
      <w:lvlJc w:val="left"/>
      <w:pPr>
        <w:tabs>
          <w:tab w:val="num" w:pos="6546"/>
        </w:tabs>
        <w:ind w:left="6546" w:hanging="2010"/>
      </w:pPr>
    </w:lvl>
    <w:lvl w:ilvl="5">
      <w:start w:val="3"/>
      <w:numFmt w:val="decimal"/>
      <w:lvlText w:val="%1.%2.%3.%4.%5.%6"/>
      <w:lvlJc w:val="left"/>
      <w:pPr>
        <w:tabs>
          <w:tab w:val="num" w:pos="7680"/>
        </w:tabs>
        <w:ind w:left="7680" w:hanging="2010"/>
      </w:pPr>
    </w:lvl>
    <w:lvl w:ilvl="6">
      <w:start w:val="1"/>
      <w:numFmt w:val="decimal"/>
      <w:lvlText w:val="%1.%2.%3.%4.%5.%6.%7"/>
      <w:lvlJc w:val="left"/>
      <w:pPr>
        <w:tabs>
          <w:tab w:val="num" w:pos="8814"/>
        </w:tabs>
        <w:ind w:left="8814" w:hanging="2010"/>
      </w:pPr>
    </w:lvl>
    <w:lvl w:ilvl="7">
      <w:start w:val="1"/>
      <w:numFmt w:val="decimal"/>
      <w:lvlText w:val="%1.%2.%3.%4.%5.%6.%7.%8"/>
      <w:lvlJc w:val="left"/>
      <w:pPr>
        <w:tabs>
          <w:tab w:val="num" w:pos="9948"/>
        </w:tabs>
        <w:ind w:left="9948" w:hanging="2010"/>
      </w:pPr>
    </w:lvl>
    <w:lvl w:ilvl="8">
      <w:start w:val="1"/>
      <w:numFmt w:val="decimal"/>
      <w:lvlText w:val="%1.%2.%3.%4.%5.%6.%7.%8.%9"/>
      <w:lvlJc w:val="left"/>
      <w:pPr>
        <w:tabs>
          <w:tab w:val="num" w:pos="11082"/>
        </w:tabs>
        <w:ind w:left="11082" w:hanging="2010"/>
      </w:pPr>
    </w:lvl>
  </w:abstractNum>
  <w:abstractNum w:abstractNumId="4"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00000005"/>
    <w:multiLevelType w:val="multilevel"/>
    <w:tmpl w:val="00000005"/>
    <w:lvl w:ilvl="0">
      <w:start w:val="20"/>
      <w:numFmt w:val="decimal"/>
      <w:lvlText w:val="%1"/>
      <w:lvlJc w:val="left"/>
      <w:pPr>
        <w:tabs>
          <w:tab w:val="num" w:pos="2835"/>
        </w:tabs>
        <w:ind w:left="2835" w:hanging="2835"/>
      </w:pPr>
    </w:lvl>
    <w:lvl w:ilvl="1">
      <w:start w:val="12"/>
      <w:numFmt w:val="decimal"/>
      <w:lvlText w:val="%1.%2"/>
      <w:lvlJc w:val="left"/>
      <w:pPr>
        <w:tabs>
          <w:tab w:val="num" w:pos="2835"/>
        </w:tabs>
        <w:ind w:left="2835" w:hanging="2835"/>
      </w:pPr>
    </w:lvl>
    <w:lvl w:ilvl="2">
      <w:start w:val="1995"/>
      <w:numFmt w:val="decimal"/>
      <w:lvlText w:val="%1.%2.%3"/>
      <w:lvlJc w:val="left"/>
      <w:pPr>
        <w:tabs>
          <w:tab w:val="num" w:pos="2835"/>
        </w:tabs>
        <w:ind w:left="2835" w:hanging="2835"/>
      </w:pPr>
    </w:lvl>
    <w:lvl w:ilvl="3">
      <w:start w:val="2"/>
      <w:numFmt w:val="decimal"/>
      <w:lvlText w:val="%1.%2.%3.%4"/>
      <w:lvlJc w:val="left"/>
      <w:pPr>
        <w:tabs>
          <w:tab w:val="num" w:pos="2835"/>
        </w:tabs>
        <w:ind w:left="2835" w:hanging="2835"/>
      </w:pPr>
    </w:lvl>
    <w:lvl w:ilvl="4">
      <w:start w:val="12"/>
      <w:numFmt w:val="decimal"/>
      <w:lvlText w:val="%1.%2.%3.%4.%5"/>
      <w:lvlJc w:val="left"/>
      <w:pPr>
        <w:tabs>
          <w:tab w:val="num" w:pos="2835"/>
        </w:tabs>
        <w:ind w:left="2835" w:hanging="2835"/>
      </w:pPr>
    </w:lvl>
    <w:lvl w:ilvl="5">
      <w:start w:val="2004"/>
      <w:numFmt w:val="decimal"/>
      <w:lvlText w:val="%1.%2.%3.%4.%5.%6"/>
      <w:lvlJc w:val="left"/>
      <w:pPr>
        <w:tabs>
          <w:tab w:val="num" w:pos="2835"/>
        </w:tabs>
        <w:ind w:left="2835" w:hanging="2835"/>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6" w15:restartNumberingAfterBreak="0">
    <w:nsid w:val="00000006"/>
    <w:multiLevelType w:val="multilevel"/>
    <w:tmpl w:val="00000006"/>
    <w:name w:val="WW8Num12"/>
    <w:lvl w:ilvl="0">
      <w:start w:val="12"/>
      <w:numFmt w:val="decimal"/>
      <w:lvlText w:val="%1"/>
      <w:lvlJc w:val="left"/>
      <w:pPr>
        <w:tabs>
          <w:tab w:val="num" w:pos="2835"/>
        </w:tabs>
        <w:ind w:left="2835" w:hanging="2835"/>
      </w:pPr>
    </w:lvl>
    <w:lvl w:ilvl="1">
      <w:start w:val="6"/>
      <w:numFmt w:val="decimal"/>
      <w:lvlText w:val="%1.%2"/>
      <w:lvlJc w:val="left"/>
      <w:pPr>
        <w:tabs>
          <w:tab w:val="num" w:pos="2835"/>
        </w:tabs>
        <w:ind w:left="2835" w:hanging="2835"/>
      </w:pPr>
    </w:lvl>
    <w:lvl w:ilvl="2">
      <w:start w:val="1999"/>
      <w:numFmt w:val="decimal"/>
      <w:lvlText w:val="%1.%2.%3"/>
      <w:lvlJc w:val="left"/>
      <w:pPr>
        <w:tabs>
          <w:tab w:val="num" w:pos="2835"/>
        </w:tabs>
        <w:ind w:left="2835" w:hanging="2835"/>
      </w:pPr>
    </w:lvl>
    <w:lvl w:ilvl="3">
      <w:start w:val="31"/>
      <w:numFmt w:val="decimal"/>
      <w:lvlText w:val="%1.%2.%3.%4"/>
      <w:lvlJc w:val="left"/>
      <w:pPr>
        <w:tabs>
          <w:tab w:val="num" w:pos="2835"/>
        </w:tabs>
        <w:ind w:left="2835" w:hanging="2835"/>
      </w:pPr>
    </w:lvl>
    <w:lvl w:ilvl="4">
      <w:start w:val="12"/>
      <w:numFmt w:val="decimal"/>
      <w:lvlText w:val="%1.%2.%3.%4.%5"/>
      <w:lvlJc w:val="left"/>
      <w:pPr>
        <w:tabs>
          <w:tab w:val="num" w:pos="2835"/>
        </w:tabs>
        <w:ind w:left="2835" w:hanging="2835"/>
      </w:pPr>
    </w:lvl>
    <w:lvl w:ilvl="5">
      <w:start w:val="2004"/>
      <w:numFmt w:val="decimal"/>
      <w:lvlText w:val="%1.%2.%3.%4.%5.%6"/>
      <w:lvlJc w:val="left"/>
      <w:pPr>
        <w:tabs>
          <w:tab w:val="num" w:pos="2835"/>
        </w:tabs>
        <w:ind w:left="2835" w:hanging="2835"/>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7" w15:restartNumberingAfterBreak="0">
    <w:nsid w:val="00000007"/>
    <w:multiLevelType w:val="multilevel"/>
    <w:tmpl w:val="00000007"/>
    <w:name w:val="WW8Num15"/>
    <w:lvl w:ilvl="0">
      <w:start w:val="1"/>
      <w:numFmt w:val="decimal"/>
      <w:lvlText w:val="%1"/>
      <w:lvlJc w:val="left"/>
      <w:pPr>
        <w:tabs>
          <w:tab w:val="num" w:pos="2835"/>
        </w:tabs>
        <w:ind w:left="2835" w:hanging="2835"/>
      </w:pPr>
    </w:lvl>
    <w:lvl w:ilvl="1">
      <w:start w:val="4"/>
      <w:numFmt w:val="decimal"/>
      <w:lvlText w:val="%1.%2"/>
      <w:lvlJc w:val="left"/>
      <w:pPr>
        <w:tabs>
          <w:tab w:val="num" w:pos="2835"/>
        </w:tabs>
        <w:ind w:left="2835" w:hanging="2835"/>
      </w:pPr>
    </w:lvl>
    <w:lvl w:ilvl="2">
      <w:start w:val="2003"/>
      <w:numFmt w:val="decimal"/>
      <w:lvlText w:val="%1.%2.%3"/>
      <w:lvlJc w:val="left"/>
      <w:pPr>
        <w:tabs>
          <w:tab w:val="num" w:pos="2835"/>
        </w:tabs>
        <w:ind w:left="2835" w:hanging="2835"/>
      </w:pPr>
    </w:lvl>
    <w:lvl w:ilvl="3">
      <w:start w:val="15"/>
      <w:numFmt w:val="decimal"/>
      <w:lvlText w:val="%1.%2.%3.%4"/>
      <w:lvlJc w:val="left"/>
      <w:pPr>
        <w:tabs>
          <w:tab w:val="num" w:pos="2835"/>
        </w:tabs>
        <w:ind w:left="2835" w:hanging="2835"/>
      </w:pPr>
    </w:lvl>
    <w:lvl w:ilvl="4">
      <w:start w:val="12"/>
      <w:numFmt w:val="decimal"/>
      <w:lvlText w:val="%1.%2.%3.%4.%5"/>
      <w:lvlJc w:val="left"/>
      <w:pPr>
        <w:tabs>
          <w:tab w:val="num" w:pos="2835"/>
        </w:tabs>
        <w:ind w:left="2835" w:hanging="2835"/>
      </w:pPr>
    </w:lvl>
    <w:lvl w:ilvl="5">
      <w:start w:val="2003"/>
      <w:numFmt w:val="decimal"/>
      <w:lvlText w:val="%1.%2.%3.%4.%5.%6"/>
      <w:lvlJc w:val="left"/>
      <w:pPr>
        <w:tabs>
          <w:tab w:val="num" w:pos="2835"/>
        </w:tabs>
        <w:ind w:left="2835" w:hanging="2835"/>
      </w:pPr>
      <w:rPr>
        <w:color w:val="auto"/>
      </w:r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8" w15:restartNumberingAfterBreak="0">
    <w:nsid w:val="00000008"/>
    <w:multiLevelType w:val="singleLevel"/>
    <w:tmpl w:val="00000008"/>
    <w:name w:val="WW8Num16"/>
    <w:lvl w:ilvl="0">
      <w:start w:val="1"/>
      <w:numFmt w:val="decimal"/>
      <w:lvlText w:val="%1)"/>
      <w:lvlJc w:val="left"/>
      <w:pPr>
        <w:tabs>
          <w:tab w:val="num" w:pos="1065"/>
        </w:tabs>
        <w:ind w:left="1065" w:hanging="705"/>
      </w:pPr>
    </w:lvl>
  </w:abstractNum>
  <w:abstractNum w:abstractNumId="9" w15:restartNumberingAfterBreak="0">
    <w:nsid w:val="00000009"/>
    <w:multiLevelType w:val="singleLevel"/>
    <w:tmpl w:val="00000009"/>
    <w:lvl w:ilvl="0">
      <w:start w:val="17"/>
      <w:numFmt w:val="bullet"/>
      <w:lvlText w:val="-"/>
      <w:lvlJc w:val="left"/>
      <w:pPr>
        <w:tabs>
          <w:tab w:val="num" w:pos="928"/>
        </w:tabs>
        <w:ind w:left="928" w:hanging="360"/>
      </w:pPr>
      <w:rPr>
        <w:rFonts w:ascii="Times New Roman" w:hAnsi="Times New Roman" w:cs="Times New Roman"/>
      </w:rPr>
    </w:lvl>
  </w:abstractNum>
  <w:abstractNum w:abstractNumId="10" w15:restartNumberingAfterBreak="0">
    <w:nsid w:val="0000000A"/>
    <w:multiLevelType w:val="multilevel"/>
    <w:tmpl w:val="93C201E2"/>
    <w:name w:val="WW8Num23"/>
    <w:lvl w:ilvl="0">
      <w:start w:val="15"/>
      <w:numFmt w:val="decimal"/>
      <w:lvlText w:val="%1."/>
      <w:lvlJc w:val="left"/>
      <w:pPr>
        <w:tabs>
          <w:tab w:val="num" w:pos="1170"/>
        </w:tabs>
        <w:ind w:left="1170" w:hanging="1170"/>
      </w:pPr>
    </w:lvl>
    <w:lvl w:ilvl="1">
      <w:start w:val="12"/>
      <w:numFmt w:val="decimal"/>
      <w:lvlText w:val="%1.%2."/>
      <w:lvlJc w:val="left"/>
      <w:pPr>
        <w:tabs>
          <w:tab w:val="num" w:pos="1170"/>
        </w:tabs>
        <w:ind w:left="1170" w:hanging="1170"/>
      </w:pPr>
    </w:lvl>
    <w:lvl w:ilvl="2">
      <w:start w:val="2003"/>
      <w:numFmt w:val="decimal"/>
      <w:lvlText w:val="%1.%2.%3-"/>
      <w:lvlJc w:val="left"/>
      <w:pPr>
        <w:tabs>
          <w:tab w:val="num" w:pos="1170"/>
        </w:tabs>
        <w:ind w:left="1170" w:hanging="1170"/>
      </w:pPr>
      <w:rPr>
        <w:color w:val="auto"/>
      </w:rPr>
    </w:lvl>
    <w:lvl w:ilvl="3">
      <w:start w:val="1"/>
      <w:numFmt w:val="decimal"/>
      <w:lvlText w:val="%1.%2.%3.%4."/>
      <w:lvlJc w:val="left"/>
      <w:pPr>
        <w:tabs>
          <w:tab w:val="num" w:pos="1170"/>
        </w:tabs>
        <w:ind w:left="1170" w:hanging="1170"/>
      </w:pPr>
    </w:lvl>
    <w:lvl w:ilvl="4">
      <w:start w:val="1"/>
      <w:numFmt w:val="decimal"/>
      <w:lvlText w:val="%1.%2.%3.%4.%5."/>
      <w:lvlJc w:val="left"/>
      <w:pPr>
        <w:tabs>
          <w:tab w:val="num" w:pos="1170"/>
        </w:tabs>
        <w:ind w:left="1170" w:hanging="117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0000000B"/>
    <w:multiLevelType w:val="multilevel"/>
    <w:tmpl w:val="0000000B"/>
    <w:name w:val="WW8Num33"/>
    <w:lvl w:ilvl="0">
      <w:start w:val="29"/>
      <w:numFmt w:val="decimal"/>
      <w:lvlText w:val="%1"/>
      <w:lvlJc w:val="left"/>
      <w:pPr>
        <w:tabs>
          <w:tab w:val="num" w:pos="2010"/>
        </w:tabs>
        <w:ind w:left="2010" w:hanging="2010"/>
      </w:pPr>
    </w:lvl>
    <w:lvl w:ilvl="1">
      <w:start w:val="7"/>
      <w:numFmt w:val="decimal"/>
      <w:lvlText w:val="%1.%2"/>
      <w:lvlJc w:val="left"/>
      <w:pPr>
        <w:tabs>
          <w:tab w:val="num" w:pos="3144"/>
        </w:tabs>
        <w:ind w:left="3144" w:hanging="2010"/>
      </w:pPr>
    </w:lvl>
    <w:lvl w:ilvl="2">
      <w:start w:val="3"/>
      <w:numFmt w:val="decimal"/>
      <w:lvlText w:val="%1.%2.%3"/>
      <w:lvlJc w:val="left"/>
      <w:pPr>
        <w:tabs>
          <w:tab w:val="num" w:pos="4278"/>
        </w:tabs>
        <w:ind w:left="4278" w:hanging="2010"/>
      </w:pPr>
    </w:lvl>
    <w:lvl w:ilvl="3">
      <w:start w:val="25"/>
      <w:numFmt w:val="decimal"/>
      <w:lvlText w:val="%1.%2.%3.%4"/>
      <w:lvlJc w:val="left"/>
      <w:pPr>
        <w:tabs>
          <w:tab w:val="num" w:pos="5412"/>
        </w:tabs>
        <w:ind w:left="5412" w:hanging="2010"/>
      </w:pPr>
    </w:lvl>
    <w:lvl w:ilvl="4">
      <w:start w:val="11"/>
      <w:numFmt w:val="decimal"/>
      <w:lvlText w:val="%1.%2.%3.%4.%5"/>
      <w:lvlJc w:val="left"/>
      <w:pPr>
        <w:tabs>
          <w:tab w:val="num" w:pos="6546"/>
        </w:tabs>
        <w:ind w:left="6546" w:hanging="2010"/>
      </w:pPr>
    </w:lvl>
    <w:lvl w:ilvl="5">
      <w:start w:val="3"/>
      <w:numFmt w:val="decimal"/>
      <w:lvlText w:val="%1.%2.%3.%4.%5.%6"/>
      <w:lvlJc w:val="left"/>
      <w:pPr>
        <w:tabs>
          <w:tab w:val="num" w:pos="7680"/>
        </w:tabs>
        <w:ind w:left="7680" w:hanging="2010"/>
      </w:pPr>
    </w:lvl>
    <w:lvl w:ilvl="6">
      <w:start w:val="1"/>
      <w:numFmt w:val="decimal"/>
      <w:lvlText w:val="%1.%2.%3.%4.%5.%6.%7"/>
      <w:lvlJc w:val="left"/>
      <w:pPr>
        <w:tabs>
          <w:tab w:val="num" w:pos="8814"/>
        </w:tabs>
        <w:ind w:left="8814" w:hanging="2010"/>
      </w:pPr>
    </w:lvl>
    <w:lvl w:ilvl="7">
      <w:start w:val="1"/>
      <w:numFmt w:val="decimal"/>
      <w:lvlText w:val="%1.%2.%3.%4.%5.%6.%7.%8"/>
      <w:lvlJc w:val="left"/>
      <w:pPr>
        <w:tabs>
          <w:tab w:val="num" w:pos="9948"/>
        </w:tabs>
        <w:ind w:left="9948" w:hanging="2010"/>
      </w:pPr>
    </w:lvl>
    <w:lvl w:ilvl="8">
      <w:start w:val="1"/>
      <w:numFmt w:val="decimal"/>
      <w:lvlText w:val="%1.%2.%3.%4.%5.%6.%7.%8.%9"/>
      <w:lvlJc w:val="left"/>
      <w:pPr>
        <w:tabs>
          <w:tab w:val="num" w:pos="11082"/>
        </w:tabs>
        <w:ind w:left="11082" w:hanging="2010"/>
      </w:pPr>
    </w:lvl>
  </w:abstractNum>
  <w:abstractNum w:abstractNumId="12" w15:restartNumberingAfterBreak="0">
    <w:nsid w:val="0000000C"/>
    <w:multiLevelType w:val="multilevel"/>
    <w:tmpl w:val="0000000C"/>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11FC2011"/>
    <w:multiLevelType w:val="hybridMultilevel"/>
    <w:tmpl w:val="6E4A79D2"/>
    <w:lvl w:ilvl="0" w:tplc="EA74FFC2">
      <w:start w:val="14"/>
      <w:numFmt w:val="bullet"/>
      <w:lvlText w:val="-"/>
      <w:lvlJc w:val="left"/>
      <w:pPr>
        <w:ind w:left="1060" w:hanging="360"/>
      </w:pPr>
      <w:rPr>
        <w:rFonts w:ascii="Times New Roman" w:eastAsiaTheme="minorEastAsia" w:hAnsi="Times New Roman" w:cs="Times New Roman"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4" w15:restartNumberingAfterBreak="0">
    <w:nsid w:val="144143BA"/>
    <w:multiLevelType w:val="hybridMultilevel"/>
    <w:tmpl w:val="56B4D3D6"/>
    <w:lvl w:ilvl="0" w:tplc="1A70AC66">
      <w:start w:val="4"/>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1E0C7BA6"/>
    <w:multiLevelType w:val="hybridMultilevel"/>
    <w:tmpl w:val="8548BA94"/>
    <w:lvl w:ilvl="0" w:tplc="85DE3BD4">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F85C82"/>
    <w:multiLevelType w:val="hybridMultilevel"/>
    <w:tmpl w:val="6C30D792"/>
    <w:lvl w:ilvl="0" w:tplc="40E87F42">
      <w:start w:val="13"/>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4784B4B"/>
    <w:multiLevelType w:val="hybridMultilevel"/>
    <w:tmpl w:val="51AA4F94"/>
    <w:lvl w:ilvl="0" w:tplc="1A52343C">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881D37"/>
    <w:multiLevelType w:val="multilevel"/>
    <w:tmpl w:val="F342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A73195"/>
    <w:multiLevelType w:val="hybridMultilevel"/>
    <w:tmpl w:val="C92A0050"/>
    <w:lvl w:ilvl="0" w:tplc="2DD4676A">
      <w:start w:val="14"/>
      <w:numFmt w:val="bullet"/>
      <w:lvlText w:val="-"/>
      <w:lvlJc w:val="left"/>
      <w:pPr>
        <w:ind w:left="1060" w:hanging="360"/>
      </w:pPr>
      <w:rPr>
        <w:rFonts w:ascii="Times New Roman" w:eastAsiaTheme="minorEastAsia" w:hAnsi="Times New Roman" w:cs="Times New Roman"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0" w15:restartNumberingAfterBreak="0">
    <w:nsid w:val="2B1B5DCA"/>
    <w:multiLevelType w:val="hybridMultilevel"/>
    <w:tmpl w:val="0FF0E9C4"/>
    <w:lvl w:ilvl="0" w:tplc="EE1646A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1C33A87"/>
    <w:multiLevelType w:val="hybridMultilevel"/>
    <w:tmpl w:val="B0D68344"/>
    <w:lvl w:ilvl="0" w:tplc="08AA9F3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B70D21"/>
    <w:multiLevelType w:val="hybridMultilevel"/>
    <w:tmpl w:val="00004864"/>
    <w:lvl w:ilvl="0" w:tplc="3580CA00">
      <w:start w:val="4"/>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3" w15:restartNumberingAfterBreak="0">
    <w:nsid w:val="40B645F1"/>
    <w:multiLevelType w:val="hybridMultilevel"/>
    <w:tmpl w:val="102CB42A"/>
    <w:lvl w:ilvl="0" w:tplc="E3502AF2">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CA21BA"/>
    <w:multiLevelType w:val="hybridMultilevel"/>
    <w:tmpl w:val="D8A84E44"/>
    <w:lvl w:ilvl="0" w:tplc="0D7E01DE">
      <w:start w:val="13"/>
      <w:numFmt w:val="bullet"/>
      <w:lvlText w:val="-"/>
      <w:lvlJc w:val="left"/>
      <w:pPr>
        <w:ind w:left="1770" w:hanging="360"/>
      </w:pPr>
      <w:rPr>
        <w:rFonts w:ascii="Times New Roman" w:eastAsia="Times New Roman" w:hAnsi="Times New Roman"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25" w15:restartNumberingAfterBreak="0">
    <w:nsid w:val="46E17A8B"/>
    <w:multiLevelType w:val="hybridMultilevel"/>
    <w:tmpl w:val="289C50B0"/>
    <w:lvl w:ilvl="0" w:tplc="6AD27AD2">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BE4957"/>
    <w:multiLevelType w:val="hybridMultilevel"/>
    <w:tmpl w:val="F35CDC14"/>
    <w:lvl w:ilvl="0" w:tplc="2062D66E">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D401CC"/>
    <w:multiLevelType w:val="hybridMultilevel"/>
    <w:tmpl w:val="59986D46"/>
    <w:lvl w:ilvl="0" w:tplc="EE1646AE">
      <w:start w:val="4"/>
      <w:numFmt w:val="bullet"/>
      <w:lvlText w:val="-"/>
      <w:lvlJc w:val="left"/>
      <w:pPr>
        <w:ind w:left="765" w:hanging="360"/>
      </w:pPr>
      <w:rPr>
        <w:rFonts w:ascii="Times New Roman" w:eastAsia="Times New Roman"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8" w15:restartNumberingAfterBreak="0">
    <w:nsid w:val="4EDA421A"/>
    <w:multiLevelType w:val="multilevel"/>
    <w:tmpl w:val="40CC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B51E37"/>
    <w:multiLevelType w:val="hybridMultilevel"/>
    <w:tmpl w:val="7196037E"/>
    <w:lvl w:ilvl="0" w:tplc="98EADA04">
      <w:start w:val="13"/>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F685FD6"/>
    <w:multiLevelType w:val="hybridMultilevel"/>
    <w:tmpl w:val="3F6A4D52"/>
    <w:lvl w:ilvl="0" w:tplc="EE1646A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473364"/>
    <w:multiLevelType w:val="hybridMultilevel"/>
    <w:tmpl w:val="8E388EB0"/>
    <w:lvl w:ilvl="0" w:tplc="C5EC9AFE">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2" w15:restartNumberingAfterBreak="0">
    <w:nsid w:val="71AB035B"/>
    <w:multiLevelType w:val="hybridMultilevel"/>
    <w:tmpl w:val="138E8B5A"/>
    <w:lvl w:ilvl="0" w:tplc="EEA0333C">
      <w:start w:val="4"/>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3" w15:restartNumberingAfterBreak="0">
    <w:nsid w:val="73902C0D"/>
    <w:multiLevelType w:val="hybridMultilevel"/>
    <w:tmpl w:val="724C62CC"/>
    <w:lvl w:ilvl="0" w:tplc="F0BAB990">
      <w:start w:val="13"/>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4" w15:restartNumberingAfterBreak="0">
    <w:nsid w:val="73C8040F"/>
    <w:multiLevelType w:val="hybridMultilevel"/>
    <w:tmpl w:val="5ACCCB7E"/>
    <w:lvl w:ilvl="0" w:tplc="0DF8453C">
      <w:start w:val="13"/>
      <w:numFmt w:val="bullet"/>
      <w:lvlText w:val="-"/>
      <w:lvlJc w:val="left"/>
      <w:pPr>
        <w:ind w:left="1770" w:hanging="360"/>
      </w:pPr>
      <w:rPr>
        <w:rFonts w:ascii="Times New Roman" w:eastAsia="Times New Roman" w:hAnsi="Times New Roman"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35" w15:restartNumberingAfterBreak="0">
    <w:nsid w:val="74A22FAF"/>
    <w:multiLevelType w:val="multilevel"/>
    <w:tmpl w:val="00000004"/>
    <w:lvl w:ilvl="0">
      <w:start w:val="22"/>
      <w:numFmt w:val="decimal"/>
      <w:lvlText w:val="%1"/>
      <w:lvlJc w:val="left"/>
      <w:pPr>
        <w:tabs>
          <w:tab w:val="num" w:pos="2130"/>
        </w:tabs>
        <w:ind w:left="2130" w:hanging="2130"/>
      </w:pPr>
    </w:lvl>
    <w:lvl w:ilvl="1">
      <w:start w:val="11"/>
      <w:numFmt w:val="decimal"/>
      <w:lvlText w:val="%1.%2"/>
      <w:lvlJc w:val="left"/>
      <w:pPr>
        <w:tabs>
          <w:tab w:val="num" w:pos="2412"/>
        </w:tabs>
        <w:ind w:left="2412" w:hanging="2130"/>
      </w:pPr>
    </w:lvl>
    <w:lvl w:ilvl="2">
      <w:start w:val="92"/>
      <w:numFmt w:val="decimal"/>
      <w:lvlText w:val="%1.%2.%3"/>
      <w:lvlJc w:val="left"/>
      <w:pPr>
        <w:tabs>
          <w:tab w:val="num" w:pos="2694"/>
        </w:tabs>
        <w:ind w:left="2694" w:hanging="2130"/>
      </w:pPr>
    </w:lvl>
    <w:lvl w:ilvl="3">
      <w:start w:val="15"/>
      <w:numFmt w:val="decimal"/>
      <w:lvlText w:val="%1.%2.%3.%4"/>
      <w:lvlJc w:val="left"/>
      <w:pPr>
        <w:tabs>
          <w:tab w:val="num" w:pos="2976"/>
        </w:tabs>
        <w:ind w:left="2976" w:hanging="2130"/>
      </w:pPr>
    </w:lvl>
    <w:lvl w:ilvl="4">
      <w:start w:val="6"/>
      <w:numFmt w:val="decimal"/>
      <w:lvlText w:val="%1.%2.%3.%4.%5"/>
      <w:lvlJc w:val="left"/>
      <w:pPr>
        <w:tabs>
          <w:tab w:val="num" w:pos="3258"/>
        </w:tabs>
        <w:ind w:left="3258" w:hanging="2130"/>
      </w:pPr>
    </w:lvl>
    <w:lvl w:ilvl="5">
      <w:start w:val="93"/>
      <w:numFmt w:val="decimal"/>
      <w:lvlText w:val="%1.%2.%3.%4.%5.%6"/>
      <w:lvlJc w:val="left"/>
      <w:pPr>
        <w:tabs>
          <w:tab w:val="num" w:pos="3540"/>
        </w:tabs>
        <w:ind w:left="3540" w:hanging="2130"/>
      </w:pPr>
    </w:lvl>
    <w:lvl w:ilvl="6">
      <w:start w:val="1"/>
      <w:numFmt w:val="decimal"/>
      <w:lvlText w:val="%1.%2.%3.%4.%5.%6.%7"/>
      <w:lvlJc w:val="left"/>
      <w:pPr>
        <w:tabs>
          <w:tab w:val="num" w:pos="3822"/>
        </w:tabs>
        <w:ind w:left="3822" w:hanging="2130"/>
      </w:pPr>
    </w:lvl>
    <w:lvl w:ilvl="7">
      <w:start w:val="1"/>
      <w:numFmt w:val="decimal"/>
      <w:lvlText w:val="%1.%2.%3.%4.%5.%6.%7.%8"/>
      <w:lvlJc w:val="left"/>
      <w:pPr>
        <w:tabs>
          <w:tab w:val="num" w:pos="4104"/>
        </w:tabs>
        <w:ind w:left="4104" w:hanging="2130"/>
      </w:pPr>
    </w:lvl>
    <w:lvl w:ilvl="8">
      <w:start w:val="1"/>
      <w:numFmt w:val="decimal"/>
      <w:lvlText w:val="%1.%2.%3.%4.%5.%6.%7.%8.%9"/>
      <w:lvlJc w:val="left"/>
      <w:pPr>
        <w:tabs>
          <w:tab w:val="num" w:pos="4386"/>
        </w:tabs>
        <w:ind w:left="4386" w:hanging="2130"/>
      </w:pPr>
    </w:lvl>
  </w:abstractNum>
  <w:abstractNum w:abstractNumId="36" w15:restartNumberingAfterBreak="0">
    <w:nsid w:val="75A466FB"/>
    <w:multiLevelType w:val="hybridMultilevel"/>
    <w:tmpl w:val="082E06CE"/>
    <w:lvl w:ilvl="0" w:tplc="EC24D146">
      <w:start w:val="4"/>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7" w15:restartNumberingAfterBreak="0">
    <w:nsid w:val="7E4D2EFC"/>
    <w:multiLevelType w:val="multilevel"/>
    <w:tmpl w:val="5960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24"/>
  </w:num>
  <w:num w:numId="14">
    <w:abstractNumId w:val="34"/>
  </w:num>
  <w:num w:numId="15">
    <w:abstractNumId w:val="15"/>
  </w:num>
  <w:num w:numId="16">
    <w:abstractNumId w:val="17"/>
  </w:num>
  <w:num w:numId="17">
    <w:abstractNumId w:val="16"/>
  </w:num>
  <w:num w:numId="18">
    <w:abstractNumId w:val="29"/>
  </w:num>
  <w:num w:numId="19">
    <w:abstractNumId w:val="33"/>
  </w:num>
  <w:num w:numId="20">
    <w:abstractNumId w:val="35"/>
  </w:num>
  <w:num w:numId="21">
    <w:abstractNumId w:val="31"/>
  </w:num>
  <w:num w:numId="22">
    <w:abstractNumId w:val="36"/>
  </w:num>
  <w:num w:numId="23">
    <w:abstractNumId w:val="32"/>
  </w:num>
  <w:num w:numId="24">
    <w:abstractNumId w:val="21"/>
  </w:num>
  <w:num w:numId="25">
    <w:abstractNumId w:val="14"/>
  </w:num>
  <w:num w:numId="26">
    <w:abstractNumId w:val="20"/>
  </w:num>
  <w:num w:numId="27">
    <w:abstractNumId w:val="27"/>
  </w:num>
  <w:num w:numId="28">
    <w:abstractNumId w:val="22"/>
  </w:num>
  <w:num w:numId="29">
    <w:abstractNumId w:val="30"/>
  </w:num>
  <w:num w:numId="30">
    <w:abstractNumId w:val="0"/>
  </w:num>
  <w:num w:numId="31">
    <w:abstractNumId w:val="18"/>
  </w:num>
  <w:num w:numId="32">
    <w:abstractNumId w:val="26"/>
  </w:num>
  <w:num w:numId="33">
    <w:abstractNumId w:val="23"/>
  </w:num>
  <w:num w:numId="34">
    <w:abstractNumId w:val="25"/>
  </w:num>
  <w:num w:numId="35">
    <w:abstractNumId w:val="19"/>
  </w:num>
  <w:num w:numId="36">
    <w:abstractNumId w:val="13"/>
  </w:num>
  <w:num w:numId="37">
    <w:abstractNumId w:val="3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00"/>
    <w:rsid w:val="000209A5"/>
    <w:rsid w:val="00026E2B"/>
    <w:rsid w:val="00134CC0"/>
    <w:rsid w:val="002370DE"/>
    <w:rsid w:val="00292B8A"/>
    <w:rsid w:val="00641B0E"/>
    <w:rsid w:val="007273B4"/>
    <w:rsid w:val="00A57C31"/>
    <w:rsid w:val="00B52CA1"/>
    <w:rsid w:val="00DF7659"/>
    <w:rsid w:val="00E93E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CECEC49"/>
  <w15:chartTrackingRefBased/>
  <w15:docId w15:val="{F68CFF54-AD2F-EF4D-9A94-0092D4FD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E93E00"/>
    <w:rPr>
      <w:rFonts w:ascii="Times New Roman" w:eastAsia="Times New Roman" w:hAnsi="Times New Roman" w:cs="Times New Roman"/>
      <w:lang w:eastAsia="it-IT"/>
    </w:rPr>
  </w:style>
  <w:style w:type="paragraph" w:styleId="Titolo2">
    <w:name w:val="heading 2"/>
    <w:basedOn w:val="Normale"/>
    <w:link w:val="Titolo2Carattere"/>
    <w:qFormat/>
    <w:rsid w:val="00E93E00"/>
    <w:pPr>
      <w:spacing w:before="100" w:beforeAutospacing="1" w:after="100" w:afterAutospacing="1"/>
      <w:outlineLvl w:val="1"/>
    </w:pPr>
    <w:rPr>
      <w:rFonts w:ascii="Times" w:eastAsiaTheme="minorEastAsia" w:hAnsi="Times" w:cstheme="minorBidi"/>
      <w:b/>
      <w:bCs/>
      <w:sz w:val="36"/>
      <w:szCs w:val="36"/>
    </w:rPr>
  </w:style>
  <w:style w:type="paragraph" w:styleId="Titolo4">
    <w:name w:val="heading 4"/>
    <w:basedOn w:val="Normale"/>
    <w:next w:val="Normale"/>
    <w:link w:val="Titolo4Carattere"/>
    <w:uiPriority w:val="9"/>
    <w:semiHidden/>
    <w:unhideWhenUsed/>
    <w:qFormat/>
    <w:rsid w:val="00E93E0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93E00"/>
    <w:rPr>
      <w:rFonts w:ascii="Times" w:eastAsiaTheme="minorEastAsia" w:hAnsi="Times"/>
      <w:b/>
      <w:bCs/>
      <w:sz w:val="36"/>
      <w:szCs w:val="36"/>
      <w:lang w:eastAsia="it-IT"/>
    </w:rPr>
  </w:style>
  <w:style w:type="character" w:customStyle="1" w:styleId="Titolo4Carattere">
    <w:name w:val="Titolo 4 Carattere"/>
    <w:basedOn w:val="Carpredefinitoparagrafo"/>
    <w:link w:val="Titolo4"/>
    <w:uiPriority w:val="9"/>
    <w:semiHidden/>
    <w:rsid w:val="00E93E00"/>
    <w:rPr>
      <w:rFonts w:asciiTheme="majorHAnsi" w:eastAsiaTheme="majorEastAsia" w:hAnsiTheme="majorHAnsi" w:cstheme="majorBidi"/>
      <w:i/>
      <w:iCs/>
      <w:color w:val="2F5496" w:themeColor="accent1" w:themeShade="BF"/>
      <w:lang w:eastAsia="it-IT"/>
    </w:rPr>
  </w:style>
  <w:style w:type="character" w:customStyle="1" w:styleId="WW8Num3z0">
    <w:name w:val="WW8Num3z0"/>
    <w:rsid w:val="00E93E00"/>
    <w:rPr>
      <w:rFonts w:ascii="Times New Roman" w:eastAsia="Times New Roman" w:hAnsi="Times New Roman" w:cs="Times New Roman"/>
    </w:rPr>
  </w:style>
  <w:style w:type="character" w:customStyle="1" w:styleId="WW8Num3z1">
    <w:name w:val="WW8Num3z1"/>
    <w:rsid w:val="00E93E00"/>
    <w:rPr>
      <w:rFonts w:ascii="Courier New" w:hAnsi="Courier New" w:cs="Courier New"/>
    </w:rPr>
  </w:style>
  <w:style w:type="character" w:customStyle="1" w:styleId="WW8Num3z2">
    <w:name w:val="WW8Num3z2"/>
    <w:rsid w:val="00E93E00"/>
    <w:rPr>
      <w:rFonts w:ascii="Wingdings" w:hAnsi="Wingdings"/>
    </w:rPr>
  </w:style>
  <w:style w:type="character" w:customStyle="1" w:styleId="WW8Num3z3">
    <w:name w:val="WW8Num3z3"/>
    <w:rsid w:val="00E93E00"/>
    <w:rPr>
      <w:rFonts w:ascii="Symbol" w:hAnsi="Symbol"/>
    </w:rPr>
  </w:style>
  <w:style w:type="character" w:customStyle="1" w:styleId="WW8Num21z0">
    <w:name w:val="WW8Num21z0"/>
    <w:rsid w:val="00E93E00"/>
    <w:rPr>
      <w:rFonts w:ascii="Times New Roman" w:eastAsia="Times New Roman" w:hAnsi="Times New Roman" w:cs="Times New Roman"/>
    </w:rPr>
  </w:style>
  <w:style w:type="character" w:customStyle="1" w:styleId="WW8Num21z1">
    <w:name w:val="WW8Num21z1"/>
    <w:rsid w:val="00E93E00"/>
    <w:rPr>
      <w:rFonts w:ascii="Courier New" w:hAnsi="Courier New" w:cs="Courier New"/>
    </w:rPr>
  </w:style>
  <w:style w:type="character" w:customStyle="1" w:styleId="WW8Num21z2">
    <w:name w:val="WW8Num21z2"/>
    <w:rsid w:val="00E93E00"/>
    <w:rPr>
      <w:rFonts w:ascii="Wingdings" w:hAnsi="Wingdings"/>
    </w:rPr>
  </w:style>
  <w:style w:type="character" w:customStyle="1" w:styleId="WW8Num21z3">
    <w:name w:val="WW8Num21z3"/>
    <w:rsid w:val="00E93E00"/>
    <w:rPr>
      <w:rFonts w:ascii="Symbol" w:hAnsi="Symbol"/>
    </w:rPr>
  </w:style>
  <w:style w:type="character" w:customStyle="1" w:styleId="Carpredefinitoparagrafo1">
    <w:name w:val="Car. predefinito paragrafo1"/>
    <w:rsid w:val="00E93E00"/>
  </w:style>
  <w:style w:type="character" w:styleId="Numeropagina">
    <w:name w:val="page number"/>
    <w:basedOn w:val="Carpredefinitoparagrafo1"/>
    <w:semiHidden/>
    <w:rsid w:val="00E93E00"/>
  </w:style>
  <w:style w:type="character" w:styleId="Collegamentoipertestuale">
    <w:name w:val="Hyperlink"/>
    <w:uiPriority w:val="99"/>
    <w:semiHidden/>
    <w:rsid w:val="00E93E00"/>
    <w:rPr>
      <w:color w:val="0000FF"/>
      <w:u w:val="single"/>
    </w:rPr>
  </w:style>
  <w:style w:type="character" w:styleId="Enfasicorsivo">
    <w:name w:val="Emphasis"/>
    <w:uiPriority w:val="20"/>
    <w:qFormat/>
    <w:rsid w:val="00E93E00"/>
    <w:rPr>
      <w:i/>
      <w:iCs/>
    </w:rPr>
  </w:style>
  <w:style w:type="character" w:styleId="Enfasigrassetto">
    <w:name w:val="Strong"/>
    <w:uiPriority w:val="22"/>
    <w:qFormat/>
    <w:rsid w:val="00E93E00"/>
    <w:rPr>
      <w:b/>
      <w:bCs/>
    </w:rPr>
  </w:style>
  <w:style w:type="paragraph" w:customStyle="1" w:styleId="Intestazione1">
    <w:name w:val="Intestazione1"/>
    <w:basedOn w:val="Normale"/>
    <w:next w:val="Corpotesto"/>
    <w:rsid w:val="00E93E00"/>
    <w:pPr>
      <w:keepNext/>
      <w:suppressAutoHyphens/>
      <w:spacing w:before="240" w:after="120"/>
    </w:pPr>
    <w:rPr>
      <w:rFonts w:ascii="Arial" w:eastAsia="MS Mincho" w:hAnsi="Arial" w:cs="Tahoma"/>
      <w:sz w:val="28"/>
      <w:szCs w:val="28"/>
      <w:lang w:eastAsia="ar-SA"/>
    </w:rPr>
  </w:style>
  <w:style w:type="paragraph" w:styleId="Corpotesto">
    <w:name w:val="Body Text"/>
    <w:basedOn w:val="Normale"/>
    <w:link w:val="CorpotestoCarattere"/>
    <w:semiHidden/>
    <w:rsid w:val="00E93E00"/>
    <w:pPr>
      <w:suppressAutoHyphens/>
      <w:spacing w:after="120"/>
    </w:pPr>
    <w:rPr>
      <w:lang w:eastAsia="ar-SA"/>
    </w:rPr>
  </w:style>
  <w:style w:type="character" w:customStyle="1" w:styleId="CorpotestoCarattere">
    <w:name w:val="Corpo testo Carattere"/>
    <w:basedOn w:val="Carpredefinitoparagrafo"/>
    <w:link w:val="Corpotesto"/>
    <w:semiHidden/>
    <w:rsid w:val="00E93E00"/>
    <w:rPr>
      <w:rFonts w:ascii="Times New Roman" w:eastAsia="Times New Roman" w:hAnsi="Times New Roman" w:cs="Times New Roman"/>
      <w:lang w:eastAsia="ar-SA"/>
    </w:rPr>
  </w:style>
  <w:style w:type="paragraph" w:customStyle="1" w:styleId="Didascalia1">
    <w:name w:val="Didascalia1"/>
    <w:basedOn w:val="Normale"/>
    <w:rsid w:val="00E93E00"/>
    <w:pPr>
      <w:suppressLineNumbers/>
      <w:suppressAutoHyphens/>
      <w:spacing w:before="120" w:after="120"/>
    </w:pPr>
    <w:rPr>
      <w:rFonts w:cs="Tahoma"/>
      <w:i/>
      <w:iCs/>
      <w:lang w:eastAsia="ar-SA"/>
    </w:rPr>
  </w:style>
  <w:style w:type="paragraph" w:customStyle="1" w:styleId="Indice">
    <w:name w:val="Indice"/>
    <w:basedOn w:val="Normale"/>
    <w:rsid w:val="00E93E00"/>
    <w:pPr>
      <w:suppressLineNumbers/>
      <w:suppressAutoHyphens/>
    </w:pPr>
    <w:rPr>
      <w:rFonts w:cs="Tahoma"/>
      <w:lang w:eastAsia="ar-SA"/>
    </w:rPr>
  </w:style>
  <w:style w:type="character" w:customStyle="1" w:styleId="IntestazioneCarattere">
    <w:name w:val="Intestazione Carattere"/>
    <w:basedOn w:val="Carpredefinitoparagrafo"/>
    <w:link w:val="Intestazione"/>
    <w:semiHidden/>
    <w:rsid w:val="00E93E00"/>
    <w:rPr>
      <w:rFonts w:ascii="Times New Roman" w:eastAsia="Times New Roman" w:hAnsi="Times New Roman" w:cs="Times New Roman"/>
      <w:lang w:eastAsia="ar-SA"/>
    </w:rPr>
  </w:style>
  <w:style w:type="paragraph" w:styleId="Intestazione">
    <w:name w:val="header"/>
    <w:basedOn w:val="Normale"/>
    <w:link w:val="IntestazioneCarattere"/>
    <w:semiHidden/>
    <w:rsid w:val="00E93E00"/>
    <w:pPr>
      <w:tabs>
        <w:tab w:val="center" w:pos="4819"/>
        <w:tab w:val="right" w:pos="9638"/>
      </w:tabs>
      <w:suppressAutoHyphens/>
    </w:pPr>
    <w:rPr>
      <w:lang w:eastAsia="ar-SA"/>
    </w:rPr>
  </w:style>
  <w:style w:type="character" w:customStyle="1" w:styleId="PidipaginaCarattere">
    <w:name w:val="Piè di pagina Carattere"/>
    <w:basedOn w:val="Carpredefinitoparagrafo"/>
    <w:link w:val="Pidipagina"/>
    <w:semiHidden/>
    <w:rsid w:val="00E93E00"/>
    <w:rPr>
      <w:rFonts w:ascii="Times New Roman" w:eastAsia="Times New Roman" w:hAnsi="Times New Roman" w:cs="Times New Roman"/>
      <w:lang w:eastAsia="it-IT"/>
    </w:rPr>
  </w:style>
  <w:style w:type="paragraph" w:styleId="Pidipagina">
    <w:name w:val="footer"/>
    <w:basedOn w:val="Normale"/>
    <w:link w:val="PidipaginaCarattere"/>
    <w:semiHidden/>
    <w:rsid w:val="00E93E00"/>
    <w:pPr>
      <w:tabs>
        <w:tab w:val="center" w:pos="4819"/>
        <w:tab w:val="right" w:pos="9638"/>
      </w:tabs>
    </w:pPr>
  </w:style>
  <w:style w:type="paragraph" w:styleId="Testofumetto">
    <w:name w:val="Balloon Text"/>
    <w:basedOn w:val="Normale"/>
    <w:link w:val="TestofumettoCarattere"/>
    <w:rsid w:val="00E93E00"/>
    <w:pPr>
      <w:suppressAutoHyphens/>
    </w:pPr>
    <w:rPr>
      <w:rFonts w:ascii="Tahoma" w:hAnsi="Tahoma" w:cs="Tahoma"/>
      <w:sz w:val="16"/>
      <w:szCs w:val="16"/>
      <w:lang w:eastAsia="ar-SA"/>
    </w:rPr>
  </w:style>
  <w:style w:type="character" w:customStyle="1" w:styleId="TestofumettoCarattere">
    <w:name w:val="Testo fumetto Carattere"/>
    <w:basedOn w:val="Carpredefinitoparagrafo"/>
    <w:link w:val="Testofumetto"/>
    <w:rsid w:val="00E93E00"/>
    <w:rPr>
      <w:rFonts w:ascii="Tahoma" w:eastAsia="Times New Roman" w:hAnsi="Tahoma" w:cs="Tahoma"/>
      <w:sz w:val="16"/>
      <w:szCs w:val="16"/>
      <w:lang w:eastAsia="ar-SA"/>
    </w:rPr>
  </w:style>
  <w:style w:type="paragraph" w:styleId="PreformattatoHTML">
    <w:name w:val="HTML Preformatted"/>
    <w:basedOn w:val="Normale"/>
    <w:link w:val="PreformattatoHTMLCarattere"/>
    <w:rsid w:val="00E93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rsid w:val="00E93E00"/>
    <w:rPr>
      <w:rFonts w:ascii="Courier New" w:eastAsia="Times New Roman" w:hAnsi="Courier New" w:cs="Courier New"/>
      <w:sz w:val="20"/>
      <w:szCs w:val="20"/>
      <w:lang w:eastAsia="ar-SA"/>
    </w:rPr>
  </w:style>
  <w:style w:type="character" w:customStyle="1" w:styleId="WW8Num2z0">
    <w:name w:val="WW8Num2z0"/>
    <w:rsid w:val="00E93E00"/>
    <w:rPr>
      <w:rFonts w:ascii="Times New Roman" w:eastAsia="Times New Roman" w:hAnsi="Times New Roman" w:cs="Times New Roman"/>
    </w:rPr>
  </w:style>
  <w:style w:type="character" w:customStyle="1" w:styleId="WW8Num2z1">
    <w:name w:val="WW8Num2z1"/>
    <w:rsid w:val="00E93E00"/>
    <w:rPr>
      <w:rFonts w:ascii="Courier New" w:hAnsi="Courier New" w:cs="Courier New"/>
    </w:rPr>
  </w:style>
  <w:style w:type="character" w:customStyle="1" w:styleId="WW8Num2z2">
    <w:name w:val="WW8Num2z2"/>
    <w:rsid w:val="00E93E00"/>
    <w:rPr>
      <w:rFonts w:ascii="Wingdings" w:hAnsi="Wingdings"/>
    </w:rPr>
  </w:style>
  <w:style w:type="character" w:customStyle="1" w:styleId="WW8Num2z3">
    <w:name w:val="WW8Num2z3"/>
    <w:rsid w:val="00E93E00"/>
    <w:rPr>
      <w:rFonts w:ascii="Symbol" w:hAnsi="Symbol"/>
    </w:rPr>
  </w:style>
  <w:style w:type="character" w:customStyle="1" w:styleId="WW8Num15z5">
    <w:name w:val="WW8Num15z5"/>
    <w:rsid w:val="00E93E00"/>
    <w:rPr>
      <w:color w:val="auto"/>
    </w:rPr>
  </w:style>
  <w:style w:type="character" w:customStyle="1" w:styleId="WW8Num22z0">
    <w:name w:val="WW8Num22z0"/>
    <w:rsid w:val="00E93E00"/>
    <w:rPr>
      <w:rFonts w:ascii="Times New Roman" w:eastAsia="Times New Roman" w:hAnsi="Times New Roman" w:cs="Times New Roman"/>
    </w:rPr>
  </w:style>
  <w:style w:type="character" w:customStyle="1" w:styleId="WW8Num22z1">
    <w:name w:val="WW8Num22z1"/>
    <w:rsid w:val="00E93E00"/>
    <w:rPr>
      <w:rFonts w:ascii="Courier New" w:hAnsi="Courier New" w:cs="Courier New"/>
    </w:rPr>
  </w:style>
  <w:style w:type="character" w:customStyle="1" w:styleId="WW8Num22z2">
    <w:name w:val="WW8Num22z2"/>
    <w:rsid w:val="00E93E00"/>
    <w:rPr>
      <w:rFonts w:ascii="Wingdings" w:hAnsi="Wingdings"/>
    </w:rPr>
  </w:style>
  <w:style w:type="character" w:customStyle="1" w:styleId="WW8Num22z3">
    <w:name w:val="WW8Num22z3"/>
    <w:rsid w:val="00E93E00"/>
    <w:rPr>
      <w:rFonts w:ascii="Symbol" w:hAnsi="Symbol"/>
    </w:rPr>
  </w:style>
  <w:style w:type="character" w:customStyle="1" w:styleId="WW8Num25z0">
    <w:name w:val="WW8Num25z0"/>
    <w:rsid w:val="00E93E00"/>
    <w:rPr>
      <w:rFonts w:ascii="Times New Roman" w:eastAsia="Times New Roman" w:hAnsi="Times New Roman" w:cs="Times New Roman"/>
    </w:rPr>
  </w:style>
  <w:style w:type="character" w:customStyle="1" w:styleId="WW8Num25z1">
    <w:name w:val="WW8Num25z1"/>
    <w:rsid w:val="00E93E00"/>
    <w:rPr>
      <w:rFonts w:ascii="Courier New" w:hAnsi="Courier New" w:cs="Courier New"/>
    </w:rPr>
  </w:style>
  <w:style w:type="character" w:customStyle="1" w:styleId="WW8Num25z2">
    <w:name w:val="WW8Num25z2"/>
    <w:rsid w:val="00E93E00"/>
    <w:rPr>
      <w:rFonts w:ascii="Wingdings" w:hAnsi="Wingdings"/>
    </w:rPr>
  </w:style>
  <w:style w:type="character" w:customStyle="1" w:styleId="WW8Num25z3">
    <w:name w:val="WW8Num25z3"/>
    <w:rsid w:val="00E93E00"/>
    <w:rPr>
      <w:rFonts w:ascii="Symbol" w:hAnsi="Symbol"/>
    </w:rPr>
  </w:style>
  <w:style w:type="paragraph" w:styleId="NormaleWeb">
    <w:name w:val="Normal (Web)"/>
    <w:basedOn w:val="Normale"/>
    <w:uiPriority w:val="99"/>
    <w:rsid w:val="00E93E00"/>
    <w:pPr>
      <w:suppressAutoHyphens/>
      <w:spacing w:before="280" w:after="280"/>
    </w:pPr>
    <w:rPr>
      <w:lang w:eastAsia="ar-SA"/>
    </w:rPr>
  </w:style>
  <w:style w:type="character" w:customStyle="1" w:styleId="apple-converted-space">
    <w:name w:val="apple-converted-space"/>
    <w:basedOn w:val="Carpredefinitoparagrafo"/>
    <w:rsid w:val="00E93E00"/>
  </w:style>
  <w:style w:type="paragraph" w:styleId="Paragrafoelenco">
    <w:name w:val="List Paragraph"/>
    <w:basedOn w:val="Normale"/>
    <w:uiPriority w:val="34"/>
    <w:qFormat/>
    <w:rsid w:val="00E93E00"/>
    <w:pPr>
      <w:ind w:left="720"/>
      <w:contextualSpacing/>
    </w:pPr>
    <w:rPr>
      <w:rFonts w:eastAsiaTheme="minorEastAsia"/>
    </w:rPr>
  </w:style>
  <w:style w:type="paragraph" w:styleId="Nessunaspaziatura">
    <w:name w:val="No Spacing"/>
    <w:uiPriority w:val="1"/>
    <w:qFormat/>
    <w:rsid w:val="00E93E00"/>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026E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s110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ancovass.altervist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o.int/" TargetMode="External"/><Relationship Id="rId11" Type="http://schemas.openxmlformats.org/officeDocument/2006/relationships/hyperlink" Target="http://digilander.libero.it/collezionare.spazio/" TargetMode="External"/><Relationship Id="rId5" Type="http://schemas.openxmlformats.org/officeDocument/2006/relationships/hyperlink" Target="http://www.eunavfor.eu" TargetMode="External"/><Relationship Id="rId10" Type="http://schemas.openxmlformats.org/officeDocument/2006/relationships/hyperlink" Target="http://blog.libero.it/POSTAMILITARE" TargetMode="External"/><Relationship Id="rId4" Type="http://schemas.openxmlformats.org/officeDocument/2006/relationships/webSettings" Target="webSettings.xml"/><Relationship Id="rId9" Type="http://schemas.openxmlformats.org/officeDocument/2006/relationships/hyperlink" Target="http://www.francovass.altervist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129</Pages>
  <Words>42991</Words>
  <Characters>245054</Characters>
  <Application>Microsoft Office Word</Application>
  <DocSecurity>0</DocSecurity>
  <Lines>2042</Lines>
  <Paragraphs>574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Rossino</dc:creator>
  <cp:keywords/>
  <dc:description/>
  <cp:lastModifiedBy>Maria Rossino</cp:lastModifiedBy>
  <cp:revision>5</cp:revision>
  <dcterms:created xsi:type="dcterms:W3CDTF">2020-03-20T08:44:00Z</dcterms:created>
  <dcterms:modified xsi:type="dcterms:W3CDTF">2020-03-20T09:12:00Z</dcterms:modified>
</cp:coreProperties>
</file>